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1C" w:rsidRDefault="0003191C">
      <w:pPr>
        <w:spacing w:before="8" w:line="140" w:lineRule="exact"/>
        <w:rPr>
          <w:sz w:val="15"/>
          <w:szCs w:val="15"/>
        </w:rPr>
      </w:pPr>
      <w:bookmarkStart w:id="0" w:name="_GoBack"/>
      <w:bookmarkEnd w:id="0"/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/>
        <w:ind w:left="2751" w:right="4796"/>
        <w:jc w:val="center"/>
        <w:rPr>
          <w:sz w:val="18"/>
          <w:szCs w:val="18"/>
        </w:rPr>
      </w:pPr>
      <w:r>
        <w:rPr>
          <w:color w:val="1A1A1A"/>
          <w:sz w:val="18"/>
          <w:szCs w:val="18"/>
          <w:u w:val="single" w:color="1A1A1A"/>
        </w:rPr>
        <w:t>Or</w:t>
      </w:r>
      <w:r>
        <w:rPr>
          <w:color w:val="1A1A1A"/>
          <w:spacing w:val="1"/>
          <w:sz w:val="18"/>
          <w:szCs w:val="18"/>
          <w:u w:val="single" w:color="1A1A1A"/>
        </w:rPr>
        <w:t>i</w:t>
      </w:r>
      <w:r>
        <w:rPr>
          <w:color w:val="1A1A1A"/>
          <w:sz w:val="18"/>
          <w:szCs w:val="18"/>
          <w:u w:val="single" w:color="1A1A1A"/>
        </w:rPr>
        <w:t>g</w:t>
      </w:r>
      <w:r>
        <w:rPr>
          <w:color w:val="1A1A1A"/>
          <w:spacing w:val="1"/>
          <w:sz w:val="18"/>
          <w:szCs w:val="18"/>
          <w:u w:val="single" w:color="1A1A1A"/>
        </w:rPr>
        <w:t>in</w:t>
      </w:r>
      <w:r>
        <w:rPr>
          <w:color w:val="1A1A1A"/>
          <w:sz w:val="18"/>
          <w:szCs w:val="18"/>
          <w:u w:val="single" w:color="1A1A1A"/>
        </w:rPr>
        <w:t>al</w:t>
      </w:r>
      <w:r>
        <w:rPr>
          <w:color w:val="1A1A1A"/>
          <w:spacing w:val="25"/>
          <w:sz w:val="18"/>
          <w:szCs w:val="18"/>
          <w:u w:val="single" w:color="1A1A1A"/>
        </w:rPr>
        <w:t xml:space="preserve"> </w:t>
      </w:r>
      <w:r>
        <w:rPr>
          <w:color w:val="1A1A1A"/>
          <w:spacing w:val="1"/>
          <w:sz w:val="18"/>
          <w:szCs w:val="18"/>
          <w:u w:val="single" w:color="1A1A1A"/>
        </w:rPr>
        <w:t>R</w:t>
      </w:r>
      <w:r>
        <w:rPr>
          <w:color w:val="1A1A1A"/>
          <w:spacing w:val="-1"/>
          <w:sz w:val="18"/>
          <w:szCs w:val="18"/>
          <w:u w:val="single" w:color="1A1A1A"/>
        </w:rPr>
        <w:t>e</w:t>
      </w:r>
      <w:r>
        <w:rPr>
          <w:color w:val="1A1A1A"/>
          <w:sz w:val="18"/>
          <w:szCs w:val="18"/>
          <w:u w:val="single" w:color="1A1A1A"/>
        </w:rPr>
        <w:t>s</w:t>
      </w:r>
      <w:r>
        <w:rPr>
          <w:color w:val="1A1A1A"/>
          <w:spacing w:val="-1"/>
          <w:sz w:val="18"/>
          <w:szCs w:val="18"/>
          <w:u w:val="single" w:color="1A1A1A"/>
        </w:rPr>
        <w:t>e</w:t>
      </w:r>
      <w:r>
        <w:rPr>
          <w:color w:val="1A1A1A"/>
          <w:spacing w:val="2"/>
          <w:sz w:val="18"/>
          <w:szCs w:val="18"/>
          <w:u w:val="single" w:color="1A1A1A"/>
        </w:rPr>
        <w:t>a</w:t>
      </w:r>
      <w:r>
        <w:rPr>
          <w:color w:val="1A1A1A"/>
          <w:sz w:val="18"/>
          <w:szCs w:val="18"/>
          <w:u w:val="single" w:color="1A1A1A"/>
        </w:rPr>
        <w:t>r</w:t>
      </w:r>
      <w:r>
        <w:rPr>
          <w:color w:val="1A1A1A"/>
          <w:spacing w:val="-1"/>
          <w:sz w:val="18"/>
          <w:szCs w:val="18"/>
          <w:u w:val="single" w:color="1A1A1A"/>
        </w:rPr>
        <w:t>c</w:t>
      </w:r>
      <w:r>
        <w:rPr>
          <w:color w:val="1A1A1A"/>
          <w:sz w:val="18"/>
          <w:szCs w:val="18"/>
          <w:u w:val="single" w:color="1A1A1A"/>
        </w:rPr>
        <w:t>h</w:t>
      </w:r>
      <w:r>
        <w:rPr>
          <w:color w:val="1A1A1A"/>
          <w:spacing w:val="24"/>
          <w:sz w:val="18"/>
          <w:szCs w:val="18"/>
          <w:u w:val="single" w:color="1A1A1A"/>
        </w:rPr>
        <w:t xml:space="preserve"> </w:t>
      </w:r>
      <w:r>
        <w:rPr>
          <w:color w:val="1A1A1A"/>
          <w:spacing w:val="1"/>
          <w:w w:val="91"/>
          <w:sz w:val="18"/>
          <w:szCs w:val="18"/>
          <w:u w:val="single" w:color="1A1A1A"/>
        </w:rPr>
        <w:t>A</w:t>
      </w:r>
      <w:r>
        <w:rPr>
          <w:color w:val="1A1A1A"/>
          <w:spacing w:val="2"/>
          <w:w w:val="116"/>
          <w:sz w:val="18"/>
          <w:szCs w:val="18"/>
          <w:u w:val="single" w:color="1A1A1A"/>
        </w:rPr>
        <w:t>r</w:t>
      </w:r>
      <w:r>
        <w:rPr>
          <w:color w:val="1A1A1A"/>
          <w:spacing w:val="-1"/>
          <w:w w:val="99"/>
          <w:sz w:val="18"/>
          <w:szCs w:val="18"/>
          <w:u w:val="single" w:color="1A1A1A"/>
        </w:rPr>
        <w:t>t</w:t>
      </w:r>
      <w:r>
        <w:rPr>
          <w:color w:val="1A1A1A"/>
          <w:spacing w:val="1"/>
          <w:w w:val="99"/>
          <w:sz w:val="18"/>
          <w:szCs w:val="18"/>
          <w:u w:val="single" w:color="1A1A1A"/>
        </w:rPr>
        <w:t>i</w:t>
      </w:r>
      <w:r>
        <w:rPr>
          <w:color w:val="1A1A1A"/>
          <w:spacing w:val="-1"/>
          <w:w w:val="99"/>
          <w:sz w:val="18"/>
          <w:szCs w:val="18"/>
          <w:u w:val="single" w:color="1A1A1A"/>
        </w:rPr>
        <w:t>c</w:t>
      </w:r>
      <w:r>
        <w:rPr>
          <w:color w:val="1A1A1A"/>
          <w:spacing w:val="1"/>
          <w:w w:val="99"/>
          <w:sz w:val="18"/>
          <w:szCs w:val="18"/>
          <w:u w:val="single" w:color="1A1A1A"/>
        </w:rPr>
        <w:t>l</w:t>
      </w:r>
      <w:r>
        <w:rPr>
          <w:color w:val="1A1A1A"/>
          <w:w w:val="99"/>
          <w:sz w:val="18"/>
          <w:szCs w:val="18"/>
          <w:u w:val="single" w:color="1A1A1A"/>
        </w:rPr>
        <w:t>e</w:t>
      </w:r>
    </w:p>
    <w:p w:rsidR="0003191C" w:rsidRDefault="006A1ACA">
      <w:pPr>
        <w:spacing w:before="2" w:line="200" w:lineRule="exact"/>
        <w:ind w:left="624" w:right="2666" w:hanging="4"/>
        <w:jc w:val="center"/>
        <w:rPr>
          <w:sz w:val="18"/>
          <w:szCs w:val="18"/>
        </w:rPr>
      </w:pPr>
      <w:r>
        <w:rPr>
          <w:color w:val="1A1A1A"/>
          <w:w w:val="104"/>
          <w:sz w:val="18"/>
          <w:szCs w:val="18"/>
        </w:rPr>
        <w:t>C</w:t>
      </w:r>
      <w:r>
        <w:rPr>
          <w:color w:val="1A1A1A"/>
          <w:spacing w:val="1"/>
          <w:w w:val="104"/>
          <w:sz w:val="18"/>
          <w:szCs w:val="18"/>
        </w:rPr>
        <w:t>OM</w:t>
      </w:r>
      <w:r>
        <w:rPr>
          <w:color w:val="1A1A1A"/>
          <w:spacing w:val="-2"/>
          <w:w w:val="104"/>
          <w:sz w:val="18"/>
          <w:szCs w:val="18"/>
        </w:rPr>
        <w:t>P</w:t>
      </w:r>
      <w:r>
        <w:rPr>
          <w:color w:val="1A1A1A"/>
          <w:spacing w:val="1"/>
          <w:w w:val="104"/>
          <w:sz w:val="18"/>
          <w:szCs w:val="18"/>
        </w:rPr>
        <w:t>A</w:t>
      </w:r>
      <w:r>
        <w:rPr>
          <w:color w:val="1A1A1A"/>
          <w:w w:val="104"/>
          <w:sz w:val="18"/>
          <w:szCs w:val="18"/>
        </w:rPr>
        <w:t>RI</w:t>
      </w:r>
      <w:r>
        <w:rPr>
          <w:color w:val="1A1A1A"/>
          <w:spacing w:val="1"/>
          <w:w w:val="104"/>
          <w:sz w:val="18"/>
          <w:szCs w:val="18"/>
        </w:rPr>
        <w:t>S</w:t>
      </w:r>
      <w:r>
        <w:rPr>
          <w:color w:val="1A1A1A"/>
          <w:spacing w:val="2"/>
          <w:w w:val="104"/>
          <w:sz w:val="18"/>
          <w:szCs w:val="18"/>
        </w:rPr>
        <w:t>O</w:t>
      </w:r>
      <w:r>
        <w:rPr>
          <w:color w:val="1A1A1A"/>
          <w:w w:val="104"/>
          <w:sz w:val="18"/>
          <w:szCs w:val="18"/>
        </w:rPr>
        <w:t>N</w:t>
      </w:r>
      <w:r>
        <w:rPr>
          <w:color w:val="1A1A1A"/>
          <w:spacing w:val="7"/>
          <w:w w:val="104"/>
          <w:sz w:val="18"/>
          <w:szCs w:val="18"/>
        </w:rPr>
        <w:t xml:space="preserve"> </w:t>
      </w:r>
      <w:r>
        <w:rPr>
          <w:color w:val="1A1A1A"/>
          <w:spacing w:val="2"/>
          <w:sz w:val="18"/>
          <w:szCs w:val="18"/>
        </w:rPr>
        <w:t>O</w:t>
      </w:r>
      <w:r>
        <w:rPr>
          <w:color w:val="1A1A1A"/>
          <w:sz w:val="18"/>
          <w:szCs w:val="18"/>
        </w:rPr>
        <w:t>F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13</w:t>
      </w:r>
      <w:r>
        <w:rPr>
          <w:color w:val="1A1A1A"/>
          <w:spacing w:val="-2"/>
          <w:sz w:val="18"/>
          <w:szCs w:val="18"/>
        </w:rPr>
        <w:t xml:space="preserve"> </w:t>
      </w:r>
      <w:proofErr w:type="gramStart"/>
      <w:r>
        <w:rPr>
          <w:color w:val="1A1A1A"/>
          <w:sz w:val="18"/>
          <w:szCs w:val="18"/>
        </w:rPr>
        <w:t>F</w:t>
      </w:r>
      <w:r>
        <w:rPr>
          <w:color w:val="1A1A1A"/>
          <w:spacing w:val="1"/>
          <w:sz w:val="18"/>
          <w:szCs w:val="18"/>
        </w:rPr>
        <w:t>R</w:t>
      </w:r>
      <w:r>
        <w:rPr>
          <w:color w:val="1A1A1A"/>
          <w:sz w:val="18"/>
          <w:szCs w:val="18"/>
        </w:rPr>
        <w:t>AC</w:t>
      </w:r>
      <w:r>
        <w:rPr>
          <w:color w:val="1A1A1A"/>
          <w:spacing w:val="1"/>
          <w:sz w:val="18"/>
          <w:szCs w:val="18"/>
        </w:rPr>
        <w:t>T</w:t>
      </w:r>
      <w:r>
        <w:rPr>
          <w:color w:val="1A1A1A"/>
          <w:sz w:val="18"/>
          <w:szCs w:val="18"/>
        </w:rPr>
        <w:t>I</w:t>
      </w:r>
      <w:r>
        <w:rPr>
          <w:color w:val="1A1A1A"/>
          <w:spacing w:val="1"/>
          <w:sz w:val="18"/>
          <w:szCs w:val="18"/>
        </w:rPr>
        <w:t>O</w:t>
      </w:r>
      <w:r>
        <w:rPr>
          <w:color w:val="1A1A1A"/>
          <w:sz w:val="18"/>
          <w:szCs w:val="18"/>
        </w:rPr>
        <w:t xml:space="preserve">NS 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V</w:t>
      </w:r>
      <w:r>
        <w:rPr>
          <w:color w:val="1A1A1A"/>
          <w:spacing w:val="1"/>
          <w:sz w:val="18"/>
          <w:szCs w:val="18"/>
        </w:rPr>
        <w:t>E</w:t>
      </w:r>
      <w:r>
        <w:rPr>
          <w:color w:val="1A1A1A"/>
          <w:sz w:val="18"/>
          <w:szCs w:val="18"/>
        </w:rPr>
        <w:t>R</w:t>
      </w:r>
      <w:r>
        <w:rPr>
          <w:color w:val="1A1A1A"/>
          <w:spacing w:val="3"/>
          <w:sz w:val="18"/>
          <w:szCs w:val="18"/>
        </w:rPr>
        <w:t>S</w:t>
      </w:r>
      <w:r>
        <w:rPr>
          <w:color w:val="1A1A1A"/>
          <w:spacing w:val="-2"/>
          <w:sz w:val="18"/>
          <w:szCs w:val="18"/>
        </w:rPr>
        <w:t>U</w:t>
      </w:r>
      <w:r>
        <w:rPr>
          <w:color w:val="1A1A1A"/>
          <w:sz w:val="18"/>
          <w:szCs w:val="18"/>
        </w:rPr>
        <w:t>S</w:t>
      </w:r>
      <w:proofErr w:type="gramEnd"/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 xml:space="preserve">15 </w:t>
      </w:r>
      <w:r>
        <w:rPr>
          <w:color w:val="1A1A1A"/>
          <w:spacing w:val="-2"/>
          <w:sz w:val="18"/>
          <w:szCs w:val="18"/>
        </w:rPr>
        <w:t>F</w:t>
      </w:r>
      <w:r>
        <w:rPr>
          <w:color w:val="1A1A1A"/>
          <w:spacing w:val="1"/>
          <w:sz w:val="18"/>
          <w:szCs w:val="18"/>
        </w:rPr>
        <w:t>R</w:t>
      </w:r>
      <w:r>
        <w:rPr>
          <w:color w:val="1A1A1A"/>
          <w:sz w:val="18"/>
          <w:szCs w:val="18"/>
        </w:rPr>
        <w:t>AC</w:t>
      </w:r>
      <w:r>
        <w:rPr>
          <w:color w:val="1A1A1A"/>
          <w:spacing w:val="1"/>
          <w:sz w:val="18"/>
          <w:szCs w:val="18"/>
        </w:rPr>
        <w:t>T</w:t>
      </w:r>
      <w:r>
        <w:rPr>
          <w:color w:val="1A1A1A"/>
          <w:sz w:val="18"/>
          <w:szCs w:val="18"/>
        </w:rPr>
        <w:t>I</w:t>
      </w:r>
      <w:r>
        <w:rPr>
          <w:color w:val="1A1A1A"/>
          <w:spacing w:val="1"/>
          <w:sz w:val="18"/>
          <w:szCs w:val="18"/>
        </w:rPr>
        <w:t>O</w:t>
      </w:r>
      <w:r>
        <w:rPr>
          <w:color w:val="1A1A1A"/>
          <w:sz w:val="18"/>
          <w:szCs w:val="18"/>
        </w:rPr>
        <w:t xml:space="preserve">NS 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w w:val="99"/>
          <w:sz w:val="18"/>
          <w:szCs w:val="18"/>
        </w:rPr>
        <w:t>AD</w:t>
      </w:r>
      <w:r>
        <w:rPr>
          <w:color w:val="1A1A1A"/>
          <w:w w:val="127"/>
          <w:sz w:val="18"/>
          <w:szCs w:val="18"/>
        </w:rPr>
        <w:t>J</w:t>
      </w:r>
      <w:r>
        <w:rPr>
          <w:color w:val="1A1A1A"/>
          <w:w w:val="99"/>
          <w:sz w:val="18"/>
          <w:szCs w:val="18"/>
        </w:rPr>
        <w:t>UV</w:t>
      </w:r>
      <w:r>
        <w:rPr>
          <w:color w:val="1A1A1A"/>
          <w:spacing w:val="1"/>
          <w:w w:val="99"/>
          <w:sz w:val="18"/>
          <w:szCs w:val="18"/>
        </w:rPr>
        <w:t>A</w:t>
      </w:r>
      <w:r>
        <w:rPr>
          <w:color w:val="1A1A1A"/>
          <w:w w:val="99"/>
          <w:sz w:val="18"/>
          <w:szCs w:val="18"/>
        </w:rPr>
        <w:t>N</w:t>
      </w:r>
      <w:r>
        <w:rPr>
          <w:color w:val="1A1A1A"/>
          <w:w w:val="108"/>
          <w:sz w:val="18"/>
          <w:szCs w:val="18"/>
        </w:rPr>
        <w:t xml:space="preserve">T </w:t>
      </w:r>
      <w:r>
        <w:rPr>
          <w:color w:val="1A1A1A"/>
          <w:spacing w:val="-2"/>
          <w:w w:val="104"/>
          <w:sz w:val="18"/>
          <w:szCs w:val="18"/>
        </w:rPr>
        <w:t>R</w:t>
      </w:r>
      <w:r>
        <w:rPr>
          <w:color w:val="1A1A1A"/>
          <w:w w:val="104"/>
          <w:sz w:val="18"/>
          <w:szCs w:val="18"/>
        </w:rPr>
        <w:t>A</w:t>
      </w:r>
      <w:r>
        <w:rPr>
          <w:color w:val="1A1A1A"/>
          <w:spacing w:val="1"/>
          <w:w w:val="104"/>
          <w:sz w:val="18"/>
          <w:szCs w:val="18"/>
        </w:rPr>
        <w:t>D</w:t>
      </w:r>
      <w:r>
        <w:rPr>
          <w:color w:val="1A1A1A"/>
          <w:spacing w:val="-2"/>
          <w:w w:val="104"/>
          <w:sz w:val="18"/>
          <w:szCs w:val="18"/>
        </w:rPr>
        <w:t>I</w:t>
      </w:r>
      <w:r>
        <w:rPr>
          <w:color w:val="1A1A1A"/>
          <w:spacing w:val="2"/>
          <w:w w:val="104"/>
          <w:sz w:val="18"/>
          <w:szCs w:val="18"/>
        </w:rPr>
        <w:t>O</w:t>
      </w:r>
      <w:r>
        <w:rPr>
          <w:color w:val="1A1A1A"/>
          <w:spacing w:val="1"/>
          <w:w w:val="104"/>
          <w:sz w:val="18"/>
          <w:szCs w:val="18"/>
        </w:rPr>
        <w:t>THE</w:t>
      </w:r>
      <w:r>
        <w:rPr>
          <w:color w:val="1A1A1A"/>
          <w:w w:val="104"/>
          <w:sz w:val="18"/>
          <w:szCs w:val="18"/>
        </w:rPr>
        <w:t>R</w:t>
      </w:r>
      <w:r>
        <w:rPr>
          <w:color w:val="1A1A1A"/>
          <w:spacing w:val="1"/>
          <w:w w:val="104"/>
          <w:sz w:val="18"/>
          <w:szCs w:val="18"/>
        </w:rPr>
        <w:t>A</w:t>
      </w:r>
      <w:r>
        <w:rPr>
          <w:color w:val="1A1A1A"/>
          <w:w w:val="104"/>
          <w:sz w:val="18"/>
          <w:szCs w:val="18"/>
        </w:rPr>
        <w:t>PY</w:t>
      </w:r>
      <w:r>
        <w:rPr>
          <w:color w:val="1A1A1A"/>
          <w:spacing w:val="7"/>
          <w:w w:val="104"/>
          <w:sz w:val="18"/>
          <w:szCs w:val="18"/>
        </w:rPr>
        <w:t xml:space="preserve"> </w:t>
      </w:r>
      <w:r>
        <w:rPr>
          <w:color w:val="1A1A1A"/>
          <w:spacing w:val="1"/>
          <w:sz w:val="18"/>
          <w:szCs w:val="18"/>
        </w:rPr>
        <w:t>S</w:t>
      </w:r>
      <w:r>
        <w:rPr>
          <w:color w:val="1A1A1A"/>
          <w:sz w:val="18"/>
          <w:szCs w:val="18"/>
        </w:rPr>
        <w:t>C</w:t>
      </w:r>
      <w:r>
        <w:rPr>
          <w:color w:val="1A1A1A"/>
          <w:spacing w:val="1"/>
          <w:sz w:val="18"/>
          <w:szCs w:val="18"/>
        </w:rPr>
        <w:t>H</w:t>
      </w:r>
      <w:r>
        <w:rPr>
          <w:color w:val="1A1A1A"/>
          <w:spacing w:val="3"/>
          <w:sz w:val="18"/>
          <w:szCs w:val="18"/>
        </w:rPr>
        <w:t>E</w:t>
      </w:r>
      <w:r>
        <w:rPr>
          <w:color w:val="1A1A1A"/>
          <w:spacing w:val="-2"/>
          <w:sz w:val="18"/>
          <w:szCs w:val="18"/>
        </w:rPr>
        <w:t>D</w:t>
      </w:r>
      <w:r>
        <w:rPr>
          <w:color w:val="1A1A1A"/>
          <w:sz w:val="18"/>
          <w:szCs w:val="18"/>
        </w:rPr>
        <w:t>U</w:t>
      </w:r>
      <w:r>
        <w:rPr>
          <w:color w:val="1A1A1A"/>
          <w:spacing w:val="1"/>
          <w:sz w:val="18"/>
          <w:szCs w:val="18"/>
        </w:rPr>
        <w:t>L</w:t>
      </w:r>
      <w:r>
        <w:rPr>
          <w:color w:val="1A1A1A"/>
          <w:spacing w:val="4"/>
          <w:sz w:val="18"/>
          <w:szCs w:val="18"/>
        </w:rPr>
        <w:t>E</w:t>
      </w:r>
      <w:r>
        <w:rPr>
          <w:color w:val="1A1A1A"/>
          <w:sz w:val="18"/>
          <w:szCs w:val="18"/>
        </w:rPr>
        <w:t>S</w:t>
      </w:r>
      <w:r>
        <w:rPr>
          <w:color w:val="1A1A1A"/>
          <w:spacing w:val="3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IN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pacing w:val="1"/>
          <w:sz w:val="18"/>
          <w:szCs w:val="18"/>
        </w:rPr>
        <w:t>E</w:t>
      </w:r>
      <w:r>
        <w:rPr>
          <w:color w:val="1A1A1A"/>
          <w:sz w:val="18"/>
          <w:szCs w:val="18"/>
        </w:rPr>
        <w:t>AR</w:t>
      </w:r>
      <w:r>
        <w:rPr>
          <w:color w:val="1A1A1A"/>
          <w:spacing w:val="1"/>
          <w:sz w:val="18"/>
          <w:szCs w:val="18"/>
        </w:rPr>
        <w:t>L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spacing w:val="1"/>
          <w:sz w:val="18"/>
          <w:szCs w:val="18"/>
        </w:rPr>
        <w:t>B</w:t>
      </w:r>
      <w:r>
        <w:rPr>
          <w:color w:val="1A1A1A"/>
          <w:sz w:val="18"/>
          <w:szCs w:val="18"/>
        </w:rPr>
        <w:t>R</w:t>
      </w:r>
      <w:r>
        <w:rPr>
          <w:color w:val="1A1A1A"/>
          <w:spacing w:val="1"/>
          <w:sz w:val="18"/>
          <w:szCs w:val="18"/>
        </w:rPr>
        <w:t>E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"/>
          <w:sz w:val="18"/>
          <w:szCs w:val="18"/>
        </w:rPr>
        <w:t>S</w:t>
      </w:r>
      <w:r>
        <w:rPr>
          <w:color w:val="1A1A1A"/>
          <w:sz w:val="18"/>
          <w:szCs w:val="18"/>
        </w:rPr>
        <w:t>T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1A1A1A"/>
          <w:spacing w:val="1"/>
          <w:sz w:val="18"/>
          <w:szCs w:val="18"/>
        </w:rPr>
        <w:t>C</w:t>
      </w:r>
      <w:r>
        <w:rPr>
          <w:color w:val="1A1A1A"/>
          <w:sz w:val="18"/>
          <w:szCs w:val="18"/>
        </w:rPr>
        <w:t>AN</w:t>
      </w:r>
      <w:r>
        <w:rPr>
          <w:color w:val="1A1A1A"/>
          <w:spacing w:val="1"/>
          <w:sz w:val="18"/>
          <w:szCs w:val="18"/>
        </w:rPr>
        <w:t>CE</w:t>
      </w:r>
      <w:r>
        <w:rPr>
          <w:color w:val="1A1A1A"/>
          <w:sz w:val="18"/>
          <w:szCs w:val="18"/>
        </w:rPr>
        <w:t>R</w:t>
      </w:r>
      <w:r>
        <w:rPr>
          <w:color w:val="1A1A1A"/>
          <w:spacing w:val="3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F</w:t>
      </w:r>
      <w:r>
        <w:rPr>
          <w:color w:val="1A1A1A"/>
          <w:spacing w:val="2"/>
          <w:sz w:val="18"/>
          <w:szCs w:val="18"/>
        </w:rPr>
        <w:t>O</w:t>
      </w:r>
      <w:r>
        <w:rPr>
          <w:color w:val="1A1A1A"/>
          <w:sz w:val="18"/>
          <w:szCs w:val="18"/>
        </w:rPr>
        <w:t>R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pacing w:val="1"/>
          <w:w w:val="108"/>
          <w:sz w:val="18"/>
          <w:szCs w:val="18"/>
        </w:rPr>
        <w:t>E</w:t>
      </w:r>
      <w:r>
        <w:rPr>
          <w:color w:val="1A1A1A"/>
          <w:w w:val="99"/>
          <w:sz w:val="18"/>
          <w:szCs w:val="18"/>
        </w:rPr>
        <w:t>A</w:t>
      </w:r>
      <w:r>
        <w:rPr>
          <w:color w:val="1A1A1A"/>
          <w:spacing w:val="1"/>
          <w:w w:val="107"/>
          <w:sz w:val="18"/>
          <w:szCs w:val="18"/>
        </w:rPr>
        <w:t>R</w:t>
      </w:r>
      <w:r>
        <w:rPr>
          <w:color w:val="1A1A1A"/>
          <w:spacing w:val="1"/>
          <w:w w:val="108"/>
          <w:sz w:val="18"/>
          <w:szCs w:val="18"/>
        </w:rPr>
        <w:t>L</w:t>
      </w:r>
      <w:r>
        <w:rPr>
          <w:color w:val="1A1A1A"/>
          <w:w w:val="99"/>
          <w:sz w:val="18"/>
          <w:szCs w:val="18"/>
        </w:rPr>
        <w:t xml:space="preserve">Y </w:t>
      </w:r>
      <w:r>
        <w:rPr>
          <w:color w:val="1A1A1A"/>
          <w:spacing w:val="2"/>
          <w:w w:val="104"/>
          <w:sz w:val="18"/>
          <w:szCs w:val="18"/>
        </w:rPr>
        <w:t>P</w:t>
      </w:r>
      <w:r>
        <w:rPr>
          <w:color w:val="1A1A1A"/>
          <w:spacing w:val="-1"/>
          <w:w w:val="104"/>
          <w:sz w:val="18"/>
          <w:szCs w:val="18"/>
        </w:rPr>
        <w:t>O</w:t>
      </w:r>
      <w:r>
        <w:rPr>
          <w:color w:val="1A1A1A"/>
          <w:spacing w:val="3"/>
          <w:w w:val="104"/>
          <w:sz w:val="18"/>
          <w:szCs w:val="18"/>
        </w:rPr>
        <w:t>S</w:t>
      </w:r>
      <w:r>
        <w:rPr>
          <w:color w:val="1A1A1A"/>
          <w:spacing w:val="-1"/>
          <w:w w:val="104"/>
          <w:sz w:val="18"/>
          <w:szCs w:val="18"/>
        </w:rPr>
        <w:t>T</w:t>
      </w:r>
      <w:r>
        <w:rPr>
          <w:color w:val="1A1A1A"/>
          <w:spacing w:val="1"/>
          <w:w w:val="104"/>
          <w:sz w:val="18"/>
          <w:szCs w:val="18"/>
        </w:rPr>
        <w:t>R</w:t>
      </w:r>
      <w:r>
        <w:rPr>
          <w:color w:val="1A1A1A"/>
          <w:w w:val="104"/>
          <w:sz w:val="18"/>
          <w:szCs w:val="18"/>
        </w:rPr>
        <w:t>ADI</w:t>
      </w:r>
      <w:r>
        <w:rPr>
          <w:color w:val="1A1A1A"/>
          <w:spacing w:val="2"/>
          <w:w w:val="104"/>
          <w:sz w:val="18"/>
          <w:szCs w:val="18"/>
        </w:rPr>
        <w:t>O</w:t>
      </w:r>
      <w:r>
        <w:rPr>
          <w:color w:val="1A1A1A"/>
          <w:spacing w:val="1"/>
          <w:w w:val="104"/>
          <w:sz w:val="18"/>
          <w:szCs w:val="18"/>
        </w:rPr>
        <w:t>THE</w:t>
      </w:r>
      <w:r>
        <w:rPr>
          <w:color w:val="1A1A1A"/>
          <w:w w:val="104"/>
          <w:sz w:val="18"/>
          <w:szCs w:val="18"/>
        </w:rPr>
        <w:t>RAPY</w:t>
      </w:r>
      <w:r>
        <w:rPr>
          <w:color w:val="1A1A1A"/>
          <w:spacing w:val="14"/>
          <w:w w:val="10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"/>
          <w:sz w:val="18"/>
          <w:szCs w:val="18"/>
        </w:rPr>
        <w:t>D</w:t>
      </w:r>
      <w:r>
        <w:rPr>
          <w:color w:val="1A1A1A"/>
          <w:sz w:val="18"/>
          <w:szCs w:val="18"/>
        </w:rPr>
        <w:t>V</w:t>
      </w:r>
      <w:r>
        <w:rPr>
          <w:color w:val="1A1A1A"/>
          <w:spacing w:val="1"/>
          <w:sz w:val="18"/>
          <w:szCs w:val="18"/>
        </w:rPr>
        <w:t>E</w:t>
      </w:r>
      <w:r>
        <w:rPr>
          <w:color w:val="1A1A1A"/>
          <w:sz w:val="18"/>
          <w:szCs w:val="18"/>
        </w:rPr>
        <w:t>R</w:t>
      </w:r>
      <w:r>
        <w:rPr>
          <w:color w:val="1A1A1A"/>
          <w:spacing w:val="3"/>
          <w:sz w:val="18"/>
          <w:szCs w:val="18"/>
        </w:rPr>
        <w:t>S</w:t>
      </w:r>
      <w:r>
        <w:rPr>
          <w:color w:val="1A1A1A"/>
          <w:sz w:val="18"/>
          <w:szCs w:val="18"/>
        </w:rPr>
        <w:t>E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w w:val="107"/>
          <w:sz w:val="18"/>
          <w:szCs w:val="18"/>
        </w:rPr>
        <w:t>R</w:t>
      </w:r>
      <w:r>
        <w:rPr>
          <w:color w:val="1A1A1A"/>
          <w:spacing w:val="1"/>
          <w:w w:val="108"/>
          <w:sz w:val="18"/>
          <w:szCs w:val="18"/>
        </w:rPr>
        <w:t>E</w:t>
      </w:r>
      <w:r>
        <w:rPr>
          <w:color w:val="1A1A1A"/>
          <w:spacing w:val="1"/>
          <w:w w:val="99"/>
          <w:sz w:val="18"/>
          <w:szCs w:val="18"/>
        </w:rPr>
        <w:t>A</w:t>
      </w:r>
      <w:r>
        <w:rPr>
          <w:color w:val="1A1A1A"/>
          <w:spacing w:val="-2"/>
          <w:w w:val="107"/>
          <w:sz w:val="18"/>
          <w:szCs w:val="18"/>
        </w:rPr>
        <w:t>C</w:t>
      </w:r>
      <w:r>
        <w:rPr>
          <w:color w:val="1A1A1A"/>
          <w:spacing w:val="3"/>
          <w:w w:val="108"/>
          <w:sz w:val="18"/>
          <w:szCs w:val="18"/>
        </w:rPr>
        <w:t>T</w:t>
      </w:r>
      <w:r>
        <w:rPr>
          <w:color w:val="1A1A1A"/>
          <w:w w:val="116"/>
          <w:sz w:val="18"/>
          <w:szCs w:val="18"/>
        </w:rPr>
        <w:t>I</w:t>
      </w:r>
      <w:r>
        <w:rPr>
          <w:color w:val="1A1A1A"/>
          <w:spacing w:val="-1"/>
          <w:w w:val="107"/>
          <w:sz w:val="18"/>
          <w:szCs w:val="18"/>
        </w:rPr>
        <w:t>O</w:t>
      </w:r>
      <w:r>
        <w:rPr>
          <w:color w:val="1A1A1A"/>
          <w:spacing w:val="1"/>
          <w:w w:val="99"/>
          <w:sz w:val="18"/>
          <w:szCs w:val="18"/>
        </w:rPr>
        <w:t>N</w:t>
      </w:r>
      <w:r>
        <w:rPr>
          <w:color w:val="1A1A1A"/>
          <w:w w:val="99"/>
          <w:sz w:val="18"/>
          <w:szCs w:val="18"/>
        </w:rPr>
        <w:t>S</w:t>
      </w:r>
    </w:p>
    <w:p w:rsidR="0003191C" w:rsidRDefault="0003191C">
      <w:pPr>
        <w:spacing w:before="15" w:line="220" w:lineRule="exact"/>
        <w:rPr>
          <w:sz w:val="22"/>
          <w:szCs w:val="22"/>
        </w:rPr>
      </w:pPr>
    </w:p>
    <w:p w:rsidR="0003191C" w:rsidRDefault="006A1ACA">
      <w:pPr>
        <w:ind w:left="104" w:right="8353"/>
        <w:jc w:val="both"/>
        <w:rPr>
          <w:sz w:val="18"/>
          <w:szCs w:val="18"/>
        </w:rPr>
      </w:pPr>
      <w:r>
        <w:rPr>
          <w:spacing w:val="-2"/>
          <w:w w:val="99"/>
          <w:sz w:val="18"/>
          <w:szCs w:val="18"/>
        </w:rPr>
        <w:t>A</w:t>
      </w:r>
      <w:r>
        <w:rPr>
          <w:spacing w:val="3"/>
          <w:w w:val="99"/>
          <w:sz w:val="18"/>
          <w:szCs w:val="18"/>
        </w:rPr>
        <w:t>B</w:t>
      </w:r>
      <w:r>
        <w:rPr>
          <w:spacing w:val="-1"/>
          <w:w w:val="99"/>
          <w:sz w:val="18"/>
          <w:szCs w:val="18"/>
        </w:rPr>
        <w:t>S</w:t>
      </w:r>
      <w:r>
        <w:rPr>
          <w:spacing w:val="3"/>
          <w:w w:val="108"/>
          <w:sz w:val="18"/>
          <w:szCs w:val="18"/>
        </w:rPr>
        <w:t>T</w:t>
      </w:r>
      <w:r>
        <w:rPr>
          <w:spacing w:val="-2"/>
          <w:w w:val="107"/>
          <w:sz w:val="18"/>
          <w:szCs w:val="18"/>
        </w:rPr>
        <w:t>R</w:t>
      </w:r>
      <w:r>
        <w:rPr>
          <w:spacing w:val="1"/>
          <w:w w:val="99"/>
          <w:sz w:val="18"/>
          <w:szCs w:val="18"/>
        </w:rPr>
        <w:t>A</w:t>
      </w:r>
      <w:r>
        <w:rPr>
          <w:w w:val="107"/>
          <w:sz w:val="18"/>
          <w:szCs w:val="18"/>
        </w:rPr>
        <w:t>C</w:t>
      </w:r>
      <w:r>
        <w:rPr>
          <w:spacing w:val="1"/>
          <w:w w:val="108"/>
          <w:sz w:val="18"/>
          <w:szCs w:val="18"/>
        </w:rPr>
        <w:t>T</w:t>
      </w:r>
      <w:r>
        <w:rPr>
          <w:w w:val="119"/>
          <w:sz w:val="18"/>
          <w:szCs w:val="18"/>
        </w:rPr>
        <w:t>:</w:t>
      </w:r>
    </w:p>
    <w:p w:rsidR="0003191C" w:rsidRDefault="0003191C">
      <w:pPr>
        <w:spacing w:line="140" w:lineRule="exact"/>
        <w:rPr>
          <w:sz w:val="14"/>
          <w:szCs w:val="14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line="359" w:lineRule="auto"/>
        <w:ind w:left="104" w:right="2112"/>
        <w:jc w:val="both"/>
        <w:rPr>
          <w:sz w:val="18"/>
          <w:szCs w:val="18"/>
        </w:rPr>
      </w:pPr>
      <w:r>
        <w:rPr>
          <w:spacing w:val="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c</w:t>
      </w:r>
      <w:r>
        <w:rPr>
          <w:spacing w:val="1"/>
          <w:w w:val="107"/>
          <w:sz w:val="18"/>
          <w:szCs w:val="18"/>
        </w:rPr>
        <w:t>k</w:t>
      </w:r>
      <w:r>
        <w:rPr>
          <w:spacing w:val="-2"/>
          <w:w w:val="107"/>
          <w:sz w:val="18"/>
          <w:szCs w:val="18"/>
        </w:rPr>
        <w:t>g</w:t>
      </w:r>
      <w:r>
        <w:rPr>
          <w:spacing w:val="1"/>
          <w:w w:val="107"/>
          <w:sz w:val="18"/>
          <w:szCs w:val="18"/>
        </w:rPr>
        <w:t>r</w:t>
      </w:r>
      <w:r>
        <w:rPr>
          <w:spacing w:val="2"/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 xml:space="preserve">: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ng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b</w:t>
      </w:r>
      <w:r>
        <w:rPr>
          <w:spacing w:val="-3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x</w:t>
      </w:r>
      <w:proofErr w:type="spellEnd"/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9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mill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on 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9.74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milli</w:t>
      </w:r>
      <w:r>
        <w:rPr>
          <w:sz w:val="18"/>
          <w:szCs w:val="18"/>
        </w:rPr>
        <w:t>on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6,6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,</w:t>
      </w:r>
      <w:r>
        <w:rPr>
          <w:sz w:val="18"/>
          <w:szCs w:val="18"/>
        </w:rPr>
        <w:t>103</w:t>
      </w:r>
      <w:r>
        <w:rPr>
          <w:spacing w:val="-1"/>
          <w:sz w:val="18"/>
          <w:szCs w:val="18"/>
        </w:rPr>
        <w:t xml:space="preserve"> ca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9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milli</w:t>
      </w:r>
      <w:r>
        <w:rPr>
          <w:sz w:val="18"/>
          <w:szCs w:val="18"/>
        </w:rPr>
        <w:t>on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nos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22.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 xml:space="preserve">l </w:t>
      </w:r>
      <w:proofErr w:type="gramStart"/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 xml:space="preserve">nt 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proofErr w:type="gramEnd"/>
      <w:r>
        <w:rPr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lti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 xml:space="preserve">y 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st 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 xml:space="preserve">. </w:t>
      </w:r>
      <w:r>
        <w:rPr>
          <w:spacing w:val="8"/>
          <w:sz w:val="18"/>
          <w:szCs w:val="18"/>
        </w:rPr>
        <w:t xml:space="preserve"> </w:t>
      </w:r>
      <w:proofErr w:type="spellStart"/>
      <w:proofErr w:type="gramStart"/>
      <w:r>
        <w:rPr>
          <w:spacing w:val="3"/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iati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wh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d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ia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i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ge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nd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a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ft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te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>p</w:t>
      </w:r>
      <w:r>
        <w:rPr>
          <w:spacing w:val="5"/>
          <w:sz w:val="18"/>
          <w:szCs w:val="18"/>
        </w:rPr>
        <w:t>o</w:t>
      </w:r>
      <w:r>
        <w:rPr>
          <w:spacing w:val="-2"/>
          <w:sz w:val="18"/>
          <w:szCs w:val="18"/>
        </w:rPr>
        <w:t>-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z w:val="18"/>
          <w:szCs w:val="18"/>
        </w:rPr>
        <w:t>py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eli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>5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ks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9</w:t>
      </w:r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y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3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3Gy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ai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</w:p>
    <w:p w:rsidR="0003191C" w:rsidRDefault="000228C5">
      <w:pPr>
        <w:spacing w:before="3" w:line="361" w:lineRule="auto"/>
        <w:ind w:left="104" w:right="2115"/>
        <w:jc w:val="both"/>
        <w:rPr>
          <w:sz w:val="18"/>
          <w:szCs w:val="18"/>
        </w:rPr>
      </w:pPr>
      <w:r>
        <w:pict>
          <v:group id="_x0000_s1222" style="position:absolute;left:0;text-align:left;margin-left:59.65pt;margin-top:-111.7pt;width:329.45pt;height:331.2pt;z-index:-1702;mso-position-horizontal-relative:page" coordorigin="1193,-2234" coordsize="6589,6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4" type="#_x0000_t75" style="position:absolute;left:1193;top:1596;width:2585;height:2794">
              <v:imagedata r:id="rId7" o:title=""/>
            </v:shape>
            <v:shape id="_x0000_s1223" type="#_x0000_t75" style="position:absolute;left:3801;top:-2234;width:3980;height:4145">
              <v:imagedata r:id="rId8" o:title=""/>
            </v:shape>
            <w10:wrap anchorx="page"/>
          </v:group>
        </w:pict>
      </w:r>
      <w:r w:rsidR="006A1ACA">
        <w:rPr>
          <w:sz w:val="18"/>
          <w:szCs w:val="18"/>
        </w:rPr>
        <w:t>40</w:t>
      </w:r>
      <w:r w:rsidR="006A1ACA">
        <w:rPr>
          <w:spacing w:val="7"/>
          <w:sz w:val="18"/>
          <w:szCs w:val="18"/>
        </w:rPr>
        <w:t xml:space="preserve"> </w:t>
      </w:r>
      <w:proofErr w:type="spellStart"/>
      <w:r w:rsidR="006A1ACA">
        <w:rPr>
          <w:sz w:val="18"/>
          <w:szCs w:val="18"/>
        </w:rPr>
        <w:t>Gy</w:t>
      </w:r>
      <w:proofErr w:type="spellEnd"/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n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z w:val="18"/>
          <w:szCs w:val="18"/>
        </w:rPr>
        <w:t>15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f</w:t>
      </w:r>
      <w:r w:rsidR="006A1ACA">
        <w:rPr>
          <w:spacing w:val="-1"/>
          <w:sz w:val="18"/>
          <w:szCs w:val="18"/>
        </w:rPr>
        <w:t>ra</w:t>
      </w:r>
      <w:r w:rsidR="006A1ACA">
        <w:rPr>
          <w:spacing w:val="1"/>
          <w:sz w:val="18"/>
          <w:szCs w:val="18"/>
        </w:rPr>
        <w:t>cti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n</w:t>
      </w:r>
      <w:r w:rsidR="006A1ACA">
        <w:rPr>
          <w:sz w:val="18"/>
          <w:szCs w:val="18"/>
        </w:rPr>
        <w:t>s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t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2</w:t>
      </w:r>
      <w:r w:rsidR="006A1ACA">
        <w:rPr>
          <w:spacing w:val="-2"/>
          <w:sz w:val="18"/>
          <w:szCs w:val="18"/>
        </w:rPr>
        <w:t>.</w:t>
      </w:r>
      <w:r w:rsidR="006A1ACA">
        <w:rPr>
          <w:spacing w:val="2"/>
          <w:sz w:val="18"/>
          <w:szCs w:val="18"/>
        </w:rPr>
        <w:t>6</w:t>
      </w:r>
      <w:r w:rsidR="006A1ACA">
        <w:rPr>
          <w:sz w:val="18"/>
          <w:szCs w:val="18"/>
        </w:rPr>
        <w:t>7Gy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z w:val="18"/>
          <w:szCs w:val="18"/>
        </w:rPr>
        <w:t>p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3"/>
          <w:sz w:val="18"/>
          <w:szCs w:val="18"/>
        </w:rPr>
        <w:t>f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i</w:t>
      </w:r>
      <w:r w:rsidR="006A1ACA">
        <w:rPr>
          <w:sz w:val="18"/>
          <w:szCs w:val="18"/>
        </w:rPr>
        <w:t>on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z w:val="18"/>
          <w:szCs w:val="18"/>
        </w:rPr>
        <w:t>ov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z w:val="18"/>
          <w:szCs w:val="18"/>
        </w:rPr>
        <w:t>3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we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ks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3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f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ct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m</w:t>
      </w:r>
      <w:r w:rsidR="006A1ACA">
        <w:rPr>
          <w:sz w:val="18"/>
          <w:szCs w:val="18"/>
        </w:rPr>
        <w:t xml:space="preserve">y </w:t>
      </w:r>
      <w:r w:rsidR="006A1ACA">
        <w:rPr>
          <w:spacing w:val="1"/>
          <w:sz w:val="18"/>
          <w:szCs w:val="18"/>
        </w:rPr>
        <w:t>f</w:t>
      </w:r>
      <w:r w:rsidR="006A1ACA">
        <w:rPr>
          <w:sz w:val="18"/>
          <w:szCs w:val="18"/>
        </w:rPr>
        <w:t>or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ar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y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2"/>
          <w:sz w:val="18"/>
          <w:szCs w:val="18"/>
        </w:rPr>
        <w:t>v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s</w:t>
      </w:r>
      <w:r w:rsidR="006A1ACA">
        <w:rPr>
          <w:sz w:val="18"/>
          <w:szCs w:val="18"/>
        </w:rPr>
        <w:t xml:space="preserve">e 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ti</w:t>
      </w:r>
      <w:r w:rsidR="006A1ACA">
        <w:rPr>
          <w:sz w:val="18"/>
          <w:szCs w:val="18"/>
        </w:rPr>
        <w:t>ons</w:t>
      </w:r>
      <w:r w:rsidR="006A1ACA">
        <w:rPr>
          <w:spacing w:val="-4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iati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>n</w:t>
      </w:r>
      <w:r w:rsidR="006A1ACA">
        <w:rPr>
          <w:spacing w:val="-6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p</w:t>
      </w:r>
      <w:r w:rsidR="006A1ACA">
        <w:rPr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u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t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4"/>
          <w:sz w:val="18"/>
          <w:szCs w:val="18"/>
        </w:rPr>
        <w:t>s</w:t>
      </w:r>
      <w:r w:rsidR="006A1ACA">
        <w:rPr>
          <w:sz w:val="18"/>
          <w:szCs w:val="18"/>
        </w:rPr>
        <w:t>,</w:t>
      </w:r>
      <w:r w:rsidR="006A1ACA">
        <w:rPr>
          <w:spacing w:val="-11"/>
          <w:sz w:val="18"/>
          <w:szCs w:val="18"/>
        </w:rPr>
        <w:t xml:space="preserve"> </w:t>
      </w:r>
      <w:r w:rsidR="006A1ACA">
        <w:rPr>
          <w:sz w:val="18"/>
          <w:szCs w:val="18"/>
        </w:rPr>
        <w:t>d</w:t>
      </w:r>
      <w:r w:rsidR="006A1ACA">
        <w:rPr>
          <w:spacing w:val="-1"/>
          <w:sz w:val="18"/>
          <w:szCs w:val="18"/>
        </w:rPr>
        <w:t>er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ti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s,</w:t>
      </w:r>
      <w:r w:rsidR="006A1ACA">
        <w:rPr>
          <w:spacing w:val="-8"/>
          <w:sz w:val="18"/>
          <w:szCs w:val="18"/>
        </w:rPr>
        <w:t xml:space="preserve"> </w:t>
      </w:r>
      <w:r w:rsidR="006A1ACA">
        <w:rPr>
          <w:sz w:val="18"/>
          <w:szCs w:val="18"/>
        </w:rPr>
        <w:t>dy</w:t>
      </w:r>
      <w:r w:rsidR="006A1ACA">
        <w:rPr>
          <w:spacing w:val="-2"/>
          <w:sz w:val="18"/>
          <w:szCs w:val="18"/>
        </w:rPr>
        <w:t>s</w:t>
      </w:r>
      <w:r w:rsidR="006A1ACA">
        <w:rPr>
          <w:sz w:val="18"/>
          <w:szCs w:val="18"/>
        </w:rPr>
        <w:t>p</w:t>
      </w:r>
      <w:r w:rsidR="006A1ACA">
        <w:rPr>
          <w:spacing w:val="2"/>
          <w:sz w:val="18"/>
          <w:szCs w:val="18"/>
        </w:rPr>
        <w:t>h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g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,</w:t>
      </w:r>
      <w:r w:rsidR="006A1ACA">
        <w:rPr>
          <w:spacing w:val="-10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>nd</w:t>
      </w:r>
      <w:r w:rsidR="006A1ACA">
        <w:rPr>
          <w:spacing w:val="-3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-1"/>
          <w:sz w:val="18"/>
          <w:szCs w:val="18"/>
        </w:rPr>
        <w:t>r</w:t>
      </w:r>
      <w:r w:rsidR="006A1ACA">
        <w:rPr>
          <w:sz w:val="18"/>
          <w:szCs w:val="18"/>
        </w:rPr>
        <w:t>m</w:t>
      </w:r>
      <w:r w:rsidR="006A1ACA">
        <w:rPr>
          <w:spacing w:val="-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d</w:t>
      </w:r>
      <w:r w:rsidR="006A1ACA">
        <w:rPr>
          <w:spacing w:val="-2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.</w:t>
      </w:r>
    </w:p>
    <w:p w:rsidR="0003191C" w:rsidRDefault="0003191C">
      <w:pPr>
        <w:spacing w:before="1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line="359" w:lineRule="auto"/>
        <w:ind w:left="104" w:right="2112"/>
        <w:jc w:val="both"/>
        <w:rPr>
          <w:sz w:val="18"/>
          <w:szCs w:val="18"/>
        </w:rPr>
      </w:pPr>
      <w:r>
        <w:rPr>
          <w:spacing w:val="-1"/>
          <w:w w:val="108"/>
          <w:sz w:val="18"/>
          <w:szCs w:val="18"/>
        </w:rPr>
        <w:t>M</w:t>
      </w:r>
      <w:r>
        <w:rPr>
          <w:spacing w:val="-2"/>
          <w:w w:val="108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er</w:t>
      </w:r>
      <w:r>
        <w:rPr>
          <w:spacing w:val="1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al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-2"/>
          <w:sz w:val="18"/>
          <w:szCs w:val="18"/>
        </w:rPr>
        <w:t>t</w:t>
      </w:r>
      <w:r>
        <w:rPr>
          <w:spacing w:val="3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d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: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ct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earc</w:t>
      </w:r>
      <w:r>
        <w:rPr>
          <w:sz w:val="18"/>
          <w:szCs w:val="18"/>
        </w:rPr>
        <w:t>h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tit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ar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lle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2"/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60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 p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-c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z w:val="18"/>
          <w:szCs w:val="18"/>
        </w:rPr>
        <w:t>py,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rl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0.7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>1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y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P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iz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tw</w:t>
      </w:r>
      <w:r>
        <w:rPr>
          <w:sz w:val="18"/>
          <w:szCs w:val="18"/>
        </w:rPr>
        <w:t>o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rm</w:t>
      </w:r>
      <w:r>
        <w:rPr>
          <w:sz w:val="18"/>
          <w:szCs w:val="18"/>
        </w:rPr>
        <w:t>s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(</w:t>
      </w:r>
      <w:r>
        <w:rPr>
          <w:spacing w:val="3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)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B(C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tr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</w:p>
    <w:p w:rsidR="0003191C" w:rsidRDefault="006A1ACA">
      <w:pPr>
        <w:spacing w:before="3" w:line="351" w:lineRule="auto"/>
        <w:ind w:left="104" w:right="211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y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13#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Gy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#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-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0</w:t>
      </w:r>
      <w:r>
        <w:rPr>
          <w:spacing w:val="1"/>
          <w:sz w:val="18"/>
          <w:szCs w:val="18"/>
        </w:rPr>
        <w:t>G</w:t>
      </w:r>
      <w:r>
        <w:rPr>
          <w:spacing w:val="-2"/>
          <w:sz w:val="18"/>
          <w:szCs w:val="18"/>
        </w:rPr>
        <w:t>y</w:t>
      </w:r>
      <w:r>
        <w:rPr>
          <w:spacing w:val="1"/>
          <w:sz w:val="18"/>
          <w:szCs w:val="18"/>
        </w:rPr>
        <w:t>/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5#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7Gy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# p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te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ys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k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proofErr w:type="spellStart"/>
      <w:r>
        <w:rPr>
          <w:spacing w:val="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proofErr w:type="spellEnd"/>
      <w:r>
        <w:rPr>
          <w:spacing w:val="14"/>
          <w:position w:val="7"/>
          <w:sz w:val="12"/>
          <w:szCs w:val="12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proofErr w:type="spellStart"/>
      <w:r>
        <w:rPr>
          <w:spacing w:val="-2"/>
          <w:position w:val="7"/>
          <w:sz w:val="12"/>
          <w:szCs w:val="12"/>
        </w:rPr>
        <w:t>r</w:t>
      </w:r>
      <w:r>
        <w:rPr>
          <w:position w:val="7"/>
          <w:sz w:val="12"/>
          <w:szCs w:val="12"/>
        </w:rPr>
        <w:t>d</w:t>
      </w:r>
      <w:proofErr w:type="spellEnd"/>
      <w:r>
        <w:rPr>
          <w:spacing w:val="16"/>
          <w:position w:val="7"/>
          <w:sz w:val="12"/>
          <w:szCs w:val="12"/>
        </w:rPr>
        <w:t xml:space="preserve"> </w:t>
      </w:r>
      <w:r>
        <w:rPr>
          <w:spacing w:val="1"/>
          <w:sz w:val="18"/>
          <w:szCs w:val="18"/>
        </w:rPr>
        <w:t>wee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proofErr w:type="spellStart"/>
      <w:r>
        <w:rPr>
          <w:spacing w:val="-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proofErr w:type="spellEnd"/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proofErr w:type="spellStart"/>
      <w:r>
        <w:rPr>
          <w:spacing w:val="1"/>
          <w:position w:val="7"/>
          <w:sz w:val="12"/>
          <w:szCs w:val="12"/>
        </w:rPr>
        <w:t>r</w:t>
      </w:r>
      <w:r>
        <w:rPr>
          <w:spacing w:val="2"/>
          <w:position w:val="7"/>
          <w:sz w:val="12"/>
          <w:szCs w:val="12"/>
        </w:rPr>
        <w:t>d</w:t>
      </w:r>
      <w:proofErr w:type="spellEnd"/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</w:t>
      </w:r>
      <w:proofErr w:type="spellStart"/>
      <w:r>
        <w:rPr>
          <w:position w:val="7"/>
          <w:sz w:val="12"/>
          <w:szCs w:val="12"/>
        </w:rPr>
        <w:t>th</w:t>
      </w:r>
      <w:proofErr w:type="spellEnd"/>
      <w:r>
        <w:rPr>
          <w:spacing w:val="16"/>
          <w:position w:val="7"/>
          <w:sz w:val="12"/>
          <w:szCs w:val="12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9</w:t>
      </w:r>
      <w:proofErr w:type="spellStart"/>
      <w:r>
        <w:rPr>
          <w:position w:val="7"/>
          <w:sz w:val="12"/>
          <w:szCs w:val="12"/>
        </w:rPr>
        <w:t>th</w:t>
      </w:r>
      <w:proofErr w:type="spellEnd"/>
      <w:r>
        <w:rPr>
          <w:spacing w:val="17"/>
          <w:position w:val="7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s.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at</w:t>
      </w:r>
      <w:r>
        <w:rPr>
          <w:sz w:val="18"/>
          <w:szCs w:val="18"/>
        </w:rPr>
        <w:t xml:space="preserve">a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l</w:t>
      </w:r>
      <w:r>
        <w:rPr>
          <w:spacing w:val="2"/>
          <w:sz w:val="18"/>
          <w:szCs w:val="18"/>
        </w:rPr>
        <w:t>y</w:t>
      </w:r>
      <w:r>
        <w:rPr>
          <w:spacing w:val="3"/>
          <w:sz w:val="18"/>
          <w:szCs w:val="18"/>
        </w:rPr>
        <w:t>z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al</w:t>
      </w:r>
      <w:r>
        <w:rPr>
          <w:spacing w:val="-2"/>
          <w:sz w:val="18"/>
          <w:szCs w:val="18"/>
        </w:rPr>
        <w:t>u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.</w:t>
      </w:r>
    </w:p>
    <w:p w:rsidR="0003191C" w:rsidRDefault="0003191C">
      <w:pPr>
        <w:spacing w:before="10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line="360" w:lineRule="auto"/>
        <w:ind w:left="104" w:right="2112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u</w:t>
      </w:r>
      <w:r>
        <w:rPr>
          <w:spacing w:val="1"/>
          <w:sz w:val="18"/>
          <w:szCs w:val="18"/>
        </w:rPr>
        <w:t>lt</w:t>
      </w:r>
      <w:r>
        <w:rPr>
          <w:sz w:val="18"/>
          <w:szCs w:val="18"/>
        </w:rPr>
        <w:t>s: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j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ie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 xml:space="preserve">1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60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lif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al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aj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rit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lati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OG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 xml:space="preserve">y,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il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ng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ci</w:t>
      </w:r>
      <w:r>
        <w:rPr>
          <w:spacing w:val="4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non</w:t>
      </w:r>
      <w:r>
        <w:rPr>
          <w:spacing w:val="3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se</w:t>
      </w:r>
      <w:proofErr w:type="gramEnd"/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sp</w:t>
      </w:r>
      <w:r>
        <w:rPr>
          <w:spacing w:val="1"/>
          <w:sz w:val="18"/>
          <w:szCs w:val="18"/>
        </w:rPr>
        <w:t>ecifi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d.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s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5"/>
          <w:sz w:val="18"/>
          <w:szCs w:val="18"/>
        </w:rPr>
        <w:t>h</w:t>
      </w:r>
      <w:r>
        <w:rPr>
          <w:spacing w:val="-4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3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s</w:t>
      </w:r>
    </w:p>
    <w:p w:rsidR="0003191C" w:rsidRDefault="006A1ACA">
      <w:pPr>
        <w:spacing w:line="361" w:lineRule="auto"/>
        <w:ind w:left="104" w:right="2114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10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7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2"/>
          <w:sz w:val="18"/>
          <w:szCs w:val="18"/>
        </w:rPr>
        <w:t xml:space="preserve"> v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7</w:t>
      </w:r>
      <w:r>
        <w:rPr>
          <w:spacing w:val="3"/>
          <w:sz w:val="18"/>
          <w:szCs w:val="18"/>
        </w:rPr>
        <w:t>%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I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r>
        <w:rPr>
          <w:spacing w:val="1"/>
          <w:sz w:val="18"/>
          <w:szCs w:val="18"/>
        </w:rPr>
        <w:t>(</w:t>
      </w:r>
      <w:r>
        <w:rPr>
          <w:spacing w:val="2"/>
          <w:sz w:val="18"/>
          <w:szCs w:val="18"/>
        </w:rPr>
        <w:t>20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3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>3</w:t>
      </w:r>
      <w:r>
        <w:rPr>
          <w:spacing w:val="2"/>
          <w:sz w:val="18"/>
          <w:szCs w:val="18"/>
        </w:rPr>
        <w:t>3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y. 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2"/>
          <w:sz w:val="18"/>
          <w:szCs w:val="18"/>
        </w:rPr>
        <w:t>0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b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le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dy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ot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nd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</w:p>
    <w:p w:rsidR="0003191C" w:rsidRDefault="006A1ACA">
      <w:pPr>
        <w:spacing w:line="200" w:lineRule="exact"/>
        <w:ind w:left="104" w:right="2117"/>
        <w:jc w:val="both"/>
        <w:rPr>
          <w:sz w:val="12"/>
          <w:szCs w:val="12"/>
        </w:rPr>
      </w:pPr>
      <w:r>
        <w:rPr>
          <w:position w:val="-1"/>
          <w:sz w:val="18"/>
          <w:szCs w:val="18"/>
        </w:rPr>
        <w:t>be</w:t>
      </w:r>
      <w:r>
        <w:rPr>
          <w:spacing w:val="22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s</w:t>
      </w:r>
      <w:r>
        <w:rPr>
          <w:spacing w:val="2"/>
          <w:position w:val="-1"/>
          <w:sz w:val="18"/>
          <w:szCs w:val="18"/>
        </w:rPr>
        <w:t>t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1"/>
          <w:position w:val="-1"/>
          <w:sz w:val="18"/>
          <w:szCs w:val="18"/>
        </w:rPr>
        <w:t>ti</w:t>
      </w:r>
      <w:r>
        <w:rPr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ti</w:t>
      </w:r>
      <w:r>
        <w:rPr>
          <w:spacing w:val="-1"/>
          <w:position w:val="-1"/>
          <w:sz w:val="18"/>
          <w:szCs w:val="18"/>
        </w:rPr>
        <w:t>ca</w:t>
      </w:r>
      <w:r>
        <w:rPr>
          <w:spacing w:val="2"/>
          <w:position w:val="-1"/>
          <w:sz w:val="18"/>
          <w:szCs w:val="18"/>
        </w:rPr>
        <w:t>l</w:t>
      </w:r>
      <w:r>
        <w:rPr>
          <w:spacing w:val="1"/>
          <w:position w:val="-1"/>
          <w:sz w:val="18"/>
          <w:szCs w:val="18"/>
        </w:rPr>
        <w:t>l</w:t>
      </w:r>
      <w:r>
        <w:rPr>
          <w:position w:val="-1"/>
          <w:sz w:val="18"/>
          <w:szCs w:val="18"/>
        </w:rPr>
        <w:t>y</w:t>
      </w:r>
      <w:r>
        <w:rPr>
          <w:spacing w:val="15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g</w:t>
      </w:r>
      <w:r>
        <w:rPr>
          <w:spacing w:val="-2"/>
          <w:position w:val="-1"/>
          <w:sz w:val="18"/>
          <w:szCs w:val="18"/>
        </w:rPr>
        <w:t>n</w:t>
      </w:r>
      <w:r>
        <w:rPr>
          <w:spacing w:val="2"/>
          <w:position w:val="-1"/>
          <w:sz w:val="18"/>
          <w:szCs w:val="18"/>
        </w:rPr>
        <w:t>i</w:t>
      </w:r>
      <w:r>
        <w:rPr>
          <w:spacing w:val="-1"/>
          <w:position w:val="-1"/>
          <w:sz w:val="18"/>
          <w:szCs w:val="18"/>
        </w:rPr>
        <w:t>f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-1"/>
          <w:position w:val="-1"/>
          <w:sz w:val="18"/>
          <w:szCs w:val="18"/>
        </w:rPr>
        <w:t>c</w:t>
      </w:r>
      <w:r>
        <w:rPr>
          <w:spacing w:val="1"/>
          <w:position w:val="-1"/>
          <w:sz w:val="18"/>
          <w:szCs w:val="18"/>
        </w:rPr>
        <w:t>a</w:t>
      </w:r>
      <w:r>
        <w:rPr>
          <w:spacing w:val="-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t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n</w:t>
      </w:r>
      <w:r>
        <w:rPr>
          <w:spacing w:val="2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b</w:t>
      </w:r>
      <w:r>
        <w:rPr>
          <w:spacing w:val="2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h</w:t>
      </w:r>
      <w:r>
        <w:rPr>
          <w:spacing w:val="22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ar</w:t>
      </w:r>
      <w:r>
        <w:rPr>
          <w:spacing w:val="1"/>
          <w:position w:val="-1"/>
          <w:sz w:val="18"/>
          <w:szCs w:val="18"/>
        </w:rPr>
        <w:t>m</w:t>
      </w:r>
      <w:r>
        <w:rPr>
          <w:position w:val="-1"/>
          <w:sz w:val="18"/>
          <w:szCs w:val="18"/>
        </w:rPr>
        <w:t>s</w:t>
      </w:r>
      <w:r>
        <w:rPr>
          <w:spacing w:val="24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d</w:t>
      </w:r>
      <w:r>
        <w:rPr>
          <w:spacing w:val="-2"/>
          <w:position w:val="-1"/>
          <w:sz w:val="18"/>
          <w:szCs w:val="18"/>
        </w:rPr>
        <w:t>u</w:t>
      </w:r>
      <w:r>
        <w:rPr>
          <w:spacing w:val="1"/>
          <w:position w:val="-1"/>
          <w:sz w:val="18"/>
          <w:szCs w:val="18"/>
        </w:rPr>
        <w:t>ri</w:t>
      </w:r>
      <w:r>
        <w:rPr>
          <w:spacing w:val="-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g</w:t>
      </w:r>
      <w:r>
        <w:rPr>
          <w:spacing w:val="22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f</w:t>
      </w:r>
      <w:r>
        <w:rPr>
          <w:spacing w:val="-2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ll</w:t>
      </w:r>
      <w:r>
        <w:rPr>
          <w:position w:val="-1"/>
          <w:sz w:val="18"/>
          <w:szCs w:val="18"/>
        </w:rPr>
        <w:t>ow</w:t>
      </w:r>
      <w:r>
        <w:rPr>
          <w:spacing w:val="1"/>
          <w:position w:val="-1"/>
          <w:sz w:val="18"/>
          <w:szCs w:val="18"/>
        </w:rPr>
        <w:t>-</w:t>
      </w:r>
      <w:r>
        <w:rPr>
          <w:spacing w:val="-2"/>
          <w:position w:val="-1"/>
          <w:sz w:val="18"/>
          <w:szCs w:val="18"/>
        </w:rPr>
        <w:t>u</w:t>
      </w:r>
      <w:r>
        <w:rPr>
          <w:position w:val="-1"/>
          <w:sz w:val="18"/>
          <w:szCs w:val="18"/>
        </w:rPr>
        <w:t>p</w:t>
      </w:r>
      <w:r>
        <w:rPr>
          <w:spacing w:val="20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of</w:t>
      </w:r>
      <w:r>
        <w:rPr>
          <w:spacing w:val="23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>a</w:t>
      </w:r>
      <w:r>
        <w:rPr>
          <w:spacing w:val="-2"/>
          <w:position w:val="-1"/>
          <w:sz w:val="18"/>
          <w:szCs w:val="18"/>
        </w:rPr>
        <w:t>d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h</w:t>
      </w:r>
      <w:r>
        <w:rPr>
          <w:spacing w:val="-1"/>
          <w:position w:val="-1"/>
          <w:sz w:val="18"/>
          <w:szCs w:val="18"/>
        </w:rPr>
        <w:t>er</w:t>
      </w:r>
      <w:r>
        <w:rPr>
          <w:spacing w:val="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py</w:t>
      </w:r>
      <w:r>
        <w:rPr>
          <w:spacing w:val="18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</w:t>
      </w:r>
      <w:r>
        <w:rPr>
          <w:spacing w:val="24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1</w:t>
      </w:r>
      <w:proofErr w:type="spellStart"/>
      <w:proofErr w:type="gramStart"/>
      <w:r>
        <w:rPr>
          <w:spacing w:val="1"/>
          <w:position w:val="6"/>
          <w:sz w:val="12"/>
          <w:szCs w:val="12"/>
        </w:rPr>
        <w:t>s</w:t>
      </w:r>
      <w:r>
        <w:rPr>
          <w:position w:val="6"/>
          <w:sz w:val="12"/>
          <w:szCs w:val="12"/>
        </w:rPr>
        <w:t>t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pacing w:val="9"/>
          <w:position w:val="6"/>
          <w:sz w:val="12"/>
          <w:szCs w:val="12"/>
        </w:rPr>
        <w:t xml:space="preserve"> </w:t>
      </w:r>
      <w:r>
        <w:rPr>
          <w:position w:val="-1"/>
          <w:sz w:val="18"/>
          <w:szCs w:val="18"/>
        </w:rPr>
        <w:t>w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e</w:t>
      </w:r>
      <w:r>
        <w:rPr>
          <w:spacing w:val="-2"/>
          <w:position w:val="-1"/>
          <w:sz w:val="18"/>
          <w:szCs w:val="18"/>
        </w:rPr>
        <w:t>k</w:t>
      </w:r>
      <w:proofErr w:type="gramEnd"/>
      <w:r>
        <w:rPr>
          <w:position w:val="-1"/>
          <w:sz w:val="18"/>
          <w:szCs w:val="18"/>
        </w:rPr>
        <w:t>,</w:t>
      </w:r>
      <w:r>
        <w:rPr>
          <w:spacing w:val="21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3</w:t>
      </w:r>
      <w:proofErr w:type="spellStart"/>
      <w:r>
        <w:rPr>
          <w:spacing w:val="-2"/>
          <w:position w:val="6"/>
          <w:sz w:val="12"/>
          <w:szCs w:val="12"/>
        </w:rPr>
        <w:t>r</w:t>
      </w:r>
      <w:r>
        <w:rPr>
          <w:position w:val="6"/>
          <w:sz w:val="12"/>
          <w:szCs w:val="12"/>
        </w:rPr>
        <w:t>d</w:t>
      </w:r>
      <w:proofErr w:type="spellEnd"/>
      <w:r>
        <w:rPr>
          <w:position w:val="6"/>
          <w:sz w:val="12"/>
          <w:szCs w:val="12"/>
        </w:rPr>
        <w:t xml:space="preserve"> </w:t>
      </w:r>
      <w:r>
        <w:rPr>
          <w:spacing w:val="11"/>
          <w:position w:val="6"/>
          <w:sz w:val="12"/>
          <w:szCs w:val="12"/>
        </w:rPr>
        <w:t xml:space="preserve"> </w:t>
      </w:r>
      <w:r>
        <w:rPr>
          <w:position w:val="-1"/>
          <w:sz w:val="18"/>
          <w:szCs w:val="18"/>
        </w:rPr>
        <w:t>w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e</w:t>
      </w:r>
      <w:r>
        <w:rPr>
          <w:spacing w:val="-2"/>
          <w:position w:val="-1"/>
          <w:sz w:val="18"/>
          <w:szCs w:val="18"/>
        </w:rPr>
        <w:t>k</w:t>
      </w:r>
      <w:r>
        <w:rPr>
          <w:spacing w:val="2"/>
          <w:position w:val="-1"/>
          <w:sz w:val="18"/>
          <w:szCs w:val="18"/>
        </w:rPr>
        <w:t>,</w:t>
      </w:r>
      <w:r>
        <w:rPr>
          <w:spacing w:val="-2"/>
          <w:position w:val="-1"/>
          <w:sz w:val="18"/>
          <w:szCs w:val="18"/>
        </w:rPr>
        <w:t>1</w:t>
      </w:r>
      <w:proofErr w:type="spellStart"/>
      <w:r>
        <w:rPr>
          <w:spacing w:val="-1"/>
          <w:position w:val="6"/>
          <w:sz w:val="12"/>
          <w:szCs w:val="12"/>
        </w:rPr>
        <w:t>s</w:t>
      </w:r>
      <w:r>
        <w:rPr>
          <w:position w:val="6"/>
          <w:sz w:val="12"/>
          <w:szCs w:val="12"/>
        </w:rPr>
        <w:t>t</w:t>
      </w:r>
      <w:proofErr w:type="spellEnd"/>
    </w:p>
    <w:p w:rsidR="0003191C" w:rsidRDefault="0003191C">
      <w:pPr>
        <w:spacing w:before="2" w:line="260" w:lineRule="exact"/>
        <w:rPr>
          <w:sz w:val="26"/>
          <w:szCs w:val="26"/>
        </w:rPr>
      </w:pPr>
    </w:p>
    <w:p w:rsidR="0003191C" w:rsidRDefault="006A1ACA">
      <w:pPr>
        <w:spacing w:before="43"/>
        <w:ind w:left="3446" w:right="5927"/>
        <w:jc w:val="center"/>
        <w:rPr>
          <w:sz w:val="16"/>
          <w:szCs w:val="16"/>
        </w:rPr>
        <w:sectPr w:rsidR="0003191C">
          <w:pgSz w:w="12240" w:h="15840"/>
          <w:pgMar w:top="1480" w:right="172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1</w:t>
      </w:r>
    </w:p>
    <w:p w:rsidR="0003191C" w:rsidRDefault="0003191C">
      <w:pPr>
        <w:spacing w:before="6" w:line="120" w:lineRule="exact"/>
        <w:rPr>
          <w:sz w:val="13"/>
          <w:szCs w:val="13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44" w:line="354" w:lineRule="auto"/>
        <w:ind w:left="104" w:right="3512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h,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proofErr w:type="spellStart"/>
      <w:proofErr w:type="gramStart"/>
      <w:r>
        <w:rPr>
          <w:spacing w:val="-2"/>
          <w:position w:val="7"/>
          <w:sz w:val="12"/>
          <w:szCs w:val="12"/>
        </w:rPr>
        <w:t>r</w:t>
      </w:r>
      <w:r>
        <w:rPr>
          <w:position w:val="7"/>
          <w:sz w:val="12"/>
          <w:szCs w:val="12"/>
        </w:rPr>
        <w:t>d</w:t>
      </w:r>
      <w:proofErr w:type="spellEnd"/>
      <w:r>
        <w:rPr>
          <w:position w:val="7"/>
          <w:sz w:val="12"/>
          <w:szCs w:val="12"/>
        </w:rPr>
        <w:t xml:space="preserve"> 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proofErr w:type="gramEnd"/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proofErr w:type="spellStart"/>
      <w:r>
        <w:rPr>
          <w:position w:val="7"/>
          <w:sz w:val="12"/>
          <w:szCs w:val="12"/>
        </w:rPr>
        <w:t>th</w:t>
      </w:r>
      <w:proofErr w:type="spellEnd"/>
      <w:r>
        <w:rPr>
          <w:position w:val="7"/>
          <w:sz w:val="12"/>
          <w:szCs w:val="12"/>
        </w:rPr>
        <w:t xml:space="preserve"> 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9</w:t>
      </w:r>
      <w:proofErr w:type="spellStart"/>
      <w:r>
        <w:rPr>
          <w:position w:val="7"/>
          <w:sz w:val="12"/>
          <w:szCs w:val="12"/>
        </w:rPr>
        <w:t>th</w:t>
      </w:r>
      <w:proofErr w:type="spellEnd"/>
      <w:r>
        <w:rPr>
          <w:position w:val="7"/>
          <w:sz w:val="12"/>
          <w:szCs w:val="12"/>
        </w:rPr>
        <w:t xml:space="preserve"> 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≥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.0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0.268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</w:t>
      </w:r>
      <w:r>
        <w:rPr>
          <w:sz w:val="18"/>
          <w:szCs w:val="18"/>
        </w:rPr>
        <w:t xml:space="preserve">or 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≥1.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00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g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de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ra</w:t>
      </w:r>
      <w:r>
        <w:rPr>
          <w:spacing w:val="4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sph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nt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p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s.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p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1.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00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de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00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1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ysp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a </w:t>
      </w:r>
      <w:r>
        <w:rPr>
          <w:spacing w:val="-2"/>
          <w:sz w:val="18"/>
          <w:szCs w:val="18"/>
        </w:rPr>
        <w:t>g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2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x</w:t>
      </w:r>
      <w:r>
        <w:rPr>
          <w:spacing w:val="1"/>
          <w:sz w:val="18"/>
          <w:szCs w:val="18"/>
        </w:rPr>
        <w:t>icit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(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6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ta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fic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nt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rm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>o</w:t>
      </w:r>
      <w:r>
        <w:rPr>
          <w:spacing w:val="-3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de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y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x</w:t>
      </w:r>
      <w:r>
        <w:rPr>
          <w:spacing w:val="2"/>
          <w:sz w:val="18"/>
          <w:szCs w:val="18"/>
        </w:rPr>
        <w:t>im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[</w:t>
      </w:r>
      <w:r>
        <w:rPr>
          <w:sz w:val="18"/>
          <w:szCs w:val="18"/>
        </w:rPr>
        <w:t>8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.6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-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.6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rm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]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9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4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p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P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ue</w:t>
      </w:r>
      <w:r>
        <w:rPr>
          <w:spacing w:val="2"/>
          <w:sz w:val="18"/>
          <w:szCs w:val="18"/>
        </w:rPr>
        <w:t xml:space="preserve"> 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8</w:t>
      </w:r>
      <w:r>
        <w:rPr>
          <w:spacing w:val="2"/>
          <w:sz w:val="18"/>
          <w:szCs w:val="18"/>
        </w:rPr>
        <w:t>5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proofErr w:type="spellStart"/>
      <w:r>
        <w:rPr>
          <w:spacing w:val="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proofErr w:type="spellEnd"/>
      <w:r>
        <w:rPr>
          <w:spacing w:val="21"/>
          <w:position w:val="7"/>
          <w:sz w:val="12"/>
          <w:szCs w:val="12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-2"/>
          <w:sz w:val="18"/>
          <w:szCs w:val="18"/>
        </w:rPr>
        <w:t>k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wa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%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.0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%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m B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ic</w:t>
      </w:r>
      <w:r>
        <w:rPr>
          <w:sz w:val="18"/>
          <w:szCs w:val="18"/>
        </w:rPr>
        <w:t>h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0.0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9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03191C" w:rsidRDefault="0003191C">
      <w:pPr>
        <w:spacing w:before="7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line="359" w:lineRule="auto"/>
        <w:ind w:left="104" w:right="3510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3"/>
          <w:sz w:val="18"/>
          <w:szCs w:val="18"/>
        </w:rPr>
        <w:t>u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s:  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4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,  </w:t>
      </w:r>
      <w:r>
        <w:rPr>
          <w:spacing w:val="-2"/>
          <w:sz w:val="18"/>
          <w:szCs w:val="18"/>
        </w:rPr>
        <w:t>b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fra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4"/>
          <w:sz w:val="18"/>
          <w:szCs w:val="18"/>
        </w:rPr>
        <w:t>m</w:t>
      </w:r>
      <w:r>
        <w:rPr>
          <w:sz w:val="18"/>
          <w:szCs w:val="18"/>
        </w:rPr>
        <w:t xml:space="preserve">s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4"/>
          <w:sz w:val="18"/>
          <w:szCs w:val="18"/>
        </w:rPr>
        <w:t>c</w:t>
      </w:r>
      <w:r>
        <w:rPr>
          <w:spacing w:val="2"/>
          <w:sz w:val="18"/>
          <w:szCs w:val="18"/>
        </w:rPr>
        <w:t>u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x</w:t>
      </w:r>
      <w:r>
        <w:rPr>
          <w:spacing w:val="1"/>
          <w:sz w:val="18"/>
          <w:szCs w:val="18"/>
        </w:rPr>
        <w:t>icit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 How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ri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g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q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t</w:t>
      </w:r>
      <w:r>
        <w:rPr>
          <w:sz w:val="18"/>
          <w:szCs w:val="18"/>
        </w:rPr>
        <w:t>o h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x</w:t>
      </w:r>
      <w:r>
        <w:rPr>
          <w:spacing w:val="1"/>
          <w:sz w:val="18"/>
          <w:szCs w:val="18"/>
        </w:rPr>
        <w:t>iciti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-3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</w:p>
    <w:p w:rsidR="0003191C" w:rsidRDefault="0003191C">
      <w:pPr>
        <w:spacing w:before="10" w:line="200" w:lineRule="exact"/>
      </w:pPr>
    </w:p>
    <w:p w:rsidR="0003191C" w:rsidRDefault="006A1ACA">
      <w:pPr>
        <w:spacing w:line="300" w:lineRule="atLeast"/>
        <w:ind w:left="104" w:right="3514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y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Wo</w:t>
      </w:r>
      <w:r>
        <w:rPr>
          <w:spacing w:val="-1"/>
          <w:w w:val="108"/>
          <w:sz w:val="18"/>
          <w:szCs w:val="18"/>
        </w:rPr>
        <w:t>rd</w:t>
      </w:r>
      <w:r>
        <w:rPr>
          <w:spacing w:val="2"/>
          <w:w w:val="108"/>
          <w:sz w:val="18"/>
          <w:szCs w:val="18"/>
        </w:rPr>
        <w:t>s</w:t>
      </w:r>
      <w:r>
        <w:rPr>
          <w:w w:val="108"/>
          <w:sz w:val="18"/>
          <w:szCs w:val="18"/>
        </w:rPr>
        <w:t>:</w:t>
      </w:r>
      <w:r>
        <w:rPr>
          <w:spacing w:val="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-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py,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s,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4"/>
          <w:sz w:val="18"/>
          <w:szCs w:val="18"/>
        </w:rPr>
        <w:t>m</w:t>
      </w:r>
      <w:r>
        <w:rPr>
          <w:spacing w:val="-1"/>
          <w:sz w:val="18"/>
          <w:szCs w:val="18"/>
        </w:rPr>
        <w:t>at</w:t>
      </w:r>
      <w:r>
        <w:rPr>
          <w:spacing w:val="1"/>
          <w:sz w:val="18"/>
          <w:szCs w:val="18"/>
        </w:rPr>
        <w:t>it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a</w:t>
      </w:r>
    </w:p>
    <w:p w:rsidR="0003191C" w:rsidRDefault="0003191C">
      <w:pPr>
        <w:spacing w:before="6" w:line="180" w:lineRule="exact"/>
        <w:rPr>
          <w:sz w:val="18"/>
          <w:szCs w:val="18"/>
        </w:rPr>
        <w:sectPr w:rsidR="0003191C">
          <w:pgSz w:w="12240" w:h="15840"/>
          <w:pgMar w:top="1480" w:right="320" w:bottom="280" w:left="1000" w:header="720" w:footer="720" w:gutter="0"/>
          <w:cols w:space="720"/>
        </w:sectPr>
      </w:pPr>
    </w:p>
    <w:p w:rsidR="0003191C" w:rsidRDefault="006A1ACA">
      <w:pPr>
        <w:spacing w:before="36"/>
        <w:ind w:left="104" w:right="5752"/>
        <w:jc w:val="both"/>
        <w:rPr>
          <w:sz w:val="18"/>
          <w:szCs w:val="18"/>
        </w:rPr>
      </w:pPr>
      <w:r>
        <w:rPr>
          <w:w w:val="116"/>
          <w:sz w:val="18"/>
          <w:szCs w:val="18"/>
        </w:rPr>
        <w:t>I</w:t>
      </w:r>
      <w:r>
        <w:rPr>
          <w:w w:val="99"/>
          <w:sz w:val="18"/>
          <w:szCs w:val="18"/>
        </w:rPr>
        <w:t>N</w:t>
      </w:r>
      <w:r>
        <w:rPr>
          <w:spacing w:val="1"/>
          <w:w w:val="108"/>
          <w:sz w:val="18"/>
          <w:szCs w:val="18"/>
        </w:rPr>
        <w:t>T</w:t>
      </w:r>
      <w:r>
        <w:rPr>
          <w:w w:val="107"/>
          <w:sz w:val="18"/>
          <w:szCs w:val="18"/>
        </w:rPr>
        <w:t>R</w:t>
      </w:r>
      <w:r>
        <w:rPr>
          <w:spacing w:val="1"/>
          <w:w w:val="107"/>
          <w:sz w:val="18"/>
          <w:szCs w:val="18"/>
        </w:rPr>
        <w:t>O</w:t>
      </w:r>
      <w:r>
        <w:rPr>
          <w:w w:val="99"/>
          <w:sz w:val="18"/>
          <w:szCs w:val="18"/>
        </w:rPr>
        <w:t>D</w:t>
      </w:r>
      <w:r>
        <w:rPr>
          <w:spacing w:val="1"/>
          <w:w w:val="99"/>
          <w:sz w:val="18"/>
          <w:szCs w:val="18"/>
        </w:rPr>
        <w:t>U</w:t>
      </w:r>
      <w:r>
        <w:rPr>
          <w:w w:val="107"/>
          <w:sz w:val="18"/>
          <w:szCs w:val="18"/>
        </w:rPr>
        <w:t>C</w:t>
      </w:r>
      <w:r>
        <w:rPr>
          <w:spacing w:val="1"/>
          <w:w w:val="108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1"/>
          <w:w w:val="107"/>
          <w:sz w:val="18"/>
          <w:szCs w:val="18"/>
        </w:rPr>
        <w:t>O</w:t>
      </w:r>
      <w:r>
        <w:rPr>
          <w:spacing w:val="1"/>
          <w:w w:val="99"/>
          <w:sz w:val="18"/>
          <w:szCs w:val="18"/>
        </w:rPr>
        <w:t>N</w:t>
      </w:r>
      <w:r>
        <w:rPr>
          <w:w w:val="119"/>
          <w:sz w:val="18"/>
          <w:szCs w:val="18"/>
        </w:rPr>
        <w:t>: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spacing w:line="350" w:lineRule="auto"/>
        <w:ind w:left="104" w:right="-32" w:firstLine="538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0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</w:t>
      </w:r>
      <w:r>
        <w:rPr>
          <w:spacing w:val="2"/>
          <w:sz w:val="18"/>
          <w:szCs w:val="18"/>
        </w:rPr>
        <w:t>is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gramEnd"/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 xml:space="preserve">f 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rt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>y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9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7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il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ia</w:t>
      </w:r>
      <w:r>
        <w:rPr>
          <w:sz w:val="18"/>
          <w:szCs w:val="18"/>
        </w:rPr>
        <w:t>gno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 xml:space="preserve">.74 </w:t>
      </w:r>
      <w:r>
        <w:rPr>
          <w:spacing w:val="1"/>
          <w:sz w:val="18"/>
          <w:szCs w:val="18"/>
        </w:rPr>
        <w:t>milli</w:t>
      </w:r>
      <w:r>
        <w:rPr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4"/>
          <w:sz w:val="18"/>
          <w:szCs w:val="18"/>
        </w:rPr>
        <w:t>a</w:t>
      </w:r>
      <w:r>
        <w:rPr>
          <w:spacing w:val="4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2.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6,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,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03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4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9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milli</w:t>
      </w:r>
      <w:r>
        <w:rPr>
          <w:sz w:val="18"/>
          <w:szCs w:val="18"/>
        </w:rPr>
        <w:t>on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4"/>
          <w:sz w:val="18"/>
          <w:szCs w:val="18"/>
        </w:rPr>
        <w:t>a</w:t>
      </w:r>
      <w:r>
        <w:rPr>
          <w:spacing w:val="5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1"/>
          <w:sz w:val="18"/>
          <w:szCs w:val="18"/>
        </w:rPr>
        <w:t>BC</w:t>
      </w:r>
      <w:r>
        <w:rPr>
          <w:sz w:val="18"/>
          <w:szCs w:val="18"/>
        </w:rPr>
        <w:t>)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022</w:t>
      </w:r>
      <w:r>
        <w:rPr>
          <w:spacing w:val="2"/>
          <w:position w:val="7"/>
          <w:sz w:val="12"/>
          <w:szCs w:val="12"/>
        </w:rPr>
        <w:t>1</w:t>
      </w:r>
      <w:r>
        <w:rPr>
          <w:sz w:val="18"/>
          <w:szCs w:val="18"/>
        </w:rPr>
        <w:t>.</w:t>
      </w:r>
    </w:p>
    <w:p w:rsidR="0003191C" w:rsidRDefault="006A1ACA">
      <w:pPr>
        <w:spacing w:before="3" w:line="354" w:lineRule="auto"/>
        <w:ind w:left="104" w:right="-32" w:firstLine="538"/>
        <w:jc w:val="both"/>
        <w:rPr>
          <w:sz w:val="12"/>
          <w:szCs w:val="12"/>
        </w:rPr>
      </w:pP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tri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d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c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aciliti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ie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ow-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mi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le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tr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wit</w:t>
      </w:r>
      <w:r>
        <w:rPr>
          <w:sz w:val="18"/>
          <w:szCs w:val="18"/>
        </w:rPr>
        <w:t>h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v</w:t>
      </w:r>
      <w:r>
        <w:rPr>
          <w:spacing w:val="-2"/>
          <w:sz w:val="18"/>
          <w:szCs w:val="18"/>
        </w:rPr>
        <w:t>a</w:t>
      </w:r>
      <w:r>
        <w:rPr>
          <w:spacing w:val="4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g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V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c</w:t>
      </w:r>
      <w:r>
        <w:rPr>
          <w:spacing w:val="-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.</w:t>
      </w:r>
      <w:r>
        <w:rPr>
          <w:position w:val="7"/>
          <w:sz w:val="12"/>
          <w:szCs w:val="12"/>
        </w:rPr>
        <w:t>2</w:t>
      </w:r>
    </w:p>
    <w:p w:rsidR="0003191C" w:rsidRDefault="006A1ACA">
      <w:pPr>
        <w:spacing w:line="200" w:lineRule="exact"/>
        <w:ind w:left="642" w:right="-42"/>
        <w:rPr>
          <w:sz w:val="18"/>
          <w:szCs w:val="18"/>
        </w:rPr>
      </w:pPr>
      <w:proofErr w:type="gramStart"/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tre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proofErr w:type="gramEnd"/>
      <w:r>
        <w:rPr>
          <w:sz w:val="18"/>
          <w:szCs w:val="18"/>
        </w:rPr>
        <w:t xml:space="preserve"> 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rea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t 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3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3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lti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 xml:space="preserve">y 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pp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y,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spacing w:line="359" w:lineRule="auto"/>
        <w:ind w:left="104" w:right="-3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or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pacing w:val="4"/>
          <w:sz w:val="18"/>
          <w:szCs w:val="18"/>
        </w:rPr>
        <w:t>R</w:t>
      </w:r>
      <w:r>
        <w:rPr>
          <w:sz w:val="18"/>
          <w:szCs w:val="18"/>
        </w:rPr>
        <w:t>T)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nt of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lti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.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m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py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BR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)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e 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ere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on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ei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alt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u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lerat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. The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b</w:t>
      </w:r>
      <w:r>
        <w:rPr>
          <w:spacing w:val="4"/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efi</w:t>
      </w:r>
      <w:r>
        <w:rPr>
          <w:sz w:val="18"/>
          <w:szCs w:val="18"/>
        </w:rPr>
        <w:t>t 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py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)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ail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F)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sus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M</w:t>
      </w:r>
      <w:r>
        <w:rPr>
          <w:spacing w:val="4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 w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sk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ve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or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>e</w:t>
      </w:r>
    </w:p>
    <w:p w:rsidR="0003191C" w:rsidRDefault="006A1ACA">
      <w:pPr>
        <w:spacing w:before="3" w:line="200" w:lineRule="exact"/>
        <w:ind w:left="104" w:right="2087"/>
        <w:jc w:val="both"/>
        <w:rPr>
          <w:sz w:val="18"/>
          <w:szCs w:val="18"/>
        </w:rPr>
      </w:pPr>
      <w:r>
        <w:rPr>
          <w:spacing w:val="1"/>
          <w:position w:val="-1"/>
          <w:sz w:val="18"/>
          <w:szCs w:val="18"/>
        </w:rPr>
        <w:t>m</w:t>
      </w:r>
      <w:r>
        <w:rPr>
          <w:spacing w:val="-2"/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>r</w:t>
      </w:r>
      <w:r>
        <w:rPr>
          <w:position w:val="-1"/>
          <w:sz w:val="18"/>
          <w:szCs w:val="18"/>
        </w:rPr>
        <w:t>e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h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n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5</w:t>
      </w:r>
      <w:r>
        <w:rPr>
          <w:spacing w:val="-1"/>
          <w:position w:val="-1"/>
          <w:sz w:val="18"/>
          <w:szCs w:val="18"/>
        </w:rPr>
        <w:t xml:space="preserve"> c</w:t>
      </w:r>
      <w:r>
        <w:rPr>
          <w:position w:val="-1"/>
          <w:sz w:val="18"/>
          <w:szCs w:val="18"/>
        </w:rPr>
        <w:t>m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(</w:t>
      </w:r>
      <w:r>
        <w:rPr>
          <w:spacing w:val="-2"/>
          <w:position w:val="-1"/>
          <w:sz w:val="18"/>
          <w:szCs w:val="18"/>
        </w:rPr>
        <w:t>p</w:t>
      </w:r>
      <w:r>
        <w:rPr>
          <w:spacing w:val="2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3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d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s</w:t>
      </w:r>
      <w:r>
        <w:rPr>
          <w:spacing w:val="-1"/>
          <w:position w:val="-1"/>
          <w:sz w:val="18"/>
          <w:szCs w:val="18"/>
        </w:rPr>
        <w:t>ea</w:t>
      </w:r>
      <w:r>
        <w:rPr>
          <w:position w:val="-1"/>
          <w:sz w:val="18"/>
          <w:szCs w:val="18"/>
        </w:rPr>
        <w:t>s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)</w:t>
      </w:r>
      <w:r>
        <w:rPr>
          <w:position w:val="-1"/>
          <w:sz w:val="18"/>
          <w:szCs w:val="18"/>
        </w:rPr>
        <w:t>,</w:t>
      </w:r>
      <w:r>
        <w:rPr>
          <w:spacing w:val="-4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-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 xml:space="preserve">d </w:t>
      </w:r>
      <w:r>
        <w:rPr>
          <w:spacing w:val="-2"/>
          <w:position w:val="-1"/>
          <w:sz w:val="18"/>
          <w:szCs w:val="18"/>
        </w:rPr>
        <w:t>p</w:t>
      </w:r>
      <w:r>
        <w:rPr>
          <w:position w:val="-1"/>
          <w:sz w:val="18"/>
          <w:szCs w:val="18"/>
        </w:rPr>
        <w:t>o</w:t>
      </w:r>
      <w:r>
        <w:rPr>
          <w:spacing w:val="2"/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-1"/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v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/</w:t>
      </w:r>
      <w:r>
        <w:rPr>
          <w:position w:val="-1"/>
          <w:sz w:val="18"/>
          <w:szCs w:val="18"/>
        </w:rPr>
        <w:t>v</w:t>
      </w:r>
      <w:r>
        <w:rPr>
          <w:spacing w:val="-1"/>
          <w:position w:val="-1"/>
          <w:sz w:val="18"/>
          <w:szCs w:val="18"/>
        </w:rPr>
        <w:t>er</w:t>
      </w:r>
      <w:r>
        <w:rPr>
          <w:position w:val="-1"/>
          <w:sz w:val="18"/>
          <w:szCs w:val="18"/>
        </w:rPr>
        <w:t>y</w:t>
      </w:r>
      <w:r>
        <w:rPr>
          <w:spacing w:val="-9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cl</w:t>
      </w:r>
      <w:r>
        <w:rPr>
          <w:spacing w:val="2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se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ar</w:t>
      </w:r>
      <w:r>
        <w:rPr>
          <w:position w:val="-1"/>
          <w:sz w:val="18"/>
          <w:szCs w:val="18"/>
        </w:rPr>
        <w:t>g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n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(</w:t>
      </w:r>
      <w:r>
        <w:rPr>
          <w:position w:val="-1"/>
          <w:sz w:val="18"/>
          <w:szCs w:val="18"/>
        </w:rPr>
        <w:t>&lt;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1</w:t>
      </w:r>
      <w:r>
        <w:rPr>
          <w:spacing w:val="1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m</w:t>
      </w:r>
      <w:r>
        <w:rPr>
          <w:spacing w:val="1"/>
          <w:position w:val="-1"/>
          <w:sz w:val="18"/>
          <w:szCs w:val="18"/>
        </w:rPr>
        <w:t>)</w:t>
      </w:r>
      <w:r>
        <w:rPr>
          <w:position w:val="-1"/>
          <w:sz w:val="18"/>
          <w:szCs w:val="18"/>
        </w:rPr>
        <w:t>.</w:t>
      </w:r>
    </w:p>
    <w:p w:rsidR="0003191C" w:rsidRDefault="006A1ACA">
      <w:pPr>
        <w:spacing w:line="200" w:lineRule="exact"/>
      </w:pPr>
      <w:r>
        <w:br w:type="column"/>
      </w: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before="5" w:line="260" w:lineRule="exact"/>
        <w:rPr>
          <w:sz w:val="26"/>
          <w:szCs w:val="26"/>
        </w:rPr>
      </w:pPr>
    </w:p>
    <w:p w:rsidR="0003191C" w:rsidRDefault="0003191C">
      <w:pPr>
        <w:spacing w:before="2" w:line="200" w:lineRule="exact"/>
      </w:pPr>
    </w:p>
    <w:p w:rsidR="0003191C" w:rsidRDefault="006A1ACA">
      <w:pPr>
        <w:spacing w:before="43"/>
        <w:ind w:left="3478"/>
        <w:rPr>
          <w:sz w:val="16"/>
          <w:szCs w:val="16"/>
        </w:rPr>
        <w:sectPr w:rsidR="0003191C">
          <w:type w:val="continuous"/>
          <w:pgSz w:w="12240" w:h="15840"/>
          <w:pgMar w:top="1480" w:right="32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2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  <w:sectPr w:rsidR="0003191C">
          <w:pgSz w:w="12240" w:h="15840"/>
          <w:pgMar w:top="1480" w:right="300" w:bottom="280" w:left="1000" w:header="720" w:footer="720" w:gutter="0"/>
          <w:cols w:space="720"/>
        </w:sectPr>
      </w:pPr>
    </w:p>
    <w:p w:rsidR="0003191C" w:rsidRDefault="006A1ACA">
      <w:pPr>
        <w:spacing w:before="36" w:line="352" w:lineRule="auto"/>
        <w:ind w:left="104" w:right="-33" w:firstLine="538"/>
        <w:jc w:val="both"/>
        <w:rPr>
          <w:sz w:val="12"/>
          <w:szCs w:val="12"/>
        </w:rPr>
      </w:pPr>
      <w:proofErr w:type="gramStart"/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4"/>
          <w:sz w:val="18"/>
          <w:szCs w:val="18"/>
        </w:rPr>
        <w:t>e</w:t>
      </w:r>
      <w:r>
        <w:rPr>
          <w:spacing w:val="4"/>
          <w:sz w:val="18"/>
          <w:szCs w:val="18"/>
        </w:rPr>
        <w:t>s</w:t>
      </w:r>
      <w:proofErr w:type="gramEnd"/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j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z w:val="18"/>
          <w:szCs w:val="18"/>
        </w:rPr>
        <w:t>py  s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le</w:t>
      </w:r>
      <w:r>
        <w:rPr>
          <w:sz w:val="18"/>
          <w:szCs w:val="18"/>
        </w:rPr>
        <w:t xml:space="preserve">s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y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25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-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tri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(</w:t>
      </w:r>
      <w:r>
        <w:rPr>
          <w:spacing w:val="1"/>
          <w:sz w:val="18"/>
          <w:szCs w:val="18"/>
        </w:rPr>
        <w:t>RC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s)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up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ns us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f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 s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 xml:space="preserve">ve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.</w:t>
      </w:r>
      <w:r>
        <w:rPr>
          <w:color w:val="00AF50"/>
          <w:position w:val="7"/>
          <w:sz w:val="12"/>
          <w:szCs w:val="12"/>
        </w:rPr>
        <w:t>4</w:t>
      </w:r>
      <w:r>
        <w:rPr>
          <w:color w:val="00AF50"/>
          <w:spacing w:val="1"/>
          <w:position w:val="7"/>
          <w:sz w:val="12"/>
          <w:szCs w:val="12"/>
        </w:rPr>
        <w:t>,</w:t>
      </w:r>
      <w:r>
        <w:rPr>
          <w:color w:val="00AF50"/>
          <w:position w:val="7"/>
          <w:sz w:val="12"/>
          <w:szCs w:val="12"/>
        </w:rPr>
        <w:t>5</w:t>
      </w:r>
      <w:r>
        <w:rPr>
          <w:color w:val="00AF50"/>
          <w:spacing w:val="1"/>
          <w:position w:val="7"/>
          <w:sz w:val="12"/>
          <w:szCs w:val="12"/>
        </w:rPr>
        <w:t>,</w:t>
      </w:r>
      <w:r>
        <w:rPr>
          <w:color w:val="00AF50"/>
          <w:position w:val="7"/>
          <w:sz w:val="12"/>
          <w:szCs w:val="12"/>
        </w:rPr>
        <w:t xml:space="preserve">6  </w:t>
      </w:r>
      <w:r>
        <w:rPr>
          <w:color w:val="00AF50"/>
          <w:spacing w:val="9"/>
          <w:position w:val="7"/>
          <w:sz w:val="12"/>
          <w:szCs w:val="12"/>
        </w:rPr>
        <w:t xml:space="preserve"> </w:t>
      </w:r>
      <w:r>
        <w:rPr>
          <w:color w:val="000000"/>
          <w:sz w:val="18"/>
          <w:szCs w:val="18"/>
        </w:rPr>
        <w:t>Do</w:t>
      </w:r>
      <w:r>
        <w:rPr>
          <w:color w:val="000000"/>
          <w:spacing w:val="-1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-1"/>
          <w:sz w:val="18"/>
          <w:szCs w:val="18"/>
        </w:rPr>
        <w:t>r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>c</w:t>
      </w:r>
      <w:r>
        <w:rPr>
          <w:color w:val="000000"/>
          <w:spacing w:val="-1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ng</w:t>
      </w:r>
      <w:r>
        <w:rPr>
          <w:color w:val="000000"/>
          <w:spacing w:val="1"/>
          <w:sz w:val="18"/>
          <w:szCs w:val="18"/>
        </w:rPr>
        <w:t>l</w:t>
      </w:r>
      <w:r>
        <w:rPr>
          <w:color w:val="000000"/>
          <w:sz w:val="18"/>
          <w:szCs w:val="18"/>
        </w:rPr>
        <w:t xml:space="preserve">y </w:t>
      </w:r>
      <w:r>
        <w:rPr>
          <w:color w:val="000000"/>
          <w:spacing w:val="1"/>
          <w:sz w:val="18"/>
          <w:szCs w:val="18"/>
        </w:rPr>
        <w:t>f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-2"/>
          <w:sz w:val="18"/>
          <w:szCs w:val="18"/>
        </w:rPr>
        <w:t>h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>t</w:t>
      </w:r>
      <w:r>
        <w:rPr>
          <w:color w:val="000000"/>
          <w:spacing w:val="1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r </w:t>
      </w:r>
      <w:r>
        <w:rPr>
          <w:color w:val="000000"/>
          <w:spacing w:val="-2"/>
          <w:sz w:val="18"/>
          <w:szCs w:val="18"/>
        </w:rPr>
        <w:t>r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d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z w:val="18"/>
          <w:szCs w:val="18"/>
        </w:rPr>
        <w:t>h</w:t>
      </w:r>
      <w:r>
        <w:rPr>
          <w:color w:val="000000"/>
          <w:spacing w:val="-1"/>
          <w:sz w:val="18"/>
          <w:szCs w:val="18"/>
        </w:rPr>
        <w:t>era</w:t>
      </w:r>
      <w:r>
        <w:rPr>
          <w:color w:val="000000"/>
          <w:sz w:val="18"/>
          <w:szCs w:val="18"/>
        </w:rPr>
        <w:t>py</w:t>
      </w:r>
      <w:r>
        <w:rPr>
          <w:color w:val="000000"/>
          <w:spacing w:val="12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ou</w:t>
      </w:r>
      <w:r>
        <w:rPr>
          <w:color w:val="000000"/>
          <w:spacing w:val="-1"/>
          <w:sz w:val="18"/>
          <w:szCs w:val="18"/>
        </w:rPr>
        <w:t>r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15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20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b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pacing w:val="-1"/>
          <w:sz w:val="18"/>
          <w:szCs w:val="18"/>
        </w:rPr>
        <w:t>ea</w:t>
      </w:r>
      <w:r>
        <w:rPr>
          <w:color w:val="000000"/>
          <w:sz w:val="18"/>
          <w:szCs w:val="18"/>
        </w:rPr>
        <w:t>st</w:t>
      </w:r>
      <w:r>
        <w:rPr>
          <w:color w:val="000000"/>
          <w:spacing w:val="18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a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1"/>
          <w:sz w:val="18"/>
          <w:szCs w:val="18"/>
        </w:rPr>
        <w:t>c</w:t>
      </w:r>
      <w:r>
        <w:rPr>
          <w:color w:val="000000"/>
          <w:spacing w:val="-1"/>
          <w:sz w:val="18"/>
          <w:szCs w:val="18"/>
        </w:rPr>
        <w:t>er</w:t>
      </w:r>
      <w:r>
        <w:rPr>
          <w:color w:val="000000"/>
          <w:sz w:val="18"/>
          <w:szCs w:val="18"/>
        </w:rPr>
        <w:t>,</w:t>
      </w:r>
      <w:r>
        <w:rPr>
          <w:color w:val="000000"/>
          <w:spacing w:val="16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>g</w:t>
      </w:r>
      <w:r>
        <w:rPr>
          <w:color w:val="000000"/>
          <w:spacing w:val="1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h</w:t>
      </w:r>
      <w:r>
        <w:rPr>
          <w:color w:val="000000"/>
          <w:spacing w:val="2"/>
          <w:sz w:val="18"/>
          <w:szCs w:val="18"/>
        </w:rPr>
        <w:t>yp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f</w:t>
      </w:r>
      <w:r>
        <w:rPr>
          <w:color w:val="000000"/>
          <w:spacing w:val="-1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pacing w:val="-1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ti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pacing w:val="1"/>
          <w:sz w:val="18"/>
          <w:szCs w:val="18"/>
        </w:rPr>
        <w:t>ti</w:t>
      </w:r>
      <w:r>
        <w:rPr>
          <w:color w:val="000000"/>
          <w:sz w:val="18"/>
          <w:szCs w:val="18"/>
        </w:rPr>
        <w:t>on</w:t>
      </w:r>
      <w:r>
        <w:rPr>
          <w:color w:val="000000"/>
          <w:spacing w:val="8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f</w:t>
      </w:r>
      <w:r>
        <w:rPr>
          <w:color w:val="000000"/>
          <w:sz w:val="18"/>
          <w:szCs w:val="18"/>
        </w:rPr>
        <w:t>or</w:t>
      </w:r>
      <w:r>
        <w:rPr>
          <w:color w:val="000000"/>
          <w:spacing w:val="19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pacing w:val="1"/>
          <w:sz w:val="18"/>
          <w:szCs w:val="18"/>
        </w:rPr>
        <w:t>era</w:t>
      </w:r>
      <w:r>
        <w:rPr>
          <w:color w:val="000000"/>
          <w:sz w:val="18"/>
          <w:szCs w:val="18"/>
        </w:rPr>
        <w:t>l</w:t>
      </w:r>
      <w:r>
        <w:rPr>
          <w:color w:val="000000"/>
          <w:spacing w:val="15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r</w:t>
      </w:r>
      <w:r>
        <w:rPr>
          <w:color w:val="000000"/>
          <w:spacing w:val="1"/>
          <w:sz w:val="18"/>
          <w:szCs w:val="18"/>
        </w:rPr>
        <w:t>e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s.</w:t>
      </w:r>
      <w:r>
        <w:rPr>
          <w:color w:val="000000"/>
          <w:spacing w:val="14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16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f</w:t>
      </w:r>
      <w:r>
        <w:rPr>
          <w:color w:val="000000"/>
          <w:spacing w:val="15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1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k</w:t>
      </w:r>
      <w:r>
        <w:rPr>
          <w:color w:val="000000"/>
          <w:spacing w:val="1"/>
          <w:sz w:val="18"/>
          <w:szCs w:val="18"/>
        </w:rPr>
        <w:t>e</w:t>
      </w:r>
      <w:r>
        <w:rPr>
          <w:color w:val="000000"/>
          <w:sz w:val="18"/>
          <w:szCs w:val="18"/>
        </w:rPr>
        <w:t>y o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9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29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ra</w:t>
      </w:r>
      <w:r>
        <w:rPr>
          <w:color w:val="000000"/>
          <w:spacing w:val="-2"/>
          <w:sz w:val="18"/>
          <w:szCs w:val="18"/>
        </w:rPr>
        <w:t>d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b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l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g</w:t>
      </w:r>
      <w:r>
        <w:rPr>
          <w:color w:val="000000"/>
          <w:spacing w:val="-2"/>
          <w:sz w:val="18"/>
          <w:szCs w:val="18"/>
        </w:rPr>
        <w:t>y</w:t>
      </w:r>
      <w:r>
        <w:rPr>
          <w:color w:val="000000"/>
          <w:sz w:val="18"/>
          <w:szCs w:val="18"/>
        </w:rPr>
        <w:t>:</w:t>
      </w:r>
      <w:r>
        <w:rPr>
          <w:color w:val="000000"/>
          <w:spacing w:val="2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</w:t>
      </w:r>
      <w:r>
        <w:rPr>
          <w:color w:val="000000"/>
          <w:spacing w:val="-1"/>
          <w:sz w:val="18"/>
          <w:szCs w:val="18"/>
        </w:rPr>
        <w:t>r</w:t>
      </w:r>
      <w:r>
        <w:rPr>
          <w:color w:val="000000"/>
          <w:spacing w:val="3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ca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pacing w:val="-1"/>
          <w:sz w:val="18"/>
          <w:szCs w:val="18"/>
        </w:rPr>
        <w:t>ce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28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h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3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l</w:t>
      </w:r>
      <w:r>
        <w:rPr>
          <w:color w:val="000000"/>
          <w:sz w:val="18"/>
          <w:szCs w:val="18"/>
        </w:rPr>
        <w:t>ow</w:t>
      </w:r>
      <w:r>
        <w:rPr>
          <w:color w:val="000000"/>
          <w:spacing w:val="29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α</w:t>
      </w:r>
      <w:r>
        <w:rPr>
          <w:color w:val="000000"/>
          <w:spacing w:val="4"/>
          <w:sz w:val="18"/>
          <w:szCs w:val="18"/>
        </w:rPr>
        <w:t>/</w:t>
      </w:r>
      <w:r>
        <w:rPr>
          <w:color w:val="000000"/>
          <w:sz w:val="18"/>
          <w:szCs w:val="18"/>
        </w:rPr>
        <w:t>β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pacing w:val="1"/>
          <w:sz w:val="18"/>
          <w:szCs w:val="18"/>
        </w:rPr>
        <w:t>ti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z w:val="18"/>
          <w:szCs w:val="18"/>
        </w:rPr>
        <w:t>b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>u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4</w:t>
      </w:r>
      <w:r>
        <w:rPr>
          <w:color w:val="000000"/>
          <w:spacing w:val="33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Gy</w:t>
      </w:r>
      <w:proofErr w:type="spellEnd"/>
      <w:r>
        <w:rPr>
          <w:color w:val="000000"/>
          <w:sz w:val="18"/>
          <w:szCs w:val="18"/>
        </w:rPr>
        <w:t>,</w:t>
      </w:r>
      <w:r>
        <w:rPr>
          <w:color w:val="000000"/>
          <w:spacing w:val="29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m</w:t>
      </w:r>
      <w:r>
        <w:rPr>
          <w:color w:val="000000"/>
          <w:spacing w:val="1"/>
          <w:sz w:val="18"/>
          <w:szCs w:val="18"/>
        </w:rPr>
        <w:t>il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27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9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l</w:t>
      </w:r>
      <w:r>
        <w:rPr>
          <w:color w:val="000000"/>
          <w:spacing w:val="-1"/>
          <w:sz w:val="18"/>
          <w:szCs w:val="18"/>
        </w:rPr>
        <w:t>a</w:t>
      </w:r>
      <w:r>
        <w:rPr>
          <w:color w:val="000000"/>
          <w:spacing w:val="1"/>
          <w:sz w:val="18"/>
          <w:szCs w:val="18"/>
        </w:rPr>
        <w:t>t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pacing w:val="1"/>
          <w:sz w:val="18"/>
          <w:szCs w:val="18"/>
        </w:rPr>
        <w:t>-</w:t>
      </w:r>
      <w:r>
        <w:rPr>
          <w:color w:val="000000"/>
          <w:spacing w:val="-1"/>
          <w:sz w:val="18"/>
          <w:szCs w:val="18"/>
        </w:rPr>
        <w:t>re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2"/>
          <w:sz w:val="18"/>
          <w:szCs w:val="18"/>
        </w:rPr>
        <w:t>p</w:t>
      </w:r>
      <w:r>
        <w:rPr>
          <w:color w:val="000000"/>
          <w:sz w:val="18"/>
          <w:szCs w:val="18"/>
        </w:rPr>
        <w:t>ond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ng n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pacing w:val="-1"/>
          <w:sz w:val="18"/>
          <w:szCs w:val="18"/>
        </w:rPr>
        <w:t>ma</w:t>
      </w:r>
      <w:r>
        <w:rPr>
          <w:color w:val="000000"/>
          <w:sz w:val="18"/>
          <w:szCs w:val="18"/>
        </w:rPr>
        <w:t>l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ti</w:t>
      </w:r>
      <w:r>
        <w:rPr>
          <w:color w:val="000000"/>
          <w:sz w:val="18"/>
          <w:szCs w:val="18"/>
        </w:rPr>
        <w:t>ss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z w:val="18"/>
          <w:szCs w:val="18"/>
        </w:rPr>
        <w:t>s,</w:t>
      </w:r>
      <w:r>
        <w:rPr>
          <w:color w:val="000000"/>
          <w:spacing w:val="-7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m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k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ng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-1"/>
          <w:sz w:val="18"/>
          <w:szCs w:val="18"/>
        </w:rPr>
        <w:t>e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s</w:t>
      </w:r>
      <w:r>
        <w:rPr>
          <w:color w:val="000000"/>
          <w:spacing w:val="1"/>
          <w:sz w:val="18"/>
          <w:szCs w:val="18"/>
        </w:rPr>
        <w:t>it</w:t>
      </w:r>
      <w:r>
        <w:rPr>
          <w:color w:val="000000"/>
          <w:spacing w:val="-1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v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-5"/>
          <w:sz w:val="18"/>
          <w:szCs w:val="18"/>
        </w:rPr>
        <w:t xml:space="preserve"> 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f</w:t>
      </w:r>
      <w:r>
        <w:rPr>
          <w:color w:val="000000"/>
          <w:spacing w:val="-1"/>
          <w:sz w:val="18"/>
          <w:szCs w:val="18"/>
        </w:rPr>
        <w:t>r</w:t>
      </w:r>
      <w:r>
        <w:rPr>
          <w:color w:val="000000"/>
          <w:spacing w:val="1"/>
          <w:sz w:val="18"/>
          <w:szCs w:val="18"/>
        </w:rPr>
        <w:t>a</w:t>
      </w:r>
      <w:r>
        <w:rPr>
          <w:color w:val="000000"/>
          <w:spacing w:val="-1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ti</w:t>
      </w:r>
      <w:r>
        <w:rPr>
          <w:color w:val="000000"/>
          <w:sz w:val="18"/>
          <w:szCs w:val="18"/>
        </w:rPr>
        <w:t>on</w:t>
      </w:r>
      <w:r>
        <w:rPr>
          <w:color w:val="000000"/>
          <w:spacing w:val="-6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pacing w:val="2"/>
          <w:sz w:val="18"/>
          <w:szCs w:val="18"/>
        </w:rPr>
        <w:t>i</w:t>
      </w:r>
      <w:r>
        <w:rPr>
          <w:color w:val="000000"/>
          <w:spacing w:val="-1"/>
          <w:sz w:val="18"/>
          <w:szCs w:val="18"/>
        </w:rPr>
        <w:t>ze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position w:val="7"/>
          <w:sz w:val="12"/>
          <w:szCs w:val="12"/>
        </w:rPr>
        <w:t>7</w:t>
      </w:r>
      <w:r>
        <w:rPr>
          <w:color w:val="000000"/>
          <w:spacing w:val="-1"/>
          <w:position w:val="7"/>
          <w:sz w:val="12"/>
          <w:szCs w:val="12"/>
        </w:rPr>
        <w:t>,</w:t>
      </w:r>
      <w:r>
        <w:rPr>
          <w:color w:val="000000"/>
          <w:position w:val="7"/>
          <w:sz w:val="12"/>
          <w:szCs w:val="12"/>
        </w:rPr>
        <w:t>8</w:t>
      </w:r>
    </w:p>
    <w:p w:rsidR="0003191C" w:rsidRDefault="006A1ACA">
      <w:pPr>
        <w:spacing w:before="1" w:line="356" w:lineRule="auto"/>
        <w:ind w:left="104" w:right="-33" w:firstLine="538"/>
        <w:jc w:val="both"/>
        <w:rPr>
          <w:sz w:val="12"/>
          <w:szCs w:val="12"/>
        </w:rPr>
      </w:pPr>
      <w:r>
        <w:rPr>
          <w:spacing w:val="-1"/>
          <w:sz w:val="18"/>
          <w:szCs w:val="18"/>
        </w:rPr>
        <w:t>Fr</w:t>
      </w:r>
      <w:r>
        <w:rPr>
          <w:sz w:val="18"/>
          <w:szCs w:val="18"/>
        </w:rPr>
        <w:t>om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f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e-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spond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is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(l</w:t>
      </w:r>
      <w:r>
        <w:rPr>
          <w:sz w:val="18"/>
          <w:szCs w:val="18"/>
        </w:rPr>
        <w:t>ow</w:t>
      </w:r>
      <w:r>
        <w:rPr>
          <w:spacing w:val="3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α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β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itt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c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e 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>n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ati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nd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te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hypo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 s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Acc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d</w:t>
      </w:r>
      <w:r>
        <w:rPr>
          <w:spacing w:val="-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xp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 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α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 xml:space="preserve">β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so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li</w:t>
      </w:r>
      <w:r>
        <w:rPr>
          <w:spacing w:val="2"/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t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y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cre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ht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sk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og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c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is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“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,</w:t>
      </w:r>
      <w:r>
        <w:rPr>
          <w:sz w:val="18"/>
          <w:szCs w:val="18"/>
        </w:rPr>
        <w:t>”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x</w:t>
      </w:r>
      <w:r>
        <w:rPr>
          <w:spacing w:val="2"/>
          <w:sz w:val="18"/>
          <w:szCs w:val="18"/>
        </w:rPr>
        <w:t>y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,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ut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er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d by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on</w:t>
      </w:r>
      <w:r>
        <w:rPr>
          <w:sz w:val="18"/>
          <w:szCs w:val="18"/>
        </w:rPr>
        <w:t>s.</w:t>
      </w:r>
      <w:r>
        <w:rPr>
          <w:position w:val="7"/>
          <w:sz w:val="12"/>
          <w:szCs w:val="12"/>
        </w:rPr>
        <w:t>9</w:t>
      </w:r>
      <w:r>
        <w:rPr>
          <w:spacing w:val="-1"/>
          <w:position w:val="7"/>
          <w:sz w:val="12"/>
          <w:szCs w:val="12"/>
        </w:rPr>
        <w:t>,</w:t>
      </w:r>
      <w:r>
        <w:rPr>
          <w:position w:val="7"/>
          <w:sz w:val="12"/>
          <w:szCs w:val="12"/>
        </w:rPr>
        <w:t>10</w:t>
      </w:r>
    </w:p>
    <w:p w:rsidR="0003191C" w:rsidRDefault="006A1ACA">
      <w:pPr>
        <w:spacing w:line="354" w:lineRule="auto"/>
        <w:ind w:left="104" w:right="-33" w:firstLine="538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s,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rac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iati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py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"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iat</w:t>
      </w:r>
      <w:r>
        <w:rPr>
          <w:spacing w:val="-3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</w:t>
      </w:r>
      <w:r>
        <w:rPr>
          <w:spacing w:val="-1"/>
          <w:sz w:val="18"/>
          <w:szCs w:val="18"/>
        </w:rPr>
        <w:t>ar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ft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n.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ra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t</w:t>
      </w:r>
      <w:r>
        <w:rPr>
          <w:spacing w:val="-3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1"/>
          <w:sz w:val="18"/>
          <w:szCs w:val="18"/>
        </w:rPr>
        <w:t xml:space="preserve"> 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s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ri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d of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(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 w</w:t>
      </w:r>
      <w:r>
        <w:rPr>
          <w:spacing w:val="-1"/>
          <w:sz w:val="18"/>
          <w:szCs w:val="18"/>
        </w:rPr>
        <w:t>ee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s)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3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y</w:t>
      </w:r>
      <w:r>
        <w:rPr>
          <w:spacing w:val="-1"/>
          <w:sz w:val="18"/>
          <w:szCs w:val="18"/>
        </w:rPr>
        <w:t>"</w:t>
      </w:r>
      <w:r>
        <w:rPr>
          <w:spacing w:val="1"/>
          <w:sz w:val="18"/>
          <w:szCs w:val="18"/>
        </w:rPr>
        <w:t>.</w:t>
      </w:r>
      <w:r>
        <w:rPr>
          <w:position w:val="7"/>
          <w:sz w:val="12"/>
          <w:szCs w:val="12"/>
        </w:rPr>
        <w:t>11</w:t>
      </w:r>
      <w:r>
        <w:rPr>
          <w:spacing w:val="10"/>
          <w:position w:val="7"/>
          <w:sz w:val="12"/>
          <w:szCs w:val="12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2"/>
          <w:sz w:val="18"/>
          <w:szCs w:val="18"/>
        </w:rPr>
        <w:t>y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-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 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ou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y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rac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d 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le</w:t>
      </w:r>
      <w:r>
        <w:rPr>
          <w:sz w:val="18"/>
          <w:szCs w:val="18"/>
        </w:rPr>
        <w:t>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-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b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us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al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fe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4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q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ra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One</w:t>
      </w:r>
      <w:r>
        <w:rPr>
          <w:spacing w:val="2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he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hypo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 xml:space="preserve">on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4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nd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za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on of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1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&amp;B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ecif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on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af</w:t>
      </w:r>
      <w:r>
        <w:rPr>
          <w:spacing w:val="1"/>
          <w:sz w:val="18"/>
          <w:szCs w:val="18"/>
        </w:rPr>
        <w:t>et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 xml:space="preserve">5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16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ra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·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 xml:space="preserve">7Gy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 xml:space="preserve">on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ta</w:t>
      </w:r>
      <w:r>
        <w:rPr>
          <w:sz w:val="18"/>
          <w:szCs w:val="18"/>
        </w:rPr>
        <w:t>l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·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y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·</w:t>
      </w:r>
      <w:r>
        <w:rPr>
          <w:sz w:val="18"/>
          <w:szCs w:val="18"/>
        </w:rPr>
        <w:t>5</w:t>
      </w:r>
      <w:r>
        <w:rPr>
          <w:spacing w:val="3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</w:t>
      </w:r>
      <w:r>
        <w:rPr>
          <w:spacing w:val="-2"/>
          <w:sz w:val="18"/>
          <w:szCs w:val="18"/>
        </w:rPr>
        <w:t>y</w:t>
      </w:r>
      <w:proofErr w:type="spellEnd"/>
      <w:r>
        <w:rPr>
          <w:spacing w:val="2"/>
          <w:sz w:val="18"/>
          <w:szCs w:val="18"/>
        </w:rPr>
        <w:t>.</w:t>
      </w:r>
      <w:r>
        <w:rPr>
          <w:spacing w:val="-2"/>
          <w:position w:val="7"/>
          <w:sz w:val="12"/>
          <w:szCs w:val="12"/>
        </w:rPr>
        <w:t>1</w:t>
      </w:r>
      <w:r>
        <w:rPr>
          <w:spacing w:val="2"/>
          <w:position w:val="7"/>
          <w:sz w:val="12"/>
          <w:szCs w:val="12"/>
        </w:rPr>
        <w:t>2</w:t>
      </w:r>
      <w:r>
        <w:rPr>
          <w:spacing w:val="-1"/>
          <w:position w:val="7"/>
          <w:sz w:val="12"/>
          <w:szCs w:val="12"/>
        </w:rPr>
        <w:t>,</w:t>
      </w:r>
      <w:r>
        <w:rPr>
          <w:position w:val="7"/>
          <w:sz w:val="12"/>
          <w:szCs w:val="12"/>
        </w:rPr>
        <w:t xml:space="preserve">13 </w:t>
      </w:r>
      <w:r>
        <w:rPr>
          <w:spacing w:val="19"/>
          <w:position w:val="7"/>
          <w:sz w:val="12"/>
          <w:szCs w:val="12"/>
        </w:rPr>
        <w:t xml:space="preserve"> </w:t>
      </w:r>
      <w:r>
        <w:rPr>
          <w:sz w:val="18"/>
          <w:szCs w:val="18"/>
        </w:rPr>
        <w:t>A</w:t>
      </w:r>
      <w:r>
        <w:rPr>
          <w:spacing w:val="3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3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5</w:t>
      </w:r>
      <w:r>
        <w:rPr>
          <w:spacing w:val="3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K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j</w:t>
      </w:r>
      <w:r>
        <w:rPr>
          <w:spacing w:val="2"/>
          <w:sz w:val="18"/>
          <w:szCs w:val="18"/>
        </w:rPr>
        <w:t>uv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nt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ar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st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9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</w:t>
      </w:r>
      <w:r>
        <w:rPr>
          <w:sz w:val="18"/>
          <w:szCs w:val="18"/>
        </w:rPr>
        <w:t xml:space="preserve">w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nt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py</w:t>
      </w:r>
      <w:r>
        <w:rPr>
          <w:spacing w:val="-1"/>
          <w:sz w:val="18"/>
          <w:szCs w:val="18"/>
        </w:rPr>
        <w:t>.</w:t>
      </w:r>
      <w:r>
        <w:rPr>
          <w:spacing w:val="2"/>
          <w:position w:val="7"/>
          <w:sz w:val="12"/>
          <w:szCs w:val="12"/>
        </w:rPr>
        <w:t>1</w:t>
      </w:r>
      <w:r>
        <w:rPr>
          <w:position w:val="7"/>
          <w:sz w:val="12"/>
          <w:szCs w:val="12"/>
        </w:rPr>
        <w:t>1</w:t>
      </w:r>
      <w:r>
        <w:rPr>
          <w:spacing w:val="1"/>
          <w:position w:val="7"/>
          <w:sz w:val="12"/>
          <w:szCs w:val="12"/>
        </w:rPr>
        <w:t>,</w:t>
      </w:r>
      <w:r>
        <w:rPr>
          <w:position w:val="7"/>
          <w:sz w:val="12"/>
          <w:szCs w:val="12"/>
        </w:rPr>
        <w:t xml:space="preserve">12  </w:t>
      </w:r>
      <w:r>
        <w:rPr>
          <w:sz w:val="18"/>
          <w:szCs w:val="18"/>
        </w:rPr>
        <w:t>Th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te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 h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-fr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-4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2.5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3</w:t>
      </w:r>
      <w:r>
        <w:rPr>
          <w:sz w:val="18"/>
          <w:szCs w:val="18"/>
        </w:rPr>
        <w:t>9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3</w:t>
      </w:r>
      <w:r>
        <w:rPr>
          <w:spacing w:val="1"/>
          <w:sz w:val="18"/>
          <w:szCs w:val="18"/>
        </w:rPr>
        <w:t xml:space="preserve"> f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4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3Gy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st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y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15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ra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ons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7Gy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ks</w:t>
      </w:r>
      <w:r>
        <w:rPr>
          <w:spacing w:val="-1"/>
          <w:sz w:val="18"/>
          <w:szCs w:val="18"/>
        </w:rPr>
        <w:t xml:space="preserve"> af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se</w:t>
      </w:r>
      <w:r>
        <w:rPr>
          <w:spacing w:val="2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pacing w:val="4"/>
          <w:sz w:val="18"/>
          <w:szCs w:val="18"/>
        </w:rPr>
        <w:t>d</w:t>
      </w:r>
      <w:r>
        <w:rPr>
          <w:spacing w:val="-1"/>
          <w:sz w:val="18"/>
          <w:szCs w:val="18"/>
        </w:rPr>
        <w:t>ia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it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y,</w:t>
      </w:r>
    </w:p>
    <w:p w:rsidR="0003191C" w:rsidRDefault="006A1ACA">
      <w:pPr>
        <w:spacing w:before="8" w:line="200" w:lineRule="exact"/>
        <w:ind w:left="104"/>
        <w:rPr>
          <w:sz w:val="18"/>
          <w:szCs w:val="18"/>
        </w:rPr>
      </w:pPr>
      <w:r>
        <w:rPr>
          <w:position w:val="-1"/>
          <w:sz w:val="18"/>
          <w:szCs w:val="18"/>
        </w:rPr>
        <w:t>d</w:t>
      </w:r>
      <w:r>
        <w:rPr>
          <w:spacing w:val="-2"/>
          <w:position w:val="-1"/>
          <w:sz w:val="18"/>
          <w:szCs w:val="18"/>
        </w:rPr>
        <w:t>y</w:t>
      </w:r>
      <w:r>
        <w:rPr>
          <w:spacing w:val="2"/>
          <w:position w:val="-1"/>
          <w:sz w:val="18"/>
          <w:szCs w:val="18"/>
        </w:rPr>
        <w:t>s</w:t>
      </w:r>
      <w:r>
        <w:rPr>
          <w:position w:val="-1"/>
          <w:sz w:val="18"/>
          <w:szCs w:val="18"/>
        </w:rPr>
        <w:t>p</w:t>
      </w:r>
      <w:r>
        <w:rPr>
          <w:spacing w:val="-2"/>
          <w:position w:val="-1"/>
          <w:sz w:val="18"/>
          <w:szCs w:val="18"/>
        </w:rPr>
        <w:t>h</w:t>
      </w:r>
      <w:r>
        <w:rPr>
          <w:spacing w:val="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g</w:t>
      </w:r>
      <w:r>
        <w:rPr>
          <w:spacing w:val="2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a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g</w:t>
      </w:r>
      <w:r>
        <w:rPr>
          <w:spacing w:val="-2"/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2"/>
          <w:position w:val="-1"/>
          <w:sz w:val="18"/>
          <w:szCs w:val="18"/>
        </w:rPr>
        <w:t>d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ng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d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s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2"/>
          <w:position w:val="-1"/>
          <w:sz w:val="18"/>
          <w:szCs w:val="18"/>
        </w:rPr>
        <w:t>v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-2"/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>it</w:t>
      </w:r>
      <w:r>
        <w:rPr>
          <w:spacing w:val="2"/>
          <w:position w:val="-1"/>
          <w:sz w:val="18"/>
          <w:szCs w:val="18"/>
        </w:rPr>
        <w:t>y</w:t>
      </w:r>
      <w:r>
        <w:rPr>
          <w:position w:val="-1"/>
          <w:sz w:val="18"/>
          <w:szCs w:val="18"/>
        </w:rPr>
        <w:t>,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nd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ar</w:t>
      </w:r>
      <w:r>
        <w:rPr>
          <w:position w:val="-1"/>
          <w:sz w:val="18"/>
          <w:szCs w:val="18"/>
        </w:rPr>
        <w:t>m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em</w:t>
      </w:r>
      <w:r>
        <w:rPr>
          <w:position w:val="-1"/>
          <w:sz w:val="18"/>
          <w:szCs w:val="18"/>
        </w:rPr>
        <w:t>a</w:t>
      </w:r>
      <w:r>
        <w:rPr>
          <w:spacing w:val="-4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g</w:t>
      </w:r>
      <w:r>
        <w:rPr>
          <w:spacing w:val="-1"/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>a</w:t>
      </w:r>
      <w:r>
        <w:rPr>
          <w:spacing w:val="-2"/>
          <w:position w:val="-1"/>
          <w:sz w:val="18"/>
          <w:szCs w:val="18"/>
        </w:rPr>
        <w:t>d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g.</w:t>
      </w:r>
    </w:p>
    <w:p w:rsidR="0003191C" w:rsidRDefault="006A1ACA">
      <w:pPr>
        <w:spacing w:line="200" w:lineRule="exact"/>
      </w:pPr>
      <w:r>
        <w:br w:type="column"/>
      </w: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before="10" w:line="220" w:lineRule="exact"/>
        <w:rPr>
          <w:sz w:val="22"/>
          <w:szCs w:val="22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before="11" w:line="220" w:lineRule="exact"/>
        <w:rPr>
          <w:sz w:val="22"/>
          <w:szCs w:val="22"/>
        </w:rPr>
      </w:pPr>
    </w:p>
    <w:p w:rsidR="0003191C" w:rsidRDefault="006A1ACA">
      <w:pPr>
        <w:spacing w:before="43"/>
        <w:ind w:left="3478"/>
        <w:rPr>
          <w:sz w:val="16"/>
          <w:szCs w:val="16"/>
        </w:rPr>
        <w:sectPr w:rsidR="0003191C">
          <w:type w:val="continuous"/>
          <w:pgSz w:w="12240" w:h="15840"/>
          <w:pgMar w:top="1480" w:right="30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3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/>
        <w:ind w:left="104"/>
        <w:rPr>
          <w:sz w:val="18"/>
          <w:szCs w:val="18"/>
        </w:rPr>
      </w:pP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O</w:t>
      </w:r>
      <w:r>
        <w:rPr>
          <w:spacing w:val="1"/>
          <w:w w:val="99"/>
          <w:sz w:val="18"/>
          <w:szCs w:val="18"/>
        </w:rPr>
        <w:t>B</w:t>
      </w:r>
      <w:r>
        <w:rPr>
          <w:spacing w:val="-2"/>
          <w:w w:val="127"/>
          <w:sz w:val="18"/>
          <w:szCs w:val="18"/>
        </w:rPr>
        <w:t>J</w:t>
      </w:r>
      <w:r>
        <w:rPr>
          <w:spacing w:val="1"/>
          <w:w w:val="108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C</w:t>
      </w:r>
      <w:r>
        <w:rPr>
          <w:spacing w:val="1"/>
          <w:w w:val="108"/>
          <w:sz w:val="18"/>
          <w:szCs w:val="18"/>
        </w:rPr>
        <w:t>T</w:t>
      </w:r>
      <w:r>
        <w:rPr>
          <w:spacing w:val="2"/>
          <w:w w:val="116"/>
          <w:sz w:val="18"/>
          <w:szCs w:val="18"/>
        </w:rPr>
        <w:t>I</w:t>
      </w:r>
      <w:r>
        <w:rPr>
          <w:spacing w:val="-2"/>
          <w:w w:val="99"/>
          <w:sz w:val="18"/>
          <w:szCs w:val="18"/>
        </w:rPr>
        <w:t>V</w:t>
      </w:r>
      <w:r>
        <w:rPr>
          <w:spacing w:val="3"/>
          <w:w w:val="108"/>
          <w:sz w:val="18"/>
          <w:szCs w:val="18"/>
        </w:rPr>
        <w:t>E</w:t>
      </w:r>
      <w:r>
        <w:rPr>
          <w:spacing w:val="-1"/>
          <w:w w:val="99"/>
          <w:sz w:val="18"/>
          <w:szCs w:val="18"/>
        </w:rPr>
        <w:t>S</w:t>
      </w:r>
      <w:r>
        <w:rPr>
          <w:w w:val="119"/>
          <w:sz w:val="18"/>
          <w:szCs w:val="18"/>
        </w:rPr>
        <w:t>:</w:t>
      </w:r>
    </w:p>
    <w:p w:rsidR="0003191C" w:rsidRDefault="006A1ACA">
      <w:pPr>
        <w:spacing w:before="18" w:line="300" w:lineRule="exact"/>
        <w:ind w:left="104" w:right="3375" w:firstLine="214"/>
        <w:rPr>
          <w:sz w:val="18"/>
          <w:szCs w:val="18"/>
        </w:rPr>
      </w:pP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-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35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ac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proofErr w:type="gramEnd"/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ox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iti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ow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pn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s,</w:t>
      </w:r>
      <w:r>
        <w:rPr>
          <w:spacing w:val="-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atiti</w:t>
      </w:r>
      <w:r>
        <w:rPr>
          <w:sz w:val="18"/>
          <w:szCs w:val="18"/>
        </w:rPr>
        <w:t>s,</w:t>
      </w:r>
      <w:r>
        <w:rPr>
          <w:spacing w:val="-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ys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e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.</w:t>
      </w:r>
    </w:p>
    <w:p w:rsidR="0003191C" w:rsidRDefault="0003191C">
      <w:pPr>
        <w:spacing w:before="2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  <w:sectPr w:rsidR="0003191C">
          <w:pgSz w:w="12240" w:h="15840"/>
          <w:pgMar w:top="1480" w:right="460" w:bottom="280" w:left="1000" w:header="720" w:footer="720" w:gutter="0"/>
          <w:cols w:space="720"/>
        </w:sectPr>
      </w:pPr>
    </w:p>
    <w:p w:rsidR="0003191C" w:rsidRDefault="000228C5">
      <w:pPr>
        <w:spacing w:before="36" w:line="359" w:lineRule="auto"/>
        <w:ind w:left="104" w:right="4944"/>
        <w:rPr>
          <w:sz w:val="18"/>
          <w:szCs w:val="18"/>
        </w:rPr>
      </w:pPr>
      <w:r>
        <w:pict>
          <v:group id="_x0000_s1167" style="position:absolute;left:0;text-align:left;margin-left:59.65pt;margin-top:16.9pt;width:329.45pt;height:331.2pt;z-index:-1698;mso-position-horizontal-relative:page" coordorigin="1193,338" coordsize="6589,6624">
            <v:shape id="_x0000_s1169" type="#_x0000_t75" style="position:absolute;left:1193;top:4168;width:2585;height:2794">
              <v:imagedata r:id="rId7" o:title=""/>
            </v:shape>
            <v:shape id="_x0000_s1168" type="#_x0000_t75" style="position:absolute;left:3801;top:338;width:3980;height:4145">
              <v:imagedata r:id="rId8" o:title=""/>
            </v:shape>
            <w10:wrap anchorx="page"/>
          </v:group>
        </w:pict>
      </w:r>
      <w:proofErr w:type="gramStart"/>
      <w:r w:rsidR="006A1ACA">
        <w:rPr>
          <w:spacing w:val="-1"/>
          <w:sz w:val="18"/>
          <w:szCs w:val="18"/>
        </w:rPr>
        <w:t>M</w:t>
      </w:r>
      <w:r w:rsidR="006A1ACA">
        <w:rPr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TE</w:t>
      </w:r>
      <w:r w:rsidR="006A1ACA">
        <w:rPr>
          <w:sz w:val="18"/>
          <w:szCs w:val="18"/>
        </w:rPr>
        <w:t>RIA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 xml:space="preserve">S </w:t>
      </w:r>
      <w:r w:rsidR="006A1ACA">
        <w:rPr>
          <w:spacing w:val="1"/>
          <w:sz w:val="18"/>
          <w:szCs w:val="18"/>
        </w:rPr>
        <w:t xml:space="preserve"> </w:t>
      </w:r>
      <w:r w:rsidR="006A1ACA">
        <w:rPr>
          <w:sz w:val="18"/>
          <w:szCs w:val="18"/>
        </w:rPr>
        <w:t>&amp;</w:t>
      </w:r>
      <w:proofErr w:type="gramEnd"/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1"/>
          <w:w w:val="105"/>
          <w:sz w:val="18"/>
          <w:szCs w:val="18"/>
        </w:rPr>
        <w:t>M</w:t>
      </w:r>
      <w:r w:rsidR="006A1ACA">
        <w:rPr>
          <w:spacing w:val="1"/>
          <w:w w:val="108"/>
          <w:sz w:val="18"/>
          <w:szCs w:val="18"/>
        </w:rPr>
        <w:t>E</w:t>
      </w:r>
      <w:r w:rsidR="006A1ACA">
        <w:rPr>
          <w:spacing w:val="-3"/>
          <w:w w:val="108"/>
          <w:sz w:val="18"/>
          <w:szCs w:val="18"/>
        </w:rPr>
        <w:t>T</w:t>
      </w:r>
      <w:r w:rsidR="006A1ACA">
        <w:rPr>
          <w:spacing w:val="1"/>
          <w:w w:val="107"/>
          <w:sz w:val="18"/>
          <w:szCs w:val="18"/>
        </w:rPr>
        <w:t>H</w:t>
      </w:r>
      <w:r w:rsidR="006A1ACA">
        <w:rPr>
          <w:spacing w:val="2"/>
          <w:w w:val="107"/>
          <w:sz w:val="18"/>
          <w:szCs w:val="18"/>
        </w:rPr>
        <w:t>O</w:t>
      </w:r>
      <w:r w:rsidR="006A1ACA">
        <w:rPr>
          <w:w w:val="99"/>
          <w:sz w:val="18"/>
          <w:szCs w:val="18"/>
        </w:rPr>
        <w:t>D</w:t>
      </w:r>
      <w:r w:rsidR="006A1ACA">
        <w:rPr>
          <w:spacing w:val="1"/>
          <w:w w:val="99"/>
          <w:sz w:val="18"/>
          <w:szCs w:val="18"/>
        </w:rPr>
        <w:t>S</w:t>
      </w:r>
      <w:r w:rsidR="006A1ACA">
        <w:rPr>
          <w:w w:val="119"/>
          <w:sz w:val="18"/>
          <w:szCs w:val="18"/>
        </w:rPr>
        <w:t xml:space="preserve">: </w:t>
      </w:r>
      <w:r w:rsidR="006A1ACA">
        <w:rPr>
          <w:spacing w:val="-1"/>
          <w:sz w:val="18"/>
          <w:szCs w:val="18"/>
        </w:rPr>
        <w:t>St</w:t>
      </w:r>
      <w:r w:rsidR="006A1ACA">
        <w:rPr>
          <w:spacing w:val="3"/>
          <w:sz w:val="18"/>
          <w:szCs w:val="18"/>
        </w:rPr>
        <w:t>u</w:t>
      </w:r>
      <w:r w:rsidR="006A1ACA">
        <w:rPr>
          <w:spacing w:val="1"/>
          <w:sz w:val="18"/>
          <w:szCs w:val="18"/>
        </w:rPr>
        <w:t>d</w:t>
      </w:r>
      <w:r w:rsidR="006A1ACA">
        <w:rPr>
          <w:sz w:val="18"/>
          <w:szCs w:val="18"/>
        </w:rPr>
        <w:t>y</w:t>
      </w:r>
      <w:r w:rsidR="006A1ACA">
        <w:rPr>
          <w:spacing w:val="2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d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gn</w:t>
      </w:r>
      <w:r w:rsidR="006A1ACA">
        <w:rPr>
          <w:spacing w:val="16"/>
          <w:sz w:val="18"/>
          <w:szCs w:val="18"/>
        </w:rPr>
        <w:t xml:space="preserve"> </w:t>
      </w:r>
      <w:r w:rsidR="006A1ACA">
        <w:rPr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29"/>
          <w:sz w:val="18"/>
          <w:szCs w:val="18"/>
        </w:rPr>
        <w:t xml:space="preserve"> </w:t>
      </w:r>
      <w:r w:rsidR="006A1ACA">
        <w:rPr>
          <w:spacing w:val="-2"/>
          <w:w w:val="99"/>
          <w:sz w:val="18"/>
          <w:szCs w:val="18"/>
        </w:rPr>
        <w:t>s</w:t>
      </w:r>
      <w:r w:rsidR="006A1ACA">
        <w:rPr>
          <w:spacing w:val="1"/>
          <w:w w:val="99"/>
          <w:sz w:val="18"/>
          <w:szCs w:val="18"/>
        </w:rPr>
        <w:t>e</w:t>
      </w:r>
      <w:r w:rsidR="006A1ACA">
        <w:rPr>
          <w:spacing w:val="-1"/>
          <w:w w:val="119"/>
          <w:sz w:val="18"/>
          <w:szCs w:val="18"/>
        </w:rPr>
        <w:t>t</w:t>
      </w:r>
      <w:r w:rsidR="006A1ACA">
        <w:rPr>
          <w:spacing w:val="1"/>
          <w:w w:val="119"/>
          <w:sz w:val="18"/>
          <w:szCs w:val="18"/>
        </w:rPr>
        <w:t>t</w:t>
      </w:r>
      <w:r w:rsidR="006A1ACA">
        <w:rPr>
          <w:spacing w:val="1"/>
          <w:w w:val="99"/>
          <w:sz w:val="18"/>
          <w:szCs w:val="18"/>
        </w:rPr>
        <w:t>i</w:t>
      </w:r>
      <w:r w:rsidR="006A1ACA">
        <w:rPr>
          <w:spacing w:val="-1"/>
          <w:w w:val="110"/>
          <w:sz w:val="18"/>
          <w:szCs w:val="18"/>
        </w:rPr>
        <w:t>n</w:t>
      </w:r>
      <w:r w:rsidR="006A1ACA">
        <w:rPr>
          <w:w w:val="99"/>
          <w:sz w:val="18"/>
          <w:szCs w:val="18"/>
        </w:rPr>
        <w:t>g</w:t>
      </w:r>
    </w:p>
    <w:p w:rsidR="0003191C" w:rsidRDefault="006A1ACA">
      <w:pPr>
        <w:spacing w:before="3" w:line="359" w:lineRule="auto"/>
        <w:ind w:left="104" w:right="-29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-</w:t>
      </w:r>
      <w:proofErr w:type="spell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e</w:t>
      </w:r>
      <w:proofErr w:type="spellEnd"/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iz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tw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-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c</w:t>
      </w:r>
      <w:r>
        <w:rPr>
          <w:spacing w:val="-3"/>
          <w:sz w:val="18"/>
          <w:szCs w:val="18"/>
        </w:rPr>
        <w:t>l</w:t>
      </w:r>
      <w:r>
        <w:rPr>
          <w:spacing w:val="2"/>
          <w:sz w:val="18"/>
          <w:szCs w:val="18"/>
        </w:rPr>
        <w:t>i</w:t>
      </w:r>
      <w:r>
        <w:rPr>
          <w:spacing w:val="4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tri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ondu</w:t>
      </w:r>
      <w:r>
        <w:rPr>
          <w:spacing w:val="-1"/>
          <w:sz w:val="18"/>
          <w:szCs w:val="18"/>
        </w:rPr>
        <w:t>c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ya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si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tm</w:t>
      </w:r>
      <w:r>
        <w:rPr>
          <w:spacing w:val="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rc</w:t>
      </w:r>
      <w:r>
        <w:rPr>
          <w:sz w:val="18"/>
          <w:szCs w:val="18"/>
        </w:rPr>
        <w:t>h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tit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Sa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pacing w:val="2"/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dy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om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st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23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.</w:t>
      </w:r>
    </w:p>
    <w:p w:rsidR="0003191C" w:rsidRDefault="0003191C">
      <w:pPr>
        <w:spacing w:before="3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ind w:left="104" w:right="5998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a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ien</w:t>
      </w:r>
      <w:r>
        <w:rPr>
          <w:sz w:val="18"/>
          <w:szCs w:val="18"/>
        </w:rPr>
        <w:t>t</w:t>
      </w:r>
      <w:r>
        <w:rPr>
          <w:spacing w:val="42"/>
          <w:sz w:val="18"/>
          <w:szCs w:val="18"/>
        </w:rPr>
        <w:t xml:space="preserve"> </w:t>
      </w:r>
      <w:r>
        <w:rPr>
          <w:spacing w:val="4"/>
          <w:w w:val="99"/>
          <w:sz w:val="18"/>
          <w:szCs w:val="18"/>
        </w:rPr>
        <w:t>s</w:t>
      </w:r>
      <w:r>
        <w:rPr>
          <w:spacing w:val="-1"/>
          <w:w w:val="99"/>
          <w:sz w:val="18"/>
          <w:szCs w:val="18"/>
        </w:rPr>
        <w:t>e</w:t>
      </w:r>
      <w:r>
        <w:rPr>
          <w:spacing w:val="1"/>
          <w:w w:val="99"/>
          <w:sz w:val="18"/>
          <w:szCs w:val="18"/>
        </w:rPr>
        <w:t>l</w:t>
      </w:r>
      <w:r>
        <w:rPr>
          <w:spacing w:val="-2"/>
          <w:w w:val="99"/>
          <w:sz w:val="18"/>
          <w:szCs w:val="18"/>
        </w:rPr>
        <w:t>e</w:t>
      </w:r>
      <w:r>
        <w:rPr>
          <w:spacing w:val="1"/>
          <w:w w:val="99"/>
          <w:sz w:val="18"/>
          <w:szCs w:val="18"/>
        </w:rPr>
        <w:t>c</w:t>
      </w:r>
      <w:r>
        <w:rPr>
          <w:spacing w:val="1"/>
          <w:w w:val="119"/>
          <w:sz w:val="18"/>
          <w:szCs w:val="18"/>
        </w:rPr>
        <w:t>t</w:t>
      </w:r>
      <w:r>
        <w:rPr>
          <w:spacing w:val="1"/>
          <w:w w:val="99"/>
          <w:sz w:val="18"/>
          <w:szCs w:val="18"/>
        </w:rPr>
        <w:t>i</w:t>
      </w:r>
      <w:r>
        <w:rPr>
          <w:spacing w:val="-2"/>
          <w:w w:val="99"/>
          <w:sz w:val="18"/>
          <w:szCs w:val="18"/>
        </w:rPr>
        <w:t>o</w:t>
      </w:r>
      <w:r>
        <w:rPr>
          <w:w w:val="110"/>
          <w:sz w:val="18"/>
          <w:szCs w:val="18"/>
        </w:rPr>
        <w:t>n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spacing w:line="361" w:lineRule="auto"/>
        <w:ind w:left="104" w:right="-29"/>
        <w:rPr>
          <w:sz w:val="18"/>
          <w:szCs w:val="18"/>
        </w:rPr>
      </w:pP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42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e  w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all</w:t>
      </w:r>
      <w:r>
        <w:rPr>
          <w:sz w:val="18"/>
          <w:szCs w:val="18"/>
        </w:rPr>
        <w:t>y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ar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he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4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 u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ifi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y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j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</w:t>
      </w:r>
    </w:p>
    <w:p w:rsidR="0003191C" w:rsidRDefault="006A1ACA">
      <w:pPr>
        <w:spacing w:line="200" w:lineRule="exact"/>
        <w:ind w:left="104" w:right="5816"/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u</w:t>
      </w:r>
      <w:r>
        <w:rPr>
          <w:spacing w:val="2"/>
          <w:sz w:val="18"/>
          <w:szCs w:val="18"/>
        </w:rPr>
        <w:t>si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w w:val="107"/>
          <w:sz w:val="18"/>
          <w:szCs w:val="18"/>
        </w:rPr>
        <w:t>C</w:t>
      </w:r>
      <w:r>
        <w:rPr>
          <w:spacing w:val="-1"/>
          <w:w w:val="132"/>
          <w:sz w:val="18"/>
          <w:szCs w:val="18"/>
        </w:rPr>
        <w:t>r</w:t>
      </w:r>
      <w:r>
        <w:rPr>
          <w:spacing w:val="1"/>
          <w:w w:val="99"/>
          <w:sz w:val="18"/>
          <w:szCs w:val="18"/>
        </w:rPr>
        <w:t>i</w:t>
      </w:r>
      <w:r>
        <w:rPr>
          <w:spacing w:val="1"/>
          <w:w w:val="119"/>
          <w:sz w:val="18"/>
          <w:szCs w:val="18"/>
        </w:rPr>
        <w:t>t</w:t>
      </w:r>
      <w:r>
        <w:rPr>
          <w:spacing w:val="-1"/>
          <w:w w:val="99"/>
          <w:sz w:val="18"/>
          <w:szCs w:val="18"/>
        </w:rPr>
        <w:t>e</w:t>
      </w:r>
      <w:r>
        <w:rPr>
          <w:spacing w:val="-1"/>
          <w:w w:val="132"/>
          <w:sz w:val="18"/>
          <w:szCs w:val="18"/>
        </w:rPr>
        <w:t>r</w:t>
      </w:r>
      <w:r>
        <w:rPr>
          <w:spacing w:val="1"/>
          <w:w w:val="99"/>
          <w:sz w:val="18"/>
          <w:szCs w:val="18"/>
        </w:rPr>
        <w:t>i</w:t>
      </w:r>
      <w:r>
        <w:rPr>
          <w:w w:val="112"/>
          <w:sz w:val="18"/>
          <w:szCs w:val="18"/>
        </w:rPr>
        <w:t>a</w:t>
      </w:r>
      <w:r>
        <w:rPr>
          <w:w w:val="119"/>
          <w:sz w:val="18"/>
          <w:szCs w:val="18"/>
        </w:rPr>
        <w:t>: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Age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&gt;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8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&lt;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5</w:t>
      </w:r>
      <w:r>
        <w:rPr>
          <w:spacing w:val="-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y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</w:p>
    <w:p w:rsidR="0003191C" w:rsidRDefault="0003191C">
      <w:pPr>
        <w:spacing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Wr</w:t>
      </w:r>
      <w:r>
        <w:rPr>
          <w:spacing w:val="1"/>
          <w:sz w:val="18"/>
          <w:szCs w:val="18"/>
        </w:rPr>
        <w:t>it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OG</w:t>
      </w:r>
      <w:r>
        <w:rPr>
          <w:spacing w:val="-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er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2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y</w:t>
      </w:r>
      <w:r>
        <w:rPr>
          <w:spacing w:val="-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</w:t>
      </w:r>
      <w:r>
        <w:rPr>
          <w:sz w:val="18"/>
          <w:szCs w:val="18"/>
        </w:rPr>
        <w:t>nv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er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er</w:t>
      </w:r>
      <w:r>
        <w:rPr>
          <w:sz w:val="18"/>
          <w:szCs w:val="18"/>
        </w:rPr>
        <w:t>y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)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c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tabs>
          <w:tab w:val="left" w:pos="800"/>
        </w:tabs>
        <w:spacing w:line="359" w:lineRule="auto"/>
        <w:ind w:left="807" w:right="-31" w:hanging="269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y,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ci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ge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-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B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pT1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3,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pN</w:t>
      </w:r>
      <w:r>
        <w:rPr>
          <w:spacing w:val="-2"/>
          <w:sz w:val="18"/>
          <w:szCs w:val="18"/>
        </w:rPr>
        <w:t>0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f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ng </w:t>
      </w:r>
      <w:proofErr w:type="gramStart"/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:</w:t>
      </w:r>
      <w:proofErr w:type="gramEnd"/>
      <w:r>
        <w:rPr>
          <w:sz w:val="18"/>
          <w:szCs w:val="18"/>
        </w:rPr>
        <w:t>-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ar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&lt;</w:t>
      </w:r>
      <w:r>
        <w:rPr>
          <w:spacing w:val="-2"/>
          <w:sz w:val="18"/>
          <w:szCs w:val="18"/>
        </w:rPr>
        <w:t>1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3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&gt;</w:t>
      </w:r>
      <w:r>
        <w:rPr>
          <w:sz w:val="18"/>
          <w:szCs w:val="18"/>
        </w:rPr>
        <w:t>5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)</w:t>
      </w:r>
    </w:p>
    <w:p w:rsidR="0003191C" w:rsidRDefault="0003191C">
      <w:pPr>
        <w:spacing w:before="3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ind w:left="104" w:right="5776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x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on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07"/>
          <w:sz w:val="18"/>
          <w:szCs w:val="18"/>
        </w:rPr>
        <w:t>C</w:t>
      </w:r>
      <w:r>
        <w:rPr>
          <w:spacing w:val="-1"/>
          <w:w w:val="132"/>
          <w:sz w:val="18"/>
          <w:szCs w:val="18"/>
        </w:rPr>
        <w:t>r</w:t>
      </w:r>
      <w:r>
        <w:rPr>
          <w:spacing w:val="1"/>
          <w:w w:val="99"/>
          <w:sz w:val="18"/>
          <w:szCs w:val="18"/>
        </w:rPr>
        <w:t>i</w:t>
      </w:r>
      <w:r>
        <w:rPr>
          <w:spacing w:val="-2"/>
          <w:w w:val="119"/>
          <w:sz w:val="18"/>
          <w:szCs w:val="18"/>
        </w:rPr>
        <w:t>t</w:t>
      </w:r>
      <w:r>
        <w:rPr>
          <w:spacing w:val="-1"/>
          <w:w w:val="99"/>
          <w:sz w:val="18"/>
          <w:szCs w:val="18"/>
        </w:rPr>
        <w:t>e</w:t>
      </w:r>
      <w:r>
        <w:rPr>
          <w:spacing w:val="-1"/>
          <w:w w:val="132"/>
          <w:sz w:val="18"/>
          <w:szCs w:val="18"/>
        </w:rPr>
        <w:t>r</w:t>
      </w:r>
      <w:r>
        <w:rPr>
          <w:spacing w:val="2"/>
          <w:w w:val="99"/>
          <w:sz w:val="18"/>
          <w:szCs w:val="18"/>
        </w:rPr>
        <w:t>i</w:t>
      </w:r>
      <w:r>
        <w:rPr>
          <w:w w:val="112"/>
          <w:sz w:val="18"/>
          <w:szCs w:val="18"/>
        </w:rPr>
        <w:t>a</w:t>
      </w:r>
      <w:r>
        <w:rPr>
          <w:w w:val="119"/>
          <w:sz w:val="18"/>
          <w:szCs w:val="18"/>
        </w:rPr>
        <w:t>: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OG</w:t>
      </w:r>
      <w:r>
        <w:rPr>
          <w:spacing w:val="-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1"/>
          <w:sz w:val="18"/>
          <w:szCs w:val="18"/>
        </w:rPr>
        <w:t xml:space="preserve"> a</w:t>
      </w:r>
      <w:r>
        <w:rPr>
          <w:sz w:val="18"/>
          <w:szCs w:val="18"/>
        </w:rPr>
        <w:t>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</w:t>
      </w:r>
    </w:p>
    <w:p w:rsidR="0003191C" w:rsidRDefault="0003191C">
      <w:pPr>
        <w:spacing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et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c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se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ind w:left="538"/>
        <w:rPr>
          <w:sz w:val="18"/>
          <w:szCs w:val="18"/>
        </w:rPr>
      </w:pPr>
      <w:r>
        <w:rPr>
          <w:sz w:val="18"/>
          <w:szCs w:val="18"/>
        </w:rPr>
        <w:t xml:space="preserve">•  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er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</w:p>
    <w:p w:rsidR="0003191C" w:rsidRDefault="0003191C">
      <w:pPr>
        <w:spacing w:line="200" w:lineRule="exact"/>
      </w:pPr>
    </w:p>
    <w:p w:rsidR="0003191C" w:rsidRDefault="0003191C">
      <w:pPr>
        <w:spacing w:before="12" w:line="200" w:lineRule="exact"/>
      </w:pPr>
    </w:p>
    <w:p w:rsidR="0003191C" w:rsidRDefault="006A1ACA">
      <w:pPr>
        <w:ind w:left="104" w:right="6515"/>
        <w:jc w:val="both"/>
        <w:rPr>
          <w:sz w:val="18"/>
          <w:szCs w:val="18"/>
        </w:rPr>
      </w:pPr>
      <w:r>
        <w:rPr>
          <w:spacing w:val="-1"/>
          <w:w w:val="99"/>
          <w:sz w:val="18"/>
          <w:szCs w:val="18"/>
        </w:rPr>
        <w:t>S</w:t>
      </w:r>
      <w:r>
        <w:rPr>
          <w:spacing w:val="2"/>
          <w:w w:val="112"/>
          <w:sz w:val="18"/>
          <w:szCs w:val="18"/>
        </w:rPr>
        <w:t>a</w:t>
      </w:r>
      <w:r>
        <w:rPr>
          <w:spacing w:val="1"/>
          <w:w w:val="106"/>
          <w:sz w:val="18"/>
          <w:szCs w:val="18"/>
        </w:rPr>
        <w:t>m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99"/>
          <w:sz w:val="18"/>
          <w:szCs w:val="18"/>
        </w:rPr>
        <w:t>li</w:t>
      </w:r>
      <w:r>
        <w:rPr>
          <w:spacing w:val="3"/>
          <w:w w:val="110"/>
          <w:sz w:val="18"/>
          <w:szCs w:val="18"/>
        </w:rPr>
        <w:t>n</w:t>
      </w:r>
      <w:r>
        <w:rPr>
          <w:w w:val="99"/>
          <w:sz w:val="18"/>
          <w:szCs w:val="18"/>
        </w:rPr>
        <w:t>g</w:t>
      </w:r>
    </w:p>
    <w:p w:rsidR="0003191C" w:rsidRDefault="006A1ACA">
      <w:pPr>
        <w:spacing w:line="300" w:lineRule="atLeast"/>
        <w:ind w:left="104" w:right="-29"/>
        <w:rPr>
          <w:sz w:val="18"/>
          <w:szCs w:val="18"/>
        </w:rPr>
      </w:pP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ons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ng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a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0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0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)</w:t>
      </w:r>
    </w:p>
    <w:p w:rsidR="0003191C" w:rsidRDefault="006A1ACA">
      <w:pPr>
        <w:spacing w:before="95" w:line="250" w:lineRule="auto"/>
        <w:ind w:right="94"/>
        <w:rPr>
          <w:sz w:val="13"/>
          <w:szCs w:val="13"/>
        </w:rPr>
        <w:sectPr w:rsidR="0003191C">
          <w:type w:val="continuous"/>
          <w:pgSz w:w="12240" w:h="15840"/>
          <w:pgMar w:top="1480" w:right="460" w:bottom="280" w:left="1000" w:header="720" w:footer="720" w:gutter="0"/>
          <w:cols w:num="2" w:space="720" w:equalWidth="0">
            <w:col w:w="7378" w:space="257"/>
            <w:col w:w="3145"/>
          </w:cols>
        </w:sectPr>
      </w:pPr>
      <w:r>
        <w:br w:type="column"/>
      </w:r>
    </w:p>
    <w:p w:rsidR="0003191C" w:rsidRDefault="0003191C">
      <w:pPr>
        <w:spacing w:before="8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before="43"/>
        <w:ind w:left="3478"/>
        <w:rPr>
          <w:sz w:val="16"/>
          <w:szCs w:val="16"/>
        </w:rPr>
        <w:sectPr w:rsidR="0003191C">
          <w:type w:val="continuous"/>
          <w:pgSz w:w="12240" w:h="15840"/>
          <w:pgMar w:top="1480" w:right="46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4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/>
        <w:ind w:left="104" w:right="8384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e</w:t>
      </w:r>
      <w:r>
        <w:rPr>
          <w:spacing w:val="4"/>
          <w:sz w:val="18"/>
          <w:szCs w:val="18"/>
        </w:rPr>
        <w:t>v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.</w:t>
      </w:r>
    </w:p>
    <w:p w:rsidR="0003191C" w:rsidRDefault="0003191C">
      <w:pPr>
        <w:spacing w:line="200" w:lineRule="exact"/>
      </w:pPr>
    </w:p>
    <w:p w:rsidR="0003191C" w:rsidRDefault="0003191C">
      <w:pPr>
        <w:spacing w:before="12" w:line="200" w:lineRule="exact"/>
      </w:pPr>
    </w:p>
    <w:p w:rsidR="0003191C" w:rsidRDefault="006A1ACA">
      <w:pPr>
        <w:ind w:left="104" w:right="6979"/>
        <w:jc w:val="both"/>
        <w:rPr>
          <w:sz w:val="18"/>
          <w:szCs w:val="18"/>
        </w:rPr>
      </w:pPr>
      <w:r>
        <w:rPr>
          <w:spacing w:val="-2"/>
          <w:w w:val="106"/>
          <w:sz w:val="18"/>
          <w:szCs w:val="18"/>
        </w:rPr>
        <w:t>R</w:t>
      </w:r>
      <w:r>
        <w:rPr>
          <w:spacing w:val="2"/>
          <w:w w:val="106"/>
          <w:sz w:val="18"/>
          <w:szCs w:val="18"/>
        </w:rPr>
        <w:t>a</w:t>
      </w:r>
      <w:r>
        <w:rPr>
          <w:spacing w:val="1"/>
          <w:w w:val="106"/>
          <w:sz w:val="18"/>
          <w:szCs w:val="18"/>
        </w:rPr>
        <w:t>nd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miz</w:t>
      </w:r>
      <w:r>
        <w:rPr>
          <w:spacing w:val="-2"/>
          <w:w w:val="106"/>
          <w:sz w:val="18"/>
          <w:szCs w:val="18"/>
        </w:rPr>
        <w:t>a</w:t>
      </w:r>
      <w:r>
        <w:rPr>
          <w:spacing w:val="1"/>
          <w:w w:val="106"/>
          <w:sz w:val="18"/>
          <w:szCs w:val="18"/>
        </w:rPr>
        <w:t>ti</w:t>
      </w:r>
      <w:r>
        <w:rPr>
          <w:spacing w:val="-2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n</w:t>
      </w:r>
      <w:r>
        <w:rPr>
          <w:spacing w:val="2"/>
          <w:w w:val="10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tu</w:t>
      </w:r>
      <w:r>
        <w:rPr>
          <w:spacing w:val="3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w w:val="112"/>
          <w:sz w:val="18"/>
          <w:szCs w:val="18"/>
        </w:rPr>
        <w:t>a</w:t>
      </w:r>
      <w:r>
        <w:rPr>
          <w:spacing w:val="-1"/>
          <w:w w:val="132"/>
          <w:sz w:val="18"/>
          <w:szCs w:val="18"/>
        </w:rPr>
        <w:t>r</w:t>
      </w:r>
      <w:r>
        <w:rPr>
          <w:spacing w:val="3"/>
          <w:w w:val="106"/>
          <w:sz w:val="18"/>
          <w:szCs w:val="18"/>
        </w:rPr>
        <w:t>m</w:t>
      </w:r>
      <w:r>
        <w:rPr>
          <w:w w:val="99"/>
          <w:sz w:val="18"/>
          <w:szCs w:val="18"/>
        </w:rPr>
        <w:t>s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0228C5">
      <w:pPr>
        <w:spacing w:line="359" w:lineRule="auto"/>
        <w:ind w:left="104" w:right="2113"/>
        <w:jc w:val="both"/>
        <w:rPr>
          <w:sz w:val="18"/>
          <w:szCs w:val="18"/>
        </w:rPr>
      </w:pPr>
      <w:r>
        <w:pict>
          <v:group id="_x0000_s1149" style="position:absolute;left:0;text-align:left;margin-left:59.65pt;margin-top:30.6pt;width:329.45pt;height:331.2pt;z-index:-1696;mso-position-horizontal-relative:page" coordorigin="1193,612" coordsize="6589,6624">
            <v:shape id="_x0000_s1151" type="#_x0000_t75" style="position:absolute;left:1193;top:4442;width:2585;height:2794">
              <v:imagedata r:id="rId7" o:title=""/>
            </v:shape>
            <v:shape id="_x0000_s1150" type="#_x0000_t75" style="position:absolute;left:3801;top:612;width:3980;height:4145">
              <v:imagedata r:id="rId8" o:title=""/>
            </v:shape>
            <w10:wrap anchorx="page"/>
          </v:group>
        </w:pict>
      </w:r>
      <w:r w:rsidR="006A1ACA">
        <w:rPr>
          <w:spacing w:val="-2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2"/>
          <w:sz w:val="18"/>
          <w:szCs w:val="18"/>
        </w:rPr>
        <w:t>i</w:t>
      </w:r>
      <w:r w:rsidR="006A1ACA">
        <w:rPr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b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e</w:t>
      </w:r>
      <w:r w:rsidR="006A1ACA">
        <w:rPr>
          <w:spacing w:val="40"/>
          <w:sz w:val="18"/>
          <w:szCs w:val="18"/>
        </w:rPr>
        <w:t xml:space="preserve"> </w:t>
      </w:r>
      <w:r w:rsidR="006A1ACA">
        <w:rPr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ti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s</w:t>
      </w:r>
      <w:r w:rsidR="006A1ACA">
        <w:rPr>
          <w:spacing w:val="42"/>
          <w:sz w:val="18"/>
          <w:szCs w:val="18"/>
        </w:rPr>
        <w:t xml:space="preserve"> </w:t>
      </w:r>
      <w:r w:rsidR="006A1ACA">
        <w:rPr>
          <w:sz w:val="18"/>
          <w:szCs w:val="18"/>
        </w:rPr>
        <w:t>w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r</w:t>
      </w:r>
      <w:r w:rsidR="006A1ACA">
        <w:rPr>
          <w:sz w:val="18"/>
          <w:szCs w:val="18"/>
        </w:rPr>
        <w:t>e</w:t>
      </w:r>
      <w:r w:rsidR="006A1ACA">
        <w:rPr>
          <w:spacing w:val="4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ml</w:t>
      </w:r>
      <w:r w:rsidR="006A1ACA">
        <w:rPr>
          <w:sz w:val="18"/>
          <w:szCs w:val="18"/>
        </w:rPr>
        <w:t>y</w:t>
      </w:r>
      <w:r w:rsidR="006A1ACA">
        <w:rPr>
          <w:spacing w:val="41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ll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ca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2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r w:rsidR="006A1ACA">
        <w:rPr>
          <w:spacing w:val="41"/>
          <w:sz w:val="18"/>
          <w:szCs w:val="18"/>
        </w:rPr>
        <w:t xml:space="preserve"> </w:t>
      </w:r>
      <w:proofErr w:type="gramStart"/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 xml:space="preserve">n </w:t>
      </w:r>
      <w:r w:rsidR="006A1ACA">
        <w:rPr>
          <w:spacing w:val="2"/>
          <w:sz w:val="18"/>
          <w:szCs w:val="18"/>
        </w:rPr>
        <w:t xml:space="preserve"> </w:t>
      </w:r>
      <w:r w:rsidR="006A1ACA">
        <w:rPr>
          <w:sz w:val="18"/>
          <w:szCs w:val="18"/>
        </w:rPr>
        <w:t>a</w:t>
      </w:r>
      <w:proofErr w:type="gramEnd"/>
      <w:r w:rsidR="006A1ACA">
        <w:rPr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 xml:space="preserve"> 1</w:t>
      </w:r>
      <w:r w:rsidR="006A1ACA">
        <w:rPr>
          <w:spacing w:val="-1"/>
          <w:sz w:val="18"/>
          <w:szCs w:val="18"/>
        </w:rPr>
        <w:t>:</w:t>
      </w:r>
      <w:r w:rsidR="006A1ACA">
        <w:rPr>
          <w:sz w:val="18"/>
          <w:szCs w:val="18"/>
        </w:rPr>
        <w:t xml:space="preserve">1 </w:t>
      </w:r>
      <w:r w:rsidR="006A1ACA">
        <w:rPr>
          <w:spacing w:val="1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ra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i</w:t>
      </w:r>
      <w:r w:rsidR="006A1ACA">
        <w:rPr>
          <w:sz w:val="18"/>
          <w:szCs w:val="18"/>
        </w:rPr>
        <w:t>o</w:t>
      </w:r>
      <w:r w:rsidR="006A1ACA">
        <w:rPr>
          <w:spacing w:val="42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 xml:space="preserve">o  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wo</w:t>
      </w:r>
      <w:r w:rsidR="006A1ACA">
        <w:rPr>
          <w:spacing w:val="42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re</w:t>
      </w:r>
      <w:r w:rsidR="006A1ACA">
        <w:rPr>
          <w:spacing w:val="3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tm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n</w:t>
      </w:r>
      <w:r w:rsidR="006A1ACA">
        <w:rPr>
          <w:sz w:val="18"/>
          <w:szCs w:val="18"/>
        </w:rPr>
        <w:t>t</w:t>
      </w:r>
      <w:r w:rsidR="006A1ACA">
        <w:rPr>
          <w:spacing w:val="40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rm</w:t>
      </w:r>
      <w:r w:rsidR="006A1ACA">
        <w:rPr>
          <w:sz w:val="18"/>
          <w:szCs w:val="18"/>
        </w:rPr>
        <w:t>s</w:t>
      </w:r>
      <w:r w:rsidR="006A1ACA">
        <w:rPr>
          <w:spacing w:val="44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u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g</w:t>
      </w:r>
      <w:r w:rsidR="006A1ACA">
        <w:rPr>
          <w:spacing w:val="-4"/>
          <w:sz w:val="18"/>
          <w:szCs w:val="18"/>
        </w:rPr>
        <w:t xml:space="preserve"> 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im</w:t>
      </w:r>
      <w:r w:rsidR="006A1ACA">
        <w:rPr>
          <w:spacing w:val="2"/>
          <w:sz w:val="18"/>
          <w:szCs w:val="18"/>
        </w:rPr>
        <w:t>p</w:t>
      </w:r>
      <w:r w:rsidR="006A1ACA">
        <w:rPr>
          <w:spacing w:val="-3"/>
          <w:sz w:val="18"/>
          <w:szCs w:val="18"/>
        </w:rPr>
        <w:t>l</w:t>
      </w:r>
      <w:r w:rsidR="006A1ACA">
        <w:rPr>
          <w:sz w:val="18"/>
          <w:szCs w:val="18"/>
        </w:rPr>
        <w:t xml:space="preserve">e 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1"/>
          <w:sz w:val="18"/>
          <w:szCs w:val="18"/>
        </w:rPr>
        <w:t>iz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n</w:t>
      </w:r>
      <w:r w:rsidR="006A1ACA">
        <w:rPr>
          <w:spacing w:val="-10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(c</w:t>
      </w:r>
      <w:r w:rsidR="006A1ACA">
        <w:rPr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m</w:t>
      </w:r>
      <w:r w:rsidR="006A1ACA">
        <w:rPr>
          <w:spacing w:val="2"/>
          <w:sz w:val="18"/>
          <w:szCs w:val="18"/>
        </w:rPr>
        <w:t>p</w:t>
      </w:r>
      <w:r w:rsidR="006A1ACA">
        <w:rPr>
          <w:sz w:val="18"/>
          <w:szCs w:val="18"/>
        </w:rPr>
        <w:t>u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3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-</w:t>
      </w:r>
      <w:r w:rsidR="006A1ACA">
        <w:rPr>
          <w:spacing w:val="-2"/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 xml:space="preserve">d 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 xml:space="preserve">m </w:t>
      </w:r>
      <w:r w:rsidR="006A1ACA">
        <w:rPr>
          <w:spacing w:val="14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u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-2"/>
          <w:sz w:val="18"/>
          <w:szCs w:val="18"/>
        </w:rPr>
        <w:t>b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 xml:space="preserve">r </w:t>
      </w:r>
      <w:r w:rsidR="006A1ACA">
        <w:rPr>
          <w:spacing w:val="11"/>
          <w:sz w:val="18"/>
          <w:szCs w:val="18"/>
        </w:rPr>
        <w:t xml:space="preserve"> </w:t>
      </w:r>
      <w:r w:rsidR="006A1ACA">
        <w:rPr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q</w:t>
      </w:r>
      <w:r w:rsidR="006A1ACA">
        <w:rPr>
          <w:sz w:val="18"/>
          <w:szCs w:val="18"/>
        </w:rPr>
        <w:t>u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ce</w:t>
      </w:r>
      <w:r w:rsidR="006A1ACA">
        <w:rPr>
          <w:sz w:val="18"/>
          <w:szCs w:val="18"/>
        </w:rPr>
        <w:t xml:space="preserve">) </w:t>
      </w:r>
      <w:r w:rsidR="006A1ACA">
        <w:rPr>
          <w:spacing w:val="12"/>
          <w:sz w:val="18"/>
          <w:szCs w:val="18"/>
        </w:rPr>
        <w:t xml:space="preserve"> </w:t>
      </w:r>
      <w:r w:rsidR="006A1ACA">
        <w:rPr>
          <w:sz w:val="18"/>
          <w:szCs w:val="18"/>
        </w:rPr>
        <w:t>w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t</w:t>
      </w:r>
      <w:r w:rsidR="006A1ACA">
        <w:rPr>
          <w:sz w:val="18"/>
          <w:szCs w:val="18"/>
        </w:rPr>
        <w:t xml:space="preserve">h </w:t>
      </w:r>
      <w:r w:rsidR="006A1ACA">
        <w:rPr>
          <w:spacing w:val="1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all</w:t>
      </w:r>
      <w:r w:rsidR="006A1ACA">
        <w:rPr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ca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 xml:space="preserve">n </w:t>
      </w:r>
      <w:r w:rsidR="006A1ACA">
        <w:rPr>
          <w:spacing w:val="12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ce</w:t>
      </w:r>
      <w:r w:rsidR="006A1ACA">
        <w:rPr>
          <w:spacing w:val="1"/>
          <w:sz w:val="18"/>
          <w:szCs w:val="18"/>
        </w:rPr>
        <w:t>al</w:t>
      </w:r>
      <w:r w:rsidR="006A1ACA">
        <w:rPr>
          <w:spacing w:val="-1"/>
          <w:sz w:val="18"/>
          <w:szCs w:val="18"/>
        </w:rPr>
        <w:t>m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 xml:space="preserve">nt </w:t>
      </w:r>
      <w:r w:rsidR="006A1ACA">
        <w:rPr>
          <w:spacing w:val="13"/>
          <w:sz w:val="18"/>
          <w:szCs w:val="18"/>
        </w:rPr>
        <w:t xml:space="preserve"> </w:t>
      </w:r>
      <w:r w:rsidR="006A1ACA">
        <w:rPr>
          <w:sz w:val="18"/>
          <w:szCs w:val="18"/>
        </w:rPr>
        <w:t>by s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qu</w:t>
      </w:r>
      <w:r w:rsidR="006A1ACA">
        <w:rPr>
          <w:spacing w:val="-2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tiall</w:t>
      </w:r>
      <w:r w:rsidR="006A1ACA">
        <w:rPr>
          <w:sz w:val="18"/>
          <w:szCs w:val="18"/>
        </w:rPr>
        <w:t>y</w:t>
      </w:r>
      <w:r w:rsidR="006A1ACA">
        <w:rPr>
          <w:spacing w:val="39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2"/>
          <w:sz w:val="18"/>
          <w:szCs w:val="18"/>
        </w:rPr>
        <w:t>u</w:t>
      </w:r>
      <w:r w:rsidR="006A1ACA">
        <w:rPr>
          <w:spacing w:val="2"/>
          <w:sz w:val="18"/>
          <w:szCs w:val="18"/>
        </w:rPr>
        <w:t>m</w:t>
      </w:r>
      <w:r w:rsidR="006A1ACA">
        <w:rPr>
          <w:sz w:val="18"/>
          <w:szCs w:val="18"/>
        </w:rPr>
        <w:t>b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4"/>
          <w:sz w:val="18"/>
          <w:szCs w:val="18"/>
        </w:rPr>
        <w:t>e</w:t>
      </w:r>
      <w:r w:rsidR="006A1ACA">
        <w:rPr>
          <w:sz w:val="18"/>
          <w:szCs w:val="18"/>
        </w:rPr>
        <w:t xml:space="preserve">d 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q</w:t>
      </w:r>
      <w:r w:rsidR="006A1ACA">
        <w:rPr>
          <w:spacing w:val="-2"/>
          <w:sz w:val="18"/>
          <w:szCs w:val="18"/>
        </w:rPr>
        <w:t>u</w:t>
      </w:r>
      <w:r w:rsidR="006A1ACA">
        <w:rPr>
          <w:sz w:val="18"/>
          <w:szCs w:val="18"/>
        </w:rPr>
        <w:t>e  s</w:t>
      </w:r>
      <w:r w:rsidR="006A1ACA">
        <w:rPr>
          <w:spacing w:val="3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 xml:space="preserve">d 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2"/>
          <w:sz w:val="18"/>
          <w:szCs w:val="18"/>
        </w:rPr>
        <w:t>v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3"/>
          <w:sz w:val="18"/>
          <w:szCs w:val="18"/>
        </w:rPr>
        <w:t>l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p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s.</w:t>
      </w:r>
      <w:r w:rsidR="006A1ACA">
        <w:rPr>
          <w:spacing w:val="42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1"/>
          <w:sz w:val="18"/>
          <w:szCs w:val="18"/>
        </w:rPr>
        <w:t>iz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ti</w:t>
      </w:r>
      <w:r w:rsidR="006A1ACA">
        <w:rPr>
          <w:sz w:val="18"/>
          <w:szCs w:val="18"/>
        </w:rPr>
        <w:t>on</w:t>
      </w:r>
      <w:r w:rsidR="006A1ACA">
        <w:rPr>
          <w:spacing w:val="38"/>
          <w:sz w:val="18"/>
          <w:szCs w:val="18"/>
        </w:rPr>
        <w:t xml:space="preserve"> </w:t>
      </w:r>
      <w:proofErr w:type="gramStart"/>
      <w:r w:rsidR="006A1ACA">
        <w:rPr>
          <w:sz w:val="18"/>
          <w:szCs w:val="18"/>
        </w:rPr>
        <w:t>w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 xml:space="preserve">s </w:t>
      </w:r>
      <w:r w:rsidR="006A1ACA">
        <w:rPr>
          <w:spacing w:val="2"/>
          <w:sz w:val="18"/>
          <w:szCs w:val="18"/>
        </w:rPr>
        <w:t xml:space="preserve"> </w:t>
      </w:r>
      <w:r w:rsidR="006A1ACA">
        <w:rPr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er</w:t>
      </w:r>
      <w:r w:rsidR="006A1ACA">
        <w:rPr>
          <w:spacing w:val="1"/>
          <w:sz w:val="18"/>
          <w:szCs w:val="18"/>
        </w:rPr>
        <w:t>f</w:t>
      </w:r>
      <w:r w:rsidR="006A1ACA">
        <w:rPr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proofErr w:type="gramEnd"/>
      <w:r w:rsidR="006A1ACA">
        <w:rPr>
          <w:sz w:val="18"/>
          <w:szCs w:val="18"/>
        </w:rPr>
        <w:t xml:space="preserve">  </w:t>
      </w:r>
      <w:r w:rsidR="006A1ACA">
        <w:rPr>
          <w:spacing w:val="-2"/>
          <w:sz w:val="18"/>
          <w:szCs w:val="18"/>
        </w:rPr>
        <w:t>b</w:t>
      </w:r>
      <w:r w:rsidR="006A1ACA">
        <w:rPr>
          <w:sz w:val="18"/>
          <w:szCs w:val="18"/>
        </w:rPr>
        <w:t xml:space="preserve">y 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z w:val="18"/>
          <w:szCs w:val="18"/>
        </w:rPr>
        <w:t xml:space="preserve">a 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re</w:t>
      </w:r>
      <w:r w:rsidR="006A1ACA">
        <w:rPr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3"/>
          <w:sz w:val="18"/>
          <w:szCs w:val="18"/>
        </w:rPr>
        <w:t>a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c</w:t>
      </w:r>
      <w:r w:rsidR="006A1ACA">
        <w:rPr>
          <w:sz w:val="18"/>
          <w:szCs w:val="18"/>
        </w:rPr>
        <w:t xml:space="preserve">h </w:t>
      </w:r>
      <w:r w:rsidR="006A1ACA">
        <w:rPr>
          <w:spacing w:val="-1"/>
          <w:sz w:val="18"/>
          <w:szCs w:val="18"/>
        </w:rPr>
        <w:t>c</w:t>
      </w:r>
      <w:r w:rsidR="006A1ACA">
        <w:rPr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at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>r</w:t>
      </w:r>
      <w:r w:rsidR="006A1ACA">
        <w:rPr>
          <w:spacing w:val="-9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p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nd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nt</w:t>
      </w:r>
      <w:r w:rsidR="006A1ACA">
        <w:rPr>
          <w:spacing w:val="-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>f p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ti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nt</w:t>
      </w:r>
      <w:r w:rsidR="006A1ACA">
        <w:rPr>
          <w:spacing w:val="-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are</w:t>
      </w:r>
      <w:r w:rsidR="006A1ACA">
        <w:rPr>
          <w:sz w:val="18"/>
          <w:szCs w:val="18"/>
        </w:rPr>
        <w:t>.</w:t>
      </w:r>
    </w:p>
    <w:p w:rsidR="0003191C" w:rsidRDefault="006A1ACA">
      <w:pPr>
        <w:spacing w:before="3" w:line="359" w:lineRule="auto"/>
        <w:ind w:left="853" w:right="2115" w:hanging="269"/>
        <w:rPr>
          <w:sz w:val="18"/>
          <w:szCs w:val="18"/>
        </w:rPr>
      </w:pP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Stud</w:t>
      </w:r>
      <w:r>
        <w:rPr>
          <w:sz w:val="18"/>
          <w:szCs w:val="18"/>
        </w:rPr>
        <w:t>y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w w:val="108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 xml:space="preserve">m 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e</w:t>
      </w:r>
      <w:proofErr w:type="gramEnd"/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G</w:t>
      </w:r>
      <w:r>
        <w:rPr>
          <w:spacing w:val="2"/>
          <w:sz w:val="18"/>
          <w:szCs w:val="18"/>
        </w:rPr>
        <w:t>y</w:t>
      </w:r>
      <w:proofErr w:type="spellEnd"/>
      <w:r>
        <w:rPr>
          <w:spacing w:val="1"/>
          <w:sz w:val="18"/>
          <w:szCs w:val="18"/>
        </w:rPr>
        <w:t>/</w:t>
      </w:r>
      <w:r>
        <w:rPr>
          <w:spacing w:val="-2"/>
          <w:sz w:val="18"/>
          <w:szCs w:val="18"/>
        </w:rPr>
        <w:t>#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#</w:t>
      </w:r>
      <w:r>
        <w:rPr>
          <w:spacing w:val="1"/>
          <w:sz w:val="18"/>
          <w:szCs w:val="18"/>
        </w:rPr>
        <w:t>/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os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: </w:t>
      </w:r>
      <w:r>
        <w:rPr>
          <w:spacing w:val="-2"/>
          <w:sz w:val="18"/>
          <w:szCs w:val="18"/>
        </w:rPr>
        <w:t>3</w:t>
      </w:r>
      <w:r>
        <w:rPr>
          <w:spacing w:val="2"/>
          <w:sz w:val="18"/>
          <w:szCs w:val="18"/>
        </w:rPr>
        <w:t>9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: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)</w:t>
      </w:r>
    </w:p>
    <w:p w:rsidR="0003191C" w:rsidRDefault="006A1ACA">
      <w:pPr>
        <w:spacing w:before="3" w:line="358" w:lineRule="auto"/>
        <w:ind w:left="853" w:right="2116" w:hanging="269"/>
        <w:rPr>
          <w:sz w:val="18"/>
          <w:szCs w:val="18"/>
        </w:rPr>
      </w:pP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C</w:t>
      </w:r>
      <w:r>
        <w:rPr>
          <w:spacing w:val="2"/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tr</w:t>
      </w:r>
      <w:r>
        <w:rPr>
          <w:spacing w:val="2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l</w:t>
      </w:r>
      <w:r>
        <w:rPr>
          <w:spacing w:val="13"/>
          <w:w w:val="107"/>
          <w:sz w:val="18"/>
          <w:szCs w:val="18"/>
        </w:rPr>
        <w:t xml:space="preserve"> </w:t>
      </w:r>
      <w:proofErr w:type="gramStart"/>
      <w:r>
        <w:rPr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 xml:space="preserve">m </w:t>
      </w:r>
      <w:r>
        <w:rPr>
          <w:spacing w:val="20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se</w:t>
      </w:r>
      <w:proofErr w:type="gramEnd"/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.6</w:t>
      </w:r>
      <w:r>
        <w:rPr>
          <w:sz w:val="18"/>
          <w:szCs w:val="18"/>
        </w:rPr>
        <w:t>7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1"/>
          <w:sz w:val="18"/>
          <w:szCs w:val="18"/>
        </w:rPr>
        <w:t>/</w:t>
      </w:r>
      <w:r>
        <w:rPr>
          <w:spacing w:val="-2"/>
          <w:sz w:val="18"/>
          <w:szCs w:val="18"/>
        </w:rPr>
        <w:t>#</w:t>
      </w:r>
      <w:r>
        <w:rPr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#</w:t>
      </w:r>
      <w:r>
        <w:rPr>
          <w:spacing w:val="1"/>
          <w:sz w:val="18"/>
          <w:szCs w:val="18"/>
        </w:rPr>
        <w:t>/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k,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: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</w:t>
      </w:r>
      <w:r>
        <w:rPr>
          <w:spacing w:val="-2"/>
          <w:sz w:val="18"/>
          <w:szCs w:val="18"/>
        </w:rPr>
        <w:t>y</w:t>
      </w:r>
      <w:proofErr w:type="spellEnd"/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ons: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)</w:t>
      </w:r>
    </w:p>
    <w:p w:rsidR="0003191C" w:rsidRDefault="0003191C">
      <w:pPr>
        <w:spacing w:before="6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ind w:left="104" w:right="7541"/>
        <w:jc w:val="both"/>
        <w:rPr>
          <w:sz w:val="18"/>
          <w:szCs w:val="18"/>
        </w:rPr>
      </w:pPr>
      <w:r>
        <w:rPr>
          <w:spacing w:val="-2"/>
          <w:w w:val="108"/>
          <w:sz w:val="18"/>
          <w:szCs w:val="18"/>
        </w:rPr>
        <w:t>R</w:t>
      </w:r>
      <w:r>
        <w:rPr>
          <w:spacing w:val="2"/>
          <w:w w:val="108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di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t</w:t>
      </w:r>
      <w:r>
        <w:rPr>
          <w:spacing w:val="1"/>
          <w:w w:val="108"/>
          <w:sz w:val="18"/>
          <w:szCs w:val="18"/>
        </w:rPr>
        <w:t>he</w:t>
      </w:r>
      <w:r>
        <w:rPr>
          <w:spacing w:val="-1"/>
          <w:w w:val="108"/>
          <w:sz w:val="18"/>
          <w:szCs w:val="18"/>
        </w:rPr>
        <w:t>r</w:t>
      </w:r>
      <w:r>
        <w:rPr>
          <w:spacing w:val="-2"/>
          <w:w w:val="108"/>
          <w:sz w:val="18"/>
          <w:szCs w:val="18"/>
        </w:rPr>
        <w:t>a</w:t>
      </w:r>
      <w:r>
        <w:rPr>
          <w:spacing w:val="3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y</w:t>
      </w:r>
      <w:r>
        <w:rPr>
          <w:spacing w:val="-1"/>
          <w:w w:val="108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t</w:t>
      </w:r>
      <w:r>
        <w:rPr>
          <w:spacing w:val="-1"/>
          <w:w w:val="99"/>
          <w:sz w:val="18"/>
          <w:szCs w:val="18"/>
        </w:rPr>
        <w:t>e</w:t>
      </w:r>
      <w:r>
        <w:rPr>
          <w:spacing w:val="-2"/>
          <w:w w:val="99"/>
          <w:sz w:val="18"/>
          <w:szCs w:val="18"/>
        </w:rPr>
        <w:t>c</w:t>
      </w:r>
      <w:r>
        <w:rPr>
          <w:spacing w:val="1"/>
          <w:w w:val="110"/>
          <w:sz w:val="18"/>
          <w:szCs w:val="18"/>
        </w:rPr>
        <w:t>h</w:t>
      </w:r>
      <w:r>
        <w:rPr>
          <w:spacing w:val="3"/>
          <w:w w:val="110"/>
          <w:sz w:val="18"/>
          <w:szCs w:val="18"/>
        </w:rPr>
        <w:t>n</w:t>
      </w:r>
      <w:r>
        <w:rPr>
          <w:spacing w:val="1"/>
          <w:w w:val="99"/>
          <w:sz w:val="18"/>
          <w:szCs w:val="18"/>
        </w:rPr>
        <w:t>i</w:t>
      </w:r>
      <w:r>
        <w:rPr>
          <w:spacing w:val="1"/>
          <w:w w:val="110"/>
          <w:sz w:val="18"/>
          <w:szCs w:val="18"/>
        </w:rPr>
        <w:t>q</w:t>
      </w:r>
      <w:r>
        <w:rPr>
          <w:spacing w:val="-1"/>
          <w:w w:val="110"/>
          <w:sz w:val="18"/>
          <w:szCs w:val="18"/>
        </w:rPr>
        <w:t>u</w:t>
      </w:r>
      <w:r>
        <w:rPr>
          <w:w w:val="99"/>
          <w:sz w:val="18"/>
          <w:szCs w:val="18"/>
        </w:rPr>
        <w:t>e</w:t>
      </w:r>
    </w:p>
    <w:p w:rsidR="0003191C" w:rsidRDefault="0003191C">
      <w:pPr>
        <w:spacing w:line="100" w:lineRule="exact"/>
        <w:rPr>
          <w:sz w:val="10"/>
          <w:szCs w:val="10"/>
        </w:rPr>
      </w:pPr>
    </w:p>
    <w:p w:rsidR="0003191C" w:rsidRDefault="006A1ACA">
      <w:pPr>
        <w:spacing w:line="359" w:lineRule="auto"/>
        <w:ind w:left="104" w:right="2114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x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MV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cel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at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 xml:space="preserve">. </w:t>
      </w:r>
      <w:proofErr w:type="gramStart"/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nt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proofErr w:type="gramEnd"/>
      <w:r>
        <w:rPr>
          <w:sz w:val="18"/>
          <w:szCs w:val="18"/>
        </w:rPr>
        <w:t xml:space="preserve"> 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4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 xml:space="preserve">d 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he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st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 xml:space="preserve">l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wit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ut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ns</w:t>
      </w:r>
      <w:r>
        <w:rPr>
          <w:spacing w:val="1"/>
          <w:sz w:val="18"/>
          <w:szCs w:val="18"/>
        </w:rPr>
        <w:t>tit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s. 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iel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ng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w</w:t>
      </w:r>
      <w:r>
        <w:rPr>
          <w:spacing w:val="-4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rtm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ds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q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ta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-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is</w:t>
      </w:r>
      <w:r>
        <w:rPr>
          <w:sz w:val="18"/>
          <w:szCs w:val="18"/>
        </w:rPr>
        <w:t>k s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.</w:t>
      </w:r>
    </w:p>
    <w:p w:rsidR="0003191C" w:rsidRDefault="0003191C">
      <w:pPr>
        <w:spacing w:before="3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ind w:left="104" w:right="7564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Bi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al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d</w:t>
      </w:r>
      <w:r>
        <w:rPr>
          <w:spacing w:val="2"/>
          <w:w w:val="99"/>
          <w:sz w:val="18"/>
          <w:szCs w:val="18"/>
        </w:rPr>
        <w:t>o</w:t>
      </w:r>
      <w:r>
        <w:rPr>
          <w:w w:val="99"/>
          <w:sz w:val="18"/>
          <w:szCs w:val="18"/>
        </w:rPr>
        <w:t>se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spacing w:line="359" w:lineRule="auto"/>
        <w:ind w:left="104" w:right="2112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 b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ef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se </w:t>
      </w:r>
      <w:r>
        <w:rPr>
          <w:spacing w:val="-1"/>
          <w:sz w:val="18"/>
          <w:szCs w:val="18"/>
        </w:rPr>
        <w:t>(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ED)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lc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ar</w:t>
      </w:r>
      <w:r>
        <w:rPr>
          <w:spacing w:val="-2"/>
          <w:sz w:val="18"/>
          <w:szCs w:val="18"/>
        </w:rPr>
        <w:t>–</w:t>
      </w:r>
      <w:r>
        <w:rPr>
          <w:spacing w:val="2"/>
          <w:sz w:val="18"/>
          <w:szCs w:val="18"/>
        </w:rPr>
        <w:t>q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rati</w:t>
      </w:r>
      <w:r>
        <w:rPr>
          <w:sz w:val="18"/>
          <w:szCs w:val="18"/>
        </w:rPr>
        <w:t>c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m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α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β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ti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>0</w:t>
      </w:r>
      <w:r>
        <w:rPr>
          <w:spacing w:val="4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y</w:t>
      </w:r>
      <w:proofErr w:type="spellEnd"/>
      <w:r>
        <w:rPr>
          <w:spacing w:val="1"/>
          <w:sz w:val="18"/>
          <w:szCs w:val="18"/>
        </w:rPr>
        <w:t xml:space="preserve"> 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39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13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s)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7</w:t>
      </w:r>
      <w:r>
        <w:rPr>
          <w:sz w:val="18"/>
          <w:szCs w:val="18"/>
        </w:rPr>
        <w:t>5.56</w:t>
      </w:r>
      <w:r>
        <w:rPr>
          <w:spacing w:val="-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B 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03191C" w:rsidRDefault="0003191C">
      <w:pPr>
        <w:spacing w:before="6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ind w:left="104" w:right="67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ox</w:t>
      </w:r>
      <w:r>
        <w:rPr>
          <w:spacing w:val="-1"/>
          <w:sz w:val="18"/>
          <w:szCs w:val="18"/>
        </w:rPr>
        <w:t>ic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s</w:t>
      </w:r>
      <w:r>
        <w:rPr>
          <w:spacing w:val="3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99"/>
          <w:sz w:val="18"/>
          <w:szCs w:val="18"/>
        </w:rPr>
        <w:t>f</w:t>
      </w:r>
      <w:r>
        <w:rPr>
          <w:spacing w:val="2"/>
          <w:w w:val="99"/>
          <w:sz w:val="18"/>
          <w:szCs w:val="18"/>
        </w:rPr>
        <w:t>o</w:t>
      </w:r>
      <w:r>
        <w:rPr>
          <w:spacing w:val="-1"/>
          <w:w w:val="99"/>
          <w:sz w:val="18"/>
          <w:szCs w:val="18"/>
        </w:rPr>
        <w:t>l</w:t>
      </w:r>
      <w:r>
        <w:rPr>
          <w:spacing w:val="1"/>
          <w:w w:val="99"/>
          <w:sz w:val="18"/>
          <w:szCs w:val="18"/>
        </w:rPr>
        <w:t>l</w:t>
      </w:r>
      <w:r>
        <w:rPr>
          <w:spacing w:val="2"/>
          <w:w w:val="99"/>
          <w:sz w:val="18"/>
          <w:szCs w:val="18"/>
        </w:rPr>
        <w:t>o</w:t>
      </w:r>
      <w:r>
        <w:rPr>
          <w:w w:val="99"/>
          <w:sz w:val="18"/>
          <w:szCs w:val="18"/>
        </w:rPr>
        <w:t>w</w:t>
      </w:r>
      <w:r>
        <w:rPr>
          <w:spacing w:val="-2"/>
          <w:w w:val="99"/>
          <w:sz w:val="18"/>
          <w:szCs w:val="18"/>
        </w:rPr>
        <w:t>-</w:t>
      </w:r>
      <w:r>
        <w:rPr>
          <w:spacing w:val="3"/>
          <w:w w:val="110"/>
          <w:sz w:val="18"/>
          <w:szCs w:val="18"/>
        </w:rPr>
        <w:t>u</w:t>
      </w:r>
      <w:r>
        <w:rPr>
          <w:w w:val="110"/>
          <w:sz w:val="18"/>
          <w:szCs w:val="18"/>
        </w:rPr>
        <w:t>p</w:t>
      </w:r>
    </w:p>
    <w:p w:rsidR="0003191C" w:rsidRDefault="0003191C">
      <w:pPr>
        <w:spacing w:line="100" w:lineRule="exact"/>
        <w:rPr>
          <w:sz w:val="10"/>
          <w:szCs w:val="10"/>
        </w:rPr>
      </w:pPr>
    </w:p>
    <w:p w:rsidR="0003191C" w:rsidRDefault="006A1ACA">
      <w:pPr>
        <w:spacing w:line="360" w:lineRule="auto"/>
        <w:ind w:left="104" w:right="2112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Pr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ma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: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et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son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-</w:t>
      </w:r>
      <w:r>
        <w:rPr>
          <w:spacing w:val="1"/>
          <w:sz w:val="18"/>
          <w:szCs w:val="18"/>
        </w:rPr>
        <w:t>r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i</w:t>
      </w:r>
      <w:r>
        <w:rPr>
          <w:spacing w:val="-3"/>
          <w:sz w:val="18"/>
          <w:szCs w:val="18"/>
        </w:rPr>
        <w:t>t</w:t>
      </w:r>
      <w:r>
        <w:rPr>
          <w:spacing w:val="1"/>
          <w:sz w:val="18"/>
          <w:szCs w:val="18"/>
        </w:rPr>
        <w:t>ie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 p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3"/>
          <w:sz w:val="18"/>
          <w:szCs w:val="18"/>
        </w:rPr>
        <w:t>t</w:t>
      </w:r>
      <w:r>
        <w:rPr>
          <w:spacing w:val="2"/>
          <w:sz w:val="18"/>
          <w:szCs w:val="18"/>
        </w:rPr>
        <w:t>is</w:t>
      </w:r>
      <w:r>
        <w:rPr>
          <w:sz w:val="18"/>
          <w:szCs w:val="18"/>
        </w:rPr>
        <w:t>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)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gy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or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(C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AE)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wer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er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</w:t>
      </w:r>
      <w:r>
        <w:rPr>
          <w:spacing w:val="1"/>
          <w:sz w:val="18"/>
          <w:szCs w:val="18"/>
        </w:rPr>
        <w:t>re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O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, 1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h, 3 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hs,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>
        <w:rPr>
          <w:spacing w:val="-1"/>
          <w:sz w:val="18"/>
          <w:szCs w:val="18"/>
        </w:rPr>
        <w:t xml:space="preserve"> 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t-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th</w:t>
      </w:r>
      <w:r>
        <w:rPr>
          <w:spacing w:val="-4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py</w:t>
      </w:r>
      <w:r>
        <w:rPr>
          <w:sz w:val="18"/>
          <w:szCs w:val="18"/>
        </w:rPr>
        <w:t>.</w:t>
      </w:r>
    </w:p>
    <w:p w:rsidR="0003191C" w:rsidRDefault="0003191C">
      <w:pPr>
        <w:spacing w:before="3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line="200" w:lineRule="exact"/>
        <w:ind w:left="104" w:right="7977"/>
        <w:jc w:val="both"/>
        <w:rPr>
          <w:sz w:val="18"/>
          <w:szCs w:val="18"/>
        </w:rPr>
      </w:pPr>
      <w:r>
        <w:rPr>
          <w:spacing w:val="-1"/>
          <w:position w:val="-1"/>
          <w:sz w:val="18"/>
          <w:szCs w:val="18"/>
        </w:rPr>
        <w:t>St</w:t>
      </w:r>
      <w:r>
        <w:rPr>
          <w:spacing w:val="2"/>
          <w:position w:val="-1"/>
          <w:sz w:val="18"/>
          <w:szCs w:val="18"/>
        </w:rPr>
        <w:t>a</w:t>
      </w:r>
      <w:r>
        <w:rPr>
          <w:spacing w:val="-2"/>
          <w:position w:val="-1"/>
          <w:sz w:val="18"/>
          <w:szCs w:val="18"/>
        </w:rPr>
        <w:t>t</w:t>
      </w:r>
      <w:r>
        <w:rPr>
          <w:spacing w:val="2"/>
          <w:position w:val="-1"/>
          <w:sz w:val="18"/>
          <w:szCs w:val="18"/>
        </w:rPr>
        <w:t>i</w:t>
      </w:r>
      <w:r>
        <w:rPr>
          <w:spacing w:val="-2"/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ti</w:t>
      </w:r>
      <w:r>
        <w:rPr>
          <w:spacing w:val="-1"/>
          <w:position w:val="-1"/>
          <w:sz w:val="18"/>
          <w:szCs w:val="18"/>
        </w:rPr>
        <w:t>c</w:t>
      </w:r>
      <w:r>
        <w:rPr>
          <w:position w:val="-1"/>
          <w:sz w:val="18"/>
          <w:szCs w:val="18"/>
        </w:rPr>
        <w:t>al</w:t>
      </w:r>
      <w:r>
        <w:rPr>
          <w:spacing w:val="44"/>
          <w:position w:val="-1"/>
          <w:sz w:val="18"/>
          <w:szCs w:val="18"/>
        </w:rPr>
        <w:t xml:space="preserve"> </w:t>
      </w:r>
      <w:r>
        <w:rPr>
          <w:w w:val="112"/>
          <w:position w:val="-1"/>
          <w:sz w:val="18"/>
          <w:szCs w:val="18"/>
        </w:rPr>
        <w:t>a</w:t>
      </w:r>
      <w:r>
        <w:rPr>
          <w:spacing w:val="1"/>
          <w:w w:val="110"/>
          <w:position w:val="-1"/>
          <w:sz w:val="18"/>
          <w:szCs w:val="18"/>
        </w:rPr>
        <w:t>n</w:t>
      </w:r>
      <w:r>
        <w:rPr>
          <w:spacing w:val="2"/>
          <w:w w:val="112"/>
          <w:position w:val="-1"/>
          <w:sz w:val="18"/>
          <w:szCs w:val="18"/>
        </w:rPr>
        <w:t>a</w:t>
      </w:r>
      <w:r>
        <w:rPr>
          <w:spacing w:val="1"/>
          <w:w w:val="99"/>
          <w:position w:val="-1"/>
          <w:sz w:val="18"/>
          <w:szCs w:val="18"/>
        </w:rPr>
        <w:t>l</w:t>
      </w:r>
      <w:r>
        <w:rPr>
          <w:w w:val="99"/>
          <w:position w:val="-1"/>
          <w:sz w:val="18"/>
          <w:szCs w:val="18"/>
        </w:rPr>
        <w:t>y</w:t>
      </w:r>
      <w:r>
        <w:rPr>
          <w:spacing w:val="-2"/>
          <w:w w:val="99"/>
          <w:position w:val="-1"/>
          <w:sz w:val="18"/>
          <w:szCs w:val="18"/>
        </w:rPr>
        <w:t>s</w:t>
      </w:r>
      <w:r>
        <w:rPr>
          <w:spacing w:val="2"/>
          <w:w w:val="99"/>
          <w:position w:val="-1"/>
          <w:sz w:val="18"/>
          <w:szCs w:val="18"/>
        </w:rPr>
        <w:t>i</w:t>
      </w:r>
      <w:r>
        <w:rPr>
          <w:w w:val="99"/>
          <w:position w:val="-1"/>
          <w:sz w:val="18"/>
          <w:szCs w:val="18"/>
        </w:rPr>
        <w:t>s</w:t>
      </w:r>
    </w:p>
    <w:p w:rsidR="0003191C" w:rsidRDefault="0003191C">
      <w:pPr>
        <w:spacing w:before="2" w:line="120" w:lineRule="exact"/>
        <w:rPr>
          <w:sz w:val="12"/>
          <w:szCs w:val="12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before="43"/>
        <w:ind w:left="3446" w:right="5927"/>
        <w:jc w:val="center"/>
        <w:rPr>
          <w:sz w:val="16"/>
          <w:szCs w:val="16"/>
        </w:rPr>
        <w:sectPr w:rsidR="0003191C">
          <w:pgSz w:w="12240" w:h="15840"/>
          <w:pgMar w:top="1480" w:right="172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5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359" w:lineRule="auto"/>
        <w:ind w:left="104" w:right="2893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4"/>
          <w:sz w:val="18"/>
          <w:szCs w:val="18"/>
        </w:rPr>
        <w:t>n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y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i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tw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7.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5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 p</w:t>
      </w:r>
      <w:r>
        <w:rPr>
          <w:spacing w:val="-1"/>
          <w:sz w:val="18"/>
          <w:szCs w:val="18"/>
        </w:rPr>
        <w:t>erc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4"/>
          <w:sz w:val="18"/>
          <w:szCs w:val="18"/>
        </w:rPr>
        <w:t>t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s.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Cat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sh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's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x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q</w:t>
      </w:r>
      <w:r>
        <w:rPr>
          <w:spacing w:val="-2"/>
          <w:sz w:val="18"/>
          <w:szCs w:val="18"/>
        </w:rPr>
        <w:t>u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proofErr w:type="gramStart"/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; 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proofErr w:type="gramEnd"/>
      <w:r>
        <w:rPr>
          <w:spacing w:val="-1"/>
          <w:sz w:val="18"/>
          <w:szCs w:val="18"/>
        </w:rPr>
        <w:t>&lt;</w:t>
      </w:r>
      <w:r>
        <w:rPr>
          <w:sz w:val="18"/>
          <w:szCs w:val="18"/>
        </w:rPr>
        <w:t xml:space="preserve">0.05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gn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-</w:t>
      </w:r>
      <w:proofErr w:type="gramStart"/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e 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proofErr w:type="gramEnd"/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 xml:space="preserve">% 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tic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</w:p>
    <w:p w:rsidR="0003191C" w:rsidRDefault="006A1ACA">
      <w:pPr>
        <w:spacing w:before="3" w:line="200" w:lineRule="exact"/>
        <w:ind w:left="104" w:right="9368"/>
        <w:jc w:val="both"/>
        <w:rPr>
          <w:sz w:val="18"/>
          <w:szCs w:val="18"/>
        </w:rPr>
      </w:pPr>
      <w:r>
        <w:rPr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gn</w:t>
      </w:r>
      <w:r>
        <w:rPr>
          <w:spacing w:val="-1"/>
          <w:position w:val="-1"/>
          <w:sz w:val="18"/>
          <w:szCs w:val="18"/>
        </w:rPr>
        <w:t>i</w:t>
      </w:r>
      <w:r>
        <w:rPr>
          <w:spacing w:val="1"/>
          <w:position w:val="-1"/>
          <w:sz w:val="18"/>
          <w:szCs w:val="18"/>
        </w:rPr>
        <w:t>fi</w:t>
      </w:r>
      <w:r>
        <w:rPr>
          <w:spacing w:val="-1"/>
          <w:position w:val="-1"/>
          <w:sz w:val="18"/>
          <w:szCs w:val="18"/>
        </w:rPr>
        <w:t>ca</w:t>
      </w:r>
      <w:r>
        <w:rPr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.</w:t>
      </w:r>
    </w:p>
    <w:p w:rsidR="0003191C" w:rsidRDefault="0003191C">
      <w:pPr>
        <w:spacing w:before="7" w:line="120" w:lineRule="exact"/>
        <w:rPr>
          <w:sz w:val="13"/>
          <w:szCs w:val="13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  <w:sectPr w:rsidR="0003191C">
          <w:pgSz w:w="12240" w:h="15840"/>
          <w:pgMar w:top="1480" w:right="940" w:bottom="280" w:left="1000" w:header="720" w:footer="720" w:gutter="0"/>
          <w:cols w:space="720"/>
        </w:sectPr>
      </w:pPr>
    </w:p>
    <w:p w:rsidR="0003191C" w:rsidRDefault="006A1ACA">
      <w:pPr>
        <w:spacing w:before="36"/>
        <w:ind w:left="104" w:right="6367"/>
        <w:jc w:val="both"/>
        <w:rPr>
          <w:sz w:val="18"/>
          <w:szCs w:val="18"/>
        </w:rPr>
      </w:pPr>
      <w:r>
        <w:rPr>
          <w:spacing w:val="-2"/>
          <w:w w:val="107"/>
          <w:sz w:val="18"/>
          <w:szCs w:val="18"/>
        </w:rPr>
        <w:t>R</w:t>
      </w:r>
      <w:r>
        <w:rPr>
          <w:spacing w:val="3"/>
          <w:w w:val="108"/>
          <w:sz w:val="18"/>
          <w:szCs w:val="18"/>
        </w:rPr>
        <w:t>E</w:t>
      </w:r>
      <w:r>
        <w:rPr>
          <w:spacing w:val="-1"/>
          <w:w w:val="99"/>
          <w:sz w:val="18"/>
          <w:szCs w:val="18"/>
        </w:rPr>
        <w:t>S</w:t>
      </w:r>
      <w:r>
        <w:rPr>
          <w:w w:val="99"/>
          <w:sz w:val="18"/>
          <w:szCs w:val="18"/>
        </w:rPr>
        <w:t>U</w:t>
      </w:r>
      <w:r>
        <w:rPr>
          <w:spacing w:val="1"/>
          <w:w w:val="108"/>
          <w:sz w:val="18"/>
          <w:szCs w:val="18"/>
        </w:rPr>
        <w:t>L</w:t>
      </w:r>
      <w:r>
        <w:rPr>
          <w:spacing w:val="4"/>
          <w:w w:val="108"/>
          <w:sz w:val="18"/>
          <w:szCs w:val="18"/>
        </w:rPr>
        <w:t>T</w:t>
      </w:r>
      <w:r>
        <w:rPr>
          <w:spacing w:val="1"/>
          <w:w w:val="99"/>
          <w:sz w:val="18"/>
          <w:szCs w:val="18"/>
        </w:rPr>
        <w:t>S</w:t>
      </w:r>
      <w:r>
        <w:rPr>
          <w:w w:val="119"/>
          <w:sz w:val="18"/>
          <w:szCs w:val="18"/>
        </w:rPr>
        <w:t>:</w:t>
      </w:r>
    </w:p>
    <w:p w:rsidR="0003191C" w:rsidRDefault="0003191C">
      <w:pPr>
        <w:spacing w:line="100" w:lineRule="exact"/>
        <w:rPr>
          <w:sz w:val="10"/>
          <w:szCs w:val="10"/>
        </w:rPr>
      </w:pPr>
    </w:p>
    <w:p w:rsidR="0003191C" w:rsidRDefault="006A1ACA">
      <w:pPr>
        <w:spacing w:line="359" w:lineRule="auto"/>
        <w:ind w:left="104" w:right="-31" w:firstLine="538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60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fe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ati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wit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ear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pacing w:val="3"/>
          <w:sz w:val="18"/>
          <w:szCs w:val="18"/>
        </w:rPr>
        <w:t>-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ge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rea</w:t>
      </w:r>
      <w:r>
        <w:rPr>
          <w:sz w:val="18"/>
          <w:szCs w:val="18"/>
        </w:rPr>
        <w:t xml:space="preserve">st 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 xml:space="preserve">r </w:t>
      </w:r>
      <w:r>
        <w:rPr>
          <w:spacing w:val="-2"/>
          <w:sz w:val="18"/>
          <w:szCs w:val="18"/>
        </w:rPr>
        <w:t>(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3"/>
          <w:sz w:val="18"/>
          <w:szCs w:val="18"/>
        </w:rPr>
        <w:t>-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B)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ndo</w:t>
      </w:r>
      <w:r>
        <w:rPr>
          <w:spacing w:val="1"/>
          <w:sz w:val="18"/>
          <w:szCs w:val="18"/>
        </w:rPr>
        <w:t>mi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q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all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=</w:t>
      </w:r>
      <w:r>
        <w:rPr>
          <w:sz w:val="18"/>
          <w:szCs w:val="18"/>
        </w:rPr>
        <w:t>3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)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=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-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-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j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rit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</w:t>
      </w:r>
      <w:r>
        <w:rPr>
          <w:spacing w:val="5"/>
          <w:sz w:val="18"/>
          <w:szCs w:val="18"/>
        </w:rPr>
        <w:t>1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0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13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m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17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 by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60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(</w:t>
      </w:r>
      <w:r>
        <w:rPr>
          <w:sz w:val="18"/>
          <w:szCs w:val="18"/>
        </w:rPr>
        <w:t>5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eac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me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>7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>1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ear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ci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-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og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all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om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16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5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m 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OG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e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20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1</w:t>
      </w:r>
      <w:r>
        <w:rPr>
          <w:sz w:val="18"/>
          <w:szCs w:val="18"/>
        </w:rPr>
        <w:t>9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er</w:t>
      </w:r>
      <w:r>
        <w:rPr>
          <w:sz w:val="18"/>
          <w:szCs w:val="18"/>
        </w:rPr>
        <w:t>e p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(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9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4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≤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3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s)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2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3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ons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lit</w:t>
      </w:r>
      <w:r>
        <w:rPr>
          <w:sz w:val="18"/>
          <w:szCs w:val="18"/>
        </w:rPr>
        <w:t xml:space="preserve">y,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ght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t-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qu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4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v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proofErr w:type="gramStart"/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all</w:t>
      </w:r>
      <w:r>
        <w:rPr>
          <w:spacing w:val="-2"/>
          <w:sz w:val="18"/>
          <w:szCs w:val="18"/>
        </w:rPr>
        <w:t>y</w:t>
      </w:r>
      <w:proofErr w:type="gramEnd"/>
      <w:r>
        <w:rPr>
          <w:sz w:val="18"/>
          <w:szCs w:val="18"/>
        </w:rPr>
        <w:t>,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4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 xml:space="preserve"> 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filt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ati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rc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 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se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ifi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ol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er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1</w:t>
      </w:r>
      <w:r>
        <w:rPr>
          <w:spacing w:val="4"/>
          <w:sz w:val="18"/>
          <w:szCs w:val="18"/>
        </w:rPr>
        <w:t>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at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1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7</w:t>
      </w:r>
      <w:r>
        <w:rPr>
          <w:spacing w:val="-2"/>
          <w:sz w:val="18"/>
          <w:szCs w:val="18"/>
        </w:rPr>
        <w:t>0</w:t>
      </w:r>
      <w:r>
        <w:rPr>
          <w:spacing w:val="3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v</w:t>
      </w:r>
      <w:r>
        <w:rPr>
          <w:sz w:val="18"/>
          <w:szCs w:val="18"/>
        </w:rPr>
        <w:t>s</w:t>
      </w:r>
    </w:p>
    <w:p w:rsidR="0003191C" w:rsidRDefault="006A1ACA">
      <w:pPr>
        <w:spacing w:before="3" w:line="359" w:lineRule="auto"/>
        <w:ind w:left="104" w:right="-3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66.67</w:t>
      </w:r>
      <w:r>
        <w:rPr>
          <w:spacing w:val="1"/>
          <w:sz w:val="18"/>
          <w:szCs w:val="18"/>
        </w:rPr>
        <w:t>%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I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20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7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3.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3</w:t>
      </w:r>
      <w:r>
        <w:rPr>
          <w:spacing w:val="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el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3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let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tre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(Fi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03191C" w:rsidRDefault="006A1ACA">
      <w:pPr>
        <w:spacing w:before="3" w:line="351" w:lineRule="auto"/>
        <w:ind w:left="104" w:right="-32" w:firstLine="538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s 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ound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if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ow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proofErr w:type="spellStart"/>
      <w:proofErr w:type="gramStart"/>
      <w:r>
        <w:rPr>
          <w:spacing w:val="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proofErr w:type="spellEnd"/>
      <w:r>
        <w:rPr>
          <w:position w:val="7"/>
          <w:sz w:val="12"/>
          <w:szCs w:val="12"/>
        </w:rPr>
        <w:t xml:space="preserve"> </w:t>
      </w:r>
      <w:r>
        <w:rPr>
          <w:spacing w:val="1"/>
          <w:position w:val="7"/>
          <w:sz w:val="12"/>
          <w:szCs w:val="12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k</w:t>
      </w:r>
      <w:proofErr w:type="gramEnd"/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proofErr w:type="spellStart"/>
      <w:r>
        <w:rPr>
          <w:spacing w:val="1"/>
          <w:position w:val="7"/>
          <w:sz w:val="12"/>
          <w:szCs w:val="12"/>
        </w:rPr>
        <w:t>r</w:t>
      </w:r>
      <w:r>
        <w:rPr>
          <w:position w:val="7"/>
          <w:sz w:val="12"/>
          <w:szCs w:val="12"/>
        </w:rPr>
        <w:t>d</w:t>
      </w:r>
      <w:proofErr w:type="spellEnd"/>
      <w:r>
        <w:rPr>
          <w:position w:val="7"/>
          <w:sz w:val="12"/>
          <w:szCs w:val="12"/>
        </w:rPr>
        <w:t xml:space="preserve"> </w:t>
      </w:r>
      <w:r>
        <w:rPr>
          <w:spacing w:val="2"/>
          <w:position w:val="7"/>
          <w:sz w:val="12"/>
          <w:szCs w:val="12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k,</w:t>
      </w:r>
      <w:r>
        <w:rPr>
          <w:spacing w:val="1"/>
          <w:sz w:val="18"/>
          <w:szCs w:val="18"/>
        </w:rPr>
        <w:t>1</w:t>
      </w:r>
      <w:proofErr w:type="spellStart"/>
      <w:r>
        <w:rPr>
          <w:spacing w:val="-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proofErr w:type="spellEnd"/>
      <w:r>
        <w:rPr>
          <w:position w:val="7"/>
          <w:sz w:val="12"/>
          <w:szCs w:val="12"/>
        </w:rPr>
        <w:t xml:space="preserve"> 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proofErr w:type="spellStart"/>
      <w:r>
        <w:rPr>
          <w:spacing w:val="1"/>
          <w:position w:val="7"/>
          <w:sz w:val="12"/>
          <w:szCs w:val="12"/>
        </w:rPr>
        <w:t>r</w:t>
      </w:r>
      <w:r>
        <w:rPr>
          <w:position w:val="7"/>
          <w:sz w:val="12"/>
          <w:szCs w:val="12"/>
        </w:rPr>
        <w:t>d</w:t>
      </w:r>
      <w:proofErr w:type="spellEnd"/>
      <w:r>
        <w:rPr>
          <w:position w:val="7"/>
          <w:sz w:val="12"/>
          <w:szCs w:val="12"/>
        </w:rPr>
        <w:t xml:space="preserve"> </w:t>
      </w:r>
      <w:r>
        <w:rPr>
          <w:spacing w:val="4"/>
          <w:position w:val="7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6</w:t>
      </w:r>
      <w:proofErr w:type="spellStart"/>
      <w:r>
        <w:rPr>
          <w:spacing w:val="3"/>
          <w:position w:val="7"/>
          <w:sz w:val="12"/>
          <w:szCs w:val="12"/>
        </w:rPr>
        <w:t>t</w:t>
      </w:r>
      <w:r>
        <w:rPr>
          <w:position w:val="7"/>
          <w:sz w:val="12"/>
          <w:szCs w:val="12"/>
        </w:rPr>
        <w:t>h</w:t>
      </w:r>
      <w:proofErr w:type="spellEnd"/>
      <w:r>
        <w:rPr>
          <w:position w:val="7"/>
          <w:sz w:val="12"/>
          <w:szCs w:val="12"/>
        </w:rPr>
        <w:t xml:space="preserve"> </w:t>
      </w:r>
      <w:r>
        <w:rPr>
          <w:spacing w:val="2"/>
          <w:position w:val="7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9</w:t>
      </w:r>
      <w:proofErr w:type="spellStart"/>
      <w:r>
        <w:rPr>
          <w:position w:val="7"/>
          <w:sz w:val="12"/>
          <w:szCs w:val="12"/>
        </w:rPr>
        <w:t>th</w:t>
      </w:r>
      <w:proofErr w:type="spellEnd"/>
      <w:r>
        <w:rPr>
          <w:position w:val="7"/>
          <w:sz w:val="12"/>
          <w:szCs w:val="12"/>
        </w:rPr>
        <w:t xml:space="preserve"> </w:t>
      </w:r>
      <w:r>
        <w:rPr>
          <w:spacing w:val="4"/>
          <w:position w:val="7"/>
          <w:sz w:val="12"/>
          <w:szCs w:val="12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ue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≥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,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0.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68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00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de</w:t>
      </w:r>
      <w:r>
        <w:rPr>
          <w:spacing w:val="3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4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of d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s.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p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1.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00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</w:p>
    <w:p w:rsidR="0003191C" w:rsidRDefault="006A1ACA">
      <w:pPr>
        <w:spacing w:before="12" w:line="352" w:lineRule="auto"/>
        <w:ind w:left="104" w:right="-32"/>
        <w:jc w:val="both"/>
        <w:rPr>
          <w:sz w:val="18"/>
          <w:szCs w:val="18"/>
        </w:rPr>
      </w:pPr>
      <w:r>
        <w:rPr>
          <w:sz w:val="18"/>
          <w:szCs w:val="18"/>
        </w:rPr>
        <w:t>0.200</w:t>
      </w:r>
      <w:r>
        <w:rPr>
          <w:spacing w:val="2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.7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Dy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a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w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nd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6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ac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em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ot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gn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 xml:space="preserve">nt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s.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 of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ar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ow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up</w:t>
      </w:r>
      <w:r>
        <w:rPr>
          <w:spacing w:val="1"/>
          <w:sz w:val="18"/>
          <w:szCs w:val="18"/>
        </w:rPr>
        <w:t xml:space="preserve"> 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m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</w:t>
      </w:r>
      <w:r>
        <w:rPr>
          <w:sz w:val="18"/>
          <w:szCs w:val="18"/>
        </w:rPr>
        <w:t>8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6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5 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6.6</w:t>
      </w:r>
      <w:r>
        <w:rPr>
          <w:spacing w:val="-1"/>
          <w:sz w:val="18"/>
          <w:szCs w:val="18"/>
        </w:rPr>
        <w:t>%</w:t>
      </w:r>
      <w:r>
        <w:rPr>
          <w:sz w:val="18"/>
          <w:szCs w:val="18"/>
        </w:rPr>
        <w:t>)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]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>
        <w:rPr>
          <w:spacing w:val="3"/>
          <w:sz w:val="18"/>
          <w:szCs w:val="18"/>
        </w:rPr>
        <w:t>-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P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8</w:t>
      </w:r>
      <w:r>
        <w:rPr>
          <w:sz w:val="18"/>
          <w:szCs w:val="18"/>
        </w:rPr>
        <w:t>5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proofErr w:type="spellStart"/>
      <w:r>
        <w:rPr>
          <w:spacing w:val="1"/>
          <w:position w:val="7"/>
          <w:sz w:val="12"/>
          <w:szCs w:val="12"/>
        </w:rPr>
        <w:t>s</w:t>
      </w:r>
      <w:r>
        <w:rPr>
          <w:position w:val="7"/>
          <w:sz w:val="12"/>
          <w:szCs w:val="12"/>
        </w:rPr>
        <w:t>t</w:t>
      </w:r>
      <w:proofErr w:type="spellEnd"/>
      <w:r>
        <w:rPr>
          <w:spacing w:val="29"/>
          <w:position w:val="7"/>
          <w:sz w:val="12"/>
          <w:szCs w:val="12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k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b</w:t>
      </w:r>
      <w:r>
        <w:rPr>
          <w:spacing w:val="4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</w:p>
    <w:p w:rsidR="0003191C" w:rsidRDefault="006A1ACA">
      <w:pPr>
        <w:spacing w:before="3"/>
        <w:ind w:left="104" w:right="-31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>66%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m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00</w:t>
      </w:r>
      <w:r>
        <w:rPr>
          <w:sz w:val="18"/>
          <w:szCs w:val="18"/>
        </w:rPr>
        <w:t>%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4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ic</w:t>
      </w:r>
      <w:r>
        <w:rPr>
          <w:sz w:val="18"/>
          <w:szCs w:val="18"/>
        </w:rPr>
        <w:t>h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ta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all</w:t>
      </w:r>
      <w:r>
        <w:rPr>
          <w:sz w:val="18"/>
          <w:szCs w:val="18"/>
        </w:rPr>
        <w:t>y</w:t>
      </w:r>
      <w:r>
        <w:rPr>
          <w:spacing w:val="10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ifi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nt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(</w:t>
      </w:r>
      <w:r>
        <w:rPr>
          <w:sz w:val="18"/>
          <w:szCs w:val="18"/>
        </w:rPr>
        <w:t>P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104" w:right="5600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0.049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2)</w:t>
      </w:r>
    </w:p>
    <w:p w:rsidR="0003191C" w:rsidRDefault="0003191C">
      <w:pPr>
        <w:spacing w:line="200" w:lineRule="exact"/>
      </w:pPr>
    </w:p>
    <w:p w:rsidR="0003191C" w:rsidRDefault="0003191C">
      <w:pPr>
        <w:spacing w:before="12" w:line="200" w:lineRule="exact"/>
      </w:pPr>
    </w:p>
    <w:p w:rsidR="0003191C" w:rsidRDefault="006A1ACA">
      <w:pPr>
        <w:spacing w:line="200" w:lineRule="exact"/>
        <w:ind w:left="104" w:right="6091"/>
        <w:jc w:val="both"/>
        <w:rPr>
          <w:sz w:val="18"/>
          <w:szCs w:val="18"/>
        </w:rPr>
      </w:pPr>
      <w:r>
        <w:rPr>
          <w:spacing w:val="-2"/>
          <w:w w:val="99"/>
          <w:position w:val="-1"/>
          <w:sz w:val="18"/>
          <w:szCs w:val="18"/>
        </w:rPr>
        <w:t>D</w:t>
      </w:r>
      <w:r>
        <w:rPr>
          <w:spacing w:val="2"/>
          <w:w w:val="116"/>
          <w:position w:val="-1"/>
          <w:sz w:val="18"/>
          <w:szCs w:val="18"/>
        </w:rPr>
        <w:t>I</w:t>
      </w:r>
      <w:r>
        <w:rPr>
          <w:spacing w:val="1"/>
          <w:w w:val="99"/>
          <w:position w:val="-1"/>
          <w:sz w:val="18"/>
          <w:szCs w:val="18"/>
        </w:rPr>
        <w:t>S</w:t>
      </w:r>
      <w:r>
        <w:rPr>
          <w:spacing w:val="-2"/>
          <w:w w:val="107"/>
          <w:position w:val="-1"/>
          <w:sz w:val="18"/>
          <w:szCs w:val="18"/>
        </w:rPr>
        <w:t>C</w:t>
      </w:r>
      <w:r>
        <w:rPr>
          <w:spacing w:val="1"/>
          <w:w w:val="99"/>
          <w:position w:val="-1"/>
          <w:sz w:val="18"/>
          <w:szCs w:val="18"/>
        </w:rPr>
        <w:t>USS</w:t>
      </w:r>
      <w:r>
        <w:rPr>
          <w:w w:val="116"/>
          <w:position w:val="-1"/>
          <w:sz w:val="18"/>
          <w:szCs w:val="18"/>
        </w:rPr>
        <w:t>I</w:t>
      </w:r>
      <w:r>
        <w:rPr>
          <w:spacing w:val="2"/>
          <w:w w:val="107"/>
          <w:position w:val="-1"/>
          <w:sz w:val="18"/>
          <w:szCs w:val="18"/>
        </w:rPr>
        <w:t>O</w:t>
      </w:r>
      <w:r>
        <w:rPr>
          <w:spacing w:val="-2"/>
          <w:w w:val="99"/>
          <w:position w:val="-1"/>
          <w:sz w:val="18"/>
          <w:szCs w:val="18"/>
        </w:rPr>
        <w:t>N</w:t>
      </w:r>
      <w:r>
        <w:rPr>
          <w:w w:val="119"/>
          <w:position w:val="-1"/>
          <w:sz w:val="18"/>
          <w:szCs w:val="18"/>
        </w:rPr>
        <w:t>:</w:t>
      </w:r>
    </w:p>
    <w:p w:rsidR="0003191C" w:rsidRDefault="006A1ACA">
      <w:pPr>
        <w:spacing w:before="92"/>
        <w:rPr>
          <w:sz w:val="13"/>
          <w:szCs w:val="13"/>
        </w:rPr>
        <w:sectPr w:rsidR="0003191C">
          <w:type w:val="continuous"/>
          <w:pgSz w:w="12240" w:h="15840"/>
          <w:pgMar w:top="1480" w:right="940" w:bottom="280" w:left="1000" w:header="720" w:footer="720" w:gutter="0"/>
          <w:cols w:num="2" w:space="720" w:equalWidth="0">
            <w:col w:w="7379" w:space="257"/>
            <w:col w:w="2664"/>
          </w:cols>
        </w:sectPr>
      </w:pPr>
      <w:r>
        <w:br w:type="column"/>
      </w:r>
    </w:p>
    <w:p w:rsidR="0003191C" w:rsidRDefault="0003191C">
      <w:pPr>
        <w:spacing w:before="16" w:line="260" w:lineRule="exact"/>
        <w:rPr>
          <w:sz w:val="26"/>
          <w:szCs w:val="26"/>
        </w:rPr>
      </w:pPr>
    </w:p>
    <w:p w:rsidR="0003191C" w:rsidRDefault="006A1ACA">
      <w:pPr>
        <w:spacing w:before="43"/>
        <w:ind w:left="3446" w:right="6707"/>
        <w:jc w:val="center"/>
        <w:rPr>
          <w:sz w:val="16"/>
          <w:szCs w:val="16"/>
        </w:rPr>
        <w:sectPr w:rsidR="0003191C">
          <w:type w:val="continuous"/>
          <w:pgSz w:w="12240" w:h="15840"/>
          <w:pgMar w:top="1480" w:right="94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6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  <w:sectPr w:rsidR="0003191C">
          <w:pgSz w:w="12240" w:h="15840"/>
          <w:pgMar w:top="1480" w:right="260" w:bottom="280" w:left="980" w:header="720" w:footer="720" w:gutter="0"/>
          <w:cols w:space="720"/>
        </w:sectPr>
      </w:pPr>
    </w:p>
    <w:p w:rsidR="0003191C" w:rsidRDefault="006A1ACA">
      <w:pPr>
        <w:spacing w:before="36" w:line="355" w:lineRule="auto"/>
        <w:ind w:left="124" w:right="-32" w:firstLine="538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W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rl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re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4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fre</w:t>
      </w:r>
      <w:r>
        <w:rPr>
          <w:sz w:val="18"/>
          <w:szCs w:val="18"/>
        </w:rPr>
        <w:t>q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 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3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5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r  </w:t>
      </w:r>
      <w:r>
        <w:rPr>
          <w:spacing w:val="2"/>
          <w:sz w:val="18"/>
          <w:szCs w:val="18"/>
        </w:rPr>
        <w:t>25</w:t>
      </w:r>
      <w:proofErr w:type="gramEnd"/>
      <w:r>
        <w:rPr>
          <w:sz w:val="18"/>
          <w:szCs w:val="18"/>
        </w:rPr>
        <w:t>%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4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%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s, </w:t>
      </w:r>
      <w:r>
        <w:rPr>
          <w:spacing w:val="-1"/>
          <w:sz w:val="18"/>
          <w:szCs w:val="18"/>
        </w:rPr>
        <w:t>al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ough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-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iat</w:t>
      </w:r>
      <w:r>
        <w:rPr>
          <w:spacing w:val="-3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-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2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s 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s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1"/>
          <w:sz w:val="18"/>
          <w:szCs w:val="18"/>
        </w:rPr>
        <w:t>it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St</w:t>
      </w:r>
      <w:r>
        <w:rPr>
          <w:spacing w:val="-1"/>
          <w:sz w:val="18"/>
          <w:szCs w:val="18"/>
        </w:rPr>
        <w:t>ate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W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ow</w:t>
      </w:r>
      <w:r>
        <w:rPr>
          <w:spacing w:val="1"/>
          <w:sz w:val="18"/>
          <w:szCs w:val="18"/>
        </w:rPr>
        <w:t>-i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re</w:t>
      </w:r>
      <w:r>
        <w:rPr>
          <w:spacing w:val="3"/>
          <w:sz w:val="18"/>
          <w:szCs w:val="18"/>
        </w:rPr>
        <w:t>a</w:t>
      </w:r>
      <w:r>
        <w:rPr>
          <w:sz w:val="18"/>
          <w:szCs w:val="18"/>
        </w:rPr>
        <w:t>s 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22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y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2,9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,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 w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nd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6</w:t>
      </w:r>
      <w:r>
        <w:rPr>
          <w:spacing w:val="2"/>
          <w:sz w:val="18"/>
          <w:szCs w:val="18"/>
        </w:rPr>
        <w:t>,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6,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03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st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rl</w:t>
      </w:r>
      <w:r>
        <w:rPr>
          <w:spacing w:val="-1"/>
          <w:sz w:val="18"/>
          <w:szCs w:val="18"/>
        </w:rPr>
        <w:t>d</w:t>
      </w:r>
      <w:r>
        <w:rPr>
          <w:position w:val="7"/>
          <w:sz w:val="12"/>
          <w:szCs w:val="12"/>
        </w:rPr>
        <w:t>1</w:t>
      </w:r>
      <w:r>
        <w:rPr>
          <w:sz w:val="18"/>
          <w:szCs w:val="18"/>
        </w:rPr>
        <w:t>.</w:t>
      </w:r>
    </w:p>
    <w:p w:rsidR="0003191C" w:rsidRDefault="006A1ACA">
      <w:pPr>
        <w:spacing w:line="200" w:lineRule="exact"/>
        <w:ind w:left="662" w:right="-43"/>
        <w:rPr>
          <w:sz w:val="18"/>
          <w:szCs w:val="18"/>
        </w:rPr>
      </w:pPr>
      <w:r>
        <w:rPr>
          <w:sz w:val="18"/>
          <w:szCs w:val="18"/>
        </w:rPr>
        <w:t>The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proofErr w:type="gramStart"/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at</w:t>
      </w:r>
      <w:r>
        <w:rPr>
          <w:sz w:val="18"/>
          <w:szCs w:val="18"/>
        </w:rPr>
        <w:t xml:space="preserve">e 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wl</w:t>
      </w:r>
      <w:r>
        <w:rPr>
          <w:sz w:val="18"/>
          <w:szCs w:val="18"/>
        </w:rPr>
        <w:t>y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bo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op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nd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el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spacing w:line="350" w:lineRule="auto"/>
        <w:ind w:left="119" w:right="-33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tri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-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l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y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p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ma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1.4%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ue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earl</w:t>
      </w:r>
      <w:r>
        <w:rPr>
          <w:sz w:val="18"/>
          <w:szCs w:val="18"/>
        </w:rPr>
        <w:t>y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la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q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sy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mi</w:t>
      </w:r>
      <w:r>
        <w:rPr>
          <w:sz w:val="18"/>
          <w:szCs w:val="18"/>
        </w:rPr>
        <w:t xml:space="preserve">c 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y</w:t>
      </w:r>
      <w:r>
        <w:rPr>
          <w:position w:val="7"/>
          <w:sz w:val="12"/>
          <w:szCs w:val="12"/>
        </w:rPr>
        <w:t>1</w:t>
      </w:r>
      <w:r>
        <w:rPr>
          <w:sz w:val="18"/>
          <w:szCs w:val="18"/>
        </w:rPr>
        <w:t>.</w:t>
      </w:r>
    </w:p>
    <w:p w:rsidR="0003191C" w:rsidRDefault="006A1ACA">
      <w:pPr>
        <w:spacing w:before="3" w:line="353" w:lineRule="auto"/>
        <w:ind w:left="119" w:right="-33" w:firstLine="533"/>
        <w:jc w:val="both"/>
        <w:rPr>
          <w:sz w:val="12"/>
          <w:szCs w:val="12"/>
        </w:rPr>
      </w:pP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st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lla</w:t>
      </w:r>
      <w:r>
        <w:rPr>
          <w:spacing w:val="-2"/>
          <w:sz w:val="18"/>
          <w:szCs w:val="18"/>
        </w:rPr>
        <w:t>b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 G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sy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-4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fte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ri</w:t>
      </w:r>
      <w:r>
        <w:rPr>
          <w:spacing w:val="-1"/>
          <w:sz w:val="18"/>
          <w:szCs w:val="18"/>
        </w:rPr>
        <w:t>m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ge </w:t>
      </w:r>
      <w:r>
        <w:rPr>
          <w:spacing w:val="3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u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s,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ve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ph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by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.</w:t>
      </w:r>
      <w:r>
        <w:rPr>
          <w:spacing w:val="2"/>
          <w:position w:val="7"/>
          <w:sz w:val="12"/>
          <w:szCs w:val="12"/>
        </w:rPr>
        <w:t>1</w:t>
      </w:r>
      <w:r>
        <w:rPr>
          <w:position w:val="7"/>
          <w:sz w:val="12"/>
          <w:szCs w:val="12"/>
        </w:rPr>
        <w:t>4</w:t>
      </w:r>
    </w:p>
    <w:p w:rsidR="0003191C" w:rsidRDefault="006A1ACA">
      <w:pPr>
        <w:spacing w:before="3" w:line="353" w:lineRule="auto"/>
        <w:ind w:left="119" w:right="-31" w:firstLine="533"/>
        <w:jc w:val="both"/>
        <w:rPr>
          <w:sz w:val="12"/>
          <w:szCs w:val="12"/>
        </w:rPr>
      </w:pPr>
      <w:proofErr w:type="gramStart"/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ny</w:t>
      </w:r>
      <w:proofErr w:type="gramEnd"/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3"/>
          <w:sz w:val="18"/>
          <w:szCs w:val="18"/>
        </w:rPr>
        <w:t xml:space="preserve"> 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4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ere</w:t>
      </w:r>
      <w:r>
        <w:rPr>
          <w:sz w:val="18"/>
          <w:szCs w:val="18"/>
        </w:rPr>
        <w:t xml:space="preserve">d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 xml:space="preserve">5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y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mi</w:t>
      </w:r>
      <w:r>
        <w:rPr>
          <w:spacing w:val="-1"/>
          <w:sz w:val="18"/>
          <w:szCs w:val="18"/>
        </w:rPr>
        <w:t>ze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p 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fe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f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ef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te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.</w:t>
      </w:r>
      <w:r>
        <w:rPr>
          <w:position w:val="7"/>
          <w:sz w:val="12"/>
          <w:szCs w:val="12"/>
        </w:rPr>
        <w:t>4</w:t>
      </w:r>
      <w:r>
        <w:rPr>
          <w:spacing w:val="1"/>
          <w:position w:val="7"/>
          <w:sz w:val="12"/>
          <w:szCs w:val="12"/>
        </w:rPr>
        <w:t>-</w:t>
      </w:r>
      <w:r>
        <w:rPr>
          <w:position w:val="7"/>
          <w:sz w:val="12"/>
          <w:szCs w:val="12"/>
        </w:rPr>
        <w:t>6</w:t>
      </w:r>
    </w:p>
    <w:p w:rsidR="0003191C" w:rsidRDefault="006A1ACA">
      <w:pPr>
        <w:spacing w:line="353" w:lineRule="auto"/>
        <w:ind w:left="112" w:right="-32" w:firstLine="540"/>
        <w:jc w:val="both"/>
        <w:rPr>
          <w:sz w:val="12"/>
          <w:szCs w:val="12"/>
        </w:rPr>
      </w:pPr>
      <w:proofErr w:type="gramStart"/>
      <w:r>
        <w:rPr>
          <w:sz w:val="18"/>
          <w:szCs w:val="18"/>
        </w:rPr>
        <w:t xml:space="preserve">A 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3</w:t>
      </w:r>
      <w:proofErr w:type="gramEnd"/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>e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 xml:space="preserve">k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4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 xml:space="preserve">5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s  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UK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ar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j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5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rl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rea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9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ati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j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e</w:t>
      </w:r>
      <w:r>
        <w:rPr>
          <w:spacing w:val="3"/>
          <w:sz w:val="18"/>
          <w:szCs w:val="18"/>
        </w:rPr>
        <w:t>ra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y.</w:t>
      </w:r>
      <w:r>
        <w:rPr>
          <w:spacing w:val="-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on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5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-1"/>
          <w:sz w:val="18"/>
          <w:szCs w:val="18"/>
        </w:rPr>
        <w:t xml:space="preserve"> re</w:t>
      </w:r>
      <w:r>
        <w:rPr>
          <w:sz w:val="18"/>
          <w:szCs w:val="18"/>
        </w:rPr>
        <w:t>p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hypo</w:t>
      </w:r>
      <w:r>
        <w:rPr>
          <w:spacing w:val="-1"/>
          <w:sz w:val="18"/>
          <w:szCs w:val="18"/>
        </w:rPr>
        <w:t>-fr</w:t>
      </w:r>
      <w:r>
        <w:rPr>
          <w:spacing w:val="3"/>
          <w:sz w:val="18"/>
          <w:szCs w:val="18"/>
        </w:rPr>
        <w:t>a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.</w:t>
      </w:r>
      <w:r>
        <w:rPr>
          <w:position w:val="7"/>
          <w:sz w:val="12"/>
          <w:szCs w:val="12"/>
        </w:rPr>
        <w:t>6</w:t>
      </w:r>
    </w:p>
    <w:p w:rsidR="0003191C" w:rsidRDefault="006A1ACA">
      <w:pPr>
        <w:ind w:left="652" w:right="-44"/>
        <w:rPr>
          <w:sz w:val="18"/>
          <w:szCs w:val="18"/>
        </w:rPr>
      </w:pP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-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spacing w:line="361" w:lineRule="auto"/>
        <w:ind w:left="119" w:right="-26"/>
        <w:jc w:val="both"/>
        <w:rPr>
          <w:sz w:val="18"/>
          <w:szCs w:val="18"/>
        </w:rPr>
      </w:pP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>5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39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3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ns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3Gy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frac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nst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y</w:t>
      </w:r>
      <w:proofErr w:type="spellEnd"/>
      <w:r>
        <w:rPr>
          <w:spacing w:val="2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5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frac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1"/>
          <w:sz w:val="18"/>
          <w:szCs w:val="18"/>
        </w:rPr>
        <w:t>f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y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</w:p>
    <w:p w:rsidR="0003191C" w:rsidRDefault="006A1ACA">
      <w:pPr>
        <w:spacing w:line="200" w:lineRule="exact"/>
        <w:ind w:left="652"/>
        <w:rPr>
          <w:sz w:val="18"/>
          <w:szCs w:val="18"/>
        </w:rPr>
      </w:pP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re</w:t>
      </w:r>
      <w:r>
        <w:rPr>
          <w:spacing w:val="-2"/>
          <w:sz w:val="18"/>
          <w:szCs w:val="18"/>
        </w:rPr>
        <w:t>s</w:t>
      </w:r>
      <w:r>
        <w:rPr>
          <w:spacing w:val="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v</w:t>
      </w:r>
      <w:r>
        <w:rPr>
          <w:spacing w:val="-4"/>
          <w:sz w:val="18"/>
          <w:szCs w:val="18"/>
        </w:rPr>
        <w:t>a</w:t>
      </w:r>
      <w:r>
        <w:rPr>
          <w:spacing w:val="5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spacing w:line="351" w:lineRule="auto"/>
        <w:ind w:left="124" w:right="236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rea</w:t>
      </w:r>
      <w:r>
        <w:rPr>
          <w:sz w:val="18"/>
          <w:szCs w:val="18"/>
        </w:rPr>
        <w:t>st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e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tu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th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re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 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af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0</w:t>
      </w:r>
      <w:r>
        <w:rPr>
          <w:spacing w:val="1"/>
          <w:sz w:val="18"/>
          <w:szCs w:val="18"/>
        </w:rPr>
        <w:t>.</w:t>
      </w:r>
      <w:r>
        <w:rPr>
          <w:position w:val="7"/>
          <w:sz w:val="12"/>
          <w:szCs w:val="12"/>
        </w:rPr>
        <w:t>15</w:t>
      </w:r>
      <w:r>
        <w:rPr>
          <w:spacing w:val="16"/>
          <w:position w:val="7"/>
          <w:sz w:val="12"/>
          <w:szCs w:val="12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dy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jec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pacing w:val="2"/>
          <w:sz w:val="18"/>
          <w:szCs w:val="18"/>
        </w:rPr>
        <w:t>k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nt </w:t>
      </w:r>
      <w:r>
        <w:rPr>
          <w:spacing w:val="-1"/>
          <w:sz w:val="18"/>
          <w:szCs w:val="18"/>
        </w:rPr>
        <w:t>tr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ter</w:t>
      </w:r>
      <w:r>
        <w:rPr>
          <w:sz w:val="18"/>
          <w:szCs w:val="18"/>
        </w:rPr>
        <w:t>s.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The 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CO</w:t>
      </w:r>
      <w:r>
        <w:rPr>
          <w:sz w:val="18"/>
          <w:szCs w:val="18"/>
        </w:rPr>
        <w:t>G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al</w:t>
      </w:r>
      <w:r>
        <w:rPr>
          <w:sz w:val="18"/>
          <w:szCs w:val="18"/>
        </w:rPr>
        <w:t>e</w:t>
      </w:r>
      <w:r>
        <w:rPr>
          <w:spacing w:val="2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rm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us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3"/>
          <w:sz w:val="18"/>
          <w:szCs w:val="18"/>
        </w:rPr>
        <w:t>P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)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3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us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q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y</w:t>
      </w:r>
      <w:r>
        <w:rPr>
          <w:spacing w:val="2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un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</w:p>
    <w:p w:rsidR="0003191C" w:rsidRDefault="006A1ACA">
      <w:pPr>
        <w:spacing w:before="10" w:line="200" w:lineRule="exact"/>
        <w:ind w:left="124" w:right="245"/>
        <w:jc w:val="both"/>
        <w:rPr>
          <w:sz w:val="18"/>
          <w:szCs w:val="18"/>
        </w:rPr>
      </w:pPr>
      <w:r>
        <w:rPr>
          <w:spacing w:val="-1"/>
          <w:position w:val="-1"/>
          <w:sz w:val="18"/>
          <w:szCs w:val="18"/>
        </w:rPr>
        <w:t>c</w:t>
      </w:r>
      <w:r>
        <w:rPr>
          <w:spacing w:val="-2"/>
          <w:position w:val="-1"/>
          <w:sz w:val="18"/>
          <w:szCs w:val="18"/>
        </w:rPr>
        <w:t>a</w:t>
      </w:r>
      <w:r>
        <w:rPr>
          <w:spacing w:val="2"/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>c</w:t>
      </w:r>
      <w:r>
        <w:rPr>
          <w:spacing w:val="-2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r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p</w:t>
      </w:r>
      <w:r>
        <w:rPr>
          <w:spacing w:val="1"/>
          <w:position w:val="-1"/>
          <w:sz w:val="18"/>
          <w:szCs w:val="18"/>
        </w:rPr>
        <w:t>ati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2"/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s</w:t>
      </w:r>
      <w:r>
        <w:rPr>
          <w:spacing w:val="14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nd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s</w:t>
      </w:r>
      <w:r>
        <w:rPr>
          <w:spacing w:val="19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n</w:t>
      </w:r>
      <w:r>
        <w:rPr>
          <w:spacing w:val="19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m</w:t>
      </w:r>
      <w:r>
        <w:rPr>
          <w:position w:val="-1"/>
          <w:sz w:val="18"/>
          <w:szCs w:val="18"/>
        </w:rPr>
        <w:t>po</w:t>
      </w:r>
      <w:r>
        <w:rPr>
          <w:spacing w:val="-1"/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>t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t</w:t>
      </w:r>
      <w:r>
        <w:rPr>
          <w:spacing w:val="1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fa</w:t>
      </w:r>
      <w:r>
        <w:rPr>
          <w:spacing w:val="1"/>
          <w:position w:val="-1"/>
          <w:sz w:val="18"/>
          <w:szCs w:val="18"/>
        </w:rPr>
        <w:t>ct</w:t>
      </w:r>
      <w:r>
        <w:rPr>
          <w:spacing w:val="-2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r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n</w:t>
      </w:r>
      <w:r>
        <w:rPr>
          <w:spacing w:val="19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et</w:t>
      </w:r>
      <w:r>
        <w:rPr>
          <w:spacing w:val="1"/>
          <w:position w:val="-1"/>
          <w:sz w:val="18"/>
          <w:szCs w:val="18"/>
        </w:rPr>
        <w:t>er</w:t>
      </w:r>
      <w:r>
        <w:rPr>
          <w:spacing w:val="-1"/>
          <w:position w:val="-1"/>
          <w:sz w:val="18"/>
          <w:szCs w:val="18"/>
        </w:rPr>
        <w:t>m</w:t>
      </w:r>
      <w:r>
        <w:rPr>
          <w:spacing w:val="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n</w:t>
      </w:r>
      <w:r>
        <w:rPr>
          <w:spacing w:val="-1"/>
          <w:position w:val="-1"/>
          <w:sz w:val="18"/>
          <w:szCs w:val="18"/>
        </w:rPr>
        <w:t>i</w:t>
      </w:r>
      <w:r>
        <w:rPr>
          <w:spacing w:val="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g</w:t>
      </w:r>
      <w:r>
        <w:rPr>
          <w:spacing w:val="11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p</w:t>
      </w:r>
      <w:r>
        <w:rPr>
          <w:spacing w:val="-2"/>
          <w:position w:val="-1"/>
          <w:sz w:val="18"/>
          <w:szCs w:val="18"/>
        </w:rPr>
        <w:t>r</w:t>
      </w:r>
      <w:r>
        <w:rPr>
          <w:spacing w:val="2"/>
          <w:position w:val="-1"/>
          <w:sz w:val="18"/>
          <w:szCs w:val="18"/>
        </w:rPr>
        <w:t>o</w:t>
      </w:r>
      <w:r>
        <w:rPr>
          <w:spacing w:val="-2"/>
          <w:position w:val="-1"/>
          <w:sz w:val="18"/>
          <w:szCs w:val="18"/>
        </w:rPr>
        <w:t>g</w:t>
      </w:r>
      <w:r>
        <w:rPr>
          <w:spacing w:val="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o</w:t>
      </w:r>
      <w:r>
        <w:rPr>
          <w:spacing w:val="-2"/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s</w:t>
      </w:r>
      <w:r>
        <w:rPr>
          <w:spacing w:val="13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f</w:t>
      </w:r>
      <w:r>
        <w:rPr>
          <w:position w:val="-1"/>
          <w:sz w:val="18"/>
          <w:szCs w:val="18"/>
        </w:rPr>
        <w:t>or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a</w:t>
      </w:r>
      <w:r>
        <w:rPr>
          <w:spacing w:val="18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n</w:t>
      </w:r>
      <w:r>
        <w:rPr>
          <w:spacing w:val="2"/>
          <w:position w:val="-1"/>
          <w:sz w:val="18"/>
          <w:szCs w:val="18"/>
        </w:rPr>
        <w:t>u</w:t>
      </w:r>
      <w:r>
        <w:rPr>
          <w:spacing w:val="1"/>
          <w:position w:val="-1"/>
          <w:sz w:val="18"/>
          <w:szCs w:val="18"/>
        </w:rPr>
        <w:t>m</w:t>
      </w:r>
      <w:r>
        <w:rPr>
          <w:spacing w:val="-2"/>
          <w:position w:val="-1"/>
          <w:sz w:val="18"/>
          <w:szCs w:val="18"/>
        </w:rPr>
        <w:t>b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r</w:t>
      </w:r>
      <w:r>
        <w:rPr>
          <w:spacing w:val="15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of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1"/>
          <w:position w:val="-1"/>
          <w:sz w:val="18"/>
          <w:szCs w:val="18"/>
        </w:rPr>
        <w:t>li</w:t>
      </w:r>
      <w:r>
        <w:rPr>
          <w:spacing w:val="2"/>
          <w:position w:val="-1"/>
          <w:sz w:val="18"/>
          <w:szCs w:val="18"/>
        </w:rPr>
        <w:t>g</w:t>
      </w:r>
      <w:r>
        <w:rPr>
          <w:position w:val="-1"/>
          <w:sz w:val="18"/>
          <w:szCs w:val="18"/>
        </w:rPr>
        <w:t>n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-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t</w:t>
      </w:r>
    </w:p>
    <w:p w:rsidR="0003191C" w:rsidRDefault="006A1ACA">
      <w:pPr>
        <w:spacing w:before="2" w:line="120" w:lineRule="exact"/>
        <w:rPr>
          <w:sz w:val="12"/>
          <w:szCs w:val="12"/>
        </w:rPr>
      </w:pPr>
      <w:r>
        <w:br w:type="column"/>
      </w: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before="2" w:line="120" w:lineRule="exact"/>
        <w:rPr>
          <w:sz w:val="12"/>
          <w:szCs w:val="12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before="43"/>
        <w:ind w:left="3498"/>
        <w:rPr>
          <w:sz w:val="16"/>
          <w:szCs w:val="16"/>
        </w:rPr>
        <w:sectPr w:rsidR="0003191C">
          <w:type w:val="continuous"/>
          <w:pgSz w:w="12240" w:h="15840"/>
          <w:pgMar w:top="1480" w:right="260" w:bottom="280" w:left="980" w:header="720" w:footer="720" w:gutter="0"/>
          <w:cols w:space="720"/>
        </w:sectPr>
      </w:pPr>
      <w:r>
        <w:rPr>
          <w:w w:val="103"/>
          <w:sz w:val="16"/>
          <w:szCs w:val="16"/>
        </w:rPr>
        <w:t>7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356" w:lineRule="auto"/>
        <w:ind w:left="104" w:right="238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y,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su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CO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PS</w:t>
      </w:r>
      <w:r>
        <w:rPr>
          <w:sz w:val="18"/>
          <w:szCs w:val="18"/>
        </w:rPr>
        <w:t xml:space="preserve">. </w:t>
      </w:r>
      <w:r>
        <w:rPr>
          <w:spacing w:val="-1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no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gh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</w:t>
      </w:r>
      <w:r>
        <w:rPr>
          <w:sz w:val="18"/>
          <w:szCs w:val="18"/>
        </w:rPr>
        <w:t>sk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03191C" w:rsidRDefault="0003191C">
      <w:pPr>
        <w:spacing w:before="5" w:line="100" w:lineRule="exact"/>
        <w:rPr>
          <w:sz w:val="11"/>
          <w:szCs w:val="11"/>
        </w:rPr>
      </w:pPr>
    </w:p>
    <w:p w:rsidR="0003191C" w:rsidRDefault="000228C5">
      <w:pPr>
        <w:spacing w:line="354" w:lineRule="auto"/>
        <w:ind w:left="104" w:right="2379" w:firstLine="528"/>
        <w:jc w:val="both"/>
        <w:rPr>
          <w:sz w:val="12"/>
          <w:szCs w:val="12"/>
        </w:rPr>
      </w:pPr>
      <w:r>
        <w:pict>
          <v:group id="_x0000_s1106" style="position:absolute;left:0;text-align:left;margin-left:59.65pt;margin-top:40.75pt;width:329.45pt;height:331.2pt;z-index:-1692;mso-position-horizontal-relative:page" coordorigin="1193,815" coordsize="6589,6624">
            <v:shape id="_x0000_s1108" type="#_x0000_t75" style="position:absolute;left:1193;top:4645;width:2585;height:2794">
              <v:imagedata r:id="rId7" o:title=""/>
            </v:shape>
            <v:shape id="_x0000_s1107" type="#_x0000_t75" style="position:absolute;left:3801;top:815;width:3980;height:4145">
              <v:imagedata r:id="rId8" o:title=""/>
            </v:shape>
            <w10:wrap anchorx="page"/>
          </v:group>
        </w:pict>
      </w:r>
      <w:proofErr w:type="gramStart"/>
      <w:r w:rsidR="006A1ACA">
        <w:rPr>
          <w:sz w:val="18"/>
          <w:szCs w:val="18"/>
        </w:rPr>
        <w:t xml:space="preserve">A 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p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proofErr w:type="gramEnd"/>
      <w:r w:rsidR="006A1ACA">
        <w:rPr>
          <w:sz w:val="18"/>
          <w:szCs w:val="18"/>
        </w:rPr>
        <w:t xml:space="preserve"> 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al</w:t>
      </w:r>
      <w:r w:rsidR="006A1ACA">
        <w:rPr>
          <w:spacing w:val="-2"/>
          <w:sz w:val="18"/>
          <w:szCs w:val="18"/>
        </w:rPr>
        <w:t>y</w:t>
      </w:r>
      <w:r w:rsidR="006A1ACA">
        <w:rPr>
          <w:spacing w:val="2"/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i</w:t>
      </w:r>
      <w:r w:rsidR="006A1ACA">
        <w:rPr>
          <w:sz w:val="18"/>
          <w:szCs w:val="18"/>
        </w:rPr>
        <w:t xml:space="preserve">s 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z w:val="18"/>
          <w:szCs w:val="18"/>
        </w:rPr>
        <w:t xml:space="preserve">of 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at</w:t>
      </w:r>
      <w:r w:rsidR="006A1ACA">
        <w:rPr>
          <w:sz w:val="18"/>
          <w:szCs w:val="18"/>
        </w:rPr>
        <w:t xml:space="preserve">a 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f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 xml:space="preserve">m 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1</w:t>
      </w:r>
      <w:r w:rsidR="006A1ACA">
        <w:rPr>
          <w:sz w:val="18"/>
          <w:szCs w:val="18"/>
        </w:rPr>
        <w:t xml:space="preserve">17 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u</w:t>
      </w:r>
      <w:r w:rsidR="006A1ACA">
        <w:rPr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 xml:space="preserve">s  by 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t</w:t>
      </w:r>
      <w:r w:rsidR="006A1ACA">
        <w:rPr>
          <w:sz w:val="18"/>
          <w:szCs w:val="18"/>
        </w:rPr>
        <w:t xml:space="preserve">he 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S</w:t>
      </w:r>
      <w:r w:rsidR="006A1ACA">
        <w:rPr>
          <w:sz w:val="18"/>
          <w:szCs w:val="18"/>
        </w:rPr>
        <w:t>us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 xml:space="preserve">n 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G</w:t>
      </w:r>
      <w:r w:rsidR="006A1ACA">
        <w:rPr>
          <w:sz w:val="18"/>
          <w:szCs w:val="18"/>
        </w:rPr>
        <w:t xml:space="preserve">. </w:t>
      </w:r>
      <w:r w:rsidR="006A1ACA">
        <w:rPr>
          <w:spacing w:val="5"/>
          <w:sz w:val="18"/>
          <w:szCs w:val="18"/>
        </w:rPr>
        <w:t xml:space="preserve"> </w:t>
      </w:r>
      <w:proofErr w:type="gramStart"/>
      <w:r w:rsidR="006A1ACA">
        <w:rPr>
          <w:sz w:val="18"/>
          <w:szCs w:val="18"/>
        </w:rPr>
        <w:t>Ko</w:t>
      </w:r>
      <w:r w:rsidR="006A1ACA">
        <w:rPr>
          <w:spacing w:val="-1"/>
          <w:sz w:val="18"/>
          <w:szCs w:val="18"/>
        </w:rPr>
        <w:t>me</w:t>
      </w:r>
      <w:r w:rsidR="006A1ACA">
        <w:rPr>
          <w:sz w:val="18"/>
          <w:szCs w:val="18"/>
        </w:rPr>
        <w:t xml:space="preserve">n 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et</w:t>
      </w:r>
      <w:proofErr w:type="gramEnd"/>
      <w:r w:rsidR="006A1ACA">
        <w:rPr>
          <w:sz w:val="18"/>
          <w:szCs w:val="18"/>
        </w:rPr>
        <w:t xml:space="preserve">. 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 xml:space="preserve">. 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-2"/>
          <w:position w:val="7"/>
          <w:sz w:val="12"/>
          <w:szCs w:val="12"/>
        </w:rPr>
        <w:t>1</w:t>
      </w:r>
      <w:r w:rsidR="006A1ACA">
        <w:rPr>
          <w:spacing w:val="2"/>
          <w:position w:val="7"/>
          <w:sz w:val="12"/>
          <w:szCs w:val="12"/>
        </w:rPr>
        <w:t>6</w:t>
      </w:r>
      <w:r w:rsidR="006A1ACA">
        <w:rPr>
          <w:spacing w:val="-2"/>
          <w:position w:val="7"/>
          <w:sz w:val="12"/>
          <w:szCs w:val="12"/>
        </w:rPr>
        <w:t>-</w:t>
      </w:r>
      <w:r w:rsidR="006A1ACA">
        <w:rPr>
          <w:position w:val="7"/>
          <w:sz w:val="12"/>
          <w:szCs w:val="12"/>
        </w:rPr>
        <w:t xml:space="preserve">21 </w:t>
      </w:r>
      <w:r w:rsidR="006A1ACA">
        <w:rPr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r</w:t>
      </w:r>
      <w:r w:rsidR="006A1ACA">
        <w:rPr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iz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ti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 xml:space="preserve">n 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k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-4"/>
          <w:sz w:val="18"/>
          <w:szCs w:val="18"/>
        </w:rPr>
        <w:t>a</w:t>
      </w:r>
      <w:r w:rsidR="006A1ACA">
        <w:rPr>
          <w:sz w:val="18"/>
          <w:szCs w:val="18"/>
        </w:rPr>
        <w:t>t</w:t>
      </w:r>
      <w:r w:rsidR="006A1ACA">
        <w:rPr>
          <w:spacing w:val="10"/>
          <w:sz w:val="18"/>
          <w:szCs w:val="18"/>
        </w:rPr>
        <w:t xml:space="preserve"> </w:t>
      </w:r>
      <w:r w:rsidR="006A1ACA">
        <w:rPr>
          <w:spacing w:val="3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g</w:t>
      </w:r>
      <w:r w:rsidR="006A1ACA">
        <w:rPr>
          <w:sz w:val="18"/>
          <w:szCs w:val="18"/>
        </w:rPr>
        <w:t>e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t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no</w:t>
      </w:r>
      <w:r w:rsidR="006A1ACA">
        <w:rPr>
          <w:spacing w:val="4"/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u</w:t>
      </w:r>
      <w:r w:rsidR="006A1ACA">
        <w:rPr>
          <w:spacing w:val="-2"/>
          <w:sz w:val="18"/>
          <w:szCs w:val="18"/>
        </w:rPr>
        <w:t>s</w:t>
      </w:r>
      <w:r w:rsidR="006A1ACA">
        <w:rPr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z w:val="18"/>
          <w:szCs w:val="18"/>
        </w:rPr>
        <w:t>b</w:t>
      </w:r>
      <w:r w:rsidR="006A1ACA">
        <w:rPr>
          <w:spacing w:val="3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ea</w:t>
      </w:r>
      <w:r w:rsidR="006A1ACA">
        <w:rPr>
          <w:spacing w:val="2"/>
          <w:sz w:val="18"/>
          <w:szCs w:val="18"/>
        </w:rPr>
        <w:t>s</w:t>
      </w:r>
      <w:r w:rsidR="006A1ACA">
        <w:rPr>
          <w:sz w:val="18"/>
          <w:szCs w:val="18"/>
        </w:rPr>
        <w:t>t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ce</w:t>
      </w:r>
      <w:r w:rsidR="006A1ACA">
        <w:rPr>
          <w:sz w:val="18"/>
          <w:szCs w:val="18"/>
        </w:rPr>
        <w:t>r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s</w:t>
      </w:r>
      <w:r w:rsidR="006A1ACA">
        <w:rPr>
          <w:sz w:val="18"/>
          <w:szCs w:val="18"/>
        </w:rPr>
        <w:t>k.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F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r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v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3"/>
          <w:sz w:val="18"/>
          <w:szCs w:val="18"/>
        </w:rPr>
        <w:t>r</w:t>
      </w:r>
      <w:r w:rsidR="006A1ACA">
        <w:rPr>
          <w:sz w:val="18"/>
          <w:szCs w:val="18"/>
        </w:rPr>
        <w:t>y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z w:val="18"/>
          <w:szCs w:val="18"/>
        </w:rPr>
        <w:t>y</w:t>
      </w:r>
      <w:r w:rsidR="006A1ACA">
        <w:rPr>
          <w:spacing w:val="-1"/>
          <w:sz w:val="18"/>
          <w:szCs w:val="18"/>
        </w:rPr>
        <w:t>ea</w:t>
      </w:r>
      <w:r w:rsidR="006A1ACA">
        <w:rPr>
          <w:sz w:val="18"/>
          <w:szCs w:val="18"/>
        </w:rPr>
        <w:t>r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d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z w:val="18"/>
          <w:szCs w:val="18"/>
        </w:rPr>
        <w:t>a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z w:val="18"/>
          <w:szCs w:val="18"/>
        </w:rPr>
        <w:t>w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 xml:space="preserve">n </w:t>
      </w:r>
      <w:r w:rsidR="006A1ACA">
        <w:rPr>
          <w:spacing w:val="-2"/>
          <w:sz w:val="18"/>
          <w:szCs w:val="18"/>
        </w:rPr>
        <w:t>w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s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z w:val="18"/>
          <w:szCs w:val="18"/>
        </w:rPr>
        <w:t>wh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n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z w:val="18"/>
          <w:szCs w:val="18"/>
        </w:rPr>
        <w:t>s</w:t>
      </w:r>
      <w:r w:rsidR="006A1ACA">
        <w:rPr>
          <w:spacing w:val="2"/>
          <w:sz w:val="18"/>
          <w:szCs w:val="18"/>
        </w:rPr>
        <w:t>h</w:t>
      </w:r>
      <w:r w:rsidR="006A1ACA">
        <w:rPr>
          <w:sz w:val="18"/>
          <w:szCs w:val="18"/>
        </w:rPr>
        <w:t>e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s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ar</w:t>
      </w:r>
      <w:r w:rsidR="006A1ACA">
        <w:rPr>
          <w:spacing w:val="1"/>
          <w:sz w:val="18"/>
          <w:szCs w:val="18"/>
        </w:rPr>
        <w:t>te</w:t>
      </w:r>
      <w:r w:rsidR="006A1ACA">
        <w:rPr>
          <w:sz w:val="18"/>
          <w:szCs w:val="18"/>
        </w:rPr>
        <w:t>d</w:t>
      </w:r>
      <w:r w:rsidR="006A1ACA">
        <w:rPr>
          <w:spacing w:val="2"/>
          <w:sz w:val="18"/>
          <w:szCs w:val="18"/>
        </w:rPr>
        <w:t xml:space="preserve"> m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u</w:t>
      </w:r>
      <w:r w:rsidR="006A1ACA">
        <w:rPr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, b</w:t>
      </w:r>
      <w:r w:rsidR="006A1ACA">
        <w:rPr>
          <w:spacing w:val="3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s</w:t>
      </w:r>
      <w:r w:rsidR="006A1ACA">
        <w:rPr>
          <w:sz w:val="18"/>
          <w:szCs w:val="18"/>
        </w:rPr>
        <w:t>t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ca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ri</w:t>
      </w:r>
      <w:r w:rsidR="006A1ACA">
        <w:rPr>
          <w:sz w:val="18"/>
          <w:szCs w:val="18"/>
        </w:rPr>
        <w:t>sk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b</w:t>
      </w:r>
      <w:r w:rsidR="006A1ACA">
        <w:rPr>
          <w:sz w:val="18"/>
          <w:szCs w:val="18"/>
        </w:rPr>
        <w:t>y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b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u</w:t>
      </w:r>
      <w:r w:rsidR="006A1ACA">
        <w:rPr>
          <w:sz w:val="18"/>
          <w:szCs w:val="18"/>
        </w:rPr>
        <w:t>t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z w:val="18"/>
          <w:szCs w:val="18"/>
        </w:rPr>
        <w:t>3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3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2"/>
          <w:sz w:val="18"/>
          <w:szCs w:val="18"/>
        </w:rPr>
        <w:t>t</w:t>
      </w:r>
      <w:r w:rsidR="006A1ACA">
        <w:rPr>
          <w:sz w:val="18"/>
          <w:szCs w:val="18"/>
        </w:rPr>
        <w:t>.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z w:val="18"/>
          <w:szCs w:val="18"/>
        </w:rPr>
        <w:t>The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nt s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udy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f</w:t>
      </w:r>
      <w:r w:rsidR="006A1ACA">
        <w:rPr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u</w:t>
      </w:r>
      <w:r w:rsidR="006A1ACA">
        <w:rPr>
          <w:spacing w:val="-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h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t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m</w:t>
      </w:r>
      <w:r w:rsidR="006A1ACA">
        <w:rPr>
          <w:sz w:val="18"/>
          <w:szCs w:val="18"/>
        </w:rPr>
        <w:t>ost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s</w:t>
      </w:r>
      <w:r w:rsidR="006A1ACA">
        <w:rPr>
          <w:spacing w:val="2"/>
          <w:sz w:val="18"/>
          <w:szCs w:val="18"/>
        </w:rPr>
        <w:t>u</w:t>
      </w:r>
      <w:r w:rsidR="006A1ACA">
        <w:rPr>
          <w:spacing w:val="-2"/>
          <w:sz w:val="18"/>
          <w:szCs w:val="18"/>
        </w:rPr>
        <w:t>b</w:t>
      </w:r>
      <w:r w:rsidR="006A1ACA">
        <w:rPr>
          <w:spacing w:val="1"/>
          <w:sz w:val="18"/>
          <w:szCs w:val="18"/>
        </w:rPr>
        <w:t>j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ct</w:t>
      </w:r>
      <w:r w:rsidR="006A1ACA">
        <w:rPr>
          <w:sz w:val="18"/>
          <w:szCs w:val="18"/>
        </w:rPr>
        <w:t xml:space="preserve">s </w:t>
      </w:r>
      <w:r w:rsidR="006A1ACA">
        <w:rPr>
          <w:spacing w:val="2"/>
          <w:sz w:val="18"/>
          <w:szCs w:val="18"/>
        </w:rPr>
        <w:t>i</w:t>
      </w:r>
      <w:r w:rsidR="006A1ACA">
        <w:rPr>
          <w:sz w:val="18"/>
          <w:szCs w:val="18"/>
        </w:rPr>
        <w:t>n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z w:val="18"/>
          <w:szCs w:val="18"/>
        </w:rPr>
        <w:t>b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h</w:t>
      </w:r>
      <w:r w:rsidR="006A1ACA">
        <w:rPr>
          <w:spacing w:val="2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m</w:t>
      </w:r>
      <w:r w:rsidR="006A1ACA">
        <w:rPr>
          <w:sz w:val="18"/>
          <w:szCs w:val="18"/>
        </w:rPr>
        <w:t>s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w</w:t>
      </w:r>
      <w:r w:rsidR="006A1ACA">
        <w:rPr>
          <w:spacing w:val="-1"/>
          <w:sz w:val="18"/>
          <w:szCs w:val="18"/>
        </w:rPr>
        <w:t>er</w:t>
      </w:r>
      <w:r w:rsidR="006A1ACA">
        <w:rPr>
          <w:sz w:val="18"/>
          <w:szCs w:val="18"/>
        </w:rPr>
        <w:t>e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r</w:t>
      </w:r>
      <w:r w:rsidR="006A1ACA">
        <w:rPr>
          <w:sz w:val="18"/>
          <w:szCs w:val="18"/>
        </w:rPr>
        <w:t>e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r</w:t>
      </w:r>
      <w:r w:rsidR="006A1ACA">
        <w:rPr>
          <w:sz w:val="18"/>
          <w:szCs w:val="18"/>
        </w:rPr>
        <w:t>one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o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b</w:t>
      </w:r>
      <w:r w:rsidR="006A1ACA">
        <w:rPr>
          <w:spacing w:val="3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s</w:t>
      </w:r>
      <w:r w:rsidR="006A1ACA">
        <w:rPr>
          <w:sz w:val="18"/>
          <w:szCs w:val="18"/>
        </w:rPr>
        <w:t>t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ce</w:t>
      </w:r>
      <w:r w:rsidR="006A1ACA">
        <w:rPr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 xml:space="preserve"> i</w:t>
      </w:r>
      <w:r w:rsidR="006A1ACA">
        <w:rPr>
          <w:sz w:val="18"/>
          <w:szCs w:val="18"/>
        </w:rPr>
        <w:t>f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h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y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h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 xml:space="preserve">d 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-1"/>
          <w:sz w:val="18"/>
          <w:szCs w:val="18"/>
        </w:rPr>
        <w:t>rc</w:t>
      </w:r>
      <w:r w:rsidR="006A1ACA">
        <w:rPr>
          <w:spacing w:val="2"/>
          <w:sz w:val="18"/>
          <w:szCs w:val="18"/>
        </w:rPr>
        <w:t>h</w:t>
      </w:r>
      <w:r w:rsidR="006A1ACA">
        <w:rPr>
          <w:sz w:val="18"/>
          <w:szCs w:val="18"/>
        </w:rPr>
        <w:t>e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>t</w:t>
      </w:r>
      <w:r w:rsidR="006A1ACA">
        <w:rPr>
          <w:spacing w:val="12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g</w:t>
      </w:r>
      <w:r w:rsidR="006A1ACA">
        <w:rPr>
          <w:sz w:val="18"/>
          <w:szCs w:val="18"/>
        </w:rPr>
        <w:t>e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1</w:t>
      </w:r>
      <w:r w:rsidR="006A1ACA">
        <w:rPr>
          <w:sz w:val="18"/>
          <w:szCs w:val="18"/>
        </w:rPr>
        <w:t>3</w:t>
      </w:r>
      <w:r w:rsidR="006A1ACA">
        <w:rPr>
          <w:spacing w:val="10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>r</w:t>
      </w:r>
      <w:r w:rsidR="006A1ACA">
        <w:rPr>
          <w:spacing w:val="13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l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s</w:t>
      </w:r>
      <w:r w:rsidR="006A1ACA">
        <w:rPr>
          <w:sz w:val="18"/>
          <w:szCs w:val="18"/>
        </w:rPr>
        <w:t>s</w:t>
      </w:r>
      <w:r w:rsidR="006A1ACA">
        <w:rPr>
          <w:spacing w:val="10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(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b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e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1</w:t>
      </w:r>
      <w:r w:rsidR="006A1ACA">
        <w:rPr>
          <w:spacing w:val="-1"/>
          <w:sz w:val="18"/>
          <w:szCs w:val="18"/>
        </w:rPr>
        <w:t>)</w:t>
      </w:r>
      <w:r w:rsidR="006A1ACA">
        <w:rPr>
          <w:sz w:val="18"/>
          <w:szCs w:val="18"/>
        </w:rPr>
        <w:t>.</w:t>
      </w:r>
      <w:r w:rsidR="006A1ACA">
        <w:rPr>
          <w:spacing w:val="12"/>
          <w:sz w:val="18"/>
          <w:szCs w:val="18"/>
        </w:rPr>
        <w:t xml:space="preserve"> </w:t>
      </w:r>
      <w:r w:rsidR="006A1ACA">
        <w:rPr>
          <w:sz w:val="18"/>
          <w:szCs w:val="18"/>
        </w:rPr>
        <w:t>A</w:t>
      </w:r>
      <w:r w:rsidR="006A1ACA">
        <w:rPr>
          <w:spacing w:val="11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p</w:t>
      </w:r>
      <w:r w:rsidR="006A1ACA">
        <w:rPr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3"/>
          <w:sz w:val="18"/>
          <w:szCs w:val="18"/>
        </w:rPr>
        <w:t>l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-2"/>
          <w:sz w:val="18"/>
          <w:szCs w:val="18"/>
        </w:rPr>
        <w:t>y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s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f</w:t>
      </w:r>
      <w:r w:rsidR="006A1ACA">
        <w:rPr>
          <w:spacing w:val="10"/>
          <w:sz w:val="18"/>
          <w:szCs w:val="18"/>
        </w:rPr>
        <w:t xml:space="preserve"> </w:t>
      </w:r>
      <w:r w:rsidR="006A1ACA">
        <w:rPr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at</w:t>
      </w:r>
      <w:r w:rsidR="006A1ACA">
        <w:rPr>
          <w:sz w:val="18"/>
          <w:szCs w:val="18"/>
        </w:rPr>
        <w:t>a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f</w:t>
      </w:r>
      <w:r w:rsidR="006A1ACA">
        <w:rPr>
          <w:spacing w:val="-1"/>
          <w:sz w:val="18"/>
          <w:szCs w:val="18"/>
        </w:rPr>
        <w:t>r</w:t>
      </w:r>
      <w:r w:rsidR="006A1ACA">
        <w:rPr>
          <w:sz w:val="18"/>
          <w:szCs w:val="18"/>
        </w:rPr>
        <w:t>om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m</w:t>
      </w:r>
      <w:r w:rsidR="006A1ACA">
        <w:rPr>
          <w:sz w:val="18"/>
          <w:szCs w:val="18"/>
        </w:rPr>
        <w:t>o</w:t>
      </w:r>
      <w:r w:rsidR="006A1ACA">
        <w:rPr>
          <w:spacing w:val="3"/>
          <w:sz w:val="18"/>
          <w:szCs w:val="18"/>
        </w:rPr>
        <w:t>r</w:t>
      </w:r>
      <w:r w:rsidR="006A1ACA">
        <w:rPr>
          <w:sz w:val="18"/>
          <w:szCs w:val="18"/>
        </w:rPr>
        <w:t>e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h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0</w:t>
      </w:r>
      <w:r w:rsidR="006A1ACA">
        <w:rPr>
          <w:sz w:val="18"/>
          <w:szCs w:val="18"/>
        </w:rPr>
        <w:t>0</w:t>
      </w:r>
      <w:r w:rsidR="006A1ACA">
        <w:rPr>
          <w:spacing w:val="11"/>
          <w:sz w:val="18"/>
          <w:szCs w:val="18"/>
        </w:rPr>
        <w:t xml:space="preserve"> 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u</w:t>
      </w:r>
      <w:r w:rsidR="006A1ACA">
        <w:rPr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s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b</w:t>
      </w:r>
      <w:r w:rsidR="006A1ACA">
        <w:rPr>
          <w:sz w:val="18"/>
          <w:szCs w:val="18"/>
        </w:rPr>
        <w:t xml:space="preserve">y 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he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S</w:t>
      </w:r>
      <w:r w:rsidR="006A1ACA">
        <w:rPr>
          <w:spacing w:val="-2"/>
          <w:sz w:val="18"/>
          <w:szCs w:val="18"/>
        </w:rPr>
        <w:t>u</w:t>
      </w:r>
      <w:r w:rsidR="006A1ACA">
        <w:rPr>
          <w:spacing w:val="4"/>
          <w:sz w:val="18"/>
          <w:szCs w:val="18"/>
        </w:rPr>
        <w:t>s</w:t>
      </w:r>
      <w:r w:rsidR="006A1ACA">
        <w:rPr>
          <w:spacing w:val="-2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G</w:t>
      </w:r>
      <w:r w:rsidR="006A1ACA">
        <w:rPr>
          <w:sz w:val="18"/>
          <w:szCs w:val="18"/>
        </w:rPr>
        <w:t>.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z w:val="18"/>
          <w:szCs w:val="18"/>
        </w:rPr>
        <w:t>Ko</w:t>
      </w:r>
      <w:r w:rsidR="006A1ACA">
        <w:rPr>
          <w:spacing w:val="-1"/>
          <w:sz w:val="18"/>
          <w:szCs w:val="18"/>
        </w:rPr>
        <w:t>m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n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r</w:t>
      </w:r>
      <w:r w:rsidR="006A1ACA">
        <w:rPr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za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3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 xml:space="preserve">n </w:t>
      </w:r>
      <w:r w:rsidR="006A1ACA">
        <w:rPr>
          <w:spacing w:val="-1"/>
          <w:sz w:val="18"/>
          <w:szCs w:val="18"/>
        </w:rPr>
        <w:t>f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u</w:t>
      </w:r>
      <w:r w:rsidR="006A1ACA">
        <w:rPr>
          <w:sz w:val="18"/>
          <w:szCs w:val="18"/>
        </w:rPr>
        <w:t>nd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2"/>
          <w:sz w:val="18"/>
          <w:szCs w:val="18"/>
        </w:rPr>
        <w:t>h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>t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f</w:t>
      </w:r>
      <w:r w:rsidR="006A1ACA">
        <w:rPr>
          <w:sz w:val="18"/>
          <w:szCs w:val="18"/>
        </w:rPr>
        <w:t>or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v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r</w:t>
      </w:r>
      <w:r w:rsidR="006A1ACA">
        <w:rPr>
          <w:sz w:val="18"/>
          <w:szCs w:val="18"/>
        </w:rPr>
        <w:t>y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z w:val="18"/>
          <w:szCs w:val="18"/>
        </w:rPr>
        <w:t>y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r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y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u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2"/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z w:val="18"/>
          <w:szCs w:val="18"/>
        </w:rPr>
        <w:t>a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z w:val="18"/>
          <w:szCs w:val="18"/>
        </w:rPr>
        <w:t>w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m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w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>s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z w:val="18"/>
          <w:szCs w:val="18"/>
        </w:rPr>
        <w:t>w</w:t>
      </w:r>
      <w:r w:rsidR="006A1ACA">
        <w:rPr>
          <w:spacing w:val="-2"/>
          <w:sz w:val="18"/>
          <w:szCs w:val="18"/>
        </w:rPr>
        <w:t>h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n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sh</w:t>
      </w:r>
      <w:r w:rsidR="006A1ACA">
        <w:rPr>
          <w:sz w:val="18"/>
          <w:szCs w:val="18"/>
        </w:rPr>
        <w:t>e b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-4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h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-5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ri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d</w:t>
      </w:r>
      <w:r w:rsidR="006A1ACA">
        <w:rPr>
          <w:sz w:val="18"/>
          <w:szCs w:val="18"/>
        </w:rPr>
        <w:t>s,</w:t>
      </w:r>
      <w:r w:rsidR="006A1ACA">
        <w:rPr>
          <w:spacing w:val="-6"/>
          <w:sz w:val="18"/>
          <w:szCs w:val="18"/>
        </w:rPr>
        <w:t xml:space="preserve"> </w:t>
      </w:r>
      <w:r w:rsidR="006A1ACA">
        <w:rPr>
          <w:sz w:val="18"/>
          <w:szCs w:val="18"/>
        </w:rPr>
        <w:t>h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b</w:t>
      </w:r>
      <w:r w:rsidR="006A1ACA">
        <w:rPr>
          <w:spacing w:val="3"/>
          <w:sz w:val="18"/>
          <w:szCs w:val="18"/>
        </w:rPr>
        <w:t>r</w:t>
      </w:r>
      <w:r w:rsidR="006A1ACA">
        <w:rPr>
          <w:spacing w:val="-2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s</w:t>
      </w:r>
      <w:r w:rsidR="006A1ACA">
        <w:rPr>
          <w:sz w:val="18"/>
          <w:szCs w:val="18"/>
        </w:rPr>
        <w:t>t</w:t>
      </w:r>
      <w:r w:rsidR="006A1ACA">
        <w:rPr>
          <w:spacing w:val="-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ce</w:t>
      </w:r>
      <w:r w:rsidR="006A1ACA">
        <w:rPr>
          <w:sz w:val="18"/>
          <w:szCs w:val="18"/>
        </w:rPr>
        <w:t>r</w:t>
      </w:r>
      <w:r w:rsidR="006A1ACA">
        <w:rPr>
          <w:spacing w:val="-4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s</w:t>
      </w:r>
      <w:r w:rsidR="006A1ACA">
        <w:rPr>
          <w:sz w:val="18"/>
          <w:szCs w:val="18"/>
        </w:rPr>
        <w:t>k</w:t>
      </w:r>
      <w:r w:rsidR="006A1ACA">
        <w:rPr>
          <w:spacing w:val="-3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re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r w:rsidR="006A1ACA">
        <w:rPr>
          <w:spacing w:val="-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b</w:t>
      </w:r>
      <w:r w:rsidR="006A1ACA">
        <w:rPr>
          <w:sz w:val="18"/>
          <w:szCs w:val="18"/>
        </w:rPr>
        <w:t>y</w:t>
      </w:r>
      <w:r w:rsidR="006A1ACA">
        <w:rPr>
          <w:spacing w:val="-2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5</w:t>
      </w:r>
      <w:r w:rsidR="006A1ACA">
        <w:rPr>
          <w:spacing w:val="-1"/>
          <w:sz w:val="18"/>
          <w:szCs w:val="18"/>
        </w:rPr>
        <w:t>%.</w:t>
      </w:r>
      <w:r w:rsidR="006A1ACA">
        <w:rPr>
          <w:spacing w:val="2"/>
          <w:position w:val="7"/>
          <w:sz w:val="12"/>
          <w:szCs w:val="12"/>
        </w:rPr>
        <w:t>2</w:t>
      </w:r>
      <w:r w:rsidR="006A1ACA">
        <w:rPr>
          <w:position w:val="7"/>
          <w:sz w:val="12"/>
          <w:szCs w:val="12"/>
        </w:rPr>
        <w:t>2</w:t>
      </w:r>
      <w:r w:rsidR="006A1ACA">
        <w:rPr>
          <w:spacing w:val="1"/>
          <w:position w:val="7"/>
          <w:sz w:val="12"/>
          <w:szCs w:val="12"/>
        </w:rPr>
        <w:t>-</w:t>
      </w:r>
      <w:r w:rsidR="006A1ACA">
        <w:rPr>
          <w:spacing w:val="-2"/>
          <w:position w:val="7"/>
          <w:sz w:val="12"/>
          <w:szCs w:val="12"/>
        </w:rPr>
        <w:t>2</w:t>
      </w:r>
      <w:r w:rsidR="006A1ACA">
        <w:rPr>
          <w:position w:val="7"/>
          <w:sz w:val="12"/>
          <w:szCs w:val="12"/>
        </w:rPr>
        <w:t>8</w:t>
      </w:r>
    </w:p>
    <w:p w:rsidR="0003191C" w:rsidRDefault="0003191C">
      <w:pPr>
        <w:spacing w:before="9" w:line="100" w:lineRule="exact"/>
        <w:rPr>
          <w:sz w:val="11"/>
          <w:szCs w:val="11"/>
        </w:rPr>
      </w:pPr>
    </w:p>
    <w:p w:rsidR="0003191C" w:rsidRDefault="006A1ACA">
      <w:pPr>
        <w:spacing w:line="355" w:lineRule="auto"/>
        <w:ind w:left="104" w:right="2379" w:firstLine="528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l</w:t>
      </w:r>
      <w:r>
        <w:rPr>
          <w:spacing w:val="-4"/>
          <w:sz w:val="18"/>
          <w:szCs w:val="18"/>
        </w:rPr>
        <w:t>e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3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se </w:t>
      </w:r>
      <w:proofErr w:type="gramStart"/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ss 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f</w:t>
      </w:r>
      <w:proofErr w:type="gramEnd"/>
      <w:r>
        <w:rPr>
          <w:sz w:val="18"/>
          <w:szCs w:val="18"/>
        </w:rPr>
        <w:t xml:space="preserve">,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cti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,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lm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bo</w:t>
      </w:r>
      <w:r>
        <w:rPr>
          <w:spacing w:val="2"/>
          <w:sz w:val="18"/>
          <w:szCs w:val="18"/>
        </w:rPr>
        <w:t>l</w:t>
      </w:r>
      <w:r>
        <w:rPr>
          <w:spacing w:val="-3"/>
          <w:sz w:val="18"/>
          <w:szCs w:val="18"/>
        </w:rPr>
        <w:t>i</w:t>
      </w:r>
      <w:r>
        <w:rPr>
          <w:spacing w:val="4"/>
          <w:sz w:val="18"/>
          <w:szCs w:val="18"/>
        </w:rPr>
        <w:t>s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t-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 </w:t>
      </w:r>
      <w:r>
        <w:rPr>
          <w:spacing w:val="1"/>
          <w:sz w:val="18"/>
          <w:szCs w:val="18"/>
        </w:rPr>
        <w:t>eff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. 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tif</w:t>
      </w:r>
      <w:r>
        <w:rPr>
          <w:spacing w:val="-2"/>
          <w:sz w:val="18"/>
          <w:szCs w:val="18"/>
        </w:rPr>
        <w:t>y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ng 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he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gy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it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rea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ie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ifi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 xml:space="preserve">y.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 p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all</w:t>
      </w:r>
      <w:r>
        <w:rPr>
          <w:sz w:val="18"/>
          <w:szCs w:val="18"/>
        </w:rPr>
        <w:t>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du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 xml:space="preserve">up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4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py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t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3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on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on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h,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>9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4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1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 p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.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imil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ne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po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t</w:t>
      </w:r>
      <w:r>
        <w:rPr>
          <w:sz w:val="18"/>
          <w:szCs w:val="18"/>
        </w:rPr>
        <w:t>he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Plat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proofErr w:type="spellEnd"/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2"/>
          <w:position w:val="7"/>
          <w:sz w:val="12"/>
          <w:szCs w:val="12"/>
        </w:rPr>
        <w:t>2</w:t>
      </w:r>
      <w:r>
        <w:rPr>
          <w:spacing w:val="2"/>
          <w:position w:val="7"/>
          <w:sz w:val="12"/>
          <w:szCs w:val="12"/>
        </w:rPr>
        <w:t>9</w:t>
      </w:r>
      <w:r>
        <w:rPr>
          <w:sz w:val="18"/>
          <w:szCs w:val="18"/>
        </w:rPr>
        <w:t>.</w:t>
      </w:r>
    </w:p>
    <w:p w:rsidR="0003191C" w:rsidRDefault="0003191C">
      <w:pPr>
        <w:spacing w:before="9" w:line="100" w:lineRule="exact"/>
        <w:rPr>
          <w:sz w:val="11"/>
          <w:szCs w:val="11"/>
        </w:rPr>
      </w:pPr>
    </w:p>
    <w:p w:rsidR="0003191C" w:rsidRDefault="006A1ACA">
      <w:pPr>
        <w:spacing w:line="361" w:lineRule="auto"/>
        <w:ind w:left="104" w:right="2382" w:firstLine="528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dy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gn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fi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p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00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0.2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4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</w:p>
    <w:p w:rsidR="0003191C" w:rsidRDefault="006A1ACA">
      <w:pPr>
        <w:spacing w:line="200" w:lineRule="exact"/>
        <w:ind w:left="104" w:right="2384"/>
        <w:jc w:val="both"/>
        <w:rPr>
          <w:sz w:val="18"/>
          <w:szCs w:val="18"/>
        </w:rPr>
      </w:pPr>
      <w:r>
        <w:rPr>
          <w:sz w:val="18"/>
          <w:szCs w:val="18"/>
        </w:rPr>
        <w:t>0.721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ngs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a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2021)</w:t>
      </w:r>
      <w:r>
        <w:rPr>
          <w:spacing w:val="10"/>
          <w:sz w:val="18"/>
          <w:szCs w:val="18"/>
        </w:rPr>
        <w:t xml:space="preserve"> </w:t>
      </w:r>
      <w:r>
        <w:rPr>
          <w:position w:val="6"/>
          <w:sz w:val="12"/>
          <w:szCs w:val="12"/>
        </w:rPr>
        <w:t>3</w:t>
      </w:r>
      <w:r>
        <w:rPr>
          <w:spacing w:val="2"/>
          <w:position w:val="6"/>
          <w:sz w:val="12"/>
          <w:szCs w:val="12"/>
        </w:rPr>
        <w:t>0</w:t>
      </w:r>
      <w:r>
        <w:rPr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s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spacing w:line="350" w:lineRule="auto"/>
        <w:ind w:left="104" w:right="2380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udy,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eac</w:t>
      </w:r>
      <w:r>
        <w:rPr>
          <w:spacing w:val="1"/>
          <w:sz w:val="18"/>
          <w:szCs w:val="18"/>
        </w:rPr>
        <w:t>t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26.</w:t>
      </w:r>
      <w:r>
        <w:rPr>
          <w:spacing w:val="2"/>
          <w:sz w:val="18"/>
          <w:szCs w:val="18"/>
        </w:rPr>
        <w:t>66</w:t>
      </w:r>
      <w:r>
        <w:rPr>
          <w:sz w:val="18"/>
          <w:szCs w:val="18"/>
        </w:rPr>
        <w:t>%</w:t>
      </w:r>
      <w:r>
        <w:rPr>
          <w:spacing w:val="-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0%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 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wh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y 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ifi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1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mil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sh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al</w:t>
      </w:r>
      <w:r>
        <w:rPr>
          <w:sz w:val="18"/>
          <w:szCs w:val="18"/>
        </w:rPr>
        <w:t>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)</w:t>
      </w:r>
      <w:r>
        <w:rPr>
          <w:spacing w:val="-7"/>
          <w:sz w:val="18"/>
          <w:szCs w:val="18"/>
        </w:rPr>
        <w:t xml:space="preserve"> </w:t>
      </w:r>
      <w:r>
        <w:rPr>
          <w:position w:val="7"/>
          <w:sz w:val="12"/>
          <w:szCs w:val="12"/>
        </w:rPr>
        <w:t>3</w:t>
      </w:r>
      <w:r>
        <w:rPr>
          <w:spacing w:val="2"/>
          <w:position w:val="7"/>
          <w:sz w:val="12"/>
          <w:szCs w:val="12"/>
        </w:rPr>
        <w:t>1</w:t>
      </w:r>
      <w:r>
        <w:rPr>
          <w:sz w:val="18"/>
          <w:szCs w:val="18"/>
        </w:rPr>
        <w:t>.</w:t>
      </w:r>
    </w:p>
    <w:p w:rsidR="0003191C" w:rsidRDefault="0003191C">
      <w:pPr>
        <w:spacing w:before="3" w:line="120" w:lineRule="exact"/>
        <w:rPr>
          <w:sz w:val="12"/>
          <w:szCs w:val="12"/>
        </w:rPr>
      </w:pPr>
    </w:p>
    <w:p w:rsidR="0003191C" w:rsidRDefault="006A1ACA">
      <w:pPr>
        <w:spacing w:line="353" w:lineRule="auto"/>
        <w:ind w:left="104" w:right="2378" w:firstLine="528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wit</w:t>
      </w:r>
      <w:r>
        <w:rPr>
          <w:sz w:val="18"/>
          <w:szCs w:val="18"/>
        </w:rPr>
        <w:t>h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0,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,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x</w:t>
      </w:r>
      <w:r>
        <w:rPr>
          <w:spacing w:val="1"/>
          <w:sz w:val="18"/>
          <w:szCs w:val="18"/>
        </w:rPr>
        <w:t>icit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0.7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 xml:space="preserve">0,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8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;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 xml:space="preserve"> 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e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s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</w:t>
      </w:r>
      <w:r>
        <w:rPr>
          <w:sz w:val="18"/>
          <w:szCs w:val="18"/>
        </w:rPr>
        <w:t>nd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il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sh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al</w:t>
      </w:r>
      <w:r>
        <w:rPr>
          <w:sz w:val="18"/>
          <w:szCs w:val="18"/>
        </w:rPr>
        <w:t>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)</w:t>
      </w:r>
      <w:r>
        <w:rPr>
          <w:spacing w:val="-7"/>
          <w:sz w:val="18"/>
          <w:szCs w:val="18"/>
        </w:rPr>
        <w:t xml:space="preserve"> </w:t>
      </w:r>
      <w:r>
        <w:rPr>
          <w:position w:val="7"/>
          <w:sz w:val="12"/>
          <w:szCs w:val="12"/>
        </w:rPr>
        <w:t>3</w:t>
      </w:r>
      <w:r>
        <w:rPr>
          <w:spacing w:val="2"/>
          <w:position w:val="7"/>
          <w:sz w:val="12"/>
          <w:szCs w:val="12"/>
        </w:rPr>
        <w:t>1</w:t>
      </w:r>
      <w:r>
        <w:rPr>
          <w:sz w:val="18"/>
          <w:szCs w:val="18"/>
        </w:rPr>
        <w:t>.</w:t>
      </w:r>
    </w:p>
    <w:p w:rsidR="0003191C" w:rsidRDefault="0003191C">
      <w:pPr>
        <w:spacing w:before="8" w:line="100" w:lineRule="exact"/>
        <w:rPr>
          <w:sz w:val="11"/>
          <w:szCs w:val="11"/>
        </w:rPr>
      </w:pPr>
    </w:p>
    <w:p w:rsidR="0003191C" w:rsidRDefault="006A1ACA">
      <w:pPr>
        <w:spacing w:line="360" w:lineRule="auto"/>
        <w:ind w:left="104" w:right="2381" w:firstLine="528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y,</w:t>
      </w:r>
      <w:r>
        <w:rPr>
          <w:spacing w:val="2"/>
          <w:sz w:val="18"/>
          <w:szCs w:val="18"/>
        </w:rPr>
        <w:t xml:space="preserve"> n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1"/>
          <w:sz w:val="18"/>
          <w:szCs w:val="18"/>
        </w:rPr>
        <w:t xml:space="preserve"> a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x</w:t>
      </w:r>
      <w:r>
        <w:rPr>
          <w:spacing w:val="1"/>
          <w:sz w:val="18"/>
          <w:szCs w:val="18"/>
        </w:rPr>
        <w:t>iciti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pn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S</w:t>
      </w:r>
      <w:r>
        <w:rPr>
          <w:spacing w:val="2"/>
          <w:sz w:val="18"/>
          <w:szCs w:val="18"/>
        </w:rPr>
        <w:t>k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rea</w:t>
      </w:r>
      <w:r>
        <w:rPr>
          <w:spacing w:val="1"/>
          <w:sz w:val="18"/>
          <w:szCs w:val="18"/>
        </w:rPr>
        <w:t>c</w:t>
      </w:r>
      <w:r>
        <w:rPr>
          <w:spacing w:val="-3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li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tl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are</w:t>
      </w:r>
      <w:r>
        <w:rPr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li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on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e</w:t>
      </w:r>
    </w:p>
    <w:p w:rsidR="0003191C" w:rsidRDefault="006A1ACA">
      <w:pPr>
        <w:spacing w:before="2" w:line="200" w:lineRule="exact"/>
        <w:ind w:left="104" w:right="7724"/>
        <w:jc w:val="both"/>
        <w:rPr>
          <w:sz w:val="18"/>
          <w:szCs w:val="18"/>
        </w:rPr>
      </w:pPr>
      <w:r>
        <w:rPr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t</w:t>
      </w:r>
      <w:r>
        <w:rPr>
          <w:spacing w:val="-1"/>
          <w:position w:val="-1"/>
          <w:sz w:val="18"/>
          <w:szCs w:val="18"/>
        </w:rPr>
        <w:t>a</w:t>
      </w:r>
      <w:r>
        <w:rPr>
          <w:spacing w:val="1"/>
          <w:position w:val="-1"/>
          <w:sz w:val="18"/>
          <w:szCs w:val="18"/>
        </w:rPr>
        <w:t>ti</w:t>
      </w:r>
      <w:r>
        <w:rPr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tic</w:t>
      </w:r>
      <w:r>
        <w:rPr>
          <w:spacing w:val="-2"/>
          <w:position w:val="-1"/>
          <w:sz w:val="18"/>
          <w:szCs w:val="18"/>
        </w:rPr>
        <w:t>a</w:t>
      </w:r>
      <w:r>
        <w:rPr>
          <w:spacing w:val="1"/>
          <w:position w:val="-1"/>
          <w:sz w:val="18"/>
          <w:szCs w:val="18"/>
        </w:rPr>
        <w:t>ll</w:t>
      </w:r>
      <w:r>
        <w:rPr>
          <w:position w:val="-1"/>
          <w:sz w:val="18"/>
          <w:szCs w:val="18"/>
        </w:rPr>
        <w:t>y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spacing w:val="2"/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i</w:t>
      </w:r>
      <w:r>
        <w:rPr>
          <w:position w:val="-1"/>
          <w:sz w:val="18"/>
          <w:szCs w:val="18"/>
        </w:rPr>
        <w:t>g</w:t>
      </w:r>
      <w:r>
        <w:rPr>
          <w:spacing w:val="-2"/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>ifi</w:t>
      </w:r>
      <w:r>
        <w:rPr>
          <w:spacing w:val="-1"/>
          <w:position w:val="-1"/>
          <w:sz w:val="18"/>
          <w:szCs w:val="18"/>
        </w:rPr>
        <w:t>ca</w:t>
      </w:r>
      <w:r>
        <w:rPr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.</w:t>
      </w:r>
    </w:p>
    <w:p w:rsidR="0003191C" w:rsidRDefault="0003191C">
      <w:pPr>
        <w:spacing w:before="3" w:line="140" w:lineRule="exact"/>
        <w:rPr>
          <w:sz w:val="14"/>
          <w:szCs w:val="14"/>
        </w:rPr>
      </w:pPr>
    </w:p>
    <w:p w:rsidR="0003191C" w:rsidRDefault="0003191C">
      <w:pPr>
        <w:spacing w:line="200" w:lineRule="exact"/>
      </w:pPr>
    </w:p>
    <w:p w:rsidR="0003191C" w:rsidRDefault="006A1ACA">
      <w:pPr>
        <w:spacing w:before="43"/>
        <w:ind w:left="3446" w:right="5927"/>
        <w:jc w:val="center"/>
        <w:rPr>
          <w:sz w:val="16"/>
          <w:szCs w:val="16"/>
        </w:rPr>
        <w:sectPr w:rsidR="0003191C">
          <w:pgSz w:w="12240" w:h="15840"/>
          <w:pgMar w:top="1480" w:right="172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8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359" w:lineRule="auto"/>
        <w:ind w:left="104" w:right="3723" w:firstLine="528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-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il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ar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el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nt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4"/>
          <w:sz w:val="18"/>
          <w:szCs w:val="18"/>
        </w:rPr>
        <w:t>c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x</w:t>
      </w:r>
      <w:r>
        <w:rPr>
          <w:spacing w:val="1"/>
          <w:sz w:val="18"/>
          <w:szCs w:val="18"/>
        </w:rPr>
        <w:t>iciti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s,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4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p p</w:t>
      </w:r>
      <w:r>
        <w:rPr>
          <w:spacing w:val="-1"/>
          <w:sz w:val="18"/>
          <w:szCs w:val="18"/>
        </w:rPr>
        <w:t>er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cit</w:t>
      </w:r>
      <w:r>
        <w:rPr>
          <w:spacing w:val="-1"/>
          <w:sz w:val="18"/>
          <w:szCs w:val="18"/>
        </w:rPr>
        <w:t>ie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8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ar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qu</w:t>
      </w:r>
      <w:r>
        <w:rPr>
          <w:spacing w:val="1"/>
          <w:sz w:val="18"/>
          <w:szCs w:val="18"/>
        </w:rPr>
        <w:t>at</w:t>
      </w:r>
      <w:r>
        <w:rPr>
          <w:sz w:val="18"/>
          <w:szCs w:val="18"/>
        </w:rPr>
        <w:t>e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39 </w:t>
      </w:r>
      <w:r>
        <w:rPr>
          <w:spacing w:val="3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i</w:t>
      </w:r>
      <w:r>
        <w:rPr>
          <w:sz w:val="18"/>
          <w:szCs w:val="18"/>
        </w:rPr>
        <w:t xml:space="preserve">n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13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3  </w:t>
      </w:r>
      <w:proofErr w:type="spellStart"/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y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q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40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Gy</w:t>
      </w:r>
      <w:proofErr w:type="spellEnd"/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7</w:t>
      </w:r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y</w:t>
      </w:r>
      <w:proofErr w:type="spellEnd"/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ra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ee</w:t>
      </w:r>
      <w:r>
        <w:rPr>
          <w:sz w:val="18"/>
          <w:szCs w:val="18"/>
        </w:rPr>
        <w:t>ks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ft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4"/>
          <w:sz w:val="18"/>
          <w:szCs w:val="18"/>
        </w:rPr>
        <w:t>s</w:t>
      </w:r>
      <w:r>
        <w:rPr>
          <w:spacing w:val="-3"/>
          <w:sz w:val="18"/>
          <w:szCs w:val="18"/>
        </w:rPr>
        <w:t>t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eff</w:t>
      </w:r>
      <w:r>
        <w:rPr>
          <w:spacing w:val="1"/>
          <w:sz w:val="18"/>
          <w:szCs w:val="18"/>
        </w:rPr>
        <w:t>i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ac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it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</w:t>
      </w:r>
    </w:p>
    <w:p w:rsidR="0003191C" w:rsidRDefault="0003191C">
      <w:pPr>
        <w:spacing w:before="3" w:line="100" w:lineRule="exact"/>
        <w:rPr>
          <w:sz w:val="11"/>
          <w:szCs w:val="11"/>
        </w:rPr>
      </w:pPr>
    </w:p>
    <w:p w:rsidR="0003191C" w:rsidRDefault="0003191C">
      <w:pPr>
        <w:spacing w:line="200" w:lineRule="exact"/>
      </w:pPr>
    </w:p>
    <w:p w:rsidR="0003191C" w:rsidRDefault="006A1ACA">
      <w:pPr>
        <w:ind w:left="104"/>
        <w:rPr>
          <w:sz w:val="18"/>
          <w:szCs w:val="18"/>
        </w:rPr>
      </w:pPr>
      <w:r>
        <w:rPr>
          <w:spacing w:val="-2"/>
          <w:w w:val="107"/>
          <w:sz w:val="18"/>
          <w:szCs w:val="18"/>
        </w:rPr>
        <w:t>C</w:t>
      </w:r>
      <w:r>
        <w:rPr>
          <w:spacing w:val="2"/>
          <w:w w:val="107"/>
          <w:sz w:val="18"/>
          <w:szCs w:val="18"/>
        </w:rPr>
        <w:t>O</w:t>
      </w:r>
      <w:r>
        <w:rPr>
          <w:w w:val="99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C</w:t>
      </w:r>
      <w:r>
        <w:rPr>
          <w:spacing w:val="1"/>
          <w:w w:val="108"/>
          <w:sz w:val="18"/>
          <w:szCs w:val="18"/>
        </w:rPr>
        <w:t>L</w:t>
      </w:r>
      <w:r>
        <w:rPr>
          <w:w w:val="99"/>
          <w:sz w:val="18"/>
          <w:szCs w:val="18"/>
        </w:rPr>
        <w:t>U</w:t>
      </w:r>
      <w:r>
        <w:rPr>
          <w:spacing w:val="-1"/>
          <w:w w:val="99"/>
          <w:sz w:val="18"/>
          <w:szCs w:val="18"/>
        </w:rPr>
        <w:t>S</w:t>
      </w:r>
      <w:r>
        <w:rPr>
          <w:spacing w:val="2"/>
          <w:w w:val="116"/>
          <w:sz w:val="18"/>
          <w:szCs w:val="18"/>
        </w:rPr>
        <w:t>I</w:t>
      </w:r>
      <w:r>
        <w:rPr>
          <w:spacing w:val="1"/>
          <w:w w:val="107"/>
          <w:sz w:val="18"/>
          <w:szCs w:val="18"/>
        </w:rPr>
        <w:t>O</w:t>
      </w:r>
      <w:r>
        <w:rPr>
          <w:w w:val="99"/>
          <w:sz w:val="18"/>
          <w:szCs w:val="18"/>
        </w:rPr>
        <w:t>N</w:t>
      </w:r>
      <w:r>
        <w:rPr>
          <w:w w:val="119"/>
          <w:sz w:val="18"/>
          <w:szCs w:val="18"/>
        </w:rPr>
        <w:t>:</w:t>
      </w:r>
    </w:p>
    <w:p w:rsidR="0003191C" w:rsidRDefault="006A1ACA">
      <w:pPr>
        <w:spacing w:line="300" w:lineRule="atLeast"/>
        <w:ind w:left="104" w:right="3453" w:firstLine="538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cl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on,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yp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y. 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ial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iz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la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-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p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q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ci</w:t>
      </w:r>
      <w:r>
        <w:rPr>
          <w:spacing w:val="1"/>
          <w:sz w:val="18"/>
          <w:szCs w:val="18"/>
        </w:rPr>
        <w:t>tie</w:t>
      </w:r>
      <w:r>
        <w:rPr>
          <w:sz w:val="18"/>
          <w:szCs w:val="18"/>
        </w:rPr>
        <w:t>s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</w:p>
    <w:p w:rsidR="0003191C" w:rsidRDefault="0003191C">
      <w:pPr>
        <w:spacing w:before="6" w:line="160" w:lineRule="exact"/>
        <w:rPr>
          <w:sz w:val="17"/>
          <w:szCs w:val="17"/>
        </w:rPr>
      </w:pPr>
    </w:p>
    <w:p w:rsidR="0003191C" w:rsidRDefault="0003191C">
      <w:pPr>
        <w:spacing w:line="200" w:lineRule="exact"/>
        <w:sectPr w:rsidR="0003191C">
          <w:pgSz w:w="12240" w:h="15840"/>
          <w:pgMar w:top="1480" w:right="380" w:bottom="280" w:left="1000" w:header="720" w:footer="720" w:gutter="0"/>
          <w:cols w:space="720"/>
        </w:sectPr>
      </w:pPr>
    </w:p>
    <w:p w:rsidR="0003191C" w:rsidRDefault="006A1ACA">
      <w:pPr>
        <w:spacing w:before="36"/>
        <w:ind w:left="104" w:right="6006"/>
        <w:jc w:val="both"/>
        <w:rPr>
          <w:sz w:val="18"/>
          <w:szCs w:val="18"/>
        </w:rPr>
      </w:pPr>
      <w:r>
        <w:rPr>
          <w:spacing w:val="1"/>
          <w:w w:val="108"/>
          <w:sz w:val="18"/>
          <w:szCs w:val="18"/>
        </w:rPr>
        <w:t>L</w:t>
      </w:r>
      <w:r>
        <w:rPr>
          <w:w w:val="116"/>
          <w:sz w:val="18"/>
          <w:szCs w:val="18"/>
        </w:rPr>
        <w:t>I</w:t>
      </w:r>
      <w:r>
        <w:rPr>
          <w:spacing w:val="-1"/>
          <w:w w:val="105"/>
          <w:sz w:val="18"/>
          <w:szCs w:val="18"/>
        </w:rPr>
        <w:t>M</w:t>
      </w:r>
      <w:r>
        <w:rPr>
          <w:spacing w:val="-2"/>
          <w:w w:val="116"/>
          <w:sz w:val="18"/>
          <w:szCs w:val="18"/>
        </w:rPr>
        <w:t>I</w:t>
      </w:r>
      <w:r>
        <w:rPr>
          <w:spacing w:val="4"/>
          <w:w w:val="108"/>
          <w:sz w:val="18"/>
          <w:szCs w:val="18"/>
        </w:rPr>
        <w:t>T</w:t>
      </w:r>
      <w:r>
        <w:rPr>
          <w:spacing w:val="-2"/>
          <w:w w:val="99"/>
          <w:sz w:val="18"/>
          <w:szCs w:val="18"/>
        </w:rPr>
        <w:t>A</w:t>
      </w:r>
      <w:r>
        <w:rPr>
          <w:spacing w:val="3"/>
          <w:w w:val="108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1"/>
          <w:w w:val="107"/>
          <w:sz w:val="18"/>
          <w:szCs w:val="18"/>
        </w:rPr>
        <w:t>O</w:t>
      </w:r>
      <w:r>
        <w:rPr>
          <w:spacing w:val="1"/>
          <w:w w:val="99"/>
          <w:sz w:val="18"/>
          <w:szCs w:val="18"/>
        </w:rPr>
        <w:t>N</w:t>
      </w:r>
      <w:r>
        <w:rPr>
          <w:w w:val="99"/>
          <w:sz w:val="18"/>
          <w:szCs w:val="18"/>
        </w:rPr>
        <w:t>S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tabs>
          <w:tab w:val="left" w:pos="640"/>
        </w:tabs>
        <w:spacing w:line="356" w:lineRule="auto"/>
        <w:ind w:left="642" w:right="-31" w:hanging="269"/>
        <w:rPr>
          <w:sz w:val="18"/>
          <w:szCs w:val="18"/>
        </w:rPr>
      </w:pPr>
      <w:r>
        <w:rPr>
          <w:rFonts w:ascii="Segoe Fluent Icons" w:eastAsia="Segoe Fluent Icons" w:hAnsi="Segoe Fluent Icons" w:cs="Segoe Fluent Icons"/>
          <w:w w:val="45"/>
          <w:sz w:val="15"/>
          <w:szCs w:val="15"/>
        </w:rPr>
        <w:t></w:t>
      </w:r>
      <w:r>
        <w:rPr>
          <w:rFonts w:ascii="Segoe Fluent Icons" w:eastAsia="Segoe Fluent Icons" w:hAnsi="Segoe Fluent Icons" w:cs="Segoe Fluent Icons"/>
          <w:sz w:val="15"/>
          <w:szCs w:val="15"/>
        </w:rPr>
        <w:tab/>
      </w:r>
      <w:r>
        <w:rPr>
          <w:spacing w:val="1"/>
          <w:sz w:val="18"/>
          <w:szCs w:val="18"/>
        </w:rPr>
        <w:t>Sm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 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iz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=</w:t>
      </w:r>
      <w:r>
        <w:rPr>
          <w:sz w:val="18"/>
          <w:szCs w:val="18"/>
        </w:rPr>
        <w:t>60)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ffe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e</w:t>
      </w:r>
      <w:r>
        <w:rPr>
          <w:spacing w:val="4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 s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nd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5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2"/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.</w:t>
      </w:r>
    </w:p>
    <w:p w:rsidR="0003191C" w:rsidRDefault="006A1ACA">
      <w:pPr>
        <w:tabs>
          <w:tab w:val="left" w:pos="640"/>
        </w:tabs>
        <w:spacing w:before="8" w:line="356" w:lineRule="auto"/>
        <w:ind w:left="642" w:right="-31" w:hanging="269"/>
        <w:rPr>
          <w:sz w:val="18"/>
          <w:szCs w:val="18"/>
        </w:rPr>
      </w:pPr>
      <w:r>
        <w:rPr>
          <w:rFonts w:ascii="Segoe Fluent Icons" w:eastAsia="Segoe Fluent Icons" w:hAnsi="Segoe Fluent Icons" w:cs="Segoe Fluent Icons"/>
          <w:w w:val="45"/>
          <w:sz w:val="15"/>
          <w:szCs w:val="15"/>
        </w:rPr>
        <w:t></w:t>
      </w:r>
      <w:r>
        <w:rPr>
          <w:rFonts w:ascii="Segoe Fluent Icons" w:eastAsia="Segoe Fluent Icons" w:hAnsi="Segoe Fluent Icons" w:cs="Segoe Fluent Icons"/>
          <w:sz w:val="15"/>
          <w:szCs w:val="15"/>
        </w:rPr>
        <w:tab/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w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up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)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4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;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ef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s,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</w:p>
    <w:p w:rsidR="0003191C" w:rsidRDefault="006A1ACA">
      <w:pPr>
        <w:spacing w:before="8"/>
        <w:ind w:left="373"/>
        <w:rPr>
          <w:sz w:val="18"/>
          <w:szCs w:val="18"/>
        </w:rPr>
      </w:pPr>
      <w:r>
        <w:rPr>
          <w:rFonts w:ascii="Segoe Fluent Icons" w:eastAsia="Segoe Fluent Icons" w:hAnsi="Segoe Fluent Icons" w:cs="Segoe Fluent Icons"/>
          <w:w w:val="45"/>
          <w:sz w:val="15"/>
          <w:szCs w:val="15"/>
        </w:rPr>
        <w:t xml:space="preserve">         </w:t>
      </w:r>
      <w:r>
        <w:rPr>
          <w:rFonts w:ascii="Segoe Fluent Icons" w:eastAsia="Segoe Fluent Icons" w:hAnsi="Segoe Fluent Icons" w:cs="Segoe Fluent Icons"/>
          <w:spacing w:val="4"/>
          <w:w w:val="45"/>
          <w:sz w:val="15"/>
          <w:szCs w:val="15"/>
        </w:rPr>
        <w:t xml:space="preserve"> </w:t>
      </w:r>
      <w:r>
        <w:rPr>
          <w:sz w:val="18"/>
          <w:szCs w:val="18"/>
        </w:rPr>
        <w:t>No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s,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q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lit</w:t>
      </w:r>
      <w:r>
        <w:rPr>
          <w:spacing w:val="2"/>
          <w:sz w:val="18"/>
          <w:szCs w:val="18"/>
        </w:rPr>
        <w:t>y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-</w:t>
      </w:r>
      <w:r>
        <w:rPr>
          <w:spacing w:val="2"/>
          <w:sz w:val="18"/>
          <w:szCs w:val="18"/>
        </w:rPr>
        <w:t>li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-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</w:t>
      </w:r>
    </w:p>
    <w:p w:rsidR="0003191C" w:rsidRDefault="0003191C">
      <w:pPr>
        <w:spacing w:before="8" w:line="120" w:lineRule="exact"/>
        <w:rPr>
          <w:sz w:val="12"/>
          <w:szCs w:val="12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ind w:left="104" w:right="5048"/>
        <w:jc w:val="both"/>
        <w:rPr>
          <w:sz w:val="16"/>
          <w:szCs w:val="16"/>
        </w:rPr>
      </w:pP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cla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mer</w:t>
      </w:r>
      <w:r>
        <w:rPr>
          <w:spacing w:val="-11"/>
          <w:sz w:val="16"/>
          <w:szCs w:val="16"/>
        </w:rPr>
        <w:t xml:space="preserve"> </w:t>
      </w:r>
      <w:r>
        <w:rPr>
          <w:spacing w:val="1"/>
          <w:w w:val="93"/>
          <w:sz w:val="16"/>
          <w:szCs w:val="16"/>
        </w:rPr>
        <w:t>(</w:t>
      </w:r>
      <w:r>
        <w:rPr>
          <w:w w:val="82"/>
          <w:sz w:val="16"/>
          <w:szCs w:val="16"/>
        </w:rPr>
        <w:t>A</w:t>
      </w:r>
      <w:r>
        <w:rPr>
          <w:w w:val="107"/>
          <w:sz w:val="16"/>
          <w:szCs w:val="16"/>
        </w:rPr>
        <w:t>r</w:t>
      </w:r>
      <w:r>
        <w:rPr>
          <w:spacing w:val="1"/>
          <w:w w:val="124"/>
          <w:sz w:val="16"/>
          <w:szCs w:val="16"/>
        </w:rPr>
        <w:t>t</w:t>
      </w:r>
      <w:r>
        <w:rPr>
          <w:w w:val="85"/>
          <w:sz w:val="16"/>
          <w:szCs w:val="16"/>
        </w:rPr>
        <w:t>i</w:t>
      </w:r>
      <w:r>
        <w:rPr>
          <w:spacing w:val="-1"/>
          <w:w w:val="94"/>
          <w:sz w:val="16"/>
          <w:szCs w:val="16"/>
        </w:rPr>
        <w:t>f</w:t>
      </w:r>
      <w:r>
        <w:rPr>
          <w:spacing w:val="-1"/>
          <w:w w:val="85"/>
          <w:sz w:val="16"/>
          <w:szCs w:val="16"/>
        </w:rPr>
        <w:t>i</w:t>
      </w:r>
      <w:r>
        <w:rPr>
          <w:spacing w:val="3"/>
          <w:w w:val="98"/>
          <w:sz w:val="16"/>
          <w:szCs w:val="16"/>
        </w:rPr>
        <w:t>c</w:t>
      </w:r>
      <w:r>
        <w:rPr>
          <w:spacing w:val="-1"/>
          <w:w w:val="85"/>
          <w:sz w:val="16"/>
          <w:szCs w:val="16"/>
        </w:rPr>
        <w:t>i</w:t>
      </w:r>
      <w:r>
        <w:rPr>
          <w:w w:val="111"/>
          <w:sz w:val="16"/>
          <w:szCs w:val="16"/>
        </w:rPr>
        <w:t>a</w:t>
      </w:r>
      <w:r>
        <w:rPr>
          <w:w w:val="85"/>
          <w:sz w:val="16"/>
          <w:szCs w:val="16"/>
        </w:rPr>
        <w:t>l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w w:val="85"/>
          <w:sz w:val="16"/>
          <w:szCs w:val="16"/>
        </w:rPr>
        <w:t>i</w:t>
      </w:r>
      <w:r>
        <w:rPr>
          <w:spacing w:val="1"/>
          <w:w w:val="108"/>
          <w:sz w:val="16"/>
          <w:szCs w:val="16"/>
        </w:rPr>
        <w:t>n</w:t>
      </w:r>
      <w:r>
        <w:rPr>
          <w:spacing w:val="-6"/>
          <w:w w:val="124"/>
          <w:sz w:val="16"/>
          <w:szCs w:val="16"/>
        </w:rPr>
        <w:t>t</w:t>
      </w:r>
      <w:r>
        <w:rPr>
          <w:spacing w:val="2"/>
          <w:w w:val="115"/>
          <w:sz w:val="16"/>
          <w:szCs w:val="16"/>
        </w:rPr>
        <w:t>e</w:t>
      </w:r>
      <w:r>
        <w:rPr>
          <w:spacing w:val="-1"/>
          <w:w w:val="85"/>
          <w:sz w:val="16"/>
          <w:szCs w:val="16"/>
        </w:rPr>
        <w:t>l</w:t>
      </w:r>
      <w:r>
        <w:rPr>
          <w:w w:val="85"/>
          <w:sz w:val="16"/>
          <w:szCs w:val="16"/>
        </w:rPr>
        <w:t>l</w:t>
      </w:r>
      <w:r>
        <w:rPr>
          <w:spacing w:val="2"/>
          <w:w w:val="85"/>
          <w:sz w:val="16"/>
          <w:szCs w:val="16"/>
        </w:rPr>
        <w:t>i</w:t>
      </w:r>
      <w:r>
        <w:rPr>
          <w:spacing w:val="-3"/>
          <w:w w:val="96"/>
          <w:sz w:val="16"/>
          <w:szCs w:val="16"/>
        </w:rPr>
        <w:t>g</w:t>
      </w:r>
      <w:r>
        <w:rPr>
          <w:spacing w:val="2"/>
          <w:w w:val="115"/>
          <w:sz w:val="16"/>
          <w:szCs w:val="16"/>
        </w:rPr>
        <w:t>e</w:t>
      </w:r>
      <w:r>
        <w:rPr>
          <w:spacing w:val="-1"/>
          <w:w w:val="108"/>
          <w:sz w:val="16"/>
          <w:szCs w:val="16"/>
        </w:rPr>
        <w:t>n</w:t>
      </w:r>
      <w:r>
        <w:rPr>
          <w:w w:val="98"/>
          <w:sz w:val="16"/>
          <w:szCs w:val="16"/>
        </w:rPr>
        <w:t>c</w:t>
      </w:r>
      <w:r>
        <w:rPr>
          <w:w w:val="115"/>
          <w:sz w:val="16"/>
          <w:szCs w:val="16"/>
        </w:rPr>
        <w:t>e</w:t>
      </w:r>
      <w:r>
        <w:rPr>
          <w:w w:val="93"/>
          <w:sz w:val="16"/>
          <w:szCs w:val="16"/>
        </w:rPr>
        <w:t>)</w:t>
      </w:r>
    </w:p>
    <w:p w:rsidR="0003191C" w:rsidRDefault="0003191C">
      <w:pPr>
        <w:spacing w:before="19" w:line="200" w:lineRule="exact"/>
      </w:pPr>
    </w:p>
    <w:p w:rsidR="0003191C" w:rsidRDefault="006A1ACA">
      <w:pPr>
        <w:spacing w:line="263" w:lineRule="auto"/>
        <w:ind w:left="104" w:right="239"/>
        <w:jc w:val="both"/>
        <w:rPr>
          <w:sz w:val="16"/>
          <w:szCs w:val="16"/>
        </w:rPr>
      </w:pPr>
      <w:r>
        <w:rPr>
          <w:spacing w:val="-1"/>
          <w:w w:val="82"/>
          <w:sz w:val="16"/>
          <w:szCs w:val="16"/>
        </w:rPr>
        <w:t>A</w:t>
      </w:r>
      <w:r>
        <w:rPr>
          <w:spacing w:val="-1"/>
          <w:w w:val="108"/>
          <w:sz w:val="16"/>
          <w:szCs w:val="16"/>
        </w:rPr>
        <w:t>u</w:t>
      </w:r>
      <w:r>
        <w:rPr>
          <w:spacing w:val="1"/>
          <w:w w:val="124"/>
          <w:sz w:val="16"/>
          <w:szCs w:val="16"/>
        </w:rPr>
        <w:t>t</w:t>
      </w:r>
      <w:r>
        <w:rPr>
          <w:spacing w:val="-1"/>
          <w:w w:val="108"/>
          <w:sz w:val="16"/>
          <w:szCs w:val="16"/>
        </w:rPr>
        <w:t>h</w:t>
      </w:r>
      <w:r>
        <w:rPr>
          <w:spacing w:val="2"/>
          <w:w w:val="108"/>
          <w:sz w:val="16"/>
          <w:szCs w:val="16"/>
        </w:rPr>
        <w:t>o</w:t>
      </w:r>
      <w:r>
        <w:rPr>
          <w:w w:val="107"/>
          <w:sz w:val="16"/>
          <w:szCs w:val="16"/>
        </w:rPr>
        <w:t>r</w:t>
      </w:r>
      <w:r>
        <w:rPr>
          <w:w w:val="93"/>
          <w:sz w:val="16"/>
          <w:szCs w:val="16"/>
        </w:rPr>
        <w:t>(</w:t>
      </w:r>
      <w:r>
        <w:rPr>
          <w:spacing w:val="1"/>
          <w:w w:val="103"/>
          <w:sz w:val="16"/>
          <w:szCs w:val="16"/>
        </w:rPr>
        <w:t>s</w:t>
      </w:r>
      <w:r>
        <w:rPr>
          <w:w w:val="93"/>
          <w:sz w:val="16"/>
          <w:szCs w:val="16"/>
        </w:rPr>
        <w:t>)</w:t>
      </w:r>
      <w:r>
        <w:rPr>
          <w:spacing w:val="7"/>
          <w:sz w:val="16"/>
          <w:szCs w:val="16"/>
        </w:rPr>
        <w:t xml:space="preserve"> </w:t>
      </w:r>
      <w:proofErr w:type="gramStart"/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ere</w:t>
      </w:r>
      <w:r>
        <w:rPr>
          <w:spacing w:val="1"/>
          <w:sz w:val="16"/>
          <w:szCs w:val="16"/>
        </w:rPr>
        <w:t>b</w:t>
      </w:r>
      <w:r>
        <w:rPr>
          <w:sz w:val="16"/>
          <w:szCs w:val="16"/>
        </w:rPr>
        <w:t xml:space="preserve">y </w:t>
      </w:r>
      <w:r>
        <w:rPr>
          <w:spacing w:val="1"/>
          <w:sz w:val="16"/>
          <w:szCs w:val="16"/>
        </w:rPr>
        <w:t xml:space="preserve"> d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cla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proofErr w:type="gramEnd"/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</w:t>
      </w:r>
      <w:r>
        <w:rPr>
          <w:spacing w:val="-1"/>
          <w:sz w:val="16"/>
          <w:szCs w:val="16"/>
        </w:rPr>
        <w:t>ha</w:t>
      </w:r>
      <w:r>
        <w:rPr>
          <w:sz w:val="16"/>
          <w:szCs w:val="16"/>
        </w:rPr>
        <w:t xml:space="preserve">t </w:t>
      </w:r>
      <w:r>
        <w:rPr>
          <w:spacing w:val="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>en</w:t>
      </w:r>
      <w:r>
        <w:rPr>
          <w:spacing w:val="2"/>
          <w:sz w:val="16"/>
          <w:szCs w:val="16"/>
        </w:rPr>
        <w:t>e</w:t>
      </w:r>
      <w:r>
        <w:rPr>
          <w:spacing w:val="-5"/>
          <w:sz w:val="16"/>
          <w:szCs w:val="16"/>
        </w:rPr>
        <w:t>r</w:t>
      </w:r>
      <w:r>
        <w:rPr>
          <w:spacing w:val="-1"/>
          <w:sz w:val="16"/>
          <w:szCs w:val="16"/>
        </w:rPr>
        <w:t>at</w:t>
      </w:r>
      <w:r>
        <w:rPr>
          <w:spacing w:val="2"/>
          <w:sz w:val="16"/>
          <w:szCs w:val="16"/>
        </w:rPr>
        <w:t>i</w:t>
      </w:r>
      <w:r>
        <w:rPr>
          <w:spacing w:val="-3"/>
          <w:sz w:val="16"/>
          <w:szCs w:val="16"/>
        </w:rPr>
        <w:t>v</w:t>
      </w:r>
      <w:r>
        <w:rPr>
          <w:sz w:val="16"/>
          <w:szCs w:val="16"/>
        </w:rPr>
        <w:t xml:space="preserve">e 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w w:val="80"/>
          <w:sz w:val="16"/>
          <w:szCs w:val="16"/>
        </w:rPr>
        <w:t>A</w:t>
      </w:r>
      <w:r>
        <w:rPr>
          <w:w w:val="80"/>
          <w:sz w:val="16"/>
          <w:szCs w:val="16"/>
        </w:rPr>
        <w:t>I</w:t>
      </w:r>
      <w:r>
        <w:rPr>
          <w:spacing w:val="18"/>
          <w:w w:val="80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t</w:t>
      </w:r>
      <w:r>
        <w:rPr>
          <w:spacing w:val="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h</w:t>
      </w:r>
      <w:r>
        <w:rPr>
          <w:spacing w:val="-1"/>
          <w:sz w:val="16"/>
          <w:szCs w:val="16"/>
        </w:rPr>
        <w:t>n</w:t>
      </w:r>
      <w:r>
        <w:rPr>
          <w:spacing w:val="2"/>
          <w:sz w:val="16"/>
          <w:szCs w:val="16"/>
        </w:rPr>
        <w:t>o</w:t>
      </w:r>
      <w:r>
        <w:rPr>
          <w:spacing w:val="-1"/>
          <w:sz w:val="16"/>
          <w:szCs w:val="16"/>
        </w:rPr>
        <w:t>l</w:t>
      </w:r>
      <w:r>
        <w:rPr>
          <w:spacing w:val="2"/>
          <w:sz w:val="16"/>
          <w:szCs w:val="16"/>
        </w:rPr>
        <w:t>o</w:t>
      </w:r>
      <w:r>
        <w:rPr>
          <w:spacing w:val="-2"/>
          <w:sz w:val="16"/>
          <w:szCs w:val="16"/>
        </w:rPr>
        <w:t>g</w:t>
      </w:r>
      <w:r>
        <w:rPr>
          <w:spacing w:val="2"/>
          <w:sz w:val="16"/>
          <w:szCs w:val="16"/>
        </w:rPr>
        <w:t>i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 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ch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as</w:t>
      </w:r>
      <w:r>
        <w:rPr>
          <w:spacing w:val="21"/>
          <w:sz w:val="16"/>
          <w:szCs w:val="16"/>
        </w:rPr>
        <w:t xml:space="preserve"> </w:t>
      </w:r>
      <w:r>
        <w:rPr>
          <w:w w:val="70"/>
          <w:sz w:val="16"/>
          <w:szCs w:val="16"/>
        </w:rPr>
        <w:t>L</w:t>
      </w:r>
      <w:r>
        <w:rPr>
          <w:spacing w:val="-1"/>
          <w:w w:val="111"/>
          <w:sz w:val="16"/>
          <w:szCs w:val="16"/>
        </w:rPr>
        <w:t>a</w:t>
      </w:r>
      <w:r>
        <w:rPr>
          <w:spacing w:val="-3"/>
          <w:w w:val="107"/>
          <w:sz w:val="16"/>
          <w:szCs w:val="16"/>
        </w:rPr>
        <w:t>r</w:t>
      </w:r>
      <w:r>
        <w:rPr>
          <w:w w:val="96"/>
          <w:sz w:val="16"/>
          <w:szCs w:val="16"/>
        </w:rPr>
        <w:t>g</w:t>
      </w:r>
      <w:r>
        <w:rPr>
          <w:w w:val="115"/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r>
        <w:rPr>
          <w:w w:val="70"/>
          <w:sz w:val="16"/>
          <w:szCs w:val="16"/>
        </w:rPr>
        <w:t>L</w:t>
      </w:r>
      <w:r>
        <w:rPr>
          <w:w w:val="111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n</w:t>
      </w:r>
      <w:r>
        <w:rPr>
          <w:spacing w:val="2"/>
          <w:w w:val="96"/>
          <w:sz w:val="16"/>
          <w:szCs w:val="16"/>
        </w:rPr>
        <w:t>g</w:t>
      </w:r>
      <w:r>
        <w:rPr>
          <w:spacing w:val="-2"/>
          <w:w w:val="108"/>
          <w:sz w:val="16"/>
          <w:szCs w:val="16"/>
        </w:rPr>
        <w:t>u</w:t>
      </w:r>
      <w:r>
        <w:rPr>
          <w:w w:val="111"/>
          <w:sz w:val="16"/>
          <w:szCs w:val="16"/>
        </w:rPr>
        <w:t>a</w:t>
      </w:r>
      <w:r>
        <w:rPr>
          <w:spacing w:val="2"/>
          <w:w w:val="96"/>
          <w:sz w:val="16"/>
          <w:szCs w:val="16"/>
        </w:rPr>
        <w:t>g</w:t>
      </w:r>
      <w:r>
        <w:rPr>
          <w:w w:val="115"/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d</w:t>
      </w:r>
      <w:r>
        <w:rPr>
          <w:spacing w:val="2"/>
          <w:sz w:val="16"/>
          <w:szCs w:val="16"/>
        </w:rPr>
        <w:t>e</w:t>
      </w:r>
      <w:r>
        <w:rPr>
          <w:spacing w:val="-3"/>
          <w:sz w:val="16"/>
          <w:szCs w:val="16"/>
        </w:rPr>
        <w:t>l</w:t>
      </w:r>
      <w:r>
        <w:rPr>
          <w:sz w:val="16"/>
          <w:szCs w:val="16"/>
        </w:rPr>
        <w:t>s</w:t>
      </w:r>
      <w:r>
        <w:rPr>
          <w:spacing w:val="25"/>
          <w:sz w:val="16"/>
          <w:szCs w:val="16"/>
        </w:rPr>
        <w:t xml:space="preserve"> </w:t>
      </w:r>
      <w:r>
        <w:rPr>
          <w:w w:val="93"/>
          <w:sz w:val="16"/>
          <w:szCs w:val="16"/>
        </w:rPr>
        <w:t>(</w:t>
      </w:r>
      <w:proofErr w:type="spellStart"/>
      <w:r>
        <w:rPr>
          <w:spacing w:val="1"/>
          <w:w w:val="82"/>
          <w:sz w:val="16"/>
          <w:szCs w:val="16"/>
        </w:rPr>
        <w:t>C</w:t>
      </w:r>
      <w:r>
        <w:rPr>
          <w:spacing w:val="1"/>
          <w:w w:val="108"/>
          <w:sz w:val="16"/>
          <w:szCs w:val="16"/>
        </w:rPr>
        <w:t>h</w:t>
      </w:r>
      <w:r>
        <w:rPr>
          <w:spacing w:val="-3"/>
          <w:w w:val="111"/>
          <w:sz w:val="16"/>
          <w:szCs w:val="16"/>
        </w:rPr>
        <w:t>a</w:t>
      </w:r>
      <w:r>
        <w:rPr>
          <w:spacing w:val="1"/>
          <w:w w:val="124"/>
          <w:sz w:val="16"/>
          <w:szCs w:val="16"/>
        </w:rPr>
        <w:t>t</w:t>
      </w:r>
      <w:r>
        <w:rPr>
          <w:spacing w:val="2"/>
          <w:w w:val="89"/>
          <w:sz w:val="16"/>
          <w:szCs w:val="16"/>
        </w:rPr>
        <w:t>G</w:t>
      </w:r>
      <w:r>
        <w:rPr>
          <w:spacing w:val="-1"/>
          <w:w w:val="95"/>
          <w:sz w:val="16"/>
          <w:szCs w:val="16"/>
        </w:rPr>
        <w:t>P</w:t>
      </w:r>
      <w:r>
        <w:rPr>
          <w:spacing w:val="-18"/>
          <w:w w:val="82"/>
          <w:sz w:val="16"/>
          <w:szCs w:val="16"/>
        </w:rPr>
        <w:t>T</w:t>
      </w:r>
      <w:proofErr w:type="spellEnd"/>
      <w:r>
        <w:rPr>
          <w:w w:val="102"/>
          <w:sz w:val="16"/>
          <w:szCs w:val="16"/>
        </w:rPr>
        <w:t xml:space="preserve">, </w:t>
      </w:r>
      <w:r>
        <w:rPr>
          <w:spacing w:val="-2"/>
          <w:w w:val="82"/>
          <w:sz w:val="16"/>
          <w:szCs w:val="16"/>
        </w:rPr>
        <w:t>C</w:t>
      </w:r>
      <w:r>
        <w:rPr>
          <w:w w:val="94"/>
          <w:sz w:val="16"/>
          <w:szCs w:val="16"/>
        </w:rPr>
        <w:t>O</w:t>
      </w:r>
      <w:r>
        <w:rPr>
          <w:spacing w:val="1"/>
          <w:w w:val="95"/>
          <w:sz w:val="16"/>
          <w:szCs w:val="16"/>
        </w:rPr>
        <w:t>P</w:t>
      </w:r>
      <w:r>
        <w:rPr>
          <w:w w:val="77"/>
          <w:sz w:val="16"/>
          <w:szCs w:val="16"/>
        </w:rPr>
        <w:t>I</w:t>
      </w:r>
      <w:r>
        <w:rPr>
          <w:spacing w:val="-2"/>
          <w:w w:val="70"/>
          <w:sz w:val="16"/>
          <w:szCs w:val="16"/>
        </w:rPr>
        <w:t>L</w:t>
      </w:r>
      <w:r>
        <w:rPr>
          <w:spacing w:val="-7"/>
          <w:w w:val="94"/>
          <w:sz w:val="16"/>
          <w:szCs w:val="16"/>
        </w:rPr>
        <w:t>O</w:t>
      </w:r>
      <w:r>
        <w:rPr>
          <w:spacing w:val="-14"/>
          <w:w w:val="82"/>
          <w:sz w:val="16"/>
          <w:szCs w:val="16"/>
        </w:rPr>
        <w:t>T</w:t>
      </w:r>
      <w:r>
        <w:rPr>
          <w:w w:val="102"/>
          <w:sz w:val="16"/>
          <w:szCs w:val="16"/>
        </w:rPr>
        <w:t xml:space="preserve">,  </w:t>
      </w:r>
      <w:r>
        <w:rPr>
          <w:spacing w:val="-1"/>
          <w:sz w:val="16"/>
          <w:szCs w:val="16"/>
        </w:rPr>
        <w:t>e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c</w:t>
      </w:r>
      <w:r>
        <w:rPr>
          <w:spacing w:val="-2"/>
          <w:sz w:val="16"/>
          <w:szCs w:val="16"/>
        </w:rPr>
        <w:t>.</w:t>
      </w:r>
      <w:r>
        <w:rPr>
          <w:sz w:val="16"/>
          <w:szCs w:val="16"/>
        </w:rPr>
        <w:t xml:space="preserve">) </w:t>
      </w:r>
      <w:r>
        <w:rPr>
          <w:spacing w:val="18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d </w:t>
      </w:r>
      <w:r>
        <w:rPr>
          <w:spacing w:val="22"/>
          <w:sz w:val="16"/>
          <w:szCs w:val="16"/>
        </w:rPr>
        <w:t xml:space="preserve"> </w:t>
      </w:r>
      <w:r>
        <w:rPr>
          <w:spacing w:val="-1"/>
          <w:w w:val="124"/>
          <w:sz w:val="16"/>
          <w:szCs w:val="16"/>
        </w:rPr>
        <w:t>t</w:t>
      </w:r>
      <w:r>
        <w:rPr>
          <w:spacing w:val="-3"/>
          <w:w w:val="115"/>
          <w:sz w:val="16"/>
          <w:szCs w:val="16"/>
        </w:rPr>
        <w:t>e</w:t>
      </w:r>
      <w:r>
        <w:rPr>
          <w:spacing w:val="1"/>
          <w:w w:val="89"/>
          <w:sz w:val="16"/>
          <w:szCs w:val="16"/>
        </w:rPr>
        <w:t>x</w:t>
      </w:r>
      <w:r>
        <w:rPr>
          <w:w w:val="124"/>
          <w:sz w:val="16"/>
          <w:szCs w:val="16"/>
        </w:rPr>
        <w:t>t</w:t>
      </w:r>
      <w:proofErr w:type="gramEnd"/>
      <w:r>
        <w:rPr>
          <w:spacing w:val="-2"/>
          <w:w w:val="94"/>
          <w:sz w:val="16"/>
          <w:szCs w:val="16"/>
        </w:rPr>
        <w:t>-</w:t>
      </w:r>
      <w:r>
        <w:rPr>
          <w:spacing w:val="-2"/>
          <w:w w:val="124"/>
          <w:sz w:val="16"/>
          <w:szCs w:val="16"/>
        </w:rPr>
        <w:t>t</w:t>
      </w:r>
      <w:r>
        <w:rPr>
          <w:w w:val="108"/>
          <w:sz w:val="16"/>
          <w:szCs w:val="16"/>
        </w:rPr>
        <w:t>o</w:t>
      </w:r>
      <w:r>
        <w:rPr>
          <w:w w:val="94"/>
          <w:sz w:val="16"/>
          <w:szCs w:val="16"/>
        </w:rPr>
        <w:t>-</w:t>
      </w:r>
      <w:r>
        <w:rPr>
          <w:w w:val="85"/>
          <w:sz w:val="16"/>
          <w:szCs w:val="16"/>
        </w:rPr>
        <w:t>i</w:t>
      </w:r>
      <w:r>
        <w:rPr>
          <w:w w:val="105"/>
          <w:sz w:val="16"/>
          <w:szCs w:val="16"/>
        </w:rPr>
        <w:t>m</w:t>
      </w:r>
      <w:r>
        <w:rPr>
          <w:w w:val="111"/>
          <w:sz w:val="16"/>
          <w:szCs w:val="16"/>
        </w:rPr>
        <w:t>a</w:t>
      </w:r>
      <w:r>
        <w:rPr>
          <w:w w:val="96"/>
          <w:sz w:val="16"/>
          <w:szCs w:val="16"/>
        </w:rPr>
        <w:t>g</w:t>
      </w:r>
      <w:r>
        <w:rPr>
          <w:w w:val="115"/>
          <w:sz w:val="16"/>
          <w:szCs w:val="16"/>
        </w:rPr>
        <w:t xml:space="preserve">e  </w:t>
      </w:r>
      <w:r>
        <w:rPr>
          <w:spacing w:val="-3"/>
          <w:w w:val="108"/>
          <w:sz w:val="16"/>
          <w:szCs w:val="16"/>
        </w:rPr>
        <w:t>g</w:t>
      </w:r>
      <w:r>
        <w:rPr>
          <w:spacing w:val="2"/>
          <w:w w:val="108"/>
          <w:sz w:val="16"/>
          <w:szCs w:val="16"/>
        </w:rPr>
        <w:t>e</w:t>
      </w:r>
      <w:r>
        <w:rPr>
          <w:spacing w:val="-1"/>
          <w:w w:val="108"/>
          <w:sz w:val="16"/>
          <w:szCs w:val="16"/>
        </w:rPr>
        <w:t>n</w:t>
      </w:r>
      <w:r>
        <w:rPr>
          <w:w w:val="108"/>
          <w:sz w:val="16"/>
          <w:szCs w:val="16"/>
        </w:rPr>
        <w:t>e</w:t>
      </w:r>
      <w:r>
        <w:rPr>
          <w:spacing w:val="-3"/>
          <w:w w:val="108"/>
          <w:sz w:val="16"/>
          <w:szCs w:val="16"/>
        </w:rPr>
        <w:t>r</w:t>
      </w:r>
      <w:r>
        <w:rPr>
          <w:spacing w:val="-1"/>
          <w:w w:val="108"/>
          <w:sz w:val="16"/>
          <w:szCs w:val="16"/>
        </w:rPr>
        <w:t>a</w:t>
      </w:r>
      <w:r>
        <w:rPr>
          <w:spacing w:val="-4"/>
          <w:w w:val="108"/>
          <w:sz w:val="16"/>
          <w:szCs w:val="16"/>
        </w:rPr>
        <w:t>t</w:t>
      </w:r>
      <w:r>
        <w:rPr>
          <w:w w:val="108"/>
          <w:sz w:val="16"/>
          <w:szCs w:val="16"/>
        </w:rPr>
        <w:t>o</w:t>
      </w:r>
      <w:r>
        <w:rPr>
          <w:spacing w:val="-1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 xml:space="preserve">s </w:t>
      </w:r>
      <w:r>
        <w:rPr>
          <w:spacing w:val="1"/>
          <w:w w:val="10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</w:t>
      </w:r>
      <w:r>
        <w:rPr>
          <w:spacing w:val="-5"/>
          <w:sz w:val="16"/>
          <w:szCs w:val="16"/>
        </w:rPr>
        <w:t>a</w:t>
      </w:r>
      <w:r>
        <w:rPr>
          <w:sz w:val="16"/>
          <w:szCs w:val="16"/>
        </w:rPr>
        <w:t xml:space="preserve">ve </w:t>
      </w:r>
      <w:r>
        <w:rPr>
          <w:spacing w:val="1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e</w:t>
      </w:r>
      <w:r>
        <w:rPr>
          <w:spacing w:val="2"/>
          <w:sz w:val="16"/>
          <w:szCs w:val="16"/>
        </w:rPr>
        <w:t>e</w:t>
      </w:r>
      <w:r>
        <w:rPr>
          <w:sz w:val="16"/>
          <w:szCs w:val="16"/>
        </w:rPr>
        <w:t xml:space="preserve">n </w:t>
      </w:r>
      <w:r>
        <w:rPr>
          <w:spacing w:val="3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d </w:t>
      </w:r>
      <w:r>
        <w:rPr>
          <w:spacing w:val="2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u</w:t>
      </w:r>
      <w:r>
        <w:rPr>
          <w:sz w:val="16"/>
          <w:szCs w:val="16"/>
        </w:rPr>
        <w:t>ri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g 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 xml:space="preserve">e 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wr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2"/>
          <w:sz w:val="16"/>
          <w:szCs w:val="16"/>
        </w:rPr>
        <w:t>i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g 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r 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d</w:t>
      </w:r>
      <w:r>
        <w:rPr>
          <w:spacing w:val="2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g </w:t>
      </w:r>
      <w:r>
        <w:rPr>
          <w:spacing w:val="1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4"/>
          <w:sz w:val="16"/>
          <w:szCs w:val="16"/>
        </w:rPr>
        <w:t xml:space="preserve"> </w:t>
      </w:r>
      <w:r>
        <w:rPr>
          <w:spacing w:val="-1"/>
          <w:w w:val="124"/>
          <w:sz w:val="16"/>
          <w:szCs w:val="16"/>
        </w:rPr>
        <w:t>t</w:t>
      </w:r>
      <w:r>
        <w:rPr>
          <w:spacing w:val="1"/>
          <w:w w:val="108"/>
          <w:sz w:val="16"/>
          <w:szCs w:val="16"/>
        </w:rPr>
        <w:t>h</w:t>
      </w:r>
      <w:r>
        <w:rPr>
          <w:spacing w:val="-1"/>
          <w:w w:val="85"/>
          <w:sz w:val="16"/>
          <w:szCs w:val="16"/>
        </w:rPr>
        <w:t>i</w:t>
      </w:r>
      <w:r>
        <w:rPr>
          <w:w w:val="103"/>
          <w:sz w:val="16"/>
          <w:szCs w:val="16"/>
        </w:rPr>
        <w:t xml:space="preserve">s </w:t>
      </w:r>
      <w:r>
        <w:rPr>
          <w:spacing w:val="-1"/>
          <w:w w:val="105"/>
          <w:sz w:val="16"/>
          <w:szCs w:val="16"/>
        </w:rPr>
        <w:t>m</w:t>
      </w:r>
      <w:r>
        <w:rPr>
          <w:w w:val="111"/>
          <w:sz w:val="16"/>
          <w:szCs w:val="16"/>
        </w:rPr>
        <w:t>a</w:t>
      </w:r>
      <w:r>
        <w:rPr>
          <w:spacing w:val="-1"/>
          <w:w w:val="108"/>
          <w:sz w:val="16"/>
          <w:szCs w:val="16"/>
        </w:rPr>
        <w:t>nu</w:t>
      </w:r>
      <w:r>
        <w:rPr>
          <w:spacing w:val="1"/>
          <w:w w:val="103"/>
          <w:sz w:val="16"/>
          <w:szCs w:val="16"/>
        </w:rPr>
        <w:t>s</w:t>
      </w:r>
      <w:r>
        <w:rPr>
          <w:w w:val="98"/>
          <w:sz w:val="16"/>
          <w:szCs w:val="16"/>
        </w:rPr>
        <w:t>c</w:t>
      </w:r>
      <w:r>
        <w:rPr>
          <w:w w:val="107"/>
          <w:sz w:val="16"/>
          <w:szCs w:val="16"/>
        </w:rPr>
        <w:t>r</w:t>
      </w:r>
      <w:r>
        <w:rPr>
          <w:w w:val="85"/>
          <w:sz w:val="16"/>
          <w:szCs w:val="16"/>
        </w:rPr>
        <w:t>i</w:t>
      </w:r>
      <w:r>
        <w:rPr>
          <w:spacing w:val="1"/>
          <w:w w:val="108"/>
          <w:sz w:val="16"/>
          <w:szCs w:val="16"/>
        </w:rPr>
        <w:t>p</w:t>
      </w:r>
      <w:r>
        <w:rPr>
          <w:spacing w:val="-1"/>
          <w:w w:val="124"/>
          <w:sz w:val="16"/>
          <w:szCs w:val="16"/>
        </w:rPr>
        <w:t>t</w:t>
      </w:r>
      <w:r>
        <w:rPr>
          <w:w w:val="103"/>
          <w:sz w:val="16"/>
          <w:szCs w:val="16"/>
        </w:rPr>
        <w:t>.</w:t>
      </w:r>
    </w:p>
    <w:p w:rsidR="0003191C" w:rsidRDefault="006A1ACA">
      <w:pPr>
        <w:spacing w:before="95"/>
        <w:rPr>
          <w:sz w:val="13"/>
          <w:szCs w:val="13"/>
        </w:rPr>
        <w:sectPr w:rsidR="0003191C">
          <w:type w:val="continuous"/>
          <w:pgSz w:w="12240" w:h="15840"/>
          <w:pgMar w:top="1480" w:right="380" w:bottom="280" w:left="1000" w:header="720" w:footer="720" w:gutter="0"/>
          <w:cols w:num="2" w:space="720" w:equalWidth="0">
            <w:col w:w="7376" w:space="260"/>
            <w:col w:w="3224"/>
          </w:cols>
        </w:sectPr>
      </w:pPr>
      <w:r>
        <w:br w:type="column"/>
      </w:r>
    </w:p>
    <w:p w:rsidR="0003191C" w:rsidRDefault="0003191C">
      <w:pPr>
        <w:spacing w:before="4" w:line="160" w:lineRule="exact"/>
        <w:rPr>
          <w:sz w:val="17"/>
          <w:szCs w:val="17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  <w:sectPr w:rsidR="0003191C">
          <w:type w:val="continuous"/>
          <w:pgSz w:w="12240" w:h="15840"/>
          <w:pgMar w:top="1480" w:right="380" w:bottom="280" w:left="1000" w:header="720" w:footer="720" w:gutter="0"/>
          <w:cols w:space="720"/>
        </w:sectPr>
      </w:pPr>
    </w:p>
    <w:p w:rsidR="0003191C" w:rsidRDefault="006A1ACA">
      <w:pPr>
        <w:spacing w:before="36"/>
        <w:ind w:left="104"/>
        <w:rPr>
          <w:sz w:val="18"/>
          <w:szCs w:val="18"/>
        </w:rPr>
      </w:pPr>
      <w:r>
        <w:rPr>
          <w:spacing w:val="-2"/>
          <w:w w:val="107"/>
          <w:sz w:val="18"/>
          <w:szCs w:val="18"/>
        </w:rPr>
        <w:t>R</w:t>
      </w:r>
      <w:r>
        <w:rPr>
          <w:spacing w:val="3"/>
          <w:w w:val="108"/>
          <w:sz w:val="18"/>
          <w:szCs w:val="18"/>
        </w:rPr>
        <w:t>E</w:t>
      </w:r>
      <w:r>
        <w:rPr>
          <w:w w:val="109"/>
          <w:sz w:val="18"/>
          <w:szCs w:val="18"/>
        </w:rPr>
        <w:t>F</w:t>
      </w:r>
      <w:r>
        <w:rPr>
          <w:spacing w:val="-1"/>
          <w:w w:val="108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R</w:t>
      </w:r>
      <w:r>
        <w:rPr>
          <w:spacing w:val="1"/>
          <w:w w:val="108"/>
          <w:sz w:val="18"/>
          <w:szCs w:val="18"/>
        </w:rPr>
        <w:t>E</w:t>
      </w:r>
      <w:r>
        <w:rPr>
          <w:w w:val="99"/>
          <w:sz w:val="18"/>
          <w:szCs w:val="18"/>
        </w:rPr>
        <w:t>N</w:t>
      </w:r>
      <w:r>
        <w:rPr>
          <w:w w:val="107"/>
          <w:sz w:val="18"/>
          <w:szCs w:val="18"/>
        </w:rPr>
        <w:t>C</w:t>
      </w:r>
      <w:r>
        <w:rPr>
          <w:spacing w:val="1"/>
          <w:w w:val="108"/>
          <w:sz w:val="18"/>
          <w:szCs w:val="18"/>
        </w:rPr>
        <w:t>E</w:t>
      </w:r>
      <w:r>
        <w:rPr>
          <w:spacing w:val="3"/>
          <w:w w:val="99"/>
          <w:sz w:val="18"/>
          <w:szCs w:val="18"/>
        </w:rPr>
        <w:t>S</w:t>
      </w:r>
      <w:r>
        <w:rPr>
          <w:w w:val="119"/>
          <w:sz w:val="18"/>
          <w:szCs w:val="18"/>
        </w:rPr>
        <w:t>: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104" w:right="-48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GLO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AN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ob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CC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22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[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ite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4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b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8</w:t>
      </w:r>
      <w:r>
        <w:rPr>
          <w:spacing w:val="1"/>
          <w:sz w:val="18"/>
          <w:szCs w:val="18"/>
        </w:rPr>
        <w:t>]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b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: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0228C5">
      <w:pPr>
        <w:ind w:left="373"/>
        <w:rPr>
          <w:sz w:val="18"/>
          <w:szCs w:val="18"/>
        </w:rPr>
      </w:pPr>
      <w:hyperlink r:id="rId9">
        <w:r w:rsidR="006A1ACA">
          <w:rPr>
            <w:sz w:val="18"/>
            <w:szCs w:val="18"/>
          </w:rPr>
          <w:t>h</w:t>
        </w:r>
        <w:r w:rsidR="006A1ACA">
          <w:rPr>
            <w:spacing w:val="1"/>
            <w:sz w:val="18"/>
            <w:szCs w:val="18"/>
          </w:rPr>
          <w:t>tt</w:t>
        </w:r>
        <w:r w:rsidR="006A1ACA">
          <w:rPr>
            <w:spacing w:val="2"/>
            <w:sz w:val="18"/>
            <w:szCs w:val="18"/>
          </w:rPr>
          <w:t>p</w:t>
        </w:r>
        <w:r w:rsidR="006A1ACA">
          <w:rPr>
            <w:spacing w:val="1"/>
            <w:sz w:val="18"/>
            <w:szCs w:val="18"/>
          </w:rPr>
          <w:t>:</w:t>
        </w:r>
        <w:r w:rsidR="006A1ACA">
          <w:rPr>
            <w:spacing w:val="-1"/>
            <w:sz w:val="18"/>
            <w:szCs w:val="18"/>
          </w:rPr>
          <w:t>/</w:t>
        </w:r>
        <w:r w:rsidR="006A1ACA">
          <w:rPr>
            <w:spacing w:val="1"/>
            <w:sz w:val="18"/>
            <w:szCs w:val="18"/>
          </w:rPr>
          <w:t>/</w:t>
        </w:r>
        <w:r w:rsidR="006A1ACA">
          <w:rPr>
            <w:spacing w:val="2"/>
            <w:sz w:val="18"/>
            <w:szCs w:val="18"/>
          </w:rPr>
          <w:t>u</w:t>
        </w:r>
        <w:r w:rsidR="006A1ACA">
          <w:rPr>
            <w:spacing w:val="1"/>
            <w:sz w:val="18"/>
            <w:szCs w:val="18"/>
          </w:rPr>
          <w:t>i</w:t>
        </w:r>
        <w:r w:rsidR="006A1ACA">
          <w:rPr>
            <w:spacing w:val="-1"/>
            <w:sz w:val="18"/>
            <w:szCs w:val="18"/>
          </w:rPr>
          <w:t>cc</w:t>
        </w:r>
        <w:r w:rsidR="006A1ACA">
          <w:rPr>
            <w:spacing w:val="-2"/>
            <w:sz w:val="18"/>
            <w:szCs w:val="18"/>
          </w:rPr>
          <w:t>.</w:t>
        </w:r>
        <w:r w:rsidR="006A1ACA">
          <w:rPr>
            <w:spacing w:val="2"/>
            <w:sz w:val="18"/>
            <w:szCs w:val="18"/>
          </w:rPr>
          <w:t>o</w:t>
        </w:r>
        <w:r w:rsidR="006A1ACA">
          <w:rPr>
            <w:spacing w:val="-2"/>
            <w:sz w:val="18"/>
            <w:szCs w:val="18"/>
          </w:rPr>
          <w:t>r</w:t>
        </w:r>
        <w:r w:rsidR="006A1ACA">
          <w:rPr>
            <w:spacing w:val="2"/>
            <w:sz w:val="18"/>
            <w:szCs w:val="18"/>
          </w:rPr>
          <w:t>g</w:t>
        </w:r>
        <w:r w:rsidR="006A1ACA">
          <w:rPr>
            <w:spacing w:val="1"/>
            <w:sz w:val="18"/>
            <w:szCs w:val="18"/>
          </w:rPr>
          <w:t>/</w:t>
        </w:r>
        <w:r w:rsidR="006A1ACA">
          <w:rPr>
            <w:sz w:val="18"/>
            <w:szCs w:val="18"/>
          </w:rPr>
          <w:t>n</w:t>
        </w:r>
        <w:r w:rsidR="006A1ACA">
          <w:rPr>
            <w:spacing w:val="-1"/>
            <w:sz w:val="18"/>
            <w:szCs w:val="18"/>
          </w:rPr>
          <w:t>e</w:t>
        </w:r>
        <w:r w:rsidR="006A1ACA">
          <w:rPr>
            <w:sz w:val="18"/>
            <w:szCs w:val="18"/>
          </w:rPr>
          <w:t>ws</w:t>
        </w:r>
        <w:r w:rsidR="006A1ACA">
          <w:rPr>
            <w:spacing w:val="1"/>
            <w:sz w:val="18"/>
            <w:szCs w:val="18"/>
          </w:rPr>
          <w:t>/</w:t>
        </w:r>
        <w:r w:rsidR="006A1ACA">
          <w:rPr>
            <w:sz w:val="18"/>
            <w:szCs w:val="18"/>
          </w:rPr>
          <w:t>g</w:t>
        </w:r>
        <w:r w:rsidR="006A1ACA">
          <w:rPr>
            <w:spacing w:val="1"/>
            <w:sz w:val="18"/>
            <w:szCs w:val="18"/>
          </w:rPr>
          <w:t>l</w:t>
        </w:r>
        <w:r w:rsidR="006A1ACA">
          <w:rPr>
            <w:spacing w:val="2"/>
            <w:sz w:val="18"/>
            <w:szCs w:val="18"/>
          </w:rPr>
          <w:t>o</w:t>
        </w:r>
        <w:r w:rsidR="006A1ACA">
          <w:rPr>
            <w:spacing w:val="-2"/>
            <w:sz w:val="18"/>
            <w:szCs w:val="18"/>
          </w:rPr>
          <w:t>b</w:t>
        </w:r>
        <w:r w:rsidR="006A1ACA">
          <w:rPr>
            <w:spacing w:val="2"/>
            <w:sz w:val="18"/>
            <w:szCs w:val="18"/>
          </w:rPr>
          <w:t>o</w:t>
        </w:r>
        <w:r w:rsidR="006A1ACA">
          <w:rPr>
            <w:spacing w:val="-1"/>
            <w:sz w:val="18"/>
            <w:szCs w:val="18"/>
          </w:rPr>
          <w:t>c</w:t>
        </w:r>
        <w:r w:rsidR="006A1ACA">
          <w:rPr>
            <w:spacing w:val="1"/>
            <w:sz w:val="18"/>
            <w:szCs w:val="18"/>
          </w:rPr>
          <w:t>a</w:t>
        </w:r>
        <w:r w:rsidR="006A1ACA">
          <w:rPr>
            <w:spacing w:val="-2"/>
            <w:sz w:val="18"/>
            <w:szCs w:val="18"/>
          </w:rPr>
          <w:t>n</w:t>
        </w:r>
        <w:r w:rsidR="006A1ACA">
          <w:rPr>
            <w:spacing w:val="1"/>
            <w:sz w:val="18"/>
            <w:szCs w:val="18"/>
          </w:rPr>
          <w:t>-</w:t>
        </w:r>
        <w:r w:rsidR="006A1ACA">
          <w:rPr>
            <w:spacing w:val="-2"/>
            <w:sz w:val="18"/>
            <w:szCs w:val="18"/>
          </w:rPr>
          <w:t>2</w:t>
        </w:r>
        <w:r w:rsidR="006A1ACA">
          <w:rPr>
            <w:sz w:val="18"/>
            <w:szCs w:val="18"/>
          </w:rPr>
          <w:t>0</w:t>
        </w:r>
        <w:r w:rsidR="006A1ACA">
          <w:rPr>
            <w:spacing w:val="2"/>
            <w:sz w:val="18"/>
            <w:szCs w:val="18"/>
          </w:rPr>
          <w:t>2</w:t>
        </w:r>
        <w:r w:rsidR="006A1ACA">
          <w:rPr>
            <w:spacing w:val="-2"/>
            <w:sz w:val="18"/>
            <w:szCs w:val="18"/>
          </w:rPr>
          <w:t>2</w:t>
        </w:r>
        <w:r w:rsidR="006A1ACA">
          <w:rPr>
            <w:spacing w:val="1"/>
            <w:sz w:val="18"/>
            <w:szCs w:val="18"/>
          </w:rPr>
          <w:t>-</w:t>
        </w:r>
        <w:r w:rsidR="006A1ACA">
          <w:rPr>
            <w:spacing w:val="2"/>
            <w:sz w:val="18"/>
            <w:szCs w:val="18"/>
          </w:rPr>
          <w:t>n</w:t>
        </w:r>
        <w:r w:rsidR="006A1ACA">
          <w:rPr>
            <w:spacing w:val="-1"/>
            <w:sz w:val="18"/>
            <w:szCs w:val="18"/>
          </w:rPr>
          <w:t>e</w:t>
        </w:r>
        <w:r w:rsidR="006A1ACA">
          <w:rPr>
            <w:sz w:val="18"/>
            <w:szCs w:val="18"/>
          </w:rPr>
          <w:t>w</w:t>
        </w:r>
        <w:r w:rsidR="006A1ACA">
          <w:rPr>
            <w:spacing w:val="1"/>
            <w:sz w:val="18"/>
            <w:szCs w:val="18"/>
          </w:rPr>
          <w:t>-</w:t>
        </w:r>
        <w:r w:rsidR="006A1ACA">
          <w:rPr>
            <w:spacing w:val="-2"/>
            <w:sz w:val="18"/>
            <w:szCs w:val="18"/>
          </w:rPr>
          <w:t>g</w:t>
        </w:r>
        <w:r w:rsidR="006A1ACA">
          <w:rPr>
            <w:spacing w:val="1"/>
            <w:sz w:val="18"/>
            <w:szCs w:val="18"/>
          </w:rPr>
          <w:t>l</w:t>
        </w:r>
        <w:r w:rsidR="006A1ACA">
          <w:rPr>
            <w:sz w:val="18"/>
            <w:szCs w:val="18"/>
          </w:rPr>
          <w:t>o</w:t>
        </w:r>
        <w:r w:rsidR="006A1ACA">
          <w:rPr>
            <w:spacing w:val="4"/>
            <w:sz w:val="18"/>
            <w:szCs w:val="18"/>
          </w:rPr>
          <w:t>b</w:t>
        </w:r>
        <w:r w:rsidR="006A1ACA">
          <w:rPr>
            <w:spacing w:val="-2"/>
            <w:sz w:val="18"/>
            <w:szCs w:val="18"/>
          </w:rPr>
          <w:t>a</w:t>
        </w:r>
        <w:r w:rsidR="006A1ACA">
          <w:rPr>
            <w:spacing w:val="1"/>
            <w:sz w:val="18"/>
            <w:szCs w:val="18"/>
          </w:rPr>
          <w:t>l</w:t>
        </w:r>
        <w:r w:rsidR="006A1ACA">
          <w:rPr>
            <w:spacing w:val="-1"/>
            <w:sz w:val="18"/>
            <w:szCs w:val="18"/>
          </w:rPr>
          <w:t>-</w:t>
        </w:r>
        <w:r w:rsidR="006A1ACA">
          <w:rPr>
            <w:spacing w:val="3"/>
            <w:sz w:val="18"/>
            <w:szCs w:val="18"/>
          </w:rPr>
          <w:t>c</w:t>
        </w:r>
        <w:r w:rsidR="006A1ACA">
          <w:rPr>
            <w:spacing w:val="-1"/>
            <w:sz w:val="18"/>
            <w:szCs w:val="18"/>
          </w:rPr>
          <w:t>a</w:t>
        </w:r>
        <w:r w:rsidR="006A1ACA">
          <w:rPr>
            <w:sz w:val="18"/>
            <w:szCs w:val="18"/>
          </w:rPr>
          <w:t>n</w:t>
        </w:r>
        <w:r w:rsidR="006A1ACA">
          <w:rPr>
            <w:spacing w:val="-1"/>
            <w:sz w:val="18"/>
            <w:szCs w:val="18"/>
          </w:rPr>
          <w:t>ce</w:t>
        </w:r>
        <w:r w:rsidR="006A1ACA">
          <w:rPr>
            <w:spacing w:val="1"/>
            <w:sz w:val="18"/>
            <w:szCs w:val="18"/>
          </w:rPr>
          <w:t>r</w:t>
        </w:r>
        <w:r w:rsidR="006A1ACA">
          <w:rPr>
            <w:spacing w:val="-1"/>
            <w:sz w:val="18"/>
            <w:szCs w:val="18"/>
          </w:rPr>
          <w:t>-</w:t>
        </w:r>
        <w:r w:rsidR="006A1ACA">
          <w:rPr>
            <w:sz w:val="18"/>
            <w:szCs w:val="18"/>
          </w:rPr>
          <w:t>d</w:t>
        </w:r>
        <w:r w:rsidR="006A1ACA">
          <w:rPr>
            <w:spacing w:val="-1"/>
            <w:sz w:val="18"/>
            <w:szCs w:val="18"/>
          </w:rPr>
          <w:t>a</w:t>
        </w:r>
        <w:r w:rsidR="006A1ACA">
          <w:rPr>
            <w:spacing w:val="1"/>
            <w:sz w:val="18"/>
            <w:szCs w:val="18"/>
          </w:rPr>
          <w:t>t</w:t>
        </w:r>
        <w:r w:rsidR="006A1ACA">
          <w:rPr>
            <w:sz w:val="18"/>
            <w:szCs w:val="18"/>
          </w:rPr>
          <w:t>a</w:t>
        </w:r>
      </w:hyperlink>
    </w:p>
    <w:p w:rsidR="0003191C" w:rsidRDefault="006A1ACA">
      <w:pPr>
        <w:spacing w:before="23" w:line="300" w:lineRule="atLeast"/>
        <w:ind w:left="373" w:right="-31" w:hanging="26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pacing w:val="35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i</w:t>
      </w:r>
      <w:proofErr w:type="spellEnd"/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z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Ab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proofErr w:type="spellEnd"/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am</w:t>
      </w:r>
      <w:r>
        <w:rPr>
          <w:spacing w:val="4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ne</w:t>
      </w:r>
      <w:proofErr w:type="spellEnd"/>
      <w:r>
        <w:rPr>
          <w:sz w:val="18"/>
          <w:szCs w:val="18"/>
        </w:rPr>
        <w:t xml:space="preserve"> A.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ow-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mi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-i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tri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l</w:t>
      </w:r>
      <w:r>
        <w:rPr>
          <w:spacing w:val="-4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pi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1"/>
          <w:sz w:val="18"/>
          <w:szCs w:val="18"/>
        </w:rPr>
        <w:t>;</w:t>
      </w:r>
      <w:proofErr w:type="gramStart"/>
      <w:r>
        <w:rPr>
          <w:sz w:val="18"/>
          <w:szCs w:val="18"/>
        </w:rPr>
        <w:t>201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:</w:t>
      </w:r>
      <w:r>
        <w:rPr>
          <w:sz w:val="18"/>
          <w:szCs w:val="18"/>
        </w:rPr>
        <w:t>49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3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.do</w:t>
      </w:r>
      <w:r>
        <w:rPr>
          <w:spacing w:val="2"/>
          <w:sz w:val="18"/>
          <w:szCs w:val="18"/>
        </w:rPr>
        <w:t>i</w:t>
      </w:r>
      <w:proofErr w:type="gramEnd"/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5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1"/>
          <w:sz w:val="18"/>
          <w:szCs w:val="18"/>
        </w:rPr>
        <w:t>/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1.</w:t>
      </w:r>
    </w:p>
    <w:p w:rsidR="0003191C" w:rsidRDefault="006A1ACA">
      <w:pPr>
        <w:spacing w:before="93" w:line="254" w:lineRule="auto"/>
        <w:ind w:right="94"/>
        <w:rPr>
          <w:sz w:val="13"/>
          <w:szCs w:val="13"/>
        </w:rPr>
        <w:sectPr w:rsidR="0003191C">
          <w:type w:val="continuous"/>
          <w:pgSz w:w="12240" w:h="15840"/>
          <w:pgMar w:top="1480" w:right="380" w:bottom="280" w:left="1000" w:header="720" w:footer="720" w:gutter="0"/>
          <w:cols w:num="2" w:space="720" w:equalWidth="0">
            <w:col w:w="7378" w:space="257"/>
            <w:col w:w="3225"/>
          </w:cols>
        </w:sectPr>
      </w:pPr>
      <w:r>
        <w:br w:type="column"/>
      </w:r>
    </w:p>
    <w:p w:rsidR="0003191C" w:rsidRDefault="0003191C">
      <w:pPr>
        <w:spacing w:before="9" w:line="120" w:lineRule="exact"/>
        <w:rPr>
          <w:sz w:val="12"/>
          <w:szCs w:val="12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43"/>
        <w:ind w:left="3478"/>
        <w:rPr>
          <w:sz w:val="16"/>
          <w:szCs w:val="16"/>
        </w:rPr>
        <w:sectPr w:rsidR="0003191C">
          <w:type w:val="continuous"/>
          <w:pgSz w:w="12240" w:h="15840"/>
          <w:pgMar w:top="1480" w:right="380" w:bottom="280" w:left="1000" w:header="720" w:footer="720" w:gutter="0"/>
          <w:cols w:space="720"/>
        </w:sectPr>
      </w:pPr>
      <w:r>
        <w:rPr>
          <w:w w:val="103"/>
          <w:sz w:val="16"/>
          <w:szCs w:val="16"/>
        </w:rPr>
        <w:t>9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359" w:lineRule="auto"/>
        <w:ind w:left="373" w:right="2113" w:hanging="26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g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tze</w:t>
      </w:r>
      <w:r>
        <w:rPr>
          <w:sz w:val="18"/>
          <w:szCs w:val="18"/>
        </w:rPr>
        <w:t>n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</w:t>
      </w:r>
      <w:r>
        <w:rPr>
          <w:sz w:val="18"/>
          <w:szCs w:val="18"/>
        </w:rPr>
        <w:t>J,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E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ue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q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at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on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 xml:space="preserve">ons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ue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ow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5 </w:t>
      </w:r>
      <w:r>
        <w:rPr>
          <w:spacing w:val="-1"/>
          <w:sz w:val="18"/>
          <w:szCs w:val="18"/>
        </w:rPr>
        <w:t>frac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>k</w:t>
      </w:r>
      <w:r>
        <w:rPr>
          <w:spacing w:val="3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-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42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re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 </w:t>
      </w:r>
      <w:r>
        <w:rPr>
          <w:spacing w:val="1"/>
          <w:sz w:val="18"/>
          <w:szCs w:val="18"/>
        </w:rPr>
        <w:t>w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proofErr w:type="gramEnd"/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y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38"/>
          <w:sz w:val="18"/>
          <w:szCs w:val="18"/>
        </w:rPr>
        <w:t xml:space="preserve"> </w:t>
      </w:r>
      <w:proofErr w:type="spellStart"/>
      <w:r>
        <w:rPr>
          <w:spacing w:val="2"/>
          <w:w w:val="91"/>
          <w:sz w:val="18"/>
          <w:szCs w:val="18"/>
        </w:rPr>
        <w:t>R</w:t>
      </w:r>
      <w:r>
        <w:rPr>
          <w:spacing w:val="2"/>
          <w:w w:val="112"/>
          <w:sz w:val="18"/>
          <w:szCs w:val="18"/>
        </w:rPr>
        <w:t>a</w:t>
      </w:r>
      <w:r>
        <w:rPr>
          <w:spacing w:val="-2"/>
          <w:w w:val="99"/>
          <w:sz w:val="18"/>
          <w:szCs w:val="18"/>
        </w:rPr>
        <w:t>d</w:t>
      </w:r>
      <w:r>
        <w:rPr>
          <w:spacing w:val="1"/>
          <w:w w:val="99"/>
          <w:sz w:val="18"/>
          <w:szCs w:val="18"/>
        </w:rPr>
        <w:t>i</w:t>
      </w:r>
      <w:r>
        <w:rPr>
          <w:w w:val="99"/>
          <w:sz w:val="18"/>
          <w:szCs w:val="18"/>
        </w:rPr>
        <w:t>o</w:t>
      </w:r>
      <w:r>
        <w:rPr>
          <w:spacing w:val="1"/>
          <w:w w:val="99"/>
          <w:sz w:val="18"/>
          <w:szCs w:val="18"/>
        </w:rPr>
        <w:t>t</w:t>
      </w:r>
      <w:r>
        <w:rPr>
          <w:spacing w:val="2"/>
          <w:w w:val="99"/>
          <w:sz w:val="18"/>
          <w:szCs w:val="18"/>
        </w:rPr>
        <w:t>h</w:t>
      </w:r>
      <w:r>
        <w:rPr>
          <w:spacing w:val="-1"/>
          <w:w w:val="99"/>
          <w:sz w:val="18"/>
          <w:szCs w:val="18"/>
        </w:rPr>
        <w:t>e</w:t>
      </w:r>
      <w:r>
        <w:rPr>
          <w:w w:val="116"/>
          <w:sz w:val="18"/>
          <w:szCs w:val="18"/>
        </w:rPr>
        <w:t>r</w:t>
      </w:r>
      <w:proofErr w:type="spellEnd"/>
      <w:r>
        <w:rPr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ol.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8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>9</w:t>
      </w:r>
      <w:r>
        <w:rPr>
          <w:spacing w:val="2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proofErr w:type="gramEnd"/>
      <w:r>
        <w:rPr>
          <w:spacing w:val="2"/>
          <w:sz w:val="18"/>
          <w:szCs w:val="18"/>
        </w:rPr>
        <w:t>–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pacing w:val="1"/>
          <w:sz w:val="18"/>
          <w:szCs w:val="18"/>
        </w:rPr>
        <w:t>/S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8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8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8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-</w:t>
      </w:r>
      <w:r>
        <w:rPr>
          <w:sz w:val="18"/>
          <w:szCs w:val="18"/>
        </w:rPr>
        <w:t>X.</w:t>
      </w:r>
    </w:p>
    <w:p w:rsidR="0003191C" w:rsidRDefault="000228C5">
      <w:pPr>
        <w:spacing w:before="28" w:line="359" w:lineRule="auto"/>
        <w:ind w:left="373" w:right="2112" w:hanging="269"/>
        <w:jc w:val="both"/>
        <w:rPr>
          <w:sz w:val="18"/>
          <w:szCs w:val="18"/>
        </w:rPr>
      </w:pPr>
      <w:r>
        <w:pict>
          <v:group id="_x0000_s1082" style="position:absolute;left:0;text-align:left;margin-left:59.65pt;margin-top:15.3pt;width:329.45pt;height:331.2pt;z-index:-1689;mso-position-horizontal-relative:page" coordorigin="1193,306" coordsize="6589,6624">
            <v:shape id="_x0000_s1084" type="#_x0000_t75" style="position:absolute;left:1193;top:4136;width:2585;height:2794">
              <v:imagedata r:id="rId7" o:title=""/>
            </v:shape>
            <v:shape id="_x0000_s1083" type="#_x0000_t75" style="position:absolute;left:3801;top:306;width:3980;height:4145">
              <v:imagedata r:id="rId8" o:title=""/>
            </v:shape>
            <w10:wrap anchorx="page"/>
          </v:group>
        </w:pict>
      </w:r>
      <w:r w:rsidR="006A1ACA">
        <w:rPr>
          <w:sz w:val="18"/>
          <w:szCs w:val="18"/>
        </w:rPr>
        <w:t xml:space="preserve">4. </w:t>
      </w:r>
      <w:r w:rsidR="006A1ACA">
        <w:rPr>
          <w:spacing w:val="34"/>
          <w:sz w:val="18"/>
          <w:szCs w:val="18"/>
        </w:rPr>
        <w:t xml:space="preserve"> </w:t>
      </w:r>
      <w:r w:rsidR="006A1ACA">
        <w:rPr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w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n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J</w:t>
      </w:r>
      <w:r w:rsidR="006A1ACA">
        <w:rPr>
          <w:spacing w:val="1"/>
          <w:sz w:val="18"/>
          <w:szCs w:val="18"/>
        </w:rPr>
        <w:t>R</w:t>
      </w:r>
      <w:r w:rsidR="006A1ACA">
        <w:rPr>
          <w:sz w:val="18"/>
          <w:szCs w:val="18"/>
        </w:rPr>
        <w:t>,</w:t>
      </w:r>
      <w:r w:rsidR="006A1ACA">
        <w:rPr>
          <w:spacing w:val="10"/>
          <w:sz w:val="18"/>
          <w:szCs w:val="18"/>
        </w:rPr>
        <w:t xml:space="preserve"> </w:t>
      </w:r>
      <w:r w:rsidR="006A1ACA">
        <w:rPr>
          <w:sz w:val="18"/>
          <w:szCs w:val="18"/>
        </w:rPr>
        <w:t>Ash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n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>,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3"/>
          <w:sz w:val="18"/>
          <w:szCs w:val="18"/>
        </w:rPr>
        <w:t>B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-1"/>
          <w:sz w:val="18"/>
          <w:szCs w:val="18"/>
        </w:rPr>
        <w:t>i</w:t>
      </w:r>
      <w:r w:rsidR="006A1ACA">
        <w:rPr>
          <w:sz w:val="18"/>
          <w:szCs w:val="18"/>
        </w:rPr>
        <w:t>ss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z w:val="18"/>
          <w:szCs w:val="18"/>
        </w:rPr>
        <w:t>JM,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t</w:t>
      </w:r>
      <w:r w:rsidR="006A1ACA">
        <w:rPr>
          <w:spacing w:val="10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l</w:t>
      </w:r>
      <w:r w:rsidR="006A1ACA">
        <w:rPr>
          <w:sz w:val="18"/>
          <w:szCs w:val="18"/>
        </w:rPr>
        <w:t>.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f</w:t>
      </w:r>
      <w:r w:rsidR="006A1ACA">
        <w:rPr>
          <w:spacing w:val="-1"/>
          <w:sz w:val="18"/>
          <w:szCs w:val="18"/>
        </w:rPr>
        <w:t>f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c</w:t>
      </w:r>
      <w:r w:rsidR="006A1ACA">
        <w:rPr>
          <w:sz w:val="18"/>
          <w:szCs w:val="18"/>
        </w:rPr>
        <w:t>t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f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3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2"/>
          <w:sz w:val="18"/>
          <w:szCs w:val="18"/>
        </w:rPr>
        <w:t>i</w:t>
      </w:r>
      <w:r w:rsidR="006A1ACA">
        <w:rPr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2"/>
          <w:sz w:val="18"/>
          <w:szCs w:val="18"/>
        </w:rPr>
        <w:t>h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 xml:space="preserve">py </w:t>
      </w:r>
      <w:r w:rsidR="006A1ACA">
        <w:rPr>
          <w:spacing w:val="1"/>
          <w:sz w:val="18"/>
          <w:szCs w:val="18"/>
        </w:rPr>
        <w:t>f</w:t>
      </w:r>
      <w:r w:rsidR="006A1ACA">
        <w:rPr>
          <w:spacing w:val="-1"/>
          <w:sz w:val="18"/>
          <w:szCs w:val="18"/>
        </w:rPr>
        <w:t>ra</w:t>
      </w:r>
      <w:r w:rsidR="006A1ACA">
        <w:rPr>
          <w:spacing w:val="1"/>
          <w:sz w:val="18"/>
          <w:szCs w:val="18"/>
        </w:rPr>
        <w:t>cti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n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iz</w:t>
      </w:r>
      <w:r w:rsidR="006A1ACA">
        <w:rPr>
          <w:sz w:val="18"/>
          <w:szCs w:val="18"/>
        </w:rPr>
        <w:t>e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z w:val="18"/>
          <w:szCs w:val="18"/>
        </w:rPr>
        <w:t>on</w:t>
      </w:r>
      <w:r w:rsidR="006A1ACA">
        <w:rPr>
          <w:spacing w:val="7"/>
          <w:sz w:val="18"/>
          <w:szCs w:val="18"/>
        </w:rPr>
        <w:t xml:space="preserve"> </w:t>
      </w:r>
      <w:proofErr w:type="spellStart"/>
      <w:r w:rsidR="006A1ACA">
        <w:rPr>
          <w:spacing w:val="2"/>
          <w:sz w:val="18"/>
          <w:szCs w:val="18"/>
        </w:rPr>
        <w:t>t</w:t>
      </w:r>
      <w:r w:rsidR="006A1ACA">
        <w:rPr>
          <w:sz w:val="18"/>
          <w:szCs w:val="18"/>
        </w:rPr>
        <w:t>u</w:t>
      </w:r>
      <w:r w:rsidR="006A1ACA">
        <w:rPr>
          <w:spacing w:val="1"/>
          <w:sz w:val="18"/>
          <w:szCs w:val="18"/>
        </w:rPr>
        <w:t>m</w:t>
      </w:r>
      <w:r w:rsidR="006A1ACA">
        <w:rPr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u</w:t>
      </w:r>
      <w:r w:rsidR="006A1ACA">
        <w:rPr>
          <w:sz w:val="18"/>
          <w:szCs w:val="18"/>
        </w:rPr>
        <w:t>r</w:t>
      </w:r>
      <w:proofErr w:type="spellEnd"/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r</w:t>
      </w:r>
      <w:r w:rsidR="006A1ACA">
        <w:rPr>
          <w:sz w:val="18"/>
          <w:szCs w:val="18"/>
        </w:rPr>
        <w:t>ol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 xml:space="preserve">n </w:t>
      </w:r>
      <w:r w:rsidR="006A1ACA">
        <w:rPr>
          <w:spacing w:val="-1"/>
          <w:sz w:val="18"/>
          <w:szCs w:val="18"/>
        </w:rPr>
        <w:t>ear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2"/>
          <w:sz w:val="18"/>
          <w:szCs w:val="18"/>
        </w:rPr>
        <w:t>y</w:t>
      </w:r>
      <w:r w:rsidR="006A1ACA">
        <w:rPr>
          <w:spacing w:val="-2"/>
          <w:sz w:val="18"/>
          <w:szCs w:val="18"/>
        </w:rPr>
        <w:t>-</w:t>
      </w:r>
      <w:r w:rsidR="006A1ACA">
        <w:rPr>
          <w:spacing w:val="2"/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4"/>
          <w:sz w:val="18"/>
          <w:szCs w:val="18"/>
        </w:rPr>
        <w:t>g</w:t>
      </w:r>
      <w:r w:rsidR="006A1ACA">
        <w:rPr>
          <w:sz w:val="18"/>
          <w:szCs w:val="18"/>
        </w:rPr>
        <w:t xml:space="preserve">e </w:t>
      </w:r>
      <w:r w:rsidR="006A1ACA">
        <w:rPr>
          <w:spacing w:val="-2"/>
          <w:sz w:val="18"/>
          <w:szCs w:val="18"/>
        </w:rPr>
        <w:t>b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ea</w:t>
      </w:r>
      <w:r w:rsidR="006A1ACA">
        <w:rPr>
          <w:sz w:val="18"/>
          <w:szCs w:val="18"/>
        </w:rPr>
        <w:t>st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ca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ce</w:t>
      </w:r>
      <w:r w:rsidR="006A1ACA">
        <w:rPr>
          <w:sz w:val="18"/>
          <w:szCs w:val="18"/>
        </w:rPr>
        <w:t>r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af</w:t>
      </w:r>
      <w:r w:rsidR="006A1ACA">
        <w:rPr>
          <w:spacing w:val="1"/>
          <w:sz w:val="18"/>
          <w:szCs w:val="18"/>
        </w:rPr>
        <w:t>te</w:t>
      </w:r>
      <w:r w:rsidR="006A1ACA">
        <w:rPr>
          <w:sz w:val="18"/>
          <w:szCs w:val="18"/>
        </w:rPr>
        <w:t>r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a</w:t>
      </w:r>
      <w:r w:rsidR="006A1ACA">
        <w:rPr>
          <w:sz w:val="18"/>
          <w:szCs w:val="18"/>
        </w:rPr>
        <w:t>l</w:t>
      </w:r>
      <w:r w:rsidR="006A1ACA">
        <w:rPr>
          <w:spacing w:val="4"/>
          <w:sz w:val="18"/>
          <w:szCs w:val="18"/>
        </w:rPr>
        <w:t xml:space="preserve"> </w:t>
      </w:r>
      <w:proofErr w:type="spellStart"/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u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u</w:t>
      </w:r>
      <w:r w:rsidR="006A1ACA">
        <w:rPr>
          <w:sz w:val="18"/>
          <w:szCs w:val="18"/>
        </w:rPr>
        <w:t>r</w:t>
      </w:r>
      <w:proofErr w:type="spellEnd"/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x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n:</w:t>
      </w:r>
      <w:r w:rsidR="006A1ACA">
        <w:rPr>
          <w:spacing w:val="1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l</w:t>
      </w:r>
      <w:r w:rsidR="006A1ACA">
        <w:rPr>
          <w:sz w:val="18"/>
          <w:szCs w:val="18"/>
        </w:rPr>
        <w:t>on</w:t>
      </w:r>
      <w:r w:rsidR="006A1ACA">
        <w:rPr>
          <w:spacing w:val="2"/>
          <w:sz w:val="18"/>
          <w:szCs w:val="18"/>
        </w:rPr>
        <w:t>g</w:t>
      </w:r>
      <w:r w:rsidR="006A1ACA">
        <w:rPr>
          <w:spacing w:val="-2"/>
          <w:sz w:val="18"/>
          <w:szCs w:val="18"/>
        </w:rPr>
        <w:t>-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r</w:t>
      </w:r>
      <w:r w:rsidR="006A1ACA">
        <w:rPr>
          <w:sz w:val="18"/>
          <w:szCs w:val="18"/>
        </w:rPr>
        <w:t>m</w:t>
      </w:r>
      <w:r w:rsidR="006A1ACA">
        <w:rPr>
          <w:spacing w:val="2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re</w:t>
      </w:r>
      <w:r w:rsidR="006A1ACA">
        <w:rPr>
          <w:sz w:val="18"/>
          <w:szCs w:val="18"/>
        </w:rPr>
        <w:t>su</w:t>
      </w:r>
      <w:r w:rsidR="006A1ACA">
        <w:rPr>
          <w:spacing w:val="2"/>
          <w:sz w:val="18"/>
          <w:szCs w:val="18"/>
        </w:rPr>
        <w:t>l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s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z w:val="18"/>
          <w:szCs w:val="18"/>
        </w:rPr>
        <w:t>of</w:t>
      </w:r>
      <w:r w:rsidR="006A1ACA">
        <w:rPr>
          <w:spacing w:val="7"/>
          <w:sz w:val="18"/>
          <w:szCs w:val="18"/>
        </w:rPr>
        <w:t xml:space="preserve"> </w:t>
      </w:r>
      <w:r w:rsidR="006A1ACA">
        <w:rPr>
          <w:sz w:val="18"/>
          <w:szCs w:val="18"/>
        </w:rPr>
        <w:t>a</w:t>
      </w:r>
      <w:r w:rsidR="006A1ACA">
        <w:rPr>
          <w:spacing w:val="6"/>
          <w:sz w:val="18"/>
          <w:szCs w:val="18"/>
        </w:rPr>
        <w:t xml:space="preserve"> </w:t>
      </w:r>
      <w:proofErr w:type="spellStart"/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2"/>
          <w:sz w:val="18"/>
          <w:szCs w:val="18"/>
        </w:rPr>
        <w:t>d</w:t>
      </w:r>
      <w:r w:rsidR="006A1ACA">
        <w:rPr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proofErr w:type="spellEnd"/>
      <w:r w:rsidR="006A1ACA">
        <w:rPr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 xml:space="preserve">. 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2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t</w:t>
      </w:r>
      <w:r w:rsidR="006A1ACA">
        <w:rPr>
          <w:spacing w:val="-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.</w:t>
      </w:r>
      <w:r w:rsidR="006A1ACA">
        <w:rPr>
          <w:spacing w:val="-5"/>
          <w:sz w:val="18"/>
          <w:szCs w:val="18"/>
        </w:rPr>
        <w:t xml:space="preserve"> </w:t>
      </w:r>
      <w:proofErr w:type="gramStart"/>
      <w:r w:rsidR="006A1ACA">
        <w:rPr>
          <w:spacing w:val="-2"/>
          <w:sz w:val="18"/>
          <w:szCs w:val="18"/>
        </w:rPr>
        <w:t>2</w:t>
      </w:r>
      <w:r w:rsidR="006A1ACA">
        <w:rPr>
          <w:spacing w:val="2"/>
          <w:sz w:val="18"/>
          <w:szCs w:val="18"/>
        </w:rPr>
        <w:t>0</w:t>
      </w:r>
      <w:r w:rsidR="006A1ACA">
        <w:rPr>
          <w:sz w:val="18"/>
          <w:szCs w:val="18"/>
        </w:rPr>
        <w:t>06</w:t>
      </w:r>
      <w:r w:rsidR="006A1ACA">
        <w:rPr>
          <w:spacing w:val="2"/>
          <w:sz w:val="18"/>
          <w:szCs w:val="18"/>
        </w:rPr>
        <w:t>;</w:t>
      </w:r>
      <w:r w:rsidR="006A1ACA">
        <w:rPr>
          <w:spacing w:val="-2"/>
          <w:sz w:val="18"/>
          <w:szCs w:val="18"/>
        </w:rPr>
        <w:t>7</w:t>
      </w:r>
      <w:r w:rsidR="006A1ACA">
        <w:rPr>
          <w:spacing w:val="1"/>
          <w:sz w:val="18"/>
          <w:szCs w:val="18"/>
        </w:rPr>
        <w:t>:</w:t>
      </w:r>
      <w:r w:rsidR="006A1ACA">
        <w:rPr>
          <w:sz w:val="18"/>
          <w:szCs w:val="18"/>
        </w:rPr>
        <w:t>4</w:t>
      </w:r>
      <w:r w:rsidR="006A1ACA">
        <w:rPr>
          <w:spacing w:val="2"/>
          <w:sz w:val="18"/>
          <w:szCs w:val="18"/>
        </w:rPr>
        <w:t>6</w:t>
      </w:r>
      <w:r w:rsidR="006A1ACA">
        <w:rPr>
          <w:spacing w:val="-2"/>
          <w:sz w:val="18"/>
          <w:szCs w:val="18"/>
        </w:rPr>
        <w:t>7</w:t>
      </w:r>
      <w:proofErr w:type="gramEnd"/>
      <w:r w:rsidR="006A1ACA">
        <w:rPr>
          <w:spacing w:val="2"/>
          <w:sz w:val="18"/>
          <w:szCs w:val="18"/>
        </w:rPr>
        <w:t>–</w:t>
      </w:r>
      <w:r w:rsidR="006A1ACA">
        <w:rPr>
          <w:sz w:val="18"/>
          <w:szCs w:val="18"/>
        </w:rPr>
        <w:t>4</w:t>
      </w:r>
      <w:r w:rsidR="006A1ACA">
        <w:rPr>
          <w:spacing w:val="-2"/>
          <w:sz w:val="18"/>
          <w:szCs w:val="18"/>
        </w:rPr>
        <w:t>7</w:t>
      </w:r>
      <w:r w:rsidR="006A1ACA">
        <w:rPr>
          <w:spacing w:val="2"/>
          <w:sz w:val="18"/>
          <w:szCs w:val="18"/>
        </w:rPr>
        <w:t>1</w:t>
      </w:r>
      <w:r w:rsidR="006A1ACA">
        <w:rPr>
          <w:sz w:val="18"/>
          <w:szCs w:val="18"/>
        </w:rPr>
        <w:t>.</w:t>
      </w:r>
      <w:r w:rsidR="006A1ACA">
        <w:rPr>
          <w:spacing w:val="-12"/>
          <w:sz w:val="18"/>
          <w:szCs w:val="18"/>
        </w:rPr>
        <w:t xml:space="preserve"> </w:t>
      </w:r>
      <w:r w:rsidR="006A1ACA">
        <w:rPr>
          <w:sz w:val="18"/>
          <w:szCs w:val="18"/>
        </w:rPr>
        <w:t>do</w:t>
      </w:r>
      <w:r w:rsidR="006A1ACA">
        <w:rPr>
          <w:spacing w:val="1"/>
          <w:sz w:val="18"/>
          <w:szCs w:val="18"/>
        </w:rPr>
        <w:t>i:</w:t>
      </w:r>
      <w:r w:rsidR="006A1ACA">
        <w:rPr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0</w:t>
      </w:r>
      <w:r w:rsidR="006A1ACA">
        <w:rPr>
          <w:spacing w:val="-2"/>
          <w:sz w:val="18"/>
          <w:szCs w:val="18"/>
        </w:rPr>
        <w:t>.</w:t>
      </w:r>
      <w:r w:rsidR="006A1ACA">
        <w:rPr>
          <w:spacing w:val="2"/>
          <w:sz w:val="18"/>
          <w:szCs w:val="18"/>
        </w:rPr>
        <w:t>1</w:t>
      </w:r>
      <w:r w:rsidR="006A1ACA">
        <w:rPr>
          <w:spacing w:val="-2"/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1</w:t>
      </w:r>
      <w:r w:rsidR="006A1ACA">
        <w:rPr>
          <w:sz w:val="18"/>
          <w:szCs w:val="18"/>
        </w:rPr>
        <w:t>6</w:t>
      </w:r>
      <w:r w:rsidR="006A1ACA">
        <w:rPr>
          <w:spacing w:val="1"/>
          <w:sz w:val="18"/>
          <w:szCs w:val="18"/>
        </w:rPr>
        <w:t>/S</w:t>
      </w:r>
      <w:r w:rsidR="006A1ACA">
        <w:rPr>
          <w:sz w:val="18"/>
          <w:szCs w:val="18"/>
        </w:rPr>
        <w:t>14</w:t>
      </w:r>
      <w:r w:rsidR="006A1ACA">
        <w:rPr>
          <w:spacing w:val="-2"/>
          <w:sz w:val="18"/>
          <w:szCs w:val="18"/>
        </w:rPr>
        <w:t>7</w:t>
      </w:r>
      <w:r w:rsidR="006A1ACA">
        <w:rPr>
          <w:spacing w:val="2"/>
          <w:sz w:val="18"/>
          <w:szCs w:val="18"/>
        </w:rPr>
        <w:t>0</w:t>
      </w:r>
      <w:r w:rsidR="006A1ACA">
        <w:rPr>
          <w:spacing w:val="-1"/>
          <w:sz w:val="18"/>
          <w:szCs w:val="18"/>
        </w:rPr>
        <w:t>-</w:t>
      </w:r>
      <w:r w:rsidR="006A1ACA">
        <w:rPr>
          <w:sz w:val="18"/>
          <w:szCs w:val="18"/>
        </w:rPr>
        <w:t>2</w:t>
      </w:r>
      <w:r w:rsidR="006A1ACA">
        <w:rPr>
          <w:spacing w:val="-2"/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4</w:t>
      </w:r>
      <w:r w:rsidR="006A1ACA">
        <w:rPr>
          <w:sz w:val="18"/>
          <w:szCs w:val="18"/>
        </w:rPr>
        <w:t>5</w:t>
      </w:r>
      <w:r w:rsidR="006A1ACA">
        <w:rPr>
          <w:spacing w:val="-1"/>
          <w:sz w:val="18"/>
          <w:szCs w:val="18"/>
        </w:rPr>
        <w:t>(</w:t>
      </w:r>
      <w:r w:rsidR="006A1ACA">
        <w:rPr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6</w:t>
      </w:r>
      <w:r w:rsidR="006A1ACA">
        <w:rPr>
          <w:spacing w:val="-2"/>
          <w:sz w:val="18"/>
          <w:szCs w:val="18"/>
        </w:rPr>
        <w:t>)</w:t>
      </w:r>
      <w:r w:rsidR="006A1ACA">
        <w:rPr>
          <w:spacing w:val="2"/>
          <w:sz w:val="18"/>
          <w:szCs w:val="18"/>
        </w:rPr>
        <w:t>7</w:t>
      </w:r>
      <w:r w:rsidR="006A1ACA">
        <w:rPr>
          <w:spacing w:val="-2"/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6</w:t>
      </w:r>
      <w:r w:rsidR="006A1ACA">
        <w:rPr>
          <w:sz w:val="18"/>
          <w:szCs w:val="18"/>
        </w:rPr>
        <w:t>9</w:t>
      </w:r>
      <w:r w:rsidR="006A1ACA">
        <w:rPr>
          <w:spacing w:val="-2"/>
          <w:sz w:val="18"/>
          <w:szCs w:val="18"/>
        </w:rPr>
        <w:t>9</w:t>
      </w:r>
      <w:r w:rsidR="006A1ACA">
        <w:rPr>
          <w:spacing w:val="1"/>
          <w:sz w:val="18"/>
          <w:szCs w:val="18"/>
        </w:rPr>
        <w:t>-</w:t>
      </w:r>
      <w:r w:rsidR="006A1ACA">
        <w:rPr>
          <w:sz w:val="18"/>
          <w:szCs w:val="18"/>
        </w:rPr>
        <w:t>4.</w:t>
      </w:r>
    </w:p>
    <w:p w:rsidR="0003191C" w:rsidRDefault="006A1ACA">
      <w:pPr>
        <w:spacing w:before="25" w:line="361" w:lineRule="auto"/>
        <w:ind w:left="373" w:right="2114" w:hanging="26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ela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J,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nol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MN,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al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Lo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-t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 xml:space="preserve"> r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proofErr w:type="spellStart"/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pacing w:val="-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cer</w:t>
      </w:r>
      <w:r>
        <w:rPr>
          <w:sz w:val="18"/>
          <w:szCs w:val="18"/>
        </w:rPr>
        <w:t>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g</w:t>
      </w:r>
      <w:r>
        <w:rPr>
          <w:sz w:val="18"/>
          <w:szCs w:val="18"/>
        </w:rPr>
        <w:t>l</w:t>
      </w:r>
      <w:proofErr w:type="spellEnd"/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ed</w:t>
      </w:r>
      <w:r>
        <w:rPr>
          <w:sz w:val="18"/>
          <w:szCs w:val="18"/>
        </w:rPr>
        <w:t>.</w:t>
      </w:r>
      <w:r>
        <w:rPr>
          <w:spacing w:val="-13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10</w:t>
      </w:r>
      <w:r>
        <w:rPr>
          <w:spacing w:val="2"/>
          <w:sz w:val="18"/>
          <w:szCs w:val="18"/>
        </w:rPr>
        <w:t>;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6</w:t>
      </w:r>
      <w:r>
        <w:rPr>
          <w:spacing w:val="2"/>
          <w:sz w:val="18"/>
          <w:szCs w:val="18"/>
        </w:rPr>
        <w:t>2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3</w:t>
      </w:r>
      <w:proofErr w:type="gramEnd"/>
      <w:r>
        <w:rPr>
          <w:spacing w:val="-2"/>
          <w:sz w:val="18"/>
          <w:szCs w:val="18"/>
        </w:rPr>
        <w:t>–</w:t>
      </w:r>
      <w:r>
        <w:rPr>
          <w:spacing w:val="2"/>
          <w:sz w:val="18"/>
          <w:szCs w:val="18"/>
        </w:rPr>
        <w:t>52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56</w:t>
      </w:r>
      <w:r>
        <w:rPr>
          <w:spacing w:val="2"/>
          <w:sz w:val="18"/>
          <w:szCs w:val="18"/>
        </w:rPr>
        <w:t>/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EJ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9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.</w:t>
      </w:r>
    </w:p>
    <w:p w:rsidR="0003191C" w:rsidRDefault="006A1ACA">
      <w:pPr>
        <w:spacing w:before="23"/>
        <w:ind w:left="104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unt</w:t>
      </w:r>
      <w:r>
        <w:rPr>
          <w:spacing w:val="4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il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41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J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tl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y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DA,</w:t>
      </w:r>
      <w:r>
        <w:rPr>
          <w:spacing w:val="4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A,</w:t>
      </w:r>
      <w:r>
        <w:rPr>
          <w:spacing w:val="4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sso</w:t>
      </w:r>
      <w:proofErr w:type="spellEnd"/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oo</w:t>
      </w:r>
      <w:r>
        <w:rPr>
          <w:spacing w:val="1"/>
          <w:sz w:val="18"/>
          <w:szCs w:val="18"/>
        </w:rPr>
        <w:t>mfi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J,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spacing w:line="359" w:lineRule="auto"/>
        <w:ind w:left="373" w:right="2114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Hy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acti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t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pacing w:val="40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t 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py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1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k </w:t>
      </w:r>
      <w:r>
        <w:rPr>
          <w:spacing w:val="2"/>
          <w:sz w:val="18"/>
          <w:szCs w:val="18"/>
        </w:rPr>
        <w:t xml:space="preserve"> v</w:t>
      </w:r>
      <w:r>
        <w:rPr>
          <w:spacing w:val="-4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s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3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ee</w:t>
      </w:r>
      <w:r>
        <w:rPr>
          <w:sz w:val="18"/>
          <w:szCs w:val="18"/>
        </w:rPr>
        <w:t xml:space="preserve">ks 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(</w:t>
      </w:r>
      <w:proofErr w:type="spellStart"/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-F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w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proofErr w:type="spellEnd"/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: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5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y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fica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1"/>
          <w:sz w:val="18"/>
          <w:szCs w:val="18"/>
        </w:rPr>
        <w:t xml:space="preserve"> 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 n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s</w:t>
      </w:r>
      <w:r>
        <w:rPr>
          <w:spacing w:val="4"/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e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ect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re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lt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lti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proofErr w:type="spellEnd"/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>-</w:t>
      </w:r>
      <w:r>
        <w:rPr>
          <w:spacing w:val="4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mi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proofErr w:type="spellEnd"/>
      <w:r>
        <w:rPr>
          <w:sz w:val="18"/>
          <w:szCs w:val="18"/>
        </w:rPr>
        <w:t>, ph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-</w:t>
      </w:r>
      <w:r>
        <w:rPr>
          <w:sz w:val="18"/>
          <w:szCs w:val="18"/>
        </w:rPr>
        <w:t>3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-5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20</w:t>
      </w:r>
      <w:r>
        <w:rPr>
          <w:spacing w:val="2"/>
          <w:w w:val="99"/>
          <w:sz w:val="18"/>
          <w:szCs w:val="18"/>
        </w:rPr>
        <w:t>20</w:t>
      </w:r>
      <w:r>
        <w:rPr>
          <w:spacing w:val="1"/>
          <w:w w:val="99"/>
          <w:sz w:val="18"/>
          <w:szCs w:val="18"/>
        </w:rPr>
        <w:t>;</w:t>
      </w:r>
      <w:r>
        <w:rPr>
          <w:spacing w:val="-2"/>
          <w:w w:val="99"/>
          <w:sz w:val="18"/>
          <w:szCs w:val="18"/>
        </w:rPr>
        <w:t>3</w:t>
      </w:r>
      <w:r>
        <w:rPr>
          <w:w w:val="99"/>
          <w:sz w:val="18"/>
          <w:szCs w:val="18"/>
        </w:rPr>
        <w:t>9</w:t>
      </w:r>
      <w:r>
        <w:rPr>
          <w:spacing w:val="2"/>
          <w:w w:val="99"/>
          <w:sz w:val="18"/>
          <w:szCs w:val="18"/>
        </w:rPr>
        <w:t>5</w:t>
      </w:r>
      <w:r>
        <w:rPr>
          <w:spacing w:val="-2"/>
          <w:w w:val="99"/>
          <w:sz w:val="18"/>
          <w:szCs w:val="18"/>
        </w:rPr>
        <w:t>(</w:t>
      </w:r>
      <w:r>
        <w:rPr>
          <w:spacing w:val="2"/>
          <w:w w:val="99"/>
          <w:sz w:val="18"/>
          <w:szCs w:val="18"/>
        </w:rPr>
        <w:t>1</w:t>
      </w:r>
      <w:r>
        <w:rPr>
          <w:spacing w:val="-2"/>
          <w:w w:val="99"/>
          <w:sz w:val="18"/>
          <w:szCs w:val="18"/>
        </w:rPr>
        <w:t>0</w:t>
      </w:r>
      <w:r>
        <w:rPr>
          <w:spacing w:val="2"/>
          <w:w w:val="99"/>
          <w:sz w:val="18"/>
          <w:szCs w:val="18"/>
        </w:rPr>
        <w:t>2</w:t>
      </w:r>
      <w:r>
        <w:rPr>
          <w:w w:val="99"/>
          <w:sz w:val="18"/>
          <w:szCs w:val="18"/>
        </w:rPr>
        <w:t>3</w:t>
      </w:r>
      <w:r>
        <w:rPr>
          <w:spacing w:val="2"/>
          <w:w w:val="99"/>
          <w:sz w:val="18"/>
          <w:szCs w:val="18"/>
        </w:rPr>
        <w:t>7</w:t>
      </w:r>
      <w:r>
        <w:rPr>
          <w:spacing w:val="-2"/>
          <w:w w:val="99"/>
          <w:sz w:val="18"/>
          <w:szCs w:val="18"/>
        </w:rPr>
        <w:t>)</w:t>
      </w:r>
      <w:r>
        <w:rPr>
          <w:spacing w:val="1"/>
          <w:w w:val="99"/>
          <w:sz w:val="18"/>
          <w:szCs w:val="18"/>
        </w:rPr>
        <w:t>:</w:t>
      </w:r>
      <w:r>
        <w:rPr>
          <w:spacing w:val="2"/>
          <w:w w:val="99"/>
          <w:sz w:val="18"/>
          <w:szCs w:val="18"/>
        </w:rPr>
        <w:t>1</w:t>
      </w:r>
      <w:r>
        <w:rPr>
          <w:spacing w:val="-2"/>
          <w:w w:val="99"/>
          <w:sz w:val="18"/>
          <w:szCs w:val="18"/>
        </w:rPr>
        <w:t>6</w:t>
      </w:r>
      <w:r>
        <w:rPr>
          <w:w w:val="99"/>
          <w:sz w:val="18"/>
          <w:szCs w:val="18"/>
        </w:rPr>
        <w:t>1</w:t>
      </w:r>
      <w:r>
        <w:rPr>
          <w:spacing w:val="2"/>
          <w:w w:val="99"/>
          <w:sz w:val="18"/>
          <w:szCs w:val="18"/>
        </w:rPr>
        <w:t>3</w:t>
      </w:r>
      <w:r>
        <w:rPr>
          <w:spacing w:val="-2"/>
          <w:w w:val="99"/>
          <w:sz w:val="18"/>
          <w:szCs w:val="18"/>
        </w:rPr>
        <w:t>–</w:t>
      </w:r>
      <w:r>
        <w:rPr>
          <w:spacing w:val="2"/>
          <w:w w:val="99"/>
          <w:sz w:val="18"/>
          <w:szCs w:val="18"/>
        </w:rPr>
        <w:t>1</w:t>
      </w:r>
      <w:r>
        <w:rPr>
          <w:w w:val="99"/>
          <w:sz w:val="18"/>
          <w:szCs w:val="18"/>
        </w:rPr>
        <w:t>6</w:t>
      </w:r>
      <w:r>
        <w:rPr>
          <w:spacing w:val="-2"/>
          <w:w w:val="99"/>
          <w:sz w:val="18"/>
          <w:szCs w:val="18"/>
        </w:rPr>
        <w:t>2</w:t>
      </w:r>
      <w:r>
        <w:rPr>
          <w:spacing w:val="2"/>
          <w:w w:val="99"/>
          <w:sz w:val="18"/>
          <w:szCs w:val="18"/>
        </w:rPr>
        <w:t>6</w:t>
      </w:r>
      <w:r>
        <w:rPr>
          <w:w w:val="99"/>
          <w:sz w:val="18"/>
          <w:szCs w:val="18"/>
        </w:rPr>
        <w:t>.</w:t>
      </w:r>
      <w:r>
        <w:rPr>
          <w:spacing w:val="1"/>
          <w:w w:val="9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6</w:t>
      </w:r>
      <w:r>
        <w:rPr>
          <w:spacing w:val="1"/>
          <w:sz w:val="18"/>
          <w:szCs w:val="18"/>
        </w:rPr>
        <w:t>/S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7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6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)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3</w:t>
      </w:r>
      <w:r>
        <w:rPr>
          <w:spacing w:val="-2"/>
          <w:sz w:val="18"/>
          <w:szCs w:val="18"/>
        </w:rPr>
        <w:t>2</w:t>
      </w:r>
      <w:r>
        <w:rPr>
          <w:spacing w:val="1"/>
          <w:sz w:val="18"/>
          <w:szCs w:val="18"/>
        </w:rPr>
        <w:t>-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.</w:t>
      </w:r>
    </w:p>
    <w:p w:rsidR="0003191C" w:rsidRDefault="006A1ACA">
      <w:pPr>
        <w:spacing w:before="25"/>
        <w:ind w:left="104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HD</w:t>
      </w:r>
      <w:r>
        <w:rPr>
          <w:spacing w:val="1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J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LJ.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eff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proofErr w:type="spellEnd"/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ng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act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n.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373" w:right="3832"/>
        <w:jc w:val="both"/>
        <w:rPr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8</w:t>
      </w:r>
      <w:r>
        <w:rPr>
          <w:spacing w:val="-2"/>
          <w:sz w:val="18"/>
          <w:szCs w:val="18"/>
        </w:rPr>
        <w:t>3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8</w:t>
      </w:r>
      <w:r>
        <w:rPr>
          <w:sz w:val="18"/>
          <w:szCs w:val="18"/>
        </w:rPr>
        <w:t>7</w:t>
      </w:r>
      <w:proofErr w:type="gramEnd"/>
      <w:r>
        <w:rPr>
          <w:spacing w:val="-2"/>
          <w:sz w:val="18"/>
          <w:szCs w:val="18"/>
        </w:rPr>
        <w:t>–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91.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oi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pacing w:val="1"/>
          <w:sz w:val="18"/>
          <w:szCs w:val="18"/>
        </w:rPr>
        <w:t>/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016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83</w:t>
      </w:r>
      <w:r>
        <w:rPr>
          <w:spacing w:val="-1"/>
          <w:sz w:val="18"/>
          <w:szCs w:val="18"/>
        </w:rPr>
        <w:t>)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1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>.</w:t>
      </w:r>
    </w:p>
    <w:p w:rsidR="0003191C" w:rsidRDefault="0003191C">
      <w:pPr>
        <w:spacing w:before="7" w:line="120" w:lineRule="exact"/>
        <w:rPr>
          <w:sz w:val="12"/>
          <w:szCs w:val="12"/>
        </w:rPr>
      </w:pPr>
    </w:p>
    <w:p w:rsidR="0003191C" w:rsidRDefault="006A1ACA">
      <w:pPr>
        <w:ind w:left="104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wl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qu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og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rac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te</w:t>
      </w:r>
      <w:r>
        <w:rPr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z w:val="18"/>
          <w:szCs w:val="18"/>
        </w:rPr>
        <w:t>r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1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ol</w:t>
      </w:r>
      <w:proofErr w:type="spellEnd"/>
      <w:r>
        <w:rPr>
          <w:sz w:val="18"/>
          <w:szCs w:val="18"/>
        </w:rPr>
        <w:t>.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373" w:right="4744"/>
        <w:jc w:val="both"/>
        <w:rPr>
          <w:sz w:val="18"/>
          <w:szCs w:val="18"/>
        </w:rPr>
      </w:pPr>
      <w:r>
        <w:rPr>
          <w:sz w:val="18"/>
          <w:szCs w:val="18"/>
        </w:rPr>
        <w:t>1989</w:t>
      </w:r>
      <w:r>
        <w:rPr>
          <w:spacing w:val="1"/>
          <w:sz w:val="18"/>
          <w:szCs w:val="18"/>
        </w:rPr>
        <w:t>;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2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)</w:t>
      </w:r>
      <w:r>
        <w:rPr>
          <w:spacing w:val="1"/>
          <w:sz w:val="18"/>
          <w:szCs w:val="18"/>
        </w:rPr>
        <w:t>:</w:t>
      </w:r>
      <w:r>
        <w:rPr>
          <w:sz w:val="18"/>
          <w:szCs w:val="18"/>
        </w:rPr>
        <w:t>6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>–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9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.</w:t>
      </w:r>
      <w:r>
        <w:rPr>
          <w:spacing w:val="-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9</w:t>
      </w:r>
      <w:r>
        <w:rPr>
          <w:spacing w:val="1"/>
          <w:sz w:val="18"/>
          <w:szCs w:val="18"/>
        </w:rPr>
        <w:t>/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8</w:t>
      </w:r>
      <w:r>
        <w:rPr>
          <w:spacing w:val="2"/>
          <w:sz w:val="18"/>
          <w:szCs w:val="18"/>
        </w:rPr>
        <w:t>5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6</w:t>
      </w:r>
      <w:r>
        <w:rPr>
          <w:spacing w:val="-2"/>
          <w:sz w:val="18"/>
          <w:szCs w:val="18"/>
        </w:rPr>
        <w:t>2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6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>.</w:t>
      </w:r>
    </w:p>
    <w:p w:rsidR="0003191C" w:rsidRDefault="0003191C">
      <w:pPr>
        <w:spacing w:before="7" w:line="120" w:lineRule="exact"/>
        <w:rPr>
          <w:sz w:val="12"/>
          <w:szCs w:val="12"/>
        </w:rPr>
      </w:pPr>
    </w:p>
    <w:p w:rsidR="0003191C" w:rsidRDefault="006A1ACA">
      <w:pPr>
        <w:spacing w:line="359" w:lineRule="auto"/>
        <w:ind w:left="373" w:right="2112" w:hanging="26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HD,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er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L</w:t>
      </w:r>
      <w:r>
        <w:rPr>
          <w:sz w:val="18"/>
          <w:szCs w:val="18"/>
        </w:rPr>
        <w:t>J,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G</w:t>
      </w:r>
      <w:r>
        <w:rPr>
          <w:sz w:val="18"/>
          <w:szCs w:val="18"/>
        </w:rPr>
        <w:t>H.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4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 w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on:</w:t>
      </w:r>
      <w:r>
        <w:rPr>
          <w:spacing w:val="1"/>
          <w:sz w:val="18"/>
          <w:szCs w:val="18"/>
        </w:rPr>
        <w:t xml:space="preserve"> i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os</w:t>
      </w:r>
      <w:r>
        <w:rPr>
          <w:spacing w:val="-1"/>
          <w:sz w:val="18"/>
          <w:szCs w:val="18"/>
        </w:rPr>
        <w:t>e-</w:t>
      </w:r>
      <w:r>
        <w:rPr>
          <w:sz w:val="18"/>
          <w:szCs w:val="18"/>
        </w:rPr>
        <w:t>su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ela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s.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t</w:t>
      </w:r>
      <w:proofErr w:type="spellEnd"/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ol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82</w:t>
      </w:r>
      <w:r>
        <w:rPr>
          <w:spacing w:val="2"/>
          <w:sz w:val="18"/>
          <w:szCs w:val="18"/>
        </w:rPr>
        <w:t>;</w:t>
      </w:r>
      <w:r>
        <w:rPr>
          <w:spacing w:val="-2"/>
          <w:sz w:val="18"/>
          <w:szCs w:val="18"/>
        </w:rPr>
        <w:t>8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2</w:t>
      </w:r>
      <w:r>
        <w:rPr>
          <w:spacing w:val="1"/>
          <w:sz w:val="18"/>
          <w:szCs w:val="18"/>
        </w:rPr>
        <w:t>):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9</w:t>
      </w:r>
      <w:r>
        <w:rPr>
          <w:spacing w:val="-2"/>
          <w:sz w:val="18"/>
          <w:szCs w:val="18"/>
        </w:rPr>
        <w:t>–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6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pacing w:val="1"/>
          <w:sz w:val="18"/>
          <w:szCs w:val="18"/>
        </w:rPr>
        <w:t>(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9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X.</w:t>
      </w:r>
    </w:p>
    <w:p w:rsidR="0003191C" w:rsidRDefault="006A1ACA">
      <w:pPr>
        <w:spacing w:before="28"/>
        <w:ind w:left="104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 xml:space="preserve">.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wl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J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dos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ate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 xml:space="preserve"> 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: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li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w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-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ta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t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6A1ACA">
      <w:pPr>
        <w:ind w:left="373" w:right="4032"/>
        <w:jc w:val="both"/>
        <w:rPr>
          <w:sz w:val="18"/>
          <w:szCs w:val="18"/>
        </w:rPr>
      </w:pPr>
      <w:r>
        <w:rPr>
          <w:sz w:val="18"/>
          <w:szCs w:val="18"/>
        </w:rPr>
        <w:t>J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Ra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at</w:t>
      </w:r>
      <w:proofErr w:type="spellEnd"/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ol.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19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;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2</w:t>
      </w:r>
      <w:r>
        <w:rPr>
          <w:spacing w:val="1"/>
          <w:sz w:val="18"/>
          <w:szCs w:val="18"/>
        </w:rPr>
        <w:t>)</w:t>
      </w:r>
      <w:r>
        <w:rPr>
          <w:spacing w:val="-3"/>
          <w:sz w:val="18"/>
          <w:szCs w:val="18"/>
        </w:rPr>
        <w:t>: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–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.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8</w:t>
      </w:r>
      <w:r>
        <w:rPr>
          <w:spacing w:val="2"/>
          <w:sz w:val="18"/>
          <w:szCs w:val="18"/>
        </w:rPr>
        <w:t>0</w:t>
      </w:r>
      <w:r>
        <w:rPr>
          <w:spacing w:val="-1"/>
          <w:sz w:val="18"/>
          <w:szCs w:val="18"/>
        </w:rPr>
        <w:t>/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5</w:t>
      </w:r>
      <w:r>
        <w:rPr>
          <w:spacing w:val="-2"/>
          <w:sz w:val="18"/>
          <w:szCs w:val="18"/>
        </w:rPr>
        <w:t>5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>4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5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8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.</w:t>
      </w:r>
    </w:p>
    <w:p w:rsidR="0003191C" w:rsidRDefault="0003191C">
      <w:pPr>
        <w:spacing w:before="4" w:line="120" w:lineRule="exact"/>
        <w:rPr>
          <w:sz w:val="12"/>
          <w:szCs w:val="12"/>
        </w:rPr>
      </w:pPr>
    </w:p>
    <w:p w:rsidR="0003191C" w:rsidRDefault="006A1ACA">
      <w:pPr>
        <w:spacing w:line="359" w:lineRule="auto"/>
        <w:ind w:left="373" w:right="2113" w:hanging="269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. N</w:t>
      </w:r>
      <w:r>
        <w:rPr>
          <w:spacing w:val="1"/>
          <w:sz w:val="18"/>
          <w:szCs w:val="18"/>
        </w:rPr>
        <w:t>ati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tit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iti</w:t>
      </w:r>
      <w:r>
        <w:rPr>
          <w:sz w:val="18"/>
          <w:szCs w:val="18"/>
        </w:rPr>
        <w:t>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hy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at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r     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s.     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 xml:space="preserve">11    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Fe</w:t>
      </w:r>
      <w:r>
        <w:rPr>
          <w:sz w:val="18"/>
          <w:szCs w:val="18"/>
        </w:rPr>
        <w:t xml:space="preserve">b    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1   </w:t>
      </w:r>
      <w:proofErr w:type="gramStart"/>
      <w:r>
        <w:rPr>
          <w:sz w:val="18"/>
          <w:szCs w:val="18"/>
        </w:rPr>
        <w:t xml:space="preserve">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</w:t>
      </w:r>
      <w:proofErr w:type="gramEnd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   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 xml:space="preserve">5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c     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6</w:t>
      </w:r>
      <w:r>
        <w:rPr>
          <w:spacing w:val="-2"/>
          <w:sz w:val="18"/>
          <w:szCs w:val="18"/>
        </w:rPr>
        <w:t>]</w:t>
      </w:r>
      <w:r>
        <w:rPr>
          <w:sz w:val="18"/>
          <w:szCs w:val="18"/>
        </w:rPr>
        <w:t xml:space="preserve">.     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e    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: h</w:t>
      </w:r>
      <w:r>
        <w:rPr>
          <w:spacing w:val="1"/>
          <w:sz w:val="18"/>
          <w:szCs w:val="18"/>
        </w:rPr>
        <w:t>tt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:/</w:t>
      </w:r>
      <w:hyperlink r:id="rId10">
        <w:r>
          <w:rPr>
            <w:spacing w:val="1"/>
            <w:sz w:val="18"/>
            <w:szCs w:val="18"/>
          </w:rPr>
          <w:t>/</w:t>
        </w:r>
        <w:r>
          <w:rPr>
            <w:spacing w:val="-2"/>
            <w:sz w:val="18"/>
            <w:szCs w:val="18"/>
          </w:rPr>
          <w:t>w</w:t>
        </w:r>
        <w:r>
          <w:rPr>
            <w:sz w:val="18"/>
            <w:szCs w:val="18"/>
          </w:rPr>
          <w:t>w</w:t>
        </w:r>
        <w:r>
          <w:rPr>
            <w:spacing w:val="1"/>
            <w:sz w:val="18"/>
            <w:szCs w:val="18"/>
          </w:rPr>
          <w:t>w</w:t>
        </w:r>
        <w:r>
          <w:rPr>
            <w:sz w:val="18"/>
            <w:szCs w:val="18"/>
          </w:rPr>
          <w:t>.</w:t>
        </w:r>
        <w:r>
          <w:rPr>
            <w:spacing w:val="-1"/>
            <w:sz w:val="18"/>
            <w:szCs w:val="18"/>
          </w:rPr>
          <w:t>ca</w:t>
        </w:r>
        <w:r>
          <w:rPr>
            <w:sz w:val="18"/>
            <w:szCs w:val="18"/>
          </w:rPr>
          <w:t>n</w:t>
        </w:r>
        <w:r>
          <w:rPr>
            <w:spacing w:val="-1"/>
            <w:sz w:val="18"/>
            <w:szCs w:val="18"/>
          </w:rPr>
          <w:t>ce</w:t>
        </w:r>
        <w:r>
          <w:rPr>
            <w:spacing w:val="1"/>
            <w:sz w:val="18"/>
            <w:szCs w:val="18"/>
          </w:rPr>
          <w:t>r</w:t>
        </w:r>
        <w:r>
          <w:rPr>
            <w:spacing w:val="-2"/>
            <w:sz w:val="18"/>
            <w:szCs w:val="18"/>
          </w:rPr>
          <w:t>.</w:t>
        </w:r>
        <w:r>
          <w:rPr>
            <w:spacing w:val="2"/>
            <w:sz w:val="18"/>
            <w:szCs w:val="18"/>
          </w:rPr>
          <w:t>g</w:t>
        </w:r>
        <w:r>
          <w:rPr>
            <w:spacing w:val="-2"/>
            <w:sz w:val="18"/>
            <w:szCs w:val="18"/>
          </w:rPr>
          <w:t>o</w:t>
        </w:r>
        <w:r>
          <w:rPr>
            <w:spacing w:val="2"/>
            <w:sz w:val="18"/>
            <w:szCs w:val="18"/>
          </w:rPr>
          <w:t>v</w:t>
        </w:r>
        <w:r>
          <w:rPr>
            <w:spacing w:val="1"/>
            <w:sz w:val="18"/>
            <w:szCs w:val="18"/>
          </w:rPr>
          <w:t>/</w:t>
        </w:r>
        <w:r>
          <w:rPr>
            <w:spacing w:val="2"/>
            <w:sz w:val="18"/>
            <w:szCs w:val="18"/>
          </w:rPr>
          <w:t>p</w:t>
        </w:r>
        <w:r>
          <w:rPr>
            <w:sz w:val="18"/>
            <w:szCs w:val="18"/>
          </w:rPr>
          <w:t>u</w:t>
        </w:r>
        <w:r>
          <w:rPr>
            <w:spacing w:val="2"/>
            <w:sz w:val="18"/>
            <w:szCs w:val="18"/>
          </w:rPr>
          <w:t>b</w:t>
        </w:r>
        <w:r>
          <w:rPr>
            <w:spacing w:val="-3"/>
            <w:sz w:val="18"/>
            <w:szCs w:val="18"/>
          </w:rPr>
          <w:t>l</w:t>
        </w:r>
        <w:r>
          <w:rPr>
            <w:spacing w:val="1"/>
            <w:sz w:val="18"/>
            <w:szCs w:val="18"/>
          </w:rPr>
          <w:t>ic</w:t>
        </w:r>
        <w:r>
          <w:rPr>
            <w:spacing w:val="-1"/>
            <w:sz w:val="18"/>
            <w:szCs w:val="18"/>
          </w:rPr>
          <w:t>a</w:t>
        </w:r>
        <w:r>
          <w:rPr>
            <w:spacing w:val="1"/>
            <w:sz w:val="18"/>
            <w:szCs w:val="18"/>
          </w:rPr>
          <w:t>ti</w:t>
        </w:r>
        <w:r>
          <w:rPr>
            <w:spacing w:val="2"/>
            <w:sz w:val="18"/>
            <w:szCs w:val="18"/>
          </w:rPr>
          <w:t>o</w:t>
        </w:r>
        <w:r>
          <w:rPr>
            <w:sz w:val="18"/>
            <w:szCs w:val="18"/>
          </w:rPr>
          <w:t>n</w:t>
        </w:r>
        <w:r>
          <w:rPr>
            <w:spacing w:val="-2"/>
            <w:sz w:val="18"/>
            <w:szCs w:val="18"/>
          </w:rPr>
          <w:t>s</w:t>
        </w:r>
        <w:r>
          <w:rPr>
            <w:spacing w:val="2"/>
            <w:sz w:val="18"/>
            <w:szCs w:val="18"/>
          </w:rPr>
          <w:t>/</w:t>
        </w:r>
        <w:r>
          <w:rPr>
            <w:sz w:val="18"/>
            <w:szCs w:val="18"/>
          </w:rPr>
          <w:t>d</w:t>
        </w:r>
        <w:r>
          <w:rPr>
            <w:spacing w:val="-1"/>
            <w:sz w:val="18"/>
            <w:szCs w:val="18"/>
          </w:rPr>
          <w:t>ic</w:t>
        </w:r>
        <w:r>
          <w:rPr>
            <w:spacing w:val="1"/>
            <w:sz w:val="18"/>
            <w:szCs w:val="18"/>
          </w:rPr>
          <w:t>t</w:t>
        </w:r>
        <w:r>
          <w:rPr>
            <w:spacing w:val="2"/>
            <w:sz w:val="18"/>
            <w:szCs w:val="18"/>
          </w:rPr>
          <w:t>i</w:t>
        </w:r>
        <w:r>
          <w:rPr>
            <w:sz w:val="18"/>
            <w:szCs w:val="18"/>
          </w:rPr>
          <w:t>on</w:t>
        </w:r>
        <w:r>
          <w:rPr>
            <w:spacing w:val="-1"/>
            <w:sz w:val="18"/>
            <w:szCs w:val="18"/>
          </w:rPr>
          <w:t>a</w:t>
        </w:r>
        <w:r>
          <w:rPr>
            <w:spacing w:val="1"/>
            <w:sz w:val="18"/>
            <w:szCs w:val="18"/>
          </w:rPr>
          <w:t>ri</w:t>
        </w:r>
        <w:r>
          <w:rPr>
            <w:spacing w:val="-1"/>
            <w:sz w:val="18"/>
            <w:szCs w:val="18"/>
          </w:rPr>
          <w:t>e</w:t>
        </w:r>
        <w:r>
          <w:rPr>
            <w:sz w:val="18"/>
            <w:szCs w:val="18"/>
          </w:rPr>
          <w:t>s</w:t>
        </w:r>
        <w:r>
          <w:rPr>
            <w:spacing w:val="1"/>
            <w:sz w:val="18"/>
            <w:szCs w:val="18"/>
          </w:rPr>
          <w:t>/</w:t>
        </w:r>
        <w:r>
          <w:rPr>
            <w:spacing w:val="-1"/>
            <w:sz w:val="18"/>
            <w:szCs w:val="18"/>
          </w:rPr>
          <w:t>ca</w:t>
        </w:r>
        <w:r>
          <w:rPr>
            <w:sz w:val="18"/>
            <w:szCs w:val="18"/>
          </w:rPr>
          <w:t>n</w:t>
        </w:r>
        <w:r>
          <w:rPr>
            <w:spacing w:val="1"/>
            <w:sz w:val="18"/>
            <w:szCs w:val="18"/>
          </w:rPr>
          <w:t>ce</w:t>
        </w:r>
        <w:r>
          <w:rPr>
            <w:spacing w:val="-2"/>
            <w:sz w:val="18"/>
            <w:szCs w:val="18"/>
          </w:rPr>
          <w:t>r</w:t>
        </w:r>
        <w:r>
          <w:rPr>
            <w:spacing w:val="-1"/>
            <w:sz w:val="18"/>
            <w:szCs w:val="18"/>
          </w:rPr>
          <w:t>-</w:t>
        </w:r>
        <w:r>
          <w:rPr>
            <w:spacing w:val="1"/>
            <w:sz w:val="18"/>
            <w:szCs w:val="18"/>
          </w:rPr>
          <w:t>t</w:t>
        </w:r>
        <w:r>
          <w:rPr>
            <w:spacing w:val="3"/>
            <w:sz w:val="18"/>
            <w:szCs w:val="18"/>
          </w:rPr>
          <w:t>e</w:t>
        </w:r>
        <w:r>
          <w:rPr>
            <w:spacing w:val="-2"/>
            <w:sz w:val="18"/>
            <w:szCs w:val="18"/>
          </w:rPr>
          <w:t>r</w:t>
        </w:r>
        <w:r>
          <w:rPr>
            <w:spacing w:val="2"/>
            <w:sz w:val="18"/>
            <w:szCs w:val="18"/>
          </w:rPr>
          <w:t>m</w:t>
        </w:r>
        <w:r>
          <w:rPr>
            <w:sz w:val="18"/>
            <w:szCs w:val="18"/>
          </w:rPr>
          <w:t>s</w:t>
        </w:r>
        <w:r>
          <w:rPr>
            <w:spacing w:val="1"/>
            <w:sz w:val="18"/>
            <w:szCs w:val="18"/>
          </w:rPr>
          <w:t>/</w:t>
        </w:r>
        <w:r>
          <w:rPr>
            <w:sz w:val="18"/>
            <w:szCs w:val="18"/>
          </w:rPr>
          <w:t>d</w:t>
        </w:r>
        <w:r>
          <w:rPr>
            <w:spacing w:val="-1"/>
            <w:sz w:val="18"/>
            <w:szCs w:val="18"/>
          </w:rPr>
          <w:t>ef</w:t>
        </w:r>
        <w:r>
          <w:rPr>
            <w:spacing w:val="1"/>
            <w:sz w:val="18"/>
            <w:szCs w:val="18"/>
          </w:rPr>
          <w:t>/</w:t>
        </w:r>
        <w:r>
          <w:rPr>
            <w:sz w:val="18"/>
            <w:szCs w:val="18"/>
          </w:rPr>
          <w:t>h</w:t>
        </w:r>
        <w:r>
          <w:rPr>
            <w:spacing w:val="-2"/>
            <w:sz w:val="18"/>
            <w:szCs w:val="18"/>
          </w:rPr>
          <w:t>y</w:t>
        </w:r>
        <w:r>
          <w:rPr>
            <w:spacing w:val="2"/>
            <w:sz w:val="18"/>
            <w:szCs w:val="18"/>
          </w:rPr>
          <w:t>p</w:t>
        </w:r>
        <w:r>
          <w:rPr>
            <w:sz w:val="18"/>
            <w:szCs w:val="18"/>
          </w:rPr>
          <w:t>o</w:t>
        </w:r>
        <w:r>
          <w:rPr>
            <w:spacing w:val="-1"/>
            <w:sz w:val="18"/>
            <w:szCs w:val="18"/>
          </w:rPr>
          <w:t>f</w:t>
        </w:r>
        <w:r>
          <w:rPr>
            <w:spacing w:val="1"/>
            <w:sz w:val="18"/>
            <w:szCs w:val="18"/>
          </w:rPr>
          <w:t>racti</w:t>
        </w:r>
        <w:r>
          <w:rPr>
            <w:spacing w:val="-2"/>
            <w:sz w:val="18"/>
            <w:szCs w:val="18"/>
          </w:rPr>
          <w:t>o</w:t>
        </w:r>
        <w:r>
          <w:rPr>
            <w:spacing w:val="2"/>
            <w:sz w:val="18"/>
            <w:szCs w:val="18"/>
          </w:rPr>
          <w:t>n</w:t>
        </w:r>
        <w:r>
          <w:rPr>
            <w:spacing w:val="-1"/>
            <w:sz w:val="18"/>
            <w:szCs w:val="18"/>
          </w:rPr>
          <w:t>a</w:t>
        </w:r>
        <w:r>
          <w:rPr>
            <w:spacing w:val="2"/>
            <w:sz w:val="18"/>
            <w:szCs w:val="18"/>
          </w:rPr>
          <w:t>t</w:t>
        </w:r>
        <w:r>
          <w:rPr>
            <w:spacing w:val="-1"/>
            <w:sz w:val="18"/>
            <w:szCs w:val="18"/>
          </w:rPr>
          <w:t>e</w:t>
        </w:r>
        <w:r>
          <w:rPr>
            <w:spacing w:val="-2"/>
            <w:sz w:val="18"/>
            <w:szCs w:val="18"/>
          </w:rPr>
          <w:t>d</w:t>
        </w:r>
        <w:r>
          <w:rPr>
            <w:spacing w:val="1"/>
            <w:sz w:val="18"/>
            <w:szCs w:val="18"/>
          </w:rPr>
          <w:t>-</w:t>
        </w:r>
        <w:r>
          <w:rPr>
            <w:spacing w:val="-1"/>
            <w:sz w:val="18"/>
            <w:szCs w:val="18"/>
          </w:rPr>
          <w:t>ra</w:t>
        </w:r>
        <w:r>
          <w:rPr>
            <w:sz w:val="18"/>
            <w:szCs w:val="18"/>
          </w:rPr>
          <w:t>d</w:t>
        </w:r>
        <w:r>
          <w:rPr>
            <w:spacing w:val="1"/>
            <w:sz w:val="18"/>
            <w:szCs w:val="18"/>
          </w:rPr>
          <w:t>i</w:t>
        </w:r>
        <w:r>
          <w:rPr>
            <w:spacing w:val="-1"/>
            <w:sz w:val="18"/>
            <w:szCs w:val="18"/>
          </w:rPr>
          <w:t>a</w:t>
        </w:r>
        <w:r>
          <w:rPr>
            <w:spacing w:val="1"/>
            <w:sz w:val="18"/>
            <w:szCs w:val="18"/>
          </w:rPr>
          <w:t>t</w:t>
        </w:r>
        <w:r>
          <w:rPr>
            <w:spacing w:val="2"/>
            <w:sz w:val="18"/>
            <w:szCs w:val="18"/>
          </w:rPr>
          <w:t>i</w:t>
        </w:r>
        <w:r>
          <w:rPr>
            <w:sz w:val="18"/>
            <w:szCs w:val="18"/>
          </w:rPr>
          <w:t>on-</w:t>
        </w:r>
      </w:hyperlink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er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</w:t>
      </w:r>
    </w:p>
    <w:p w:rsidR="0003191C" w:rsidRDefault="006A1ACA" w:rsidP="008721BE">
      <w:pPr>
        <w:spacing w:before="30" w:line="359" w:lineRule="auto"/>
        <w:ind w:left="373" w:right="2112" w:hanging="269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. H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ila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Ow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proofErr w:type="gramEnd"/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JA,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al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UK</w:t>
      </w:r>
      <w:proofErr w:type="gramEnd"/>
      <w:r>
        <w:rPr>
          <w:spacing w:val="43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proofErr w:type="spellEnd"/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4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-1"/>
          <w:sz w:val="18"/>
          <w:szCs w:val="18"/>
        </w:rPr>
        <w:t>(S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)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3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</w:t>
      </w:r>
      <w:r>
        <w:rPr>
          <w:spacing w:val="1"/>
          <w:sz w:val="18"/>
          <w:szCs w:val="18"/>
        </w:rPr>
        <w:t>reat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: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y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r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z w:val="18"/>
          <w:szCs w:val="18"/>
        </w:rPr>
        <w:t>ow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p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ul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3"/>
          <w:sz w:val="18"/>
          <w:szCs w:val="18"/>
        </w:rPr>
        <w:t>w</w:t>
      </w:r>
      <w:r>
        <w:rPr>
          <w:sz w:val="18"/>
          <w:szCs w:val="18"/>
        </w:rPr>
        <w:t xml:space="preserve">o </w:t>
      </w:r>
      <w:r>
        <w:rPr>
          <w:spacing w:val="15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mi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. </w:t>
      </w:r>
      <w:r>
        <w:rPr>
          <w:spacing w:val="13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t 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proofErr w:type="gramEnd"/>
      <w:r>
        <w:rPr>
          <w:sz w:val="18"/>
          <w:szCs w:val="18"/>
        </w:rPr>
        <w:t xml:space="preserve">. </w:t>
      </w:r>
      <w:r>
        <w:rPr>
          <w:spacing w:val="14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3</w:t>
      </w:r>
      <w:r>
        <w:rPr>
          <w:spacing w:val="1"/>
          <w:sz w:val="18"/>
          <w:szCs w:val="18"/>
        </w:rPr>
        <w:t>;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4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8</w:t>
      </w:r>
      <w:r>
        <w:rPr>
          <w:spacing w:val="2"/>
          <w:sz w:val="18"/>
          <w:szCs w:val="18"/>
        </w:rPr>
        <w:t>6</w:t>
      </w:r>
      <w:proofErr w:type="gramEnd"/>
      <w:r>
        <w:rPr>
          <w:spacing w:val="-2"/>
          <w:sz w:val="18"/>
          <w:szCs w:val="18"/>
        </w:rPr>
        <w:t>–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9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.</w:t>
      </w:r>
      <w:r>
        <w:rPr>
          <w:position w:val="-1"/>
          <w:sz w:val="18"/>
          <w:szCs w:val="18"/>
        </w:rPr>
        <w:t>do</w:t>
      </w:r>
      <w:r>
        <w:rPr>
          <w:spacing w:val="2"/>
          <w:position w:val="-1"/>
          <w:sz w:val="18"/>
          <w:szCs w:val="18"/>
        </w:rPr>
        <w:t>i</w:t>
      </w:r>
      <w:r>
        <w:rPr>
          <w:spacing w:val="1"/>
          <w:position w:val="-1"/>
          <w:sz w:val="18"/>
          <w:szCs w:val="18"/>
        </w:rPr>
        <w:t>:</w:t>
      </w:r>
      <w:r>
        <w:rPr>
          <w:spacing w:val="-2"/>
          <w:position w:val="-1"/>
          <w:sz w:val="18"/>
          <w:szCs w:val="18"/>
        </w:rPr>
        <w:t>1</w:t>
      </w:r>
      <w:r>
        <w:rPr>
          <w:position w:val="-1"/>
          <w:sz w:val="18"/>
          <w:szCs w:val="18"/>
        </w:rPr>
        <w:t>0.1</w:t>
      </w:r>
      <w:r>
        <w:rPr>
          <w:spacing w:val="2"/>
          <w:position w:val="-1"/>
          <w:sz w:val="18"/>
          <w:szCs w:val="18"/>
        </w:rPr>
        <w:t>0</w:t>
      </w:r>
      <w:r>
        <w:rPr>
          <w:spacing w:val="-2"/>
          <w:position w:val="-1"/>
          <w:sz w:val="18"/>
          <w:szCs w:val="18"/>
        </w:rPr>
        <w:t>1</w:t>
      </w:r>
      <w:r>
        <w:rPr>
          <w:spacing w:val="2"/>
          <w:position w:val="-1"/>
          <w:sz w:val="18"/>
          <w:szCs w:val="18"/>
        </w:rPr>
        <w:t>6</w:t>
      </w:r>
      <w:r>
        <w:rPr>
          <w:spacing w:val="1"/>
          <w:position w:val="-1"/>
          <w:sz w:val="18"/>
          <w:szCs w:val="18"/>
        </w:rPr>
        <w:t>/S</w:t>
      </w:r>
      <w:r>
        <w:rPr>
          <w:position w:val="-1"/>
          <w:sz w:val="18"/>
          <w:szCs w:val="18"/>
        </w:rPr>
        <w:t>1470</w:t>
      </w:r>
      <w:r>
        <w:rPr>
          <w:spacing w:val="-1"/>
          <w:position w:val="-1"/>
          <w:sz w:val="18"/>
          <w:szCs w:val="18"/>
        </w:rPr>
        <w:t>-</w:t>
      </w:r>
      <w:r>
        <w:rPr>
          <w:position w:val="-1"/>
          <w:sz w:val="18"/>
          <w:szCs w:val="18"/>
        </w:rPr>
        <w:t>2</w:t>
      </w:r>
      <w:r>
        <w:rPr>
          <w:spacing w:val="2"/>
          <w:position w:val="-1"/>
          <w:sz w:val="18"/>
          <w:szCs w:val="18"/>
        </w:rPr>
        <w:t>0</w:t>
      </w:r>
      <w:r>
        <w:rPr>
          <w:spacing w:val="-2"/>
          <w:position w:val="-1"/>
          <w:sz w:val="18"/>
          <w:szCs w:val="18"/>
        </w:rPr>
        <w:t>4</w:t>
      </w:r>
      <w:r>
        <w:rPr>
          <w:position w:val="-1"/>
          <w:sz w:val="18"/>
          <w:szCs w:val="18"/>
        </w:rPr>
        <w:t>5</w:t>
      </w:r>
      <w:r>
        <w:rPr>
          <w:spacing w:val="-2"/>
          <w:position w:val="-1"/>
          <w:sz w:val="18"/>
          <w:szCs w:val="18"/>
        </w:rPr>
        <w:t>(</w:t>
      </w:r>
      <w:r>
        <w:rPr>
          <w:spacing w:val="2"/>
          <w:position w:val="-1"/>
          <w:sz w:val="18"/>
          <w:szCs w:val="18"/>
        </w:rPr>
        <w:t>1</w:t>
      </w:r>
      <w:r>
        <w:rPr>
          <w:position w:val="-1"/>
          <w:sz w:val="18"/>
          <w:szCs w:val="18"/>
        </w:rPr>
        <w:t>3</w:t>
      </w:r>
      <w:r>
        <w:rPr>
          <w:spacing w:val="-1"/>
          <w:position w:val="-1"/>
          <w:sz w:val="18"/>
          <w:szCs w:val="18"/>
        </w:rPr>
        <w:t>)</w:t>
      </w:r>
      <w:r>
        <w:rPr>
          <w:position w:val="-1"/>
          <w:sz w:val="18"/>
          <w:szCs w:val="18"/>
        </w:rPr>
        <w:t>703</w:t>
      </w:r>
      <w:r>
        <w:rPr>
          <w:spacing w:val="2"/>
          <w:position w:val="-1"/>
          <w:sz w:val="18"/>
          <w:szCs w:val="18"/>
        </w:rPr>
        <w:t>8</w:t>
      </w:r>
      <w:r>
        <w:rPr>
          <w:spacing w:val="-2"/>
          <w:position w:val="-1"/>
          <w:sz w:val="18"/>
          <w:szCs w:val="18"/>
        </w:rPr>
        <w:t>6</w:t>
      </w:r>
      <w:r>
        <w:rPr>
          <w:spacing w:val="1"/>
          <w:position w:val="-1"/>
          <w:sz w:val="18"/>
          <w:szCs w:val="18"/>
        </w:rPr>
        <w:t>-</w:t>
      </w:r>
      <w:r>
        <w:rPr>
          <w:spacing w:val="-2"/>
          <w:position w:val="-1"/>
          <w:sz w:val="18"/>
          <w:szCs w:val="18"/>
        </w:rPr>
        <w:t>3</w:t>
      </w:r>
      <w:r>
        <w:rPr>
          <w:position w:val="-1"/>
          <w:sz w:val="18"/>
          <w:szCs w:val="18"/>
        </w:rPr>
        <w:t>.</w:t>
      </w:r>
    </w:p>
    <w:p w:rsidR="0003191C" w:rsidRDefault="0003191C">
      <w:pPr>
        <w:spacing w:line="200" w:lineRule="exact"/>
      </w:pPr>
    </w:p>
    <w:p w:rsidR="0003191C" w:rsidRDefault="0003191C">
      <w:pPr>
        <w:spacing w:before="5" w:line="220" w:lineRule="exact"/>
        <w:rPr>
          <w:sz w:val="22"/>
          <w:szCs w:val="22"/>
        </w:rPr>
      </w:pPr>
    </w:p>
    <w:p w:rsidR="0003191C" w:rsidRDefault="006A1ACA">
      <w:pPr>
        <w:spacing w:before="43"/>
        <w:ind w:left="3446" w:right="5843"/>
        <w:jc w:val="center"/>
        <w:rPr>
          <w:sz w:val="16"/>
          <w:szCs w:val="16"/>
        </w:rPr>
        <w:sectPr w:rsidR="0003191C">
          <w:pgSz w:w="12240" w:h="15840"/>
          <w:pgMar w:top="1480" w:right="1720" w:bottom="280" w:left="1000" w:header="720" w:footer="720" w:gutter="0"/>
          <w:cols w:space="720"/>
        </w:sectPr>
      </w:pPr>
      <w:r>
        <w:rPr>
          <w:spacing w:val="2"/>
          <w:w w:val="103"/>
          <w:sz w:val="16"/>
          <w:szCs w:val="16"/>
        </w:rPr>
        <w:t>1</w:t>
      </w:r>
      <w:r>
        <w:rPr>
          <w:w w:val="103"/>
          <w:sz w:val="16"/>
          <w:szCs w:val="16"/>
        </w:rPr>
        <w:t>0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359" w:lineRule="auto"/>
        <w:ind w:left="373" w:right="2113" w:hanging="269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J,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Al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ar</w:t>
      </w:r>
      <w:r>
        <w:rPr>
          <w:sz w:val="18"/>
          <w:szCs w:val="18"/>
        </w:rPr>
        <w:t>a</w:t>
      </w:r>
      <w:proofErr w:type="spellEnd"/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M,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pi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à</w:t>
      </w:r>
      <w:r>
        <w:rPr>
          <w:sz w:val="18"/>
          <w:szCs w:val="18"/>
        </w:rPr>
        <w:t>s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JA,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fr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a</w:t>
      </w:r>
      <w:r>
        <w:rPr>
          <w:sz w:val="18"/>
          <w:szCs w:val="18"/>
        </w:rPr>
        <w:t>nd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cer</w:t>
      </w:r>
      <w:r>
        <w:rPr>
          <w:sz w:val="18"/>
          <w:szCs w:val="18"/>
        </w:rPr>
        <w:t>: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x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-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s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2"/>
          <w:w w:val="91"/>
          <w:sz w:val="18"/>
          <w:szCs w:val="18"/>
        </w:rPr>
        <w:t>R</w:t>
      </w:r>
      <w:r>
        <w:rPr>
          <w:spacing w:val="2"/>
          <w:w w:val="112"/>
          <w:sz w:val="18"/>
          <w:szCs w:val="18"/>
        </w:rPr>
        <w:t>a</w:t>
      </w:r>
      <w:r>
        <w:rPr>
          <w:spacing w:val="-2"/>
          <w:w w:val="99"/>
          <w:sz w:val="18"/>
          <w:szCs w:val="18"/>
        </w:rPr>
        <w:t>d</w:t>
      </w:r>
      <w:r>
        <w:rPr>
          <w:spacing w:val="1"/>
          <w:w w:val="99"/>
          <w:sz w:val="18"/>
          <w:szCs w:val="18"/>
        </w:rPr>
        <w:t>i</w:t>
      </w:r>
      <w:r>
        <w:rPr>
          <w:w w:val="99"/>
          <w:sz w:val="18"/>
          <w:szCs w:val="18"/>
        </w:rPr>
        <w:t>o</w:t>
      </w:r>
      <w:r>
        <w:rPr>
          <w:spacing w:val="1"/>
          <w:w w:val="99"/>
          <w:sz w:val="18"/>
          <w:szCs w:val="18"/>
        </w:rPr>
        <w:t>t</w:t>
      </w:r>
      <w:r>
        <w:rPr>
          <w:spacing w:val="2"/>
          <w:w w:val="99"/>
          <w:sz w:val="18"/>
          <w:szCs w:val="18"/>
        </w:rPr>
        <w:t>h</w:t>
      </w:r>
      <w:r>
        <w:rPr>
          <w:spacing w:val="-1"/>
          <w:w w:val="99"/>
          <w:sz w:val="18"/>
          <w:szCs w:val="18"/>
        </w:rPr>
        <w:t>e</w:t>
      </w:r>
      <w:r>
        <w:rPr>
          <w:w w:val="116"/>
          <w:sz w:val="18"/>
          <w:szCs w:val="18"/>
        </w:rPr>
        <w:t>r</w:t>
      </w:r>
      <w:proofErr w:type="spellEnd"/>
      <w:r>
        <w:rPr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ol.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>12</w:t>
      </w:r>
      <w:r>
        <w:rPr>
          <w:spacing w:val="2"/>
          <w:sz w:val="18"/>
          <w:szCs w:val="18"/>
        </w:rPr>
        <w:t>2</w:t>
      </w:r>
      <w:r>
        <w:rPr>
          <w:spacing w:val="1"/>
          <w:sz w:val="18"/>
          <w:szCs w:val="18"/>
        </w:rPr>
        <w:t>:</w:t>
      </w:r>
      <w:r>
        <w:rPr>
          <w:sz w:val="18"/>
          <w:szCs w:val="18"/>
        </w:rPr>
        <w:t>6</w:t>
      </w:r>
      <w:r>
        <w:rPr>
          <w:spacing w:val="-2"/>
          <w:sz w:val="18"/>
          <w:szCs w:val="18"/>
        </w:rPr>
        <w:t>6</w:t>
      </w:r>
      <w:proofErr w:type="gramEnd"/>
      <w:r>
        <w:rPr>
          <w:spacing w:val="2"/>
          <w:sz w:val="18"/>
          <w:szCs w:val="18"/>
        </w:rPr>
        <w:t>–</w:t>
      </w:r>
      <w:r>
        <w:rPr>
          <w:sz w:val="18"/>
          <w:szCs w:val="18"/>
        </w:rPr>
        <w:t>72.</w:t>
      </w:r>
      <w:r>
        <w:rPr>
          <w:spacing w:val="-12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pacing w:val="1"/>
          <w:sz w:val="18"/>
          <w:szCs w:val="18"/>
        </w:rPr>
        <w:t>/j</w:t>
      </w:r>
      <w:r>
        <w:rPr>
          <w:spacing w:val="-2"/>
          <w:sz w:val="18"/>
          <w:szCs w:val="18"/>
        </w:rPr>
        <w:t>.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don</w:t>
      </w:r>
      <w:r>
        <w:rPr>
          <w:spacing w:val="-1"/>
          <w:sz w:val="18"/>
          <w:szCs w:val="18"/>
        </w:rPr>
        <w:t>c</w:t>
      </w:r>
      <w:proofErr w:type="gramEnd"/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4.</w:t>
      </w:r>
    </w:p>
    <w:p w:rsidR="0003191C" w:rsidRDefault="000228C5">
      <w:pPr>
        <w:spacing w:before="25" w:line="360" w:lineRule="auto"/>
        <w:ind w:left="373" w:right="2115" w:hanging="269"/>
        <w:jc w:val="both"/>
        <w:rPr>
          <w:sz w:val="18"/>
          <w:szCs w:val="18"/>
        </w:rPr>
      </w:pPr>
      <w:r>
        <w:pict>
          <v:group id="_x0000_s1077" style="position:absolute;left:0;text-align:left;margin-left:59.65pt;margin-top:30.75pt;width:329.45pt;height:331.2pt;z-index:-1687;mso-position-horizontal-relative:page" coordorigin="1193,615" coordsize="6589,6624">
            <v:shape id="_x0000_s1079" type="#_x0000_t75" style="position:absolute;left:1193;top:4445;width:2585;height:2794">
              <v:imagedata r:id="rId7" o:title=""/>
            </v:shape>
            <v:shape id="_x0000_s1078" type="#_x0000_t75" style="position:absolute;left:3801;top:615;width:3980;height:4145">
              <v:imagedata r:id="rId8" o:title=""/>
            </v:shape>
            <w10:wrap anchorx="page"/>
          </v:group>
        </w:pict>
      </w:r>
      <w:r w:rsidR="006A1ACA">
        <w:rPr>
          <w:sz w:val="18"/>
          <w:szCs w:val="18"/>
        </w:rPr>
        <w:t>1</w:t>
      </w:r>
      <w:r w:rsidR="006A1ACA">
        <w:rPr>
          <w:spacing w:val="-2"/>
          <w:sz w:val="18"/>
          <w:szCs w:val="18"/>
        </w:rPr>
        <w:t>4</w:t>
      </w:r>
      <w:r w:rsidR="006A1ACA">
        <w:rPr>
          <w:sz w:val="18"/>
          <w:szCs w:val="18"/>
        </w:rPr>
        <w:t xml:space="preserve">. </w:t>
      </w:r>
      <w:r w:rsidR="006A1ACA">
        <w:rPr>
          <w:spacing w:val="-2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rl</w:t>
      </w:r>
      <w:r w:rsidR="006A1ACA">
        <w:rPr>
          <w:sz w:val="18"/>
          <w:szCs w:val="18"/>
        </w:rPr>
        <w:t>y</w:t>
      </w:r>
      <w:r w:rsidR="006A1ACA">
        <w:rPr>
          <w:spacing w:val="16"/>
          <w:sz w:val="18"/>
          <w:szCs w:val="18"/>
        </w:rPr>
        <w:t xml:space="preserve"> </w:t>
      </w:r>
      <w:r w:rsidR="006A1ACA">
        <w:rPr>
          <w:spacing w:val="3"/>
          <w:sz w:val="18"/>
          <w:szCs w:val="18"/>
        </w:rPr>
        <w:t>B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3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st</w:t>
      </w:r>
      <w:r w:rsidR="006A1ACA">
        <w:rPr>
          <w:spacing w:val="15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16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T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li</w:t>
      </w:r>
      <w:r w:rsidR="006A1ACA">
        <w:rPr>
          <w:spacing w:val="4"/>
          <w:sz w:val="18"/>
          <w:szCs w:val="18"/>
        </w:rPr>
        <w:t>s</w:t>
      </w:r>
      <w:r w:rsidR="006A1ACA">
        <w:rPr>
          <w:spacing w:val="-3"/>
          <w:sz w:val="18"/>
          <w:szCs w:val="18"/>
        </w:rPr>
        <w:t>t</w:t>
      </w:r>
      <w:r w:rsidR="006A1ACA">
        <w:rPr>
          <w:spacing w:val="4"/>
          <w:sz w:val="18"/>
          <w:szCs w:val="18"/>
        </w:rPr>
        <w:t>s</w:t>
      </w:r>
      <w:r w:rsidR="006A1ACA">
        <w:rPr>
          <w:sz w:val="18"/>
          <w:szCs w:val="18"/>
        </w:rPr>
        <w:t>’</w:t>
      </w:r>
      <w:r w:rsidR="006A1ACA">
        <w:rPr>
          <w:spacing w:val="10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ll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b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ti</w:t>
      </w:r>
      <w:r w:rsidR="006A1ACA">
        <w:rPr>
          <w:sz w:val="18"/>
          <w:szCs w:val="18"/>
        </w:rPr>
        <w:t>ve</w:t>
      </w:r>
      <w:r w:rsidR="006A1ACA">
        <w:rPr>
          <w:spacing w:val="9"/>
          <w:sz w:val="18"/>
          <w:szCs w:val="18"/>
        </w:rPr>
        <w:t xml:space="preserve"> </w:t>
      </w:r>
      <w:r w:rsidR="006A1ACA">
        <w:rPr>
          <w:sz w:val="18"/>
          <w:szCs w:val="18"/>
        </w:rPr>
        <w:t>G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-2"/>
          <w:sz w:val="18"/>
          <w:szCs w:val="18"/>
        </w:rPr>
        <w:t>u</w:t>
      </w:r>
      <w:r w:rsidR="006A1ACA">
        <w:rPr>
          <w:sz w:val="18"/>
          <w:szCs w:val="18"/>
        </w:rPr>
        <w:t>p</w:t>
      </w:r>
      <w:r w:rsidR="006A1ACA">
        <w:rPr>
          <w:spacing w:val="16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(</w:t>
      </w:r>
      <w:r w:rsidR="006A1ACA">
        <w:rPr>
          <w:spacing w:val="2"/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BC</w:t>
      </w:r>
      <w:r w:rsidR="006A1ACA">
        <w:rPr>
          <w:spacing w:val="2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)</w:t>
      </w:r>
      <w:r w:rsidR="006A1ACA">
        <w:rPr>
          <w:sz w:val="18"/>
          <w:szCs w:val="18"/>
        </w:rPr>
        <w:t>.</w:t>
      </w:r>
      <w:r w:rsidR="006A1ACA">
        <w:rPr>
          <w:spacing w:val="11"/>
          <w:sz w:val="18"/>
          <w:szCs w:val="18"/>
        </w:rPr>
        <w:t xml:space="preserve"> </w:t>
      </w:r>
      <w:r w:rsidR="006A1ACA">
        <w:rPr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f</w:t>
      </w:r>
      <w:r w:rsidR="006A1ACA">
        <w:rPr>
          <w:spacing w:val="-1"/>
          <w:sz w:val="18"/>
          <w:szCs w:val="18"/>
        </w:rPr>
        <w:t>fec</w:t>
      </w:r>
      <w:r w:rsidR="006A1ACA">
        <w:rPr>
          <w:spacing w:val="2"/>
          <w:sz w:val="18"/>
          <w:szCs w:val="18"/>
        </w:rPr>
        <w:t>t</w:t>
      </w:r>
      <w:r w:rsidR="006A1ACA">
        <w:rPr>
          <w:sz w:val="18"/>
          <w:szCs w:val="18"/>
        </w:rPr>
        <w:t>s</w:t>
      </w:r>
      <w:r w:rsidR="006A1ACA">
        <w:rPr>
          <w:spacing w:val="16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>f</w:t>
      </w:r>
      <w:r w:rsidR="006A1ACA">
        <w:rPr>
          <w:spacing w:val="19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h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3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p</w:t>
      </w:r>
      <w:r w:rsidR="006A1ACA">
        <w:rPr>
          <w:sz w:val="18"/>
          <w:szCs w:val="18"/>
        </w:rPr>
        <w:t>y</w:t>
      </w:r>
      <w:r w:rsidR="006A1ACA">
        <w:rPr>
          <w:spacing w:val="12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15"/>
          <w:sz w:val="18"/>
          <w:szCs w:val="18"/>
        </w:rPr>
        <w:t xml:space="preserve"> </w:t>
      </w:r>
      <w:r w:rsidR="006A1ACA">
        <w:rPr>
          <w:sz w:val="18"/>
          <w:szCs w:val="18"/>
        </w:rPr>
        <w:t>of d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f</w:t>
      </w:r>
      <w:r w:rsidR="006A1ACA">
        <w:rPr>
          <w:spacing w:val="1"/>
          <w:sz w:val="18"/>
          <w:szCs w:val="18"/>
        </w:rPr>
        <w:t>f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ce</w:t>
      </w:r>
      <w:r w:rsidR="006A1ACA">
        <w:rPr>
          <w:sz w:val="18"/>
          <w:szCs w:val="18"/>
        </w:rPr>
        <w:t xml:space="preserve">s 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n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h</w:t>
      </w:r>
      <w:r w:rsidR="006A1ACA">
        <w:rPr>
          <w:sz w:val="18"/>
          <w:szCs w:val="18"/>
        </w:rPr>
        <w:t>e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x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n</w:t>
      </w:r>
      <w:r w:rsidR="006A1ACA">
        <w:rPr>
          <w:sz w:val="18"/>
          <w:szCs w:val="18"/>
        </w:rPr>
        <w:t>t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z w:val="18"/>
          <w:szCs w:val="18"/>
        </w:rPr>
        <w:t>of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z w:val="18"/>
          <w:szCs w:val="18"/>
        </w:rPr>
        <w:t>s</w:t>
      </w:r>
      <w:r w:rsidR="006A1ACA">
        <w:rPr>
          <w:spacing w:val="2"/>
          <w:sz w:val="18"/>
          <w:szCs w:val="18"/>
        </w:rPr>
        <w:t>u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g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r</w:t>
      </w:r>
      <w:r w:rsidR="006A1ACA">
        <w:rPr>
          <w:sz w:val="18"/>
          <w:szCs w:val="18"/>
        </w:rPr>
        <w:t>y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f</w:t>
      </w:r>
      <w:r w:rsidR="006A1ACA">
        <w:rPr>
          <w:sz w:val="18"/>
          <w:szCs w:val="18"/>
        </w:rPr>
        <w:t>or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ear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y</w:t>
      </w:r>
      <w:r w:rsidR="006A1ACA">
        <w:rPr>
          <w:spacing w:val="2"/>
          <w:sz w:val="18"/>
          <w:szCs w:val="18"/>
        </w:rPr>
        <w:t xml:space="preserve"> b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ea</w:t>
      </w:r>
      <w:r w:rsidR="006A1ACA">
        <w:rPr>
          <w:sz w:val="18"/>
          <w:szCs w:val="18"/>
        </w:rPr>
        <w:t>st</w:t>
      </w:r>
      <w:r w:rsidR="006A1ACA">
        <w:rPr>
          <w:spacing w:val="1"/>
          <w:sz w:val="18"/>
          <w:szCs w:val="18"/>
        </w:rPr>
        <w:t xml:space="preserve"> </w:t>
      </w:r>
      <w:r w:rsidR="006A1ACA">
        <w:rPr>
          <w:spacing w:val="3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n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l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l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ec</w:t>
      </w:r>
      <w:r w:rsidR="006A1ACA">
        <w:rPr>
          <w:spacing w:val="-2"/>
          <w:sz w:val="18"/>
          <w:szCs w:val="18"/>
        </w:rPr>
        <w:t>u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re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c</w:t>
      </w:r>
      <w:r w:rsidR="006A1ACA">
        <w:rPr>
          <w:sz w:val="18"/>
          <w:szCs w:val="18"/>
        </w:rPr>
        <w:t xml:space="preserve">e 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5</w:t>
      </w:r>
      <w:r w:rsidR="006A1ACA">
        <w:rPr>
          <w:spacing w:val="-1"/>
          <w:sz w:val="18"/>
          <w:szCs w:val="18"/>
        </w:rPr>
        <w:t>-</w:t>
      </w:r>
      <w:r w:rsidR="006A1ACA">
        <w:rPr>
          <w:spacing w:val="2"/>
          <w:sz w:val="18"/>
          <w:szCs w:val="18"/>
        </w:rPr>
        <w:t>y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r s</w:t>
      </w:r>
      <w:r w:rsidR="006A1ACA">
        <w:rPr>
          <w:spacing w:val="-2"/>
          <w:sz w:val="18"/>
          <w:szCs w:val="18"/>
        </w:rPr>
        <w:t>u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v</w:t>
      </w:r>
      <w:r w:rsidR="006A1ACA">
        <w:rPr>
          <w:spacing w:val="-1"/>
          <w:sz w:val="18"/>
          <w:szCs w:val="18"/>
        </w:rPr>
        <w:t>i</w:t>
      </w:r>
      <w:r w:rsidR="006A1ACA">
        <w:rPr>
          <w:sz w:val="18"/>
          <w:szCs w:val="18"/>
        </w:rPr>
        <w:t>v</w:t>
      </w:r>
      <w:r w:rsidR="006A1ACA">
        <w:rPr>
          <w:spacing w:val="1"/>
          <w:sz w:val="18"/>
          <w:szCs w:val="18"/>
        </w:rPr>
        <w:t>al</w:t>
      </w:r>
      <w:r w:rsidR="006A1ACA">
        <w:rPr>
          <w:sz w:val="18"/>
          <w:szCs w:val="18"/>
        </w:rPr>
        <w:t>:</w:t>
      </w:r>
      <w:r w:rsidR="006A1ACA">
        <w:rPr>
          <w:spacing w:val="1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11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>v</w:t>
      </w:r>
      <w:r w:rsidR="006A1ACA">
        <w:rPr>
          <w:spacing w:val="-1"/>
          <w:sz w:val="18"/>
          <w:szCs w:val="18"/>
        </w:rPr>
        <w:t>er</w:t>
      </w:r>
      <w:r w:rsidR="006A1ACA">
        <w:rPr>
          <w:sz w:val="18"/>
          <w:szCs w:val="18"/>
        </w:rPr>
        <w:t>v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w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z w:val="18"/>
          <w:szCs w:val="18"/>
        </w:rPr>
        <w:t>of</w:t>
      </w:r>
      <w:r w:rsidR="006A1ACA">
        <w:rPr>
          <w:spacing w:val="8"/>
          <w:sz w:val="18"/>
          <w:szCs w:val="18"/>
        </w:rPr>
        <w:t xml:space="preserve"> </w:t>
      </w:r>
      <w:proofErr w:type="spellStart"/>
      <w:r w:rsidR="006A1ACA">
        <w:rPr>
          <w:spacing w:val="-2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2"/>
          <w:sz w:val="18"/>
          <w:szCs w:val="18"/>
        </w:rPr>
        <w:t>d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mi</w:t>
      </w:r>
      <w:r w:rsidR="006A1ACA">
        <w:rPr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d</w:t>
      </w:r>
      <w:proofErr w:type="spellEnd"/>
      <w:r w:rsidR="006A1ACA">
        <w:rPr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t</w:t>
      </w:r>
      <w:r w:rsidR="006A1ACA">
        <w:rPr>
          <w:spacing w:val="1"/>
          <w:sz w:val="18"/>
          <w:szCs w:val="18"/>
        </w:rPr>
        <w:t>ri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s.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L</w:t>
      </w:r>
      <w:r w:rsidR="006A1ACA">
        <w:rPr>
          <w:spacing w:val="2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t.</w:t>
      </w:r>
      <w:r w:rsidR="006A1ACA">
        <w:rPr>
          <w:spacing w:val="6"/>
          <w:sz w:val="18"/>
          <w:szCs w:val="18"/>
        </w:rPr>
        <w:t xml:space="preserve"> </w:t>
      </w:r>
      <w:r w:rsidR="006A1ACA">
        <w:rPr>
          <w:sz w:val="18"/>
          <w:szCs w:val="18"/>
        </w:rPr>
        <w:t>2</w:t>
      </w:r>
      <w:r w:rsidR="006A1ACA">
        <w:rPr>
          <w:spacing w:val="-2"/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0</w:t>
      </w:r>
      <w:r w:rsidR="006A1ACA">
        <w:rPr>
          <w:sz w:val="18"/>
          <w:szCs w:val="18"/>
        </w:rPr>
        <w:t>5</w:t>
      </w:r>
      <w:r w:rsidR="006A1ACA">
        <w:rPr>
          <w:spacing w:val="1"/>
          <w:sz w:val="18"/>
          <w:szCs w:val="18"/>
        </w:rPr>
        <w:t>;</w:t>
      </w:r>
      <w:r w:rsidR="006A1ACA">
        <w:rPr>
          <w:spacing w:val="-2"/>
          <w:sz w:val="18"/>
          <w:szCs w:val="18"/>
        </w:rPr>
        <w:t>3</w:t>
      </w:r>
      <w:r w:rsidR="006A1ACA">
        <w:rPr>
          <w:sz w:val="18"/>
          <w:szCs w:val="18"/>
        </w:rPr>
        <w:t>6</w:t>
      </w:r>
      <w:r w:rsidR="006A1ACA">
        <w:rPr>
          <w:spacing w:val="2"/>
          <w:sz w:val="18"/>
          <w:szCs w:val="18"/>
        </w:rPr>
        <w:t>6</w:t>
      </w:r>
      <w:r w:rsidR="006A1ACA">
        <w:rPr>
          <w:spacing w:val="-2"/>
          <w:sz w:val="18"/>
          <w:szCs w:val="18"/>
        </w:rPr>
        <w:t>(</w:t>
      </w:r>
      <w:r w:rsidR="006A1ACA">
        <w:rPr>
          <w:spacing w:val="2"/>
          <w:sz w:val="18"/>
          <w:szCs w:val="18"/>
        </w:rPr>
        <w:t>9</w:t>
      </w:r>
      <w:r w:rsidR="006A1ACA">
        <w:rPr>
          <w:spacing w:val="-2"/>
          <w:sz w:val="18"/>
          <w:szCs w:val="18"/>
        </w:rPr>
        <w:t>5</w:t>
      </w:r>
      <w:r w:rsidR="006A1ACA">
        <w:rPr>
          <w:spacing w:val="2"/>
          <w:sz w:val="18"/>
          <w:szCs w:val="18"/>
        </w:rPr>
        <w:t>0</w:t>
      </w:r>
      <w:r w:rsidR="006A1ACA">
        <w:rPr>
          <w:sz w:val="18"/>
          <w:szCs w:val="18"/>
        </w:rPr>
        <w:t>3</w:t>
      </w:r>
      <w:r w:rsidR="006A1ACA">
        <w:rPr>
          <w:spacing w:val="-1"/>
          <w:sz w:val="18"/>
          <w:szCs w:val="18"/>
        </w:rPr>
        <w:t>)</w:t>
      </w:r>
      <w:r w:rsidR="006A1ACA">
        <w:rPr>
          <w:spacing w:val="1"/>
          <w:sz w:val="18"/>
          <w:szCs w:val="18"/>
        </w:rPr>
        <w:t>:</w:t>
      </w:r>
      <w:r w:rsidR="006A1ACA">
        <w:rPr>
          <w:sz w:val="18"/>
          <w:szCs w:val="18"/>
        </w:rPr>
        <w:t>2</w:t>
      </w:r>
      <w:r w:rsidR="006A1ACA">
        <w:rPr>
          <w:spacing w:val="-2"/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8</w:t>
      </w:r>
      <w:r w:rsidR="006A1ACA">
        <w:rPr>
          <w:sz w:val="18"/>
          <w:szCs w:val="18"/>
        </w:rPr>
        <w:t>7</w:t>
      </w:r>
      <w:r w:rsidR="006A1ACA">
        <w:rPr>
          <w:spacing w:val="2"/>
          <w:sz w:val="18"/>
          <w:szCs w:val="18"/>
        </w:rPr>
        <w:t>–</w:t>
      </w:r>
      <w:r w:rsidR="006A1ACA">
        <w:rPr>
          <w:spacing w:val="-2"/>
          <w:sz w:val="18"/>
          <w:szCs w:val="18"/>
        </w:rPr>
        <w:t>2</w:t>
      </w:r>
      <w:r w:rsidR="006A1ACA">
        <w:rPr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0</w:t>
      </w:r>
      <w:r w:rsidR="006A1ACA">
        <w:rPr>
          <w:spacing w:val="-2"/>
          <w:sz w:val="18"/>
          <w:szCs w:val="18"/>
        </w:rPr>
        <w:t>6</w:t>
      </w:r>
      <w:r w:rsidR="006A1ACA">
        <w:rPr>
          <w:sz w:val="18"/>
          <w:szCs w:val="18"/>
        </w:rPr>
        <w:t>.do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1"/>
          <w:sz w:val="18"/>
          <w:szCs w:val="18"/>
        </w:rPr>
        <w:t>:</w:t>
      </w:r>
      <w:r w:rsidR="006A1ACA">
        <w:rPr>
          <w:spacing w:val="-2"/>
          <w:sz w:val="18"/>
          <w:szCs w:val="18"/>
        </w:rPr>
        <w:t>1</w:t>
      </w:r>
      <w:r w:rsidR="006A1ACA">
        <w:rPr>
          <w:sz w:val="18"/>
          <w:szCs w:val="18"/>
        </w:rPr>
        <w:t>0.1</w:t>
      </w:r>
      <w:r w:rsidR="006A1ACA">
        <w:rPr>
          <w:spacing w:val="2"/>
          <w:sz w:val="18"/>
          <w:szCs w:val="18"/>
        </w:rPr>
        <w:t>0</w:t>
      </w:r>
      <w:r w:rsidR="006A1ACA">
        <w:rPr>
          <w:spacing w:val="-2"/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6</w:t>
      </w:r>
      <w:r w:rsidR="006A1ACA">
        <w:rPr>
          <w:spacing w:val="1"/>
          <w:sz w:val="18"/>
          <w:szCs w:val="18"/>
        </w:rPr>
        <w:t>/S</w:t>
      </w:r>
      <w:r w:rsidR="006A1ACA">
        <w:rPr>
          <w:sz w:val="18"/>
          <w:szCs w:val="18"/>
        </w:rPr>
        <w:t>0140</w:t>
      </w:r>
      <w:r w:rsidR="006A1ACA">
        <w:rPr>
          <w:spacing w:val="-1"/>
          <w:sz w:val="18"/>
          <w:szCs w:val="18"/>
        </w:rPr>
        <w:t>-</w:t>
      </w:r>
      <w:r w:rsidR="006A1ACA">
        <w:rPr>
          <w:sz w:val="18"/>
          <w:szCs w:val="18"/>
        </w:rPr>
        <w:t>6</w:t>
      </w:r>
      <w:r w:rsidR="006A1ACA">
        <w:rPr>
          <w:spacing w:val="2"/>
          <w:sz w:val="18"/>
          <w:szCs w:val="18"/>
        </w:rPr>
        <w:t>7</w:t>
      </w:r>
      <w:r w:rsidR="006A1ACA">
        <w:rPr>
          <w:spacing w:val="-2"/>
          <w:sz w:val="18"/>
          <w:szCs w:val="18"/>
        </w:rPr>
        <w:t>3</w:t>
      </w:r>
      <w:r w:rsidR="006A1ACA">
        <w:rPr>
          <w:sz w:val="18"/>
          <w:szCs w:val="18"/>
        </w:rPr>
        <w:t>6</w:t>
      </w:r>
      <w:r w:rsidR="006A1ACA">
        <w:rPr>
          <w:spacing w:val="-2"/>
          <w:sz w:val="18"/>
          <w:szCs w:val="18"/>
        </w:rPr>
        <w:t>(</w:t>
      </w:r>
      <w:r w:rsidR="006A1ACA">
        <w:rPr>
          <w:spacing w:val="2"/>
          <w:sz w:val="18"/>
          <w:szCs w:val="18"/>
        </w:rPr>
        <w:t>0</w:t>
      </w:r>
      <w:r w:rsidR="006A1ACA">
        <w:rPr>
          <w:sz w:val="18"/>
          <w:szCs w:val="18"/>
        </w:rPr>
        <w:t>5</w:t>
      </w:r>
      <w:r w:rsidR="006A1ACA">
        <w:rPr>
          <w:spacing w:val="-1"/>
          <w:sz w:val="18"/>
          <w:szCs w:val="18"/>
        </w:rPr>
        <w:t>)</w:t>
      </w:r>
      <w:r w:rsidR="006A1ACA">
        <w:rPr>
          <w:sz w:val="18"/>
          <w:szCs w:val="18"/>
        </w:rPr>
        <w:t>678</w:t>
      </w:r>
      <w:r w:rsidR="006A1ACA">
        <w:rPr>
          <w:spacing w:val="2"/>
          <w:sz w:val="18"/>
          <w:szCs w:val="18"/>
        </w:rPr>
        <w:t>8</w:t>
      </w:r>
      <w:r w:rsidR="006A1ACA">
        <w:rPr>
          <w:spacing w:val="-2"/>
          <w:sz w:val="18"/>
          <w:szCs w:val="18"/>
        </w:rPr>
        <w:t>7</w:t>
      </w:r>
      <w:r w:rsidR="006A1ACA">
        <w:rPr>
          <w:spacing w:val="1"/>
          <w:sz w:val="18"/>
          <w:szCs w:val="18"/>
        </w:rPr>
        <w:t>-</w:t>
      </w:r>
      <w:r w:rsidR="006A1ACA">
        <w:rPr>
          <w:spacing w:val="-2"/>
          <w:sz w:val="18"/>
          <w:szCs w:val="18"/>
        </w:rPr>
        <w:t>7</w:t>
      </w:r>
      <w:r w:rsidR="006A1ACA">
        <w:rPr>
          <w:sz w:val="18"/>
          <w:szCs w:val="18"/>
        </w:rPr>
        <w:t>.</w:t>
      </w:r>
    </w:p>
    <w:p w:rsidR="0003191C" w:rsidRDefault="006A1ACA">
      <w:pPr>
        <w:spacing w:before="24"/>
        <w:ind w:left="104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3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</w:t>
      </w:r>
      <w:r>
        <w:rPr>
          <w:spacing w:val="1"/>
          <w:sz w:val="18"/>
          <w:szCs w:val="18"/>
        </w:rPr>
        <w:t>ct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 xml:space="preserve">s.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2025</w:t>
      </w:r>
      <w:r>
        <w:rPr>
          <w:spacing w:val="1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p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21</w:t>
      </w:r>
      <w:r>
        <w:rPr>
          <w:spacing w:val="1"/>
          <w:sz w:val="18"/>
          <w:szCs w:val="18"/>
        </w:rPr>
        <w:t xml:space="preserve"> [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it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d</w:t>
      </w:r>
    </w:p>
    <w:p w:rsidR="0003191C" w:rsidRDefault="0003191C">
      <w:pPr>
        <w:spacing w:before="5" w:line="100" w:lineRule="exact"/>
        <w:rPr>
          <w:sz w:val="10"/>
          <w:szCs w:val="10"/>
        </w:rPr>
      </w:pPr>
    </w:p>
    <w:p w:rsidR="0003191C" w:rsidRDefault="006A1ACA">
      <w:pPr>
        <w:ind w:left="373"/>
        <w:rPr>
          <w:sz w:val="18"/>
          <w:szCs w:val="18"/>
        </w:rPr>
      </w:pPr>
      <w:r>
        <w:rPr>
          <w:sz w:val="18"/>
          <w:szCs w:val="18"/>
        </w:rPr>
        <w:t>2025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c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1"/>
          <w:sz w:val="18"/>
          <w:szCs w:val="18"/>
        </w:rPr>
        <w:t>]</w:t>
      </w:r>
      <w:r>
        <w:rPr>
          <w:sz w:val="18"/>
          <w:szCs w:val="18"/>
        </w:rPr>
        <w:t>. Av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ila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: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:/</w:t>
      </w:r>
      <w:hyperlink r:id="rId11">
        <w:r>
          <w:rPr>
            <w:spacing w:val="1"/>
            <w:sz w:val="18"/>
            <w:szCs w:val="18"/>
          </w:rPr>
          <w:t>/w</w:t>
        </w:r>
        <w:r>
          <w:rPr>
            <w:sz w:val="18"/>
            <w:szCs w:val="18"/>
          </w:rPr>
          <w:t>ww</w:t>
        </w:r>
        <w:r>
          <w:rPr>
            <w:spacing w:val="-2"/>
            <w:sz w:val="18"/>
            <w:szCs w:val="18"/>
          </w:rPr>
          <w:t>.</w:t>
        </w:r>
        <w:r>
          <w:rPr>
            <w:spacing w:val="1"/>
            <w:sz w:val="18"/>
            <w:szCs w:val="18"/>
          </w:rPr>
          <w:t>c</w:t>
        </w:r>
        <w:r>
          <w:rPr>
            <w:spacing w:val="2"/>
            <w:sz w:val="18"/>
            <w:szCs w:val="18"/>
          </w:rPr>
          <w:t>d</w:t>
        </w:r>
        <w:r>
          <w:rPr>
            <w:spacing w:val="-1"/>
            <w:sz w:val="18"/>
            <w:szCs w:val="18"/>
          </w:rPr>
          <w:t>c</w:t>
        </w:r>
        <w:r>
          <w:rPr>
            <w:spacing w:val="-2"/>
            <w:sz w:val="18"/>
            <w:szCs w:val="18"/>
          </w:rPr>
          <w:t>.</w:t>
        </w:r>
        <w:r>
          <w:rPr>
            <w:spacing w:val="2"/>
            <w:sz w:val="18"/>
            <w:szCs w:val="18"/>
          </w:rPr>
          <w:t>g</w:t>
        </w:r>
        <w:r>
          <w:rPr>
            <w:spacing w:val="-2"/>
            <w:sz w:val="18"/>
            <w:szCs w:val="18"/>
          </w:rPr>
          <w:t>o</w:t>
        </w:r>
        <w:r>
          <w:rPr>
            <w:spacing w:val="2"/>
            <w:sz w:val="18"/>
            <w:szCs w:val="18"/>
          </w:rPr>
          <w:t>v</w:t>
        </w:r>
        <w:r>
          <w:rPr>
            <w:spacing w:val="1"/>
            <w:sz w:val="18"/>
            <w:szCs w:val="18"/>
          </w:rPr>
          <w:t>/</w:t>
        </w:r>
        <w:r>
          <w:rPr>
            <w:sz w:val="18"/>
            <w:szCs w:val="18"/>
          </w:rPr>
          <w:t>b</w:t>
        </w:r>
        <w:r>
          <w:rPr>
            <w:spacing w:val="-1"/>
            <w:sz w:val="18"/>
            <w:szCs w:val="18"/>
          </w:rPr>
          <w:t>r</w:t>
        </w:r>
        <w:r>
          <w:rPr>
            <w:spacing w:val="1"/>
            <w:sz w:val="18"/>
            <w:szCs w:val="18"/>
          </w:rPr>
          <w:t>e</w:t>
        </w:r>
        <w:r>
          <w:rPr>
            <w:spacing w:val="-1"/>
            <w:sz w:val="18"/>
            <w:szCs w:val="18"/>
          </w:rPr>
          <w:t>a</w:t>
        </w:r>
        <w:r>
          <w:rPr>
            <w:sz w:val="18"/>
            <w:szCs w:val="18"/>
          </w:rPr>
          <w:t>s</w:t>
        </w:r>
        <w:r>
          <w:rPr>
            <w:spacing w:val="1"/>
            <w:sz w:val="18"/>
            <w:szCs w:val="18"/>
          </w:rPr>
          <w:t>t</w:t>
        </w:r>
        <w:r>
          <w:rPr>
            <w:spacing w:val="-2"/>
            <w:sz w:val="18"/>
            <w:szCs w:val="18"/>
          </w:rPr>
          <w:t>-</w:t>
        </w:r>
        <w:r>
          <w:rPr>
            <w:spacing w:val="1"/>
            <w:sz w:val="18"/>
            <w:szCs w:val="18"/>
          </w:rPr>
          <w:t>ca</w:t>
        </w:r>
        <w:r>
          <w:rPr>
            <w:spacing w:val="-2"/>
            <w:sz w:val="18"/>
            <w:szCs w:val="18"/>
          </w:rPr>
          <w:t>n</w:t>
        </w:r>
        <w:r>
          <w:rPr>
            <w:spacing w:val="-1"/>
            <w:sz w:val="18"/>
            <w:szCs w:val="18"/>
          </w:rPr>
          <w:t>c</w:t>
        </w:r>
        <w:r>
          <w:rPr>
            <w:spacing w:val="3"/>
            <w:sz w:val="18"/>
            <w:szCs w:val="18"/>
          </w:rPr>
          <w:t>e</w:t>
        </w:r>
        <w:r>
          <w:rPr>
            <w:spacing w:val="-1"/>
            <w:sz w:val="18"/>
            <w:szCs w:val="18"/>
          </w:rPr>
          <w:t>r</w:t>
        </w:r>
        <w:r>
          <w:rPr>
            <w:spacing w:val="1"/>
            <w:sz w:val="18"/>
            <w:szCs w:val="18"/>
          </w:rPr>
          <w:t>/</w:t>
        </w:r>
        <w:r>
          <w:rPr>
            <w:spacing w:val="-1"/>
            <w:sz w:val="18"/>
            <w:szCs w:val="18"/>
          </w:rPr>
          <w:t>r</w:t>
        </w:r>
        <w:r>
          <w:rPr>
            <w:spacing w:val="1"/>
            <w:sz w:val="18"/>
            <w:szCs w:val="18"/>
          </w:rPr>
          <w:t>i</w:t>
        </w:r>
        <w:r>
          <w:rPr>
            <w:sz w:val="18"/>
            <w:szCs w:val="18"/>
          </w:rPr>
          <w:t>sk</w:t>
        </w:r>
        <w:r>
          <w:rPr>
            <w:spacing w:val="-1"/>
            <w:sz w:val="18"/>
            <w:szCs w:val="18"/>
          </w:rPr>
          <w:t>-</w:t>
        </w:r>
        <w:r>
          <w:rPr>
            <w:spacing w:val="1"/>
            <w:sz w:val="18"/>
            <w:szCs w:val="18"/>
          </w:rPr>
          <w:t>fa</w:t>
        </w:r>
        <w:r>
          <w:rPr>
            <w:spacing w:val="-1"/>
            <w:sz w:val="18"/>
            <w:szCs w:val="18"/>
          </w:rPr>
          <w:t>c</w:t>
        </w:r>
        <w:r>
          <w:rPr>
            <w:spacing w:val="1"/>
            <w:sz w:val="18"/>
            <w:szCs w:val="18"/>
          </w:rPr>
          <w:t>t</w:t>
        </w:r>
        <w:r>
          <w:rPr>
            <w:spacing w:val="2"/>
            <w:sz w:val="18"/>
            <w:szCs w:val="18"/>
          </w:rPr>
          <w:t>o</w:t>
        </w:r>
        <w:r>
          <w:rPr>
            <w:spacing w:val="-1"/>
            <w:sz w:val="18"/>
            <w:szCs w:val="18"/>
          </w:rPr>
          <w:t>r</w:t>
        </w:r>
        <w:r>
          <w:rPr>
            <w:sz w:val="18"/>
            <w:szCs w:val="18"/>
          </w:rPr>
          <w:t>s/</w:t>
        </w:r>
      </w:hyperlink>
    </w:p>
    <w:p w:rsidR="0003191C" w:rsidRDefault="0003191C">
      <w:pPr>
        <w:spacing w:before="4" w:line="120" w:lineRule="exact"/>
        <w:rPr>
          <w:sz w:val="12"/>
          <w:szCs w:val="12"/>
        </w:rPr>
      </w:pPr>
    </w:p>
    <w:p w:rsidR="0003191C" w:rsidRDefault="006A1ACA">
      <w:pPr>
        <w:spacing w:line="361" w:lineRule="auto"/>
        <w:ind w:left="373" w:right="2114" w:hanging="269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op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st </w:t>
      </w:r>
      <w:proofErr w:type="gramStart"/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 xml:space="preserve">r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k</w:t>
      </w:r>
      <w:proofErr w:type="gramEnd"/>
      <w:r>
        <w:rPr>
          <w:sz w:val="18"/>
          <w:szCs w:val="18"/>
        </w:rPr>
        <w:t xml:space="preserve">: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rti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pacing w:val="1"/>
          <w:sz w:val="18"/>
          <w:szCs w:val="18"/>
        </w:rPr>
        <w:t>ta-a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s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ng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,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 xml:space="preserve">64 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w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n. </w:t>
      </w:r>
      <w:r>
        <w:rPr>
          <w:spacing w:val="6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 xml:space="preserve">t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proofErr w:type="gramEnd"/>
      <w:r>
        <w:rPr>
          <w:sz w:val="18"/>
          <w:szCs w:val="18"/>
        </w:rPr>
        <w:t>.</w:t>
      </w:r>
    </w:p>
    <w:p w:rsidR="0003191C" w:rsidRDefault="006A1ACA">
      <w:pPr>
        <w:spacing w:line="200" w:lineRule="exact"/>
        <w:ind w:left="373"/>
        <w:rPr>
          <w:sz w:val="18"/>
          <w:szCs w:val="18"/>
        </w:rPr>
      </w:pPr>
      <w:r>
        <w:rPr>
          <w:w w:val="99"/>
          <w:sz w:val="18"/>
          <w:szCs w:val="18"/>
        </w:rPr>
        <w:t>2012</w:t>
      </w:r>
      <w:r>
        <w:rPr>
          <w:spacing w:val="1"/>
          <w:w w:val="99"/>
          <w:sz w:val="18"/>
          <w:szCs w:val="18"/>
        </w:rPr>
        <w:t>;</w:t>
      </w:r>
      <w:r>
        <w:rPr>
          <w:spacing w:val="2"/>
          <w:w w:val="99"/>
          <w:sz w:val="18"/>
          <w:szCs w:val="18"/>
        </w:rPr>
        <w:t>1</w:t>
      </w:r>
      <w:r>
        <w:rPr>
          <w:spacing w:val="-2"/>
          <w:w w:val="99"/>
          <w:sz w:val="18"/>
          <w:szCs w:val="18"/>
        </w:rPr>
        <w:t>3</w:t>
      </w:r>
      <w:r>
        <w:rPr>
          <w:spacing w:val="1"/>
          <w:w w:val="99"/>
          <w:sz w:val="18"/>
          <w:szCs w:val="18"/>
        </w:rPr>
        <w:t>(</w:t>
      </w:r>
      <w:r>
        <w:rPr>
          <w:spacing w:val="-2"/>
          <w:w w:val="99"/>
          <w:sz w:val="18"/>
          <w:szCs w:val="18"/>
        </w:rPr>
        <w:t>1</w:t>
      </w:r>
      <w:r>
        <w:rPr>
          <w:spacing w:val="2"/>
          <w:w w:val="99"/>
          <w:sz w:val="18"/>
          <w:szCs w:val="18"/>
        </w:rPr>
        <w:t>1</w:t>
      </w:r>
      <w:r>
        <w:rPr>
          <w:spacing w:val="-2"/>
          <w:w w:val="99"/>
          <w:sz w:val="18"/>
          <w:szCs w:val="18"/>
        </w:rPr>
        <w:t>)</w:t>
      </w:r>
      <w:r>
        <w:rPr>
          <w:spacing w:val="1"/>
          <w:w w:val="99"/>
          <w:sz w:val="18"/>
          <w:szCs w:val="18"/>
        </w:rPr>
        <w:t>:</w:t>
      </w:r>
      <w:r>
        <w:rPr>
          <w:spacing w:val="2"/>
          <w:w w:val="99"/>
          <w:sz w:val="18"/>
          <w:szCs w:val="18"/>
        </w:rPr>
        <w:t>1</w:t>
      </w:r>
      <w:r>
        <w:rPr>
          <w:w w:val="99"/>
          <w:sz w:val="18"/>
          <w:szCs w:val="18"/>
        </w:rPr>
        <w:t>1</w:t>
      </w:r>
      <w:r>
        <w:rPr>
          <w:spacing w:val="2"/>
          <w:w w:val="99"/>
          <w:sz w:val="18"/>
          <w:szCs w:val="18"/>
        </w:rPr>
        <w:t>4</w:t>
      </w:r>
      <w:r>
        <w:rPr>
          <w:spacing w:val="-2"/>
          <w:w w:val="99"/>
          <w:sz w:val="18"/>
          <w:szCs w:val="18"/>
        </w:rPr>
        <w:t>1</w:t>
      </w:r>
      <w:r>
        <w:rPr>
          <w:w w:val="99"/>
          <w:sz w:val="18"/>
          <w:szCs w:val="18"/>
        </w:rPr>
        <w:t>–</w:t>
      </w:r>
      <w:r>
        <w:rPr>
          <w:spacing w:val="2"/>
          <w:w w:val="99"/>
          <w:sz w:val="18"/>
          <w:szCs w:val="18"/>
        </w:rPr>
        <w:t>1</w:t>
      </w:r>
      <w:r>
        <w:rPr>
          <w:spacing w:val="-2"/>
          <w:w w:val="99"/>
          <w:sz w:val="18"/>
          <w:szCs w:val="18"/>
        </w:rPr>
        <w:t>1</w:t>
      </w:r>
      <w:r>
        <w:rPr>
          <w:spacing w:val="2"/>
          <w:w w:val="99"/>
          <w:sz w:val="18"/>
          <w:szCs w:val="18"/>
        </w:rPr>
        <w:t>5</w:t>
      </w:r>
      <w:r>
        <w:rPr>
          <w:w w:val="99"/>
          <w:sz w:val="18"/>
          <w:szCs w:val="18"/>
        </w:rPr>
        <w:t>1.</w:t>
      </w:r>
      <w:r>
        <w:rPr>
          <w:spacing w:val="-1"/>
          <w:w w:val="9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6</w:t>
      </w:r>
      <w:r>
        <w:rPr>
          <w:spacing w:val="1"/>
          <w:sz w:val="18"/>
          <w:szCs w:val="18"/>
        </w:rPr>
        <w:t>/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1470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4</w:t>
      </w:r>
      <w:r>
        <w:rPr>
          <w:spacing w:val="-4"/>
          <w:sz w:val="18"/>
          <w:szCs w:val="18"/>
        </w:rPr>
        <w:t>5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12</w:t>
      </w:r>
      <w:r>
        <w:rPr>
          <w:spacing w:val="1"/>
          <w:sz w:val="18"/>
          <w:szCs w:val="18"/>
        </w:rPr>
        <w:t>)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>042</w:t>
      </w:r>
      <w:r>
        <w:rPr>
          <w:spacing w:val="2"/>
          <w:sz w:val="18"/>
          <w:szCs w:val="18"/>
        </w:rPr>
        <w:t>5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.</w:t>
      </w:r>
    </w:p>
    <w:p w:rsidR="0003191C" w:rsidRDefault="0003191C">
      <w:pPr>
        <w:spacing w:before="7" w:line="120" w:lineRule="exact"/>
        <w:rPr>
          <w:sz w:val="12"/>
          <w:szCs w:val="12"/>
        </w:rPr>
      </w:pPr>
    </w:p>
    <w:p w:rsidR="0003191C" w:rsidRDefault="006A1ACA">
      <w:pPr>
        <w:spacing w:line="359" w:lineRule="auto"/>
        <w:ind w:left="373" w:right="2110" w:hanging="269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on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Gi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4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h</w:t>
      </w:r>
      <w:proofErr w:type="spellEnd"/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G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lt</w:t>
      </w:r>
      <w:r>
        <w:rPr>
          <w:sz w:val="18"/>
          <w:szCs w:val="18"/>
        </w:rPr>
        <w:t>s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 N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P 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y.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a</w:t>
      </w:r>
      <w:r>
        <w:rPr>
          <w:spacing w:val="-4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4</w:t>
      </w:r>
      <w:r>
        <w:rPr>
          <w:spacing w:val="1"/>
          <w:sz w:val="18"/>
          <w:szCs w:val="18"/>
        </w:rPr>
        <w:t>;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5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)</w:t>
      </w:r>
      <w:r>
        <w:rPr>
          <w:spacing w:val="2"/>
          <w:sz w:val="18"/>
          <w:szCs w:val="18"/>
        </w:rPr>
        <w:t>:</w:t>
      </w:r>
      <w:r>
        <w:rPr>
          <w:sz w:val="18"/>
          <w:szCs w:val="18"/>
        </w:rPr>
        <w:t>843–8</w:t>
      </w:r>
      <w:r>
        <w:rPr>
          <w:spacing w:val="2"/>
          <w:sz w:val="18"/>
          <w:szCs w:val="18"/>
        </w:rPr>
        <w:t>5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>.do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7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s1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52</w:t>
      </w:r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392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0.</w:t>
      </w:r>
    </w:p>
    <w:p w:rsidR="0003191C" w:rsidRDefault="006A1ACA">
      <w:pPr>
        <w:spacing w:before="28" w:line="359" w:lineRule="auto"/>
        <w:ind w:left="373" w:right="2114" w:hanging="269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y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V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AR</w:t>
      </w:r>
      <w:r>
        <w:rPr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SS</w:t>
      </w:r>
      <w:r>
        <w:rPr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iz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-1"/>
          <w:sz w:val="18"/>
          <w:szCs w:val="18"/>
        </w:rPr>
        <w:t>ri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fa</w:t>
      </w:r>
      <w:r>
        <w:rPr>
          <w:spacing w:val="1"/>
          <w:sz w:val="18"/>
          <w:szCs w:val="18"/>
        </w:rPr>
        <w:t>ct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Sc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rt</w:t>
      </w:r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C </w:t>
      </w:r>
      <w:r>
        <w:rPr>
          <w:spacing w:val="4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r.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2009</w:t>
      </w:r>
      <w:r>
        <w:rPr>
          <w:spacing w:val="1"/>
          <w:sz w:val="18"/>
          <w:szCs w:val="18"/>
        </w:rPr>
        <w:t>;</w:t>
      </w:r>
      <w:proofErr w:type="gramStart"/>
      <w:r>
        <w:rPr>
          <w:spacing w:val="2"/>
          <w:sz w:val="18"/>
          <w:szCs w:val="18"/>
        </w:rPr>
        <w:t>9</w:t>
      </w:r>
      <w:r>
        <w:rPr>
          <w:spacing w:val="-1"/>
          <w:sz w:val="18"/>
          <w:szCs w:val="18"/>
        </w:rPr>
        <w:t>: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4</w:t>
      </w:r>
      <w:r>
        <w:rPr>
          <w:sz w:val="18"/>
          <w:szCs w:val="18"/>
        </w:rPr>
        <w:t>.do</w:t>
      </w:r>
      <w:r>
        <w:rPr>
          <w:spacing w:val="2"/>
          <w:sz w:val="18"/>
          <w:szCs w:val="18"/>
        </w:rPr>
        <w:t>i</w:t>
      </w:r>
      <w:proofErr w:type="gramEnd"/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8</w:t>
      </w:r>
      <w:r>
        <w:rPr>
          <w:spacing w:val="2"/>
          <w:sz w:val="18"/>
          <w:szCs w:val="18"/>
        </w:rPr>
        <w:t>6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7</w:t>
      </w:r>
      <w:r>
        <w:rPr>
          <w:sz w:val="18"/>
          <w:szCs w:val="18"/>
        </w:rPr>
        <w:t>1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9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8</w:t>
      </w:r>
      <w:r>
        <w:rPr>
          <w:sz w:val="18"/>
          <w:szCs w:val="18"/>
        </w:rPr>
        <w:t>4.</w:t>
      </w:r>
    </w:p>
    <w:p w:rsidR="0003191C" w:rsidRDefault="006A1ACA">
      <w:pPr>
        <w:spacing w:before="28" w:line="359" w:lineRule="auto"/>
        <w:ind w:left="373" w:right="2113" w:hanging="269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 xml:space="preserve"> G</w:t>
      </w:r>
      <w:r>
        <w:rPr>
          <w:sz w:val="18"/>
          <w:szCs w:val="18"/>
        </w:rPr>
        <w:t>A,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s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</w:t>
      </w:r>
      <w:r>
        <w:rPr>
          <w:sz w:val="18"/>
          <w:szCs w:val="18"/>
        </w:rPr>
        <w:t>sk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rea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70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y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ar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ng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us: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Nu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pacing w:val="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lt</w:t>
      </w:r>
      <w:r>
        <w:rPr>
          <w:sz w:val="18"/>
          <w:szCs w:val="18"/>
        </w:rPr>
        <w:t>h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m J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pacing w:val="1"/>
          <w:sz w:val="18"/>
          <w:szCs w:val="18"/>
        </w:rPr>
        <w:t>;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)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9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–</w:t>
      </w:r>
      <w:r>
        <w:rPr>
          <w:spacing w:val="-2"/>
          <w:sz w:val="18"/>
          <w:szCs w:val="18"/>
        </w:rPr>
        <w:t>9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4.do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9</w:t>
      </w:r>
      <w:r>
        <w:rPr>
          <w:spacing w:val="2"/>
          <w:sz w:val="18"/>
          <w:szCs w:val="18"/>
        </w:rPr>
        <w:t>3</w:t>
      </w:r>
      <w:r>
        <w:rPr>
          <w:spacing w:val="1"/>
          <w:sz w:val="18"/>
          <w:szCs w:val="18"/>
        </w:rPr>
        <w:t>/</w:t>
      </w:r>
      <w:proofErr w:type="spellStart"/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j</w:t>
      </w:r>
      <w:r>
        <w:rPr>
          <w:spacing w:val="-4"/>
          <w:sz w:val="18"/>
          <w:szCs w:val="18"/>
        </w:rPr>
        <w:t>e</w:t>
      </w:r>
      <w:proofErr w:type="spellEnd"/>
      <w:r>
        <w:rPr>
          <w:spacing w:val="2"/>
          <w:sz w:val="18"/>
          <w:szCs w:val="18"/>
        </w:rPr>
        <w:t>/</w:t>
      </w:r>
      <w:r>
        <w:rPr>
          <w:sz w:val="18"/>
          <w:szCs w:val="18"/>
        </w:rPr>
        <w:t>15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9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0.</w:t>
      </w:r>
    </w:p>
    <w:p w:rsidR="0003191C" w:rsidRDefault="006A1ACA">
      <w:pPr>
        <w:spacing w:before="27" w:line="359" w:lineRule="auto"/>
        <w:ind w:left="373" w:right="2114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 xml:space="preserve">. </w:t>
      </w:r>
      <w:proofErr w:type="spellStart"/>
      <w:r>
        <w:rPr>
          <w:spacing w:val="1"/>
          <w:sz w:val="18"/>
          <w:szCs w:val="18"/>
        </w:rPr>
        <w:t>Cl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l-C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;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c</w:t>
      </w:r>
      <w:r>
        <w:rPr>
          <w:spacing w:val="2"/>
          <w:sz w:val="18"/>
          <w:szCs w:val="18"/>
        </w:rPr>
        <w:t>y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4"/>
          <w:sz w:val="18"/>
          <w:szCs w:val="18"/>
        </w:rPr>
        <w:t>s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 xml:space="preserve">: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4"/>
          <w:sz w:val="18"/>
          <w:szCs w:val="18"/>
        </w:rPr>
        <w:t>s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lt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E3</w:t>
      </w:r>
      <w:r>
        <w:rPr>
          <w:sz w:val="18"/>
          <w:szCs w:val="18"/>
        </w:rPr>
        <w:t xml:space="preserve">N 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C</w:t>
      </w:r>
      <w:r>
        <w:rPr>
          <w:spacing w:val="4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l.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pacing w:val="1"/>
          <w:sz w:val="18"/>
          <w:szCs w:val="18"/>
        </w:rPr>
        <w:t>;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3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9</w:t>
      </w:r>
      <w:r>
        <w:rPr>
          <w:spacing w:val="-1"/>
          <w:sz w:val="18"/>
          <w:szCs w:val="18"/>
        </w:rPr>
        <w:t>)</w:t>
      </w:r>
      <w:r>
        <w:rPr>
          <w:spacing w:val="2"/>
          <w:sz w:val="18"/>
          <w:szCs w:val="18"/>
        </w:rPr>
        <w:t>:</w:t>
      </w:r>
      <w:r>
        <w:rPr>
          <w:sz w:val="18"/>
          <w:szCs w:val="18"/>
        </w:rPr>
        <w:t>831–8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>.do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3</w:t>
      </w:r>
      <w:r>
        <w:rPr>
          <w:spacing w:val="1"/>
          <w:sz w:val="18"/>
          <w:szCs w:val="18"/>
        </w:rPr>
        <w:t>/A</w:t>
      </w:r>
      <w:r>
        <w:rPr>
          <w:spacing w:val="-3"/>
          <w:sz w:val="18"/>
          <w:szCs w:val="18"/>
        </w:rPr>
        <w:t>: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8</w:t>
      </w:r>
      <w:r>
        <w:rPr>
          <w:sz w:val="18"/>
          <w:szCs w:val="18"/>
        </w:rPr>
        <w:t>7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7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.</w:t>
      </w:r>
    </w:p>
    <w:p w:rsidR="0003191C" w:rsidRDefault="006A1ACA">
      <w:pPr>
        <w:spacing w:before="27" w:line="356" w:lineRule="auto"/>
        <w:ind w:left="373" w:right="2113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proofErr w:type="spellStart"/>
      <w:r>
        <w:rPr>
          <w:spacing w:val="1"/>
          <w:sz w:val="18"/>
          <w:szCs w:val="18"/>
        </w:rPr>
        <w:t>Ritt</w:t>
      </w:r>
      <w:r>
        <w:rPr>
          <w:sz w:val="18"/>
          <w:szCs w:val="18"/>
        </w:rPr>
        <w:t>e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k</w:t>
      </w:r>
      <w:proofErr w:type="spellEnd"/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</w:t>
      </w:r>
      <w:r>
        <w:rPr>
          <w:spacing w:val="2"/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ov</w:t>
      </w:r>
      <w:r>
        <w:rPr>
          <w:sz w:val="18"/>
          <w:szCs w:val="18"/>
        </w:rPr>
        <w:t>a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Re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od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mo</w:t>
      </w:r>
      <w:r>
        <w:rPr>
          <w:sz w:val="18"/>
          <w:szCs w:val="18"/>
        </w:rPr>
        <w:t xml:space="preserve">ne </w:t>
      </w:r>
      <w:r>
        <w:rPr>
          <w:spacing w:val="1"/>
          <w:sz w:val="18"/>
          <w:szCs w:val="18"/>
        </w:rPr>
        <w:t>re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–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 xml:space="preserve">ve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st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: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udy.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w w:val="94"/>
          <w:sz w:val="18"/>
          <w:szCs w:val="18"/>
        </w:rPr>
        <w:t>B</w:t>
      </w:r>
      <w:r>
        <w:rPr>
          <w:spacing w:val="-1"/>
          <w:w w:val="94"/>
          <w:sz w:val="18"/>
          <w:szCs w:val="18"/>
        </w:rPr>
        <w:t>M</w:t>
      </w:r>
      <w:r>
        <w:rPr>
          <w:w w:val="94"/>
          <w:sz w:val="18"/>
          <w:szCs w:val="18"/>
        </w:rPr>
        <w:t>C</w:t>
      </w:r>
      <w:r>
        <w:rPr>
          <w:spacing w:val="6"/>
          <w:w w:val="9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r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3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>13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8</w:t>
      </w:r>
      <w:r>
        <w:rPr>
          <w:spacing w:val="-2"/>
          <w:sz w:val="18"/>
          <w:szCs w:val="18"/>
        </w:rPr>
        <w:t>4</w:t>
      </w:r>
      <w:proofErr w:type="gramEnd"/>
      <w:r>
        <w:rPr>
          <w:sz w:val="18"/>
          <w:szCs w:val="18"/>
        </w:rPr>
        <w:t>.</w:t>
      </w:r>
      <w:r>
        <w:rPr>
          <w:spacing w:val="-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z w:val="18"/>
          <w:szCs w:val="18"/>
        </w:rPr>
        <w:t>10.11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6</w:t>
      </w:r>
      <w:r>
        <w:rPr>
          <w:spacing w:val="2"/>
          <w:sz w:val="18"/>
          <w:szCs w:val="18"/>
        </w:rPr>
        <w:t>/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71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24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>-</w:t>
      </w:r>
    </w:p>
    <w:p w:rsidR="0003191C" w:rsidRDefault="006A1ACA">
      <w:pPr>
        <w:spacing w:before="8"/>
        <w:ind w:left="373"/>
        <w:rPr>
          <w:sz w:val="18"/>
          <w:szCs w:val="18"/>
        </w:rPr>
      </w:pPr>
      <w:r>
        <w:rPr>
          <w:sz w:val="18"/>
          <w:szCs w:val="18"/>
        </w:rPr>
        <w:t>13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58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.</w:t>
      </w:r>
    </w:p>
    <w:p w:rsidR="0003191C" w:rsidRDefault="0003191C">
      <w:pPr>
        <w:spacing w:before="4" w:line="120" w:lineRule="exact"/>
        <w:rPr>
          <w:sz w:val="12"/>
          <w:szCs w:val="12"/>
        </w:rPr>
      </w:pPr>
    </w:p>
    <w:p w:rsidR="0003191C" w:rsidRDefault="006A1ACA">
      <w:pPr>
        <w:spacing w:line="359" w:lineRule="auto"/>
        <w:ind w:left="373" w:right="2114" w:hanging="269"/>
        <w:jc w:val="both"/>
        <w:rPr>
          <w:sz w:val="18"/>
          <w:szCs w:val="18"/>
        </w:rPr>
        <w:sectPr w:rsidR="0003191C">
          <w:footerReference w:type="default" r:id="rId12"/>
          <w:pgSz w:w="12240" w:h="15840"/>
          <w:pgMar w:top="1480" w:right="1720" w:bottom="280" w:left="1000" w:header="0" w:footer="2688" w:gutter="0"/>
          <w:cols w:space="720"/>
        </w:sect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. Ho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d</w:t>
      </w:r>
      <w:proofErr w:type="spellEnd"/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O,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l</w:t>
      </w:r>
      <w:proofErr w:type="spellEnd"/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etl</w:t>
      </w:r>
      <w:r>
        <w:rPr>
          <w:sz w:val="18"/>
          <w:szCs w:val="18"/>
        </w:rPr>
        <w:t>i</w:t>
      </w:r>
      <w:proofErr w:type="spellEnd"/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te</w:t>
      </w:r>
      <w:r>
        <w:rPr>
          <w:sz w:val="18"/>
          <w:szCs w:val="18"/>
        </w:rPr>
        <w:t>n</w:t>
      </w:r>
      <w:proofErr w:type="spellEnd"/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LJ.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fact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rea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: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-3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at.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3</w:t>
      </w:r>
      <w:r>
        <w:rPr>
          <w:spacing w:val="2"/>
          <w:sz w:val="18"/>
          <w:szCs w:val="18"/>
        </w:rPr>
        <w:t>;1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9</w:t>
      </w:r>
      <w:r>
        <w:rPr>
          <w:spacing w:val="-1"/>
          <w:sz w:val="18"/>
          <w:szCs w:val="18"/>
        </w:rPr>
        <w:t>(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)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3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–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.do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7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s1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49</w:t>
      </w:r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561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5.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356" w:lineRule="auto"/>
        <w:ind w:left="373" w:right="2114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Sw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y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Bl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K,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son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al</w:t>
      </w:r>
      <w:r>
        <w:rPr>
          <w:sz w:val="18"/>
          <w:szCs w:val="18"/>
        </w:rPr>
        <w:t xml:space="preserve">. 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-4"/>
          <w:sz w:val="18"/>
          <w:szCs w:val="18"/>
        </w:rPr>
        <w:t xml:space="preserve"> </w:t>
      </w:r>
      <w:r>
        <w:rPr>
          <w:spacing w:val="3"/>
          <w:w w:val="88"/>
          <w:sz w:val="18"/>
          <w:szCs w:val="18"/>
        </w:rPr>
        <w:t>A</w:t>
      </w:r>
      <w:r>
        <w:rPr>
          <w:w w:val="88"/>
          <w:sz w:val="18"/>
          <w:szCs w:val="18"/>
        </w:rPr>
        <w:t>m</w:t>
      </w:r>
      <w:r>
        <w:rPr>
          <w:spacing w:val="7"/>
          <w:w w:val="88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 xml:space="preserve">J 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>16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(</w:t>
      </w:r>
      <w:r>
        <w:rPr>
          <w:spacing w:val="2"/>
          <w:sz w:val="18"/>
          <w:szCs w:val="18"/>
        </w:rPr>
        <w:t>9</w:t>
      </w:r>
      <w:r>
        <w:rPr>
          <w:spacing w:val="-2"/>
          <w:sz w:val="18"/>
          <w:szCs w:val="18"/>
        </w:rPr>
        <w:t>)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8</w:t>
      </w:r>
      <w:r>
        <w:rPr>
          <w:sz w:val="18"/>
          <w:szCs w:val="18"/>
        </w:rPr>
        <w:t>68–875.</w:t>
      </w:r>
      <w:r>
        <w:rPr>
          <w:spacing w:val="-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>3</w:t>
      </w:r>
      <w:r>
        <w:rPr>
          <w:spacing w:val="1"/>
          <w:sz w:val="18"/>
          <w:szCs w:val="18"/>
        </w:rPr>
        <w:t>/</w:t>
      </w:r>
      <w:proofErr w:type="spellStart"/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proofErr w:type="spellEnd"/>
      <w:r>
        <w:rPr>
          <w:spacing w:val="1"/>
          <w:sz w:val="18"/>
          <w:szCs w:val="18"/>
        </w:rPr>
        <w:t>/</w:t>
      </w:r>
      <w:r>
        <w:rPr>
          <w:spacing w:val="2"/>
          <w:sz w:val="18"/>
          <w:szCs w:val="18"/>
        </w:rPr>
        <w:t>k</w:t>
      </w:r>
      <w:r>
        <w:rPr>
          <w:spacing w:val="-2"/>
          <w:sz w:val="18"/>
          <w:szCs w:val="18"/>
        </w:rPr>
        <w:t>w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.</w:t>
      </w:r>
    </w:p>
    <w:p w:rsidR="0003191C" w:rsidRDefault="000228C5">
      <w:pPr>
        <w:spacing w:before="32" w:line="359" w:lineRule="auto"/>
        <w:ind w:left="373" w:right="2114" w:hanging="269"/>
        <w:jc w:val="both"/>
        <w:rPr>
          <w:sz w:val="18"/>
          <w:szCs w:val="18"/>
        </w:rPr>
      </w:pPr>
      <w:r>
        <w:pict>
          <v:group id="_x0000_s1072" style="position:absolute;left:0;text-align:left;margin-left:59.65pt;margin-top:46.45pt;width:329.45pt;height:331.2pt;z-index:-1685;mso-position-horizontal-relative:page" coordorigin="1193,929" coordsize="6589,6624">
            <v:shape id="_x0000_s1074" type="#_x0000_t75" style="position:absolute;left:1193;top:4759;width:2585;height:2794">
              <v:imagedata r:id="rId7" o:title=""/>
            </v:shape>
            <v:shape id="_x0000_s1073" type="#_x0000_t75" style="position:absolute;left:3801;top:929;width:3980;height:4145">
              <v:imagedata r:id="rId8" o:title=""/>
            </v:shape>
            <w10:wrap anchorx="page"/>
          </v:group>
        </w:pict>
      </w:r>
      <w:r w:rsidR="006A1ACA">
        <w:rPr>
          <w:sz w:val="18"/>
          <w:szCs w:val="18"/>
        </w:rPr>
        <w:t>2</w:t>
      </w:r>
      <w:r w:rsidR="006A1ACA">
        <w:rPr>
          <w:spacing w:val="-2"/>
          <w:sz w:val="18"/>
          <w:szCs w:val="18"/>
        </w:rPr>
        <w:t>4</w:t>
      </w:r>
      <w:r w:rsidR="006A1ACA">
        <w:rPr>
          <w:sz w:val="18"/>
          <w:szCs w:val="18"/>
        </w:rPr>
        <w:t xml:space="preserve">. </w:t>
      </w:r>
      <w:proofErr w:type="spellStart"/>
      <w:r w:rsidR="006A1ACA">
        <w:rPr>
          <w:spacing w:val="-2"/>
          <w:sz w:val="18"/>
          <w:szCs w:val="18"/>
        </w:rPr>
        <w:t>M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n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n</w:t>
      </w:r>
      <w:r w:rsidR="006A1ACA">
        <w:rPr>
          <w:sz w:val="18"/>
          <w:szCs w:val="18"/>
        </w:rPr>
        <w:t>k</w:t>
      </w:r>
      <w:r w:rsidR="006A1ACA">
        <w:rPr>
          <w:spacing w:val="2"/>
          <w:sz w:val="18"/>
          <w:szCs w:val="18"/>
        </w:rPr>
        <w:t>h</w:t>
      </w:r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>f</w:t>
      </w:r>
      <w:proofErr w:type="spellEnd"/>
      <w:r w:rsidR="006A1ACA">
        <w:rPr>
          <w:spacing w:val="-3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M</w:t>
      </w:r>
      <w:r w:rsidR="006A1ACA">
        <w:rPr>
          <w:sz w:val="18"/>
          <w:szCs w:val="18"/>
        </w:rPr>
        <w:t>,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v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n</w:t>
      </w:r>
      <w:r w:rsidR="006A1ACA">
        <w:rPr>
          <w:spacing w:val="2"/>
          <w:sz w:val="18"/>
          <w:szCs w:val="18"/>
        </w:rPr>
        <w:t xml:space="preserve"> d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S</w:t>
      </w:r>
      <w:r w:rsidR="006A1ACA">
        <w:rPr>
          <w:spacing w:val="-1"/>
          <w:sz w:val="18"/>
          <w:szCs w:val="18"/>
        </w:rPr>
        <w:t>c</w:t>
      </w:r>
      <w:r w:rsidR="006A1ACA">
        <w:rPr>
          <w:sz w:val="18"/>
          <w:szCs w:val="18"/>
        </w:rPr>
        <w:t>houw</w:t>
      </w:r>
      <w:r w:rsidR="006A1ACA">
        <w:rPr>
          <w:spacing w:val="-1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Y</w:t>
      </w:r>
      <w:r w:rsidR="006A1ACA">
        <w:rPr>
          <w:sz w:val="18"/>
          <w:szCs w:val="18"/>
        </w:rPr>
        <w:t>T,</w:t>
      </w:r>
      <w:r w:rsidR="006A1ACA">
        <w:rPr>
          <w:spacing w:val="2"/>
          <w:sz w:val="18"/>
          <w:szCs w:val="18"/>
        </w:rPr>
        <w:t xml:space="preserve"> </w:t>
      </w:r>
      <w:proofErr w:type="spellStart"/>
      <w:r w:rsidR="006A1ACA">
        <w:rPr>
          <w:spacing w:val="1"/>
          <w:sz w:val="18"/>
          <w:szCs w:val="18"/>
        </w:rPr>
        <w:t>P</w:t>
      </w:r>
      <w:r w:rsidR="006A1ACA">
        <w:rPr>
          <w:spacing w:val="-1"/>
          <w:sz w:val="18"/>
          <w:szCs w:val="18"/>
        </w:rPr>
        <w:t>ee</w:t>
      </w:r>
      <w:r w:rsidR="006A1ACA">
        <w:rPr>
          <w:spacing w:val="4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r</w:t>
      </w:r>
      <w:r w:rsidR="006A1ACA">
        <w:rPr>
          <w:sz w:val="18"/>
          <w:szCs w:val="18"/>
        </w:rPr>
        <w:t>s</w:t>
      </w:r>
      <w:proofErr w:type="spellEnd"/>
      <w:r w:rsidR="006A1ACA">
        <w:rPr>
          <w:sz w:val="18"/>
          <w:szCs w:val="18"/>
        </w:rPr>
        <w:t xml:space="preserve"> </w:t>
      </w:r>
      <w:r w:rsidR="006A1ACA">
        <w:rPr>
          <w:spacing w:val="4"/>
          <w:sz w:val="18"/>
          <w:szCs w:val="18"/>
        </w:rPr>
        <w:t>P</w:t>
      </w:r>
      <w:r w:rsidR="006A1ACA">
        <w:rPr>
          <w:sz w:val="18"/>
          <w:szCs w:val="18"/>
        </w:rPr>
        <w:t>H</w:t>
      </w:r>
      <w:r w:rsidR="006A1ACA">
        <w:rPr>
          <w:spacing w:val="-2"/>
          <w:sz w:val="18"/>
          <w:szCs w:val="18"/>
        </w:rPr>
        <w:t>M</w:t>
      </w:r>
      <w:r w:rsidR="006A1ACA">
        <w:rPr>
          <w:sz w:val="18"/>
          <w:szCs w:val="18"/>
        </w:rPr>
        <w:t>.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z w:val="18"/>
          <w:szCs w:val="18"/>
        </w:rPr>
        <w:t>E</w:t>
      </w:r>
      <w:r w:rsidR="006A1ACA">
        <w:rPr>
          <w:spacing w:val="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l</w:t>
      </w:r>
      <w:r w:rsidR="006A1ACA">
        <w:rPr>
          <w:sz w:val="18"/>
          <w:szCs w:val="18"/>
        </w:rPr>
        <w:t>y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g</w:t>
      </w:r>
      <w:r w:rsidR="006A1ACA">
        <w:rPr>
          <w:sz w:val="18"/>
          <w:szCs w:val="18"/>
        </w:rPr>
        <w:t>e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t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m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2"/>
          <w:sz w:val="18"/>
          <w:szCs w:val="18"/>
        </w:rPr>
        <w:t>op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u</w:t>
      </w:r>
      <w:r w:rsidR="006A1ACA">
        <w:rPr>
          <w:spacing w:val="-2"/>
          <w:sz w:val="18"/>
          <w:szCs w:val="18"/>
        </w:rPr>
        <w:t>s</w:t>
      </w:r>
      <w:r w:rsidR="006A1ACA">
        <w:rPr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n</w:t>
      </w:r>
      <w:r w:rsidR="006A1ACA">
        <w:rPr>
          <w:sz w:val="18"/>
          <w:szCs w:val="18"/>
        </w:rPr>
        <w:t>d</w:t>
      </w:r>
      <w:r w:rsidR="006A1ACA">
        <w:rPr>
          <w:spacing w:val="4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b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2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s</w:t>
      </w:r>
      <w:r w:rsidR="006A1ACA">
        <w:rPr>
          <w:sz w:val="18"/>
          <w:szCs w:val="18"/>
        </w:rPr>
        <w:t xml:space="preserve">t </w:t>
      </w:r>
      <w:r w:rsidR="006A1ACA">
        <w:rPr>
          <w:spacing w:val="3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n</w:t>
      </w:r>
      <w:r w:rsidR="006A1ACA">
        <w:rPr>
          <w:spacing w:val="3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er</w:t>
      </w:r>
      <w:r w:rsidR="006A1ACA">
        <w:rPr>
          <w:sz w:val="18"/>
          <w:szCs w:val="18"/>
        </w:rPr>
        <w:t xml:space="preserve">: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-2"/>
          <w:sz w:val="18"/>
          <w:szCs w:val="18"/>
        </w:rPr>
        <w:t>r</w:t>
      </w:r>
      <w:r w:rsidR="006A1ACA">
        <w:rPr>
          <w:sz w:val="18"/>
          <w:szCs w:val="18"/>
        </w:rPr>
        <w:t>e</w:t>
      </w:r>
      <w:r w:rsidR="006A1ACA">
        <w:rPr>
          <w:spacing w:val="43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l</w:t>
      </w:r>
      <w:r w:rsidR="006A1ACA">
        <w:rPr>
          <w:spacing w:val="-1"/>
          <w:sz w:val="18"/>
          <w:szCs w:val="18"/>
        </w:rPr>
        <w:t>ea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39"/>
          <w:sz w:val="18"/>
          <w:szCs w:val="18"/>
        </w:rPr>
        <w:t xml:space="preserve"> </w:t>
      </w:r>
      <w:r w:rsidR="006A1ACA">
        <w:rPr>
          <w:sz w:val="18"/>
          <w:szCs w:val="18"/>
        </w:rPr>
        <w:t>w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n</w:t>
      </w:r>
      <w:r w:rsidR="006A1ACA">
        <w:rPr>
          <w:spacing w:val="42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m</w:t>
      </w:r>
      <w:r w:rsidR="006A1ACA">
        <w:rPr>
          <w:spacing w:val="-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r</w:t>
      </w:r>
      <w:r w:rsidR="006A1ACA">
        <w:rPr>
          <w:sz w:val="18"/>
          <w:szCs w:val="18"/>
        </w:rPr>
        <w:t>e</w:t>
      </w:r>
      <w:r w:rsidR="006A1ACA">
        <w:rPr>
          <w:spacing w:val="42"/>
          <w:sz w:val="18"/>
          <w:szCs w:val="18"/>
        </w:rPr>
        <w:t xml:space="preserve"> </w:t>
      </w:r>
      <w:r w:rsidR="006A1ACA">
        <w:rPr>
          <w:spacing w:val="2"/>
          <w:sz w:val="18"/>
          <w:szCs w:val="18"/>
        </w:rPr>
        <w:t>p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o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-2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-1"/>
          <w:sz w:val="18"/>
          <w:szCs w:val="18"/>
        </w:rPr>
        <w:t>e</w:t>
      </w:r>
      <w:r w:rsidR="006A1ACA">
        <w:rPr>
          <w:spacing w:val="2"/>
          <w:sz w:val="18"/>
          <w:szCs w:val="18"/>
        </w:rPr>
        <w:t>d</w:t>
      </w:r>
      <w:r w:rsidR="006A1ACA">
        <w:rPr>
          <w:sz w:val="18"/>
          <w:szCs w:val="18"/>
        </w:rPr>
        <w:t>?</w:t>
      </w:r>
      <w:r w:rsidR="006A1ACA">
        <w:rPr>
          <w:spacing w:val="38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P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sp</w:t>
      </w:r>
      <w:r w:rsidR="006A1ACA">
        <w:rPr>
          <w:spacing w:val="1"/>
          <w:sz w:val="18"/>
          <w:szCs w:val="18"/>
        </w:rPr>
        <w:t>e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t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v</w:t>
      </w:r>
      <w:r w:rsidR="006A1ACA">
        <w:rPr>
          <w:sz w:val="18"/>
          <w:szCs w:val="18"/>
        </w:rPr>
        <w:t>e</w:t>
      </w:r>
      <w:r w:rsidR="006A1ACA">
        <w:rPr>
          <w:spacing w:val="37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a</w:t>
      </w:r>
      <w:r w:rsidR="006A1ACA">
        <w:rPr>
          <w:spacing w:val="2"/>
          <w:sz w:val="18"/>
          <w:szCs w:val="18"/>
        </w:rPr>
        <w:t>n</w:t>
      </w:r>
      <w:r w:rsidR="006A1ACA">
        <w:rPr>
          <w:spacing w:val="1"/>
          <w:sz w:val="18"/>
          <w:szCs w:val="18"/>
        </w:rPr>
        <w:t>al</w:t>
      </w:r>
      <w:r w:rsidR="006A1ACA">
        <w:rPr>
          <w:spacing w:val="-2"/>
          <w:sz w:val="18"/>
          <w:szCs w:val="18"/>
        </w:rPr>
        <w:t>y</w:t>
      </w:r>
      <w:r w:rsidR="006A1ACA">
        <w:rPr>
          <w:sz w:val="18"/>
          <w:szCs w:val="18"/>
        </w:rPr>
        <w:t>s</w:t>
      </w:r>
      <w:r w:rsidR="006A1ACA">
        <w:rPr>
          <w:spacing w:val="1"/>
          <w:sz w:val="18"/>
          <w:szCs w:val="18"/>
        </w:rPr>
        <w:t>i</w:t>
      </w:r>
      <w:r w:rsidR="006A1ACA">
        <w:rPr>
          <w:sz w:val="18"/>
          <w:szCs w:val="18"/>
        </w:rPr>
        <w:t>s</w:t>
      </w:r>
      <w:r w:rsidR="006A1ACA">
        <w:rPr>
          <w:spacing w:val="40"/>
          <w:sz w:val="18"/>
          <w:szCs w:val="18"/>
        </w:rPr>
        <w:t xml:space="preserve"> </w:t>
      </w:r>
      <w:proofErr w:type="gramStart"/>
      <w:r w:rsidR="006A1ACA">
        <w:rPr>
          <w:spacing w:val="-2"/>
          <w:sz w:val="18"/>
          <w:szCs w:val="18"/>
        </w:rPr>
        <w:t>o</w:t>
      </w:r>
      <w:r w:rsidR="006A1ACA">
        <w:rPr>
          <w:sz w:val="18"/>
          <w:szCs w:val="18"/>
        </w:rPr>
        <w:t xml:space="preserve">f </w:t>
      </w:r>
      <w:r w:rsidR="006A1ACA">
        <w:rPr>
          <w:spacing w:val="1"/>
          <w:sz w:val="18"/>
          <w:szCs w:val="18"/>
        </w:rPr>
        <w:t xml:space="preserve"> t</w:t>
      </w:r>
      <w:r w:rsidR="006A1ACA">
        <w:rPr>
          <w:spacing w:val="-2"/>
          <w:sz w:val="18"/>
          <w:szCs w:val="18"/>
        </w:rPr>
        <w:t>h</w:t>
      </w:r>
      <w:r w:rsidR="006A1ACA">
        <w:rPr>
          <w:sz w:val="18"/>
          <w:szCs w:val="18"/>
        </w:rPr>
        <w:t>e</w:t>
      </w:r>
      <w:proofErr w:type="gramEnd"/>
      <w:r w:rsidR="006A1ACA">
        <w:rPr>
          <w:sz w:val="18"/>
          <w:szCs w:val="18"/>
        </w:rPr>
        <w:t xml:space="preserve">  </w:t>
      </w:r>
      <w:r w:rsidR="006A1ACA">
        <w:rPr>
          <w:spacing w:val="-4"/>
          <w:sz w:val="18"/>
          <w:szCs w:val="18"/>
        </w:rPr>
        <w:t>D</w:t>
      </w:r>
      <w:r w:rsidR="006A1ACA">
        <w:rPr>
          <w:spacing w:val="2"/>
          <w:sz w:val="18"/>
          <w:szCs w:val="18"/>
        </w:rPr>
        <w:t>u</w:t>
      </w:r>
      <w:r w:rsidR="006A1ACA">
        <w:rPr>
          <w:spacing w:val="1"/>
          <w:sz w:val="18"/>
          <w:szCs w:val="18"/>
        </w:rPr>
        <w:t>tc</w:t>
      </w:r>
      <w:r w:rsidR="006A1ACA">
        <w:rPr>
          <w:sz w:val="18"/>
          <w:szCs w:val="18"/>
        </w:rPr>
        <w:t>h</w:t>
      </w:r>
      <w:r w:rsidR="006A1ACA">
        <w:rPr>
          <w:spacing w:val="40"/>
          <w:sz w:val="18"/>
          <w:szCs w:val="18"/>
        </w:rPr>
        <w:t xml:space="preserve"> </w:t>
      </w:r>
      <w:r w:rsidR="006A1ACA">
        <w:rPr>
          <w:sz w:val="18"/>
          <w:szCs w:val="18"/>
        </w:rPr>
        <w:t>D</w:t>
      </w:r>
      <w:r w:rsidR="006A1ACA">
        <w:rPr>
          <w:spacing w:val="1"/>
          <w:sz w:val="18"/>
          <w:szCs w:val="18"/>
        </w:rPr>
        <w:t>O</w:t>
      </w:r>
      <w:r w:rsidR="006A1ACA">
        <w:rPr>
          <w:sz w:val="18"/>
          <w:szCs w:val="18"/>
        </w:rPr>
        <w:t>M</w:t>
      </w:r>
      <w:r w:rsidR="006A1ACA">
        <w:rPr>
          <w:spacing w:val="40"/>
          <w:sz w:val="18"/>
          <w:szCs w:val="18"/>
        </w:rPr>
        <w:t xml:space="preserve"> </w:t>
      </w:r>
      <w:r w:rsidR="006A1ACA">
        <w:rPr>
          <w:spacing w:val="-1"/>
          <w:sz w:val="18"/>
          <w:szCs w:val="18"/>
        </w:rPr>
        <w:t>c</w:t>
      </w:r>
      <w:r w:rsidR="006A1ACA">
        <w:rPr>
          <w:sz w:val="18"/>
          <w:szCs w:val="18"/>
        </w:rPr>
        <w:t>o</w:t>
      </w:r>
      <w:r w:rsidR="006A1ACA">
        <w:rPr>
          <w:spacing w:val="2"/>
          <w:sz w:val="18"/>
          <w:szCs w:val="18"/>
        </w:rPr>
        <w:t>ho</w:t>
      </w:r>
      <w:r w:rsidR="006A1ACA">
        <w:rPr>
          <w:spacing w:val="-1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.</w:t>
      </w:r>
      <w:r w:rsidR="006A1ACA">
        <w:rPr>
          <w:spacing w:val="39"/>
          <w:sz w:val="18"/>
          <w:szCs w:val="18"/>
        </w:rPr>
        <w:t xml:space="preserve"> </w:t>
      </w:r>
      <w:r w:rsidR="006A1ACA">
        <w:rPr>
          <w:spacing w:val="-2"/>
          <w:w w:val="91"/>
          <w:sz w:val="18"/>
          <w:szCs w:val="18"/>
        </w:rPr>
        <w:t>B</w:t>
      </w:r>
      <w:r w:rsidR="006A1ACA">
        <w:rPr>
          <w:spacing w:val="2"/>
          <w:w w:val="116"/>
          <w:sz w:val="18"/>
          <w:szCs w:val="18"/>
        </w:rPr>
        <w:t>r</w:t>
      </w:r>
      <w:r w:rsidR="006A1ACA">
        <w:rPr>
          <w:spacing w:val="-2"/>
          <w:w w:val="99"/>
          <w:sz w:val="18"/>
          <w:szCs w:val="18"/>
        </w:rPr>
        <w:t>e</w:t>
      </w:r>
      <w:r w:rsidR="006A1ACA">
        <w:rPr>
          <w:spacing w:val="2"/>
          <w:w w:val="112"/>
          <w:sz w:val="18"/>
          <w:szCs w:val="18"/>
        </w:rPr>
        <w:t>a</w:t>
      </w:r>
      <w:r w:rsidR="006A1ACA">
        <w:rPr>
          <w:w w:val="99"/>
          <w:sz w:val="18"/>
          <w:szCs w:val="18"/>
        </w:rPr>
        <w:t xml:space="preserve">st </w:t>
      </w:r>
      <w:r w:rsidR="006A1ACA">
        <w:rPr>
          <w:spacing w:val="1"/>
          <w:sz w:val="18"/>
          <w:szCs w:val="18"/>
        </w:rPr>
        <w:t>C</w:t>
      </w:r>
      <w:r w:rsidR="006A1ACA">
        <w:rPr>
          <w:sz w:val="18"/>
          <w:szCs w:val="18"/>
        </w:rPr>
        <w:t>an</w:t>
      </w:r>
      <w:r w:rsidR="006A1ACA">
        <w:rPr>
          <w:spacing w:val="1"/>
          <w:sz w:val="18"/>
          <w:szCs w:val="18"/>
        </w:rPr>
        <w:t>c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r</w:t>
      </w:r>
      <w:r w:rsidR="006A1ACA">
        <w:rPr>
          <w:spacing w:val="15"/>
          <w:sz w:val="18"/>
          <w:szCs w:val="18"/>
        </w:rPr>
        <w:t xml:space="preserve"> </w:t>
      </w:r>
      <w:r w:rsidR="006A1ACA">
        <w:rPr>
          <w:spacing w:val="-2"/>
          <w:sz w:val="18"/>
          <w:szCs w:val="18"/>
        </w:rPr>
        <w:t>R</w:t>
      </w:r>
      <w:r w:rsidR="006A1ACA">
        <w:rPr>
          <w:spacing w:val="1"/>
          <w:sz w:val="18"/>
          <w:szCs w:val="18"/>
        </w:rPr>
        <w:t>e</w:t>
      </w:r>
      <w:r w:rsidR="006A1ACA">
        <w:rPr>
          <w:sz w:val="18"/>
          <w:szCs w:val="18"/>
        </w:rPr>
        <w:t>s</w:t>
      </w:r>
      <w:r w:rsidR="006A1ACA">
        <w:rPr>
          <w:spacing w:val="-12"/>
          <w:sz w:val="18"/>
          <w:szCs w:val="18"/>
        </w:rPr>
        <w:t xml:space="preserve"> </w: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>at.</w:t>
      </w:r>
      <w:r w:rsidR="006A1ACA">
        <w:rPr>
          <w:spacing w:val="8"/>
          <w:sz w:val="18"/>
          <w:szCs w:val="18"/>
        </w:rPr>
        <w:t xml:space="preserve"> </w:t>
      </w:r>
      <w:proofErr w:type="gramStart"/>
      <w:r w:rsidR="006A1ACA">
        <w:rPr>
          <w:spacing w:val="-2"/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9</w:t>
      </w:r>
      <w:r w:rsidR="006A1ACA">
        <w:rPr>
          <w:sz w:val="18"/>
          <w:szCs w:val="18"/>
        </w:rPr>
        <w:t>9</w:t>
      </w:r>
      <w:r w:rsidR="006A1ACA">
        <w:rPr>
          <w:spacing w:val="-2"/>
          <w:sz w:val="18"/>
          <w:szCs w:val="18"/>
        </w:rPr>
        <w:t>9</w:t>
      </w:r>
      <w:r w:rsidR="006A1ACA">
        <w:rPr>
          <w:spacing w:val="2"/>
          <w:sz w:val="18"/>
          <w:szCs w:val="18"/>
        </w:rPr>
        <w:t>;</w:t>
      </w:r>
      <w:r w:rsidR="006A1ACA">
        <w:rPr>
          <w:sz w:val="18"/>
          <w:szCs w:val="18"/>
        </w:rPr>
        <w:t>55</w:t>
      </w:r>
      <w:r w:rsidR="006A1ACA">
        <w:rPr>
          <w:spacing w:val="1"/>
          <w:sz w:val="18"/>
          <w:szCs w:val="18"/>
        </w:rPr>
        <w:t>:</w:t>
      </w:r>
      <w:r w:rsidR="006A1ACA">
        <w:rPr>
          <w:sz w:val="18"/>
          <w:szCs w:val="18"/>
        </w:rPr>
        <w:t>2</w:t>
      </w:r>
      <w:r w:rsidR="006A1ACA">
        <w:rPr>
          <w:spacing w:val="2"/>
          <w:sz w:val="18"/>
          <w:szCs w:val="18"/>
        </w:rPr>
        <w:t>8</w:t>
      </w:r>
      <w:r w:rsidR="006A1ACA">
        <w:rPr>
          <w:spacing w:val="-2"/>
          <w:sz w:val="18"/>
          <w:szCs w:val="18"/>
        </w:rPr>
        <w:t>5</w:t>
      </w:r>
      <w:proofErr w:type="gramEnd"/>
      <w:r w:rsidR="006A1ACA">
        <w:rPr>
          <w:spacing w:val="2"/>
          <w:sz w:val="18"/>
          <w:szCs w:val="18"/>
        </w:rPr>
        <w:t>–</w:t>
      </w:r>
      <w:r w:rsidR="006A1ACA">
        <w:rPr>
          <w:sz w:val="18"/>
          <w:szCs w:val="18"/>
        </w:rPr>
        <w:t>291.</w:t>
      </w:r>
      <w:r w:rsidR="006A1ACA">
        <w:rPr>
          <w:spacing w:val="-13"/>
          <w:sz w:val="18"/>
          <w:szCs w:val="18"/>
        </w:rPr>
        <w:t xml:space="preserve"> </w:t>
      </w:r>
      <w:r w:rsidR="006A1ACA">
        <w:rPr>
          <w:sz w:val="18"/>
          <w:szCs w:val="18"/>
        </w:rPr>
        <w:t>do</w:t>
      </w:r>
      <w:r w:rsidR="006A1ACA">
        <w:rPr>
          <w:spacing w:val="1"/>
          <w:sz w:val="18"/>
          <w:szCs w:val="18"/>
        </w:rPr>
        <w:t>i:</w:t>
      </w:r>
      <w:r w:rsidR="006A1ACA">
        <w:rPr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0</w:t>
      </w:r>
      <w:r w:rsidR="006A1ACA">
        <w:rPr>
          <w:sz w:val="18"/>
          <w:szCs w:val="18"/>
        </w:rPr>
        <w:t>.1</w:t>
      </w:r>
      <w:r w:rsidR="006A1ACA">
        <w:rPr>
          <w:spacing w:val="-2"/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2</w:t>
      </w:r>
      <w:r w:rsidR="006A1ACA">
        <w:rPr>
          <w:spacing w:val="-4"/>
          <w:sz w:val="18"/>
          <w:szCs w:val="18"/>
        </w:rPr>
        <w:t>3</w:t>
      </w:r>
      <w:r w:rsidR="006A1ACA">
        <w:rPr>
          <w:spacing w:val="1"/>
          <w:sz w:val="18"/>
          <w:szCs w:val="18"/>
        </w:rPr>
        <w:t>/A:</w:t>
      </w:r>
      <w:r w:rsidR="006A1ACA">
        <w:rPr>
          <w:spacing w:val="2"/>
          <w:sz w:val="18"/>
          <w:szCs w:val="18"/>
        </w:rPr>
        <w:t>1</w:t>
      </w:r>
      <w:r w:rsidR="006A1ACA">
        <w:rPr>
          <w:spacing w:val="-2"/>
          <w:sz w:val="18"/>
          <w:szCs w:val="18"/>
        </w:rPr>
        <w:t>0</w:t>
      </w:r>
      <w:r w:rsidR="006A1ACA">
        <w:rPr>
          <w:sz w:val="18"/>
          <w:szCs w:val="18"/>
        </w:rPr>
        <w:t>0</w:t>
      </w:r>
      <w:r w:rsidR="006A1ACA">
        <w:rPr>
          <w:spacing w:val="2"/>
          <w:sz w:val="18"/>
          <w:szCs w:val="18"/>
        </w:rPr>
        <w:t>6</w:t>
      </w:r>
      <w:r w:rsidR="006A1ACA">
        <w:rPr>
          <w:spacing w:val="-2"/>
          <w:sz w:val="18"/>
          <w:szCs w:val="18"/>
        </w:rPr>
        <w:t>1</w:t>
      </w:r>
      <w:r w:rsidR="006A1ACA">
        <w:rPr>
          <w:spacing w:val="2"/>
          <w:sz w:val="18"/>
          <w:szCs w:val="18"/>
        </w:rPr>
        <w:t>6</w:t>
      </w:r>
      <w:r w:rsidR="006A1ACA">
        <w:rPr>
          <w:sz w:val="18"/>
          <w:szCs w:val="18"/>
        </w:rPr>
        <w:t>8</w:t>
      </w:r>
      <w:r w:rsidR="006A1ACA">
        <w:rPr>
          <w:spacing w:val="2"/>
          <w:sz w:val="18"/>
          <w:szCs w:val="18"/>
        </w:rPr>
        <w:t>5</w:t>
      </w:r>
      <w:r w:rsidR="006A1ACA">
        <w:rPr>
          <w:spacing w:val="-2"/>
          <w:sz w:val="18"/>
          <w:szCs w:val="18"/>
        </w:rPr>
        <w:t>0</w:t>
      </w:r>
      <w:r w:rsidR="006A1ACA">
        <w:rPr>
          <w:sz w:val="18"/>
          <w:szCs w:val="18"/>
        </w:rPr>
        <w:t>5</w:t>
      </w:r>
      <w:r w:rsidR="006A1ACA">
        <w:rPr>
          <w:spacing w:val="2"/>
          <w:sz w:val="18"/>
          <w:szCs w:val="18"/>
        </w:rPr>
        <w:t>2</w:t>
      </w:r>
      <w:r w:rsidR="006A1ACA">
        <w:rPr>
          <w:spacing w:val="-2"/>
          <w:sz w:val="18"/>
          <w:szCs w:val="18"/>
        </w:rPr>
        <w:t>6</w:t>
      </w:r>
      <w:r w:rsidR="006A1ACA">
        <w:rPr>
          <w:spacing w:val="2"/>
          <w:sz w:val="18"/>
          <w:szCs w:val="18"/>
        </w:rPr>
        <w:t>4</w:t>
      </w:r>
      <w:r w:rsidR="006A1ACA">
        <w:rPr>
          <w:sz w:val="18"/>
          <w:szCs w:val="18"/>
        </w:rPr>
        <w:t>.</w:t>
      </w:r>
    </w:p>
    <w:p w:rsidR="0003191C" w:rsidRDefault="006A1ACA">
      <w:pPr>
        <w:spacing w:before="25" w:line="359" w:lineRule="auto"/>
        <w:ind w:left="373" w:right="2114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M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AJ,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S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-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udy.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2"/>
          <w:sz w:val="18"/>
          <w:szCs w:val="18"/>
        </w:rPr>
        <w:t>a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6</w:t>
      </w:r>
      <w:r>
        <w:rPr>
          <w:spacing w:val="1"/>
          <w:sz w:val="18"/>
          <w:szCs w:val="18"/>
        </w:rPr>
        <w:t>;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)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9</w:t>
      </w:r>
      <w:r>
        <w:rPr>
          <w:spacing w:val="2"/>
          <w:sz w:val="18"/>
          <w:szCs w:val="18"/>
        </w:rPr>
        <w:t>–</w:t>
      </w:r>
      <w:r>
        <w:rPr>
          <w:sz w:val="18"/>
          <w:szCs w:val="18"/>
        </w:rPr>
        <w:t>2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4</w:t>
      </w:r>
      <w:r>
        <w:rPr>
          <w:sz w:val="18"/>
          <w:szCs w:val="18"/>
        </w:rPr>
        <w:t>.do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0.1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7</w:t>
      </w:r>
      <w:r>
        <w:rPr>
          <w:spacing w:val="1"/>
          <w:sz w:val="18"/>
          <w:szCs w:val="18"/>
        </w:rPr>
        <w:t>/</w:t>
      </w:r>
      <w:r>
        <w:rPr>
          <w:sz w:val="18"/>
          <w:szCs w:val="18"/>
        </w:rPr>
        <w:t>s1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49</w:t>
      </w:r>
      <w:r>
        <w:rPr>
          <w:spacing w:val="1"/>
          <w:sz w:val="18"/>
          <w:szCs w:val="18"/>
        </w:rPr>
        <w:t>-</w:t>
      </w:r>
      <w:r>
        <w:rPr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5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9</w:t>
      </w:r>
      <w:r>
        <w:rPr>
          <w:sz w:val="18"/>
          <w:szCs w:val="18"/>
        </w:rPr>
        <w:t>137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7.</w:t>
      </w:r>
    </w:p>
    <w:p w:rsidR="0003191C" w:rsidRDefault="006A1ACA">
      <w:pPr>
        <w:spacing w:before="30" w:line="359" w:lineRule="auto"/>
        <w:ind w:left="373" w:right="2109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i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2"/>
          <w:sz w:val="18"/>
          <w:szCs w:val="18"/>
        </w:rPr>
        <w:t>no</w:t>
      </w:r>
      <w:r>
        <w:rPr>
          <w:sz w:val="18"/>
          <w:szCs w:val="18"/>
        </w:rPr>
        <w:t>ue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z</w:t>
      </w:r>
      <w:r>
        <w:rPr>
          <w:spacing w:val="-2"/>
          <w:sz w:val="18"/>
          <w:szCs w:val="18"/>
        </w:rPr>
        <w:t>u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i</w:t>
      </w:r>
      <w:proofErr w:type="spellEnd"/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Ts</w:t>
      </w:r>
      <w:r>
        <w:rPr>
          <w:spacing w:val="2"/>
          <w:sz w:val="18"/>
          <w:szCs w:val="18"/>
        </w:rPr>
        <w:t>u</w:t>
      </w:r>
      <w:r>
        <w:rPr>
          <w:spacing w:val="-4"/>
          <w:sz w:val="18"/>
          <w:szCs w:val="18"/>
        </w:rPr>
        <w:t>g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ne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-1"/>
          <w:sz w:val="18"/>
          <w:szCs w:val="18"/>
        </w:rPr>
        <w:t>ac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 b</w:t>
      </w:r>
      <w:r>
        <w:rPr>
          <w:spacing w:val="-1"/>
          <w:sz w:val="18"/>
          <w:szCs w:val="18"/>
        </w:rPr>
        <w:t>rea</w:t>
      </w:r>
      <w:r>
        <w:rPr>
          <w:sz w:val="18"/>
          <w:szCs w:val="18"/>
        </w:rPr>
        <w:t>st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is</w:t>
      </w:r>
      <w:r>
        <w:rPr>
          <w:sz w:val="18"/>
          <w:szCs w:val="18"/>
        </w:rPr>
        <w:t>k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n: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3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2"/>
          <w:sz w:val="18"/>
          <w:szCs w:val="18"/>
        </w:rPr>
        <w:t>u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c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ea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–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ec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St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33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r  </w:t>
      </w:r>
      <w:r>
        <w:rPr>
          <w:w w:val="113"/>
          <w:sz w:val="18"/>
          <w:szCs w:val="18"/>
        </w:rPr>
        <w:t>J</w:t>
      </w:r>
      <w:proofErr w:type="gramEnd"/>
      <w:r>
        <w:rPr>
          <w:w w:val="1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an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v.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>16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2</w:t>
      </w:r>
      <w:r>
        <w:rPr>
          <w:spacing w:val="1"/>
          <w:sz w:val="18"/>
          <w:szCs w:val="18"/>
        </w:rPr>
        <w:t>):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6</w:t>
      </w:r>
      <w:r>
        <w:rPr>
          <w:spacing w:val="2"/>
          <w:sz w:val="18"/>
          <w:szCs w:val="18"/>
        </w:rPr>
        <w:t>–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3.</w:t>
      </w:r>
      <w:r>
        <w:rPr>
          <w:spacing w:val="-17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9</w:t>
      </w:r>
      <w:r>
        <w:rPr>
          <w:spacing w:val="-2"/>
          <w:sz w:val="18"/>
          <w:szCs w:val="18"/>
        </w:rPr>
        <w:t>7</w:t>
      </w:r>
      <w:r>
        <w:rPr>
          <w:spacing w:val="2"/>
          <w:sz w:val="18"/>
          <w:szCs w:val="18"/>
        </w:rPr>
        <w:t>/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1.</w:t>
      </w:r>
      <w:r>
        <w:rPr>
          <w:spacing w:val="-1"/>
          <w:sz w:val="18"/>
          <w:szCs w:val="18"/>
        </w:rPr>
        <w:t>ce</w:t>
      </w:r>
      <w:r>
        <w:rPr>
          <w:spacing w:val="2"/>
          <w:sz w:val="18"/>
          <w:szCs w:val="18"/>
        </w:rPr>
        <w:t>j</w:t>
      </w:r>
      <w:proofErr w:type="gramEnd"/>
      <w:r>
        <w:rPr>
          <w:sz w:val="18"/>
          <w:szCs w:val="18"/>
        </w:rPr>
        <w:t>.0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024330</w:t>
      </w:r>
      <w:r>
        <w:rPr>
          <w:spacing w:val="2"/>
          <w:sz w:val="18"/>
          <w:szCs w:val="18"/>
        </w:rPr>
        <w:t>3</w:t>
      </w:r>
      <w:r>
        <w:rPr>
          <w:spacing w:val="-2"/>
          <w:sz w:val="18"/>
          <w:szCs w:val="18"/>
        </w:rPr>
        <w:t>.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4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6</w:t>
      </w:r>
      <w:r>
        <w:rPr>
          <w:spacing w:val="-2"/>
          <w:sz w:val="18"/>
          <w:szCs w:val="18"/>
        </w:rPr>
        <w:t>8</w:t>
      </w:r>
      <w:r>
        <w:rPr>
          <w:spacing w:val="4"/>
          <w:sz w:val="18"/>
          <w:szCs w:val="18"/>
        </w:rPr>
        <w:t>.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.</w:t>
      </w:r>
    </w:p>
    <w:p w:rsidR="0003191C" w:rsidRDefault="006A1ACA">
      <w:pPr>
        <w:spacing w:before="25" w:line="359" w:lineRule="auto"/>
        <w:ind w:left="373" w:right="2112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>. De</w:t>
      </w:r>
      <w:r>
        <w:rPr>
          <w:spacing w:val="15"/>
          <w:sz w:val="18"/>
          <w:szCs w:val="18"/>
        </w:rPr>
        <w:t xml:space="preserve"> </w:t>
      </w:r>
      <w:proofErr w:type="spellStart"/>
      <w:r>
        <w:rPr>
          <w:spacing w:val="3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proofErr w:type="spellEnd"/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L,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ei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2"/>
          <w:sz w:val="18"/>
          <w:szCs w:val="18"/>
        </w:rPr>
        <w:t>st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ct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: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lt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w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 xml:space="preserve">e </w:t>
      </w:r>
      <w:r>
        <w:rPr>
          <w:spacing w:val="4"/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nd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ns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y.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99"/>
          <w:sz w:val="18"/>
          <w:szCs w:val="18"/>
        </w:rPr>
        <w:t>C</w:t>
      </w:r>
      <w:r>
        <w:rPr>
          <w:spacing w:val="2"/>
          <w:w w:val="112"/>
          <w:sz w:val="18"/>
          <w:szCs w:val="18"/>
        </w:rPr>
        <w:t>a</w:t>
      </w:r>
      <w:r>
        <w:rPr>
          <w:spacing w:val="-2"/>
          <w:w w:val="99"/>
          <w:sz w:val="18"/>
          <w:szCs w:val="18"/>
        </w:rPr>
        <w:t>n</w:t>
      </w:r>
      <w:r>
        <w:rPr>
          <w:spacing w:val="1"/>
          <w:w w:val="99"/>
          <w:sz w:val="18"/>
          <w:szCs w:val="18"/>
        </w:rPr>
        <w:t>ce</w:t>
      </w:r>
      <w:r>
        <w:rPr>
          <w:w w:val="116"/>
          <w:sz w:val="18"/>
          <w:szCs w:val="18"/>
        </w:rPr>
        <w:t xml:space="preserve">r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aus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rol.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9</w:t>
      </w:r>
      <w:r>
        <w:rPr>
          <w:spacing w:val="2"/>
          <w:sz w:val="18"/>
          <w:szCs w:val="18"/>
        </w:rPr>
        <w:t>9</w:t>
      </w:r>
      <w:r>
        <w:rPr>
          <w:spacing w:val="-2"/>
          <w:sz w:val="18"/>
          <w:szCs w:val="18"/>
        </w:rPr>
        <w:t>3</w:t>
      </w:r>
      <w:r>
        <w:rPr>
          <w:spacing w:val="2"/>
          <w:sz w:val="18"/>
          <w:szCs w:val="18"/>
        </w:rPr>
        <w:t>;</w:t>
      </w:r>
      <w:r>
        <w:rPr>
          <w:sz w:val="18"/>
          <w:szCs w:val="18"/>
        </w:rPr>
        <w:t>4</w:t>
      </w:r>
      <w:r>
        <w:rPr>
          <w:spacing w:val="-1"/>
          <w:sz w:val="18"/>
          <w:szCs w:val="18"/>
        </w:rPr>
        <w:t>(</w:t>
      </w:r>
      <w:r>
        <w:rPr>
          <w:spacing w:val="-2"/>
          <w:sz w:val="18"/>
          <w:szCs w:val="18"/>
        </w:rPr>
        <w:t>4</w:t>
      </w:r>
      <w:r>
        <w:rPr>
          <w:spacing w:val="1"/>
          <w:sz w:val="18"/>
          <w:szCs w:val="18"/>
        </w:rPr>
        <w:t>):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3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–</w:t>
      </w:r>
      <w:r>
        <w:rPr>
          <w:spacing w:val="2"/>
          <w:sz w:val="18"/>
          <w:szCs w:val="18"/>
        </w:rPr>
        <w:t>3</w:t>
      </w:r>
      <w:r>
        <w:rPr>
          <w:sz w:val="18"/>
          <w:szCs w:val="18"/>
        </w:rPr>
        <w:t>4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.</w:t>
      </w:r>
    </w:p>
    <w:p w:rsidR="0003191C" w:rsidRDefault="006A1ACA">
      <w:pPr>
        <w:spacing w:before="27" w:line="359" w:lineRule="auto"/>
        <w:ind w:left="373" w:right="2112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 xml:space="preserve">. </w:t>
      </w:r>
      <w:proofErr w:type="gramStart"/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ll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 xml:space="preserve">ve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p</w:t>
      </w:r>
      <w:proofErr w:type="gramEnd"/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s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st 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. </w:t>
      </w:r>
      <w:r>
        <w:rPr>
          <w:spacing w:val="10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Br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st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d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m</w:t>
      </w:r>
      <w:r>
        <w:rPr>
          <w:spacing w:val="2"/>
          <w:sz w:val="18"/>
          <w:szCs w:val="18"/>
        </w:rPr>
        <w:t>on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e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la</w:t>
      </w:r>
      <w:r>
        <w:rPr>
          <w:spacing w:val="-1"/>
          <w:sz w:val="18"/>
          <w:szCs w:val="18"/>
        </w:rPr>
        <w:t>ce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nt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4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: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pacing w:val="-2"/>
          <w:sz w:val="18"/>
          <w:szCs w:val="18"/>
        </w:rPr>
        <w:t>o</w:t>
      </w:r>
      <w:r>
        <w:rPr>
          <w:spacing w:val="4"/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bo</w:t>
      </w:r>
      <w:r>
        <w:rPr>
          <w:spacing w:val="-1"/>
          <w:sz w:val="18"/>
          <w:szCs w:val="18"/>
        </w:rPr>
        <w:t>ra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ys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5</w:t>
      </w:r>
      <w:r>
        <w:rPr>
          <w:sz w:val="18"/>
          <w:szCs w:val="18"/>
        </w:rPr>
        <w:t>1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mi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g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ud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52,705 wo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 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 xml:space="preserve">h   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 xml:space="preserve">st  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  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d   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8</w:t>
      </w:r>
      <w:r>
        <w:rPr>
          <w:spacing w:val="-2"/>
          <w:sz w:val="18"/>
          <w:szCs w:val="18"/>
        </w:rPr>
        <w:t>,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 xml:space="preserve">1  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t  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st  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 xml:space="preserve">.  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t.</w:t>
      </w:r>
    </w:p>
    <w:p w:rsidR="0003191C" w:rsidRDefault="006A1ACA">
      <w:pPr>
        <w:spacing w:before="3"/>
        <w:ind w:left="373"/>
        <w:rPr>
          <w:sz w:val="18"/>
          <w:szCs w:val="18"/>
        </w:rPr>
      </w:pPr>
      <w:r>
        <w:rPr>
          <w:w w:val="99"/>
          <w:sz w:val="18"/>
          <w:szCs w:val="18"/>
        </w:rPr>
        <w:t>1997</w:t>
      </w:r>
      <w:r>
        <w:rPr>
          <w:spacing w:val="1"/>
          <w:w w:val="99"/>
          <w:sz w:val="18"/>
          <w:szCs w:val="18"/>
        </w:rPr>
        <w:t>;</w:t>
      </w:r>
      <w:r>
        <w:rPr>
          <w:spacing w:val="2"/>
          <w:w w:val="99"/>
          <w:sz w:val="18"/>
          <w:szCs w:val="18"/>
        </w:rPr>
        <w:t>3</w:t>
      </w:r>
      <w:r>
        <w:rPr>
          <w:spacing w:val="-2"/>
          <w:w w:val="99"/>
          <w:sz w:val="18"/>
          <w:szCs w:val="18"/>
        </w:rPr>
        <w:t>5</w:t>
      </w:r>
      <w:r>
        <w:rPr>
          <w:spacing w:val="2"/>
          <w:w w:val="99"/>
          <w:sz w:val="18"/>
          <w:szCs w:val="18"/>
        </w:rPr>
        <w:t>0</w:t>
      </w:r>
      <w:r>
        <w:rPr>
          <w:spacing w:val="-2"/>
          <w:w w:val="99"/>
          <w:sz w:val="18"/>
          <w:szCs w:val="18"/>
        </w:rPr>
        <w:t>(</w:t>
      </w:r>
      <w:r>
        <w:rPr>
          <w:spacing w:val="2"/>
          <w:w w:val="99"/>
          <w:sz w:val="18"/>
          <w:szCs w:val="18"/>
        </w:rPr>
        <w:t>9</w:t>
      </w:r>
      <w:r>
        <w:rPr>
          <w:w w:val="99"/>
          <w:sz w:val="18"/>
          <w:szCs w:val="18"/>
        </w:rPr>
        <w:t>084</w:t>
      </w:r>
      <w:r>
        <w:rPr>
          <w:spacing w:val="-1"/>
          <w:w w:val="99"/>
          <w:sz w:val="18"/>
          <w:szCs w:val="18"/>
        </w:rPr>
        <w:t>)</w:t>
      </w:r>
      <w:r>
        <w:rPr>
          <w:spacing w:val="2"/>
          <w:w w:val="99"/>
          <w:sz w:val="18"/>
          <w:szCs w:val="18"/>
        </w:rPr>
        <w:t>:</w:t>
      </w:r>
      <w:r>
        <w:rPr>
          <w:spacing w:val="-2"/>
          <w:w w:val="99"/>
          <w:sz w:val="18"/>
          <w:szCs w:val="18"/>
        </w:rPr>
        <w:t>1</w:t>
      </w:r>
      <w:r>
        <w:rPr>
          <w:w w:val="99"/>
          <w:sz w:val="18"/>
          <w:szCs w:val="18"/>
        </w:rPr>
        <w:t>0</w:t>
      </w:r>
      <w:r>
        <w:rPr>
          <w:spacing w:val="2"/>
          <w:w w:val="99"/>
          <w:sz w:val="18"/>
          <w:szCs w:val="18"/>
        </w:rPr>
        <w:t>4</w:t>
      </w:r>
      <w:r>
        <w:rPr>
          <w:spacing w:val="-2"/>
          <w:w w:val="99"/>
          <w:sz w:val="18"/>
          <w:szCs w:val="18"/>
        </w:rPr>
        <w:t>7</w:t>
      </w:r>
      <w:r>
        <w:rPr>
          <w:spacing w:val="2"/>
          <w:w w:val="99"/>
          <w:sz w:val="18"/>
          <w:szCs w:val="18"/>
        </w:rPr>
        <w:t>–</w:t>
      </w:r>
      <w:r>
        <w:rPr>
          <w:w w:val="99"/>
          <w:sz w:val="18"/>
          <w:szCs w:val="18"/>
        </w:rPr>
        <w:t>1</w:t>
      </w:r>
      <w:r>
        <w:rPr>
          <w:spacing w:val="-2"/>
          <w:w w:val="99"/>
          <w:sz w:val="18"/>
          <w:szCs w:val="18"/>
        </w:rPr>
        <w:t>0</w:t>
      </w:r>
      <w:r>
        <w:rPr>
          <w:spacing w:val="2"/>
          <w:w w:val="99"/>
          <w:sz w:val="18"/>
          <w:szCs w:val="18"/>
        </w:rPr>
        <w:t>5</w:t>
      </w:r>
      <w:r>
        <w:rPr>
          <w:w w:val="99"/>
          <w:sz w:val="18"/>
          <w:szCs w:val="18"/>
        </w:rPr>
        <w:t xml:space="preserve">9.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:</w:t>
      </w:r>
      <w:r>
        <w:rPr>
          <w:spacing w:val="2"/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16</w:t>
      </w:r>
      <w:r>
        <w:rPr>
          <w:spacing w:val="2"/>
          <w:sz w:val="18"/>
          <w:szCs w:val="18"/>
        </w:rPr>
        <w:t>/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01</w:t>
      </w:r>
      <w:r>
        <w:rPr>
          <w:spacing w:val="2"/>
          <w:sz w:val="18"/>
          <w:szCs w:val="18"/>
        </w:rPr>
        <w:t>4</w:t>
      </w:r>
      <w:r>
        <w:rPr>
          <w:spacing w:val="-2"/>
          <w:sz w:val="18"/>
          <w:szCs w:val="18"/>
        </w:rPr>
        <w:t>0</w:t>
      </w:r>
      <w:r>
        <w:rPr>
          <w:spacing w:val="1"/>
          <w:sz w:val="18"/>
          <w:szCs w:val="18"/>
        </w:rPr>
        <w:t>-</w:t>
      </w:r>
      <w:r>
        <w:rPr>
          <w:spacing w:val="-4"/>
          <w:sz w:val="18"/>
          <w:szCs w:val="18"/>
        </w:rPr>
        <w:t>6</w:t>
      </w:r>
      <w:r>
        <w:rPr>
          <w:spacing w:val="2"/>
          <w:sz w:val="18"/>
          <w:szCs w:val="18"/>
        </w:rPr>
        <w:t>7</w:t>
      </w:r>
      <w:r>
        <w:rPr>
          <w:sz w:val="18"/>
          <w:szCs w:val="18"/>
        </w:rPr>
        <w:t>36</w:t>
      </w:r>
      <w:r>
        <w:rPr>
          <w:spacing w:val="-1"/>
          <w:sz w:val="18"/>
          <w:szCs w:val="18"/>
        </w:rPr>
        <w:t>(</w:t>
      </w:r>
      <w:r>
        <w:rPr>
          <w:sz w:val="18"/>
          <w:szCs w:val="18"/>
        </w:rPr>
        <w:t>97</w:t>
      </w:r>
      <w:r>
        <w:rPr>
          <w:spacing w:val="-1"/>
          <w:sz w:val="18"/>
          <w:szCs w:val="18"/>
        </w:rPr>
        <w:t>)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7</w:t>
      </w: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>3</w:t>
      </w:r>
      <w:r>
        <w:rPr>
          <w:spacing w:val="2"/>
          <w:sz w:val="18"/>
          <w:szCs w:val="18"/>
        </w:rPr>
        <w:t>6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0.</w:t>
      </w:r>
    </w:p>
    <w:p w:rsidR="0003191C" w:rsidRDefault="0003191C">
      <w:pPr>
        <w:spacing w:before="7" w:line="120" w:lineRule="exact"/>
        <w:rPr>
          <w:sz w:val="12"/>
          <w:szCs w:val="12"/>
        </w:rPr>
      </w:pPr>
    </w:p>
    <w:p w:rsidR="0003191C" w:rsidRDefault="006A1ACA">
      <w:pPr>
        <w:spacing w:line="358" w:lineRule="auto"/>
        <w:ind w:left="373" w:right="2113" w:hanging="269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 xml:space="preserve">. </w:t>
      </w:r>
      <w:proofErr w:type="spellStart"/>
      <w:r>
        <w:rPr>
          <w:spacing w:val="1"/>
          <w:sz w:val="18"/>
          <w:szCs w:val="18"/>
        </w:rPr>
        <w:t>Plat</w:t>
      </w:r>
      <w:r>
        <w:rPr>
          <w:spacing w:val="-2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s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A,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g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-</w:t>
      </w:r>
      <w:r>
        <w:rPr>
          <w:spacing w:val="-1"/>
          <w:sz w:val="18"/>
          <w:szCs w:val="18"/>
        </w:rPr>
        <w:t>re</w:t>
      </w:r>
      <w:r>
        <w:rPr>
          <w:sz w:val="18"/>
          <w:szCs w:val="18"/>
        </w:rPr>
        <w:t>so</w:t>
      </w:r>
      <w:r>
        <w:rPr>
          <w:spacing w:val="1"/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on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pu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ra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fi</w:t>
      </w:r>
      <w:r>
        <w:rPr>
          <w:sz w:val="18"/>
          <w:szCs w:val="18"/>
        </w:rPr>
        <w:t>nd</w:t>
      </w:r>
      <w:r>
        <w:rPr>
          <w:spacing w:val="2"/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gs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</w:t>
      </w:r>
      <w:r>
        <w:rPr>
          <w:spacing w:val="-2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-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pacing w:val="3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 xml:space="preserve">by 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1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po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pacing w:val="-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  <w:r>
        <w:rPr>
          <w:spacing w:val="-11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4"/>
          <w:sz w:val="18"/>
          <w:szCs w:val="18"/>
        </w:rPr>
        <w:t>d</w:t>
      </w:r>
      <w:r>
        <w:rPr>
          <w:spacing w:val="-1"/>
          <w:sz w:val="18"/>
          <w:szCs w:val="18"/>
        </w:rPr>
        <w:t>i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05;</w:t>
      </w:r>
    </w:p>
    <w:p w:rsidR="0003191C" w:rsidRDefault="006A1ACA">
      <w:pPr>
        <w:spacing w:before="28" w:line="358" w:lineRule="auto"/>
        <w:ind w:left="373" w:right="2114" w:hanging="269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G</w:t>
      </w:r>
      <w:r>
        <w:rPr>
          <w:spacing w:val="1"/>
          <w:sz w:val="18"/>
          <w:szCs w:val="18"/>
        </w:rPr>
        <w:t>a</w:t>
      </w:r>
      <w:r>
        <w:rPr>
          <w:spacing w:val="-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a</w:t>
      </w:r>
      <w:proofErr w:type="spellEnd"/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J,</w:t>
      </w:r>
      <w:r>
        <w:rPr>
          <w:spacing w:val="4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 xml:space="preserve">t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.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pacing w:val="-2"/>
          <w:sz w:val="18"/>
          <w:szCs w:val="18"/>
        </w:rPr>
        <w:t>y</w:t>
      </w:r>
      <w:r>
        <w:rPr>
          <w:spacing w:val="2"/>
          <w:sz w:val="18"/>
          <w:szCs w:val="18"/>
        </w:rPr>
        <w:t>n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st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ea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it</w:t>
      </w:r>
      <w:r>
        <w:rPr>
          <w:sz w:val="18"/>
          <w:szCs w:val="18"/>
        </w:rPr>
        <w:t>h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"/>
          <w:sz w:val="18"/>
          <w:szCs w:val="18"/>
        </w:rPr>
        <w:t>-w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41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ra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3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s</w:t>
      </w:r>
      <w:r>
        <w:rPr>
          <w:spacing w:val="-4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: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li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im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tri</w:t>
      </w:r>
      <w:r>
        <w:rPr>
          <w:sz w:val="18"/>
          <w:szCs w:val="18"/>
        </w:rPr>
        <w:t>c</w:t>
      </w:r>
      <w:proofErr w:type="spellEnd"/>
      <w:r>
        <w:rPr>
          <w:spacing w:val="3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s.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Cli</w:t>
      </w:r>
      <w:r>
        <w:rPr>
          <w:sz w:val="18"/>
          <w:szCs w:val="18"/>
        </w:rPr>
        <w:t>n</w:t>
      </w:r>
      <w:r>
        <w:rPr>
          <w:spacing w:val="40"/>
          <w:sz w:val="18"/>
          <w:szCs w:val="18"/>
        </w:rPr>
        <w:t xml:space="preserve"> </w:t>
      </w:r>
      <w:proofErr w:type="spellStart"/>
      <w:proofErr w:type="gramStart"/>
      <w:r>
        <w:rPr>
          <w:spacing w:val="3"/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nsl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ol</w:t>
      </w:r>
      <w:proofErr w:type="gramEnd"/>
      <w:r>
        <w:rPr>
          <w:sz w:val="18"/>
          <w:szCs w:val="18"/>
        </w:rPr>
        <w:t>.</w:t>
      </w:r>
      <w:r>
        <w:rPr>
          <w:spacing w:val="38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z w:val="18"/>
          <w:szCs w:val="18"/>
        </w:rPr>
        <w:t>1</w:t>
      </w:r>
      <w:r>
        <w:rPr>
          <w:spacing w:val="1"/>
          <w:sz w:val="18"/>
          <w:szCs w:val="18"/>
        </w:rPr>
        <w:t>;</w:t>
      </w:r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3</w:t>
      </w:r>
      <w:r>
        <w:rPr>
          <w:spacing w:val="1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9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5</w:t>
      </w:r>
      <w:proofErr w:type="gramEnd"/>
      <w:r>
        <w:rPr>
          <w:sz w:val="18"/>
          <w:szCs w:val="18"/>
        </w:rPr>
        <w:t>–</w:t>
      </w:r>
    </w:p>
    <w:p w:rsidR="0003191C" w:rsidRDefault="006A1ACA">
      <w:pPr>
        <w:spacing w:before="4"/>
        <w:ind w:left="373"/>
        <w:rPr>
          <w:sz w:val="18"/>
          <w:szCs w:val="18"/>
        </w:rPr>
      </w:pPr>
      <w:r>
        <w:rPr>
          <w:sz w:val="18"/>
          <w:szCs w:val="18"/>
        </w:rPr>
        <w:t>1922.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i:</w:t>
      </w:r>
      <w:r>
        <w:rPr>
          <w:sz w:val="18"/>
          <w:szCs w:val="18"/>
        </w:rPr>
        <w:t>1</w:t>
      </w:r>
      <w:r>
        <w:rPr>
          <w:spacing w:val="-2"/>
          <w:sz w:val="18"/>
          <w:szCs w:val="18"/>
        </w:rPr>
        <w:t>0</w:t>
      </w:r>
      <w:r>
        <w:rPr>
          <w:spacing w:val="2"/>
          <w:sz w:val="18"/>
          <w:szCs w:val="18"/>
        </w:rPr>
        <w:t>.1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7</w:t>
      </w:r>
      <w:r>
        <w:rPr>
          <w:spacing w:val="1"/>
          <w:sz w:val="18"/>
          <w:szCs w:val="18"/>
        </w:rPr>
        <w:t>/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94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021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>2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7</w:t>
      </w:r>
      <w:r>
        <w:rPr>
          <w:spacing w:val="2"/>
          <w:sz w:val="18"/>
          <w:szCs w:val="18"/>
        </w:rPr>
        <w:t>0</w:t>
      </w:r>
      <w:r>
        <w:rPr>
          <w:spacing w:val="-1"/>
          <w:sz w:val="18"/>
          <w:szCs w:val="18"/>
        </w:rPr>
        <w:t>-</w:t>
      </w:r>
      <w:r>
        <w:rPr>
          <w:sz w:val="18"/>
          <w:szCs w:val="18"/>
        </w:rPr>
        <w:t>5.</w:t>
      </w:r>
    </w:p>
    <w:p w:rsidR="0003191C" w:rsidRDefault="0003191C">
      <w:pPr>
        <w:spacing w:before="4" w:line="120" w:lineRule="exact"/>
        <w:rPr>
          <w:sz w:val="12"/>
          <w:szCs w:val="12"/>
        </w:rPr>
      </w:pPr>
    </w:p>
    <w:p w:rsidR="0003191C" w:rsidRDefault="006A1ACA">
      <w:pPr>
        <w:spacing w:line="359" w:lineRule="auto"/>
        <w:ind w:left="373" w:right="2114" w:hanging="269"/>
        <w:jc w:val="both"/>
        <w:rPr>
          <w:sz w:val="18"/>
          <w:szCs w:val="18"/>
        </w:rPr>
        <w:sectPr w:rsidR="0003191C">
          <w:footerReference w:type="default" r:id="rId13"/>
          <w:pgSz w:w="12240" w:h="15840"/>
          <w:pgMar w:top="1480" w:right="1720" w:bottom="280" w:left="1000" w:header="0" w:footer="2688" w:gutter="0"/>
          <w:pgNumType w:start="12"/>
          <w:cols w:space="720"/>
        </w:sectPr>
      </w:pPr>
      <w:r>
        <w:rPr>
          <w:sz w:val="18"/>
          <w:szCs w:val="18"/>
        </w:rPr>
        <w:t>3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. Ab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i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h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Dh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l</w:t>
      </w:r>
      <w:proofErr w:type="spellEnd"/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AK,</w:t>
      </w:r>
      <w:r>
        <w:rPr>
          <w:spacing w:val="18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i</w:t>
      </w:r>
      <w:proofErr w:type="spellEnd"/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k</w:t>
      </w:r>
      <w:r>
        <w:rPr>
          <w:spacing w:val="4"/>
          <w:sz w:val="18"/>
          <w:szCs w:val="18"/>
        </w:rPr>
        <w:t>h</w:t>
      </w:r>
      <w:r>
        <w:rPr>
          <w:sz w:val="18"/>
          <w:szCs w:val="18"/>
        </w:rPr>
        <w:t>a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us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V,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2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3"/>
          <w:sz w:val="18"/>
          <w:szCs w:val="18"/>
        </w:rPr>
        <w:t>f</w:t>
      </w:r>
      <w:r>
        <w:rPr>
          <w:spacing w:val="-2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cti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proofErr w:type="spell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1"/>
          <w:sz w:val="18"/>
          <w:szCs w:val="18"/>
        </w:rPr>
        <w:t>iati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py v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nv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d</w:t>
      </w:r>
      <w:r>
        <w:rPr>
          <w:spacing w:val="-3"/>
          <w:sz w:val="18"/>
          <w:szCs w:val="18"/>
        </w:rPr>
        <w:t>i</w:t>
      </w:r>
      <w:r>
        <w:rPr>
          <w:spacing w:val="1"/>
          <w:sz w:val="18"/>
          <w:szCs w:val="18"/>
        </w:rPr>
        <w:t>ati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i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-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>y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er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d</w:t>
      </w:r>
      <w:proofErr w:type="spellEnd"/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</w:t>
      </w:r>
      <w:r>
        <w:rPr>
          <w:sz w:val="18"/>
          <w:szCs w:val="18"/>
        </w:rPr>
        <w:t>d</w:t>
      </w:r>
      <w:r>
        <w:rPr>
          <w:spacing w:val="-1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lt</w:t>
      </w:r>
      <w:r>
        <w:rPr>
          <w:spacing w:val="-1"/>
          <w:sz w:val="18"/>
          <w:szCs w:val="18"/>
        </w:rPr>
        <w:t>h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2</w:t>
      </w:r>
      <w:r>
        <w:rPr>
          <w:spacing w:val="2"/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spacing w:val="2"/>
          <w:sz w:val="18"/>
          <w:szCs w:val="18"/>
        </w:rPr>
        <w:t>6</w:t>
      </w:r>
      <w:r>
        <w:rPr>
          <w:spacing w:val="-1"/>
          <w:sz w:val="18"/>
          <w:szCs w:val="18"/>
        </w:rPr>
        <w:t>;</w:t>
      </w:r>
      <w:r>
        <w:rPr>
          <w:sz w:val="18"/>
          <w:szCs w:val="18"/>
        </w:rPr>
        <w:t>3</w:t>
      </w:r>
      <w:r>
        <w:rPr>
          <w:spacing w:val="2"/>
          <w:sz w:val="18"/>
          <w:szCs w:val="18"/>
        </w:rPr>
        <w:t>:</w:t>
      </w:r>
      <w:r>
        <w:rPr>
          <w:spacing w:val="-2"/>
          <w:sz w:val="18"/>
          <w:szCs w:val="18"/>
        </w:rPr>
        <w:t>1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7</w:t>
      </w:r>
      <w:r>
        <w:rPr>
          <w:spacing w:val="-2"/>
          <w:sz w:val="18"/>
          <w:szCs w:val="18"/>
        </w:rPr>
        <w:t>7</w:t>
      </w:r>
      <w:proofErr w:type="gramEnd"/>
      <w:r>
        <w:rPr>
          <w:spacing w:val="2"/>
          <w:sz w:val="18"/>
          <w:szCs w:val="18"/>
        </w:rPr>
        <w:t>–</w:t>
      </w:r>
      <w:r>
        <w:rPr>
          <w:sz w:val="18"/>
          <w:szCs w:val="18"/>
        </w:rPr>
        <w:t>118</w:t>
      </w:r>
      <w:r>
        <w:rPr>
          <w:spacing w:val="2"/>
          <w:sz w:val="18"/>
          <w:szCs w:val="18"/>
        </w:rPr>
        <w:t>1</w:t>
      </w:r>
      <w:r>
        <w:rPr>
          <w:sz w:val="18"/>
          <w:szCs w:val="18"/>
        </w:rPr>
        <w:t>.</w:t>
      </w:r>
    </w:p>
    <w:p w:rsidR="0003191C" w:rsidRDefault="000228C5">
      <w:pPr>
        <w:spacing w:before="8" w:line="140" w:lineRule="exact"/>
        <w:rPr>
          <w:sz w:val="15"/>
          <w:szCs w:val="15"/>
        </w:rPr>
      </w:pPr>
      <w:r>
        <w:lastRenderedPageBreak/>
        <w:pict>
          <v:group id="_x0000_s1069" style="position:absolute;margin-left:59.65pt;margin-top:230.75pt;width:329.45pt;height:331.2pt;z-index:-1683;mso-position-horizontal-relative:page;mso-position-vertical-relative:page" coordorigin="1193,4615" coordsize="6589,6624">
            <v:shape id="_x0000_s1071" type="#_x0000_t75" style="position:absolute;left:1193;top:8445;width:2585;height:2794">
              <v:imagedata r:id="rId7" o:title=""/>
            </v:shape>
            <v:shape id="_x0000_s1070" type="#_x0000_t75" style="position:absolute;left:3801;top:4615;width:3980;height:4145">
              <v:imagedata r:id="rId14" o:title=""/>
            </v:shape>
            <w10:wrap anchorx="page" anchory="page"/>
          </v:group>
        </w:pict>
      </w: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200" w:lineRule="exact"/>
        <w:ind w:left="764"/>
        <w:rPr>
          <w:sz w:val="18"/>
          <w:szCs w:val="18"/>
        </w:rPr>
      </w:pP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a</w:t>
      </w:r>
      <w:r>
        <w:rPr>
          <w:spacing w:val="1"/>
          <w:position w:val="-1"/>
          <w:sz w:val="18"/>
          <w:szCs w:val="18"/>
        </w:rPr>
        <w:t>bl</w:t>
      </w:r>
      <w:r>
        <w:rPr>
          <w:position w:val="-1"/>
          <w:sz w:val="18"/>
          <w:szCs w:val="18"/>
        </w:rPr>
        <w:t>e</w:t>
      </w:r>
      <w:r>
        <w:rPr>
          <w:spacing w:val="27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o.</w:t>
      </w:r>
      <w:r>
        <w:rPr>
          <w:spacing w:val="-3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1:</w:t>
      </w:r>
      <w:r>
        <w:rPr>
          <w:spacing w:val="5"/>
          <w:position w:val="-1"/>
          <w:sz w:val="18"/>
          <w:szCs w:val="18"/>
        </w:rPr>
        <w:t xml:space="preserve"> </w:t>
      </w:r>
      <w:r>
        <w:rPr>
          <w:spacing w:val="-6"/>
          <w:w w:val="99"/>
          <w:position w:val="-1"/>
          <w:sz w:val="18"/>
          <w:szCs w:val="18"/>
        </w:rPr>
        <w:t>D</w:t>
      </w:r>
      <w:r>
        <w:rPr>
          <w:spacing w:val="-2"/>
          <w:w w:val="99"/>
          <w:position w:val="-1"/>
          <w:sz w:val="18"/>
          <w:szCs w:val="18"/>
        </w:rPr>
        <w:t>e</w:t>
      </w:r>
      <w:r>
        <w:rPr>
          <w:spacing w:val="-2"/>
          <w:w w:val="106"/>
          <w:position w:val="-1"/>
          <w:sz w:val="18"/>
          <w:szCs w:val="18"/>
        </w:rPr>
        <w:t>m</w:t>
      </w:r>
      <w:r>
        <w:rPr>
          <w:spacing w:val="-2"/>
          <w:w w:val="99"/>
          <w:position w:val="-1"/>
          <w:sz w:val="18"/>
          <w:szCs w:val="18"/>
        </w:rPr>
        <w:t>og</w:t>
      </w:r>
      <w:r>
        <w:rPr>
          <w:spacing w:val="-2"/>
          <w:w w:val="132"/>
          <w:position w:val="-1"/>
          <w:sz w:val="18"/>
          <w:szCs w:val="18"/>
        </w:rPr>
        <w:t>r</w:t>
      </w:r>
      <w:r>
        <w:rPr>
          <w:spacing w:val="-4"/>
          <w:w w:val="112"/>
          <w:position w:val="-1"/>
          <w:sz w:val="18"/>
          <w:szCs w:val="18"/>
        </w:rPr>
        <w:t>a</w:t>
      </w:r>
      <w:r>
        <w:rPr>
          <w:spacing w:val="-1"/>
          <w:w w:val="110"/>
          <w:position w:val="-1"/>
          <w:sz w:val="18"/>
          <w:szCs w:val="18"/>
        </w:rPr>
        <w:t>p</w:t>
      </w:r>
      <w:r>
        <w:rPr>
          <w:spacing w:val="-5"/>
          <w:w w:val="110"/>
          <w:position w:val="-1"/>
          <w:sz w:val="18"/>
          <w:szCs w:val="18"/>
        </w:rPr>
        <w:t>h</w:t>
      </w:r>
      <w:r>
        <w:rPr>
          <w:spacing w:val="-1"/>
          <w:w w:val="99"/>
          <w:position w:val="-1"/>
          <w:sz w:val="18"/>
          <w:szCs w:val="18"/>
        </w:rPr>
        <w:t>i</w:t>
      </w:r>
      <w:r>
        <w:rPr>
          <w:w w:val="99"/>
          <w:position w:val="-1"/>
          <w:sz w:val="18"/>
          <w:szCs w:val="18"/>
        </w:rPr>
        <w:t>c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spacing w:val="-4"/>
          <w:position w:val="-1"/>
          <w:sz w:val="18"/>
          <w:szCs w:val="18"/>
        </w:rPr>
        <w:t>a</w:t>
      </w:r>
      <w:r>
        <w:rPr>
          <w:spacing w:val="-1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d</w:t>
      </w:r>
      <w:r>
        <w:rPr>
          <w:spacing w:val="23"/>
          <w:position w:val="-1"/>
          <w:sz w:val="18"/>
          <w:szCs w:val="18"/>
        </w:rPr>
        <w:t xml:space="preserve"> </w:t>
      </w:r>
      <w:r>
        <w:rPr>
          <w:spacing w:val="-4"/>
          <w:position w:val="-1"/>
          <w:sz w:val="18"/>
          <w:szCs w:val="18"/>
        </w:rPr>
        <w:t>C</w:t>
      </w:r>
      <w:r>
        <w:rPr>
          <w:spacing w:val="1"/>
          <w:position w:val="-1"/>
          <w:sz w:val="18"/>
          <w:szCs w:val="18"/>
        </w:rPr>
        <w:t>l</w:t>
      </w:r>
      <w:r>
        <w:rPr>
          <w:spacing w:val="-5"/>
          <w:position w:val="-1"/>
          <w:sz w:val="18"/>
          <w:szCs w:val="18"/>
        </w:rPr>
        <w:t>i</w:t>
      </w:r>
      <w:r>
        <w:rPr>
          <w:spacing w:val="-3"/>
          <w:position w:val="-1"/>
          <w:sz w:val="18"/>
          <w:szCs w:val="18"/>
        </w:rPr>
        <w:t>n</w:t>
      </w:r>
      <w:r>
        <w:rPr>
          <w:spacing w:val="-1"/>
          <w:position w:val="-1"/>
          <w:sz w:val="18"/>
          <w:szCs w:val="18"/>
        </w:rPr>
        <w:t>i</w:t>
      </w:r>
      <w:r>
        <w:rPr>
          <w:spacing w:val="-4"/>
          <w:position w:val="-1"/>
          <w:sz w:val="18"/>
          <w:szCs w:val="18"/>
        </w:rPr>
        <w:t>c</w:t>
      </w:r>
      <w:r>
        <w:rPr>
          <w:spacing w:val="-2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l</w:t>
      </w:r>
      <w:r>
        <w:rPr>
          <w:spacing w:val="17"/>
          <w:position w:val="-1"/>
          <w:sz w:val="18"/>
          <w:szCs w:val="18"/>
        </w:rPr>
        <w:t xml:space="preserve"> </w:t>
      </w:r>
      <w:r>
        <w:rPr>
          <w:spacing w:val="-2"/>
          <w:w w:val="108"/>
          <w:position w:val="-1"/>
          <w:sz w:val="18"/>
          <w:szCs w:val="18"/>
        </w:rPr>
        <w:t>C</w:t>
      </w:r>
      <w:r>
        <w:rPr>
          <w:spacing w:val="-3"/>
          <w:w w:val="108"/>
          <w:position w:val="-1"/>
          <w:sz w:val="18"/>
          <w:szCs w:val="18"/>
        </w:rPr>
        <w:t>h</w:t>
      </w:r>
      <w:r>
        <w:rPr>
          <w:spacing w:val="-2"/>
          <w:w w:val="108"/>
          <w:position w:val="-1"/>
          <w:sz w:val="18"/>
          <w:szCs w:val="18"/>
        </w:rPr>
        <w:t>a</w:t>
      </w:r>
      <w:r>
        <w:rPr>
          <w:spacing w:val="-4"/>
          <w:w w:val="108"/>
          <w:position w:val="-1"/>
          <w:sz w:val="18"/>
          <w:szCs w:val="18"/>
        </w:rPr>
        <w:t>r</w:t>
      </w:r>
      <w:r>
        <w:rPr>
          <w:spacing w:val="-2"/>
          <w:w w:val="108"/>
          <w:position w:val="-1"/>
          <w:sz w:val="18"/>
          <w:szCs w:val="18"/>
        </w:rPr>
        <w:t>a</w:t>
      </w:r>
      <w:r>
        <w:rPr>
          <w:spacing w:val="-4"/>
          <w:w w:val="108"/>
          <w:position w:val="-1"/>
          <w:sz w:val="18"/>
          <w:szCs w:val="18"/>
        </w:rPr>
        <w:t>c</w:t>
      </w:r>
      <w:r>
        <w:rPr>
          <w:spacing w:val="-2"/>
          <w:w w:val="108"/>
          <w:position w:val="-1"/>
          <w:sz w:val="18"/>
          <w:szCs w:val="18"/>
        </w:rPr>
        <w:t>ter</w:t>
      </w:r>
      <w:r>
        <w:rPr>
          <w:spacing w:val="-5"/>
          <w:w w:val="108"/>
          <w:position w:val="-1"/>
          <w:sz w:val="18"/>
          <w:szCs w:val="18"/>
        </w:rPr>
        <w:t>i</w:t>
      </w:r>
      <w:r>
        <w:rPr>
          <w:spacing w:val="-2"/>
          <w:w w:val="108"/>
          <w:position w:val="-1"/>
          <w:sz w:val="18"/>
          <w:szCs w:val="18"/>
        </w:rPr>
        <w:t>st</w:t>
      </w:r>
      <w:r>
        <w:rPr>
          <w:spacing w:val="-5"/>
          <w:w w:val="108"/>
          <w:position w:val="-1"/>
          <w:sz w:val="18"/>
          <w:szCs w:val="18"/>
        </w:rPr>
        <w:t>i</w:t>
      </w:r>
      <w:r>
        <w:rPr>
          <w:spacing w:val="-2"/>
          <w:w w:val="108"/>
          <w:position w:val="-1"/>
          <w:sz w:val="18"/>
          <w:szCs w:val="18"/>
        </w:rPr>
        <w:t>c</w:t>
      </w:r>
      <w:r>
        <w:rPr>
          <w:w w:val="108"/>
          <w:position w:val="-1"/>
          <w:sz w:val="18"/>
          <w:szCs w:val="18"/>
        </w:rPr>
        <w:t>s</w:t>
      </w:r>
      <w:r>
        <w:rPr>
          <w:spacing w:val="-4"/>
          <w:w w:val="108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of</w:t>
      </w:r>
      <w:r>
        <w:rPr>
          <w:spacing w:val="-7"/>
          <w:position w:val="-1"/>
          <w:sz w:val="18"/>
          <w:szCs w:val="18"/>
        </w:rPr>
        <w:t xml:space="preserve"> </w:t>
      </w:r>
      <w:r>
        <w:rPr>
          <w:spacing w:val="-4"/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>e</w:t>
      </w:r>
      <w:r>
        <w:rPr>
          <w:spacing w:val="8"/>
          <w:position w:val="-1"/>
          <w:sz w:val="18"/>
          <w:szCs w:val="18"/>
        </w:rPr>
        <w:t xml:space="preserve"> </w:t>
      </w:r>
      <w:r>
        <w:rPr>
          <w:spacing w:val="-1"/>
          <w:w w:val="110"/>
          <w:position w:val="-1"/>
          <w:sz w:val="18"/>
          <w:szCs w:val="18"/>
        </w:rPr>
        <w:t>p</w:t>
      </w:r>
      <w:r>
        <w:rPr>
          <w:spacing w:val="-4"/>
          <w:w w:val="112"/>
          <w:position w:val="-1"/>
          <w:sz w:val="18"/>
          <w:szCs w:val="18"/>
        </w:rPr>
        <w:t>a</w:t>
      </w:r>
      <w:r>
        <w:rPr>
          <w:spacing w:val="-4"/>
          <w:w w:val="119"/>
          <w:position w:val="-1"/>
          <w:sz w:val="18"/>
          <w:szCs w:val="18"/>
        </w:rPr>
        <w:t>t</w:t>
      </w:r>
      <w:r>
        <w:rPr>
          <w:spacing w:val="1"/>
          <w:w w:val="99"/>
          <w:position w:val="-1"/>
          <w:sz w:val="18"/>
          <w:szCs w:val="18"/>
        </w:rPr>
        <w:t>i</w:t>
      </w:r>
      <w:r>
        <w:rPr>
          <w:spacing w:val="-4"/>
          <w:w w:val="99"/>
          <w:position w:val="-1"/>
          <w:sz w:val="18"/>
          <w:szCs w:val="18"/>
        </w:rPr>
        <w:t>e</w:t>
      </w:r>
      <w:r>
        <w:rPr>
          <w:spacing w:val="-5"/>
          <w:w w:val="110"/>
          <w:position w:val="-1"/>
          <w:sz w:val="18"/>
          <w:szCs w:val="18"/>
        </w:rPr>
        <w:t>n</w:t>
      </w:r>
      <w:r>
        <w:rPr>
          <w:spacing w:val="-2"/>
          <w:w w:val="119"/>
          <w:position w:val="-1"/>
          <w:sz w:val="18"/>
          <w:szCs w:val="18"/>
        </w:rPr>
        <w:t>t</w:t>
      </w:r>
      <w:r>
        <w:rPr>
          <w:spacing w:val="-2"/>
          <w:w w:val="99"/>
          <w:position w:val="-1"/>
          <w:sz w:val="18"/>
          <w:szCs w:val="18"/>
        </w:rPr>
        <w:t>s</w:t>
      </w:r>
      <w:r>
        <w:rPr>
          <w:w w:val="119"/>
          <w:position w:val="-1"/>
          <w:sz w:val="18"/>
          <w:szCs w:val="18"/>
        </w:rPr>
        <w:t>:</w:t>
      </w:r>
    </w:p>
    <w:p w:rsidR="0003191C" w:rsidRDefault="0003191C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1731"/>
        <w:gridCol w:w="1274"/>
        <w:gridCol w:w="1378"/>
      </w:tblGrid>
      <w:tr w:rsidR="0003191C">
        <w:trPr>
          <w:trHeight w:hRule="exact" w:val="262"/>
        </w:trPr>
        <w:tc>
          <w:tcPr>
            <w:tcW w:w="361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8"/>
              <w:rPr>
                <w:sz w:val="18"/>
                <w:szCs w:val="18"/>
              </w:rPr>
            </w:pPr>
            <w:r>
              <w:rPr>
                <w:spacing w:val="-4"/>
                <w:w w:val="99"/>
                <w:sz w:val="18"/>
                <w:szCs w:val="18"/>
              </w:rPr>
              <w:t>D</w:t>
            </w:r>
            <w:r>
              <w:rPr>
                <w:spacing w:val="-6"/>
                <w:w w:val="99"/>
                <w:sz w:val="18"/>
                <w:szCs w:val="18"/>
              </w:rPr>
              <w:t>e</w:t>
            </w:r>
            <w:r>
              <w:rPr>
                <w:spacing w:val="-1"/>
                <w:w w:val="106"/>
                <w:sz w:val="18"/>
                <w:szCs w:val="18"/>
              </w:rPr>
              <w:t>m</w:t>
            </w:r>
            <w:r>
              <w:rPr>
                <w:spacing w:val="-4"/>
                <w:w w:val="99"/>
                <w:sz w:val="18"/>
                <w:szCs w:val="18"/>
              </w:rPr>
              <w:t>o</w:t>
            </w:r>
            <w:r>
              <w:rPr>
                <w:spacing w:val="-2"/>
                <w:w w:val="99"/>
                <w:sz w:val="18"/>
                <w:szCs w:val="18"/>
              </w:rPr>
              <w:t>g</w:t>
            </w:r>
            <w:r>
              <w:rPr>
                <w:spacing w:val="-1"/>
                <w:w w:val="132"/>
                <w:sz w:val="18"/>
                <w:szCs w:val="18"/>
              </w:rPr>
              <w:t>r</w:t>
            </w:r>
            <w:r>
              <w:rPr>
                <w:spacing w:val="-5"/>
                <w:w w:val="112"/>
                <w:sz w:val="18"/>
                <w:szCs w:val="18"/>
              </w:rPr>
              <w:t>a</w:t>
            </w:r>
            <w:r>
              <w:rPr>
                <w:spacing w:val="-1"/>
                <w:w w:val="110"/>
                <w:sz w:val="18"/>
                <w:szCs w:val="18"/>
              </w:rPr>
              <w:t>p</w:t>
            </w:r>
            <w:r>
              <w:rPr>
                <w:spacing w:val="-5"/>
                <w:w w:val="110"/>
                <w:sz w:val="18"/>
                <w:szCs w:val="18"/>
              </w:rPr>
              <w:t>h</w:t>
            </w:r>
            <w:r>
              <w:rPr>
                <w:spacing w:val="-1"/>
                <w:w w:val="99"/>
                <w:sz w:val="18"/>
                <w:szCs w:val="18"/>
              </w:rPr>
              <w:t>i</w:t>
            </w:r>
            <w:r>
              <w:rPr>
                <w:w w:val="99"/>
                <w:sz w:val="18"/>
                <w:szCs w:val="18"/>
              </w:rPr>
              <w:t>c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w w:val="107"/>
                <w:sz w:val="18"/>
                <w:szCs w:val="18"/>
              </w:rPr>
              <w:t>C</w:t>
            </w:r>
            <w:r>
              <w:rPr>
                <w:spacing w:val="1"/>
                <w:w w:val="110"/>
                <w:sz w:val="18"/>
                <w:szCs w:val="18"/>
              </w:rPr>
              <w:t>h</w:t>
            </w:r>
            <w:r>
              <w:rPr>
                <w:spacing w:val="-2"/>
                <w:w w:val="11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r</w:t>
            </w:r>
            <w:r>
              <w:rPr>
                <w:spacing w:val="-2"/>
                <w:w w:val="112"/>
                <w:sz w:val="18"/>
                <w:szCs w:val="18"/>
              </w:rPr>
              <w:t>a</w:t>
            </w:r>
            <w:r>
              <w:rPr>
                <w:spacing w:val="-2"/>
                <w:w w:val="99"/>
                <w:sz w:val="18"/>
                <w:szCs w:val="18"/>
              </w:rPr>
              <w:t>c</w:t>
            </w:r>
            <w:r>
              <w:rPr>
                <w:spacing w:val="-2"/>
                <w:w w:val="119"/>
                <w:sz w:val="18"/>
                <w:szCs w:val="18"/>
              </w:rPr>
              <w:t>t</w:t>
            </w:r>
            <w:r>
              <w:rPr>
                <w:spacing w:val="-6"/>
                <w:w w:val="99"/>
                <w:sz w:val="18"/>
                <w:szCs w:val="18"/>
              </w:rPr>
              <w:t>e</w:t>
            </w:r>
            <w:r>
              <w:rPr>
                <w:spacing w:val="-2"/>
                <w:w w:val="132"/>
                <w:sz w:val="18"/>
                <w:szCs w:val="18"/>
              </w:rPr>
              <w:t>r</w:t>
            </w:r>
            <w:r>
              <w:rPr>
                <w:spacing w:val="-1"/>
                <w:w w:val="99"/>
                <w:sz w:val="18"/>
                <w:szCs w:val="18"/>
              </w:rPr>
              <w:t>i</w:t>
            </w:r>
            <w:r>
              <w:rPr>
                <w:spacing w:val="-5"/>
                <w:w w:val="99"/>
                <w:sz w:val="18"/>
                <w:szCs w:val="18"/>
              </w:rPr>
              <w:t>s</w:t>
            </w:r>
            <w:r>
              <w:rPr>
                <w:spacing w:val="-2"/>
                <w:w w:val="119"/>
                <w:sz w:val="18"/>
                <w:szCs w:val="18"/>
              </w:rPr>
              <w:t>t</w:t>
            </w:r>
            <w:r>
              <w:rPr>
                <w:spacing w:val="-1"/>
                <w:w w:val="99"/>
                <w:sz w:val="18"/>
                <w:szCs w:val="18"/>
              </w:rPr>
              <w:t>i</w:t>
            </w:r>
            <w:r>
              <w:rPr>
                <w:spacing w:val="-6"/>
                <w:w w:val="99"/>
                <w:sz w:val="18"/>
                <w:szCs w:val="18"/>
              </w:rPr>
              <w:t>c</w:t>
            </w:r>
            <w:r>
              <w:rPr>
                <w:w w:val="99"/>
                <w:sz w:val="18"/>
                <w:szCs w:val="18"/>
              </w:rP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 w:right="-29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A</w:t>
            </w:r>
            <w:r>
              <w:rPr>
                <w:spacing w:val="-1"/>
                <w:w w:val="108"/>
                <w:sz w:val="18"/>
                <w:szCs w:val="18"/>
              </w:rPr>
              <w:t>r</w:t>
            </w:r>
            <w:r>
              <w:rPr>
                <w:w w:val="108"/>
                <w:sz w:val="18"/>
                <w:szCs w:val="18"/>
              </w:rPr>
              <w:t>m</w:t>
            </w:r>
            <w:r>
              <w:rPr>
                <w:spacing w:val="-1"/>
                <w:w w:val="10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3"/>
              <w:rPr>
                <w:sz w:val="18"/>
                <w:szCs w:val="18"/>
              </w:rPr>
            </w:pPr>
            <w:r>
              <w:rPr>
                <w:w w:val="107"/>
                <w:sz w:val="18"/>
                <w:szCs w:val="18"/>
              </w:rPr>
              <w:t>A</w:t>
            </w:r>
            <w:r>
              <w:rPr>
                <w:spacing w:val="1"/>
                <w:w w:val="107"/>
                <w:sz w:val="18"/>
                <w:szCs w:val="18"/>
              </w:rPr>
              <w:t>r</w:t>
            </w:r>
            <w:r>
              <w:rPr>
                <w:w w:val="107"/>
                <w:sz w:val="18"/>
                <w:szCs w:val="18"/>
              </w:rPr>
              <w:t>m</w:t>
            </w:r>
            <w:r>
              <w:rPr>
                <w:spacing w:val="1"/>
                <w:w w:val="10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6" w:line="140" w:lineRule="exact"/>
              <w:rPr>
                <w:sz w:val="14"/>
                <w:szCs w:val="14"/>
              </w:rPr>
            </w:pPr>
          </w:p>
          <w:p w:rsidR="0003191C" w:rsidRDefault="0003191C">
            <w:pPr>
              <w:spacing w:line="200" w:lineRule="exact"/>
            </w:pPr>
          </w:p>
          <w:p w:rsidR="0003191C" w:rsidRDefault="0003191C">
            <w:pPr>
              <w:spacing w:line="200" w:lineRule="exact"/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pacing w:val="1"/>
                <w:w w:val="108"/>
                <w:sz w:val="18"/>
                <w:szCs w:val="18"/>
              </w:rPr>
              <w:t>G</w:t>
            </w:r>
            <w:r>
              <w:rPr>
                <w:spacing w:val="-4"/>
                <w:w w:val="108"/>
                <w:sz w:val="18"/>
                <w:szCs w:val="18"/>
              </w:rPr>
              <w:t>ro</w:t>
            </w:r>
            <w:r>
              <w:rPr>
                <w:spacing w:val="-1"/>
                <w:w w:val="108"/>
                <w:sz w:val="18"/>
                <w:szCs w:val="18"/>
              </w:rPr>
              <w:t>u</w:t>
            </w:r>
            <w:r>
              <w:rPr>
                <w:spacing w:val="-5"/>
                <w:w w:val="108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s</w:t>
            </w:r>
            <w:r>
              <w:rPr>
                <w:spacing w:val="-4"/>
                <w:w w:val="10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5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w w:val="99"/>
                <w:sz w:val="18"/>
                <w:szCs w:val="18"/>
              </w:rPr>
              <w:t>Y</w:t>
            </w:r>
            <w:r>
              <w:rPr>
                <w:spacing w:val="-4"/>
                <w:w w:val="99"/>
                <w:sz w:val="18"/>
                <w:szCs w:val="18"/>
              </w:rPr>
              <w:t>e</w:t>
            </w:r>
            <w:r>
              <w:rPr>
                <w:spacing w:val="-2"/>
                <w:w w:val="112"/>
                <w:sz w:val="18"/>
                <w:szCs w:val="18"/>
              </w:rPr>
              <w:t>a</w:t>
            </w:r>
            <w:r>
              <w:rPr>
                <w:spacing w:val="-4"/>
                <w:w w:val="132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s)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3191C">
        <w:trPr>
          <w:trHeight w:hRule="exact" w:val="264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-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-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1"/>
                <w:sz w:val="18"/>
                <w:szCs w:val="18"/>
              </w:rPr>
              <w:t>-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&gt;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3" w:line="140" w:lineRule="exact"/>
              <w:rPr>
                <w:sz w:val="15"/>
                <w:szCs w:val="15"/>
              </w:rPr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A</w:t>
            </w:r>
            <w:r>
              <w:rPr>
                <w:spacing w:val="-2"/>
                <w:w w:val="132"/>
                <w:sz w:val="18"/>
                <w:szCs w:val="18"/>
              </w:rPr>
              <w:t>r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w w:val="112"/>
                <w:sz w:val="18"/>
                <w:szCs w:val="18"/>
              </w:rPr>
              <w:t>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5" w:line="280" w:lineRule="exact"/>
              <w:rPr>
                <w:sz w:val="28"/>
                <w:szCs w:val="28"/>
              </w:rPr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C</w:t>
            </w:r>
            <w:r>
              <w:rPr>
                <w:spacing w:val="1"/>
                <w:w w:val="107"/>
                <w:sz w:val="18"/>
                <w:szCs w:val="18"/>
              </w:rPr>
              <w:t>O</w:t>
            </w:r>
            <w:r>
              <w:rPr>
                <w:w w:val="107"/>
                <w:sz w:val="18"/>
                <w:szCs w:val="18"/>
              </w:rPr>
              <w:t>G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3191C">
        <w:trPr>
          <w:trHeight w:hRule="exact" w:val="264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7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3191C">
        <w:trPr>
          <w:trHeight w:hRule="exact" w:val="259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3" w:line="140" w:lineRule="exact"/>
              <w:rPr>
                <w:sz w:val="15"/>
                <w:szCs w:val="15"/>
              </w:rPr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spacing w:val="-1"/>
                <w:w w:val="108"/>
                <w:sz w:val="18"/>
                <w:szCs w:val="18"/>
              </w:rPr>
              <w:t>Me</w:t>
            </w:r>
            <w:r>
              <w:rPr>
                <w:spacing w:val="1"/>
                <w:w w:val="108"/>
                <w:sz w:val="18"/>
                <w:szCs w:val="18"/>
              </w:rPr>
              <w:t>n</w:t>
            </w:r>
            <w:r>
              <w:rPr>
                <w:w w:val="108"/>
                <w:sz w:val="18"/>
                <w:szCs w:val="18"/>
              </w:rPr>
              <w:t>s</w:t>
            </w:r>
            <w:r>
              <w:rPr>
                <w:spacing w:val="1"/>
                <w:w w:val="108"/>
                <w:sz w:val="18"/>
                <w:szCs w:val="18"/>
              </w:rPr>
              <w:t>t</w:t>
            </w:r>
            <w:r>
              <w:rPr>
                <w:spacing w:val="-1"/>
                <w:w w:val="108"/>
                <w:sz w:val="18"/>
                <w:szCs w:val="18"/>
              </w:rPr>
              <w:t>ru</w:t>
            </w:r>
            <w:r>
              <w:rPr>
                <w:w w:val="108"/>
                <w:sz w:val="18"/>
                <w:szCs w:val="18"/>
              </w:rPr>
              <w:t>al</w:t>
            </w:r>
            <w:r>
              <w:rPr>
                <w:spacing w:val="2"/>
                <w:w w:val="108"/>
                <w:sz w:val="18"/>
                <w:szCs w:val="18"/>
              </w:rPr>
              <w:t xml:space="preserve"> </w:t>
            </w:r>
            <w:r>
              <w:rPr>
                <w:spacing w:val="1"/>
                <w:w w:val="107"/>
                <w:sz w:val="18"/>
                <w:szCs w:val="18"/>
              </w:rPr>
              <w:t>H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w w:val="99"/>
                <w:sz w:val="18"/>
                <w:szCs w:val="18"/>
              </w:rPr>
              <w:t>s</w:t>
            </w:r>
            <w:r>
              <w:rPr>
                <w:spacing w:val="-1"/>
                <w:w w:val="119"/>
                <w:sz w:val="18"/>
                <w:szCs w:val="18"/>
              </w:rPr>
              <w:t>t</w:t>
            </w:r>
            <w:r>
              <w:rPr>
                <w:w w:val="99"/>
                <w:sz w:val="18"/>
                <w:szCs w:val="18"/>
              </w:rPr>
              <w:t>o</w:t>
            </w:r>
            <w:r>
              <w:rPr>
                <w:spacing w:val="-1"/>
                <w:w w:val="132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Pr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3191C">
        <w:trPr>
          <w:trHeight w:hRule="exact" w:val="264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5" w:line="280" w:lineRule="exact"/>
              <w:rPr>
                <w:sz w:val="28"/>
                <w:szCs w:val="28"/>
              </w:rPr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t</w:t>
            </w:r>
            <w:proofErr w:type="gramEnd"/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2"/>
                <w:w w:val="105"/>
                <w:sz w:val="18"/>
                <w:szCs w:val="18"/>
              </w:rPr>
              <w:t>M</w:t>
            </w:r>
            <w:r>
              <w:rPr>
                <w:spacing w:val="1"/>
                <w:w w:val="99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n</w:t>
            </w:r>
            <w:r>
              <w:rPr>
                <w:spacing w:val="-2"/>
                <w:w w:val="112"/>
                <w:sz w:val="18"/>
                <w:szCs w:val="18"/>
              </w:rPr>
              <w:t>a</w:t>
            </w:r>
            <w:r>
              <w:rPr>
                <w:spacing w:val="1"/>
                <w:w w:val="132"/>
                <w:sz w:val="18"/>
                <w:szCs w:val="18"/>
              </w:rPr>
              <w:t>r</w:t>
            </w:r>
            <w:r>
              <w:rPr>
                <w:spacing w:val="-1"/>
                <w:w w:val="99"/>
                <w:sz w:val="18"/>
                <w:szCs w:val="18"/>
              </w:rPr>
              <w:t>c</w:t>
            </w:r>
            <w:r>
              <w:rPr>
                <w:spacing w:val="1"/>
                <w:w w:val="110"/>
                <w:sz w:val="18"/>
                <w:szCs w:val="18"/>
              </w:rPr>
              <w:t>h</w:t>
            </w:r>
            <w:r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w w:val="109"/>
                <w:sz w:val="18"/>
                <w:szCs w:val="18"/>
              </w:rPr>
              <w:t>y</w:t>
            </w:r>
            <w:r>
              <w:rPr>
                <w:spacing w:val="1"/>
                <w:w w:val="109"/>
                <w:sz w:val="18"/>
                <w:szCs w:val="18"/>
              </w:rPr>
              <w:t>e</w:t>
            </w:r>
            <w:r>
              <w:rPr>
                <w:spacing w:val="-2"/>
                <w:w w:val="109"/>
                <w:sz w:val="18"/>
                <w:szCs w:val="18"/>
              </w:rPr>
              <w:t>a</w:t>
            </w:r>
            <w:r>
              <w:rPr>
                <w:spacing w:val="-1"/>
                <w:w w:val="109"/>
                <w:sz w:val="18"/>
                <w:szCs w:val="18"/>
              </w:rPr>
              <w:t>r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spacing w:val="-9"/>
                <w:w w:val="109"/>
                <w:sz w:val="18"/>
                <w:szCs w:val="18"/>
              </w:rPr>
              <w:t xml:space="preserve"> </w:t>
            </w:r>
            <w:r>
              <w:rPr>
                <w:spacing w:val="2"/>
                <w:w w:val="109"/>
                <w:sz w:val="18"/>
                <w:szCs w:val="18"/>
              </w:rPr>
              <w:t>o</w:t>
            </w:r>
            <w:r>
              <w:rPr>
                <w:w w:val="109"/>
                <w:sz w:val="18"/>
                <w:szCs w:val="18"/>
              </w:rPr>
              <w:t>r</w:t>
            </w:r>
            <w:r>
              <w:rPr>
                <w:spacing w:val="-2"/>
                <w:w w:val="109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1"/>
                <w:sz w:val="18"/>
                <w:szCs w:val="18"/>
              </w:rPr>
              <w:t>-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2"/>
                <w:w w:val="99"/>
                <w:sz w:val="18"/>
                <w:szCs w:val="18"/>
              </w:rPr>
              <w:t>y</w:t>
            </w:r>
            <w:r>
              <w:rPr>
                <w:spacing w:val="1"/>
                <w:w w:val="99"/>
                <w:sz w:val="18"/>
                <w:szCs w:val="18"/>
              </w:rPr>
              <w:t>e</w:t>
            </w:r>
            <w:r>
              <w:rPr>
                <w:spacing w:val="-2"/>
                <w:w w:val="112"/>
                <w:sz w:val="18"/>
                <w:szCs w:val="18"/>
              </w:rPr>
              <w:t>a</w:t>
            </w:r>
            <w:r>
              <w:rPr>
                <w:spacing w:val="-1"/>
                <w:w w:val="132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w w:val="109"/>
                <w:sz w:val="18"/>
                <w:szCs w:val="18"/>
              </w:rPr>
              <w:t>y</w:t>
            </w:r>
            <w:r>
              <w:rPr>
                <w:spacing w:val="1"/>
                <w:w w:val="109"/>
                <w:sz w:val="18"/>
                <w:szCs w:val="18"/>
              </w:rPr>
              <w:t>e</w:t>
            </w:r>
            <w:r>
              <w:rPr>
                <w:spacing w:val="2"/>
                <w:w w:val="109"/>
                <w:sz w:val="18"/>
                <w:szCs w:val="18"/>
              </w:rPr>
              <w:t>a</w:t>
            </w:r>
            <w:r>
              <w:rPr>
                <w:spacing w:val="-4"/>
                <w:w w:val="109"/>
                <w:sz w:val="18"/>
                <w:szCs w:val="18"/>
              </w:rPr>
              <w:t>r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spacing w:val="-10"/>
                <w:w w:val="109"/>
                <w:sz w:val="18"/>
                <w:szCs w:val="18"/>
              </w:rPr>
              <w:t xml:space="preserve"> </w:t>
            </w:r>
            <w:r>
              <w:rPr>
                <w:spacing w:val="2"/>
                <w:w w:val="109"/>
                <w:sz w:val="18"/>
                <w:szCs w:val="18"/>
              </w:rPr>
              <w:t>o</w:t>
            </w:r>
            <w:r>
              <w:rPr>
                <w:w w:val="109"/>
                <w:sz w:val="18"/>
                <w:szCs w:val="18"/>
              </w:rPr>
              <w:t>r</w:t>
            </w:r>
            <w:r>
              <w:rPr>
                <w:spacing w:val="-2"/>
                <w:w w:val="109"/>
                <w:sz w:val="18"/>
                <w:szCs w:val="18"/>
              </w:rPr>
              <w:t xml:space="preserve"> </w:t>
            </w:r>
            <w:r>
              <w:rPr>
                <w:spacing w:val="1"/>
                <w:w w:val="106"/>
                <w:sz w:val="18"/>
                <w:szCs w:val="18"/>
              </w:rPr>
              <w:t>m</w:t>
            </w:r>
            <w:r>
              <w:rPr>
                <w:spacing w:val="2"/>
                <w:w w:val="99"/>
                <w:sz w:val="18"/>
                <w:szCs w:val="18"/>
              </w:rPr>
              <w:t>o</w:t>
            </w:r>
            <w:r>
              <w:rPr>
                <w:spacing w:val="-1"/>
                <w:w w:val="132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3191C">
        <w:trPr>
          <w:trHeight w:hRule="exact" w:val="264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line="200" w:lineRule="exact"/>
            </w:pPr>
          </w:p>
          <w:p w:rsidR="0003191C" w:rsidRDefault="0003191C">
            <w:pPr>
              <w:spacing w:before="3" w:line="240" w:lineRule="exact"/>
              <w:rPr>
                <w:sz w:val="24"/>
                <w:szCs w:val="24"/>
              </w:rPr>
            </w:pPr>
          </w:p>
          <w:p w:rsidR="0003191C" w:rsidRDefault="006A1ACA">
            <w:pPr>
              <w:ind w:left="78" w:right="-69"/>
              <w:rPr>
                <w:sz w:val="18"/>
                <w:szCs w:val="18"/>
              </w:rPr>
            </w:pPr>
            <w:r>
              <w:rPr>
                <w:spacing w:val="1"/>
                <w:w w:val="106"/>
                <w:sz w:val="18"/>
                <w:szCs w:val="18"/>
              </w:rPr>
              <w:t>H</w:t>
            </w:r>
            <w:r>
              <w:rPr>
                <w:spacing w:val="-2"/>
                <w:w w:val="106"/>
                <w:sz w:val="18"/>
                <w:szCs w:val="18"/>
              </w:rPr>
              <w:t>o</w:t>
            </w:r>
            <w:r>
              <w:rPr>
                <w:spacing w:val="-1"/>
                <w:w w:val="106"/>
                <w:sz w:val="18"/>
                <w:szCs w:val="18"/>
              </w:rPr>
              <w:t>r</w:t>
            </w:r>
            <w:r>
              <w:rPr>
                <w:spacing w:val="3"/>
                <w:w w:val="106"/>
                <w:sz w:val="18"/>
                <w:szCs w:val="18"/>
              </w:rPr>
              <w:t>m</w:t>
            </w:r>
            <w:r>
              <w:rPr>
                <w:spacing w:val="2"/>
                <w:w w:val="106"/>
                <w:sz w:val="18"/>
                <w:szCs w:val="18"/>
              </w:rPr>
              <w:t>o</w:t>
            </w:r>
            <w:r>
              <w:rPr>
                <w:spacing w:val="-1"/>
                <w:w w:val="106"/>
                <w:sz w:val="18"/>
                <w:szCs w:val="18"/>
              </w:rPr>
              <w:t>n</w:t>
            </w:r>
            <w:r>
              <w:rPr>
                <w:w w:val="106"/>
                <w:sz w:val="18"/>
                <w:szCs w:val="18"/>
              </w:rPr>
              <w:t xml:space="preserve">e          </w:t>
            </w:r>
            <w:r>
              <w:rPr>
                <w:spacing w:val="45"/>
                <w:w w:val="106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1"/>
                <w:w w:val="99"/>
                <w:sz w:val="18"/>
                <w:szCs w:val="18"/>
              </w:rPr>
              <w:t>e</w:t>
            </w:r>
            <w:r>
              <w:rPr>
                <w:spacing w:val="-1"/>
                <w:w w:val="99"/>
                <w:sz w:val="18"/>
                <w:szCs w:val="18"/>
              </w:rPr>
              <w:t>c</w:t>
            </w:r>
            <w:r>
              <w:rPr>
                <w:spacing w:val="-2"/>
                <w:w w:val="99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p</w:t>
            </w:r>
            <w:r>
              <w:rPr>
                <w:w w:val="119"/>
                <w:sz w:val="18"/>
                <w:szCs w:val="18"/>
              </w:rPr>
              <w:t>t</w:t>
            </w:r>
            <w:proofErr w:type="spellEnd"/>
          </w:p>
          <w:p w:rsidR="0003191C" w:rsidRDefault="006A1ACA">
            <w:pPr>
              <w:spacing w:line="200" w:lineRule="exact"/>
              <w:ind w:left="78"/>
              <w:rPr>
                <w:sz w:val="18"/>
                <w:szCs w:val="18"/>
              </w:rPr>
            </w:pPr>
            <w:r>
              <w:rPr>
                <w:spacing w:val="1"/>
                <w:w w:val="99"/>
                <w:sz w:val="18"/>
                <w:szCs w:val="18"/>
              </w:rPr>
              <w:t>S</w:t>
            </w:r>
            <w:r>
              <w:rPr>
                <w:spacing w:val="-2"/>
                <w:w w:val="119"/>
                <w:sz w:val="18"/>
                <w:szCs w:val="18"/>
              </w:rPr>
              <w:t>t</w:t>
            </w:r>
            <w:r>
              <w:rPr>
                <w:spacing w:val="2"/>
                <w:w w:val="112"/>
                <w:sz w:val="18"/>
                <w:szCs w:val="18"/>
              </w:rPr>
              <w:t>a</w:t>
            </w:r>
            <w:r>
              <w:rPr>
                <w:spacing w:val="-2"/>
                <w:w w:val="119"/>
                <w:sz w:val="18"/>
                <w:szCs w:val="18"/>
              </w:rPr>
              <w:t>t</w:t>
            </w:r>
            <w:r>
              <w:rPr>
                <w:spacing w:val="3"/>
                <w:w w:val="110"/>
                <w:sz w:val="18"/>
                <w:szCs w:val="18"/>
              </w:rPr>
              <w:t>u</w:t>
            </w:r>
            <w:r>
              <w:rPr>
                <w:w w:val="99"/>
                <w:sz w:val="18"/>
                <w:szCs w:val="18"/>
              </w:rPr>
              <w:t>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+</w:t>
            </w:r>
            <w:r>
              <w:rPr>
                <w:spacing w:val="1"/>
                <w:w w:val="99"/>
                <w:sz w:val="18"/>
                <w:szCs w:val="18"/>
              </w:rPr>
              <w:t>/</w:t>
            </w:r>
            <w:r>
              <w:rPr>
                <w:spacing w:val="-2"/>
                <w:w w:val="109"/>
                <w:sz w:val="18"/>
                <w:szCs w:val="18"/>
              </w:rPr>
              <w:t>P</w:t>
            </w:r>
            <w:r>
              <w:rPr>
                <w:spacing w:val="1"/>
                <w:w w:val="107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1"/>
                <w:w w:val="99"/>
                <w:sz w:val="18"/>
                <w:szCs w:val="18"/>
              </w:rPr>
              <w:t>/</w:t>
            </w:r>
            <w:r>
              <w:rPr>
                <w:spacing w:val="1"/>
                <w:w w:val="107"/>
                <w:sz w:val="18"/>
                <w:szCs w:val="18"/>
              </w:rPr>
              <w:t>H</w:t>
            </w:r>
            <w:r>
              <w:rPr>
                <w:spacing w:val="1"/>
                <w:w w:val="108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2"/>
                <w:w w:val="99"/>
                <w:sz w:val="18"/>
                <w:szCs w:val="18"/>
              </w:rPr>
              <w:t>2</w:t>
            </w:r>
            <w:r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03191C">
        <w:trPr>
          <w:trHeight w:hRule="exact" w:val="259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6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+</w:t>
            </w:r>
            <w:r>
              <w:rPr>
                <w:spacing w:val="1"/>
                <w:w w:val="99"/>
                <w:sz w:val="18"/>
                <w:szCs w:val="18"/>
              </w:rPr>
              <w:t>/</w:t>
            </w:r>
            <w:r>
              <w:rPr>
                <w:spacing w:val="-2"/>
                <w:w w:val="109"/>
                <w:sz w:val="18"/>
                <w:szCs w:val="18"/>
              </w:rPr>
              <w:t>P</w:t>
            </w:r>
            <w:r>
              <w:rPr>
                <w:spacing w:val="1"/>
                <w:w w:val="107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+</w:t>
            </w:r>
            <w:r>
              <w:rPr>
                <w:spacing w:val="1"/>
                <w:w w:val="99"/>
                <w:sz w:val="18"/>
                <w:szCs w:val="18"/>
              </w:rPr>
              <w:t>/</w:t>
            </w:r>
            <w:r>
              <w:rPr>
                <w:spacing w:val="1"/>
                <w:w w:val="107"/>
                <w:sz w:val="18"/>
                <w:szCs w:val="18"/>
              </w:rPr>
              <w:t>H</w:t>
            </w:r>
            <w:r>
              <w:rPr>
                <w:spacing w:val="1"/>
                <w:w w:val="108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2"/>
                <w:w w:val="99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0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1"/>
                <w:w w:val="99"/>
                <w:sz w:val="18"/>
                <w:szCs w:val="18"/>
              </w:rPr>
              <w:t>-/</w:t>
            </w:r>
            <w:r>
              <w:rPr>
                <w:spacing w:val="-2"/>
                <w:w w:val="109"/>
                <w:sz w:val="18"/>
                <w:szCs w:val="18"/>
              </w:rPr>
              <w:t>P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1"/>
                <w:w w:val="99"/>
                <w:sz w:val="18"/>
                <w:szCs w:val="18"/>
              </w:rPr>
              <w:t>-/</w:t>
            </w:r>
            <w:r>
              <w:rPr>
                <w:spacing w:val="1"/>
                <w:w w:val="107"/>
                <w:sz w:val="18"/>
                <w:szCs w:val="18"/>
              </w:rPr>
              <w:t>H</w:t>
            </w:r>
            <w:r>
              <w:rPr>
                <w:spacing w:val="3"/>
                <w:w w:val="108"/>
                <w:sz w:val="18"/>
                <w:szCs w:val="18"/>
              </w:rPr>
              <w:t>E</w:t>
            </w:r>
            <w:r>
              <w:rPr>
                <w:spacing w:val="-2"/>
                <w:w w:val="107"/>
                <w:sz w:val="18"/>
                <w:szCs w:val="18"/>
              </w:rPr>
              <w:t>R</w:t>
            </w:r>
            <w:r>
              <w:rPr>
                <w:spacing w:val="2"/>
                <w:w w:val="99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+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3191C">
        <w:trPr>
          <w:trHeight w:hRule="exact" w:val="264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T</w:t>
            </w:r>
            <w:r>
              <w:rPr>
                <w:w w:val="99"/>
                <w:sz w:val="18"/>
                <w:szCs w:val="18"/>
              </w:rPr>
              <w:t>N</w:t>
            </w:r>
            <w:r>
              <w:rPr>
                <w:spacing w:val="1"/>
                <w:w w:val="99"/>
                <w:sz w:val="18"/>
                <w:szCs w:val="18"/>
              </w:rPr>
              <w:t>B</w:t>
            </w:r>
            <w:r>
              <w:rPr>
                <w:w w:val="107"/>
                <w:sz w:val="18"/>
                <w:szCs w:val="18"/>
              </w:rPr>
              <w:t>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pacing w:val="2"/>
                <w:w w:val="107"/>
                <w:sz w:val="18"/>
                <w:szCs w:val="18"/>
              </w:rPr>
              <w:t>O</w:t>
            </w:r>
            <w:r>
              <w:rPr>
                <w:spacing w:val="1"/>
                <w:w w:val="108"/>
                <w:sz w:val="18"/>
                <w:szCs w:val="18"/>
              </w:rPr>
              <w:t>T</w:t>
            </w:r>
            <w:r>
              <w:rPr>
                <w:spacing w:val="1"/>
                <w:w w:val="107"/>
                <w:sz w:val="18"/>
                <w:szCs w:val="18"/>
              </w:rPr>
              <w:t>H</w:t>
            </w:r>
            <w:r>
              <w:rPr>
                <w:spacing w:val="1"/>
                <w:w w:val="108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w w:val="99"/>
                <w:sz w:val="18"/>
                <w:szCs w:val="18"/>
              </w:rPr>
              <w:t>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before="23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6" w:line="140" w:lineRule="exact"/>
              <w:rPr>
                <w:sz w:val="14"/>
                <w:szCs w:val="14"/>
              </w:rPr>
            </w:pPr>
          </w:p>
          <w:p w:rsidR="0003191C" w:rsidRDefault="0003191C">
            <w:pPr>
              <w:spacing w:line="200" w:lineRule="exact"/>
            </w:pPr>
          </w:p>
          <w:p w:rsidR="0003191C" w:rsidRDefault="0003191C">
            <w:pPr>
              <w:spacing w:line="200" w:lineRule="exact"/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spacing w:val="1"/>
                <w:w w:val="107"/>
                <w:sz w:val="18"/>
                <w:szCs w:val="18"/>
              </w:rPr>
              <w:t>Q</w:t>
            </w:r>
            <w:r>
              <w:rPr>
                <w:spacing w:val="1"/>
                <w:w w:val="110"/>
                <w:sz w:val="18"/>
                <w:szCs w:val="18"/>
              </w:rPr>
              <w:t>u</w:t>
            </w:r>
            <w:r>
              <w:rPr>
                <w:spacing w:val="-2"/>
                <w:w w:val="112"/>
                <w:sz w:val="18"/>
                <w:szCs w:val="18"/>
              </w:rPr>
              <w:t>a</w:t>
            </w:r>
            <w:r>
              <w:rPr>
                <w:spacing w:val="3"/>
                <w:w w:val="110"/>
                <w:sz w:val="18"/>
                <w:szCs w:val="18"/>
              </w:rPr>
              <w:t>d</w:t>
            </w:r>
            <w:r>
              <w:rPr>
                <w:spacing w:val="-1"/>
                <w:w w:val="132"/>
                <w:sz w:val="18"/>
                <w:szCs w:val="18"/>
              </w:rPr>
              <w:t>r</w:t>
            </w:r>
            <w:r>
              <w:rPr>
                <w:spacing w:val="2"/>
                <w:w w:val="112"/>
                <w:sz w:val="18"/>
                <w:szCs w:val="18"/>
              </w:rPr>
              <w:t>a</w:t>
            </w:r>
            <w:r>
              <w:rPr>
                <w:spacing w:val="-1"/>
                <w:w w:val="110"/>
                <w:sz w:val="18"/>
                <w:szCs w:val="18"/>
              </w:rPr>
              <w:t>n</w:t>
            </w:r>
            <w:r>
              <w:rPr>
                <w:w w:val="119"/>
                <w:sz w:val="18"/>
                <w:szCs w:val="18"/>
              </w:rPr>
              <w:t>t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w w:val="107"/>
                <w:sz w:val="18"/>
                <w:szCs w:val="18"/>
              </w:rPr>
              <w:t>C</w:t>
            </w:r>
            <w:r>
              <w:rPr>
                <w:spacing w:val="1"/>
                <w:w w:val="99"/>
                <w:sz w:val="18"/>
                <w:szCs w:val="18"/>
              </w:rPr>
              <w:t>e</w:t>
            </w:r>
            <w:r>
              <w:rPr>
                <w:spacing w:val="1"/>
                <w:w w:val="110"/>
                <w:sz w:val="18"/>
                <w:szCs w:val="18"/>
              </w:rPr>
              <w:t>n</w:t>
            </w:r>
            <w:r>
              <w:rPr>
                <w:spacing w:val="-1"/>
                <w:w w:val="119"/>
                <w:sz w:val="18"/>
                <w:szCs w:val="18"/>
              </w:rPr>
              <w:t>t</w:t>
            </w:r>
            <w:r>
              <w:rPr>
                <w:spacing w:val="-1"/>
                <w:w w:val="132"/>
                <w:sz w:val="18"/>
                <w:szCs w:val="18"/>
              </w:rPr>
              <w:t>r</w:t>
            </w:r>
            <w:r>
              <w:rPr>
                <w:w w:val="112"/>
                <w:sz w:val="18"/>
                <w:szCs w:val="18"/>
              </w:rPr>
              <w:t>a</w:t>
            </w:r>
            <w:r>
              <w:rPr>
                <w:w w:val="99"/>
                <w:sz w:val="18"/>
                <w:szCs w:val="18"/>
              </w:rPr>
              <w:t>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L</w:t>
            </w:r>
            <w:r>
              <w:rPr>
                <w:spacing w:val="2"/>
                <w:w w:val="99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w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w w:val="13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w w:val="99"/>
                <w:sz w:val="18"/>
                <w:szCs w:val="18"/>
              </w:rPr>
              <w:t>o</w:t>
            </w:r>
            <w:r>
              <w:rPr>
                <w:spacing w:val="-3"/>
                <w:w w:val="110"/>
                <w:sz w:val="18"/>
                <w:szCs w:val="18"/>
              </w:rPr>
              <w:t>u</w:t>
            </w:r>
            <w:r>
              <w:rPr>
                <w:spacing w:val="1"/>
                <w:w w:val="119"/>
                <w:sz w:val="18"/>
                <w:szCs w:val="18"/>
              </w:rPr>
              <w:t>t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w w:val="132"/>
                <w:sz w:val="18"/>
                <w:szCs w:val="18"/>
              </w:rPr>
              <w:t>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w w:val="107"/>
                <w:sz w:val="18"/>
                <w:szCs w:val="18"/>
              </w:rPr>
              <w:t>U</w:t>
            </w:r>
            <w:r>
              <w:rPr>
                <w:spacing w:val="3"/>
                <w:w w:val="107"/>
                <w:sz w:val="18"/>
                <w:szCs w:val="18"/>
              </w:rPr>
              <w:t>p</w:t>
            </w:r>
            <w:r>
              <w:rPr>
                <w:spacing w:val="1"/>
                <w:w w:val="107"/>
                <w:sz w:val="18"/>
                <w:szCs w:val="18"/>
              </w:rPr>
              <w:t>p</w:t>
            </w:r>
            <w:r>
              <w:rPr>
                <w:spacing w:val="-1"/>
                <w:w w:val="107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-3"/>
                <w:w w:val="107"/>
                <w:sz w:val="18"/>
                <w:szCs w:val="18"/>
              </w:rPr>
              <w:t xml:space="preserve"> 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spacing w:val="3"/>
                <w:w w:val="110"/>
                <w:sz w:val="18"/>
                <w:szCs w:val="18"/>
              </w:rPr>
              <w:t>n</w:t>
            </w:r>
            <w:r>
              <w:rPr>
                <w:spacing w:val="1"/>
                <w:w w:val="110"/>
                <w:sz w:val="18"/>
                <w:szCs w:val="18"/>
              </w:rPr>
              <w:t>n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w w:val="132"/>
                <w:sz w:val="18"/>
                <w:szCs w:val="18"/>
              </w:rPr>
              <w:t>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w w:val="107"/>
                <w:sz w:val="18"/>
                <w:szCs w:val="18"/>
              </w:rPr>
              <w:t>U</w:t>
            </w:r>
            <w:r>
              <w:rPr>
                <w:spacing w:val="3"/>
                <w:w w:val="107"/>
                <w:sz w:val="18"/>
                <w:szCs w:val="18"/>
              </w:rPr>
              <w:t>p</w:t>
            </w:r>
            <w:r>
              <w:rPr>
                <w:spacing w:val="1"/>
                <w:w w:val="107"/>
                <w:sz w:val="18"/>
                <w:szCs w:val="18"/>
              </w:rPr>
              <w:t>p</w:t>
            </w:r>
            <w:r>
              <w:rPr>
                <w:spacing w:val="-1"/>
                <w:w w:val="107"/>
                <w:sz w:val="18"/>
                <w:szCs w:val="18"/>
              </w:rPr>
              <w:t>e</w:t>
            </w:r>
            <w:r>
              <w:rPr>
                <w:w w:val="107"/>
                <w:sz w:val="18"/>
                <w:szCs w:val="18"/>
              </w:rPr>
              <w:t>r</w:t>
            </w:r>
            <w:r>
              <w:rPr>
                <w:spacing w:val="-3"/>
                <w:w w:val="107"/>
                <w:sz w:val="18"/>
                <w:szCs w:val="18"/>
              </w:rPr>
              <w:t xml:space="preserve"> </w:t>
            </w:r>
            <w:r>
              <w:rPr>
                <w:spacing w:val="2"/>
                <w:w w:val="99"/>
                <w:sz w:val="18"/>
                <w:szCs w:val="18"/>
              </w:rPr>
              <w:t>o</w:t>
            </w:r>
            <w:r>
              <w:rPr>
                <w:spacing w:val="1"/>
                <w:w w:val="110"/>
                <w:sz w:val="18"/>
                <w:szCs w:val="18"/>
              </w:rPr>
              <w:t>u</w:t>
            </w:r>
            <w:r>
              <w:rPr>
                <w:spacing w:val="-1"/>
                <w:w w:val="119"/>
                <w:sz w:val="18"/>
                <w:szCs w:val="18"/>
              </w:rPr>
              <w:t>t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w w:val="132"/>
                <w:sz w:val="18"/>
                <w:szCs w:val="18"/>
              </w:rPr>
              <w:t>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L</w:t>
            </w:r>
            <w:r>
              <w:rPr>
                <w:spacing w:val="2"/>
                <w:w w:val="99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w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w w:val="132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spacing w:val="1"/>
                <w:w w:val="110"/>
                <w:sz w:val="18"/>
                <w:szCs w:val="18"/>
              </w:rPr>
              <w:t>nn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w w:val="132"/>
                <w:sz w:val="18"/>
                <w:szCs w:val="18"/>
              </w:rPr>
              <w:t>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3191C">
        <w:trPr>
          <w:trHeight w:hRule="exact" w:val="264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5" w:line="140" w:lineRule="exact"/>
              <w:rPr>
                <w:sz w:val="15"/>
                <w:szCs w:val="15"/>
              </w:rPr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spacing w:val="1"/>
                <w:w w:val="109"/>
                <w:sz w:val="18"/>
                <w:szCs w:val="18"/>
              </w:rPr>
              <w:t>Tu</w:t>
            </w:r>
            <w:r>
              <w:rPr>
                <w:spacing w:val="3"/>
                <w:w w:val="109"/>
                <w:sz w:val="18"/>
                <w:szCs w:val="18"/>
              </w:rPr>
              <w:t>m</w:t>
            </w:r>
            <w:r>
              <w:rPr>
                <w:spacing w:val="-2"/>
                <w:w w:val="109"/>
                <w:sz w:val="18"/>
                <w:szCs w:val="18"/>
              </w:rPr>
              <w:t>o</w:t>
            </w:r>
            <w:r>
              <w:rPr>
                <w:w w:val="109"/>
                <w:sz w:val="18"/>
                <w:szCs w:val="18"/>
              </w:rPr>
              <w:t>r</w:t>
            </w:r>
            <w:r>
              <w:rPr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spacing w:val="1"/>
                <w:w w:val="99"/>
                <w:sz w:val="18"/>
                <w:szCs w:val="18"/>
              </w:rPr>
              <w:t>l</w:t>
            </w:r>
            <w:r>
              <w:rPr>
                <w:spacing w:val="-2"/>
                <w:w w:val="112"/>
                <w:sz w:val="18"/>
                <w:szCs w:val="18"/>
              </w:rPr>
              <w:t>a</w:t>
            </w:r>
            <w:r>
              <w:rPr>
                <w:spacing w:val="1"/>
                <w:w w:val="119"/>
                <w:sz w:val="18"/>
                <w:szCs w:val="18"/>
              </w:rPr>
              <w:t>t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spacing w:val="-2"/>
                <w:w w:val="132"/>
                <w:sz w:val="18"/>
                <w:szCs w:val="18"/>
              </w:rPr>
              <w:t>r</w:t>
            </w:r>
            <w:r>
              <w:rPr>
                <w:spacing w:val="2"/>
                <w:w w:val="112"/>
                <w:sz w:val="18"/>
                <w:szCs w:val="18"/>
              </w:rPr>
              <w:t>a</w:t>
            </w:r>
            <w:r>
              <w:rPr>
                <w:spacing w:val="1"/>
                <w:w w:val="99"/>
                <w:sz w:val="18"/>
                <w:szCs w:val="18"/>
              </w:rPr>
              <w:t>li</w:t>
            </w:r>
            <w:r>
              <w:rPr>
                <w:spacing w:val="-2"/>
                <w:w w:val="119"/>
                <w:sz w:val="18"/>
                <w:szCs w:val="18"/>
              </w:rPr>
              <w:t>t</w:t>
            </w:r>
            <w:r>
              <w:rPr>
                <w:w w:val="99"/>
                <w:sz w:val="18"/>
                <w:szCs w:val="18"/>
              </w:rPr>
              <w:t>y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pacing w:val="1"/>
                <w:w w:val="108"/>
                <w:sz w:val="18"/>
                <w:szCs w:val="18"/>
              </w:rPr>
              <w:t>L</w:t>
            </w:r>
            <w:r>
              <w:rPr>
                <w:spacing w:val="-1"/>
                <w:w w:val="99"/>
                <w:sz w:val="18"/>
                <w:szCs w:val="18"/>
              </w:rPr>
              <w:t>e</w:t>
            </w:r>
            <w:r>
              <w:rPr>
                <w:spacing w:val="1"/>
                <w:w w:val="99"/>
                <w:sz w:val="18"/>
                <w:szCs w:val="18"/>
              </w:rPr>
              <w:t>f</w:t>
            </w:r>
            <w:r>
              <w:rPr>
                <w:w w:val="119"/>
                <w:sz w:val="18"/>
                <w:szCs w:val="18"/>
              </w:rPr>
              <w:t>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pacing w:val="-1"/>
                <w:w w:val="132"/>
                <w:sz w:val="18"/>
                <w:szCs w:val="18"/>
              </w:rPr>
              <w:t>r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w w:val="99"/>
                <w:sz w:val="18"/>
                <w:szCs w:val="18"/>
              </w:rPr>
              <w:t>g</w:t>
            </w:r>
            <w:r>
              <w:rPr>
                <w:spacing w:val="1"/>
                <w:w w:val="110"/>
                <w:sz w:val="18"/>
                <w:szCs w:val="18"/>
              </w:rPr>
              <w:t>h</w:t>
            </w:r>
            <w:r>
              <w:rPr>
                <w:w w:val="119"/>
                <w:sz w:val="18"/>
                <w:szCs w:val="18"/>
              </w:rPr>
              <w:t>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3" w:space="0" w:color="000000"/>
              <w:right w:val="nil"/>
            </w:tcBorders>
          </w:tcPr>
          <w:p w:rsidR="0003191C" w:rsidRDefault="0003191C">
            <w:pPr>
              <w:spacing w:before="2" w:line="280" w:lineRule="exact"/>
              <w:rPr>
                <w:sz w:val="28"/>
                <w:szCs w:val="28"/>
              </w:rPr>
            </w:pPr>
          </w:p>
          <w:p w:rsidR="0003191C" w:rsidRDefault="006A1ACA">
            <w:pPr>
              <w:ind w:left="78"/>
              <w:rPr>
                <w:sz w:val="18"/>
                <w:szCs w:val="18"/>
              </w:rPr>
            </w:pPr>
            <w:r>
              <w:rPr>
                <w:spacing w:val="1"/>
                <w:w w:val="109"/>
                <w:sz w:val="18"/>
                <w:szCs w:val="18"/>
              </w:rPr>
              <w:t>G</w:t>
            </w:r>
            <w:r>
              <w:rPr>
                <w:spacing w:val="-1"/>
                <w:w w:val="109"/>
                <w:sz w:val="18"/>
                <w:szCs w:val="18"/>
              </w:rPr>
              <w:t>r</w:t>
            </w:r>
            <w:r>
              <w:rPr>
                <w:spacing w:val="-2"/>
                <w:w w:val="109"/>
                <w:sz w:val="18"/>
                <w:szCs w:val="18"/>
              </w:rPr>
              <w:t>o</w:t>
            </w:r>
            <w:r>
              <w:rPr>
                <w:spacing w:val="3"/>
                <w:w w:val="109"/>
                <w:sz w:val="18"/>
                <w:szCs w:val="18"/>
              </w:rPr>
              <w:t>u</w:t>
            </w:r>
            <w:r>
              <w:rPr>
                <w:w w:val="109"/>
                <w:sz w:val="18"/>
                <w:szCs w:val="18"/>
              </w:rPr>
              <w:t>p</w:t>
            </w:r>
            <w:r>
              <w:rPr>
                <w:spacing w:val="1"/>
                <w:w w:val="109"/>
                <w:sz w:val="18"/>
                <w:szCs w:val="18"/>
              </w:rPr>
              <w:t xml:space="preserve"> </w:t>
            </w:r>
            <w:r>
              <w:rPr>
                <w:spacing w:val="3"/>
                <w:w w:val="99"/>
                <w:sz w:val="18"/>
                <w:szCs w:val="18"/>
              </w:rPr>
              <w:t>S</w:t>
            </w:r>
            <w:r>
              <w:rPr>
                <w:spacing w:val="-2"/>
                <w:w w:val="119"/>
                <w:sz w:val="18"/>
                <w:szCs w:val="18"/>
              </w:rPr>
              <w:t>t</w:t>
            </w:r>
            <w:r>
              <w:rPr>
                <w:spacing w:val="2"/>
                <w:w w:val="112"/>
                <w:sz w:val="18"/>
                <w:szCs w:val="18"/>
              </w:rPr>
              <w:t>a</w:t>
            </w:r>
            <w:r>
              <w:rPr>
                <w:spacing w:val="-2"/>
                <w:w w:val="99"/>
                <w:sz w:val="18"/>
                <w:szCs w:val="18"/>
              </w:rPr>
              <w:t>g</w:t>
            </w:r>
            <w:r>
              <w:rPr>
                <w:spacing w:val="1"/>
                <w:w w:val="99"/>
                <w:sz w:val="18"/>
                <w:szCs w:val="18"/>
              </w:rPr>
              <w:t>i</w:t>
            </w:r>
            <w:r>
              <w:rPr>
                <w:spacing w:val="3"/>
                <w:w w:val="110"/>
                <w:sz w:val="18"/>
                <w:szCs w:val="18"/>
              </w:rPr>
              <w:t>n</w:t>
            </w:r>
            <w:r>
              <w:rPr>
                <w:w w:val="99"/>
                <w:sz w:val="18"/>
                <w:szCs w:val="18"/>
              </w:rPr>
              <w:t>g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w w:val="116"/>
                <w:sz w:val="18"/>
                <w:szCs w:val="18"/>
              </w:rPr>
              <w:t>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</w:tr>
      <w:tr w:rsidR="0003191C">
        <w:trPr>
          <w:trHeight w:hRule="exact" w:val="262"/>
        </w:trPr>
        <w:tc>
          <w:tcPr>
            <w:tcW w:w="1885" w:type="dxa"/>
            <w:vMerge/>
            <w:tcBorders>
              <w:left w:val="single" w:sz="3" w:space="0" w:color="000000"/>
              <w:bottom w:val="single" w:sz="4" w:space="0" w:color="000000"/>
              <w:right w:val="nil"/>
            </w:tcBorders>
          </w:tcPr>
          <w:p w:rsidR="0003191C" w:rsidRDefault="0003191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91C" w:rsidRDefault="006A1ACA">
            <w:pPr>
              <w:spacing w:line="200" w:lineRule="exact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:rsidR="0003191C" w:rsidRDefault="006A1ACA">
      <w:pPr>
        <w:spacing w:line="200" w:lineRule="exact"/>
        <w:ind w:left="282"/>
        <w:rPr>
          <w:sz w:val="18"/>
          <w:szCs w:val="18"/>
        </w:rPr>
      </w:pP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– 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s</w:t>
      </w:r>
      <w:r>
        <w:rPr>
          <w:spacing w:val="2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og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ece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;</w:t>
      </w:r>
      <w:r>
        <w:rPr>
          <w:spacing w:val="-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Pr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Re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e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;</w:t>
      </w:r>
    </w:p>
    <w:p w:rsidR="0003191C" w:rsidRDefault="006A1ACA">
      <w:pPr>
        <w:spacing w:line="200" w:lineRule="exact"/>
        <w:ind w:left="282"/>
        <w:rPr>
          <w:sz w:val="18"/>
          <w:szCs w:val="18"/>
        </w:rPr>
      </w:pP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2</w:t>
      </w:r>
      <w:r>
        <w:rPr>
          <w:spacing w:val="1"/>
          <w:sz w:val="18"/>
          <w:szCs w:val="18"/>
        </w:rPr>
        <w:t>-</w:t>
      </w:r>
      <w:r>
        <w:rPr>
          <w:spacing w:val="-2"/>
          <w:sz w:val="18"/>
          <w:szCs w:val="18"/>
        </w:rPr>
        <w:t>h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-2"/>
          <w:sz w:val="18"/>
          <w:szCs w:val="18"/>
        </w:rPr>
        <w:t>w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h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or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rec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p</w:t>
      </w:r>
      <w:r>
        <w:rPr>
          <w:spacing w:val="2"/>
          <w:sz w:val="18"/>
          <w:szCs w:val="18"/>
        </w:rPr>
        <w:t>t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</w:p>
    <w:p w:rsidR="0003191C" w:rsidRDefault="006A1ACA">
      <w:pPr>
        <w:spacing w:line="200" w:lineRule="exact"/>
        <w:ind w:left="282"/>
        <w:rPr>
          <w:sz w:val="18"/>
          <w:szCs w:val="18"/>
        </w:rPr>
        <w:sectPr w:rsidR="0003191C">
          <w:pgSz w:w="12240" w:h="15840"/>
          <w:pgMar w:top="1480" w:right="1720" w:bottom="280" w:left="1360" w:header="0" w:footer="2688" w:gutter="0"/>
          <w:cols w:space="720"/>
        </w:sectPr>
      </w:pP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C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–T</w:t>
      </w:r>
      <w:r>
        <w:rPr>
          <w:spacing w:val="-1"/>
          <w:sz w:val="18"/>
          <w:szCs w:val="18"/>
        </w:rPr>
        <w:t>r</w:t>
      </w:r>
      <w:r>
        <w:rPr>
          <w:spacing w:val="1"/>
          <w:sz w:val="18"/>
          <w:szCs w:val="18"/>
        </w:rPr>
        <w:t>i</w:t>
      </w:r>
      <w:r>
        <w:rPr>
          <w:spacing w:val="2"/>
          <w:sz w:val="18"/>
          <w:szCs w:val="18"/>
        </w:rPr>
        <w:t>p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-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ti</w:t>
      </w:r>
      <w:r>
        <w:rPr>
          <w:sz w:val="18"/>
          <w:szCs w:val="18"/>
        </w:rPr>
        <w:t>ve</w:t>
      </w:r>
      <w:r>
        <w:rPr>
          <w:spacing w:val="-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t</w:t>
      </w:r>
      <w:r>
        <w:rPr>
          <w:spacing w:val="-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c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1"/>
          <w:sz w:val="18"/>
          <w:szCs w:val="18"/>
        </w:rPr>
        <w:t>ce</w:t>
      </w:r>
      <w:r>
        <w:rPr>
          <w:sz w:val="18"/>
          <w:szCs w:val="18"/>
        </w:rPr>
        <w:t>r</w:t>
      </w:r>
    </w:p>
    <w:p w:rsidR="0003191C" w:rsidRDefault="0003191C">
      <w:pPr>
        <w:spacing w:before="8" w:line="140" w:lineRule="exact"/>
        <w:rPr>
          <w:sz w:val="15"/>
          <w:szCs w:val="15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  <w:sectPr w:rsidR="0003191C">
          <w:pgSz w:w="12240" w:h="15840"/>
          <w:pgMar w:top="1480" w:right="1720" w:bottom="280" w:left="220" w:header="0" w:footer="2688" w:gutter="0"/>
          <w:cols w:space="720"/>
        </w:sectPr>
      </w:pPr>
    </w:p>
    <w:p w:rsidR="0003191C" w:rsidRDefault="006A1ACA">
      <w:pPr>
        <w:spacing w:before="36"/>
        <w:ind w:left="884"/>
        <w:rPr>
          <w:sz w:val="18"/>
          <w:szCs w:val="18"/>
        </w:rPr>
      </w:pP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bl</w:t>
      </w:r>
      <w:r>
        <w:rPr>
          <w:sz w:val="18"/>
          <w:szCs w:val="18"/>
        </w:rPr>
        <w:t>e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2:</w:t>
      </w:r>
      <w:r>
        <w:rPr>
          <w:spacing w:val="3"/>
          <w:sz w:val="18"/>
          <w:szCs w:val="18"/>
        </w:rPr>
        <w:t xml:space="preserve"> T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x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iti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3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p</w:t>
      </w:r>
      <w:r>
        <w:rPr>
          <w:w w:val="112"/>
          <w:sz w:val="18"/>
          <w:szCs w:val="18"/>
        </w:rPr>
        <w:t>a</w:t>
      </w:r>
      <w:r>
        <w:rPr>
          <w:spacing w:val="-2"/>
          <w:w w:val="119"/>
          <w:sz w:val="18"/>
          <w:szCs w:val="18"/>
        </w:rPr>
        <w:t>t</w:t>
      </w:r>
      <w:r>
        <w:rPr>
          <w:spacing w:val="1"/>
          <w:w w:val="99"/>
          <w:sz w:val="18"/>
          <w:szCs w:val="18"/>
        </w:rPr>
        <w:t>i</w:t>
      </w:r>
      <w:r>
        <w:rPr>
          <w:spacing w:val="-2"/>
          <w:w w:val="99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t</w:t>
      </w:r>
      <w:r>
        <w:rPr>
          <w:w w:val="99"/>
          <w:sz w:val="18"/>
          <w:szCs w:val="18"/>
        </w:rPr>
        <w:t>s</w:t>
      </w:r>
      <w:r>
        <w:rPr>
          <w:w w:val="119"/>
          <w:sz w:val="18"/>
          <w:szCs w:val="18"/>
        </w:rPr>
        <w:t>:</w:t>
      </w:r>
    </w:p>
    <w:p w:rsidR="0003191C" w:rsidRDefault="0003191C">
      <w:pPr>
        <w:spacing w:before="7" w:line="140" w:lineRule="exact"/>
        <w:rPr>
          <w:sz w:val="14"/>
          <w:szCs w:val="14"/>
        </w:rPr>
      </w:pPr>
    </w:p>
    <w:p w:rsidR="0003191C" w:rsidRDefault="006A1ACA">
      <w:pPr>
        <w:spacing w:line="160" w:lineRule="exact"/>
        <w:ind w:left="2084" w:right="-48"/>
        <w:rPr>
          <w:sz w:val="18"/>
          <w:szCs w:val="18"/>
        </w:rPr>
      </w:pPr>
      <w:r>
        <w:rPr>
          <w:spacing w:val="1"/>
          <w:position w:val="-3"/>
          <w:sz w:val="18"/>
          <w:szCs w:val="18"/>
        </w:rPr>
        <w:t>E</w:t>
      </w:r>
      <w:r>
        <w:rPr>
          <w:spacing w:val="2"/>
          <w:position w:val="-3"/>
          <w:sz w:val="18"/>
          <w:szCs w:val="18"/>
        </w:rPr>
        <w:t>O</w:t>
      </w:r>
      <w:r>
        <w:rPr>
          <w:position w:val="-3"/>
          <w:sz w:val="18"/>
          <w:szCs w:val="18"/>
        </w:rPr>
        <w:t xml:space="preserve">T                      </w:t>
      </w:r>
      <w:r>
        <w:rPr>
          <w:spacing w:val="27"/>
          <w:position w:val="-3"/>
          <w:sz w:val="18"/>
          <w:szCs w:val="18"/>
        </w:rPr>
        <w:t xml:space="preserve"> </w:t>
      </w:r>
      <w:r>
        <w:rPr>
          <w:spacing w:val="-1"/>
          <w:position w:val="-3"/>
          <w:sz w:val="18"/>
          <w:szCs w:val="18"/>
        </w:rPr>
        <w:t>1</w:t>
      </w:r>
      <w:proofErr w:type="spellStart"/>
      <w:r>
        <w:rPr>
          <w:spacing w:val="1"/>
          <w:position w:val="3"/>
          <w:sz w:val="12"/>
          <w:szCs w:val="12"/>
        </w:rPr>
        <w:t>s</w:t>
      </w:r>
      <w:r>
        <w:rPr>
          <w:position w:val="3"/>
          <w:sz w:val="12"/>
          <w:szCs w:val="12"/>
        </w:rPr>
        <w:t>t</w:t>
      </w:r>
      <w:proofErr w:type="spellEnd"/>
      <w:r>
        <w:rPr>
          <w:spacing w:val="17"/>
          <w:position w:val="3"/>
          <w:sz w:val="12"/>
          <w:szCs w:val="12"/>
        </w:rPr>
        <w:t xml:space="preserve"> </w:t>
      </w:r>
      <w:r>
        <w:rPr>
          <w:spacing w:val="1"/>
          <w:position w:val="-3"/>
          <w:sz w:val="18"/>
          <w:szCs w:val="18"/>
        </w:rPr>
        <w:t>m</w:t>
      </w:r>
      <w:r>
        <w:rPr>
          <w:position w:val="-3"/>
          <w:sz w:val="18"/>
          <w:szCs w:val="18"/>
        </w:rPr>
        <w:t>o</w:t>
      </w:r>
      <w:r>
        <w:rPr>
          <w:spacing w:val="1"/>
          <w:position w:val="-3"/>
          <w:sz w:val="18"/>
          <w:szCs w:val="18"/>
        </w:rPr>
        <w:t>nt</w:t>
      </w:r>
      <w:r>
        <w:rPr>
          <w:position w:val="-3"/>
          <w:sz w:val="18"/>
          <w:szCs w:val="18"/>
        </w:rPr>
        <w:t>h</w:t>
      </w:r>
      <w:r>
        <w:rPr>
          <w:spacing w:val="34"/>
          <w:position w:val="-3"/>
          <w:sz w:val="18"/>
          <w:szCs w:val="18"/>
        </w:rPr>
        <w:t xml:space="preserve"> </w:t>
      </w:r>
      <w:r>
        <w:rPr>
          <w:spacing w:val="2"/>
          <w:position w:val="-3"/>
          <w:sz w:val="18"/>
          <w:szCs w:val="18"/>
        </w:rPr>
        <w:t>F</w:t>
      </w:r>
      <w:r>
        <w:rPr>
          <w:spacing w:val="1"/>
          <w:position w:val="-3"/>
          <w:sz w:val="18"/>
          <w:szCs w:val="18"/>
        </w:rPr>
        <w:t>/</w:t>
      </w:r>
      <w:r>
        <w:rPr>
          <w:position w:val="-3"/>
          <w:sz w:val="18"/>
          <w:szCs w:val="18"/>
        </w:rPr>
        <w:t xml:space="preserve">U         </w:t>
      </w:r>
      <w:r>
        <w:rPr>
          <w:spacing w:val="1"/>
          <w:position w:val="-3"/>
          <w:sz w:val="18"/>
          <w:szCs w:val="18"/>
        </w:rPr>
        <w:t xml:space="preserve"> </w:t>
      </w:r>
      <w:r>
        <w:rPr>
          <w:spacing w:val="2"/>
          <w:w w:val="109"/>
          <w:position w:val="-3"/>
          <w:sz w:val="18"/>
          <w:szCs w:val="18"/>
        </w:rPr>
        <w:t>3</w:t>
      </w:r>
      <w:proofErr w:type="spellStart"/>
      <w:r>
        <w:rPr>
          <w:w w:val="109"/>
          <w:position w:val="3"/>
          <w:sz w:val="12"/>
          <w:szCs w:val="12"/>
        </w:rPr>
        <w:t>rd</w:t>
      </w:r>
      <w:proofErr w:type="spellEnd"/>
      <w:r>
        <w:rPr>
          <w:spacing w:val="12"/>
          <w:w w:val="109"/>
          <w:position w:val="3"/>
          <w:sz w:val="12"/>
          <w:szCs w:val="12"/>
        </w:rPr>
        <w:t xml:space="preserve"> </w:t>
      </w:r>
      <w:r>
        <w:rPr>
          <w:spacing w:val="1"/>
          <w:position w:val="-3"/>
          <w:sz w:val="18"/>
          <w:szCs w:val="18"/>
        </w:rPr>
        <w:t>m</w:t>
      </w:r>
      <w:r>
        <w:rPr>
          <w:position w:val="-3"/>
          <w:sz w:val="18"/>
          <w:szCs w:val="18"/>
        </w:rPr>
        <w:t>o</w:t>
      </w:r>
      <w:r>
        <w:rPr>
          <w:spacing w:val="1"/>
          <w:position w:val="-3"/>
          <w:sz w:val="18"/>
          <w:szCs w:val="18"/>
        </w:rPr>
        <w:t>nt</w:t>
      </w:r>
      <w:r>
        <w:rPr>
          <w:position w:val="-3"/>
          <w:sz w:val="18"/>
          <w:szCs w:val="18"/>
        </w:rPr>
        <w:t>h</w:t>
      </w:r>
      <w:r>
        <w:rPr>
          <w:spacing w:val="34"/>
          <w:position w:val="-3"/>
          <w:sz w:val="18"/>
          <w:szCs w:val="18"/>
        </w:rPr>
        <w:t xml:space="preserve"> </w:t>
      </w:r>
      <w:r>
        <w:rPr>
          <w:spacing w:val="2"/>
          <w:position w:val="-3"/>
          <w:sz w:val="18"/>
          <w:szCs w:val="18"/>
        </w:rPr>
        <w:t>F</w:t>
      </w:r>
      <w:r>
        <w:rPr>
          <w:spacing w:val="1"/>
          <w:position w:val="-3"/>
          <w:sz w:val="18"/>
          <w:szCs w:val="18"/>
        </w:rPr>
        <w:t>/</w:t>
      </w:r>
      <w:r>
        <w:rPr>
          <w:position w:val="-3"/>
          <w:sz w:val="18"/>
          <w:szCs w:val="18"/>
        </w:rPr>
        <w:t xml:space="preserve">U       </w:t>
      </w:r>
      <w:r>
        <w:rPr>
          <w:spacing w:val="31"/>
          <w:position w:val="-3"/>
          <w:sz w:val="18"/>
          <w:szCs w:val="18"/>
        </w:rPr>
        <w:t xml:space="preserve"> </w:t>
      </w:r>
      <w:r>
        <w:rPr>
          <w:spacing w:val="-1"/>
          <w:position w:val="-3"/>
          <w:sz w:val="18"/>
          <w:szCs w:val="18"/>
        </w:rPr>
        <w:t>6</w:t>
      </w:r>
      <w:proofErr w:type="spellStart"/>
      <w:r>
        <w:rPr>
          <w:spacing w:val="1"/>
          <w:position w:val="3"/>
          <w:sz w:val="12"/>
          <w:szCs w:val="12"/>
        </w:rPr>
        <w:t>t</w:t>
      </w:r>
      <w:r>
        <w:rPr>
          <w:position w:val="3"/>
          <w:sz w:val="12"/>
          <w:szCs w:val="12"/>
        </w:rPr>
        <w:t>h</w:t>
      </w:r>
      <w:proofErr w:type="spellEnd"/>
      <w:r>
        <w:rPr>
          <w:spacing w:val="23"/>
          <w:position w:val="3"/>
          <w:sz w:val="12"/>
          <w:szCs w:val="12"/>
        </w:rPr>
        <w:t xml:space="preserve"> </w:t>
      </w:r>
      <w:r>
        <w:rPr>
          <w:spacing w:val="1"/>
          <w:position w:val="-3"/>
          <w:sz w:val="18"/>
          <w:szCs w:val="18"/>
        </w:rPr>
        <w:t>m</w:t>
      </w:r>
      <w:r>
        <w:rPr>
          <w:spacing w:val="2"/>
          <w:position w:val="-3"/>
          <w:sz w:val="18"/>
          <w:szCs w:val="18"/>
        </w:rPr>
        <w:t>o</w:t>
      </w:r>
      <w:r>
        <w:rPr>
          <w:spacing w:val="3"/>
          <w:position w:val="-3"/>
          <w:sz w:val="18"/>
          <w:szCs w:val="18"/>
        </w:rPr>
        <w:t>n</w:t>
      </w:r>
      <w:r>
        <w:rPr>
          <w:spacing w:val="-2"/>
          <w:position w:val="-3"/>
          <w:sz w:val="18"/>
          <w:szCs w:val="18"/>
        </w:rPr>
        <w:t>t</w:t>
      </w:r>
      <w:r>
        <w:rPr>
          <w:position w:val="-3"/>
          <w:sz w:val="18"/>
          <w:szCs w:val="18"/>
        </w:rPr>
        <w:t>h</w:t>
      </w:r>
      <w:r>
        <w:rPr>
          <w:spacing w:val="36"/>
          <w:position w:val="-3"/>
          <w:sz w:val="18"/>
          <w:szCs w:val="18"/>
        </w:rPr>
        <w:t xml:space="preserve"> </w:t>
      </w:r>
      <w:r>
        <w:rPr>
          <w:spacing w:val="2"/>
          <w:w w:val="109"/>
          <w:position w:val="-3"/>
          <w:sz w:val="18"/>
          <w:szCs w:val="18"/>
        </w:rPr>
        <w:t>F</w:t>
      </w:r>
      <w:r>
        <w:rPr>
          <w:spacing w:val="1"/>
          <w:w w:val="99"/>
          <w:position w:val="-3"/>
          <w:sz w:val="18"/>
          <w:szCs w:val="18"/>
        </w:rPr>
        <w:t>/</w:t>
      </w:r>
      <w:r>
        <w:rPr>
          <w:w w:val="99"/>
          <w:position w:val="-3"/>
          <w:sz w:val="18"/>
          <w:szCs w:val="18"/>
        </w:rPr>
        <w:t>U</w:t>
      </w:r>
    </w:p>
    <w:p w:rsidR="0003191C" w:rsidRDefault="006A1ACA">
      <w:pPr>
        <w:spacing w:before="3" w:line="140" w:lineRule="exact"/>
        <w:rPr>
          <w:sz w:val="15"/>
          <w:szCs w:val="15"/>
        </w:rPr>
      </w:pPr>
      <w:r>
        <w:br w:type="column"/>
      </w:r>
    </w:p>
    <w:p w:rsidR="0003191C" w:rsidRDefault="0003191C">
      <w:pPr>
        <w:spacing w:line="200" w:lineRule="exact"/>
      </w:pPr>
    </w:p>
    <w:p w:rsidR="0003191C" w:rsidRDefault="006A1ACA">
      <w:pPr>
        <w:rPr>
          <w:sz w:val="18"/>
          <w:szCs w:val="18"/>
        </w:rPr>
        <w:sectPr w:rsidR="0003191C">
          <w:type w:val="continuous"/>
          <w:pgSz w:w="12240" w:h="15840"/>
          <w:pgMar w:top="1480" w:right="1720" w:bottom="280" w:left="220" w:header="720" w:footer="720" w:gutter="0"/>
          <w:cols w:num="2" w:space="720" w:equalWidth="0">
            <w:col w:w="7546" w:space="396"/>
            <w:col w:w="2358"/>
          </w:cols>
        </w:sectPr>
      </w:pP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e</w:t>
      </w:r>
    </w:p>
    <w:p w:rsidR="0003191C" w:rsidRDefault="000228C5">
      <w:pPr>
        <w:spacing w:line="180" w:lineRule="exact"/>
        <w:ind w:left="190"/>
        <w:rPr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6.25pt;margin-top:7.45pt;width:427.9pt;height:204.8pt;z-index:-1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65"/>
                    <w:gridCol w:w="629"/>
                    <w:gridCol w:w="614"/>
                    <w:gridCol w:w="802"/>
                    <w:gridCol w:w="698"/>
                    <w:gridCol w:w="802"/>
                    <w:gridCol w:w="667"/>
                    <w:gridCol w:w="804"/>
                    <w:gridCol w:w="670"/>
                    <w:gridCol w:w="802"/>
                    <w:gridCol w:w="797"/>
                  </w:tblGrid>
                  <w:tr w:rsidR="0003191C">
                    <w:trPr>
                      <w:trHeight w:hRule="exact" w:val="232"/>
                    </w:trPr>
                    <w:tc>
                      <w:tcPr>
                        <w:tcW w:w="1265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1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6" w:right="-2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18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</w:tr>
                  <w:tr w:rsidR="0003191C">
                    <w:trPr>
                      <w:trHeight w:hRule="exact" w:val="295"/>
                    </w:trPr>
                    <w:tc>
                      <w:tcPr>
                        <w:tcW w:w="1265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1.000</w:t>
                        </w:r>
                      </w:p>
                    </w:tc>
                  </w:tr>
                  <w:tr w:rsidR="0003191C">
                    <w:trPr>
                      <w:trHeight w:hRule="exact" w:val="298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w w:val="109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spacing w:val="3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9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spacing w:val="1"/>
                            <w:w w:val="9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spacing w:val="-2"/>
                            <w:w w:val="119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spacing w:val="1"/>
                            <w:w w:val="9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99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1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0.268</w:t>
                        </w:r>
                      </w:p>
                    </w:tc>
                  </w:tr>
                  <w:tr w:rsidR="0003191C">
                    <w:trPr>
                      <w:trHeight w:hRule="exact" w:val="295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1.000</w:t>
                        </w:r>
                      </w:p>
                    </w:tc>
                  </w:tr>
                  <w:tr w:rsidR="0003191C">
                    <w:trPr>
                      <w:trHeight w:hRule="exact" w:val="298"/>
                    </w:trPr>
                    <w:tc>
                      <w:tcPr>
                        <w:tcW w:w="12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1.000</w:t>
                        </w:r>
                      </w:p>
                    </w:tc>
                  </w:tr>
                  <w:tr w:rsidR="0003191C">
                    <w:trPr>
                      <w:trHeight w:hRule="exact" w:val="295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0.049</w:t>
                        </w:r>
                      </w:p>
                    </w:tc>
                  </w:tr>
                  <w:tr w:rsidR="0003191C">
                    <w:trPr>
                      <w:trHeight w:hRule="exact" w:val="298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0.180</w:t>
                        </w:r>
                      </w:p>
                    </w:tc>
                  </w:tr>
                  <w:tr w:rsidR="0003191C">
                    <w:trPr>
                      <w:trHeight w:hRule="exact" w:val="295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0.475</w:t>
                        </w:r>
                      </w:p>
                    </w:tc>
                  </w:tr>
                  <w:tr w:rsidR="0003191C">
                    <w:trPr>
                      <w:trHeight w:hRule="exact" w:val="295"/>
                    </w:trPr>
                    <w:tc>
                      <w:tcPr>
                        <w:tcW w:w="12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1.000</w:t>
                        </w:r>
                      </w:p>
                    </w:tc>
                  </w:tr>
                  <w:tr w:rsidR="0003191C">
                    <w:trPr>
                      <w:trHeight w:hRule="exact" w:val="298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9"/>
                            <w:sz w:val="18"/>
                            <w:szCs w:val="18"/>
                          </w:rPr>
                          <w:t>Dys</w:t>
                        </w:r>
                        <w:r>
                          <w:rPr>
                            <w:spacing w:val="1"/>
                            <w:w w:val="110"/>
                            <w:sz w:val="18"/>
                            <w:szCs w:val="18"/>
                          </w:rPr>
                          <w:t>ph</w:t>
                        </w:r>
                        <w:r>
                          <w:rPr>
                            <w:spacing w:val="2"/>
                            <w:w w:val="11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w w:val="99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spacing w:val="1"/>
                            <w:w w:val="99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1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0.200</w:t>
                        </w:r>
                      </w:p>
                    </w:tc>
                  </w:tr>
                  <w:tr w:rsidR="0003191C">
                    <w:trPr>
                      <w:trHeight w:hRule="exact" w:val="295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39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0.721</w:t>
                        </w:r>
                      </w:p>
                    </w:tc>
                  </w:tr>
                  <w:tr w:rsidR="0003191C">
                    <w:trPr>
                      <w:trHeight w:hRule="exact" w:val="298"/>
                    </w:trPr>
                    <w:tc>
                      <w:tcPr>
                        <w:tcW w:w="126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1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0.714</w:t>
                        </w:r>
                      </w:p>
                    </w:tc>
                  </w:tr>
                  <w:tr w:rsidR="0003191C">
                    <w:trPr>
                      <w:trHeight w:hRule="exact" w:val="295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107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1"/>
                            <w:w w:val="107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w w:val="10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spacing w:val="-1"/>
                            <w:w w:val="10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pacing w:val="-1"/>
                            <w:w w:val="99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spacing w:val="3"/>
                            <w:w w:val="106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w w:val="112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0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line="200" w:lineRule="exact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1.000</w:t>
                        </w:r>
                      </w:p>
                    </w:tc>
                  </w:tr>
                  <w:tr w:rsidR="0003191C">
                    <w:trPr>
                      <w:trHeight w:hRule="exact" w:val="300"/>
                    </w:trPr>
                    <w:tc>
                      <w:tcPr>
                        <w:tcW w:w="126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03191C"/>
                    </w:tc>
                    <w:tc>
                      <w:tcPr>
                        <w:tcW w:w="6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42"/>
                          <w:ind w:left="7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3191C" w:rsidRDefault="006A1ACA">
                        <w:pPr>
                          <w:spacing w:before="1"/>
                          <w:ind w:left="7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0.185</w:t>
                        </w:r>
                      </w:p>
                    </w:tc>
                  </w:tr>
                </w:tbl>
                <w:p w:rsidR="0003191C" w:rsidRDefault="0003191C"/>
              </w:txbxContent>
            </v:textbox>
            <w10:wrap anchorx="page"/>
          </v:shape>
        </w:pict>
      </w:r>
      <w:r w:rsidR="006A1ACA">
        <w:rPr>
          <w:spacing w:val="1"/>
          <w:sz w:val="18"/>
          <w:szCs w:val="18"/>
        </w:rPr>
        <w:t>T</w:t>
      </w:r>
      <w:r w:rsidR="006A1ACA">
        <w:rPr>
          <w:sz w:val="18"/>
          <w:szCs w:val="18"/>
        </w:rPr>
        <w:t>ox</w:t>
      </w:r>
      <w:r w:rsidR="006A1ACA">
        <w:rPr>
          <w:spacing w:val="2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c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2"/>
          <w:sz w:val="18"/>
          <w:szCs w:val="18"/>
        </w:rPr>
        <w:t>t</w:t>
      </w:r>
      <w:r w:rsidR="006A1ACA">
        <w:rPr>
          <w:spacing w:val="1"/>
          <w:sz w:val="18"/>
          <w:szCs w:val="18"/>
        </w:rPr>
        <w:t>i</w:t>
      </w:r>
      <w:r w:rsidR="006A1ACA">
        <w:rPr>
          <w:spacing w:val="-1"/>
          <w:sz w:val="18"/>
          <w:szCs w:val="18"/>
        </w:rPr>
        <w:t>e</w:t>
      </w:r>
      <w:r w:rsidR="006A1ACA">
        <w:rPr>
          <w:sz w:val="18"/>
          <w:szCs w:val="18"/>
        </w:rPr>
        <w:t xml:space="preserve">s           </w:t>
      </w:r>
      <w:r w:rsidR="006A1ACA">
        <w:rPr>
          <w:spacing w:val="1"/>
          <w:sz w:val="18"/>
          <w:szCs w:val="18"/>
        </w:rPr>
        <w:t xml:space="preserve"> </w:t>
      </w:r>
      <w:r w:rsidR="006A1ACA">
        <w:rPr>
          <w:sz w:val="18"/>
          <w:szCs w:val="18"/>
        </w:rPr>
        <w:t>G</w:t>
      </w:r>
      <w:r w:rsidR="006A1ACA">
        <w:rPr>
          <w:spacing w:val="1"/>
          <w:sz w:val="18"/>
          <w:szCs w:val="18"/>
        </w:rPr>
        <w:t>r</w:t>
      </w:r>
      <w:r w:rsidR="006A1ACA">
        <w:rPr>
          <w:spacing w:val="-1"/>
          <w:sz w:val="18"/>
          <w:szCs w:val="18"/>
        </w:rPr>
        <w:t>a</w:t>
      </w:r>
      <w:r w:rsidR="006A1ACA">
        <w:rPr>
          <w:sz w:val="18"/>
          <w:szCs w:val="18"/>
        </w:rPr>
        <w:t>de</w:t>
      </w:r>
    </w:p>
    <w:p w:rsidR="0003191C" w:rsidRDefault="0003191C">
      <w:pPr>
        <w:spacing w:before="9" w:line="120" w:lineRule="exact"/>
        <w:rPr>
          <w:sz w:val="13"/>
          <w:szCs w:val="13"/>
        </w:rPr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>
      <w:pPr>
        <w:spacing w:before="36" w:line="200" w:lineRule="exact"/>
        <w:ind w:left="190"/>
        <w:rPr>
          <w:sz w:val="18"/>
          <w:szCs w:val="18"/>
        </w:rPr>
      </w:pPr>
      <w:r>
        <w:rPr>
          <w:spacing w:val="1"/>
          <w:w w:val="110"/>
          <w:position w:val="-1"/>
          <w:sz w:val="18"/>
          <w:szCs w:val="18"/>
        </w:rPr>
        <w:t>d</w:t>
      </w:r>
      <w:r>
        <w:rPr>
          <w:spacing w:val="-1"/>
          <w:w w:val="99"/>
          <w:position w:val="-1"/>
          <w:sz w:val="18"/>
          <w:szCs w:val="18"/>
        </w:rPr>
        <w:t>e</w:t>
      </w:r>
      <w:r>
        <w:rPr>
          <w:spacing w:val="1"/>
          <w:w w:val="132"/>
          <w:position w:val="-1"/>
          <w:sz w:val="18"/>
          <w:szCs w:val="18"/>
        </w:rPr>
        <w:t>r</w:t>
      </w:r>
      <w:r>
        <w:rPr>
          <w:spacing w:val="-1"/>
          <w:w w:val="106"/>
          <w:position w:val="-1"/>
          <w:sz w:val="18"/>
          <w:szCs w:val="18"/>
        </w:rPr>
        <w:t>m</w:t>
      </w:r>
      <w:r>
        <w:rPr>
          <w:spacing w:val="2"/>
          <w:w w:val="112"/>
          <w:position w:val="-1"/>
          <w:sz w:val="18"/>
          <w:szCs w:val="18"/>
        </w:rPr>
        <w:t>a</w:t>
      </w:r>
      <w:r>
        <w:rPr>
          <w:spacing w:val="-1"/>
          <w:w w:val="119"/>
          <w:position w:val="-1"/>
          <w:sz w:val="18"/>
          <w:szCs w:val="18"/>
        </w:rPr>
        <w:t>t</w:t>
      </w:r>
      <w:r>
        <w:rPr>
          <w:spacing w:val="-1"/>
          <w:w w:val="99"/>
          <w:position w:val="-1"/>
          <w:sz w:val="18"/>
          <w:szCs w:val="18"/>
        </w:rPr>
        <w:t>i</w:t>
      </w:r>
      <w:r>
        <w:rPr>
          <w:spacing w:val="-1"/>
          <w:w w:val="119"/>
          <w:position w:val="-1"/>
          <w:sz w:val="18"/>
          <w:szCs w:val="18"/>
        </w:rPr>
        <w:t>t</w:t>
      </w:r>
      <w:r>
        <w:rPr>
          <w:spacing w:val="1"/>
          <w:w w:val="99"/>
          <w:position w:val="-1"/>
          <w:sz w:val="18"/>
          <w:szCs w:val="18"/>
        </w:rPr>
        <w:t>i</w:t>
      </w:r>
      <w:r>
        <w:rPr>
          <w:w w:val="99"/>
          <w:position w:val="-1"/>
          <w:sz w:val="18"/>
          <w:szCs w:val="18"/>
        </w:rPr>
        <w:t>s</w:t>
      </w: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before="17" w:line="220" w:lineRule="exact"/>
        <w:rPr>
          <w:sz w:val="22"/>
          <w:szCs w:val="22"/>
        </w:rPr>
      </w:pPr>
    </w:p>
    <w:p w:rsidR="0003191C" w:rsidRDefault="006A1ACA">
      <w:pPr>
        <w:spacing w:before="36"/>
        <w:ind w:left="884"/>
        <w:rPr>
          <w:sz w:val="18"/>
          <w:szCs w:val="18"/>
        </w:rPr>
      </w:pPr>
      <w:r>
        <w:rPr>
          <w:spacing w:val="1"/>
          <w:sz w:val="18"/>
          <w:szCs w:val="18"/>
        </w:rPr>
        <w:t>EOT</w:t>
      </w:r>
      <w:r>
        <w:rPr>
          <w:sz w:val="18"/>
          <w:szCs w:val="18"/>
        </w:rPr>
        <w:t>: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w w:val="119"/>
          <w:sz w:val="18"/>
          <w:szCs w:val="18"/>
        </w:rPr>
        <w:t>t</w:t>
      </w:r>
      <w:r>
        <w:rPr>
          <w:spacing w:val="-1"/>
          <w:w w:val="132"/>
          <w:sz w:val="18"/>
          <w:szCs w:val="18"/>
        </w:rPr>
        <w:t>r</w:t>
      </w:r>
      <w:r>
        <w:rPr>
          <w:spacing w:val="-1"/>
          <w:w w:val="99"/>
          <w:sz w:val="18"/>
          <w:szCs w:val="18"/>
        </w:rPr>
        <w:t>e</w:t>
      </w:r>
      <w:r>
        <w:rPr>
          <w:w w:val="112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t</w:t>
      </w:r>
      <w:r>
        <w:rPr>
          <w:spacing w:val="1"/>
          <w:w w:val="106"/>
          <w:sz w:val="18"/>
          <w:szCs w:val="18"/>
        </w:rPr>
        <w:t>m</w:t>
      </w:r>
      <w:r>
        <w:rPr>
          <w:spacing w:val="1"/>
          <w:w w:val="99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n</w:t>
      </w:r>
      <w:r>
        <w:rPr>
          <w:w w:val="119"/>
          <w:sz w:val="18"/>
          <w:szCs w:val="18"/>
        </w:rPr>
        <w:t>t</w:t>
      </w:r>
    </w:p>
    <w:p w:rsidR="0003191C" w:rsidRDefault="0003191C">
      <w:pPr>
        <w:spacing w:before="3" w:line="100" w:lineRule="exact"/>
        <w:rPr>
          <w:sz w:val="10"/>
          <w:szCs w:val="10"/>
        </w:rPr>
      </w:pPr>
    </w:p>
    <w:p w:rsidR="0003191C" w:rsidRDefault="000228C5">
      <w:pPr>
        <w:ind w:left="884"/>
        <w:rPr>
          <w:sz w:val="18"/>
          <w:szCs w:val="18"/>
        </w:rPr>
        <w:sectPr w:rsidR="0003191C">
          <w:type w:val="continuous"/>
          <w:pgSz w:w="12240" w:h="15840"/>
          <w:pgMar w:top="1480" w:right="1720" w:bottom="280" w:left="220" w:header="720" w:footer="720" w:gutter="0"/>
          <w:cols w:space="720"/>
        </w:sectPr>
      </w:pPr>
      <w:r>
        <w:pict>
          <v:group id="_x0000_s1042" style="position:absolute;left:0;text-align:left;margin-left:59.65pt;margin-top:230.75pt;width:329.45pt;height:403.1pt;z-index:-1681;mso-position-horizontal-relative:page;mso-position-vertical-relative:page" coordorigin="1193,4615" coordsize="6589,8062">
            <v:shape id="_x0000_s1045" type="#_x0000_t75" style="position:absolute;left:1193;top:8445;width:2585;height:2794">
              <v:imagedata r:id="rId7" o:title=""/>
            </v:shape>
            <v:shape id="_x0000_s1044" type="#_x0000_t75" style="position:absolute;left:3801;top:4615;width:3980;height:4145">
              <v:imagedata r:id="rId8" o:title=""/>
            </v:shape>
            <v:shape id="_x0000_s1043" type="#_x0000_t75" style="position:absolute;left:1217;top:9060;width:6060;height:3617">
              <v:imagedata r:id="rId15" o:title=""/>
            </v:shape>
            <w10:wrap anchorx="page" anchory="page"/>
          </v:group>
        </w:pict>
      </w:r>
      <w:r w:rsidR="006A1ACA">
        <w:rPr>
          <w:spacing w:val="-2"/>
          <w:sz w:val="18"/>
          <w:szCs w:val="18"/>
        </w:rPr>
        <w:t>F</w:t>
      </w:r>
      <w:r w:rsidR="006A1ACA">
        <w:rPr>
          <w:spacing w:val="1"/>
          <w:sz w:val="18"/>
          <w:szCs w:val="18"/>
        </w:rPr>
        <w:t>/</w:t>
      </w:r>
      <w:proofErr w:type="gramStart"/>
      <w:r w:rsidR="006A1ACA">
        <w:rPr>
          <w:sz w:val="18"/>
          <w:szCs w:val="18"/>
        </w:rPr>
        <w:t>U</w:t>
      </w:r>
      <w:r w:rsidR="006A1ACA">
        <w:rPr>
          <w:spacing w:val="8"/>
          <w:sz w:val="18"/>
          <w:szCs w:val="18"/>
        </w:rPr>
        <w:t xml:space="preserve"> </w:t>
      </w:r>
      <w:r w:rsidR="006A1ACA">
        <w:rPr>
          <w:sz w:val="18"/>
          <w:szCs w:val="18"/>
        </w:rPr>
        <w:t>:</w:t>
      </w:r>
      <w:proofErr w:type="gramEnd"/>
      <w:r w:rsidR="006A1ACA">
        <w:rPr>
          <w:spacing w:val="8"/>
          <w:sz w:val="18"/>
          <w:szCs w:val="18"/>
        </w:rPr>
        <w:t xml:space="preserve"> </w:t>
      </w:r>
      <w:r w:rsidR="006A1ACA">
        <w:rPr>
          <w:sz w:val="18"/>
          <w:szCs w:val="18"/>
        </w:rPr>
        <w:t>Fo</w:t>
      </w:r>
      <w:r w:rsidR="006A1ACA">
        <w:rPr>
          <w:spacing w:val="1"/>
          <w:sz w:val="18"/>
          <w:szCs w:val="18"/>
        </w:rPr>
        <w:t>ll</w:t>
      </w:r>
      <w:r w:rsidR="006A1ACA">
        <w:rPr>
          <w:spacing w:val="2"/>
          <w:sz w:val="18"/>
          <w:szCs w:val="18"/>
        </w:rPr>
        <w:t>o</w:t>
      </w:r>
      <w:r w:rsidR="006A1ACA">
        <w:rPr>
          <w:sz w:val="18"/>
          <w:szCs w:val="18"/>
        </w:rPr>
        <w:t>w</w:t>
      </w:r>
      <w:r w:rsidR="006A1ACA">
        <w:rPr>
          <w:spacing w:val="3"/>
          <w:sz w:val="18"/>
          <w:szCs w:val="18"/>
        </w:rPr>
        <w:t xml:space="preserve"> </w:t>
      </w:r>
      <w:r w:rsidR="006A1ACA">
        <w:rPr>
          <w:spacing w:val="1"/>
          <w:w w:val="99"/>
          <w:sz w:val="18"/>
          <w:szCs w:val="18"/>
        </w:rPr>
        <w:t>U</w:t>
      </w:r>
      <w:r w:rsidR="006A1ACA">
        <w:rPr>
          <w:w w:val="110"/>
          <w:sz w:val="18"/>
          <w:szCs w:val="18"/>
        </w:rPr>
        <w:t>p</w:t>
      </w:r>
    </w:p>
    <w:p w:rsidR="0003191C" w:rsidRDefault="000228C5">
      <w:pPr>
        <w:spacing w:before="8" w:line="140" w:lineRule="exact"/>
        <w:rPr>
          <w:sz w:val="15"/>
          <w:szCs w:val="15"/>
        </w:rPr>
      </w:pPr>
      <w:r>
        <w:lastRenderedPageBreak/>
        <w:pict>
          <v:group id="_x0000_s1039" style="position:absolute;margin-left:59.65pt;margin-top:230.75pt;width:329.45pt;height:331.2pt;z-index:-1678;mso-position-horizontal-relative:page;mso-position-vertical-relative:page" coordorigin="1193,4615" coordsize="6589,6624">
            <v:shape id="_x0000_s1041" type="#_x0000_t75" style="position:absolute;left:1193;top:8445;width:2585;height:2794">
              <v:imagedata r:id="rId7" o:title=""/>
            </v:shape>
            <v:shape id="_x0000_s1040" type="#_x0000_t75" style="position:absolute;left:3801;top:4615;width:3980;height:4145">
              <v:imagedata r:id="rId8" o:title=""/>
            </v:shape>
            <w10:wrap anchorx="page" anchory="page"/>
          </v:group>
        </w:pict>
      </w: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6A1ACA" w:rsidP="00251DB2">
      <w:pPr>
        <w:spacing w:before="38" w:line="200" w:lineRule="exact"/>
        <w:ind w:left="1546"/>
      </w:pPr>
      <w:r>
        <w:rPr>
          <w:spacing w:val="2"/>
          <w:w w:val="107"/>
          <w:sz w:val="18"/>
          <w:szCs w:val="18"/>
        </w:rPr>
        <w:t>F</w:t>
      </w:r>
      <w:r>
        <w:rPr>
          <w:spacing w:val="1"/>
          <w:w w:val="107"/>
          <w:sz w:val="18"/>
          <w:szCs w:val="18"/>
        </w:rPr>
        <w:t>i</w:t>
      </w:r>
      <w:r>
        <w:rPr>
          <w:spacing w:val="-2"/>
          <w:w w:val="107"/>
          <w:sz w:val="18"/>
          <w:szCs w:val="18"/>
        </w:rPr>
        <w:t>g</w:t>
      </w:r>
      <w:r>
        <w:rPr>
          <w:spacing w:val="3"/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e</w:t>
      </w:r>
      <w:r>
        <w:rPr>
          <w:spacing w:val="-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1: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u</w:t>
      </w:r>
      <w:r>
        <w:rPr>
          <w:spacing w:val="1"/>
          <w:w w:val="108"/>
          <w:sz w:val="18"/>
          <w:szCs w:val="18"/>
        </w:rPr>
        <w:t>m</w:t>
      </w:r>
      <w:r>
        <w:rPr>
          <w:spacing w:val="2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r</w:t>
      </w:r>
      <w:r>
        <w:rPr>
          <w:spacing w:val="-2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St</w:t>
      </w:r>
      <w:r>
        <w:rPr>
          <w:spacing w:val="-2"/>
          <w:sz w:val="18"/>
          <w:szCs w:val="18"/>
        </w:rPr>
        <w:t>a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th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a</w:t>
      </w:r>
      <w:r>
        <w:rPr>
          <w:spacing w:val="-2"/>
          <w:sz w:val="18"/>
          <w:szCs w:val="18"/>
        </w:rPr>
        <w:t>t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s:                                                      </w:t>
      </w:r>
      <w:r>
        <w:rPr>
          <w:spacing w:val="6"/>
          <w:sz w:val="18"/>
          <w:szCs w:val="18"/>
        </w:rPr>
        <w:t xml:space="preserve"> </w:t>
      </w: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line="200" w:lineRule="exact"/>
      </w:pPr>
    </w:p>
    <w:p w:rsidR="0003191C" w:rsidRDefault="0003191C">
      <w:pPr>
        <w:spacing w:before="11" w:line="200" w:lineRule="exact"/>
      </w:pPr>
    </w:p>
    <w:p w:rsidR="0003191C" w:rsidRDefault="006A1ACA">
      <w:pPr>
        <w:spacing w:before="43"/>
        <w:ind w:left="2758"/>
        <w:rPr>
          <w:sz w:val="16"/>
          <w:szCs w:val="16"/>
        </w:rPr>
      </w:pPr>
      <w:r>
        <w:rPr>
          <w:spacing w:val="2"/>
          <w:w w:val="103"/>
          <w:sz w:val="16"/>
          <w:szCs w:val="16"/>
        </w:rPr>
        <w:t>1</w:t>
      </w:r>
      <w:r>
        <w:rPr>
          <w:w w:val="103"/>
          <w:sz w:val="16"/>
          <w:szCs w:val="16"/>
        </w:rPr>
        <w:t>5</w:t>
      </w:r>
    </w:p>
    <w:sectPr w:rsidR="0003191C">
      <w:footerReference w:type="default" r:id="rId16"/>
      <w:pgSz w:w="12240" w:h="15840"/>
      <w:pgMar w:top="1480" w:right="114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8C5" w:rsidRDefault="000228C5">
      <w:r>
        <w:separator/>
      </w:r>
    </w:p>
  </w:endnote>
  <w:endnote w:type="continuationSeparator" w:id="0">
    <w:p w:rsidR="000228C5" w:rsidRDefault="0002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1C" w:rsidRDefault="000228C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2.9pt;margin-top:646.6pt;width:10.35pt;height:10.25pt;z-index:-1703;mso-position-horizontal-relative:page;mso-position-vertical-relative:page" filled="f" stroked="f">
          <v:textbox inset="0,0,0,0">
            <w:txbxContent>
              <w:p w:rsidR="0003191C" w:rsidRDefault="006A1ACA">
                <w:pPr>
                  <w:spacing w:before="3"/>
                  <w:ind w:left="20" w:right="-25"/>
                  <w:rPr>
                    <w:sz w:val="16"/>
                    <w:szCs w:val="16"/>
                  </w:rPr>
                </w:pPr>
                <w:r>
                  <w:rPr>
                    <w:spacing w:val="2"/>
                    <w:w w:val="103"/>
                    <w:sz w:val="16"/>
                    <w:szCs w:val="16"/>
                  </w:rPr>
                  <w:t>1</w:t>
                </w:r>
                <w:r>
                  <w:rPr>
                    <w:w w:val="103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1C" w:rsidRDefault="000228C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1.9pt;margin-top:646.6pt;width:12.35pt;height:10.25pt;z-index:-1702;mso-position-horizontal-relative:page;mso-position-vertical-relative:page" filled="f" stroked="f">
          <v:textbox inset="0,0,0,0">
            <w:txbxContent>
              <w:p w:rsidR="0003191C" w:rsidRDefault="006A1ACA">
                <w:pPr>
                  <w:spacing w:before="3"/>
                  <w:ind w:left="40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w w:val="103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1C" w:rsidRDefault="0003191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8C5" w:rsidRDefault="000228C5">
      <w:r>
        <w:separator/>
      </w:r>
    </w:p>
  </w:footnote>
  <w:footnote w:type="continuationSeparator" w:id="0">
    <w:p w:rsidR="000228C5" w:rsidRDefault="0002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C41F1"/>
    <w:multiLevelType w:val="multilevel"/>
    <w:tmpl w:val="D730E3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1C"/>
    <w:rsid w:val="000228C5"/>
    <w:rsid w:val="0003191C"/>
    <w:rsid w:val="002362B8"/>
    <w:rsid w:val="00251DB2"/>
    <w:rsid w:val="006A1ACA"/>
    <w:rsid w:val="008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D827B2"/>
  <w15:docId w15:val="{E1F1497B-C9E3-4FF4-B0CA-DF08AB22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dc.gov/breast-cancer/risk-factor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cancer.gov/publications/dictionaries/cancer-terms/def/hypofractionated-radiation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icc.org/news/globocan-2022-new-global-cancer-dat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4268</Words>
  <Characters>24328</Characters>
  <Application>Microsoft Office Word</Application>
  <DocSecurity>0</DocSecurity>
  <Lines>202</Lines>
  <Paragraphs>57</Paragraphs>
  <ScaleCrop>false</ScaleCrop>
  <Company/>
  <LinksUpToDate>false</LinksUpToDate>
  <CharactersWithSpaces>28539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2025-12-08T06:13:00Z</dcterms:created>
  <dcterms:modified xsi:type="dcterms:W3CDTF">2025-12-08T06:25:00Z</dcterms:modified>
</cp:coreProperties>
</file>