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AD4" w:rsidRDefault="002479DB">
      <w:pPr>
        <w:spacing w:line="200" w:lineRule="exact"/>
      </w:pPr>
      <w:r>
        <w:pict>
          <v:group id="_x0000_s1127" style="position:absolute;margin-left:23.95pt;margin-top:23.45pt;width:564.2pt;height:745.2pt;z-index:-1052;mso-position-horizontal-relative:page;mso-position-vertical-relative:page" coordorigin="479,469" coordsize="11284,14904">
            <v:shape id="_x0000_s1131" style="position:absolute;left:499;top:490;width:11244;height:0" coordorigin="499,490" coordsize="11244,0" path="m499,490r11244,e" filled="f" strokecolor="#6e2e9f" strokeweight="1.06pt">
              <v:path arrowok="t"/>
            </v:shape>
            <v:shape id="_x0000_s1130" style="position:absolute;left:490;top:480;width:0;height:14882" coordorigin="490,480" coordsize="0,14882" path="m490,480r,14882e" filled="f" strokecolor="#6e2e9f" strokeweight="1.06pt">
              <v:path arrowok="t"/>
            </v:shape>
            <v:shape id="_x0000_s1129" style="position:absolute;left:11753;top:480;width:0;height:14882" coordorigin="11753,480" coordsize="0,14882" path="m11753,480r,14882e" filled="f" strokecolor="#6e2e9f" strokeweight=".37392mm">
              <v:path arrowok="t"/>
            </v:shape>
            <v:shape id="_x0000_s1128" style="position:absolute;left:499;top:15353;width:11244;height:0" coordorigin="499,15353" coordsize="11244,0" path="m499,15353r11244,e" filled="f" strokecolor="#6e2e9f" strokeweight=".37392mm">
              <v:path arrowok="t"/>
            </v:shape>
            <w10:wrap anchorx="page" anchory="page"/>
          </v:group>
        </w:pict>
      </w: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before="13" w:line="240" w:lineRule="exact"/>
        <w:rPr>
          <w:sz w:val="24"/>
          <w:szCs w:val="24"/>
        </w:rPr>
      </w:pPr>
    </w:p>
    <w:p w:rsidR="00F64AD4" w:rsidRDefault="002479DB">
      <w:pPr>
        <w:spacing w:before="34"/>
        <w:ind w:left="1800" w:right="227"/>
        <w:rPr>
          <w:rFonts w:ascii="Arial" w:eastAsia="Arial" w:hAnsi="Arial" w:cs="Arial"/>
          <w:b/>
          <w:color w:val="333333"/>
          <w:sz w:val="21"/>
          <w:szCs w:val="21"/>
        </w:rPr>
      </w:pPr>
      <w:r>
        <w:rPr>
          <w:rFonts w:ascii="Arial" w:eastAsia="Arial" w:hAnsi="Arial" w:cs="Arial"/>
          <w:b/>
          <w:color w:val="333333"/>
          <w:spacing w:val="1"/>
          <w:sz w:val="21"/>
          <w:szCs w:val="21"/>
        </w:rPr>
        <w:t>C</w:t>
      </w:r>
      <w:r>
        <w:rPr>
          <w:rFonts w:ascii="Arial" w:eastAsia="Arial" w:hAnsi="Arial" w:cs="Arial"/>
          <w:b/>
          <w:color w:val="333333"/>
          <w:spacing w:val="-2"/>
          <w:sz w:val="21"/>
          <w:szCs w:val="21"/>
        </w:rPr>
        <w:t>o</w:t>
      </w:r>
      <w:r>
        <w:rPr>
          <w:rFonts w:ascii="Arial" w:eastAsia="Arial" w:hAnsi="Arial" w:cs="Arial"/>
          <w:b/>
          <w:color w:val="333333"/>
          <w:sz w:val="21"/>
          <w:szCs w:val="21"/>
        </w:rPr>
        <w:t>mpa</w:t>
      </w:r>
      <w:r>
        <w:rPr>
          <w:rFonts w:ascii="Arial" w:eastAsia="Arial" w:hAnsi="Arial" w:cs="Arial"/>
          <w:b/>
          <w:color w:val="333333"/>
          <w:spacing w:val="-3"/>
          <w:sz w:val="21"/>
          <w:szCs w:val="21"/>
        </w:rPr>
        <w:t>r</w:t>
      </w:r>
      <w:r>
        <w:rPr>
          <w:rFonts w:ascii="Arial" w:eastAsia="Arial" w:hAnsi="Arial" w:cs="Arial"/>
          <w:b/>
          <w:color w:val="333333"/>
          <w:sz w:val="21"/>
          <w:szCs w:val="21"/>
        </w:rPr>
        <w:t>at</w:t>
      </w:r>
      <w:r>
        <w:rPr>
          <w:rFonts w:ascii="Arial" w:eastAsia="Arial" w:hAnsi="Arial" w:cs="Arial"/>
          <w:b/>
          <w:color w:val="333333"/>
          <w:spacing w:val="-2"/>
          <w:sz w:val="21"/>
          <w:szCs w:val="21"/>
        </w:rPr>
        <w:t>iv</w:t>
      </w:r>
      <w:r>
        <w:rPr>
          <w:rFonts w:ascii="Arial" w:eastAsia="Arial" w:hAnsi="Arial" w:cs="Arial"/>
          <w:b/>
          <w:color w:val="333333"/>
          <w:sz w:val="21"/>
          <w:szCs w:val="21"/>
        </w:rPr>
        <w:t>e E</w:t>
      </w:r>
      <w:r>
        <w:rPr>
          <w:rFonts w:ascii="Arial" w:eastAsia="Arial" w:hAnsi="Arial" w:cs="Arial"/>
          <w:b/>
          <w:color w:val="333333"/>
          <w:spacing w:val="-1"/>
          <w:sz w:val="21"/>
          <w:szCs w:val="21"/>
        </w:rPr>
        <w:t>ff</w:t>
      </w:r>
      <w:r>
        <w:rPr>
          <w:rFonts w:ascii="Arial" w:eastAsia="Arial" w:hAnsi="Arial" w:cs="Arial"/>
          <w:b/>
          <w:color w:val="333333"/>
          <w:sz w:val="21"/>
          <w:szCs w:val="21"/>
        </w:rPr>
        <w:t>ect</w:t>
      </w:r>
      <w:r>
        <w:rPr>
          <w:rFonts w:ascii="Arial" w:eastAsia="Arial" w:hAnsi="Arial" w:cs="Arial"/>
          <w:b/>
          <w:color w:val="333333"/>
          <w:spacing w:val="-1"/>
          <w:sz w:val="21"/>
          <w:szCs w:val="21"/>
        </w:rPr>
        <w:t>i</w:t>
      </w:r>
      <w:r>
        <w:rPr>
          <w:rFonts w:ascii="Arial" w:eastAsia="Arial" w:hAnsi="Arial" w:cs="Arial"/>
          <w:b/>
          <w:color w:val="333333"/>
          <w:spacing w:val="-2"/>
          <w:sz w:val="21"/>
          <w:szCs w:val="21"/>
        </w:rPr>
        <w:t>v</w:t>
      </w:r>
      <w:r>
        <w:rPr>
          <w:rFonts w:ascii="Arial" w:eastAsia="Arial" w:hAnsi="Arial" w:cs="Arial"/>
          <w:b/>
          <w:color w:val="333333"/>
          <w:sz w:val="21"/>
          <w:szCs w:val="21"/>
        </w:rPr>
        <w:t>en</w:t>
      </w:r>
      <w:r>
        <w:rPr>
          <w:rFonts w:ascii="Arial" w:eastAsia="Arial" w:hAnsi="Arial" w:cs="Arial"/>
          <w:b/>
          <w:color w:val="333333"/>
          <w:spacing w:val="-2"/>
          <w:sz w:val="21"/>
          <w:szCs w:val="21"/>
        </w:rPr>
        <w:t>e</w:t>
      </w:r>
      <w:r>
        <w:rPr>
          <w:rFonts w:ascii="Arial" w:eastAsia="Arial" w:hAnsi="Arial" w:cs="Arial"/>
          <w:b/>
          <w:color w:val="333333"/>
          <w:sz w:val="21"/>
          <w:szCs w:val="21"/>
        </w:rPr>
        <w:t>ss of</w:t>
      </w:r>
      <w:r>
        <w:rPr>
          <w:rFonts w:ascii="Arial" w:eastAsia="Arial" w:hAnsi="Arial" w:cs="Arial"/>
          <w:b/>
          <w:color w:val="333333"/>
          <w:spacing w:val="-1"/>
          <w:sz w:val="21"/>
          <w:szCs w:val="21"/>
        </w:rPr>
        <w:t xml:space="preserve"> </w:t>
      </w:r>
      <w:r>
        <w:rPr>
          <w:rFonts w:ascii="Arial" w:eastAsia="Arial" w:hAnsi="Arial" w:cs="Arial"/>
          <w:b/>
          <w:color w:val="333333"/>
          <w:spacing w:val="-2"/>
          <w:sz w:val="21"/>
          <w:szCs w:val="21"/>
        </w:rPr>
        <w:t>S</w:t>
      </w:r>
      <w:r>
        <w:rPr>
          <w:rFonts w:ascii="Arial" w:eastAsia="Arial" w:hAnsi="Arial" w:cs="Arial"/>
          <w:b/>
          <w:color w:val="333333"/>
          <w:sz w:val="21"/>
          <w:szCs w:val="21"/>
        </w:rPr>
        <w:t>urgical</w:t>
      </w:r>
      <w:r>
        <w:rPr>
          <w:rFonts w:ascii="Arial" w:eastAsia="Arial" w:hAnsi="Arial" w:cs="Arial"/>
          <w:b/>
          <w:color w:val="333333"/>
          <w:spacing w:val="-2"/>
          <w:sz w:val="21"/>
          <w:szCs w:val="21"/>
        </w:rPr>
        <w:t xml:space="preserve"> a</w:t>
      </w:r>
      <w:r>
        <w:rPr>
          <w:rFonts w:ascii="Arial" w:eastAsia="Arial" w:hAnsi="Arial" w:cs="Arial"/>
          <w:b/>
          <w:color w:val="333333"/>
          <w:sz w:val="21"/>
          <w:szCs w:val="21"/>
        </w:rPr>
        <w:t>nd</w:t>
      </w:r>
      <w:r>
        <w:rPr>
          <w:rFonts w:ascii="Arial" w:eastAsia="Arial" w:hAnsi="Arial" w:cs="Arial"/>
          <w:b/>
          <w:color w:val="333333"/>
          <w:spacing w:val="-2"/>
          <w:sz w:val="21"/>
          <w:szCs w:val="21"/>
        </w:rPr>
        <w:t xml:space="preserve"> </w:t>
      </w:r>
      <w:r>
        <w:rPr>
          <w:rFonts w:ascii="Arial" w:eastAsia="Arial" w:hAnsi="Arial" w:cs="Arial"/>
          <w:b/>
          <w:color w:val="333333"/>
          <w:spacing w:val="1"/>
          <w:sz w:val="21"/>
          <w:szCs w:val="21"/>
        </w:rPr>
        <w:t>M</w:t>
      </w:r>
      <w:r>
        <w:rPr>
          <w:rFonts w:ascii="Arial" w:eastAsia="Arial" w:hAnsi="Arial" w:cs="Arial"/>
          <w:b/>
          <w:color w:val="333333"/>
          <w:spacing w:val="-2"/>
          <w:sz w:val="21"/>
          <w:szCs w:val="21"/>
        </w:rPr>
        <w:t>e</w:t>
      </w:r>
      <w:r>
        <w:rPr>
          <w:rFonts w:ascii="Arial" w:eastAsia="Arial" w:hAnsi="Arial" w:cs="Arial"/>
          <w:b/>
          <w:color w:val="333333"/>
          <w:sz w:val="21"/>
          <w:szCs w:val="21"/>
        </w:rPr>
        <w:t>d</w:t>
      </w:r>
      <w:r>
        <w:rPr>
          <w:rFonts w:ascii="Arial" w:eastAsia="Arial" w:hAnsi="Arial" w:cs="Arial"/>
          <w:b/>
          <w:color w:val="333333"/>
          <w:spacing w:val="-3"/>
          <w:sz w:val="21"/>
          <w:szCs w:val="21"/>
        </w:rPr>
        <w:t>i</w:t>
      </w:r>
      <w:r>
        <w:rPr>
          <w:rFonts w:ascii="Arial" w:eastAsia="Arial" w:hAnsi="Arial" w:cs="Arial"/>
          <w:b/>
          <w:color w:val="333333"/>
          <w:sz w:val="21"/>
          <w:szCs w:val="21"/>
        </w:rPr>
        <w:t>cal</w:t>
      </w:r>
      <w:r>
        <w:rPr>
          <w:rFonts w:ascii="Arial" w:eastAsia="Arial" w:hAnsi="Arial" w:cs="Arial"/>
          <w:b/>
          <w:color w:val="333333"/>
          <w:spacing w:val="-1"/>
          <w:sz w:val="21"/>
          <w:szCs w:val="21"/>
        </w:rPr>
        <w:t xml:space="preserve"> I</w:t>
      </w:r>
      <w:r>
        <w:rPr>
          <w:rFonts w:ascii="Arial" w:eastAsia="Arial" w:hAnsi="Arial" w:cs="Arial"/>
          <w:b/>
          <w:color w:val="333333"/>
          <w:sz w:val="21"/>
          <w:szCs w:val="21"/>
        </w:rPr>
        <w:t>nter</w:t>
      </w:r>
      <w:r>
        <w:rPr>
          <w:rFonts w:ascii="Arial" w:eastAsia="Arial" w:hAnsi="Arial" w:cs="Arial"/>
          <w:b/>
          <w:color w:val="333333"/>
          <w:spacing w:val="-3"/>
          <w:sz w:val="21"/>
          <w:szCs w:val="21"/>
        </w:rPr>
        <w:t>v</w:t>
      </w:r>
      <w:r>
        <w:rPr>
          <w:rFonts w:ascii="Arial" w:eastAsia="Arial" w:hAnsi="Arial" w:cs="Arial"/>
          <w:b/>
          <w:color w:val="333333"/>
          <w:sz w:val="21"/>
          <w:szCs w:val="21"/>
        </w:rPr>
        <w:t>en</w:t>
      </w:r>
      <w:r>
        <w:rPr>
          <w:rFonts w:ascii="Arial" w:eastAsia="Arial" w:hAnsi="Arial" w:cs="Arial"/>
          <w:b/>
          <w:color w:val="333333"/>
          <w:spacing w:val="-1"/>
          <w:sz w:val="21"/>
          <w:szCs w:val="21"/>
        </w:rPr>
        <w:t>ti</w:t>
      </w:r>
      <w:r>
        <w:rPr>
          <w:rFonts w:ascii="Arial" w:eastAsia="Arial" w:hAnsi="Arial" w:cs="Arial"/>
          <w:b/>
          <w:color w:val="333333"/>
          <w:sz w:val="21"/>
          <w:szCs w:val="21"/>
        </w:rPr>
        <w:t>o</w:t>
      </w:r>
      <w:r>
        <w:rPr>
          <w:rFonts w:ascii="Arial" w:eastAsia="Arial" w:hAnsi="Arial" w:cs="Arial"/>
          <w:b/>
          <w:color w:val="333333"/>
          <w:spacing w:val="-1"/>
          <w:sz w:val="21"/>
          <w:szCs w:val="21"/>
        </w:rPr>
        <w:t>n</w:t>
      </w:r>
      <w:r>
        <w:rPr>
          <w:rFonts w:ascii="Arial" w:eastAsia="Arial" w:hAnsi="Arial" w:cs="Arial"/>
          <w:b/>
          <w:color w:val="333333"/>
          <w:sz w:val="21"/>
          <w:szCs w:val="21"/>
        </w:rPr>
        <w:t xml:space="preserve">s </w:t>
      </w:r>
      <w:r>
        <w:rPr>
          <w:rFonts w:ascii="Arial" w:eastAsia="Arial" w:hAnsi="Arial" w:cs="Arial"/>
          <w:b/>
          <w:color w:val="333333"/>
          <w:spacing w:val="-1"/>
          <w:sz w:val="21"/>
          <w:szCs w:val="21"/>
        </w:rPr>
        <w:t>f</w:t>
      </w:r>
      <w:r>
        <w:rPr>
          <w:rFonts w:ascii="Arial" w:eastAsia="Arial" w:hAnsi="Arial" w:cs="Arial"/>
          <w:b/>
          <w:color w:val="333333"/>
          <w:sz w:val="21"/>
          <w:szCs w:val="21"/>
        </w:rPr>
        <w:t>or</w:t>
      </w:r>
      <w:r>
        <w:rPr>
          <w:rFonts w:ascii="Arial" w:eastAsia="Arial" w:hAnsi="Arial" w:cs="Arial"/>
          <w:b/>
          <w:color w:val="333333"/>
          <w:spacing w:val="-3"/>
          <w:sz w:val="21"/>
          <w:szCs w:val="21"/>
        </w:rPr>
        <w:t xml:space="preserve"> </w:t>
      </w:r>
      <w:r>
        <w:rPr>
          <w:rFonts w:ascii="Arial" w:eastAsia="Arial" w:hAnsi="Arial" w:cs="Arial"/>
          <w:b/>
          <w:color w:val="333333"/>
          <w:spacing w:val="1"/>
          <w:sz w:val="21"/>
          <w:szCs w:val="21"/>
        </w:rPr>
        <w:t>M</w:t>
      </w:r>
      <w:r>
        <w:rPr>
          <w:rFonts w:ascii="Arial" w:eastAsia="Arial" w:hAnsi="Arial" w:cs="Arial"/>
          <w:b/>
          <w:color w:val="333333"/>
          <w:sz w:val="21"/>
          <w:szCs w:val="21"/>
        </w:rPr>
        <w:t>o</w:t>
      </w:r>
      <w:r>
        <w:rPr>
          <w:rFonts w:ascii="Arial" w:eastAsia="Arial" w:hAnsi="Arial" w:cs="Arial"/>
          <w:b/>
          <w:color w:val="333333"/>
          <w:spacing w:val="-2"/>
          <w:sz w:val="21"/>
          <w:szCs w:val="21"/>
        </w:rPr>
        <w:t>r</w:t>
      </w:r>
      <w:r>
        <w:rPr>
          <w:rFonts w:ascii="Arial" w:eastAsia="Arial" w:hAnsi="Arial" w:cs="Arial"/>
          <w:b/>
          <w:color w:val="333333"/>
          <w:sz w:val="21"/>
          <w:szCs w:val="21"/>
        </w:rPr>
        <w:t xml:space="preserve">bid </w:t>
      </w:r>
      <w:r>
        <w:rPr>
          <w:rFonts w:ascii="Arial" w:eastAsia="Arial" w:hAnsi="Arial" w:cs="Arial"/>
          <w:b/>
          <w:color w:val="333333"/>
          <w:spacing w:val="-1"/>
          <w:sz w:val="21"/>
          <w:szCs w:val="21"/>
        </w:rPr>
        <w:t>O</w:t>
      </w:r>
      <w:r>
        <w:rPr>
          <w:rFonts w:ascii="Arial" w:eastAsia="Arial" w:hAnsi="Arial" w:cs="Arial"/>
          <w:b/>
          <w:color w:val="333333"/>
          <w:sz w:val="21"/>
          <w:szCs w:val="21"/>
        </w:rPr>
        <w:t>b</w:t>
      </w:r>
      <w:r>
        <w:rPr>
          <w:rFonts w:ascii="Arial" w:eastAsia="Arial" w:hAnsi="Arial" w:cs="Arial"/>
          <w:b/>
          <w:color w:val="333333"/>
          <w:spacing w:val="-2"/>
          <w:sz w:val="21"/>
          <w:szCs w:val="21"/>
        </w:rPr>
        <w:t>e</w:t>
      </w:r>
      <w:r>
        <w:rPr>
          <w:rFonts w:ascii="Arial" w:eastAsia="Arial" w:hAnsi="Arial" w:cs="Arial"/>
          <w:b/>
          <w:color w:val="333333"/>
          <w:sz w:val="21"/>
          <w:szCs w:val="21"/>
        </w:rPr>
        <w:t>s</w:t>
      </w:r>
      <w:r>
        <w:rPr>
          <w:rFonts w:ascii="Arial" w:eastAsia="Arial" w:hAnsi="Arial" w:cs="Arial"/>
          <w:b/>
          <w:color w:val="333333"/>
          <w:spacing w:val="-1"/>
          <w:sz w:val="21"/>
          <w:szCs w:val="21"/>
        </w:rPr>
        <w:t>i</w:t>
      </w:r>
      <w:r>
        <w:rPr>
          <w:rFonts w:ascii="Arial" w:eastAsia="Arial" w:hAnsi="Arial" w:cs="Arial"/>
          <w:b/>
          <w:color w:val="333333"/>
          <w:spacing w:val="1"/>
          <w:sz w:val="21"/>
          <w:szCs w:val="21"/>
        </w:rPr>
        <w:t>t</w:t>
      </w:r>
      <w:r>
        <w:rPr>
          <w:rFonts w:ascii="Arial" w:eastAsia="Arial" w:hAnsi="Arial" w:cs="Arial"/>
          <w:b/>
          <w:color w:val="333333"/>
          <w:spacing w:val="-5"/>
          <w:sz w:val="21"/>
          <w:szCs w:val="21"/>
        </w:rPr>
        <w:t>y</w:t>
      </w:r>
      <w:r>
        <w:rPr>
          <w:rFonts w:ascii="Arial" w:eastAsia="Arial" w:hAnsi="Arial" w:cs="Arial"/>
          <w:b/>
          <w:color w:val="333333"/>
          <w:sz w:val="21"/>
          <w:szCs w:val="21"/>
        </w:rPr>
        <w:t>: A</w:t>
      </w:r>
      <w:r>
        <w:rPr>
          <w:rFonts w:ascii="Arial" w:eastAsia="Arial" w:hAnsi="Arial" w:cs="Arial"/>
          <w:b/>
          <w:color w:val="333333"/>
          <w:spacing w:val="-4"/>
          <w:sz w:val="21"/>
          <w:szCs w:val="21"/>
        </w:rPr>
        <w:t xml:space="preserve"> </w:t>
      </w:r>
      <w:r>
        <w:rPr>
          <w:rFonts w:ascii="Arial" w:eastAsia="Arial" w:hAnsi="Arial" w:cs="Arial"/>
          <w:b/>
          <w:color w:val="333333"/>
          <w:spacing w:val="3"/>
          <w:sz w:val="21"/>
          <w:szCs w:val="21"/>
        </w:rPr>
        <w:t>S</w:t>
      </w:r>
      <w:r>
        <w:rPr>
          <w:rFonts w:ascii="Arial" w:eastAsia="Arial" w:hAnsi="Arial" w:cs="Arial"/>
          <w:b/>
          <w:color w:val="333333"/>
          <w:spacing w:val="-5"/>
          <w:sz w:val="21"/>
          <w:szCs w:val="21"/>
        </w:rPr>
        <w:t>y</w:t>
      </w:r>
      <w:r>
        <w:rPr>
          <w:rFonts w:ascii="Arial" w:eastAsia="Arial" w:hAnsi="Arial" w:cs="Arial"/>
          <w:b/>
          <w:color w:val="333333"/>
          <w:sz w:val="21"/>
          <w:szCs w:val="21"/>
        </w:rPr>
        <w:t>ste</w:t>
      </w:r>
      <w:r>
        <w:rPr>
          <w:rFonts w:ascii="Arial" w:eastAsia="Arial" w:hAnsi="Arial" w:cs="Arial"/>
          <w:b/>
          <w:color w:val="333333"/>
          <w:spacing w:val="-1"/>
          <w:sz w:val="21"/>
          <w:szCs w:val="21"/>
        </w:rPr>
        <w:t>m</w:t>
      </w:r>
      <w:r>
        <w:rPr>
          <w:rFonts w:ascii="Arial" w:eastAsia="Arial" w:hAnsi="Arial" w:cs="Arial"/>
          <w:b/>
          <w:color w:val="333333"/>
          <w:sz w:val="21"/>
          <w:szCs w:val="21"/>
        </w:rPr>
        <w:t>at</w:t>
      </w:r>
      <w:r>
        <w:rPr>
          <w:rFonts w:ascii="Arial" w:eastAsia="Arial" w:hAnsi="Arial" w:cs="Arial"/>
          <w:b/>
          <w:color w:val="333333"/>
          <w:spacing w:val="-2"/>
          <w:sz w:val="21"/>
          <w:szCs w:val="21"/>
        </w:rPr>
        <w:t>i</w:t>
      </w:r>
      <w:r>
        <w:rPr>
          <w:rFonts w:ascii="Arial" w:eastAsia="Arial" w:hAnsi="Arial" w:cs="Arial"/>
          <w:b/>
          <w:color w:val="333333"/>
          <w:sz w:val="21"/>
          <w:szCs w:val="21"/>
        </w:rPr>
        <w:t xml:space="preserve">c </w:t>
      </w:r>
      <w:r>
        <w:rPr>
          <w:rFonts w:ascii="Arial" w:eastAsia="Arial" w:hAnsi="Arial" w:cs="Arial"/>
          <w:b/>
          <w:color w:val="333333"/>
          <w:spacing w:val="1"/>
          <w:sz w:val="21"/>
          <w:szCs w:val="21"/>
        </w:rPr>
        <w:t>R</w:t>
      </w:r>
      <w:r>
        <w:rPr>
          <w:rFonts w:ascii="Arial" w:eastAsia="Arial" w:hAnsi="Arial" w:cs="Arial"/>
          <w:b/>
          <w:color w:val="333333"/>
          <w:sz w:val="21"/>
          <w:szCs w:val="21"/>
        </w:rPr>
        <w:t>e</w:t>
      </w:r>
      <w:r>
        <w:rPr>
          <w:rFonts w:ascii="Arial" w:eastAsia="Arial" w:hAnsi="Arial" w:cs="Arial"/>
          <w:b/>
          <w:color w:val="333333"/>
          <w:spacing w:val="-2"/>
          <w:sz w:val="21"/>
          <w:szCs w:val="21"/>
        </w:rPr>
        <w:t>v</w:t>
      </w:r>
      <w:r>
        <w:rPr>
          <w:rFonts w:ascii="Arial" w:eastAsia="Arial" w:hAnsi="Arial" w:cs="Arial"/>
          <w:b/>
          <w:color w:val="333333"/>
          <w:spacing w:val="-1"/>
          <w:sz w:val="21"/>
          <w:szCs w:val="21"/>
        </w:rPr>
        <w:t>i</w:t>
      </w:r>
      <w:r>
        <w:rPr>
          <w:rFonts w:ascii="Arial" w:eastAsia="Arial" w:hAnsi="Arial" w:cs="Arial"/>
          <w:b/>
          <w:color w:val="333333"/>
          <w:spacing w:val="-2"/>
          <w:sz w:val="21"/>
          <w:szCs w:val="21"/>
        </w:rPr>
        <w:t>e</w:t>
      </w:r>
      <w:r>
        <w:rPr>
          <w:rFonts w:ascii="Arial" w:eastAsia="Arial" w:hAnsi="Arial" w:cs="Arial"/>
          <w:b/>
          <w:color w:val="333333"/>
          <w:sz w:val="21"/>
          <w:szCs w:val="21"/>
        </w:rPr>
        <w:t>w</w:t>
      </w:r>
    </w:p>
    <w:p w:rsidR="00026E09" w:rsidRDefault="00026E09" w:rsidP="00026E09">
      <w:pPr>
        <w:spacing w:before="34"/>
        <w:ind w:right="227"/>
        <w:rPr>
          <w:rFonts w:ascii="Arial" w:eastAsia="Arial" w:hAnsi="Arial" w:cs="Arial"/>
          <w:sz w:val="21"/>
          <w:szCs w:val="21"/>
        </w:rPr>
        <w:sectPr w:rsidR="00026E09">
          <w:headerReference w:type="default" r:id="rId7"/>
          <w:pgSz w:w="12240" w:h="15840"/>
          <w:pgMar w:top="260" w:right="1720" w:bottom="280" w:left="0" w:header="67" w:footer="0" w:gutter="0"/>
          <w:cols w:space="720"/>
        </w:sectPr>
      </w:pPr>
    </w:p>
    <w:p w:rsidR="00F64AD4" w:rsidRDefault="002479DB">
      <w:pPr>
        <w:spacing w:before="9" w:line="120" w:lineRule="exact"/>
        <w:rPr>
          <w:sz w:val="13"/>
          <w:szCs w:val="13"/>
        </w:rPr>
      </w:pPr>
      <w:r>
        <w:lastRenderedPageBreak/>
        <w:pict>
          <v:group id="_x0000_s1122" style="position:absolute;margin-left:23.95pt;margin-top:23.45pt;width:564.2pt;height:745.2pt;z-index:-1051;mso-position-horizontal-relative:page;mso-position-vertical-relative:page" coordorigin="479,469" coordsize="11284,14904">
            <v:shape id="_x0000_s1126" style="position:absolute;left:499;top:490;width:11244;height:0" coordorigin="499,490" coordsize="11244,0" path="m499,490r11244,e" filled="f" strokecolor="#6e2e9f" strokeweight="1.06pt">
              <v:path arrowok="t"/>
            </v:shape>
            <v:shape id="_x0000_s1125" style="position:absolute;left:490;top:480;width:0;height:14882" coordorigin="490,480" coordsize="0,14882" path="m490,480r,14882e" filled="f" strokecolor="#6e2e9f" strokeweight="1.06pt">
              <v:path arrowok="t"/>
            </v:shape>
            <v:shape id="_x0000_s1124" style="position:absolute;left:11753;top:480;width:0;height:14882" coordorigin="11753,480" coordsize="0,14882" path="m11753,480r,14882e" filled="f" strokecolor="#6e2e9f" strokeweight=".37392mm">
              <v:path arrowok="t"/>
            </v:shape>
            <v:shape id="_x0000_s1123" style="position:absolute;left:499;top:15353;width:11244;height:0" coordorigin="499,15353" coordsize="11244,0" path="m499,15353r11244,e" filled="f" strokecolor="#6e2e9f" strokeweight=".37392mm">
              <v:path arrowok="t"/>
            </v:shape>
            <w10:wrap anchorx="page" anchory="page"/>
          </v:group>
        </w:pict>
      </w: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2479DB">
      <w:pPr>
        <w:spacing w:before="29"/>
        <w:ind w:left="1800"/>
        <w:rPr>
          <w:sz w:val="24"/>
          <w:szCs w:val="24"/>
        </w:rPr>
      </w:pPr>
      <w:r>
        <w:rPr>
          <w:b/>
          <w:color w:val="333333"/>
          <w:sz w:val="24"/>
          <w:szCs w:val="24"/>
        </w:rPr>
        <w:t>1.Abst</w:t>
      </w:r>
      <w:r>
        <w:rPr>
          <w:b/>
          <w:color w:val="333333"/>
          <w:spacing w:val="-1"/>
          <w:sz w:val="24"/>
          <w:szCs w:val="24"/>
        </w:rPr>
        <w:t>r</w:t>
      </w:r>
      <w:r>
        <w:rPr>
          <w:b/>
          <w:color w:val="333333"/>
          <w:sz w:val="24"/>
          <w:szCs w:val="24"/>
        </w:rPr>
        <w:t>a</w:t>
      </w:r>
      <w:r>
        <w:rPr>
          <w:b/>
          <w:color w:val="333333"/>
          <w:spacing w:val="-1"/>
          <w:sz w:val="24"/>
          <w:szCs w:val="24"/>
        </w:rPr>
        <w:t>c</w:t>
      </w:r>
      <w:r>
        <w:rPr>
          <w:b/>
          <w:color w:val="333333"/>
          <w:sz w:val="24"/>
          <w:szCs w:val="24"/>
        </w:rPr>
        <w:t>t</w:t>
      </w:r>
    </w:p>
    <w:p w:rsidR="00F64AD4" w:rsidRDefault="002479DB">
      <w:pPr>
        <w:ind w:left="1800"/>
        <w:rPr>
          <w:sz w:val="24"/>
          <w:szCs w:val="24"/>
        </w:rPr>
      </w:pPr>
      <w:r>
        <w:rPr>
          <w:b/>
          <w:color w:val="333333"/>
          <w:sz w:val="24"/>
          <w:szCs w:val="24"/>
        </w:rPr>
        <w:t>Ba</w:t>
      </w:r>
      <w:r>
        <w:rPr>
          <w:b/>
          <w:color w:val="333333"/>
          <w:spacing w:val="-1"/>
          <w:sz w:val="24"/>
          <w:szCs w:val="24"/>
        </w:rPr>
        <w:t>c</w:t>
      </w:r>
      <w:r>
        <w:rPr>
          <w:b/>
          <w:color w:val="333333"/>
          <w:spacing w:val="1"/>
          <w:sz w:val="24"/>
          <w:szCs w:val="24"/>
        </w:rPr>
        <w:t>k</w:t>
      </w:r>
      <w:r>
        <w:rPr>
          <w:b/>
          <w:color w:val="333333"/>
          <w:sz w:val="24"/>
          <w:szCs w:val="24"/>
        </w:rPr>
        <w:t>g</w:t>
      </w:r>
      <w:r>
        <w:rPr>
          <w:b/>
          <w:color w:val="333333"/>
          <w:spacing w:val="-1"/>
          <w:sz w:val="24"/>
          <w:szCs w:val="24"/>
        </w:rPr>
        <w:t>r</w:t>
      </w:r>
      <w:r>
        <w:rPr>
          <w:b/>
          <w:color w:val="333333"/>
          <w:sz w:val="24"/>
          <w:szCs w:val="24"/>
        </w:rPr>
        <w:t>o</w:t>
      </w:r>
      <w:r>
        <w:rPr>
          <w:b/>
          <w:color w:val="333333"/>
          <w:spacing w:val="1"/>
          <w:sz w:val="24"/>
          <w:szCs w:val="24"/>
        </w:rPr>
        <w:t>und</w:t>
      </w:r>
      <w:r>
        <w:rPr>
          <w:b/>
          <w:color w:val="333333"/>
          <w:sz w:val="24"/>
          <w:szCs w:val="24"/>
        </w:rPr>
        <w:t>:</w:t>
      </w:r>
    </w:p>
    <w:p w:rsidR="00F64AD4" w:rsidRDefault="002479DB">
      <w:pPr>
        <w:spacing w:line="260" w:lineRule="exact"/>
        <w:ind w:left="1800"/>
        <w:rPr>
          <w:sz w:val="24"/>
          <w:szCs w:val="24"/>
        </w:rPr>
      </w:pPr>
      <w:r>
        <w:rPr>
          <w:color w:val="333333"/>
          <w:sz w:val="24"/>
          <w:szCs w:val="24"/>
        </w:rPr>
        <w:t>Morbid ob</w:t>
      </w:r>
      <w:r>
        <w:rPr>
          <w:color w:val="333333"/>
          <w:spacing w:val="-1"/>
          <w:sz w:val="24"/>
          <w:szCs w:val="24"/>
        </w:rPr>
        <w:t>e</w:t>
      </w:r>
      <w:r>
        <w:rPr>
          <w:color w:val="333333"/>
          <w:sz w:val="24"/>
          <w:szCs w:val="24"/>
        </w:rPr>
        <w:t>si</w:t>
      </w:r>
      <w:r>
        <w:rPr>
          <w:color w:val="333333"/>
          <w:spacing w:val="3"/>
          <w:sz w:val="24"/>
          <w:szCs w:val="24"/>
        </w:rPr>
        <w:t>t</w:t>
      </w:r>
      <w:r>
        <w:rPr>
          <w:color w:val="333333"/>
          <w:sz w:val="24"/>
          <w:szCs w:val="24"/>
        </w:rPr>
        <w:t>y</w:t>
      </w:r>
      <w:r>
        <w:rPr>
          <w:color w:val="333333"/>
          <w:spacing w:val="-5"/>
          <w:sz w:val="24"/>
          <w:szCs w:val="24"/>
        </w:rPr>
        <w:t xml:space="preserve"> </w:t>
      </w:r>
      <w:r>
        <w:rPr>
          <w:color w:val="333333"/>
          <w:sz w:val="24"/>
          <w:szCs w:val="24"/>
        </w:rPr>
        <w:t>is an in</w:t>
      </w:r>
      <w:r>
        <w:rPr>
          <w:color w:val="333333"/>
          <w:spacing w:val="-1"/>
          <w:sz w:val="24"/>
          <w:szCs w:val="24"/>
        </w:rPr>
        <w:t>c</w:t>
      </w:r>
      <w:r>
        <w:rPr>
          <w:color w:val="333333"/>
          <w:spacing w:val="1"/>
          <w:sz w:val="24"/>
          <w:szCs w:val="24"/>
        </w:rPr>
        <w:t>r</w:t>
      </w:r>
      <w:r>
        <w:rPr>
          <w:color w:val="333333"/>
          <w:spacing w:val="-1"/>
          <w:sz w:val="24"/>
          <w:szCs w:val="24"/>
        </w:rPr>
        <w:t>ea</w:t>
      </w:r>
      <w:r>
        <w:rPr>
          <w:color w:val="333333"/>
          <w:sz w:val="24"/>
          <w:szCs w:val="24"/>
        </w:rPr>
        <w:t xml:space="preserve">sing </w:t>
      </w:r>
      <w:r>
        <w:rPr>
          <w:color w:val="333333"/>
          <w:spacing w:val="-2"/>
          <w:sz w:val="24"/>
          <w:szCs w:val="24"/>
        </w:rPr>
        <w:t>g</w:t>
      </w:r>
      <w:r>
        <w:rPr>
          <w:color w:val="333333"/>
          <w:sz w:val="24"/>
          <w:szCs w:val="24"/>
        </w:rPr>
        <w:t>lo</w:t>
      </w:r>
      <w:r>
        <w:rPr>
          <w:color w:val="333333"/>
          <w:spacing w:val="3"/>
          <w:sz w:val="24"/>
          <w:szCs w:val="24"/>
        </w:rPr>
        <w:t>b</w:t>
      </w:r>
      <w:r>
        <w:rPr>
          <w:color w:val="333333"/>
          <w:spacing w:val="-1"/>
          <w:sz w:val="24"/>
          <w:szCs w:val="24"/>
        </w:rPr>
        <w:t>a</w:t>
      </w:r>
      <w:r>
        <w:rPr>
          <w:color w:val="333333"/>
          <w:sz w:val="24"/>
          <w:szCs w:val="24"/>
        </w:rPr>
        <w:t>l he</w:t>
      </w:r>
      <w:r>
        <w:rPr>
          <w:color w:val="333333"/>
          <w:spacing w:val="-1"/>
          <w:sz w:val="24"/>
          <w:szCs w:val="24"/>
        </w:rPr>
        <w:t>a</w:t>
      </w:r>
      <w:r>
        <w:rPr>
          <w:color w:val="333333"/>
          <w:sz w:val="24"/>
          <w:szCs w:val="24"/>
        </w:rPr>
        <w:t>l</w:t>
      </w:r>
      <w:r>
        <w:rPr>
          <w:color w:val="333333"/>
          <w:spacing w:val="1"/>
          <w:sz w:val="24"/>
          <w:szCs w:val="24"/>
        </w:rPr>
        <w:t>t</w:t>
      </w:r>
      <w:r>
        <w:rPr>
          <w:color w:val="333333"/>
          <w:sz w:val="24"/>
          <w:szCs w:val="24"/>
        </w:rPr>
        <w:t>h is</w:t>
      </w:r>
      <w:r>
        <w:rPr>
          <w:color w:val="333333"/>
          <w:spacing w:val="1"/>
          <w:sz w:val="24"/>
          <w:szCs w:val="24"/>
        </w:rPr>
        <w:t>s</w:t>
      </w:r>
      <w:r>
        <w:rPr>
          <w:color w:val="333333"/>
          <w:sz w:val="24"/>
          <w:szCs w:val="24"/>
        </w:rPr>
        <w:t>ue</w:t>
      </w:r>
      <w:r>
        <w:rPr>
          <w:color w:val="333333"/>
          <w:spacing w:val="-1"/>
          <w:sz w:val="24"/>
          <w:szCs w:val="24"/>
        </w:rPr>
        <w:t xml:space="preserve"> </w:t>
      </w:r>
      <w:r>
        <w:rPr>
          <w:color w:val="333333"/>
          <w:sz w:val="24"/>
          <w:szCs w:val="24"/>
        </w:rPr>
        <w:t>l</w:t>
      </w:r>
      <w:r>
        <w:rPr>
          <w:color w:val="333333"/>
          <w:spacing w:val="1"/>
          <w:sz w:val="24"/>
          <w:szCs w:val="24"/>
        </w:rPr>
        <w:t>i</w:t>
      </w:r>
      <w:r>
        <w:rPr>
          <w:color w:val="333333"/>
          <w:sz w:val="24"/>
          <w:szCs w:val="24"/>
        </w:rPr>
        <w:t>nk</w:t>
      </w:r>
      <w:r>
        <w:rPr>
          <w:color w:val="333333"/>
          <w:spacing w:val="-1"/>
          <w:sz w:val="24"/>
          <w:szCs w:val="24"/>
        </w:rPr>
        <w:t>e</w:t>
      </w:r>
      <w:r>
        <w:rPr>
          <w:color w:val="333333"/>
          <w:sz w:val="24"/>
          <w:szCs w:val="24"/>
        </w:rPr>
        <w:t>d to</w:t>
      </w:r>
      <w:r>
        <w:rPr>
          <w:color w:val="333333"/>
          <w:spacing w:val="3"/>
          <w:sz w:val="24"/>
          <w:szCs w:val="24"/>
        </w:rPr>
        <w:t xml:space="preserve"> </w:t>
      </w:r>
      <w:r>
        <w:rPr>
          <w:color w:val="333333"/>
          <w:spacing w:val="-1"/>
          <w:sz w:val="24"/>
          <w:szCs w:val="24"/>
        </w:rPr>
        <w:t>c</w:t>
      </w:r>
      <w:r>
        <w:rPr>
          <w:color w:val="333333"/>
          <w:sz w:val="24"/>
          <w:szCs w:val="24"/>
        </w:rPr>
        <w:t>onsid</w:t>
      </w:r>
      <w:r>
        <w:rPr>
          <w:color w:val="333333"/>
          <w:spacing w:val="-1"/>
          <w:sz w:val="24"/>
          <w:szCs w:val="24"/>
        </w:rPr>
        <w:t>e</w:t>
      </w:r>
      <w:r>
        <w:rPr>
          <w:color w:val="333333"/>
          <w:sz w:val="24"/>
          <w:szCs w:val="24"/>
        </w:rPr>
        <w:t>r</w:t>
      </w:r>
      <w:r>
        <w:rPr>
          <w:color w:val="333333"/>
          <w:spacing w:val="-2"/>
          <w:sz w:val="24"/>
          <w:szCs w:val="24"/>
        </w:rPr>
        <w:t>a</w:t>
      </w:r>
      <w:r>
        <w:rPr>
          <w:color w:val="333333"/>
          <w:sz w:val="24"/>
          <w:szCs w:val="24"/>
        </w:rPr>
        <w:t>b</w:t>
      </w:r>
      <w:r>
        <w:rPr>
          <w:color w:val="333333"/>
          <w:spacing w:val="3"/>
          <w:sz w:val="24"/>
          <w:szCs w:val="24"/>
        </w:rPr>
        <w:t>l</w:t>
      </w:r>
      <w:r>
        <w:rPr>
          <w:color w:val="333333"/>
          <w:sz w:val="24"/>
          <w:szCs w:val="24"/>
        </w:rPr>
        <w:t>e</w:t>
      </w:r>
      <w:r>
        <w:rPr>
          <w:color w:val="333333"/>
          <w:spacing w:val="1"/>
          <w:sz w:val="24"/>
          <w:szCs w:val="24"/>
        </w:rPr>
        <w:t xml:space="preserve"> </w:t>
      </w:r>
      <w:r>
        <w:rPr>
          <w:color w:val="333333"/>
          <w:sz w:val="24"/>
          <w:szCs w:val="24"/>
        </w:rPr>
        <w:t>morbidi</w:t>
      </w:r>
      <w:r>
        <w:rPr>
          <w:color w:val="333333"/>
          <w:spacing w:val="3"/>
          <w:sz w:val="24"/>
          <w:szCs w:val="24"/>
        </w:rPr>
        <w:t>t</w:t>
      </w:r>
      <w:r>
        <w:rPr>
          <w:color w:val="333333"/>
          <w:sz w:val="24"/>
          <w:szCs w:val="24"/>
        </w:rPr>
        <w:t>y</w:t>
      </w:r>
      <w:r>
        <w:rPr>
          <w:color w:val="333333"/>
          <w:spacing w:val="-5"/>
          <w:sz w:val="24"/>
          <w:szCs w:val="24"/>
        </w:rPr>
        <w:t xml:space="preserve"> </w:t>
      </w:r>
      <w:r>
        <w:rPr>
          <w:color w:val="333333"/>
          <w:spacing w:val="-1"/>
          <w:sz w:val="24"/>
          <w:szCs w:val="24"/>
        </w:rPr>
        <w:t>a</w:t>
      </w:r>
      <w:r>
        <w:rPr>
          <w:color w:val="333333"/>
          <w:sz w:val="24"/>
          <w:szCs w:val="24"/>
        </w:rPr>
        <w:t>nd</w:t>
      </w:r>
    </w:p>
    <w:p w:rsidR="00F64AD4" w:rsidRDefault="002479DB">
      <w:pPr>
        <w:ind w:left="1800" w:right="804"/>
        <w:rPr>
          <w:sz w:val="24"/>
          <w:szCs w:val="24"/>
        </w:rPr>
      </w:pPr>
      <w:r>
        <w:rPr>
          <w:color w:val="333333"/>
          <w:sz w:val="24"/>
          <w:szCs w:val="24"/>
        </w:rPr>
        <w:t>mort</w:t>
      </w:r>
      <w:r>
        <w:rPr>
          <w:color w:val="333333"/>
          <w:spacing w:val="-1"/>
          <w:sz w:val="24"/>
          <w:szCs w:val="24"/>
        </w:rPr>
        <w:t>a</w:t>
      </w:r>
      <w:r>
        <w:rPr>
          <w:color w:val="333333"/>
          <w:sz w:val="24"/>
          <w:szCs w:val="24"/>
        </w:rPr>
        <w:t>l</w:t>
      </w:r>
      <w:r>
        <w:rPr>
          <w:color w:val="333333"/>
          <w:spacing w:val="1"/>
          <w:sz w:val="24"/>
          <w:szCs w:val="24"/>
        </w:rPr>
        <w:t>i</w:t>
      </w:r>
      <w:r>
        <w:rPr>
          <w:color w:val="333333"/>
          <w:spacing w:val="3"/>
          <w:sz w:val="24"/>
          <w:szCs w:val="24"/>
        </w:rPr>
        <w:t>t</w:t>
      </w:r>
      <w:r>
        <w:rPr>
          <w:color w:val="333333"/>
          <w:spacing w:val="-5"/>
          <w:sz w:val="24"/>
          <w:szCs w:val="24"/>
        </w:rPr>
        <w:t>y</w:t>
      </w:r>
      <w:r>
        <w:rPr>
          <w:color w:val="333333"/>
          <w:sz w:val="24"/>
          <w:szCs w:val="24"/>
        </w:rPr>
        <w:t xml:space="preserve">. </w:t>
      </w:r>
      <w:r>
        <w:rPr>
          <w:color w:val="333333"/>
          <w:spacing w:val="-2"/>
          <w:sz w:val="24"/>
          <w:szCs w:val="24"/>
        </w:rPr>
        <w:t>B</w:t>
      </w:r>
      <w:r>
        <w:rPr>
          <w:color w:val="333333"/>
          <w:sz w:val="24"/>
          <w:szCs w:val="24"/>
        </w:rPr>
        <w:t>oth su</w:t>
      </w:r>
      <w:r>
        <w:rPr>
          <w:color w:val="333333"/>
          <w:spacing w:val="1"/>
          <w:sz w:val="24"/>
          <w:szCs w:val="24"/>
        </w:rPr>
        <w:t>r</w:t>
      </w:r>
      <w:r>
        <w:rPr>
          <w:color w:val="333333"/>
          <w:spacing w:val="-2"/>
          <w:sz w:val="24"/>
          <w:szCs w:val="24"/>
        </w:rPr>
        <w:t>g</w:t>
      </w:r>
      <w:r>
        <w:rPr>
          <w:color w:val="333333"/>
          <w:spacing w:val="3"/>
          <w:sz w:val="24"/>
          <w:szCs w:val="24"/>
        </w:rPr>
        <w:t>i</w:t>
      </w:r>
      <w:r>
        <w:rPr>
          <w:color w:val="333333"/>
          <w:spacing w:val="-1"/>
          <w:sz w:val="24"/>
          <w:szCs w:val="24"/>
        </w:rPr>
        <w:t>ca</w:t>
      </w:r>
      <w:r>
        <w:rPr>
          <w:color w:val="333333"/>
          <w:sz w:val="24"/>
          <w:szCs w:val="24"/>
        </w:rPr>
        <w:t xml:space="preserve">l </w:t>
      </w:r>
      <w:r>
        <w:rPr>
          <w:color w:val="333333"/>
          <w:spacing w:val="2"/>
          <w:sz w:val="24"/>
          <w:szCs w:val="24"/>
        </w:rPr>
        <w:t>a</w:t>
      </w:r>
      <w:r>
        <w:rPr>
          <w:color w:val="333333"/>
          <w:sz w:val="24"/>
          <w:szCs w:val="24"/>
        </w:rPr>
        <w:t>nd medi</w:t>
      </w:r>
      <w:r>
        <w:rPr>
          <w:color w:val="333333"/>
          <w:spacing w:val="-1"/>
          <w:sz w:val="24"/>
          <w:szCs w:val="24"/>
        </w:rPr>
        <w:t>ca</w:t>
      </w:r>
      <w:r>
        <w:rPr>
          <w:color w:val="333333"/>
          <w:sz w:val="24"/>
          <w:szCs w:val="24"/>
        </w:rPr>
        <w:t xml:space="preserve">l </w:t>
      </w:r>
      <w:r>
        <w:rPr>
          <w:color w:val="333333"/>
          <w:spacing w:val="1"/>
          <w:sz w:val="24"/>
          <w:szCs w:val="24"/>
        </w:rPr>
        <w:t>i</w:t>
      </w:r>
      <w:r>
        <w:rPr>
          <w:color w:val="333333"/>
          <w:sz w:val="24"/>
          <w:szCs w:val="24"/>
        </w:rPr>
        <w:t>nte</w:t>
      </w:r>
      <w:r>
        <w:rPr>
          <w:color w:val="333333"/>
          <w:spacing w:val="-1"/>
          <w:sz w:val="24"/>
          <w:szCs w:val="24"/>
        </w:rPr>
        <w:t>r</w:t>
      </w:r>
      <w:r>
        <w:rPr>
          <w:color w:val="333333"/>
          <w:sz w:val="24"/>
          <w:szCs w:val="24"/>
        </w:rPr>
        <w:t>v</w:t>
      </w:r>
      <w:r>
        <w:rPr>
          <w:color w:val="333333"/>
          <w:spacing w:val="-1"/>
          <w:sz w:val="24"/>
          <w:szCs w:val="24"/>
        </w:rPr>
        <w:t>e</w:t>
      </w:r>
      <w:r>
        <w:rPr>
          <w:color w:val="333333"/>
          <w:sz w:val="24"/>
          <w:szCs w:val="24"/>
        </w:rPr>
        <w:t>nt</w:t>
      </w:r>
      <w:r>
        <w:rPr>
          <w:color w:val="333333"/>
          <w:spacing w:val="1"/>
          <w:sz w:val="24"/>
          <w:szCs w:val="24"/>
        </w:rPr>
        <w:t>i</w:t>
      </w:r>
      <w:r>
        <w:rPr>
          <w:color w:val="333333"/>
          <w:sz w:val="24"/>
          <w:szCs w:val="24"/>
        </w:rPr>
        <w:t>ons</w:t>
      </w:r>
      <w:r>
        <w:rPr>
          <w:color w:val="333333"/>
          <w:spacing w:val="2"/>
          <w:sz w:val="24"/>
          <w:szCs w:val="24"/>
        </w:rPr>
        <w:t xml:space="preserve"> </w:t>
      </w:r>
      <w:r>
        <w:rPr>
          <w:color w:val="333333"/>
          <w:spacing w:val="-1"/>
          <w:sz w:val="24"/>
          <w:szCs w:val="24"/>
        </w:rPr>
        <w:t>a</w:t>
      </w:r>
      <w:r>
        <w:rPr>
          <w:color w:val="333333"/>
          <w:sz w:val="24"/>
          <w:szCs w:val="24"/>
        </w:rPr>
        <w:t>re</w:t>
      </w:r>
      <w:r>
        <w:rPr>
          <w:color w:val="333333"/>
          <w:spacing w:val="-2"/>
          <w:sz w:val="24"/>
          <w:szCs w:val="24"/>
        </w:rPr>
        <w:t xml:space="preserve"> </w:t>
      </w:r>
      <w:r>
        <w:rPr>
          <w:color w:val="333333"/>
          <w:spacing w:val="-1"/>
          <w:sz w:val="24"/>
          <w:szCs w:val="24"/>
        </w:rPr>
        <w:t>e</w:t>
      </w:r>
      <w:r>
        <w:rPr>
          <w:color w:val="333333"/>
          <w:sz w:val="24"/>
          <w:szCs w:val="24"/>
        </w:rPr>
        <w:t>mp</w:t>
      </w:r>
      <w:r>
        <w:rPr>
          <w:color w:val="333333"/>
          <w:spacing w:val="1"/>
          <w:sz w:val="24"/>
          <w:szCs w:val="24"/>
        </w:rPr>
        <w:t>l</w:t>
      </w:r>
      <w:r>
        <w:rPr>
          <w:color w:val="333333"/>
          <w:spacing w:val="5"/>
          <w:sz w:val="24"/>
          <w:szCs w:val="24"/>
        </w:rPr>
        <w:t>o</w:t>
      </w:r>
      <w:r>
        <w:rPr>
          <w:color w:val="333333"/>
          <w:spacing w:val="-5"/>
          <w:sz w:val="24"/>
          <w:szCs w:val="24"/>
        </w:rPr>
        <w:t>y</w:t>
      </w:r>
      <w:r>
        <w:rPr>
          <w:color w:val="333333"/>
          <w:spacing w:val="-1"/>
          <w:sz w:val="24"/>
          <w:szCs w:val="24"/>
        </w:rPr>
        <w:t>e</w:t>
      </w:r>
      <w:r>
        <w:rPr>
          <w:color w:val="333333"/>
          <w:sz w:val="24"/>
          <w:szCs w:val="24"/>
        </w:rPr>
        <w:t>d,</w:t>
      </w:r>
      <w:r>
        <w:rPr>
          <w:color w:val="333333"/>
          <w:spacing w:val="5"/>
          <w:sz w:val="24"/>
          <w:szCs w:val="24"/>
        </w:rPr>
        <w:t xml:space="preserve"> </w:t>
      </w:r>
      <w:r>
        <w:rPr>
          <w:color w:val="333333"/>
          <w:spacing w:val="-5"/>
          <w:sz w:val="24"/>
          <w:szCs w:val="24"/>
        </w:rPr>
        <w:t>y</w:t>
      </w:r>
      <w:r>
        <w:rPr>
          <w:color w:val="333333"/>
          <w:spacing w:val="1"/>
          <w:sz w:val="24"/>
          <w:szCs w:val="24"/>
        </w:rPr>
        <w:t>e</w:t>
      </w:r>
      <w:r>
        <w:rPr>
          <w:color w:val="333333"/>
          <w:sz w:val="24"/>
          <w:szCs w:val="24"/>
        </w:rPr>
        <w:t xml:space="preserve">t </w:t>
      </w:r>
      <w:r>
        <w:rPr>
          <w:color w:val="333333"/>
          <w:spacing w:val="1"/>
          <w:sz w:val="24"/>
          <w:szCs w:val="24"/>
        </w:rPr>
        <w:t>t</w:t>
      </w:r>
      <w:r>
        <w:rPr>
          <w:color w:val="333333"/>
          <w:sz w:val="24"/>
          <w:szCs w:val="24"/>
        </w:rPr>
        <w:t>h</w:t>
      </w:r>
      <w:r>
        <w:rPr>
          <w:color w:val="333333"/>
          <w:spacing w:val="-1"/>
          <w:sz w:val="24"/>
          <w:szCs w:val="24"/>
        </w:rPr>
        <w:t>e</w:t>
      </w:r>
      <w:r>
        <w:rPr>
          <w:color w:val="333333"/>
          <w:sz w:val="24"/>
          <w:szCs w:val="24"/>
        </w:rPr>
        <w:t xml:space="preserve">ir </w:t>
      </w:r>
      <w:r>
        <w:rPr>
          <w:color w:val="333333"/>
          <w:spacing w:val="1"/>
          <w:sz w:val="24"/>
          <w:szCs w:val="24"/>
        </w:rPr>
        <w:t>r</w:t>
      </w:r>
      <w:r>
        <w:rPr>
          <w:color w:val="333333"/>
          <w:spacing w:val="-1"/>
          <w:sz w:val="24"/>
          <w:szCs w:val="24"/>
        </w:rPr>
        <w:t>e</w:t>
      </w:r>
      <w:r>
        <w:rPr>
          <w:color w:val="333333"/>
          <w:sz w:val="24"/>
          <w:szCs w:val="24"/>
        </w:rPr>
        <w:t xml:space="preserve">lative </w:t>
      </w:r>
      <w:r>
        <w:rPr>
          <w:color w:val="333333"/>
          <w:spacing w:val="-1"/>
          <w:sz w:val="24"/>
          <w:szCs w:val="24"/>
        </w:rPr>
        <w:t>e</w:t>
      </w:r>
      <w:r>
        <w:rPr>
          <w:color w:val="333333"/>
          <w:sz w:val="24"/>
          <w:szCs w:val="24"/>
        </w:rPr>
        <w:t>f</w:t>
      </w:r>
      <w:r>
        <w:rPr>
          <w:color w:val="333333"/>
          <w:spacing w:val="-1"/>
          <w:sz w:val="24"/>
          <w:szCs w:val="24"/>
        </w:rPr>
        <w:t>f</w:t>
      </w:r>
      <w:r>
        <w:rPr>
          <w:color w:val="333333"/>
          <w:sz w:val="24"/>
          <w:szCs w:val="24"/>
        </w:rPr>
        <w:t>i</w:t>
      </w:r>
      <w:r>
        <w:rPr>
          <w:color w:val="333333"/>
          <w:spacing w:val="2"/>
          <w:sz w:val="24"/>
          <w:szCs w:val="24"/>
        </w:rPr>
        <w:t>c</w:t>
      </w:r>
      <w:r>
        <w:rPr>
          <w:color w:val="333333"/>
          <w:spacing w:val="-1"/>
          <w:sz w:val="24"/>
          <w:szCs w:val="24"/>
        </w:rPr>
        <w:t>a</w:t>
      </w:r>
      <w:r>
        <w:rPr>
          <w:color w:val="333333"/>
          <w:spacing w:val="4"/>
          <w:sz w:val="24"/>
          <w:szCs w:val="24"/>
        </w:rPr>
        <w:t>c</w:t>
      </w:r>
      <w:r>
        <w:rPr>
          <w:color w:val="333333"/>
          <w:sz w:val="24"/>
          <w:szCs w:val="24"/>
        </w:rPr>
        <w:t>y</w:t>
      </w:r>
      <w:r>
        <w:rPr>
          <w:color w:val="333333"/>
          <w:spacing w:val="-5"/>
          <w:sz w:val="24"/>
          <w:szCs w:val="24"/>
        </w:rPr>
        <w:t xml:space="preserve"> </w:t>
      </w:r>
      <w:r>
        <w:rPr>
          <w:color w:val="333333"/>
          <w:sz w:val="24"/>
          <w:szCs w:val="24"/>
        </w:rPr>
        <w:t xml:space="preserve">is </w:t>
      </w:r>
      <w:r>
        <w:rPr>
          <w:color w:val="333333"/>
          <w:spacing w:val="1"/>
          <w:sz w:val="24"/>
          <w:szCs w:val="24"/>
        </w:rPr>
        <w:t>s</w:t>
      </w:r>
      <w:r>
        <w:rPr>
          <w:color w:val="333333"/>
          <w:sz w:val="24"/>
          <w:szCs w:val="24"/>
        </w:rPr>
        <w:t>t</w:t>
      </w:r>
      <w:r>
        <w:rPr>
          <w:color w:val="333333"/>
          <w:spacing w:val="1"/>
          <w:sz w:val="24"/>
          <w:szCs w:val="24"/>
        </w:rPr>
        <w:t>i</w:t>
      </w:r>
      <w:r>
        <w:rPr>
          <w:color w:val="333333"/>
          <w:sz w:val="24"/>
          <w:szCs w:val="24"/>
        </w:rPr>
        <w:t>ll</w:t>
      </w:r>
      <w:r>
        <w:rPr>
          <w:color w:val="333333"/>
          <w:spacing w:val="1"/>
          <w:sz w:val="24"/>
          <w:szCs w:val="24"/>
        </w:rPr>
        <w:t xml:space="preserve"> </w:t>
      </w:r>
      <w:r>
        <w:rPr>
          <w:color w:val="333333"/>
          <w:spacing w:val="-1"/>
          <w:sz w:val="24"/>
          <w:szCs w:val="24"/>
        </w:rPr>
        <w:t>c</w:t>
      </w:r>
      <w:r>
        <w:rPr>
          <w:color w:val="333333"/>
          <w:sz w:val="24"/>
          <w:szCs w:val="24"/>
        </w:rPr>
        <w:t>ontest</w:t>
      </w:r>
      <w:r>
        <w:rPr>
          <w:color w:val="333333"/>
          <w:spacing w:val="-1"/>
          <w:sz w:val="24"/>
          <w:szCs w:val="24"/>
        </w:rPr>
        <w:t>e</w:t>
      </w:r>
      <w:r>
        <w:rPr>
          <w:color w:val="333333"/>
          <w:spacing w:val="2"/>
          <w:sz w:val="24"/>
          <w:szCs w:val="24"/>
        </w:rPr>
        <w:t>d</w:t>
      </w:r>
      <w:r>
        <w:rPr>
          <w:b/>
          <w:color w:val="333333"/>
          <w:sz w:val="24"/>
          <w:szCs w:val="24"/>
        </w:rPr>
        <w:t>.</w:t>
      </w:r>
    </w:p>
    <w:p w:rsidR="00F64AD4" w:rsidRDefault="00F64AD4">
      <w:pPr>
        <w:spacing w:before="1" w:line="280" w:lineRule="exact"/>
        <w:rPr>
          <w:sz w:val="28"/>
          <w:szCs w:val="28"/>
        </w:rPr>
      </w:pPr>
    </w:p>
    <w:p w:rsidR="00F64AD4" w:rsidRDefault="002479DB">
      <w:pPr>
        <w:ind w:left="1800"/>
        <w:rPr>
          <w:sz w:val="24"/>
          <w:szCs w:val="24"/>
        </w:rPr>
      </w:pPr>
      <w:r>
        <w:rPr>
          <w:b/>
          <w:color w:val="333333"/>
          <w:sz w:val="24"/>
          <w:szCs w:val="24"/>
        </w:rPr>
        <w:t>O</w:t>
      </w:r>
      <w:r>
        <w:rPr>
          <w:b/>
          <w:color w:val="333333"/>
          <w:spacing w:val="1"/>
          <w:sz w:val="24"/>
          <w:szCs w:val="24"/>
        </w:rPr>
        <w:t>b</w:t>
      </w:r>
      <w:r>
        <w:rPr>
          <w:b/>
          <w:color w:val="333333"/>
          <w:sz w:val="24"/>
          <w:szCs w:val="24"/>
        </w:rPr>
        <w:t>j</w:t>
      </w:r>
      <w:r>
        <w:rPr>
          <w:b/>
          <w:color w:val="333333"/>
          <w:spacing w:val="-2"/>
          <w:sz w:val="24"/>
          <w:szCs w:val="24"/>
        </w:rPr>
        <w:t>e</w:t>
      </w:r>
      <w:r>
        <w:rPr>
          <w:b/>
          <w:color w:val="333333"/>
          <w:spacing w:val="-1"/>
          <w:sz w:val="24"/>
          <w:szCs w:val="24"/>
        </w:rPr>
        <w:t>c</w:t>
      </w:r>
      <w:r>
        <w:rPr>
          <w:b/>
          <w:color w:val="333333"/>
          <w:sz w:val="24"/>
          <w:szCs w:val="24"/>
        </w:rPr>
        <w:t>tiv</w:t>
      </w:r>
      <w:r>
        <w:rPr>
          <w:b/>
          <w:color w:val="333333"/>
          <w:spacing w:val="-1"/>
          <w:sz w:val="24"/>
          <w:szCs w:val="24"/>
        </w:rPr>
        <w:t>e</w:t>
      </w:r>
      <w:r>
        <w:rPr>
          <w:b/>
          <w:color w:val="333333"/>
          <w:sz w:val="24"/>
          <w:szCs w:val="24"/>
        </w:rPr>
        <w:t>:</w:t>
      </w:r>
    </w:p>
    <w:p w:rsidR="00F64AD4" w:rsidRDefault="002479DB">
      <w:pPr>
        <w:spacing w:line="260" w:lineRule="exact"/>
        <w:ind w:left="1800"/>
        <w:rPr>
          <w:sz w:val="24"/>
          <w:szCs w:val="24"/>
        </w:rPr>
      </w:pPr>
      <w:r>
        <w:rPr>
          <w:color w:val="333333"/>
          <w:sz w:val="24"/>
          <w:szCs w:val="24"/>
        </w:rPr>
        <w:t xml:space="preserve">To </w:t>
      </w:r>
      <w:r>
        <w:rPr>
          <w:color w:val="333333"/>
          <w:spacing w:val="2"/>
          <w:sz w:val="24"/>
          <w:szCs w:val="24"/>
        </w:rPr>
        <w:t>s</w:t>
      </w:r>
      <w:r>
        <w:rPr>
          <w:color w:val="333333"/>
          <w:spacing w:val="-5"/>
          <w:sz w:val="24"/>
          <w:szCs w:val="24"/>
        </w:rPr>
        <w:t>y</w:t>
      </w:r>
      <w:r>
        <w:rPr>
          <w:color w:val="333333"/>
          <w:sz w:val="24"/>
          <w:szCs w:val="24"/>
        </w:rPr>
        <w:t>stem</w:t>
      </w:r>
      <w:r>
        <w:rPr>
          <w:color w:val="333333"/>
          <w:spacing w:val="-1"/>
          <w:sz w:val="24"/>
          <w:szCs w:val="24"/>
        </w:rPr>
        <w:t>a</w:t>
      </w:r>
      <w:r>
        <w:rPr>
          <w:color w:val="333333"/>
          <w:sz w:val="24"/>
          <w:szCs w:val="24"/>
        </w:rPr>
        <w:t>t</w:t>
      </w:r>
      <w:r>
        <w:rPr>
          <w:color w:val="333333"/>
          <w:spacing w:val="1"/>
          <w:sz w:val="24"/>
          <w:szCs w:val="24"/>
        </w:rPr>
        <w:t>ic</w:t>
      </w:r>
      <w:r>
        <w:rPr>
          <w:color w:val="333333"/>
          <w:spacing w:val="-1"/>
          <w:sz w:val="24"/>
          <w:szCs w:val="24"/>
        </w:rPr>
        <w:t>a</w:t>
      </w:r>
      <w:r>
        <w:rPr>
          <w:color w:val="333333"/>
          <w:sz w:val="24"/>
          <w:szCs w:val="24"/>
        </w:rPr>
        <w:t>l</w:t>
      </w:r>
      <w:r>
        <w:rPr>
          <w:color w:val="333333"/>
          <w:spacing w:val="3"/>
          <w:sz w:val="24"/>
          <w:szCs w:val="24"/>
        </w:rPr>
        <w:t>l</w:t>
      </w:r>
      <w:r>
        <w:rPr>
          <w:color w:val="333333"/>
          <w:sz w:val="24"/>
          <w:szCs w:val="24"/>
        </w:rPr>
        <w:t>y</w:t>
      </w:r>
      <w:r>
        <w:rPr>
          <w:color w:val="333333"/>
          <w:spacing w:val="-3"/>
          <w:sz w:val="24"/>
          <w:szCs w:val="24"/>
        </w:rPr>
        <w:t xml:space="preserve"> </w:t>
      </w:r>
      <w:r>
        <w:rPr>
          <w:color w:val="333333"/>
          <w:spacing w:val="-1"/>
          <w:sz w:val="24"/>
          <w:szCs w:val="24"/>
        </w:rPr>
        <w:t>a</w:t>
      </w:r>
      <w:r>
        <w:rPr>
          <w:color w:val="333333"/>
          <w:sz w:val="24"/>
          <w:szCs w:val="24"/>
        </w:rPr>
        <w:t>ssess</w:t>
      </w:r>
      <w:r>
        <w:rPr>
          <w:color w:val="333333"/>
          <w:spacing w:val="2"/>
          <w:sz w:val="24"/>
          <w:szCs w:val="24"/>
        </w:rPr>
        <w:t xml:space="preserve"> </w:t>
      </w:r>
      <w:r>
        <w:rPr>
          <w:color w:val="333333"/>
          <w:spacing w:val="-1"/>
          <w:sz w:val="24"/>
          <w:szCs w:val="24"/>
        </w:rPr>
        <w:t>a</w:t>
      </w:r>
      <w:r>
        <w:rPr>
          <w:color w:val="333333"/>
          <w:sz w:val="24"/>
          <w:szCs w:val="24"/>
        </w:rPr>
        <w:t xml:space="preserve">nd </w:t>
      </w:r>
      <w:r>
        <w:rPr>
          <w:color w:val="333333"/>
          <w:spacing w:val="-1"/>
          <w:sz w:val="24"/>
          <w:szCs w:val="24"/>
        </w:rPr>
        <w:t>c</w:t>
      </w:r>
      <w:r>
        <w:rPr>
          <w:color w:val="333333"/>
          <w:sz w:val="24"/>
          <w:szCs w:val="24"/>
        </w:rPr>
        <w:t>ompa</w:t>
      </w:r>
      <w:r>
        <w:rPr>
          <w:color w:val="333333"/>
          <w:spacing w:val="1"/>
          <w:sz w:val="24"/>
          <w:szCs w:val="24"/>
        </w:rPr>
        <w:t>r</w:t>
      </w:r>
      <w:r>
        <w:rPr>
          <w:color w:val="333333"/>
          <w:sz w:val="24"/>
          <w:szCs w:val="24"/>
        </w:rPr>
        <w:t>e</w:t>
      </w:r>
      <w:r>
        <w:rPr>
          <w:color w:val="333333"/>
          <w:spacing w:val="-1"/>
          <w:sz w:val="24"/>
          <w:szCs w:val="24"/>
        </w:rPr>
        <w:t xml:space="preserve"> </w:t>
      </w:r>
      <w:r>
        <w:rPr>
          <w:color w:val="333333"/>
          <w:sz w:val="24"/>
          <w:szCs w:val="24"/>
        </w:rPr>
        <w:t>the</w:t>
      </w:r>
      <w:r>
        <w:rPr>
          <w:color w:val="333333"/>
          <w:sz w:val="24"/>
          <w:szCs w:val="24"/>
        </w:rPr>
        <w:t xml:space="preserve"> </w:t>
      </w:r>
      <w:r>
        <w:rPr>
          <w:color w:val="333333"/>
          <w:spacing w:val="1"/>
          <w:sz w:val="24"/>
          <w:szCs w:val="24"/>
        </w:rPr>
        <w:t>e</w:t>
      </w:r>
      <w:r>
        <w:rPr>
          <w:color w:val="333333"/>
          <w:sz w:val="24"/>
          <w:szCs w:val="24"/>
        </w:rPr>
        <w:t>f</w:t>
      </w:r>
      <w:r>
        <w:rPr>
          <w:color w:val="333333"/>
          <w:spacing w:val="-1"/>
          <w:sz w:val="24"/>
          <w:szCs w:val="24"/>
        </w:rPr>
        <w:t>f</w:t>
      </w:r>
      <w:r>
        <w:rPr>
          <w:color w:val="333333"/>
          <w:sz w:val="24"/>
          <w:szCs w:val="24"/>
        </w:rPr>
        <w:t>ic</w:t>
      </w:r>
      <w:r>
        <w:rPr>
          <w:color w:val="333333"/>
          <w:spacing w:val="1"/>
          <w:sz w:val="24"/>
          <w:szCs w:val="24"/>
        </w:rPr>
        <w:t>a</w:t>
      </w:r>
      <w:r>
        <w:rPr>
          <w:color w:val="333333"/>
          <w:spacing w:val="4"/>
          <w:sz w:val="24"/>
          <w:szCs w:val="24"/>
        </w:rPr>
        <w:t>c</w:t>
      </w:r>
      <w:r>
        <w:rPr>
          <w:color w:val="333333"/>
          <w:sz w:val="24"/>
          <w:szCs w:val="24"/>
        </w:rPr>
        <w:t>y</w:t>
      </w:r>
      <w:r>
        <w:rPr>
          <w:color w:val="333333"/>
          <w:spacing w:val="-2"/>
          <w:sz w:val="24"/>
          <w:szCs w:val="24"/>
        </w:rPr>
        <w:t xml:space="preserve"> </w:t>
      </w:r>
      <w:r>
        <w:rPr>
          <w:color w:val="333333"/>
          <w:sz w:val="24"/>
          <w:szCs w:val="24"/>
        </w:rPr>
        <w:t>of su</w:t>
      </w:r>
      <w:r>
        <w:rPr>
          <w:color w:val="333333"/>
          <w:spacing w:val="1"/>
          <w:sz w:val="24"/>
          <w:szCs w:val="24"/>
        </w:rPr>
        <w:t>r</w:t>
      </w:r>
      <w:r>
        <w:rPr>
          <w:color w:val="333333"/>
          <w:spacing w:val="-2"/>
          <w:sz w:val="24"/>
          <w:szCs w:val="24"/>
        </w:rPr>
        <w:t>g</w:t>
      </w:r>
      <w:r>
        <w:rPr>
          <w:color w:val="333333"/>
          <w:sz w:val="24"/>
          <w:szCs w:val="24"/>
        </w:rPr>
        <w:t>ic</w:t>
      </w:r>
      <w:r>
        <w:rPr>
          <w:color w:val="333333"/>
          <w:spacing w:val="-1"/>
          <w:sz w:val="24"/>
          <w:szCs w:val="24"/>
        </w:rPr>
        <w:t>a</w:t>
      </w:r>
      <w:r>
        <w:rPr>
          <w:color w:val="333333"/>
          <w:sz w:val="24"/>
          <w:szCs w:val="24"/>
        </w:rPr>
        <w:t>l and m</w:t>
      </w:r>
      <w:r>
        <w:rPr>
          <w:color w:val="333333"/>
          <w:spacing w:val="-1"/>
          <w:sz w:val="24"/>
          <w:szCs w:val="24"/>
        </w:rPr>
        <w:t>e</w:t>
      </w:r>
      <w:r>
        <w:rPr>
          <w:color w:val="333333"/>
          <w:sz w:val="24"/>
          <w:szCs w:val="24"/>
        </w:rPr>
        <w:t>d</w:t>
      </w:r>
      <w:r>
        <w:rPr>
          <w:color w:val="333333"/>
          <w:spacing w:val="3"/>
          <w:sz w:val="24"/>
          <w:szCs w:val="24"/>
        </w:rPr>
        <w:t>i</w:t>
      </w:r>
      <w:r>
        <w:rPr>
          <w:color w:val="333333"/>
          <w:spacing w:val="-1"/>
          <w:sz w:val="24"/>
          <w:szCs w:val="24"/>
        </w:rPr>
        <w:t>ca</w:t>
      </w:r>
      <w:r>
        <w:rPr>
          <w:color w:val="333333"/>
          <w:sz w:val="24"/>
          <w:szCs w:val="24"/>
        </w:rPr>
        <w:t xml:space="preserve">l </w:t>
      </w:r>
      <w:r>
        <w:rPr>
          <w:color w:val="333333"/>
          <w:spacing w:val="3"/>
          <w:sz w:val="24"/>
          <w:szCs w:val="24"/>
        </w:rPr>
        <w:t>i</w:t>
      </w:r>
      <w:r>
        <w:rPr>
          <w:color w:val="333333"/>
          <w:sz w:val="24"/>
          <w:szCs w:val="24"/>
        </w:rPr>
        <w:t>nte</w:t>
      </w:r>
      <w:r>
        <w:rPr>
          <w:color w:val="333333"/>
          <w:spacing w:val="-1"/>
          <w:sz w:val="24"/>
          <w:szCs w:val="24"/>
        </w:rPr>
        <w:t>r</w:t>
      </w:r>
      <w:r>
        <w:rPr>
          <w:color w:val="333333"/>
          <w:sz w:val="24"/>
          <w:szCs w:val="24"/>
        </w:rPr>
        <w:t>v</w:t>
      </w:r>
      <w:r>
        <w:rPr>
          <w:color w:val="333333"/>
          <w:spacing w:val="-1"/>
          <w:sz w:val="24"/>
          <w:szCs w:val="24"/>
        </w:rPr>
        <w:t>e</w:t>
      </w:r>
      <w:r>
        <w:rPr>
          <w:color w:val="333333"/>
          <w:sz w:val="24"/>
          <w:szCs w:val="24"/>
        </w:rPr>
        <w:t>nt</w:t>
      </w:r>
      <w:r>
        <w:rPr>
          <w:color w:val="333333"/>
          <w:spacing w:val="1"/>
          <w:sz w:val="24"/>
          <w:szCs w:val="24"/>
        </w:rPr>
        <w:t>i</w:t>
      </w:r>
      <w:r>
        <w:rPr>
          <w:color w:val="333333"/>
          <w:sz w:val="24"/>
          <w:szCs w:val="24"/>
        </w:rPr>
        <w:t>ons</w:t>
      </w:r>
    </w:p>
    <w:p w:rsidR="00F64AD4" w:rsidRDefault="002479DB">
      <w:pPr>
        <w:ind w:left="1800" w:right="819"/>
        <w:rPr>
          <w:sz w:val="24"/>
          <w:szCs w:val="24"/>
        </w:rPr>
      </w:pPr>
      <w:r>
        <w:rPr>
          <w:color w:val="333333"/>
          <w:sz w:val="24"/>
          <w:szCs w:val="24"/>
        </w:rPr>
        <w:t>for</w:t>
      </w:r>
      <w:r>
        <w:rPr>
          <w:color w:val="333333"/>
          <w:spacing w:val="-1"/>
          <w:sz w:val="24"/>
          <w:szCs w:val="24"/>
        </w:rPr>
        <w:t xml:space="preserve"> </w:t>
      </w:r>
      <w:r>
        <w:rPr>
          <w:color w:val="333333"/>
          <w:sz w:val="24"/>
          <w:szCs w:val="24"/>
        </w:rPr>
        <w:t>morbid ob</w:t>
      </w:r>
      <w:r>
        <w:rPr>
          <w:color w:val="333333"/>
          <w:spacing w:val="-1"/>
          <w:sz w:val="24"/>
          <w:szCs w:val="24"/>
        </w:rPr>
        <w:t>e</w:t>
      </w:r>
      <w:r>
        <w:rPr>
          <w:color w:val="333333"/>
          <w:sz w:val="24"/>
          <w:szCs w:val="24"/>
        </w:rPr>
        <w:t>si</w:t>
      </w:r>
      <w:r>
        <w:rPr>
          <w:color w:val="333333"/>
          <w:spacing w:val="3"/>
          <w:sz w:val="24"/>
          <w:szCs w:val="24"/>
        </w:rPr>
        <w:t>t</w:t>
      </w:r>
      <w:r>
        <w:rPr>
          <w:color w:val="333333"/>
          <w:sz w:val="24"/>
          <w:szCs w:val="24"/>
        </w:rPr>
        <w:t>y</w:t>
      </w:r>
      <w:r>
        <w:rPr>
          <w:color w:val="333333"/>
          <w:spacing w:val="-3"/>
          <w:sz w:val="24"/>
          <w:szCs w:val="24"/>
        </w:rPr>
        <w:t xml:space="preserve"> </w:t>
      </w:r>
      <w:r>
        <w:rPr>
          <w:color w:val="333333"/>
          <w:sz w:val="24"/>
          <w:szCs w:val="24"/>
        </w:rPr>
        <w:t>re</w:t>
      </w:r>
      <w:r>
        <w:rPr>
          <w:color w:val="333333"/>
          <w:spacing w:val="-2"/>
          <w:sz w:val="24"/>
          <w:szCs w:val="24"/>
        </w:rPr>
        <w:t>g</w:t>
      </w:r>
      <w:r>
        <w:rPr>
          <w:color w:val="333333"/>
          <w:spacing w:val="1"/>
          <w:sz w:val="24"/>
          <w:szCs w:val="24"/>
        </w:rPr>
        <w:t>ar</w:t>
      </w:r>
      <w:r>
        <w:rPr>
          <w:color w:val="333333"/>
          <w:sz w:val="24"/>
          <w:szCs w:val="24"/>
        </w:rPr>
        <w:t>ding</w:t>
      </w:r>
      <w:r>
        <w:rPr>
          <w:color w:val="333333"/>
          <w:spacing w:val="-2"/>
          <w:sz w:val="24"/>
          <w:szCs w:val="24"/>
        </w:rPr>
        <w:t xml:space="preserve"> </w:t>
      </w:r>
      <w:r>
        <w:rPr>
          <w:color w:val="333333"/>
          <w:sz w:val="24"/>
          <w:szCs w:val="24"/>
        </w:rPr>
        <w:t>w</w:t>
      </w:r>
      <w:r>
        <w:rPr>
          <w:color w:val="333333"/>
          <w:spacing w:val="-1"/>
          <w:sz w:val="24"/>
          <w:szCs w:val="24"/>
        </w:rPr>
        <w:t>e</w:t>
      </w:r>
      <w:r>
        <w:rPr>
          <w:color w:val="333333"/>
          <w:spacing w:val="3"/>
          <w:sz w:val="24"/>
          <w:szCs w:val="24"/>
        </w:rPr>
        <w:t>i</w:t>
      </w:r>
      <w:r>
        <w:rPr>
          <w:color w:val="333333"/>
          <w:spacing w:val="-2"/>
          <w:sz w:val="24"/>
          <w:szCs w:val="24"/>
        </w:rPr>
        <w:t>g</w:t>
      </w:r>
      <w:r>
        <w:rPr>
          <w:color w:val="333333"/>
          <w:sz w:val="24"/>
          <w:szCs w:val="24"/>
        </w:rPr>
        <w:t xml:space="preserve">ht </w:t>
      </w:r>
      <w:r>
        <w:rPr>
          <w:color w:val="333333"/>
          <w:spacing w:val="2"/>
          <w:sz w:val="24"/>
          <w:szCs w:val="24"/>
        </w:rPr>
        <w:t>r</w:t>
      </w:r>
      <w:r>
        <w:rPr>
          <w:color w:val="333333"/>
          <w:spacing w:val="-1"/>
          <w:sz w:val="24"/>
          <w:szCs w:val="24"/>
        </w:rPr>
        <w:t>e</w:t>
      </w:r>
      <w:r>
        <w:rPr>
          <w:color w:val="333333"/>
          <w:sz w:val="24"/>
          <w:szCs w:val="24"/>
        </w:rPr>
        <w:t>du</w:t>
      </w:r>
      <w:r>
        <w:rPr>
          <w:color w:val="333333"/>
          <w:spacing w:val="-1"/>
          <w:sz w:val="24"/>
          <w:szCs w:val="24"/>
        </w:rPr>
        <w:t>c</w:t>
      </w:r>
      <w:r>
        <w:rPr>
          <w:color w:val="333333"/>
          <w:sz w:val="24"/>
          <w:szCs w:val="24"/>
        </w:rPr>
        <w:t>t</w:t>
      </w:r>
      <w:r>
        <w:rPr>
          <w:color w:val="333333"/>
          <w:spacing w:val="1"/>
          <w:sz w:val="24"/>
          <w:szCs w:val="24"/>
        </w:rPr>
        <w:t>i</w:t>
      </w:r>
      <w:r>
        <w:rPr>
          <w:color w:val="333333"/>
          <w:sz w:val="24"/>
          <w:szCs w:val="24"/>
        </w:rPr>
        <w:t xml:space="preserve">on, </w:t>
      </w:r>
      <w:r>
        <w:rPr>
          <w:color w:val="333333"/>
          <w:spacing w:val="-1"/>
          <w:sz w:val="24"/>
          <w:szCs w:val="24"/>
        </w:rPr>
        <w:t>c</w:t>
      </w:r>
      <w:r>
        <w:rPr>
          <w:color w:val="333333"/>
          <w:spacing w:val="2"/>
          <w:sz w:val="24"/>
          <w:szCs w:val="24"/>
        </w:rPr>
        <w:t>o</w:t>
      </w:r>
      <w:r>
        <w:rPr>
          <w:color w:val="333333"/>
          <w:sz w:val="24"/>
          <w:szCs w:val="24"/>
        </w:rPr>
        <w:t>morbidi</w:t>
      </w:r>
      <w:r>
        <w:rPr>
          <w:color w:val="333333"/>
          <w:spacing w:val="3"/>
          <w:sz w:val="24"/>
          <w:szCs w:val="24"/>
        </w:rPr>
        <w:t>t</w:t>
      </w:r>
      <w:r>
        <w:rPr>
          <w:color w:val="333333"/>
          <w:sz w:val="24"/>
          <w:szCs w:val="24"/>
        </w:rPr>
        <w:t>y</w:t>
      </w:r>
      <w:r>
        <w:rPr>
          <w:color w:val="333333"/>
          <w:spacing w:val="-5"/>
          <w:sz w:val="24"/>
          <w:szCs w:val="24"/>
        </w:rPr>
        <w:t xml:space="preserve"> </w:t>
      </w:r>
      <w:r>
        <w:rPr>
          <w:color w:val="333333"/>
          <w:sz w:val="24"/>
          <w:szCs w:val="24"/>
        </w:rPr>
        <w:t>r</w:t>
      </w:r>
      <w:r>
        <w:rPr>
          <w:color w:val="333333"/>
          <w:spacing w:val="-2"/>
          <w:sz w:val="24"/>
          <w:szCs w:val="24"/>
        </w:rPr>
        <w:t>e</w:t>
      </w:r>
      <w:r>
        <w:rPr>
          <w:color w:val="333333"/>
          <w:sz w:val="24"/>
          <w:szCs w:val="24"/>
        </w:rPr>
        <w:t>solu</w:t>
      </w:r>
      <w:r>
        <w:rPr>
          <w:color w:val="333333"/>
          <w:spacing w:val="1"/>
          <w:sz w:val="24"/>
          <w:szCs w:val="24"/>
        </w:rPr>
        <w:t>t</w:t>
      </w:r>
      <w:r>
        <w:rPr>
          <w:color w:val="333333"/>
          <w:sz w:val="24"/>
          <w:szCs w:val="24"/>
        </w:rPr>
        <w:t>ion, and</w:t>
      </w:r>
      <w:r>
        <w:rPr>
          <w:color w:val="333333"/>
          <w:spacing w:val="2"/>
          <w:sz w:val="24"/>
          <w:szCs w:val="24"/>
        </w:rPr>
        <w:t xml:space="preserve"> </w:t>
      </w:r>
      <w:r>
        <w:rPr>
          <w:color w:val="333333"/>
          <w:sz w:val="24"/>
          <w:szCs w:val="24"/>
        </w:rPr>
        <w:t>s</w:t>
      </w:r>
      <w:r>
        <w:rPr>
          <w:color w:val="333333"/>
          <w:spacing w:val="-1"/>
          <w:sz w:val="24"/>
          <w:szCs w:val="24"/>
        </w:rPr>
        <w:t>a</w:t>
      </w:r>
      <w:r>
        <w:rPr>
          <w:color w:val="333333"/>
          <w:sz w:val="24"/>
          <w:szCs w:val="24"/>
        </w:rPr>
        <w:t>f</w:t>
      </w:r>
      <w:r>
        <w:rPr>
          <w:color w:val="333333"/>
          <w:spacing w:val="-2"/>
          <w:sz w:val="24"/>
          <w:szCs w:val="24"/>
        </w:rPr>
        <w:t>e</w:t>
      </w:r>
      <w:r>
        <w:rPr>
          <w:color w:val="333333"/>
          <w:spacing w:val="5"/>
          <w:sz w:val="24"/>
          <w:szCs w:val="24"/>
        </w:rPr>
        <w:t>t</w:t>
      </w:r>
      <w:r>
        <w:rPr>
          <w:color w:val="333333"/>
          <w:sz w:val="24"/>
          <w:szCs w:val="24"/>
        </w:rPr>
        <w:t>y outcom</w:t>
      </w:r>
      <w:r>
        <w:rPr>
          <w:color w:val="333333"/>
          <w:spacing w:val="-1"/>
          <w:sz w:val="24"/>
          <w:szCs w:val="24"/>
        </w:rPr>
        <w:t>e</w:t>
      </w:r>
      <w:r>
        <w:rPr>
          <w:color w:val="333333"/>
          <w:sz w:val="24"/>
          <w:szCs w:val="24"/>
        </w:rPr>
        <w:t>s.</w:t>
      </w:r>
    </w:p>
    <w:p w:rsidR="00F64AD4" w:rsidRDefault="002479DB">
      <w:pPr>
        <w:spacing w:before="5"/>
        <w:ind w:left="1860"/>
        <w:rPr>
          <w:sz w:val="24"/>
          <w:szCs w:val="24"/>
        </w:rPr>
      </w:pPr>
      <w:r>
        <w:rPr>
          <w:b/>
          <w:color w:val="333333"/>
          <w:spacing w:val="-1"/>
          <w:sz w:val="24"/>
          <w:szCs w:val="24"/>
        </w:rPr>
        <w:t>Me</w:t>
      </w:r>
      <w:r>
        <w:rPr>
          <w:b/>
          <w:color w:val="333333"/>
          <w:sz w:val="24"/>
          <w:szCs w:val="24"/>
        </w:rPr>
        <w:t>tho</w:t>
      </w:r>
      <w:r>
        <w:rPr>
          <w:b/>
          <w:color w:val="333333"/>
          <w:spacing w:val="1"/>
          <w:sz w:val="24"/>
          <w:szCs w:val="24"/>
        </w:rPr>
        <w:t>d</w:t>
      </w:r>
      <w:r>
        <w:rPr>
          <w:b/>
          <w:color w:val="333333"/>
          <w:sz w:val="24"/>
          <w:szCs w:val="24"/>
        </w:rPr>
        <w:t>s:</w:t>
      </w:r>
    </w:p>
    <w:p w:rsidR="00F64AD4" w:rsidRDefault="002479DB">
      <w:pPr>
        <w:spacing w:line="260" w:lineRule="exact"/>
        <w:ind w:left="1800"/>
        <w:rPr>
          <w:sz w:val="24"/>
          <w:szCs w:val="24"/>
        </w:rPr>
      </w:pPr>
      <w:r>
        <w:rPr>
          <w:color w:val="333333"/>
          <w:spacing w:val="3"/>
          <w:sz w:val="24"/>
          <w:szCs w:val="24"/>
        </w:rPr>
        <w:t>S</w:t>
      </w:r>
      <w:r>
        <w:rPr>
          <w:color w:val="333333"/>
          <w:spacing w:val="-5"/>
          <w:sz w:val="24"/>
          <w:szCs w:val="24"/>
        </w:rPr>
        <w:t>y</w:t>
      </w:r>
      <w:r>
        <w:rPr>
          <w:color w:val="333333"/>
          <w:sz w:val="24"/>
          <w:szCs w:val="24"/>
        </w:rPr>
        <w:t>stem</w:t>
      </w:r>
      <w:r>
        <w:rPr>
          <w:color w:val="333333"/>
          <w:spacing w:val="-1"/>
          <w:sz w:val="24"/>
          <w:szCs w:val="24"/>
        </w:rPr>
        <w:t>a</w:t>
      </w:r>
      <w:r>
        <w:rPr>
          <w:color w:val="333333"/>
          <w:sz w:val="24"/>
          <w:szCs w:val="24"/>
        </w:rPr>
        <w:t>t</w:t>
      </w:r>
      <w:r>
        <w:rPr>
          <w:color w:val="333333"/>
          <w:spacing w:val="1"/>
          <w:sz w:val="24"/>
          <w:szCs w:val="24"/>
        </w:rPr>
        <w:t>i</w:t>
      </w:r>
      <w:r>
        <w:rPr>
          <w:color w:val="333333"/>
          <w:sz w:val="24"/>
          <w:szCs w:val="24"/>
        </w:rPr>
        <w:t>c</w:t>
      </w:r>
      <w:r>
        <w:rPr>
          <w:color w:val="333333"/>
          <w:spacing w:val="-1"/>
          <w:sz w:val="24"/>
          <w:szCs w:val="24"/>
        </w:rPr>
        <w:t xml:space="preserve"> </w:t>
      </w:r>
      <w:r>
        <w:rPr>
          <w:color w:val="333333"/>
          <w:spacing w:val="1"/>
          <w:sz w:val="24"/>
          <w:szCs w:val="24"/>
        </w:rPr>
        <w:t>r</w:t>
      </w:r>
      <w:r>
        <w:rPr>
          <w:color w:val="333333"/>
          <w:spacing w:val="-1"/>
          <w:sz w:val="24"/>
          <w:szCs w:val="24"/>
        </w:rPr>
        <w:t>e</w:t>
      </w:r>
      <w:r>
        <w:rPr>
          <w:color w:val="333333"/>
          <w:sz w:val="24"/>
          <w:szCs w:val="24"/>
        </w:rPr>
        <w:t>view</w:t>
      </w:r>
      <w:r>
        <w:rPr>
          <w:color w:val="333333"/>
          <w:spacing w:val="-1"/>
          <w:sz w:val="24"/>
          <w:szCs w:val="24"/>
        </w:rPr>
        <w:t xml:space="preserve"> </w:t>
      </w:r>
      <w:r>
        <w:rPr>
          <w:color w:val="333333"/>
          <w:sz w:val="24"/>
          <w:szCs w:val="24"/>
        </w:rPr>
        <w:t>of</w:t>
      </w:r>
      <w:r>
        <w:rPr>
          <w:color w:val="333333"/>
          <w:spacing w:val="1"/>
          <w:sz w:val="24"/>
          <w:szCs w:val="24"/>
        </w:rPr>
        <w:t xml:space="preserve"> </w:t>
      </w:r>
      <w:r>
        <w:rPr>
          <w:color w:val="333333"/>
          <w:sz w:val="24"/>
          <w:szCs w:val="24"/>
        </w:rPr>
        <w:t>r</w:t>
      </w:r>
      <w:r>
        <w:rPr>
          <w:color w:val="333333"/>
          <w:spacing w:val="-2"/>
          <w:sz w:val="24"/>
          <w:szCs w:val="24"/>
        </w:rPr>
        <w:t>a</w:t>
      </w:r>
      <w:r>
        <w:rPr>
          <w:color w:val="333333"/>
          <w:spacing w:val="2"/>
          <w:sz w:val="24"/>
          <w:szCs w:val="24"/>
        </w:rPr>
        <w:t>n</w:t>
      </w:r>
      <w:r>
        <w:rPr>
          <w:color w:val="333333"/>
          <w:sz w:val="24"/>
          <w:szCs w:val="24"/>
        </w:rPr>
        <w:t>dom</w:t>
      </w:r>
      <w:r>
        <w:rPr>
          <w:color w:val="333333"/>
          <w:spacing w:val="1"/>
          <w:sz w:val="24"/>
          <w:szCs w:val="24"/>
        </w:rPr>
        <w:t>iz</w:t>
      </w:r>
      <w:r>
        <w:rPr>
          <w:color w:val="333333"/>
          <w:spacing w:val="-1"/>
          <w:sz w:val="24"/>
          <w:szCs w:val="24"/>
        </w:rPr>
        <w:t>e</w:t>
      </w:r>
      <w:r>
        <w:rPr>
          <w:color w:val="333333"/>
          <w:sz w:val="24"/>
          <w:szCs w:val="24"/>
        </w:rPr>
        <w:t xml:space="preserve">d </w:t>
      </w:r>
      <w:r>
        <w:rPr>
          <w:color w:val="333333"/>
          <w:spacing w:val="-1"/>
          <w:sz w:val="24"/>
          <w:szCs w:val="24"/>
        </w:rPr>
        <w:t>c</w:t>
      </w:r>
      <w:r>
        <w:rPr>
          <w:color w:val="333333"/>
          <w:sz w:val="24"/>
          <w:szCs w:val="24"/>
        </w:rPr>
        <w:t>ontroll</w:t>
      </w:r>
      <w:r>
        <w:rPr>
          <w:color w:val="333333"/>
          <w:spacing w:val="-1"/>
          <w:sz w:val="24"/>
          <w:szCs w:val="24"/>
        </w:rPr>
        <w:t>e</w:t>
      </w:r>
      <w:r>
        <w:rPr>
          <w:color w:val="333333"/>
          <w:sz w:val="24"/>
          <w:szCs w:val="24"/>
        </w:rPr>
        <w:t>d tri</w:t>
      </w:r>
      <w:r>
        <w:rPr>
          <w:color w:val="333333"/>
          <w:spacing w:val="-1"/>
          <w:sz w:val="24"/>
          <w:szCs w:val="24"/>
        </w:rPr>
        <w:t>a</w:t>
      </w:r>
      <w:r>
        <w:rPr>
          <w:color w:val="333333"/>
          <w:sz w:val="24"/>
          <w:szCs w:val="24"/>
        </w:rPr>
        <w:t>ls and obs</w:t>
      </w:r>
      <w:r>
        <w:rPr>
          <w:color w:val="333333"/>
          <w:spacing w:val="-1"/>
          <w:sz w:val="24"/>
          <w:szCs w:val="24"/>
        </w:rPr>
        <w:t>e</w:t>
      </w:r>
      <w:r>
        <w:rPr>
          <w:color w:val="333333"/>
          <w:sz w:val="24"/>
          <w:szCs w:val="24"/>
        </w:rPr>
        <w:t>rv</w:t>
      </w:r>
      <w:r>
        <w:rPr>
          <w:color w:val="333333"/>
          <w:spacing w:val="-2"/>
          <w:sz w:val="24"/>
          <w:szCs w:val="24"/>
        </w:rPr>
        <w:t>a</w:t>
      </w:r>
      <w:r>
        <w:rPr>
          <w:color w:val="333333"/>
          <w:sz w:val="24"/>
          <w:szCs w:val="24"/>
        </w:rPr>
        <w:t>t</w:t>
      </w:r>
      <w:r>
        <w:rPr>
          <w:color w:val="333333"/>
          <w:spacing w:val="1"/>
          <w:sz w:val="24"/>
          <w:szCs w:val="24"/>
        </w:rPr>
        <w:t>i</w:t>
      </w:r>
      <w:r>
        <w:rPr>
          <w:color w:val="333333"/>
          <w:sz w:val="24"/>
          <w:szCs w:val="24"/>
        </w:rPr>
        <w:t>on</w:t>
      </w:r>
      <w:r>
        <w:rPr>
          <w:color w:val="333333"/>
          <w:spacing w:val="-1"/>
          <w:sz w:val="24"/>
          <w:szCs w:val="24"/>
        </w:rPr>
        <w:t>a</w:t>
      </w:r>
      <w:r>
        <w:rPr>
          <w:color w:val="333333"/>
          <w:sz w:val="24"/>
          <w:szCs w:val="24"/>
        </w:rPr>
        <w:t>l s</w:t>
      </w:r>
      <w:r>
        <w:rPr>
          <w:color w:val="333333"/>
          <w:spacing w:val="1"/>
          <w:sz w:val="24"/>
          <w:szCs w:val="24"/>
        </w:rPr>
        <w:t>t</w:t>
      </w:r>
      <w:r>
        <w:rPr>
          <w:color w:val="333333"/>
          <w:sz w:val="24"/>
          <w:szCs w:val="24"/>
        </w:rPr>
        <w:t>udi</w:t>
      </w:r>
      <w:r>
        <w:rPr>
          <w:color w:val="333333"/>
          <w:spacing w:val="2"/>
          <w:sz w:val="24"/>
          <w:szCs w:val="24"/>
        </w:rPr>
        <w:t>e</w:t>
      </w:r>
      <w:r>
        <w:rPr>
          <w:color w:val="333333"/>
          <w:sz w:val="24"/>
          <w:szCs w:val="24"/>
        </w:rPr>
        <w:t>s</w:t>
      </w:r>
      <w:r>
        <w:rPr>
          <w:color w:val="333333"/>
          <w:spacing w:val="4"/>
          <w:sz w:val="24"/>
          <w:szCs w:val="24"/>
        </w:rPr>
        <w:t xml:space="preserve"> </w:t>
      </w:r>
      <w:r>
        <w:rPr>
          <w:color w:val="333333"/>
          <w:sz w:val="24"/>
          <w:szCs w:val="24"/>
        </w:rPr>
        <w:t>publ</w:t>
      </w:r>
      <w:r>
        <w:rPr>
          <w:color w:val="333333"/>
          <w:spacing w:val="1"/>
          <w:sz w:val="24"/>
          <w:szCs w:val="24"/>
        </w:rPr>
        <w:t>i</w:t>
      </w:r>
      <w:r>
        <w:rPr>
          <w:color w:val="333333"/>
          <w:sz w:val="24"/>
          <w:szCs w:val="24"/>
        </w:rPr>
        <w:t>sh</w:t>
      </w:r>
      <w:r>
        <w:rPr>
          <w:color w:val="333333"/>
          <w:spacing w:val="-1"/>
          <w:sz w:val="24"/>
          <w:szCs w:val="24"/>
        </w:rPr>
        <w:t>e</w:t>
      </w:r>
      <w:r>
        <w:rPr>
          <w:color w:val="333333"/>
          <w:sz w:val="24"/>
          <w:szCs w:val="24"/>
        </w:rPr>
        <w:t>d</w:t>
      </w:r>
    </w:p>
    <w:p w:rsidR="00F64AD4" w:rsidRDefault="002479DB">
      <w:pPr>
        <w:ind w:left="1800" w:right="62"/>
        <w:rPr>
          <w:sz w:val="24"/>
          <w:szCs w:val="24"/>
        </w:rPr>
      </w:pPr>
      <w:r>
        <w:rPr>
          <w:color w:val="333333"/>
          <w:sz w:val="24"/>
          <w:szCs w:val="24"/>
        </w:rPr>
        <w:t>b</w:t>
      </w:r>
      <w:r>
        <w:rPr>
          <w:color w:val="333333"/>
          <w:spacing w:val="-1"/>
          <w:sz w:val="24"/>
          <w:szCs w:val="24"/>
        </w:rPr>
        <w:t>e</w:t>
      </w:r>
      <w:r>
        <w:rPr>
          <w:color w:val="333333"/>
          <w:sz w:val="24"/>
          <w:szCs w:val="24"/>
        </w:rPr>
        <w:t>tw</w:t>
      </w:r>
      <w:r>
        <w:rPr>
          <w:color w:val="333333"/>
          <w:spacing w:val="-1"/>
          <w:sz w:val="24"/>
          <w:szCs w:val="24"/>
        </w:rPr>
        <w:t>ee</w:t>
      </w:r>
      <w:r>
        <w:rPr>
          <w:color w:val="333333"/>
          <w:sz w:val="24"/>
          <w:szCs w:val="24"/>
        </w:rPr>
        <w:t>n 2005</w:t>
      </w:r>
      <w:r>
        <w:rPr>
          <w:color w:val="333333"/>
          <w:spacing w:val="2"/>
          <w:sz w:val="24"/>
          <w:szCs w:val="24"/>
        </w:rPr>
        <w:t xml:space="preserve"> </w:t>
      </w:r>
      <w:r>
        <w:rPr>
          <w:color w:val="333333"/>
          <w:spacing w:val="-1"/>
          <w:sz w:val="24"/>
          <w:szCs w:val="24"/>
        </w:rPr>
        <w:t>a</w:t>
      </w:r>
      <w:r>
        <w:rPr>
          <w:color w:val="333333"/>
          <w:sz w:val="24"/>
          <w:szCs w:val="24"/>
        </w:rPr>
        <w:t>nd 2025</w:t>
      </w:r>
      <w:r>
        <w:rPr>
          <w:color w:val="333333"/>
          <w:spacing w:val="3"/>
          <w:sz w:val="24"/>
          <w:szCs w:val="24"/>
        </w:rPr>
        <w:t xml:space="preserve"> </w:t>
      </w:r>
      <w:r>
        <w:rPr>
          <w:color w:val="333333"/>
          <w:sz w:val="24"/>
          <w:szCs w:val="24"/>
        </w:rPr>
        <w:t>w</w:t>
      </w:r>
      <w:r>
        <w:rPr>
          <w:color w:val="333333"/>
          <w:spacing w:val="-1"/>
          <w:sz w:val="24"/>
          <w:szCs w:val="24"/>
        </w:rPr>
        <w:t>a</w:t>
      </w:r>
      <w:r>
        <w:rPr>
          <w:color w:val="333333"/>
          <w:sz w:val="24"/>
          <w:szCs w:val="24"/>
        </w:rPr>
        <w:t>s p</w:t>
      </w:r>
      <w:r>
        <w:rPr>
          <w:color w:val="333333"/>
          <w:spacing w:val="-1"/>
          <w:sz w:val="24"/>
          <w:szCs w:val="24"/>
        </w:rPr>
        <w:t>e</w:t>
      </w:r>
      <w:r>
        <w:rPr>
          <w:color w:val="333333"/>
          <w:spacing w:val="1"/>
          <w:sz w:val="24"/>
          <w:szCs w:val="24"/>
        </w:rPr>
        <w:t>r</w:t>
      </w:r>
      <w:r>
        <w:rPr>
          <w:color w:val="333333"/>
          <w:sz w:val="24"/>
          <w:szCs w:val="24"/>
        </w:rPr>
        <w:t>fo</w:t>
      </w:r>
      <w:r>
        <w:rPr>
          <w:color w:val="333333"/>
          <w:spacing w:val="-1"/>
          <w:sz w:val="24"/>
          <w:szCs w:val="24"/>
        </w:rPr>
        <w:t>r</w:t>
      </w:r>
      <w:r>
        <w:rPr>
          <w:color w:val="333333"/>
          <w:sz w:val="24"/>
          <w:szCs w:val="24"/>
        </w:rPr>
        <w:t xml:space="preserve">med. </w:t>
      </w:r>
      <w:r>
        <w:rPr>
          <w:color w:val="333333"/>
          <w:spacing w:val="1"/>
          <w:sz w:val="24"/>
          <w:szCs w:val="24"/>
        </w:rPr>
        <w:t>W</w:t>
      </w:r>
      <w:r>
        <w:rPr>
          <w:color w:val="333333"/>
          <w:sz w:val="24"/>
          <w:szCs w:val="24"/>
        </w:rPr>
        <w:t>e</w:t>
      </w:r>
      <w:r>
        <w:rPr>
          <w:color w:val="333333"/>
          <w:spacing w:val="-1"/>
          <w:sz w:val="24"/>
          <w:szCs w:val="24"/>
        </w:rPr>
        <w:t xml:space="preserve"> </w:t>
      </w:r>
      <w:r>
        <w:rPr>
          <w:color w:val="333333"/>
          <w:sz w:val="24"/>
          <w:szCs w:val="24"/>
        </w:rPr>
        <w:t>s</w:t>
      </w:r>
      <w:r>
        <w:rPr>
          <w:color w:val="333333"/>
          <w:spacing w:val="1"/>
          <w:sz w:val="24"/>
          <w:szCs w:val="24"/>
        </w:rPr>
        <w:t>e</w:t>
      </w:r>
      <w:r>
        <w:rPr>
          <w:color w:val="333333"/>
          <w:spacing w:val="-1"/>
          <w:sz w:val="24"/>
          <w:szCs w:val="24"/>
        </w:rPr>
        <w:t>a</w:t>
      </w:r>
      <w:r>
        <w:rPr>
          <w:color w:val="333333"/>
          <w:sz w:val="24"/>
          <w:szCs w:val="24"/>
        </w:rPr>
        <w:t>rch</w:t>
      </w:r>
      <w:r>
        <w:rPr>
          <w:color w:val="333333"/>
          <w:spacing w:val="-1"/>
          <w:sz w:val="24"/>
          <w:szCs w:val="24"/>
        </w:rPr>
        <w:t>e</w:t>
      </w:r>
      <w:r>
        <w:rPr>
          <w:color w:val="333333"/>
          <w:sz w:val="24"/>
          <w:szCs w:val="24"/>
        </w:rPr>
        <w:t xml:space="preserve">d </w:t>
      </w:r>
      <w:r>
        <w:rPr>
          <w:color w:val="333333"/>
          <w:spacing w:val="1"/>
          <w:sz w:val="24"/>
          <w:szCs w:val="24"/>
        </w:rPr>
        <w:t>P</w:t>
      </w:r>
      <w:r>
        <w:rPr>
          <w:color w:val="333333"/>
          <w:sz w:val="24"/>
          <w:szCs w:val="24"/>
        </w:rPr>
        <w:t>ubM</w:t>
      </w:r>
      <w:r>
        <w:rPr>
          <w:color w:val="333333"/>
          <w:spacing w:val="-1"/>
          <w:sz w:val="24"/>
          <w:szCs w:val="24"/>
        </w:rPr>
        <w:t>e</w:t>
      </w:r>
      <w:r>
        <w:rPr>
          <w:color w:val="333333"/>
          <w:sz w:val="24"/>
          <w:szCs w:val="24"/>
        </w:rPr>
        <w:t xml:space="preserve">d, </w:t>
      </w:r>
      <w:r>
        <w:rPr>
          <w:color w:val="333333"/>
          <w:spacing w:val="1"/>
          <w:sz w:val="24"/>
          <w:szCs w:val="24"/>
        </w:rPr>
        <w:t>S</w:t>
      </w:r>
      <w:r>
        <w:rPr>
          <w:color w:val="333333"/>
          <w:spacing w:val="-1"/>
          <w:sz w:val="24"/>
          <w:szCs w:val="24"/>
        </w:rPr>
        <w:t>c</w:t>
      </w:r>
      <w:r>
        <w:rPr>
          <w:color w:val="333333"/>
          <w:sz w:val="24"/>
          <w:szCs w:val="24"/>
        </w:rPr>
        <w:t xml:space="preserve">opus, </w:t>
      </w:r>
      <w:r>
        <w:rPr>
          <w:color w:val="333333"/>
          <w:spacing w:val="-1"/>
          <w:sz w:val="24"/>
          <w:szCs w:val="24"/>
        </w:rPr>
        <w:t>a</w:t>
      </w:r>
      <w:r>
        <w:rPr>
          <w:color w:val="333333"/>
          <w:spacing w:val="2"/>
          <w:sz w:val="24"/>
          <w:szCs w:val="24"/>
        </w:rPr>
        <w:t>n</w:t>
      </w:r>
      <w:r>
        <w:rPr>
          <w:color w:val="333333"/>
          <w:sz w:val="24"/>
          <w:szCs w:val="24"/>
        </w:rPr>
        <w:t>d the Co</w:t>
      </w:r>
      <w:r>
        <w:rPr>
          <w:color w:val="333333"/>
          <w:spacing w:val="-1"/>
          <w:sz w:val="24"/>
          <w:szCs w:val="24"/>
        </w:rPr>
        <w:t>c</w:t>
      </w:r>
      <w:r>
        <w:rPr>
          <w:color w:val="333333"/>
          <w:sz w:val="24"/>
          <w:szCs w:val="24"/>
        </w:rPr>
        <w:t>hr</w:t>
      </w:r>
      <w:r>
        <w:rPr>
          <w:color w:val="333333"/>
          <w:spacing w:val="-2"/>
          <w:sz w:val="24"/>
          <w:szCs w:val="24"/>
        </w:rPr>
        <w:t>a</w:t>
      </w:r>
      <w:r>
        <w:rPr>
          <w:color w:val="333333"/>
          <w:sz w:val="24"/>
          <w:szCs w:val="24"/>
        </w:rPr>
        <w:t xml:space="preserve">ne </w:t>
      </w:r>
      <w:r>
        <w:rPr>
          <w:color w:val="333333"/>
          <w:spacing w:val="-3"/>
          <w:sz w:val="24"/>
          <w:szCs w:val="24"/>
        </w:rPr>
        <w:t>L</w:t>
      </w:r>
      <w:r>
        <w:rPr>
          <w:color w:val="333333"/>
          <w:sz w:val="24"/>
          <w:szCs w:val="24"/>
        </w:rPr>
        <w:t>ib</w:t>
      </w:r>
      <w:r>
        <w:rPr>
          <w:color w:val="333333"/>
          <w:spacing w:val="2"/>
          <w:sz w:val="24"/>
          <w:szCs w:val="24"/>
        </w:rPr>
        <w:t>r</w:t>
      </w:r>
      <w:r>
        <w:rPr>
          <w:color w:val="333333"/>
          <w:spacing w:val="-1"/>
          <w:sz w:val="24"/>
          <w:szCs w:val="24"/>
        </w:rPr>
        <w:t>a</w:t>
      </w:r>
      <w:r>
        <w:rPr>
          <w:color w:val="333333"/>
          <w:spacing w:val="4"/>
          <w:sz w:val="24"/>
          <w:szCs w:val="24"/>
        </w:rPr>
        <w:t>r</w:t>
      </w:r>
      <w:r>
        <w:rPr>
          <w:color w:val="333333"/>
          <w:sz w:val="24"/>
          <w:szCs w:val="24"/>
        </w:rPr>
        <w:t>y</w:t>
      </w:r>
      <w:r>
        <w:rPr>
          <w:color w:val="333333"/>
          <w:spacing w:val="-5"/>
          <w:sz w:val="24"/>
          <w:szCs w:val="24"/>
        </w:rPr>
        <w:t xml:space="preserve"> </w:t>
      </w:r>
      <w:r>
        <w:rPr>
          <w:color w:val="333333"/>
          <w:sz w:val="24"/>
          <w:szCs w:val="24"/>
        </w:rPr>
        <w:t>d</w:t>
      </w:r>
      <w:r>
        <w:rPr>
          <w:color w:val="333333"/>
          <w:spacing w:val="-1"/>
          <w:sz w:val="24"/>
          <w:szCs w:val="24"/>
        </w:rPr>
        <w:t>a</w:t>
      </w:r>
      <w:r>
        <w:rPr>
          <w:color w:val="333333"/>
          <w:sz w:val="24"/>
          <w:szCs w:val="24"/>
        </w:rPr>
        <w:t>ta</w:t>
      </w:r>
      <w:r>
        <w:rPr>
          <w:color w:val="333333"/>
          <w:spacing w:val="2"/>
          <w:sz w:val="24"/>
          <w:szCs w:val="24"/>
        </w:rPr>
        <w:t>b</w:t>
      </w:r>
      <w:r>
        <w:rPr>
          <w:color w:val="333333"/>
          <w:spacing w:val="-1"/>
          <w:sz w:val="24"/>
          <w:szCs w:val="24"/>
        </w:rPr>
        <w:t>a</w:t>
      </w:r>
      <w:r>
        <w:rPr>
          <w:color w:val="333333"/>
          <w:sz w:val="24"/>
          <w:szCs w:val="24"/>
        </w:rPr>
        <w:t>s</w:t>
      </w:r>
      <w:r>
        <w:rPr>
          <w:color w:val="333333"/>
          <w:spacing w:val="-1"/>
          <w:sz w:val="24"/>
          <w:szCs w:val="24"/>
        </w:rPr>
        <w:t>e</w:t>
      </w:r>
      <w:r>
        <w:rPr>
          <w:color w:val="333333"/>
          <w:sz w:val="24"/>
          <w:szCs w:val="24"/>
        </w:rPr>
        <w:t>s. El</w:t>
      </w:r>
      <w:r>
        <w:rPr>
          <w:color w:val="333333"/>
          <w:spacing w:val="3"/>
          <w:sz w:val="24"/>
          <w:szCs w:val="24"/>
        </w:rPr>
        <w:t>i</w:t>
      </w:r>
      <w:r>
        <w:rPr>
          <w:color w:val="333333"/>
          <w:spacing w:val="-2"/>
          <w:sz w:val="24"/>
          <w:szCs w:val="24"/>
        </w:rPr>
        <w:t>g</w:t>
      </w:r>
      <w:r>
        <w:rPr>
          <w:color w:val="333333"/>
          <w:sz w:val="24"/>
          <w:szCs w:val="24"/>
        </w:rPr>
        <w:t>i</w:t>
      </w:r>
      <w:r>
        <w:rPr>
          <w:color w:val="333333"/>
          <w:spacing w:val="3"/>
          <w:sz w:val="24"/>
          <w:szCs w:val="24"/>
        </w:rPr>
        <w:t>b</w:t>
      </w:r>
      <w:r>
        <w:rPr>
          <w:color w:val="333333"/>
          <w:sz w:val="24"/>
          <w:szCs w:val="24"/>
        </w:rPr>
        <w:t>le studi</w:t>
      </w:r>
      <w:r>
        <w:rPr>
          <w:color w:val="333333"/>
          <w:spacing w:val="-1"/>
          <w:sz w:val="24"/>
          <w:szCs w:val="24"/>
        </w:rPr>
        <w:t>e</w:t>
      </w:r>
      <w:r>
        <w:rPr>
          <w:color w:val="333333"/>
          <w:sz w:val="24"/>
          <w:szCs w:val="24"/>
        </w:rPr>
        <w:t xml:space="preserve">s </w:t>
      </w:r>
      <w:r>
        <w:rPr>
          <w:color w:val="333333"/>
          <w:spacing w:val="-1"/>
          <w:sz w:val="24"/>
          <w:szCs w:val="24"/>
        </w:rPr>
        <w:t>c</w:t>
      </w:r>
      <w:r>
        <w:rPr>
          <w:color w:val="333333"/>
          <w:sz w:val="24"/>
          <w:szCs w:val="24"/>
        </w:rPr>
        <w:t>ompa</w:t>
      </w:r>
      <w:r>
        <w:rPr>
          <w:color w:val="333333"/>
          <w:spacing w:val="-1"/>
          <w:sz w:val="24"/>
          <w:szCs w:val="24"/>
        </w:rPr>
        <w:t>re</w:t>
      </w:r>
      <w:r>
        <w:rPr>
          <w:color w:val="333333"/>
          <w:sz w:val="24"/>
          <w:szCs w:val="24"/>
        </w:rPr>
        <w:t xml:space="preserve">d </w:t>
      </w:r>
      <w:r>
        <w:rPr>
          <w:color w:val="333333"/>
          <w:spacing w:val="2"/>
          <w:sz w:val="24"/>
          <w:szCs w:val="24"/>
        </w:rPr>
        <w:t>b</w:t>
      </w:r>
      <w:r>
        <w:rPr>
          <w:color w:val="333333"/>
          <w:spacing w:val="-1"/>
          <w:sz w:val="24"/>
          <w:szCs w:val="24"/>
        </w:rPr>
        <w:t>a</w:t>
      </w:r>
      <w:r>
        <w:rPr>
          <w:color w:val="333333"/>
          <w:sz w:val="24"/>
          <w:szCs w:val="24"/>
        </w:rPr>
        <w:t>ri</w:t>
      </w:r>
      <w:r>
        <w:rPr>
          <w:color w:val="333333"/>
          <w:spacing w:val="1"/>
          <w:sz w:val="24"/>
          <w:szCs w:val="24"/>
        </w:rPr>
        <w:t>a</w:t>
      </w:r>
      <w:r>
        <w:rPr>
          <w:color w:val="333333"/>
          <w:sz w:val="24"/>
          <w:szCs w:val="24"/>
        </w:rPr>
        <w:t>tric</w:t>
      </w:r>
      <w:r>
        <w:rPr>
          <w:color w:val="333333"/>
          <w:spacing w:val="-1"/>
          <w:sz w:val="24"/>
          <w:szCs w:val="24"/>
        </w:rPr>
        <w:t xml:space="preserve"> </w:t>
      </w:r>
      <w:r>
        <w:rPr>
          <w:color w:val="333333"/>
          <w:sz w:val="24"/>
          <w:szCs w:val="24"/>
        </w:rPr>
        <w:t>surg</w:t>
      </w:r>
      <w:r>
        <w:rPr>
          <w:color w:val="333333"/>
          <w:spacing w:val="-1"/>
          <w:sz w:val="24"/>
          <w:szCs w:val="24"/>
        </w:rPr>
        <w:t>e</w:t>
      </w:r>
      <w:r>
        <w:rPr>
          <w:color w:val="333333"/>
          <w:spacing w:val="4"/>
          <w:sz w:val="24"/>
          <w:szCs w:val="24"/>
        </w:rPr>
        <w:t>r</w:t>
      </w:r>
      <w:r>
        <w:rPr>
          <w:color w:val="333333"/>
          <w:sz w:val="24"/>
          <w:szCs w:val="24"/>
        </w:rPr>
        <w:t>y</w:t>
      </w:r>
      <w:r>
        <w:rPr>
          <w:color w:val="333333"/>
          <w:spacing w:val="-5"/>
          <w:sz w:val="24"/>
          <w:szCs w:val="24"/>
        </w:rPr>
        <w:t xml:space="preserve"> </w:t>
      </w:r>
      <w:r>
        <w:rPr>
          <w:color w:val="333333"/>
          <w:sz w:val="24"/>
          <w:szCs w:val="24"/>
        </w:rPr>
        <w:t xml:space="preserve">with </w:t>
      </w:r>
      <w:r>
        <w:rPr>
          <w:color w:val="333333"/>
          <w:spacing w:val="1"/>
          <w:sz w:val="24"/>
          <w:szCs w:val="24"/>
        </w:rPr>
        <w:t>m</w:t>
      </w:r>
      <w:r>
        <w:rPr>
          <w:color w:val="333333"/>
          <w:spacing w:val="-1"/>
          <w:sz w:val="24"/>
          <w:szCs w:val="24"/>
        </w:rPr>
        <w:t>e</w:t>
      </w:r>
      <w:r>
        <w:rPr>
          <w:color w:val="333333"/>
          <w:sz w:val="24"/>
          <w:szCs w:val="24"/>
        </w:rPr>
        <w:t>di</w:t>
      </w:r>
      <w:r>
        <w:rPr>
          <w:color w:val="333333"/>
          <w:spacing w:val="2"/>
          <w:sz w:val="24"/>
          <w:szCs w:val="24"/>
        </w:rPr>
        <w:t>c</w:t>
      </w:r>
      <w:r>
        <w:rPr>
          <w:color w:val="333333"/>
          <w:spacing w:val="-1"/>
          <w:sz w:val="24"/>
          <w:szCs w:val="24"/>
        </w:rPr>
        <w:t>a</w:t>
      </w:r>
      <w:r>
        <w:rPr>
          <w:color w:val="333333"/>
          <w:sz w:val="24"/>
          <w:szCs w:val="24"/>
        </w:rPr>
        <w:t>l</w:t>
      </w:r>
      <w:r>
        <w:rPr>
          <w:color w:val="333333"/>
          <w:spacing w:val="3"/>
          <w:sz w:val="24"/>
          <w:szCs w:val="24"/>
        </w:rPr>
        <w:t xml:space="preserve"> </w:t>
      </w:r>
      <w:r>
        <w:rPr>
          <w:color w:val="333333"/>
          <w:sz w:val="24"/>
          <w:szCs w:val="24"/>
        </w:rPr>
        <w:t>or lif</w:t>
      </w:r>
      <w:r>
        <w:rPr>
          <w:color w:val="333333"/>
          <w:spacing w:val="-1"/>
          <w:sz w:val="24"/>
          <w:szCs w:val="24"/>
        </w:rPr>
        <w:t>e</w:t>
      </w:r>
      <w:r>
        <w:rPr>
          <w:color w:val="333333"/>
          <w:sz w:val="24"/>
          <w:szCs w:val="24"/>
        </w:rPr>
        <w:t>s</w:t>
      </w:r>
      <w:r>
        <w:rPr>
          <w:color w:val="333333"/>
          <w:spacing w:val="3"/>
          <w:sz w:val="24"/>
          <w:szCs w:val="24"/>
        </w:rPr>
        <w:t>t</w:t>
      </w:r>
      <w:r>
        <w:rPr>
          <w:color w:val="333333"/>
          <w:spacing w:val="-5"/>
          <w:sz w:val="24"/>
          <w:szCs w:val="24"/>
        </w:rPr>
        <w:t>y</w:t>
      </w:r>
      <w:r>
        <w:rPr>
          <w:color w:val="333333"/>
          <w:sz w:val="24"/>
          <w:szCs w:val="24"/>
        </w:rPr>
        <w:t>l</w:t>
      </w:r>
      <w:r>
        <w:rPr>
          <w:color w:val="333333"/>
          <w:spacing w:val="7"/>
          <w:sz w:val="24"/>
          <w:szCs w:val="24"/>
        </w:rPr>
        <w:t>e</w:t>
      </w:r>
      <w:r>
        <w:rPr>
          <w:color w:val="333333"/>
          <w:sz w:val="24"/>
          <w:szCs w:val="24"/>
        </w:rPr>
        <w:t>- b</w:t>
      </w:r>
      <w:r>
        <w:rPr>
          <w:color w:val="333333"/>
          <w:spacing w:val="-1"/>
          <w:sz w:val="24"/>
          <w:szCs w:val="24"/>
        </w:rPr>
        <w:t>a</w:t>
      </w:r>
      <w:r>
        <w:rPr>
          <w:color w:val="333333"/>
          <w:sz w:val="24"/>
          <w:szCs w:val="24"/>
        </w:rPr>
        <w:t>s</w:t>
      </w:r>
      <w:r>
        <w:rPr>
          <w:color w:val="333333"/>
          <w:spacing w:val="-1"/>
          <w:sz w:val="24"/>
          <w:szCs w:val="24"/>
        </w:rPr>
        <w:t>e</w:t>
      </w:r>
      <w:r>
        <w:rPr>
          <w:color w:val="333333"/>
          <w:sz w:val="24"/>
          <w:szCs w:val="24"/>
        </w:rPr>
        <w:t>d tr</w:t>
      </w:r>
      <w:r>
        <w:rPr>
          <w:color w:val="333333"/>
          <w:spacing w:val="1"/>
          <w:sz w:val="24"/>
          <w:szCs w:val="24"/>
        </w:rPr>
        <w:t>e</w:t>
      </w:r>
      <w:r>
        <w:rPr>
          <w:color w:val="333333"/>
          <w:spacing w:val="-1"/>
          <w:sz w:val="24"/>
          <w:szCs w:val="24"/>
        </w:rPr>
        <w:t>a</w:t>
      </w:r>
      <w:r>
        <w:rPr>
          <w:color w:val="333333"/>
          <w:sz w:val="24"/>
          <w:szCs w:val="24"/>
        </w:rPr>
        <w:t>t</w:t>
      </w:r>
      <w:r>
        <w:rPr>
          <w:color w:val="333333"/>
          <w:spacing w:val="1"/>
          <w:sz w:val="24"/>
          <w:szCs w:val="24"/>
        </w:rPr>
        <w:t>m</w:t>
      </w:r>
      <w:r>
        <w:rPr>
          <w:color w:val="333333"/>
          <w:spacing w:val="-1"/>
          <w:sz w:val="24"/>
          <w:szCs w:val="24"/>
        </w:rPr>
        <w:t>e</w:t>
      </w:r>
      <w:r>
        <w:rPr>
          <w:color w:val="333333"/>
          <w:sz w:val="24"/>
          <w:szCs w:val="24"/>
        </w:rPr>
        <w:t>nts. The p</w:t>
      </w:r>
      <w:r>
        <w:rPr>
          <w:color w:val="333333"/>
          <w:spacing w:val="-1"/>
          <w:sz w:val="24"/>
          <w:szCs w:val="24"/>
        </w:rPr>
        <w:t>r</w:t>
      </w:r>
      <w:r>
        <w:rPr>
          <w:color w:val="333333"/>
          <w:spacing w:val="3"/>
          <w:sz w:val="24"/>
          <w:szCs w:val="24"/>
        </w:rPr>
        <w:t>i</w:t>
      </w:r>
      <w:r>
        <w:rPr>
          <w:color w:val="333333"/>
          <w:sz w:val="24"/>
          <w:szCs w:val="24"/>
        </w:rPr>
        <w:t>ma</w:t>
      </w:r>
      <w:r>
        <w:rPr>
          <w:color w:val="333333"/>
          <w:spacing w:val="1"/>
          <w:sz w:val="24"/>
          <w:szCs w:val="24"/>
        </w:rPr>
        <w:t>r</w:t>
      </w:r>
      <w:r>
        <w:rPr>
          <w:color w:val="333333"/>
          <w:sz w:val="24"/>
          <w:szCs w:val="24"/>
        </w:rPr>
        <w:t>y</w:t>
      </w:r>
      <w:r>
        <w:rPr>
          <w:color w:val="333333"/>
          <w:spacing w:val="-5"/>
          <w:sz w:val="24"/>
          <w:szCs w:val="24"/>
        </w:rPr>
        <w:t xml:space="preserve"> </w:t>
      </w:r>
      <w:r>
        <w:rPr>
          <w:color w:val="333333"/>
          <w:sz w:val="24"/>
          <w:szCs w:val="24"/>
        </w:rPr>
        <w:t>ou</w:t>
      </w:r>
      <w:r>
        <w:rPr>
          <w:color w:val="333333"/>
          <w:spacing w:val="3"/>
          <w:sz w:val="24"/>
          <w:szCs w:val="24"/>
        </w:rPr>
        <w:t>t</w:t>
      </w:r>
      <w:r>
        <w:rPr>
          <w:color w:val="333333"/>
          <w:spacing w:val="-1"/>
          <w:sz w:val="24"/>
          <w:szCs w:val="24"/>
        </w:rPr>
        <w:t>c</w:t>
      </w:r>
      <w:r>
        <w:rPr>
          <w:color w:val="333333"/>
          <w:sz w:val="24"/>
          <w:szCs w:val="24"/>
        </w:rPr>
        <w:t xml:space="preserve">omes </w:t>
      </w:r>
      <w:r>
        <w:rPr>
          <w:color w:val="333333"/>
          <w:spacing w:val="-1"/>
          <w:sz w:val="24"/>
          <w:szCs w:val="24"/>
        </w:rPr>
        <w:t>w</w:t>
      </w:r>
      <w:r>
        <w:rPr>
          <w:color w:val="333333"/>
          <w:spacing w:val="1"/>
          <w:sz w:val="24"/>
          <w:szCs w:val="24"/>
        </w:rPr>
        <w:t>e</w:t>
      </w:r>
      <w:r>
        <w:rPr>
          <w:color w:val="333333"/>
          <w:sz w:val="24"/>
          <w:szCs w:val="24"/>
        </w:rPr>
        <w:t>re</w:t>
      </w:r>
      <w:r>
        <w:rPr>
          <w:color w:val="333333"/>
          <w:spacing w:val="-2"/>
          <w:sz w:val="24"/>
          <w:szCs w:val="24"/>
        </w:rPr>
        <w:t xml:space="preserve"> </w:t>
      </w:r>
      <w:r>
        <w:rPr>
          <w:color w:val="333333"/>
          <w:spacing w:val="2"/>
          <w:sz w:val="24"/>
          <w:szCs w:val="24"/>
        </w:rPr>
        <w:t>w</w:t>
      </w:r>
      <w:r>
        <w:rPr>
          <w:color w:val="333333"/>
          <w:spacing w:val="-1"/>
          <w:sz w:val="24"/>
          <w:szCs w:val="24"/>
        </w:rPr>
        <w:t>e</w:t>
      </w:r>
      <w:r>
        <w:rPr>
          <w:color w:val="333333"/>
          <w:sz w:val="24"/>
          <w:szCs w:val="24"/>
        </w:rPr>
        <w:t>i</w:t>
      </w:r>
      <w:r>
        <w:rPr>
          <w:color w:val="333333"/>
          <w:spacing w:val="-2"/>
          <w:sz w:val="24"/>
          <w:szCs w:val="24"/>
        </w:rPr>
        <w:t>g</w:t>
      </w:r>
      <w:r>
        <w:rPr>
          <w:color w:val="333333"/>
          <w:sz w:val="24"/>
          <w:szCs w:val="24"/>
        </w:rPr>
        <w:t xml:space="preserve">ht </w:t>
      </w:r>
      <w:r>
        <w:rPr>
          <w:color w:val="333333"/>
          <w:spacing w:val="1"/>
          <w:sz w:val="24"/>
          <w:szCs w:val="24"/>
        </w:rPr>
        <w:t>l</w:t>
      </w:r>
      <w:r>
        <w:rPr>
          <w:color w:val="333333"/>
          <w:sz w:val="24"/>
          <w:szCs w:val="24"/>
        </w:rPr>
        <w:t>oss and m</w:t>
      </w:r>
      <w:r>
        <w:rPr>
          <w:color w:val="333333"/>
          <w:spacing w:val="-1"/>
          <w:sz w:val="24"/>
          <w:szCs w:val="24"/>
        </w:rPr>
        <w:t>e</w:t>
      </w:r>
      <w:r>
        <w:rPr>
          <w:color w:val="333333"/>
          <w:sz w:val="24"/>
          <w:szCs w:val="24"/>
        </w:rPr>
        <w:t xml:space="preserve">tabolic </w:t>
      </w:r>
      <w:r>
        <w:rPr>
          <w:color w:val="333333"/>
          <w:spacing w:val="2"/>
          <w:sz w:val="24"/>
          <w:szCs w:val="24"/>
        </w:rPr>
        <w:t>i</w:t>
      </w:r>
      <w:r>
        <w:rPr>
          <w:color w:val="333333"/>
          <w:sz w:val="24"/>
          <w:szCs w:val="24"/>
        </w:rPr>
        <w:t>mprov</w:t>
      </w:r>
      <w:r>
        <w:rPr>
          <w:color w:val="333333"/>
          <w:spacing w:val="-1"/>
          <w:sz w:val="24"/>
          <w:szCs w:val="24"/>
        </w:rPr>
        <w:t>e</w:t>
      </w:r>
      <w:r>
        <w:rPr>
          <w:color w:val="333333"/>
          <w:sz w:val="24"/>
          <w:szCs w:val="24"/>
        </w:rPr>
        <w:t>ment, while s</w:t>
      </w:r>
      <w:r>
        <w:rPr>
          <w:color w:val="333333"/>
          <w:spacing w:val="-1"/>
          <w:sz w:val="24"/>
          <w:szCs w:val="24"/>
        </w:rPr>
        <w:t>ec</w:t>
      </w:r>
      <w:r>
        <w:rPr>
          <w:color w:val="333333"/>
          <w:sz w:val="24"/>
          <w:szCs w:val="24"/>
        </w:rPr>
        <w:t>ond</w:t>
      </w:r>
      <w:r>
        <w:rPr>
          <w:color w:val="333333"/>
          <w:spacing w:val="1"/>
          <w:sz w:val="24"/>
          <w:szCs w:val="24"/>
        </w:rPr>
        <w:t>a</w:t>
      </w:r>
      <w:r>
        <w:rPr>
          <w:color w:val="333333"/>
          <w:spacing w:val="4"/>
          <w:sz w:val="24"/>
          <w:szCs w:val="24"/>
        </w:rPr>
        <w:t>r</w:t>
      </w:r>
      <w:r>
        <w:rPr>
          <w:color w:val="333333"/>
          <w:sz w:val="24"/>
          <w:szCs w:val="24"/>
        </w:rPr>
        <w:t>y</w:t>
      </w:r>
      <w:r>
        <w:rPr>
          <w:color w:val="333333"/>
          <w:spacing w:val="-5"/>
          <w:sz w:val="24"/>
          <w:szCs w:val="24"/>
        </w:rPr>
        <w:t xml:space="preserve"> </w:t>
      </w:r>
      <w:r>
        <w:rPr>
          <w:color w:val="333333"/>
          <w:sz w:val="24"/>
          <w:szCs w:val="24"/>
        </w:rPr>
        <w:t>outcom</w:t>
      </w:r>
      <w:r>
        <w:rPr>
          <w:color w:val="333333"/>
          <w:spacing w:val="1"/>
          <w:sz w:val="24"/>
          <w:szCs w:val="24"/>
        </w:rPr>
        <w:t>e</w:t>
      </w:r>
      <w:r>
        <w:rPr>
          <w:color w:val="333333"/>
          <w:sz w:val="24"/>
          <w:szCs w:val="24"/>
        </w:rPr>
        <w:t>s includ</w:t>
      </w:r>
      <w:r>
        <w:rPr>
          <w:color w:val="333333"/>
          <w:spacing w:val="-1"/>
          <w:sz w:val="24"/>
          <w:szCs w:val="24"/>
        </w:rPr>
        <w:t>e</w:t>
      </w:r>
      <w:r>
        <w:rPr>
          <w:color w:val="333333"/>
          <w:sz w:val="24"/>
          <w:szCs w:val="24"/>
        </w:rPr>
        <w:t xml:space="preserve">d </w:t>
      </w:r>
      <w:r>
        <w:rPr>
          <w:color w:val="333333"/>
          <w:spacing w:val="-1"/>
          <w:sz w:val="24"/>
          <w:szCs w:val="24"/>
        </w:rPr>
        <w:t>c</w:t>
      </w:r>
      <w:r>
        <w:rPr>
          <w:color w:val="333333"/>
          <w:sz w:val="24"/>
          <w:szCs w:val="24"/>
        </w:rPr>
        <w:t>omp</w:t>
      </w:r>
      <w:r>
        <w:rPr>
          <w:color w:val="333333"/>
          <w:spacing w:val="1"/>
          <w:sz w:val="24"/>
          <w:szCs w:val="24"/>
        </w:rPr>
        <w:t>l</w:t>
      </w:r>
      <w:r>
        <w:rPr>
          <w:color w:val="333333"/>
          <w:sz w:val="24"/>
          <w:szCs w:val="24"/>
        </w:rPr>
        <w:t>ic</w:t>
      </w:r>
      <w:r>
        <w:rPr>
          <w:color w:val="333333"/>
          <w:spacing w:val="-1"/>
          <w:sz w:val="24"/>
          <w:szCs w:val="24"/>
        </w:rPr>
        <w:t>a</w:t>
      </w:r>
      <w:r>
        <w:rPr>
          <w:color w:val="333333"/>
          <w:sz w:val="24"/>
          <w:szCs w:val="24"/>
        </w:rPr>
        <w:t>t</w:t>
      </w:r>
      <w:r>
        <w:rPr>
          <w:color w:val="333333"/>
          <w:spacing w:val="1"/>
          <w:sz w:val="24"/>
          <w:szCs w:val="24"/>
        </w:rPr>
        <w:t>i</w:t>
      </w:r>
      <w:r>
        <w:rPr>
          <w:color w:val="333333"/>
          <w:sz w:val="24"/>
          <w:szCs w:val="24"/>
        </w:rPr>
        <w:t xml:space="preserve">ons </w:t>
      </w:r>
      <w:r>
        <w:rPr>
          <w:color w:val="333333"/>
          <w:spacing w:val="-1"/>
          <w:sz w:val="24"/>
          <w:szCs w:val="24"/>
        </w:rPr>
        <w:t>a</w:t>
      </w:r>
      <w:r>
        <w:rPr>
          <w:color w:val="333333"/>
          <w:sz w:val="24"/>
          <w:szCs w:val="24"/>
        </w:rPr>
        <w:t>nd qu</w:t>
      </w:r>
      <w:r>
        <w:rPr>
          <w:color w:val="333333"/>
          <w:spacing w:val="-1"/>
          <w:sz w:val="24"/>
          <w:szCs w:val="24"/>
        </w:rPr>
        <w:t>a</w:t>
      </w:r>
      <w:r>
        <w:rPr>
          <w:color w:val="333333"/>
          <w:sz w:val="24"/>
          <w:szCs w:val="24"/>
        </w:rPr>
        <w:t>l</w:t>
      </w:r>
      <w:r>
        <w:rPr>
          <w:color w:val="333333"/>
          <w:spacing w:val="1"/>
          <w:sz w:val="24"/>
          <w:szCs w:val="24"/>
        </w:rPr>
        <w:t>i</w:t>
      </w:r>
      <w:r>
        <w:rPr>
          <w:color w:val="333333"/>
          <w:spacing w:val="3"/>
          <w:sz w:val="24"/>
          <w:szCs w:val="24"/>
        </w:rPr>
        <w:t>t</w:t>
      </w:r>
      <w:r>
        <w:rPr>
          <w:color w:val="333333"/>
          <w:sz w:val="24"/>
          <w:szCs w:val="24"/>
        </w:rPr>
        <w:t>y</w:t>
      </w:r>
      <w:r>
        <w:rPr>
          <w:color w:val="333333"/>
          <w:spacing w:val="-5"/>
          <w:sz w:val="24"/>
          <w:szCs w:val="24"/>
        </w:rPr>
        <w:t xml:space="preserve"> </w:t>
      </w:r>
      <w:r>
        <w:rPr>
          <w:color w:val="333333"/>
          <w:sz w:val="24"/>
          <w:szCs w:val="24"/>
        </w:rPr>
        <w:t>of li</w:t>
      </w:r>
      <w:r>
        <w:rPr>
          <w:color w:val="333333"/>
          <w:spacing w:val="2"/>
          <w:sz w:val="24"/>
          <w:szCs w:val="24"/>
        </w:rPr>
        <w:t>f</w:t>
      </w:r>
      <w:r>
        <w:rPr>
          <w:color w:val="333333"/>
          <w:spacing w:val="-1"/>
          <w:sz w:val="24"/>
          <w:szCs w:val="24"/>
        </w:rPr>
        <w:t>e</w:t>
      </w:r>
      <w:r>
        <w:rPr>
          <w:color w:val="333333"/>
          <w:sz w:val="24"/>
          <w:szCs w:val="24"/>
        </w:rPr>
        <w:t>.</w:t>
      </w:r>
    </w:p>
    <w:p w:rsidR="00F64AD4" w:rsidRDefault="00F64AD4">
      <w:pPr>
        <w:spacing w:before="1" w:line="280" w:lineRule="exact"/>
        <w:rPr>
          <w:sz w:val="28"/>
          <w:szCs w:val="28"/>
        </w:rPr>
      </w:pPr>
    </w:p>
    <w:p w:rsidR="00F64AD4" w:rsidRDefault="002479DB">
      <w:pPr>
        <w:ind w:left="1800"/>
        <w:rPr>
          <w:sz w:val="24"/>
          <w:szCs w:val="24"/>
        </w:rPr>
      </w:pPr>
      <w:r>
        <w:rPr>
          <w:b/>
          <w:color w:val="333333"/>
          <w:sz w:val="24"/>
          <w:szCs w:val="24"/>
        </w:rPr>
        <w:t>R</w:t>
      </w:r>
      <w:r>
        <w:rPr>
          <w:b/>
          <w:color w:val="333333"/>
          <w:spacing w:val="-1"/>
          <w:sz w:val="24"/>
          <w:szCs w:val="24"/>
        </w:rPr>
        <w:t>e</w:t>
      </w:r>
      <w:r>
        <w:rPr>
          <w:b/>
          <w:color w:val="333333"/>
          <w:sz w:val="24"/>
          <w:szCs w:val="24"/>
        </w:rPr>
        <w:t>s</w:t>
      </w:r>
      <w:r>
        <w:rPr>
          <w:b/>
          <w:color w:val="333333"/>
          <w:spacing w:val="1"/>
          <w:sz w:val="24"/>
          <w:szCs w:val="24"/>
        </w:rPr>
        <w:t>u</w:t>
      </w:r>
      <w:r>
        <w:rPr>
          <w:b/>
          <w:color w:val="333333"/>
          <w:sz w:val="24"/>
          <w:szCs w:val="24"/>
        </w:rPr>
        <w:t>lts:</w:t>
      </w:r>
    </w:p>
    <w:p w:rsidR="00F64AD4" w:rsidRDefault="002479DB">
      <w:pPr>
        <w:spacing w:line="260" w:lineRule="exact"/>
        <w:ind w:left="1800"/>
        <w:rPr>
          <w:sz w:val="24"/>
          <w:szCs w:val="24"/>
        </w:rPr>
      </w:pPr>
      <w:r>
        <w:rPr>
          <w:color w:val="333333"/>
          <w:sz w:val="24"/>
          <w:szCs w:val="24"/>
        </w:rPr>
        <w:t>A total of</w:t>
      </w:r>
      <w:r>
        <w:rPr>
          <w:color w:val="333333"/>
          <w:spacing w:val="-1"/>
          <w:sz w:val="24"/>
          <w:szCs w:val="24"/>
        </w:rPr>
        <w:t xml:space="preserve"> </w:t>
      </w:r>
      <w:r>
        <w:rPr>
          <w:color w:val="333333"/>
          <w:sz w:val="24"/>
          <w:szCs w:val="24"/>
        </w:rPr>
        <w:t xml:space="preserve">42 studies </w:t>
      </w:r>
      <w:r>
        <w:rPr>
          <w:color w:val="333333"/>
          <w:spacing w:val="-1"/>
          <w:sz w:val="24"/>
          <w:szCs w:val="24"/>
        </w:rPr>
        <w:t>w</w:t>
      </w:r>
      <w:r>
        <w:rPr>
          <w:color w:val="333333"/>
          <w:sz w:val="24"/>
          <w:szCs w:val="24"/>
        </w:rPr>
        <w:t>i</w:t>
      </w:r>
      <w:r>
        <w:rPr>
          <w:color w:val="333333"/>
          <w:spacing w:val="1"/>
          <w:sz w:val="24"/>
          <w:szCs w:val="24"/>
        </w:rPr>
        <w:t>t</w:t>
      </w:r>
      <w:r>
        <w:rPr>
          <w:color w:val="333333"/>
          <w:sz w:val="24"/>
          <w:szCs w:val="24"/>
        </w:rPr>
        <w:t>h 48,912 p</w:t>
      </w:r>
      <w:r>
        <w:rPr>
          <w:color w:val="333333"/>
          <w:spacing w:val="-1"/>
          <w:sz w:val="24"/>
          <w:szCs w:val="24"/>
        </w:rPr>
        <w:t>a</w:t>
      </w:r>
      <w:r>
        <w:rPr>
          <w:color w:val="333333"/>
          <w:sz w:val="24"/>
          <w:szCs w:val="24"/>
        </w:rPr>
        <w:t>rti</w:t>
      </w:r>
      <w:r>
        <w:rPr>
          <w:color w:val="333333"/>
          <w:spacing w:val="-1"/>
          <w:sz w:val="24"/>
          <w:szCs w:val="24"/>
        </w:rPr>
        <w:t>c</w:t>
      </w:r>
      <w:r>
        <w:rPr>
          <w:color w:val="333333"/>
          <w:sz w:val="24"/>
          <w:szCs w:val="24"/>
        </w:rPr>
        <w:t>ipants m</w:t>
      </w:r>
      <w:r>
        <w:rPr>
          <w:color w:val="333333"/>
          <w:spacing w:val="-1"/>
          <w:sz w:val="24"/>
          <w:szCs w:val="24"/>
        </w:rPr>
        <w:t>e</w:t>
      </w:r>
      <w:r>
        <w:rPr>
          <w:color w:val="333333"/>
          <w:sz w:val="24"/>
          <w:szCs w:val="24"/>
        </w:rPr>
        <w:t xml:space="preserve">t </w:t>
      </w:r>
      <w:r>
        <w:rPr>
          <w:color w:val="333333"/>
          <w:spacing w:val="1"/>
          <w:sz w:val="24"/>
          <w:szCs w:val="24"/>
        </w:rPr>
        <w:t>t</w:t>
      </w:r>
      <w:r>
        <w:rPr>
          <w:color w:val="333333"/>
          <w:sz w:val="24"/>
          <w:szCs w:val="24"/>
        </w:rPr>
        <w:t>he</w:t>
      </w:r>
      <w:r>
        <w:rPr>
          <w:color w:val="333333"/>
          <w:spacing w:val="-1"/>
          <w:sz w:val="24"/>
          <w:szCs w:val="24"/>
        </w:rPr>
        <w:t xml:space="preserve"> </w:t>
      </w:r>
      <w:r>
        <w:rPr>
          <w:color w:val="333333"/>
          <w:sz w:val="24"/>
          <w:szCs w:val="24"/>
        </w:rPr>
        <w:t xml:space="preserve">inclusion </w:t>
      </w:r>
      <w:r>
        <w:rPr>
          <w:color w:val="333333"/>
          <w:spacing w:val="-1"/>
          <w:sz w:val="24"/>
          <w:szCs w:val="24"/>
        </w:rPr>
        <w:t>c</w:t>
      </w:r>
      <w:r>
        <w:rPr>
          <w:color w:val="333333"/>
          <w:sz w:val="24"/>
          <w:szCs w:val="24"/>
        </w:rPr>
        <w:t>rit</w:t>
      </w:r>
      <w:r>
        <w:rPr>
          <w:color w:val="333333"/>
          <w:spacing w:val="-1"/>
          <w:sz w:val="24"/>
          <w:szCs w:val="24"/>
        </w:rPr>
        <w:t>e</w:t>
      </w:r>
      <w:r>
        <w:rPr>
          <w:color w:val="333333"/>
          <w:sz w:val="24"/>
          <w:szCs w:val="24"/>
        </w:rPr>
        <w:t>ri</w:t>
      </w:r>
      <w:r>
        <w:rPr>
          <w:color w:val="333333"/>
          <w:spacing w:val="-1"/>
          <w:sz w:val="24"/>
          <w:szCs w:val="24"/>
        </w:rPr>
        <w:t>a</w:t>
      </w:r>
      <w:r>
        <w:rPr>
          <w:color w:val="333333"/>
          <w:sz w:val="24"/>
          <w:szCs w:val="24"/>
        </w:rPr>
        <w:t xml:space="preserve">. </w:t>
      </w:r>
      <w:r>
        <w:rPr>
          <w:color w:val="333333"/>
          <w:spacing w:val="1"/>
          <w:sz w:val="24"/>
          <w:szCs w:val="24"/>
        </w:rPr>
        <w:t>S</w:t>
      </w:r>
      <w:r>
        <w:rPr>
          <w:color w:val="333333"/>
          <w:sz w:val="24"/>
          <w:szCs w:val="24"/>
        </w:rPr>
        <w:t>u</w:t>
      </w:r>
      <w:r>
        <w:rPr>
          <w:color w:val="333333"/>
          <w:spacing w:val="1"/>
          <w:sz w:val="24"/>
          <w:szCs w:val="24"/>
        </w:rPr>
        <w:t>r</w:t>
      </w:r>
      <w:r>
        <w:rPr>
          <w:color w:val="333333"/>
          <w:spacing w:val="-2"/>
          <w:sz w:val="24"/>
          <w:szCs w:val="24"/>
        </w:rPr>
        <w:t>g</w:t>
      </w:r>
      <w:r>
        <w:rPr>
          <w:color w:val="333333"/>
          <w:sz w:val="24"/>
          <w:szCs w:val="24"/>
        </w:rPr>
        <w:t>i</w:t>
      </w:r>
      <w:r>
        <w:rPr>
          <w:color w:val="333333"/>
          <w:spacing w:val="2"/>
          <w:sz w:val="24"/>
          <w:szCs w:val="24"/>
        </w:rPr>
        <w:t>c</w:t>
      </w:r>
      <w:r>
        <w:rPr>
          <w:color w:val="333333"/>
          <w:spacing w:val="-1"/>
          <w:sz w:val="24"/>
          <w:szCs w:val="24"/>
        </w:rPr>
        <w:t>a</w:t>
      </w:r>
      <w:r>
        <w:rPr>
          <w:color w:val="333333"/>
          <w:sz w:val="24"/>
          <w:szCs w:val="24"/>
        </w:rPr>
        <w:t>l</w:t>
      </w:r>
    </w:p>
    <w:p w:rsidR="00F64AD4" w:rsidRDefault="002479DB">
      <w:pPr>
        <w:ind w:left="1800" w:right="99"/>
        <w:rPr>
          <w:sz w:val="24"/>
          <w:szCs w:val="24"/>
        </w:rPr>
      </w:pPr>
      <w:r>
        <w:rPr>
          <w:color w:val="333333"/>
          <w:sz w:val="24"/>
          <w:szCs w:val="24"/>
        </w:rPr>
        <w:t>in</w:t>
      </w:r>
      <w:r>
        <w:rPr>
          <w:color w:val="333333"/>
          <w:spacing w:val="1"/>
          <w:sz w:val="24"/>
          <w:szCs w:val="24"/>
        </w:rPr>
        <w:t>t</w:t>
      </w:r>
      <w:r>
        <w:rPr>
          <w:color w:val="333333"/>
          <w:spacing w:val="-1"/>
          <w:sz w:val="24"/>
          <w:szCs w:val="24"/>
        </w:rPr>
        <w:t>e</w:t>
      </w:r>
      <w:r>
        <w:rPr>
          <w:color w:val="333333"/>
          <w:sz w:val="24"/>
          <w:szCs w:val="24"/>
        </w:rPr>
        <w:t>rv</w:t>
      </w:r>
      <w:r>
        <w:rPr>
          <w:color w:val="333333"/>
          <w:spacing w:val="-2"/>
          <w:sz w:val="24"/>
          <w:szCs w:val="24"/>
        </w:rPr>
        <w:t>e</w:t>
      </w:r>
      <w:r>
        <w:rPr>
          <w:color w:val="333333"/>
          <w:sz w:val="24"/>
          <w:szCs w:val="24"/>
        </w:rPr>
        <w:t>nt</w:t>
      </w:r>
      <w:r>
        <w:rPr>
          <w:color w:val="333333"/>
          <w:spacing w:val="1"/>
          <w:sz w:val="24"/>
          <w:szCs w:val="24"/>
        </w:rPr>
        <w:t>i</w:t>
      </w:r>
      <w:r>
        <w:rPr>
          <w:color w:val="333333"/>
          <w:sz w:val="24"/>
          <w:szCs w:val="24"/>
        </w:rPr>
        <w:t>ons, not</w:t>
      </w:r>
      <w:r>
        <w:rPr>
          <w:color w:val="333333"/>
          <w:spacing w:val="-1"/>
          <w:sz w:val="24"/>
          <w:szCs w:val="24"/>
        </w:rPr>
        <w:t>a</w:t>
      </w:r>
      <w:r>
        <w:rPr>
          <w:color w:val="333333"/>
          <w:sz w:val="24"/>
          <w:szCs w:val="24"/>
        </w:rPr>
        <w:t>b</w:t>
      </w:r>
      <w:r>
        <w:rPr>
          <w:color w:val="333333"/>
          <w:spacing w:val="3"/>
          <w:sz w:val="24"/>
          <w:szCs w:val="24"/>
        </w:rPr>
        <w:t>l</w:t>
      </w:r>
      <w:r>
        <w:rPr>
          <w:color w:val="333333"/>
          <w:sz w:val="24"/>
          <w:szCs w:val="24"/>
        </w:rPr>
        <w:t>y</w:t>
      </w:r>
      <w:r>
        <w:rPr>
          <w:color w:val="333333"/>
          <w:spacing w:val="-3"/>
          <w:sz w:val="24"/>
          <w:szCs w:val="24"/>
        </w:rPr>
        <w:t xml:space="preserve"> </w:t>
      </w:r>
      <w:r>
        <w:rPr>
          <w:color w:val="333333"/>
          <w:sz w:val="24"/>
          <w:szCs w:val="24"/>
        </w:rPr>
        <w:t>g</w:t>
      </w:r>
      <w:r>
        <w:rPr>
          <w:color w:val="333333"/>
          <w:spacing w:val="1"/>
          <w:sz w:val="24"/>
          <w:szCs w:val="24"/>
        </w:rPr>
        <w:t>a</w:t>
      </w:r>
      <w:r>
        <w:rPr>
          <w:color w:val="333333"/>
          <w:sz w:val="24"/>
          <w:szCs w:val="24"/>
        </w:rPr>
        <w:t xml:space="preserve">stric </w:t>
      </w:r>
      <w:r>
        <w:rPr>
          <w:color w:val="333333"/>
          <w:spacing w:val="2"/>
          <w:sz w:val="24"/>
          <w:szCs w:val="24"/>
        </w:rPr>
        <w:t>b</w:t>
      </w:r>
      <w:r>
        <w:rPr>
          <w:color w:val="333333"/>
          <w:spacing w:val="-5"/>
          <w:sz w:val="24"/>
          <w:szCs w:val="24"/>
        </w:rPr>
        <w:t>y</w:t>
      </w:r>
      <w:r>
        <w:rPr>
          <w:color w:val="333333"/>
          <w:spacing w:val="2"/>
          <w:sz w:val="24"/>
          <w:szCs w:val="24"/>
        </w:rPr>
        <w:t>p</w:t>
      </w:r>
      <w:r>
        <w:rPr>
          <w:color w:val="333333"/>
          <w:spacing w:val="-1"/>
          <w:sz w:val="24"/>
          <w:szCs w:val="24"/>
        </w:rPr>
        <w:t>a</w:t>
      </w:r>
      <w:r>
        <w:rPr>
          <w:color w:val="333333"/>
          <w:sz w:val="24"/>
          <w:szCs w:val="24"/>
        </w:rPr>
        <w:t>ss and sl</w:t>
      </w:r>
      <w:r>
        <w:rPr>
          <w:color w:val="333333"/>
          <w:spacing w:val="-1"/>
          <w:sz w:val="24"/>
          <w:szCs w:val="24"/>
        </w:rPr>
        <w:t>ee</w:t>
      </w:r>
      <w:r>
        <w:rPr>
          <w:color w:val="333333"/>
          <w:spacing w:val="2"/>
          <w:sz w:val="24"/>
          <w:szCs w:val="24"/>
        </w:rPr>
        <w:t>v</w:t>
      </w:r>
      <w:r>
        <w:rPr>
          <w:color w:val="333333"/>
          <w:sz w:val="24"/>
          <w:szCs w:val="24"/>
        </w:rPr>
        <w:t>e</w:t>
      </w:r>
      <w:r>
        <w:rPr>
          <w:color w:val="333333"/>
          <w:spacing w:val="1"/>
          <w:sz w:val="24"/>
          <w:szCs w:val="24"/>
        </w:rPr>
        <w:t xml:space="preserve"> </w:t>
      </w:r>
      <w:r>
        <w:rPr>
          <w:color w:val="333333"/>
          <w:sz w:val="24"/>
          <w:szCs w:val="24"/>
        </w:rPr>
        <w:t>g</w:t>
      </w:r>
      <w:r>
        <w:rPr>
          <w:color w:val="333333"/>
          <w:spacing w:val="-1"/>
          <w:sz w:val="24"/>
          <w:szCs w:val="24"/>
        </w:rPr>
        <w:t>a</w:t>
      </w:r>
      <w:r>
        <w:rPr>
          <w:color w:val="333333"/>
          <w:sz w:val="24"/>
          <w:szCs w:val="24"/>
        </w:rPr>
        <w:t>str</w:t>
      </w:r>
      <w:r>
        <w:rPr>
          <w:color w:val="333333"/>
          <w:spacing w:val="-1"/>
          <w:sz w:val="24"/>
          <w:szCs w:val="24"/>
        </w:rPr>
        <w:t>ec</w:t>
      </w:r>
      <w:r>
        <w:rPr>
          <w:color w:val="333333"/>
          <w:sz w:val="24"/>
          <w:szCs w:val="24"/>
        </w:rPr>
        <w:t>to</w:t>
      </w:r>
      <w:r>
        <w:rPr>
          <w:color w:val="333333"/>
          <w:spacing w:val="6"/>
          <w:sz w:val="24"/>
          <w:szCs w:val="24"/>
        </w:rPr>
        <w:t>m</w:t>
      </w:r>
      <w:r>
        <w:rPr>
          <w:color w:val="333333"/>
          <w:spacing w:val="-5"/>
          <w:sz w:val="24"/>
          <w:szCs w:val="24"/>
        </w:rPr>
        <w:t>y</w:t>
      </w:r>
      <w:r>
        <w:rPr>
          <w:color w:val="333333"/>
          <w:sz w:val="24"/>
          <w:szCs w:val="24"/>
        </w:rPr>
        <w:t>, d</w:t>
      </w:r>
      <w:r>
        <w:rPr>
          <w:color w:val="333333"/>
          <w:spacing w:val="-1"/>
          <w:sz w:val="24"/>
          <w:szCs w:val="24"/>
        </w:rPr>
        <w:t>e</w:t>
      </w:r>
      <w:r>
        <w:rPr>
          <w:color w:val="333333"/>
          <w:sz w:val="24"/>
          <w:szCs w:val="24"/>
        </w:rPr>
        <w:t>monstr</w:t>
      </w:r>
      <w:r>
        <w:rPr>
          <w:color w:val="333333"/>
          <w:spacing w:val="-1"/>
          <w:sz w:val="24"/>
          <w:szCs w:val="24"/>
        </w:rPr>
        <w:t>a</w:t>
      </w:r>
      <w:r>
        <w:rPr>
          <w:color w:val="333333"/>
          <w:spacing w:val="3"/>
          <w:sz w:val="24"/>
          <w:szCs w:val="24"/>
        </w:rPr>
        <w:t>t</w:t>
      </w:r>
      <w:r>
        <w:rPr>
          <w:color w:val="333333"/>
          <w:spacing w:val="1"/>
          <w:sz w:val="24"/>
          <w:szCs w:val="24"/>
        </w:rPr>
        <w:t>e</w:t>
      </w:r>
      <w:r>
        <w:rPr>
          <w:color w:val="333333"/>
          <w:sz w:val="24"/>
          <w:szCs w:val="24"/>
        </w:rPr>
        <w:t>d sup</w:t>
      </w:r>
      <w:r>
        <w:rPr>
          <w:color w:val="333333"/>
          <w:spacing w:val="-1"/>
          <w:sz w:val="24"/>
          <w:szCs w:val="24"/>
        </w:rPr>
        <w:t>e</w:t>
      </w:r>
      <w:r>
        <w:rPr>
          <w:color w:val="333333"/>
          <w:sz w:val="24"/>
          <w:szCs w:val="24"/>
        </w:rPr>
        <w:t>rior</w:t>
      </w:r>
      <w:r>
        <w:rPr>
          <w:color w:val="333333"/>
          <w:spacing w:val="-1"/>
          <w:sz w:val="24"/>
          <w:szCs w:val="24"/>
        </w:rPr>
        <w:t xml:space="preserve"> a</w:t>
      </w:r>
      <w:r>
        <w:rPr>
          <w:color w:val="333333"/>
          <w:sz w:val="24"/>
          <w:szCs w:val="24"/>
        </w:rPr>
        <w:t>nd sus</w:t>
      </w:r>
      <w:r>
        <w:rPr>
          <w:color w:val="333333"/>
          <w:spacing w:val="1"/>
          <w:sz w:val="24"/>
          <w:szCs w:val="24"/>
        </w:rPr>
        <w:t>t</w:t>
      </w:r>
      <w:r>
        <w:rPr>
          <w:color w:val="333333"/>
          <w:spacing w:val="-1"/>
          <w:sz w:val="24"/>
          <w:szCs w:val="24"/>
        </w:rPr>
        <w:t>a</w:t>
      </w:r>
      <w:r>
        <w:rPr>
          <w:color w:val="333333"/>
          <w:sz w:val="24"/>
          <w:szCs w:val="24"/>
        </w:rPr>
        <w:t xml:space="preserve">ined </w:t>
      </w:r>
      <w:r>
        <w:rPr>
          <w:color w:val="333333"/>
          <w:spacing w:val="-1"/>
          <w:sz w:val="24"/>
          <w:szCs w:val="24"/>
        </w:rPr>
        <w:t>we</w:t>
      </w:r>
      <w:r>
        <w:rPr>
          <w:color w:val="333333"/>
          <w:spacing w:val="3"/>
          <w:sz w:val="24"/>
          <w:szCs w:val="24"/>
        </w:rPr>
        <w:t>i</w:t>
      </w:r>
      <w:r>
        <w:rPr>
          <w:color w:val="333333"/>
          <w:spacing w:val="-2"/>
          <w:sz w:val="24"/>
          <w:szCs w:val="24"/>
        </w:rPr>
        <w:t>g</w:t>
      </w:r>
      <w:r>
        <w:rPr>
          <w:color w:val="333333"/>
          <w:sz w:val="24"/>
          <w:szCs w:val="24"/>
        </w:rPr>
        <w:t xml:space="preserve">ht </w:t>
      </w:r>
      <w:r>
        <w:rPr>
          <w:color w:val="333333"/>
          <w:spacing w:val="1"/>
          <w:sz w:val="24"/>
          <w:szCs w:val="24"/>
        </w:rPr>
        <w:t>l</w:t>
      </w:r>
      <w:r>
        <w:rPr>
          <w:color w:val="333333"/>
          <w:sz w:val="24"/>
          <w:szCs w:val="24"/>
        </w:rPr>
        <w:t>oss comp</w:t>
      </w:r>
      <w:r>
        <w:rPr>
          <w:color w:val="333333"/>
          <w:spacing w:val="-1"/>
          <w:sz w:val="24"/>
          <w:szCs w:val="24"/>
        </w:rPr>
        <w:t>a</w:t>
      </w:r>
      <w:r>
        <w:rPr>
          <w:color w:val="333333"/>
          <w:sz w:val="24"/>
          <w:szCs w:val="24"/>
        </w:rPr>
        <w:t>r</w:t>
      </w:r>
      <w:r>
        <w:rPr>
          <w:color w:val="333333"/>
          <w:spacing w:val="-2"/>
          <w:sz w:val="24"/>
          <w:szCs w:val="24"/>
        </w:rPr>
        <w:t>e</w:t>
      </w:r>
      <w:r>
        <w:rPr>
          <w:color w:val="333333"/>
          <w:sz w:val="24"/>
          <w:szCs w:val="24"/>
        </w:rPr>
        <w:t xml:space="preserve">d with </w:t>
      </w:r>
      <w:r>
        <w:rPr>
          <w:color w:val="333333"/>
          <w:spacing w:val="1"/>
          <w:sz w:val="24"/>
          <w:szCs w:val="24"/>
        </w:rPr>
        <w:t>m</w:t>
      </w:r>
      <w:r>
        <w:rPr>
          <w:color w:val="333333"/>
          <w:spacing w:val="-1"/>
          <w:sz w:val="24"/>
          <w:szCs w:val="24"/>
        </w:rPr>
        <w:t>e</w:t>
      </w:r>
      <w:r>
        <w:rPr>
          <w:color w:val="333333"/>
          <w:sz w:val="24"/>
          <w:szCs w:val="24"/>
        </w:rPr>
        <w:t>dic</w:t>
      </w:r>
      <w:r>
        <w:rPr>
          <w:color w:val="333333"/>
          <w:spacing w:val="-1"/>
          <w:sz w:val="24"/>
          <w:szCs w:val="24"/>
        </w:rPr>
        <w:t>a</w:t>
      </w:r>
      <w:r>
        <w:rPr>
          <w:color w:val="333333"/>
          <w:sz w:val="24"/>
          <w:szCs w:val="24"/>
        </w:rPr>
        <w:t xml:space="preserve">l </w:t>
      </w:r>
      <w:r>
        <w:rPr>
          <w:color w:val="333333"/>
          <w:spacing w:val="1"/>
          <w:sz w:val="24"/>
          <w:szCs w:val="24"/>
        </w:rPr>
        <w:t>t</w:t>
      </w:r>
      <w:r>
        <w:rPr>
          <w:color w:val="333333"/>
          <w:sz w:val="24"/>
          <w:szCs w:val="24"/>
        </w:rPr>
        <w:t>h</w:t>
      </w:r>
      <w:r>
        <w:rPr>
          <w:color w:val="333333"/>
          <w:spacing w:val="1"/>
          <w:sz w:val="24"/>
          <w:szCs w:val="24"/>
        </w:rPr>
        <w:t>e</w:t>
      </w:r>
      <w:r>
        <w:rPr>
          <w:color w:val="333333"/>
          <w:sz w:val="24"/>
          <w:szCs w:val="24"/>
        </w:rPr>
        <w:t>r</w:t>
      </w:r>
      <w:r>
        <w:rPr>
          <w:color w:val="333333"/>
          <w:spacing w:val="-2"/>
          <w:sz w:val="24"/>
          <w:szCs w:val="24"/>
        </w:rPr>
        <w:t>a</w:t>
      </w:r>
      <w:r>
        <w:rPr>
          <w:color w:val="333333"/>
          <w:sz w:val="24"/>
          <w:szCs w:val="24"/>
        </w:rPr>
        <w:t>pies. Su</w:t>
      </w:r>
      <w:r>
        <w:rPr>
          <w:color w:val="333333"/>
          <w:spacing w:val="2"/>
          <w:sz w:val="24"/>
          <w:szCs w:val="24"/>
        </w:rPr>
        <w:t>r</w:t>
      </w:r>
      <w:r>
        <w:rPr>
          <w:color w:val="333333"/>
          <w:spacing w:val="-2"/>
          <w:sz w:val="24"/>
          <w:szCs w:val="24"/>
        </w:rPr>
        <w:t>g</w:t>
      </w:r>
      <w:r>
        <w:rPr>
          <w:color w:val="333333"/>
          <w:spacing w:val="-1"/>
          <w:sz w:val="24"/>
          <w:szCs w:val="24"/>
        </w:rPr>
        <w:t>e</w:t>
      </w:r>
      <w:r>
        <w:rPr>
          <w:color w:val="333333"/>
          <w:spacing w:val="4"/>
          <w:sz w:val="24"/>
          <w:szCs w:val="24"/>
        </w:rPr>
        <w:t>r</w:t>
      </w:r>
      <w:r>
        <w:rPr>
          <w:color w:val="333333"/>
          <w:sz w:val="24"/>
          <w:szCs w:val="24"/>
        </w:rPr>
        <w:t>y</w:t>
      </w:r>
      <w:r>
        <w:rPr>
          <w:color w:val="333333"/>
          <w:spacing w:val="-3"/>
          <w:sz w:val="24"/>
          <w:szCs w:val="24"/>
        </w:rPr>
        <w:t xml:space="preserve"> </w:t>
      </w:r>
      <w:r>
        <w:rPr>
          <w:color w:val="333333"/>
          <w:sz w:val="24"/>
          <w:szCs w:val="24"/>
        </w:rPr>
        <w:t>w</w:t>
      </w:r>
      <w:r>
        <w:rPr>
          <w:color w:val="333333"/>
          <w:spacing w:val="-1"/>
          <w:sz w:val="24"/>
          <w:szCs w:val="24"/>
        </w:rPr>
        <w:t>a</w:t>
      </w:r>
      <w:r>
        <w:rPr>
          <w:color w:val="333333"/>
          <w:sz w:val="24"/>
          <w:szCs w:val="24"/>
        </w:rPr>
        <w:t xml:space="preserve">s </w:t>
      </w:r>
      <w:r>
        <w:rPr>
          <w:color w:val="333333"/>
          <w:spacing w:val="-1"/>
          <w:sz w:val="24"/>
          <w:szCs w:val="24"/>
        </w:rPr>
        <w:t>a</w:t>
      </w:r>
      <w:r>
        <w:rPr>
          <w:color w:val="333333"/>
          <w:sz w:val="24"/>
          <w:szCs w:val="24"/>
        </w:rPr>
        <w:t>lso</w:t>
      </w:r>
      <w:r>
        <w:rPr>
          <w:color w:val="333333"/>
          <w:spacing w:val="3"/>
          <w:sz w:val="24"/>
          <w:szCs w:val="24"/>
        </w:rPr>
        <w:t xml:space="preserve"> </w:t>
      </w:r>
      <w:r>
        <w:rPr>
          <w:color w:val="333333"/>
          <w:spacing w:val="-1"/>
          <w:sz w:val="24"/>
          <w:szCs w:val="24"/>
        </w:rPr>
        <w:t>a</w:t>
      </w:r>
      <w:r>
        <w:rPr>
          <w:color w:val="333333"/>
          <w:sz w:val="24"/>
          <w:szCs w:val="24"/>
        </w:rPr>
        <w:t>ssoci</w:t>
      </w:r>
      <w:r>
        <w:rPr>
          <w:color w:val="333333"/>
          <w:spacing w:val="-1"/>
          <w:sz w:val="24"/>
          <w:szCs w:val="24"/>
        </w:rPr>
        <w:t>a</w:t>
      </w:r>
      <w:r>
        <w:rPr>
          <w:color w:val="333333"/>
          <w:sz w:val="24"/>
          <w:szCs w:val="24"/>
        </w:rPr>
        <w:t xml:space="preserve">ted </w:t>
      </w:r>
      <w:r>
        <w:rPr>
          <w:color w:val="333333"/>
          <w:spacing w:val="-1"/>
          <w:sz w:val="24"/>
          <w:szCs w:val="24"/>
        </w:rPr>
        <w:t>w</w:t>
      </w:r>
      <w:r>
        <w:rPr>
          <w:color w:val="333333"/>
          <w:sz w:val="24"/>
          <w:szCs w:val="24"/>
        </w:rPr>
        <w:t>i</w:t>
      </w:r>
      <w:r>
        <w:rPr>
          <w:color w:val="333333"/>
          <w:spacing w:val="1"/>
          <w:sz w:val="24"/>
          <w:szCs w:val="24"/>
        </w:rPr>
        <w:t>t</w:t>
      </w:r>
      <w:r>
        <w:rPr>
          <w:color w:val="333333"/>
          <w:sz w:val="24"/>
          <w:szCs w:val="24"/>
        </w:rPr>
        <w:t>h hi</w:t>
      </w:r>
      <w:r>
        <w:rPr>
          <w:color w:val="333333"/>
          <w:spacing w:val="-2"/>
          <w:sz w:val="24"/>
          <w:szCs w:val="24"/>
        </w:rPr>
        <w:t>g</w:t>
      </w:r>
      <w:r>
        <w:rPr>
          <w:color w:val="333333"/>
          <w:sz w:val="24"/>
          <w:szCs w:val="24"/>
        </w:rPr>
        <w:t>h</w:t>
      </w:r>
      <w:r>
        <w:rPr>
          <w:color w:val="333333"/>
          <w:spacing w:val="-1"/>
          <w:sz w:val="24"/>
          <w:szCs w:val="24"/>
        </w:rPr>
        <w:t>e</w:t>
      </w:r>
      <w:r>
        <w:rPr>
          <w:color w:val="333333"/>
          <w:sz w:val="24"/>
          <w:szCs w:val="24"/>
        </w:rPr>
        <w:t>r</w:t>
      </w:r>
      <w:r>
        <w:rPr>
          <w:color w:val="333333"/>
          <w:spacing w:val="1"/>
          <w:sz w:val="24"/>
          <w:szCs w:val="24"/>
        </w:rPr>
        <w:t xml:space="preserve"> </w:t>
      </w:r>
      <w:r>
        <w:rPr>
          <w:color w:val="333333"/>
          <w:sz w:val="24"/>
          <w:szCs w:val="24"/>
        </w:rPr>
        <w:t>r</w:t>
      </w:r>
      <w:r>
        <w:rPr>
          <w:color w:val="333333"/>
          <w:spacing w:val="-2"/>
          <w:sz w:val="24"/>
          <w:szCs w:val="24"/>
        </w:rPr>
        <w:t>a</w:t>
      </w:r>
      <w:r>
        <w:rPr>
          <w:color w:val="333333"/>
          <w:sz w:val="24"/>
          <w:szCs w:val="24"/>
        </w:rPr>
        <w:t xml:space="preserve">tes </w:t>
      </w:r>
      <w:r>
        <w:rPr>
          <w:color w:val="333333"/>
          <w:spacing w:val="2"/>
          <w:sz w:val="24"/>
          <w:szCs w:val="24"/>
        </w:rPr>
        <w:t>o</w:t>
      </w:r>
      <w:r>
        <w:rPr>
          <w:color w:val="333333"/>
          <w:sz w:val="24"/>
          <w:szCs w:val="24"/>
        </w:rPr>
        <w:t xml:space="preserve">f </w:t>
      </w:r>
      <w:r>
        <w:rPr>
          <w:color w:val="333333"/>
          <w:spacing w:val="-1"/>
          <w:sz w:val="24"/>
          <w:szCs w:val="24"/>
        </w:rPr>
        <w:t>re</w:t>
      </w:r>
      <w:r>
        <w:rPr>
          <w:color w:val="333333"/>
          <w:sz w:val="24"/>
          <w:szCs w:val="24"/>
        </w:rPr>
        <w:t>m</w:t>
      </w:r>
      <w:r>
        <w:rPr>
          <w:color w:val="333333"/>
          <w:spacing w:val="1"/>
          <w:sz w:val="24"/>
          <w:szCs w:val="24"/>
        </w:rPr>
        <w:t>i</w:t>
      </w:r>
      <w:r>
        <w:rPr>
          <w:color w:val="333333"/>
          <w:sz w:val="24"/>
          <w:szCs w:val="24"/>
        </w:rPr>
        <w:t>ss</w:t>
      </w:r>
      <w:r>
        <w:rPr>
          <w:color w:val="333333"/>
          <w:spacing w:val="1"/>
          <w:sz w:val="24"/>
          <w:szCs w:val="24"/>
        </w:rPr>
        <w:t>i</w:t>
      </w:r>
      <w:r>
        <w:rPr>
          <w:color w:val="333333"/>
          <w:sz w:val="24"/>
          <w:szCs w:val="24"/>
        </w:rPr>
        <w:t>on f</w:t>
      </w:r>
      <w:r>
        <w:rPr>
          <w:color w:val="333333"/>
          <w:spacing w:val="-1"/>
          <w:sz w:val="24"/>
          <w:szCs w:val="24"/>
        </w:rPr>
        <w:t>r</w:t>
      </w:r>
      <w:r>
        <w:rPr>
          <w:color w:val="333333"/>
          <w:sz w:val="24"/>
          <w:szCs w:val="24"/>
        </w:rPr>
        <w:t xml:space="preserve">om </w:t>
      </w:r>
      <w:r>
        <w:rPr>
          <w:color w:val="333333"/>
          <w:spacing w:val="3"/>
          <w:sz w:val="24"/>
          <w:szCs w:val="24"/>
        </w:rPr>
        <w:t>t</w:t>
      </w:r>
      <w:r>
        <w:rPr>
          <w:color w:val="333333"/>
          <w:spacing w:val="-5"/>
          <w:sz w:val="24"/>
          <w:szCs w:val="24"/>
        </w:rPr>
        <w:t>y</w:t>
      </w:r>
      <w:r>
        <w:rPr>
          <w:color w:val="333333"/>
          <w:spacing w:val="2"/>
          <w:sz w:val="24"/>
          <w:szCs w:val="24"/>
        </w:rPr>
        <w:t>p</w:t>
      </w:r>
      <w:r>
        <w:rPr>
          <w:color w:val="333333"/>
          <w:sz w:val="24"/>
          <w:szCs w:val="24"/>
        </w:rPr>
        <w:t>e</w:t>
      </w:r>
      <w:r>
        <w:rPr>
          <w:color w:val="333333"/>
          <w:spacing w:val="-1"/>
          <w:sz w:val="24"/>
          <w:szCs w:val="24"/>
        </w:rPr>
        <w:t xml:space="preserve"> </w:t>
      </w:r>
      <w:r>
        <w:rPr>
          <w:color w:val="333333"/>
          <w:sz w:val="24"/>
          <w:szCs w:val="24"/>
        </w:rPr>
        <w:t>2 diab</w:t>
      </w:r>
      <w:r>
        <w:rPr>
          <w:color w:val="333333"/>
          <w:spacing w:val="-1"/>
          <w:sz w:val="24"/>
          <w:szCs w:val="24"/>
        </w:rPr>
        <w:t>e</w:t>
      </w:r>
      <w:r>
        <w:rPr>
          <w:color w:val="333333"/>
          <w:sz w:val="24"/>
          <w:szCs w:val="24"/>
        </w:rPr>
        <w:t>tes</w:t>
      </w:r>
      <w:r>
        <w:rPr>
          <w:color w:val="333333"/>
          <w:spacing w:val="2"/>
          <w:sz w:val="24"/>
          <w:szCs w:val="24"/>
        </w:rPr>
        <w:t xml:space="preserve"> </w:t>
      </w:r>
      <w:r>
        <w:rPr>
          <w:color w:val="333333"/>
          <w:spacing w:val="-1"/>
          <w:sz w:val="24"/>
          <w:szCs w:val="24"/>
        </w:rPr>
        <w:t>a</w:t>
      </w:r>
      <w:r>
        <w:rPr>
          <w:color w:val="333333"/>
          <w:sz w:val="24"/>
          <w:szCs w:val="24"/>
        </w:rPr>
        <w:t>nd</w:t>
      </w:r>
      <w:r>
        <w:rPr>
          <w:color w:val="333333"/>
          <w:spacing w:val="2"/>
          <w:sz w:val="24"/>
          <w:szCs w:val="24"/>
        </w:rPr>
        <w:t xml:space="preserve"> </w:t>
      </w:r>
      <w:r>
        <w:rPr>
          <w:color w:val="333333"/>
          <w:sz w:val="24"/>
          <w:szCs w:val="24"/>
        </w:rPr>
        <w:t>i</w:t>
      </w:r>
      <w:r>
        <w:rPr>
          <w:color w:val="333333"/>
          <w:spacing w:val="1"/>
          <w:sz w:val="24"/>
          <w:szCs w:val="24"/>
        </w:rPr>
        <w:t>m</w:t>
      </w:r>
      <w:r>
        <w:rPr>
          <w:color w:val="333333"/>
          <w:sz w:val="24"/>
          <w:szCs w:val="24"/>
        </w:rPr>
        <w:t>prov</w:t>
      </w:r>
      <w:r>
        <w:rPr>
          <w:color w:val="333333"/>
          <w:spacing w:val="-2"/>
          <w:sz w:val="24"/>
          <w:szCs w:val="24"/>
        </w:rPr>
        <w:t>e</w:t>
      </w:r>
      <w:r>
        <w:rPr>
          <w:color w:val="333333"/>
          <w:sz w:val="24"/>
          <w:szCs w:val="24"/>
        </w:rPr>
        <w:t xml:space="preserve">d </w:t>
      </w:r>
      <w:r>
        <w:rPr>
          <w:color w:val="333333"/>
          <w:spacing w:val="-1"/>
          <w:sz w:val="24"/>
          <w:szCs w:val="24"/>
        </w:rPr>
        <w:t>c</w:t>
      </w:r>
      <w:r>
        <w:rPr>
          <w:color w:val="333333"/>
          <w:sz w:val="24"/>
          <w:szCs w:val="24"/>
        </w:rPr>
        <w:t xml:space="preserve">ontrol of </w:t>
      </w:r>
      <w:r>
        <w:rPr>
          <w:color w:val="333333"/>
          <w:spacing w:val="4"/>
          <w:sz w:val="24"/>
          <w:szCs w:val="24"/>
        </w:rPr>
        <w:t>h</w:t>
      </w:r>
      <w:r>
        <w:rPr>
          <w:color w:val="333333"/>
          <w:spacing w:val="-5"/>
          <w:sz w:val="24"/>
          <w:szCs w:val="24"/>
        </w:rPr>
        <w:t>y</w:t>
      </w:r>
      <w:r>
        <w:rPr>
          <w:color w:val="333333"/>
          <w:sz w:val="24"/>
          <w:szCs w:val="24"/>
        </w:rPr>
        <w:t>p</w:t>
      </w:r>
      <w:r>
        <w:rPr>
          <w:color w:val="333333"/>
          <w:spacing w:val="1"/>
          <w:sz w:val="24"/>
          <w:szCs w:val="24"/>
        </w:rPr>
        <w:t>e</w:t>
      </w:r>
      <w:r>
        <w:rPr>
          <w:color w:val="333333"/>
          <w:sz w:val="24"/>
          <w:szCs w:val="24"/>
        </w:rPr>
        <w:t>rt</w:t>
      </w:r>
      <w:r>
        <w:rPr>
          <w:color w:val="333333"/>
          <w:spacing w:val="-1"/>
          <w:sz w:val="24"/>
          <w:szCs w:val="24"/>
        </w:rPr>
        <w:t>e</w:t>
      </w:r>
      <w:r>
        <w:rPr>
          <w:color w:val="333333"/>
          <w:sz w:val="24"/>
          <w:szCs w:val="24"/>
        </w:rPr>
        <w:t xml:space="preserve">nsion </w:t>
      </w:r>
      <w:r>
        <w:rPr>
          <w:color w:val="333333"/>
          <w:spacing w:val="-1"/>
          <w:sz w:val="24"/>
          <w:szCs w:val="24"/>
        </w:rPr>
        <w:t>a</w:t>
      </w:r>
      <w:r>
        <w:rPr>
          <w:color w:val="333333"/>
          <w:sz w:val="24"/>
          <w:szCs w:val="24"/>
        </w:rPr>
        <w:t xml:space="preserve">nd </w:t>
      </w:r>
      <w:r>
        <w:rPr>
          <w:color w:val="333333"/>
          <w:spacing w:val="2"/>
          <w:sz w:val="24"/>
          <w:szCs w:val="24"/>
        </w:rPr>
        <w:t>d</w:t>
      </w:r>
      <w:r>
        <w:rPr>
          <w:color w:val="333333"/>
          <w:spacing w:val="-5"/>
          <w:sz w:val="24"/>
          <w:szCs w:val="24"/>
        </w:rPr>
        <w:t>y</w:t>
      </w:r>
      <w:r>
        <w:rPr>
          <w:color w:val="333333"/>
          <w:sz w:val="24"/>
          <w:szCs w:val="24"/>
        </w:rPr>
        <w:t>sl</w:t>
      </w:r>
      <w:r>
        <w:rPr>
          <w:color w:val="333333"/>
          <w:spacing w:val="1"/>
          <w:sz w:val="24"/>
          <w:szCs w:val="24"/>
        </w:rPr>
        <w:t>i</w:t>
      </w:r>
      <w:r>
        <w:rPr>
          <w:color w:val="333333"/>
          <w:sz w:val="24"/>
          <w:szCs w:val="24"/>
        </w:rPr>
        <w:t xml:space="preserve">pidemia. </w:t>
      </w:r>
      <w:r>
        <w:rPr>
          <w:color w:val="333333"/>
          <w:spacing w:val="1"/>
          <w:sz w:val="24"/>
          <w:szCs w:val="24"/>
        </w:rPr>
        <w:t>W</w:t>
      </w:r>
      <w:r>
        <w:rPr>
          <w:color w:val="333333"/>
          <w:sz w:val="24"/>
          <w:szCs w:val="24"/>
        </w:rPr>
        <w:t>hi</w:t>
      </w:r>
      <w:r>
        <w:rPr>
          <w:color w:val="333333"/>
          <w:spacing w:val="1"/>
          <w:sz w:val="24"/>
          <w:szCs w:val="24"/>
        </w:rPr>
        <w:t>l</w:t>
      </w:r>
      <w:r>
        <w:rPr>
          <w:color w:val="333333"/>
          <w:sz w:val="24"/>
          <w:szCs w:val="24"/>
        </w:rPr>
        <w:t>e</w:t>
      </w:r>
      <w:r>
        <w:rPr>
          <w:color w:val="333333"/>
          <w:spacing w:val="-1"/>
          <w:sz w:val="24"/>
          <w:szCs w:val="24"/>
        </w:rPr>
        <w:t xml:space="preserve"> </w:t>
      </w:r>
      <w:r>
        <w:rPr>
          <w:color w:val="333333"/>
          <w:sz w:val="24"/>
          <w:szCs w:val="24"/>
        </w:rPr>
        <w:t>surgi</w:t>
      </w:r>
      <w:r>
        <w:rPr>
          <w:color w:val="333333"/>
          <w:spacing w:val="-1"/>
          <w:sz w:val="24"/>
          <w:szCs w:val="24"/>
        </w:rPr>
        <w:t>ca</w:t>
      </w:r>
      <w:r>
        <w:rPr>
          <w:color w:val="333333"/>
          <w:sz w:val="24"/>
          <w:szCs w:val="24"/>
        </w:rPr>
        <w:t xml:space="preserve">l groups </w:t>
      </w:r>
      <w:r>
        <w:rPr>
          <w:color w:val="333333"/>
          <w:spacing w:val="-1"/>
          <w:sz w:val="24"/>
          <w:szCs w:val="24"/>
        </w:rPr>
        <w:t>e</w:t>
      </w:r>
      <w:r>
        <w:rPr>
          <w:color w:val="333333"/>
          <w:spacing w:val="2"/>
          <w:sz w:val="24"/>
          <w:szCs w:val="24"/>
        </w:rPr>
        <w:t>x</w:t>
      </w:r>
      <w:r>
        <w:rPr>
          <w:color w:val="333333"/>
          <w:sz w:val="24"/>
          <w:szCs w:val="24"/>
        </w:rPr>
        <w:t>p</w:t>
      </w:r>
      <w:r>
        <w:rPr>
          <w:color w:val="333333"/>
          <w:spacing w:val="-1"/>
          <w:sz w:val="24"/>
          <w:szCs w:val="24"/>
        </w:rPr>
        <w:t>e</w:t>
      </w:r>
      <w:r>
        <w:rPr>
          <w:color w:val="333333"/>
          <w:sz w:val="24"/>
          <w:szCs w:val="24"/>
        </w:rPr>
        <w:t>ri</w:t>
      </w:r>
      <w:r>
        <w:rPr>
          <w:color w:val="333333"/>
          <w:spacing w:val="-1"/>
          <w:sz w:val="24"/>
          <w:szCs w:val="24"/>
        </w:rPr>
        <w:t>e</w:t>
      </w:r>
      <w:r>
        <w:rPr>
          <w:color w:val="333333"/>
          <w:sz w:val="24"/>
          <w:szCs w:val="24"/>
        </w:rPr>
        <w:t>n</w:t>
      </w:r>
      <w:r>
        <w:rPr>
          <w:color w:val="333333"/>
          <w:spacing w:val="1"/>
          <w:sz w:val="24"/>
          <w:szCs w:val="24"/>
        </w:rPr>
        <w:t>c</w:t>
      </w:r>
      <w:r>
        <w:rPr>
          <w:color w:val="333333"/>
          <w:spacing w:val="-1"/>
          <w:sz w:val="24"/>
          <w:szCs w:val="24"/>
        </w:rPr>
        <w:t>e</w:t>
      </w:r>
      <w:r>
        <w:rPr>
          <w:color w:val="333333"/>
          <w:sz w:val="24"/>
          <w:szCs w:val="24"/>
        </w:rPr>
        <w:t>d</w:t>
      </w:r>
      <w:r>
        <w:rPr>
          <w:color w:val="333333"/>
          <w:spacing w:val="2"/>
          <w:sz w:val="24"/>
          <w:szCs w:val="24"/>
        </w:rPr>
        <w:t xml:space="preserve"> </w:t>
      </w:r>
      <w:r>
        <w:rPr>
          <w:color w:val="333333"/>
          <w:sz w:val="24"/>
          <w:szCs w:val="24"/>
        </w:rPr>
        <w:t>hi</w:t>
      </w:r>
      <w:r>
        <w:rPr>
          <w:color w:val="333333"/>
          <w:spacing w:val="-2"/>
          <w:sz w:val="24"/>
          <w:szCs w:val="24"/>
        </w:rPr>
        <w:t>g</w:t>
      </w:r>
      <w:r>
        <w:rPr>
          <w:color w:val="333333"/>
          <w:sz w:val="24"/>
          <w:szCs w:val="24"/>
        </w:rPr>
        <w:t>h</w:t>
      </w:r>
      <w:r>
        <w:rPr>
          <w:color w:val="333333"/>
          <w:spacing w:val="-1"/>
          <w:sz w:val="24"/>
          <w:szCs w:val="24"/>
        </w:rPr>
        <w:t>e</w:t>
      </w:r>
      <w:r>
        <w:rPr>
          <w:color w:val="333333"/>
          <w:sz w:val="24"/>
          <w:szCs w:val="24"/>
        </w:rPr>
        <w:t xml:space="preserve">r </w:t>
      </w:r>
      <w:r>
        <w:rPr>
          <w:color w:val="333333"/>
          <w:spacing w:val="1"/>
          <w:sz w:val="24"/>
          <w:szCs w:val="24"/>
        </w:rPr>
        <w:t>p</w:t>
      </w:r>
      <w:r>
        <w:rPr>
          <w:color w:val="333333"/>
          <w:spacing w:val="-1"/>
          <w:sz w:val="24"/>
          <w:szCs w:val="24"/>
        </w:rPr>
        <w:t>e</w:t>
      </w:r>
      <w:r>
        <w:rPr>
          <w:color w:val="333333"/>
          <w:sz w:val="24"/>
          <w:szCs w:val="24"/>
        </w:rPr>
        <w:t>riop</w:t>
      </w:r>
      <w:r>
        <w:rPr>
          <w:color w:val="333333"/>
          <w:spacing w:val="1"/>
          <w:sz w:val="24"/>
          <w:szCs w:val="24"/>
        </w:rPr>
        <w:t>e</w:t>
      </w:r>
      <w:r>
        <w:rPr>
          <w:color w:val="333333"/>
          <w:sz w:val="24"/>
          <w:szCs w:val="24"/>
        </w:rPr>
        <w:t>r</w:t>
      </w:r>
      <w:r>
        <w:rPr>
          <w:color w:val="333333"/>
          <w:spacing w:val="-2"/>
          <w:sz w:val="24"/>
          <w:szCs w:val="24"/>
        </w:rPr>
        <w:t>a</w:t>
      </w:r>
      <w:r>
        <w:rPr>
          <w:color w:val="333333"/>
          <w:sz w:val="24"/>
          <w:szCs w:val="24"/>
        </w:rPr>
        <w:t>t</w:t>
      </w:r>
      <w:r>
        <w:rPr>
          <w:color w:val="333333"/>
          <w:spacing w:val="1"/>
          <w:sz w:val="24"/>
          <w:szCs w:val="24"/>
        </w:rPr>
        <w:t>i</w:t>
      </w:r>
      <w:r>
        <w:rPr>
          <w:color w:val="333333"/>
          <w:sz w:val="24"/>
          <w:szCs w:val="24"/>
        </w:rPr>
        <w:t>ve</w:t>
      </w:r>
      <w:r>
        <w:rPr>
          <w:color w:val="333333"/>
          <w:spacing w:val="-1"/>
          <w:sz w:val="24"/>
          <w:szCs w:val="24"/>
        </w:rPr>
        <w:t xml:space="preserve"> c</w:t>
      </w:r>
      <w:r>
        <w:rPr>
          <w:color w:val="333333"/>
          <w:sz w:val="24"/>
          <w:szCs w:val="24"/>
        </w:rPr>
        <w:t>o</w:t>
      </w:r>
      <w:r>
        <w:rPr>
          <w:color w:val="333333"/>
          <w:spacing w:val="3"/>
          <w:sz w:val="24"/>
          <w:szCs w:val="24"/>
        </w:rPr>
        <w:t>m</w:t>
      </w:r>
      <w:r>
        <w:rPr>
          <w:color w:val="333333"/>
          <w:sz w:val="24"/>
          <w:szCs w:val="24"/>
        </w:rPr>
        <w:t>pl</w:t>
      </w:r>
      <w:r>
        <w:rPr>
          <w:color w:val="333333"/>
          <w:spacing w:val="1"/>
          <w:sz w:val="24"/>
          <w:szCs w:val="24"/>
        </w:rPr>
        <w:t>i</w:t>
      </w:r>
      <w:r>
        <w:rPr>
          <w:color w:val="333333"/>
          <w:spacing w:val="-1"/>
          <w:sz w:val="24"/>
          <w:szCs w:val="24"/>
        </w:rPr>
        <w:t>ca</w:t>
      </w:r>
      <w:r>
        <w:rPr>
          <w:color w:val="333333"/>
          <w:sz w:val="24"/>
          <w:szCs w:val="24"/>
        </w:rPr>
        <w:t>t</w:t>
      </w:r>
      <w:r>
        <w:rPr>
          <w:color w:val="333333"/>
          <w:spacing w:val="1"/>
          <w:sz w:val="24"/>
          <w:szCs w:val="24"/>
        </w:rPr>
        <w:t>i</w:t>
      </w:r>
      <w:r>
        <w:rPr>
          <w:color w:val="333333"/>
          <w:sz w:val="24"/>
          <w:szCs w:val="24"/>
        </w:rPr>
        <w:t>on r</w:t>
      </w:r>
      <w:r>
        <w:rPr>
          <w:color w:val="333333"/>
          <w:spacing w:val="-2"/>
          <w:sz w:val="24"/>
          <w:szCs w:val="24"/>
        </w:rPr>
        <w:t>a</w:t>
      </w:r>
      <w:r>
        <w:rPr>
          <w:color w:val="333333"/>
          <w:sz w:val="24"/>
          <w:szCs w:val="24"/>
        </w:rPr>
        <w:t>tes, lon</w:t>
      </w:r>
      <w:r>
        <w:rPr>
          <w:color w:val="333333"/>
          <w:spacing w:val="-2"/>
          <w:sz w:val="24"/>
          <w:szCs w:val="24"/>
        </w:rPr>
        <w:t>g</w:t>
      </w:r>
      <w:r>
        <w:rPr>
          <w:color w:val="333333"/>
          <w:spacing w:val="-1"/>
          <w:sz w:val="24"/>
          <w:szCs w:val="24"/>
        </w:rPr>
        <w:t>-</w:t>
      </w:r>
      <w:r>
        <w:rPr>
          <w:color w:val="333333"/>
          <w:sz w:val="24"/>
          <w:szCs w:val="24"/>
        </w:rPr>
        <w:t>t</w:t>
      </w:r>
      <w:r>
        <w:rPr>
          <w:color w:val="333333"/>
          <w:spacing w:val="2"/>
          <w:sz w:val="24"/>
          <w:szCs w:val="24"/>
        </w:rPr>
        <w:t>e</w:t>
      </w:r>
      <w:r>
        <w:rPr>
          <w:color w:val="333333"/>
          <w:sz w:val="24"/>
          <w:szCs w:val="24"/>
        </w:rPr>
        <w:t>rm mort</w:t>
      </w:r>
      <w:r>
        <w:rPr>
          <w:color w:val="333333"/>
          <w:spacing w:val="-1"/>
          <w:sz w:val="24"/>
          <w:szCs w:val="24"/>
        </w:rPr>
        <w:t>a</w:t>
      </w:r>
      <w:r>
        <w:rPr>
          <w:color w:val="333333"/>
          <w:sz w:val="24"/>
          <w:szCs w:val="24"/>
        </w:rPr>
        <w:t>l</w:t>
      </w:r>
      <w:r>
        <w:rPr>
          <w:color w:val="333333"/>
          <w:spacing w:val="1"/>
          <w:sz w:val="24"/>
          <w:szCs w:val="24"/>
        </w:rPr>
        <w:t>i</w:t>
      </w:r>
      <w:r>
        <w:rPr>
          <w:color w:val="333333"/>
          <w:spacing w:val="3"/>
          <w:sz w:val="24"/>
          <w:szCs w:val="24"/>
        </w:rPr>
        <w:t>t</w:t>
      </w:r>
      <w:r>
        <w:rPr>
          <w:color w:val="333333"/>
          <w:sz w:val="24"/>
          <w:szCs w:val="24"/>
        </w:rPr>
        <w:t>y</w:t>
      </w:r>
      <w:r>
        <w:rPr>
          <w:color w:val="333333"/>
          <w:spacing w:val="-5"/>
          <w:sz w:val="24"/>
          <w:szCs w:val="24"/>
        </w:rPr>
        <w:t xml:space="preserve"> </w:t>
      </w:r>
      <w:r>
        <w:rPr>
          <w:color w:val="333333"/>
          <w:spacing w:val="2"/>
          <w:sz w:val="24"/>
          <w:szCs w:val="24"/>
        </w:rPr>
        <w:t>w</w:t>
      </w:r>
      <w:r>
        <w:rPr>
          <w:color w:val="333333"/>
          <w:spacing w:val="-1"/>
          <w:sz w:val="24"/>
          <w:szCs w:val="24"/>
        </w:rPr>
        <w:t>a</w:t>
      </w:r>
      <w:r>
        <w:rPr>
          <w:color w:val="333333"/>
          <w:sz w:val="24"/>
          <w:szCs w:val="24"/>
        </w:rPr>
        <w:t>s</w:t>
      </w:r>
      <w:r>
        <w:rPr>
          <w:color w:val="333333"/>
          <w:spacing w:val="2"/>
          <w:sz w:val="24"/>
          <w:szCs w:val="24"/>
        </w:rPr>
        <w:t xml:space="preserve"> </w:t>
      </w:r>
      <w:r>
        <w:rPr>
          <w:color w:val="333333"/>
          <w:sz w:val="24"/>
          <w:szCs w:val="24"/>
        </w:rPr>
        <w:t>si</w:t>
      </w:r>
      <w:r>
        <w:rPr>
          <w:color w:val="333333"/>
          <w:spacing w:val="-2"/>
          <w:sz w:val="24"/>
          <w:szCs w:val="24"/>
        </w:rPr>
        <w:t>g</w:t>
      </w:r>
      <w:r>
        <w:rPr>
          <w:color w:val="333333"/>
          <w:sz w:val="24"/>
          <w:szCs w:val="24"/>
        </w:rPr>
        <w:t>nifi</w:t>
      </w:r>
      <w:r>
        <w:rPr>
          <w:color w:val="333333"/>
          <w:spacing w:val="-1"/>
          <w:sz w:val="24"/>
          <w:szCs w:val="24"/>
        </w:rPr>
        <w:t>ca</w:t>
      </w:r>
      <w:r>
        <w:rPr>
          <w:color w:val="333333"/>
          <w:sz w:val="24"/>
          <w:szCs w:val="24"/>
        </w:rPr>
        <w:t>nt</w:t>
      </w:r>
      <w:r>
        <w:rPr>
          <w:color w:val="333333"/>
          <w:spacing w:val="6"/>
          <w:sz w:val="24"/>
          <w:szCs w:val="24"/>
        </w:rPr>
        <w:t>l</w:t>
      </w:r>
      <w:r>
        <w:rPr>
          <w:color w:val="333333"/>
          <w:sz w:val="24"/>
          <w:szCs w:val="24"/>
        </w:rPr>
        <w:t>y</w:t>
      </w:r>
      <w:r>
        <w:rPr>
          <w:color w:val="333333"/>
          <w:spacing w:val="-5"/>
          <w:sz w:val="24"/>
          <w:szCs w:val="24"/>
        </w:rPr>
        <w:t xml:space="preserve"> </w:t>
      </w:r>
      <w:r>
        <w:rPr>
          <w:color w:val="333333"/>
          <w:sz w:val="24"/>
          <w:szCs w:val="24"/>
        </w:rPr>
        <w:t>low</w:t>
      </w:r>
      <w:r>
        <w:rPr>
          <w:color w:val="333333"/>
          <w:spacing w:val="1"/>
          <w:sz w:val="24"/>
          <w:szCs w:val="24"/>
        </w:rPr>
        <w:t>e</w:t>
      </w:r>
      <w:r>
        <w:rPr>
          <w:color w:val="333333"/>
          <w:sz w:val="24"/>
          <w:szCs w:val="24"/>
        </w:rPr>
        <w:t xml:space="preserve">r </w:t>
      </w:r>
      <w:r>
        <w:rPr>
          <w:color w:val="333333"/>
          <w:spacing w:val="-2"/>
          <w:sz w:val="24"/>
          <w:szCs w:val="24"/>
        </w:rPr>
        <w:t>c</w:t>
      </w:r>
      <w:r>
        <w:rPr>
          <w:color w:val="333333"/>
          <w:sz w:val="24"/>
          <w:szCs w:val="24"/>
        </w:rPr>
        <w:t>om</w:t>
      </w:r>
      <w:r>
        <w:rPr>
          <w:color w:val="333333"/>
          <w:spacing w:val="3"/>
          <w:sz w:val="24"/>
          <w:szCs w:val="24"/>
        </w:rPr>
        <w:t>p</w:t>
      </w:r>
      <w:r>
        <w:rPr>
          <w:color w:val="333333"/>
          <w:spacing w:val="-1"/>
          <w:sz w:val="24"/>
          <w:szCs w:val="24"/>
        </w:rPr>
        <w:t>a</w:t>
      </w:r>
      <w:r>
        <w:rPr>
          <w:color w:val="333333"/>
          <w:sz w:val="24"/>
          <w:szCs w:val="24"/>
        </w:rPr>
        <w:t>r</w:t>
      </w:r>
      <w:r>
        <w:rPr>
          <w:color w:val="333333"/>
          <w:spacing w:val="-2"/>
          <w:sz w:val="24"/>
          <w:szCs w:val="24"/>
        </w:rPr>
        <w:t>e</w:t>
      </w:r>
      <w:r>
        <w:rPr>
          <w:color w:val="333333"/>
          <w:sz w:val="24"/>
          <w:szCs w:val="24"/>
        </w:rPr>
        <w:t xml:space="preserve">d with </w:t>
      </w:r>
      <w:r>
        <w:rPr>
          <w:color w:val="333333"/>
          <w:spacing w:val="1"/>
          <w:sz w:val="24"/>
          <w:szCs w:val="24"/>
        </w:rPr>
        <w:t>m</w:t>
      </w:r>
      <w:r>
        <w:rPr>
          <w:color w:val="333333"/>
          <w:spacing w:val="-1"/>
          <w:sz w:val="24"/>
          <w:szCs w:val="24"/>
        </w:rPr>
        <w:t>e</w:t>
      </w:r>
      <w:r>
        <w:rPr>
          <w:color w:val="333333"/>
          <w:sz w:val="24"/>
          <w:szCs w:val="24"/>
        </w:rPr>
        <w:t>di</w:t>
      </w:r>
      <w:r>
        <w:rPr>
          <w:color w:val="333333"/>
          <w:spacing w:val="2"/>
          <w:sz w:val="24"/>
          <w:szCs w:val="24"/>
        </w:rPr>
        <w:t>c</w:t>
      </w:r>
      <w:r>
        <w:rPr>
          <w:color w:val="333333"/>
          <w:spacing w:val="-1"/>
          <w:sz w:val="24"/>
          <w:szCs w:val="24"/>
        </w:rPr>
        <w:t>a</w:t>
      </w:r>
      <w:r>
        <w:rPr>
          <w:color w:val="333333"/>
          <w:sz w:val="24"/>
          <w:szCs w:val="24"/>
        </w:rPr>
        <w:t xml:space="preserve">l </w:t>
      </w:r>
      <w:r>
        <w:rPr>
          <w:color w:val="333333"/>
          <w:spacing w:val="1"/>
          <w:sz w:val="24"/>
          <w:szCs w:val="24"/>
        </w:rPr>
        <w:t>m</w:t>
      </w:r>
      <w:r>
        <w:rPr>
          <w:color w:val="333333"/>
          <w:spacing w:val="-1"/>
          <w:sz w:val="24"/>
          <w:szCs w:val="24"/>
        </w:rPr>
        <w:t>a</w:t>
      </w:r>
      <w:r>
        <w:rPr>
          <w:color w:val="333333"/>
          <w:sz w:val="24"/>
          <w:szCs w:val="24"/>
        </w:rPr>
        <w:t>n</w:t>
      </w:r>
      <w:r>
        <w:rPr>
          <w:color w:val="333333"/>
          <w:spacing w:val="1"/>
          <w:sz w:val="24"/>
          <w:szCs w:val="24"/>
        </w:rPr>
        <w:t>a</w:t>
      </w:r>
      <w:r>
        <w:rPr>
          <w:color w:val="333333"/>
          <w:sz w:val="24"/>
          <w:szCs w:val="24"/>
        </w:rPr>
        <w:t>g</w:t>
      </w:r>
      <w:r>
        <w:rPr>
          <w:color w:val="333333"/>
          <w:spacing w:val="-1"/>
          <w:sz w:val="24"/>
          <w:szCs w:val="24"/>
        </w:rPr>
        <w:t>e</w:t>
      </w:r>
      <w:r>
        <w:rPr>
          <w:color w:val="333333"/>
          <w:sz w:val="24"/>
          <w:szCs w:val="24"/>
        </w:rPr>
        <w:t xml:space="preserve">ment. </w:t>
      </w:r>
      <w:r>
        <w:rPr>
          <w:b/>
          <w:color w:val="333333"/>
          <w:sz w:val="24"/>
          <w:szCs w:val="24"/>
        </w:rPr>
        <w:t>Concl</w:t>
      </w:r>
      <w:r>
        <w:rPr>
          <w:b/>
          <w:color w:val="333333"/>
          <w:spacing w:val="1"/>
          <w:sz w:val="24"/>
          <w:szCs w:val="24"/>
        </w:rPr>
        <w:t>u</w:t>
      </w:r>
      <w:r>
        <w:rPr>
          <w:b/>
          <w:color w:val="333333"/>
          <w:sz w:val="24"/>
          <w:szCs w:val="24"/>
        </w:rPr>
        <w:t>sio</w:t>
      </w:r>
      <w:r>
        <w:rPr>
          <w:b/>
          <w:color w:val="333333"/>
          <w:spacing w:val="1"/>
          <w:sz w:val="24"/>
          <w:szCs w:val="24"/>
        </w:rPr>
        <w:t>n</w:t>
      </w:r>
      <w:r>
        <w:rPr>
          <w:b/>
          <w:color w:val="333333"/>
          <w:sz w:val="24"/>
          <w:szCs w:val="24"/>
        </w:rPr>
        <w:t>:</w:t>
      </w:r>
    </w:p>
    <w:p w:rsidR="00F64AD4" w:rsidRDefault="002479DB">
      <w:pPr>
        <w:spacing w:line="260" w:lineRule="exact"/>
        <w:ind w:left="1800"/>
        <w:rPr>
          <w:sz w:val="24"/>
          <w:szCs w:val="24"/>
        </w:rPr>
      </w:pPr>
      <w:r>
        <w:rPr>
          <w:color w:val="333333"/>
          <w:spacing w:val="-2"/>
          <w:sz w:val="24"/>
          <w:szCs w:val="24"/>
        </w:rPr>
        <w:t>B</w:t>
      </w:r>
      <w:r>
        <w:rPr>
          <w:color w:val="333333"/>
          <w:spacing w:val="-1"/>
          <w:sz w:val="24"/>
          <w:szCs w:val="24"/>
        </w:rPr>
        <w:t>a</w:t>
      </w:r>
      <w:r>
        <w:rPr>
          <w:color w:val="333333"/>
          <w:sz w:val="24"/>
          <w:szCs w:val="24"/>
        </w:rPr>
        <w:t>r</w:t>
      </w:r>
      <w:r>
        <w:rPr>
          <w:color w:val="333333"/>
          <w:spacing w:val="2"/>
          <w:sz w:val="24"/>
          <w:szCs w:val="24"/>
        </w:rPr>
        <w:t>i</w:t>
      </w:r>
      <w:r>
        <w:rPr>
          <w:color w:val="333333"/>
          <w:spacing w:val="-1"/>
          <w:sz w:val="24"/>
          <w:szCs w:val="24"/>
        </w:rPr>
        <w:t>a</w:t>
      </w:r>
      <w:r>
        <w:rPr>
          <w:color w:val="333333"/>
          <w:sz w:val="24"/>
          <w:szCs w:val="24"/>
        </w:rPr>
        <w:t>tric</w:t>
      </w:r>
      <w:r>
        <w:rPr>
          <w:color w:val="333333"/>
          <w:spacing w:val="-1"/>
          <w:sz w:val="24"/>
          <w:szCs w:val="24"/>
        </w:rPr>
        <w:t xml:space="preserve"> </w:t>
      </w:r>
      <w:r>
        <w:rPr>
          <w:color w:val="333333"/>
          <w:sz w:val="24"/>
          <w:szCs w:val="24"/>
        </w:rPr>
        <w:t>su</w:t>
      </w:r>
      <w:r>
        <w:rPr>
          <w:color w:val="333333"/>
          <w:spacing w:val="2"/>
          <w:sz w:val="24"/>
          <w:szCs w:val="24"/>
        </w:rPr>
        <w:t>r</w:t>
      </w:r>
      <w:r>
        <w:rPr>
          <w:color w:val="333333"/>
          <w:spacing w:val="-2"/>
          <w:sz w:val="24"/>
          <w:szCs w:val="24"/>
        </w:rPr>
        <w:t>g</w:t>
      </w:r>
      <w:r>
        <w:rPr>
          <w:color w:val="333333"/>
          <w:spacing w:val="1"/>
          <w:sz w:val="24"/>
          <w:szCs w:val="24"/>
        </w:rPr>
        <w:t>e</w:t>
      </w:r>
      <w:r>
        <w:rPr>
          <w:color w:val="333333"/>
          <w:spacing w:val="4"/>
          <w:sz w:val="24"/>
          <w:szCs w:val="24"/>
        </w:rPr>
        <w:t>r</w:t>
      </w:r>
      <w:r>
        <w:rPr>
          <w:color w:val="333333"/>
          <w:sz w:val="24"/>
          <w:szCs w:val="24"/>
        </w:rPr>
        <w:t>y</w:t>
      </w:r>
      <w:r>
        <w:rPr>
          <w:color w:val="333333"/>
          <w:spacing w:val="-5"/>
          <w:sz w:val="24"/>
          <w:szCs w:val="24"/>
        </w:rPr>
        <w:t xml:space="preserve"> </w:t>
      </w:r>
      <w:r>
        <w:rPr>
          <w:color w:val="333333"/>
          <w:sz w:val="24"/>
          <w:szCs w:val="24"/>
        </w:rPr>
        <w:t xml:space="preserve">is </w:t>
      </w:r>
      <w:r>
        <w:rPr>
          <w:color w:val="333333"/>
          <w:spacing w:val="1"/>
          <w:sz w:val="24"/>
          <w:szCs w:val="24"/>
        </w:rPr>
        <w:t>m</w:t>
      </w:r>
      <w:r>
        <w:rPr>
          <w:color w:val="333333"/>
          <w:sz w:val="24"/>
          <w:szCs w:val="24"/>
        </w:rPr>
        <w:t xml:space="preserve">ore </w:t>
      </w:r>
      <w:r>
        <w:rPr>
          <w:color w:val="333333"/>
          <w:spacing w:val="-1"/>
          <w:sz w:val="24"/>
          <w:szCs w:val="24"/>
        </w:rPr>
        <w:t>e</w:t>
      </w:r>
      <w:r>
        <w:rPr>
          <w:color w:val="333333"/>
          <w:sz w:val="24"/>
          <w:szCs w:val="24"/>
        </w:rPr>
        <w:t>f</w:t>
      </w:r>
      <w:r>
        <w:rPr>
          <w:color w:val="333333"/>
          <w:spacing w:val="-1"/>
          <w:sz w:val="24"/>
          <w:szCs w:val="24"/>
        </w:rPr>
        <w:t>f</w:t>
      </w:r>
      <w:r>
        <w:rPr>
          <w:color w:val="333333"/>
          <w:spacing w:val="1"/>
          <w:sz w:val="24"/>
          <w:szCs w:val="24"/>
        </w:rPr>
        <w:t>e</w:t>
      </w:r>
      <w:r>
        <w:rPr>
          <w:color w:val="333333"/>
          <w:spacing w:val="-1"/>
          <w:sz w:val="24"/>
          <w:szCs w:val="24"/>
        </w:rPr>
        <w:t>c</w:t>
      </w:r>
      <w:r>
        <w:rPr>
          <w:color w:val="333333"/>
          <w:sz w:val="24"/>
          <w:szCs w:val="24"/>
        </w:rPr>
        <w:t>t</w:t>
      </w:r>
      <w:r>
        <w:rPr>
          <w:color w:val="333333"/>
          <w:spacing w:val="1"/>
          <w:sz w:val="24"/>
          <w:szCs w:val="24"/>
        </w:rPr>
        <w:t>i</w:t>
      </w:r>
      <w:r>
        <w:rPr>
          <w:color w:val="333333"/>
          <w:sz w:val="24"/>
          <w:szCs w:val="24"/>
        </w:rPr>
        <w:t>ve</w:t>
      </w:r>
      <w:r>
        <w:rPr>
          <w:color w:val="333333"/>
          <w:spacing w:val="-1"/>
          <w:sz w:val="24"/>
          <w:szCs w:val="24"/>
        </w:rPr>
        <w:t xml:space="preserve"> </w:t>
      </w:r>
      <w:r>
        <w:rPr>
          <w:color w:val="333333"/>
          <w:sz w:val="24"/>
          <w:szCs w:val="24"/>
        </w:rPr>
        <w:t>than m</w:t>
      </w:r>
      <w:r>
        <w:rPr>
          <w:color w:val="333333"/>
          <w:spacing w:val="-1"/>
          <w:sz w:val="24"/>
          <w:szCs w:val="24"/>
        </w:rPr>
        <w:t>e</w:t>
      </w:r>
      <w:r>
        <w:rPr>
          <w:color w:val="333333"/>
          <w:sz w:val="24"/>
          <w:szCs w:val="24"/>
        </w:rPr>
        <w:t>di</w:t>
      </w:r>
      <w:r>
        <w:rPr>
          <w:color w:val="333333"/>
          <w:spacing w:val="2"/>
          <w:sz w:val="24"/>
          <w:szCs w:val="24"/>
        </w:rPr>
        <w:t>c</w:t>
      </w:r>
      <w:r>
        <w:rPr>
          <w:color w:val="333333"/>
          <w:spacing w:val="-1"/>
          <w:sz w:val="24"/>
          <w:szCs w:val="24"/>
        </w:rPr>
        <w:t>a</w:t>
      </w:r>
      <w:r>
        <w:rPr>
          <w:color w:val="333333"/>
          <w:sz w:val="24"/>
          <w:szCs w:val="24"/>
        </w:rPr>
        <w:t xml:space="preserve">l </w:t>
      </w:r>
      <w:r>
        <w:rPr>
          <w:color w:val="333333"/>
          <w:spacing w:val="1"/>
          <w:sz w:val="24"/>
          <w:szCs w:val="24"/>
        </w:rPr>
        <w:t>i</w:t>
      </w:r>
      <w:r>
        <w:rPr>
          <w:color w:val="333333"/>
          <w:sz w:val="24"/>
          <w:szCs w:val="24"/>
        </w:rPr>
        <w:t>nte</w:t>
      </w:r>
      <w:r>
        <w:rPr>
          <w:color w:val="333333"/>
          <w:spacing w:val="-1"/>
          <w:sz w:val="24"/>
          <w:szCs w:val="24"/>
        </w:rPr>
        <w:t>r</w:t>
      </w:r>
      <w:r>
        <w:rPr>
          <w:color w:val="333333"/>
          <w:sz w:val="24"/>
          <w:szCs w:val="24"/>
        </w:rPr>
        <w:t>v</w:t>
      </w:r>
      <w:r>
        <w:rPr>
          <w:color w:val="333333"/>
          <w:spacing w:val="-1"/>
          <w:sz w:val="24"/>
          <w:szCs w:val="24"/>
        </w:rPr>
        <w:t>e</w:t>
      </w:r>
      <w:r>
        <w:rPr>
          <w:color w:val="333333"/>
          <w:sz w:val="24"/>
          <w:szCs w:val="24"/>
        </w:rPr>
        <w:t>nt</w:t>
      </w:r>
      <w:r>
        <w:rPr>
          <w:color w:val="333333"/>
          <w:spacing w:val="1"/>
          <w:sz w:val="24"/>
          <w:szCs w:val="24"/>
        </w:rPr>
        <w:t>i</w:t>
      </w:r>
      <w:r>
        <w:rPr>
          <w:color w:val="333333"/>
          <w:sz w:val="24"/>
          <w:szCs w:val="24"/>
        </w:rPr>
        <w:t xml:space="preserve">ons in </w:t>
      </w:r>
      <w:r>
        <w:rPr>
          <w:color w:val="333333"/>
          <w:spacing w:val="-1"/>
          <w:sz w:val="24"/>
          <w:szCs w:val="24"/>
        </w:rPr>
        <w:t>ac</w:t>
      </w:r>
      <w:r>
        <w:rPr>
          <w:color w:val="333333"/>
          <w:sz w:val="24"/>
          <w:szCs w:val="24"/>
        </w:rPr>
        <w:t>hievi</w:t>
      </w:r>
      <w:r>
        <w:rPr>
          <w:color w:val="333333"/>
          <w:spacing w:val="2"/>
          <w:sz w:val="24"/>
          <w:szCs w:val="24"/>
        </w:rPr>
        <w:t>n</w:t>
      </w:r>
      <w:r>
        <w:rPr>
          <w:color w:val="333333"/>
          <w:sz w:val="24"/>
          <w:szCs w:val="24"/>
        </w:rPr>
        <w:t>g</w:t>
      </w:r>
      <w:r>
        <w:rPr>
          <w:color w:val="333333"/>
          <w:spacing w:val="-2"/>
          <w:sz w:val="24"/>
          <w:szCs w:val="24"/>
        </w:rPr>
        <w:t xml:space="preserve"> </w:t>
      </w:r>
      <w:r>
        <w:rPr>
          <w:color w:val="333333"/>
          <w:spacing w:val="2"/>
          <w:sz w:val="24"/>
          <w:szCs w:val="24"/>
        </w:rPr>
        <w:t>s</w:t>
      </w:r>
      <w:r>
        <w:rPr>
          <w:color w:val="333333"/>
          <w:sz w:val="24"/>
          <w:szCs w:val="24"/>
        </w:rPr>
        <w:t>i</w:t>
      </w:r>
      <w:r>
        <w:rPr>
          <w:color w:val="333333"/>
          <w:spacing w:val="-2"/>
          <w:sz w:val="24"/>
          <w:szCs w:val="24"/>
        </w:rPr>
        <w:t>g</w:t>
      </w:r>
      <w:r>
        <w:rPr>
          <w:color w:val="333333"/>
          <w:sz w:val="24"/>
          <w:szCs w:val="24"/>
        </w:rPr>
        <w:t>nifi</w:t>
      </w:r>
      <w:r>
        <w:rPr>
          <w:color w:val="333333"/>
          <w:spacing w:val="-1"/>
          <w:sz w:val="24"/>
          <w:szCs w:val="24"/>
        </w:rPr>
        <w:t>ca</w:t>
      </w:r>
      <w:r>
        <w:rPr>
          <w:color w:val="333333"/>
          <w:sz w:val="24"/>
          <w:szCs w:val="24"/>
        </w:rPr>
        <w:t>nt</w:t>
      </w:r>
      <w:r>
        <w:rPr>
          <w:color w:val="333333"/>
          <w:spacing w:val="3"/>
          <w:sz w:val="24"/>
          <w:szCs w:val="24"/>
        </w:rPr>
        <w:t xml:space="preserve"> </w:t>
      </w:r>
      <w:r>
        <w:rPr>
          <w:color w:val="333333"/>
          <w:spacing w:val="-1"/>
          <w:sz w:val="24"/>
          <w:szCs w:val="24"/>
        </w:rPr>
        <w:t>a</w:t>
      </w:r>
      <w:r>
        <w:rPr>
          <w:color w:val="333333"/>
          <w:sz w:val="24"/>
          <w:szCs w:val="24"/>
        </w:rPr>
        <w:t>nd</w:t>
      </w:r>
    </w:p>
    <w:p w:rsidR="00F64AD4" w:rsidRDefault="002479DB">
      <w:pPr>
        <w:ind w:left="1800" w:right="400"/>
        <w:jc w:val="both"/>
        <w:rPr>
          <w:sz w:val="24"/>
          <w:szCs w:val="24"/>
        </w:rPr>
      </w:pPr>
      <w:r>
        <w:rPr>
          <w:color w:val="333333"/>
          <w:sz w:val="24"/>
          <w:szCs w:val="24"/>
        </w:rPr>
        <w:t>sus</w:t>
      </w:r>
      <w:r>
        <w:rPr>
          <w:color w:val="333333"/>
          <w:spacing w:val="1"/>
          <w:sz w:val="24"/>
          <w:szCs w:val="24"/>
        </w:rPr>
        <w:t>t</w:t>
      </w:r>
      <w:r>
        <w:rPr>
          <w:color w:val="333333"/>
          <w:spacing w:val="-1"/>
          <w:sz w:val="24"/>
          <w:szCs w:val="24"/>
        </w:rPr>
        <w:t>a</w:t>
      </w:r>
      <w:r>
        <w:rPr>
          <w:color w:val="333333"/>
          <w:sz w:val="24"/>
          <w:szCs w:val="24"/>
        </w:rPr>
        <w:t xml:space="preserve">ined </w:t>
      </w:r>
      <w:r>
        <w:rPr>
          <w:color w:val="333333"/>
          <w:spacing w:val="-1"/>
          <w:sz w:val="24"/>
          <w:szCs w:val="24"/>
        </w:rPr>
        <w:t>we</w:t>
      </w:r>
      <w:r>
        <w:rPr>
          <w:color w:val="333333"/>
          <w:spacing w:val="3"/>
          <w:sz w:val="24"/>
          <w:szCs w:val="24"/>
        </w:rPr>
        <w:t>i</w:t>
      </w:r>
      <w:r>
        <w:rPr>
          <w:color w:val="333333"/>
          <w:spacing w:val="-2"/>
          <w:sz w:val="24"/>
          <w:szCs w:val="24"/>
        </w:rPr>
        <w:t>g</w:t>
      </w:r>
      <w:r>
        <w:rPr>
          <w:color w:val="333333"/>
          <w:sz w:val="24"/>
          <w:szCs w:val="24"/>
        </w:rPr>
        <w:t xml:space="preserve">ht </w:t>
      </w:r>
      <w:r>
        <w:rPr>
          <w:color w:val="333333"/>
          <w:spacing w:val="1"/>
          <w:sz w:val="24"/>
          <w:szCs w:val="24"/>
        </w:rPr>
        <w:t>l</w:t>
      </w:r>
      <w:r>
        <w:rPr>
          <w:color w:val="333333"/>
          <w:sz w:val="24"/>
          <w:szCs w:val="24"/>
        </w:rPr>
        <w:t xml:space="preserve">oss and </w:t>
      </w:r>
      <w:r>
        <w:rPr>
          <w:color w:val="333333"/>
          <w:spacing w:val="-1"/>
          <w:sz w:val="24"/>
          <w:szCs w:val="24"/>
        </w:rPr>
        <w:t>a</w:t>
      </w:r>
      <w:r>
        <w:rPr>
          <w:color w:val="333333"/>
          <w:sz w:val="24"/>
          <w:szCs w:val="24"/>
        </w:rPr>
        <w:t>melior</w:t>
      </w:r>
      <w:r>
        <w:rPr>
          <w:color w:val="333333"/>
          <w:spacing w:val="-1"/>
          <w:sz w:val="24"/>
          <w:szCs w:val="24"/>
        </w:rPr>
        <w:t>a</w:t>
      </w:r>
      <w:r>
        <w:rPr>
          <w:color w:val="333333"/>
          <w:sz w:val="24"/>
          <w:szCs w:val="24"/>
        </w:rPr>
        <w:t>t</w:t>
      </w:r>
      <w:r>
        <w:rPr>
          <w:color w:val="333333"/>
          <w:spacing w:val="1"/>
          <w:sz w:val="24"/>
          <w:szCs w:val="24"/>
        </w:rPr>
        <w:t>i</w:t>
      </w:r>
      <w:r>
        <w:rPr>
          <w:color w:val="333333"/>
          <w:sz w:val="24"/>
          <w:szCs w:val="24"/>
        </w:rPr>
        <w:t>ng</w:t>
      </w:r>
      <w:r>
        <w:rPr>
          <w:color w:val="333333"/>
          <w:spacing w:val="-2"/>
          <w:sz w:val="24"/>
          <w:szCs w:val="24"/>
        </w:rPr>
        <w:t xml:space="preserve"> </w:t>
      </w:r>
      <w:r>
        <w:rPr>
          <w:color w:val="333333"/>
          <w:sz w:val="24"/>
          <w:szCs w:val="24"/>
        </w:rPr>
        <w:t>o</w:t>
      </w:r>
      <w:r>
        <w:rPr>
          <w:color w:val="333333"/>
          <w:spacing w:val="2"/>
          <w:sz w:val="24"/>
          <w:szCs w:val="24"/>
        </w:rPr>
        <w:t>b</w:t>
      </w:r>
      <w:r>
        <w:rPr>
          <w:color w:val="333333"/>
          <w:spacing w:val="-1"/>
          <w:sz w:val="24"/>
          <w:szCs w:val="24"/>
        </w:rPr>
        <w:t>e</w:t>
      </w:r>
      <w:r>
        <w:rPr>
          <w:color w:val="333333"/>
          <w:sz w:val="24"/>
          <w:szCs w:val="24"/>
        </w:rPr>
        <w:t>si</w:t>
      </w:r>
      <w:r>
        <w:rPr>
          <w:color w:val="333333"/>
          <w:spacing w:val="3"/>
          <w:sz w:val="24"/>
          <w:szCs w:val="24"/>
        </w:rPr>
        <w:t>t</w:t>
      </w:r>
      <w:r>
        <w:rPr>
          <w:color w:val="333333"/>
          <w:spacing w:val="-3"/>
          <w:sz w:val="24"/>
          <w:szCs w:val="24"/>
        </w:rPr>
        <w:t>y</w:t>
      </w:r>
      <w:r>
        <w:rPr>
          <w:color w:val="333333"/>
          <w:spacing w:val="2"/>
          <w:sz w:val="24"/>
          <w:szCs w:val="24"/>
        </w:rPr>
        <w:t>-</w:t>
      </w:r>
      <w:r>
        <w:rPr>
          <w:color w:val="333333"/>
          <w:sz w:val="24"/>
          <w:szCs w:val="24"/>
        </w:rPr>
        <w:t>r</w:t>
      </w:r>
      <w:r>
        <w:rPr>
          <w:color w:val="333333"/>
          <w:spacing w:val="-2"/>
          <w:sz w:val="24"/>
          <w:szCs w:val="24"/>
        </w:rPr>
        <w:t>e</w:t>
      </w:r>
      <w:r>
        <w:rPr>
          <w:color w:val="333333"/>
          <w:spacing w:val="3"/>
          <w:sz w:val="24"/>
          <w:szCs w:val="24"/>
        </w:rPr>
        <w:t>l</w:t>
      </w:r>
      <w:r>
        <w:rPr>
          <w:color w:val="333333"/>
          <w:spacing w:val="-1"/>
          <w:sz w:val="24"/>
          <w:szCs w:val="24"/>
        </w:rPr>
        <w:t>a</w:t>
      </w:r>
      <w:r>
        <w:rPr>
          <w:color w:val="333333"/>
          <w:sz w:val="24"/>
          <w:szCs w:val="24"/>
        </w:rPr>
        <w:t xml:space="preserve">ted </w:t>
      </w:r>
      <w:r>
        <w:rPr>
          <w:color w:val="333333"/>
          <w:spacing w:val="-1"/>
          <w:sz w:val="24"/>
          <w:szCs w:val="24"/>
        </w:rPr>
        <w:t>c</w:t>
      </w:r>
      <w:r>
        <w:rPr>
          <w:color w:val="333333"/>
          <w:sz w:val="24"/>
          <w:szCs w:val="24"/>
        </w:rPr>
        <w:t>omorbidit</w:t>
      </w:r>
      <w:r>
        <w:rPr>
          <w:color w:val="333333"/>
          <w:spacing w:val="1"/>
          <w:sz w:val="24"/>
          <w:szCs w:val="24"/>
        </w:rPr>
        <w:t>i</w:t>
      </w:r>
      <w:r>
        <w:rPr>
          <w:color w:val="333333"/>
          <w:spacing w:val="-1"/>
          <w:sz w:val="24"/>
          <w:szCs w:val="24"/>
        </w:rPr>
        <w:t>e</w:t>
      </w:r>
      <w:r>
        <w:rPr>
          <w:color w:val="333333"/>
          <w:sz w:val="24"/>
          <w:szCs w:val="24"/>
        </w:rPr>
        <w:t xml:space="preserve">s, notwithstanding </w:t>
      </w:r>
      <w:r>
        <w:rPr>
          <w:color w:val="333333"/>
          <w:spacing w:val="-1"/>
          <w:sz w:val="24"/>
          <w:szCs w:val="24"/>
        </w:rPr>
        <w:t>e</w:t>
      </w:r>
      <w:r>
        <w:rPr>
          <w:color w:val="333333"/>
          <w:sz w:val="24"/>
          <w:szCs w:val="24"/>
        </w:rPr>
        <w:t>lev</w:t>
      </w:r>
      <w:r>
        <w:rPr>
          <w:color w:val="333333"/>
          <w:spacing w:val="-1"/>
          <w:sz w:val="24"/>
          <w:szCs w:val="24"/>
        </w:rPr>
        <w:t>a</w:t>
      </w:r>
      <w:r>
        <w:rPr>
          <w:color w:val="333333"/>
          <w:sz w:val="24"/>
          <w:szCs w:val="24"/>
        </w:rPr>
        <w:t>ted sho</w:t>
      </w:r>
      <w:r>
        <w:rPr>
          <w:color w:val="333333"/>
          <w:spacing w:val="-1"/>
          <w:sz w:val="24"/>
          <w:szCs w:val="24"/>
        </w:rPr>
        <w:t>r</w:t>
      </w:r>
      <w:r>
        <w:rPr>
          <w:color w:val="333333"/>
          <w:sz w:val="24"/>
          <w:szCs w:val="24"/>
        </w:rPr>
        <w:t>t</w:t>
      </w:r>
      <w:r>
        <w:rPr>
          <w:color w:val="333333"/>
          <w:spacing w:val="-1"/>
          <w:sz w:val="24"/>
          <w:szCs w:val="24"/>
        </w:rPr>
        <w:t>-</w:t>
      </w:r>
      <w:r>
        <w:rPr>
          <w:color w:val="333333"/>
          <w:spacing w:val="3"/>
          <w:sz w:val="24"/>
          <w:szCs w:val="24"/>
        </w:rPr>
        <w:t>t</w:t>
      </w:r>
      <w:r>
        <w:rPr>
          <w:color w:val="333333"/>
          <w:spacing w:val="-1"/>
          <w:sz w:val="24"/>
          <w:szCs w:val="24"/>
        </w:rPr>
        <w:t>e</w:t>
      </w:r>
      <w:r>
        <w:rPr>
          <w:color w:val="333333"/>
          <w:sz w:val="24"/>
          <w:szCs w:val="24"/>
        </w:rPr>
        <w:t xml:space="preserve">rm </w:t>
      </w:r>
      <w:r>
        <w:rPr>
          <w:color w:val="333333"/>
          <w:spacing w:val="-1"/>
          <w:sz w:val="24"/>
          <w:szCs w:val="24"/>
        </w:rPr>
        <w:t>r</w:t>
      </w:r>
      <w:r>
        <w:rPr>
          <w:color w:val="333333"/>
          <w:sz w:val="24"/>
          <w:szCs w:val="24"/>
        </w:rPr>
        <w:t>isk</w:t>
      </w:r>
      <w:r>
        <w:rPr>
          <w:color w:val="333333"/>
          <w:spacing w:val="1"/>
          <w:sz w:val="24"/>
          <w:szCs w:val="24"/>
        </w:rPr>
        <w:t>s</w:t>
      </w:r>
      <w:r>
        <w:rPr>
          <w:color w:val="333333"/>
          <w:sz w:val="24"/>
          <w:szCs w:val="24"/>
        </w:rPr>
        <w:t>.</w:t>
      </w:r>
      <w:r>
        <w:rPr>
          <w:color w:val="333333"/>
          <w:spacing w:val="4"/>
          <w:sz w:val="24"/>
          <w:szCs w:val="24"/>
        </w:rPr>
        <w:t xml:space="preserve"> </w:t>
      </w:r>
      <w:r>
        <w:rPr>
          <w:color w:val="333333"/>
          <w:spacing w:val="-6"/>
          <w:sz w:val="24"/>
          <w:szCs w:val="24"/>
        </w:rPr>
        <w:t>I</w:t>
      </w:r>
      <w:r>
        <w:rPr>
          <w:color w:val="333333"/>
          <w:sz w:val="24"/>
          <w:szCs w:val="24"/>
        </w:rPr>
        <w:t>ndiv</w:t>
      </w:r>
      <w:r>
        <w:rPr>
          <w:color w:val="333333"/>
          <w:spacing w:val="1"/>
          <w:sz w:val="24"/>
          <w:szCs w:val="24"/>
        </w:rPr>
        <w:t>i</w:t>
      </w:r>
      <w:r>
        <w:rPr>
          <w:color w:val="333333"/>
          <w:sz w:val="24"/>
          <w:szCs w:val="24"/>
        </w:rPr>
        <w:t>du</w:t>
      </w:r>
      <w:r>
        <w:rPr>
          <w:color w:val="333333"/>
          <w:spacing w:val="-1"/>
          <w:sz w:val="24"/>
          <w:szCs w:val="24"/>
        </w:rPr>
        <w:t>a</w:t>
      </w:r>
      <w:r>
        <w:rPr>
          <w:color w:val="333333"/>
          <w:sz w:val="24"/>
          <w:szCs w:val="24"/>
        </w:rPr>
        <w:t>l</w:t>
      </w:r>
      <w:r>
        <w:rPr>
          <w:color w:val="333333"/>
          <w:spacing w:val="1"/>
          <w:sz w:val="24"/>
          <w:szCs w:val="24"/>
        </w:rPr>
        <w:t>iz</w:t>
      </w:r>
      <w:r>
        <w:rPr>
          <w:color w:val="333333"/>
          <w:spacing w:val="-1"/>
          <w:sz w:val="24"/>
          <w:szCs w:val="24"/>
        </w:rPr>
        <w:t>e</w:t>
      </w:r>
      <w:r>
        <w:rPr>
          <w:color w:val="333333"/>
          <w:sz w:val="24"/>
          <w:szCs w:val="24"/>
        </w:rPr>
        <w:t>d p</w:t>
      </w:r>
      <w:r>
        <w:rPr>
          <w:color w:val="333333"/>
          <w:spacing w:val="-1"/>
          <w:sz w:val="24"/>
          <w:szCs w:val="24"/>
        </w:rPr>
        <w:t>a</w:t>
      </w:r>
      <w:r>
        <w:rPr>
          <w:color w:val="333333"/>
          <w:sz w:val="24"/>
          <w:szCs w:val="24"/>
        </w:rPr>
        <w:t>t</w:t>
      </w:r>
      <w:r>
        <w:rPr>
          <w:color w:val="333333"/>
          <w:spacing w:val="1"/>
          <w:sz w:val="24"/>
          <w:szCs w:val="24"/>
        </w:rPr>
        <w:t>i</w:t>
      </w:r>
      <w:r>
        <w:rPr>
          <w:color w:val="333333"/>
          <w:spacing w:val="-1"/>
          <w:sz w:val="24"/>
          <w:szCs w:val="24"/>
        </w:rPr>
        <w:t>e</w:t>
      </w:r>
      <w:r>
        <w:rPr>
          <w:color w:val="333333"/>
          <w:sz w:val="24"/>
          <w:szCs w:val="24"/>
        </w:rPr>
        <w:t>nt s</w:t>
      </w:r>
      <w:r>
        <w:rPr>
          <w:color w:val="333333"/>
          <w:spacing w:val="2"/>
          <w:sz w:val="24"/>
          <w:szCs w:val="24"/>
        </w:rPr>
        <w:t>e</w:t>
      </w:r>
      <w:r>
        <w:rPr>
          <w:color w:val="333333"/>
          <w:sz w:val="24"/>
          <w:szCs w:val="24"/>
        </w:rPr>
        <w:t>le</w:t>
      </w:r>
      <w:r>
        <w:rPr>
          <w:color w:val="333333"/>
          <w:spacing w:val="-1"/>
          <w:sz w:val="24"/>
          <w:szCs w:val="24"/>
        </w:rPr>
        <w:t>c</w:t>
      </w:r>
      <w:r>
        <w:rPr>
          <w:color w:val="333333"/>
          <w:sz w:val="24"/>
          <w:szCs w:val="24"/>
        </w:rPr>
        <w:t>t</w:t>
      </w:r>
      <w:r>
        <w:rPr>
          <w:color w:val="333333"/>
          <w:spacing w:val="1"/>
          <w:sz w:val="24"/>
          <w:szCs w:val="24"/>
        </w:rPr>
        <w:t>i</w:t>
      </w:r>
      <w:r>
        <w:rPr>
          <w:color w:val="333333"/>
          <w:sz w:val="24"/>
          <w:szCs w:val="24"/>
        </w:rPr>
        <w:t xml:space="preserve">on </w:t>
      </w:r>
      <w:r>
        <w:rPr>
          <w:color w:val="333333"/>
          <w:spacing w:val="-1"/>
          <w:sz w:val="24"/>
          <w:szCs w:val="24"/>
        </w:rPr>
        <w:t>a</w:t>
      </w:r>
      <w:r>
        <w:rPr>
          <w:color w:val="333333"/>
          <w:sz w:val="24"/>
          <w:szCs w:val="24"/>
        </w:rPr>
        <w:t xml:space="preserve">nd </w:t>
      </w:r>
      <w:r>
        <w:rPr>
          <w:color w:val="333333"/>
          <w:spacing w:val="4"/>
          <w:sz w:val="24"/>
          <w:szCs w:val="24"/>
        </w:rPr>
        <w:t>l</w:t>
      </w:r>
      <w:r>
        <w:rPr>
          <w:color w:val="333333"/>
          <w:sz w:val="24"/>
          <w:szCs w:val="24"/>
        </w:rPr>
        <w:t>ong</w:t>
      </w:r>
      <w:r>
        <w:rPr>
          <w:color w:val="333333"/>
          <w:spacing w:val="-1"/>
          <w:sz w:val="24"/>
          <w:szCs w:val="24"/>
        </w:rPr>
        <w:t>-</w:t>
      </w:r>
      <w:r>
        <w:rPr>
          <w:color w:val="333333"/>
          <w:sz w:val="24"/>
          <w:szCs w:val="24"/>
        </w:rPr>
        <w:t>te</w:t>
      </w:r>
      <w:r>
        <w:rPr>
          <w:color w:val="333333"/>
          <w:spacing w:val="-1"/>
          <w:sz w:val="24"/>
          <w:szCs w:val="24"/>
        </w:rPr>
        <w:t>r</w:t>
      </w:r>
      <w:r>
        <w:rPr>
          <w:color w:val="333333"/>
          <w:sz w:val="24"/>
          <w:szCs w:val="24"/>
        </w:rPr>
        <w:t>m fo</w:t>
      </w:r>
      <w:r>
        <w:rPr>
          <w:color w:val="333333"/>
          <w:spacing w:val="2"/>
          <w:sz w:val="24"/>
          <w:szCs w:val="24"/>
        </w:rPr>
        <w:t>l</w:t>
      </w:r>
      <w:r>
        <w:rPr>
          <w:color w:val="333333"/>
          <w:sz w:val="24"/>
          <w:szCs w:val="24"/>
        </w:rPr>
        <w:t>lo</w:t>
      </w:r>
      <w:r>
        <w:rPr>
          <w:color w:val="333333"/>
          <w:spacing w:val="1"/>
          <w:sz w:val="24"/>
          <w:szCs w:val="24"/>
        </w:rPr>
        <w:t>w</w:t>
      </w:r>
      <w:r>
        <w:rPr>
          <w:color w:val="333333"/>
          <w:spacing w:val="-1"/>
          <w:sz w:val="24"/>
          <w:szCs w:val="24"/>
        </w:rPr>
        <w:t>-</w:t>
      </w:r>
      <w:r>
        <w:rPr>
          <w:color w:val="333333"/>
          <w:sz w:val="24"/>
          <w:szCs w:val="24"/>
        </w:rPr>
        <w:t xml:space="preserve">up </w:t>
      </w:r>
      <w:r>
        <w:rPr>
          <w:color w:val="333333"/>
          <w:spacing w:val="-1"/>
          <w:sz w:val="24"/>
          <w:szCs w:val="24"/>
        </w:rPr>
        <w:t>a</w:t>
      </w:r>
      <w:r>
        <w:rPr>
          <w:color w:val="333333"/>
          <w:sz w:val="24"/>
          <w:szCs w:val="24"/>
        </w:rPr>
        <w:t xml:space="preserve">re </w:t>
      </w:r>
      <w:r>
        <w:rPr>
          <w:color w:val="333333"/>
          <w:spacing w:val="-1"/>
          <w:sz w:val="24"/>
          <w:szCs w:val="24"/>
        </w:rPr>
        <w:t>c</w:t>
      </w:r>
      <w:r>
        <w:rPr>
          <w:color w:val="333333"/>
          <w:sz w:val="24"/>
          <w:szCs w:val="24"/>
        </w:rPr>
        <w:t>ru</w:t>
      </w:r>
      <w:r>
        <w:rPr>
          <w:color w:val="333333"/>
          <w:spacing w:val="-2"/>
          <w:sz w:val="24"/>
          <w:szCs w:val="24"/>
        </w:rPr>
        <w:t>c</w:t>
      </w:r>
      <w:r>
        <w:rPr>
          <w:color w:val="333333"/>
          <w:sz w:val="24"/>
          <w:szCs w:val="24"/>
        </w:rPr>
        <w:t>ial f</w:t>
      </w:r>
      <w:r>
        <w:rPr>
          <w:color w:val="333333"/>
          <w:spacing w:val="1"/>
          <w:sz w:val="24"/>
          <w:szCs w:val="24"/>
        </w:rPr>
        <w:t>o</w:t>
      </w:r>
      <w:r>
        <w:rPr>
          <w:color w:val="333333"/>
          <w:sz w:val="24"/>
          <w:szCs w:val="24"/>
        </w:rPr>
        <w:t>r optimi</w:t>
      </w:r>
      <w:r>
        <w:rPr>
          <w:color w:val="333333"/>
          <w:spacing w:val="2"/>
          <w:sz w:val="24"/>
          <w:szCs w:val="24"/>
        </w:rPr>
        <w:t>z</w:t>
      </w:r>
      <w:r>
        <w:rPr>
          <w:color w:val="333333"/>
          <w:sz w:val="24"/>
          <w:szCs w:val="24"/>
        </w:rPr>
        <w:t>ing</w:t>
      </w:r>
      <w:r>
        <w:rPr>
          <w:color w:val="333333"/>
          <w:spacing w:val="-2"/>
          <w:sz w:val="24"/>
          <w:szCs w:val="24"/>
        </w:rPr>
        <w:t xml:space="preserve"> </w:t>
      </w:r>
      <w:r>
        <w:rPr>
          <w:color w:val="333333"/>
          <w:sz w:val="24"/>
          <w:szCs w:val="24"/>
        </w:rPr>
        <w:t>outcom</w:t>
      </w:r>
      <w:r>
        <w:rPr>
          <w:color w:val="333333"/>
          <w:spacing w:val="-1"/>
          <w:sz w:val="24"/>
          <w:szCs w:val="24"/>
        </w:rPr>
        <w:t>e</w:t>
      </w:r>
      <w:r>
        <w:rPr>
          <w:color w:val="333333"/>
          <w:sz w:val="24"/>
          <w:szCs w:val="24"/>
        </w:rPr>
        <w:t>s.</w:t>
      </w:r>
    </w:p>
    <w:p w:rsidR="00F64AD4" w:rsidRDefault="00F64AD4">
      <w:pPr>
        <w:spacing w:before="16" w:line="260" w:lineRule="exact"/>
        <w:rPr>
          <w:sz w:val="26"/>
          <w:szCs w:val="26"/>
        </w:rPr>
      </w:pPr>
    </w:p>
    <w:p w:rsidR="00F64AD4" w:rsidRDefault="002479DB">
      <w:pPr>
        <w:ind w:left="1800"/>
        <w:rPr>
          <w:sz w:val="24"/>
          <w:szCs w:val="24"/>
        </w:rPr>
      </w:pPr>
      <w:r>
        <w:rPr>
          <w:b/>
          <w:color w:val="333333"/>
          <w:spacing w:val="-2"/>
          <w:sz w:val="24"/>
          <w:szCs w:val="24"/>
        </w:rPr>
        <w:t>K</w:t>
      </w:r>
      <w:r>
        <w:rPr>
          <w:b/>
          <w:color w:val="333333"/>
          <w:spacing w:val="-1"/>
          <w:sz w:val="24"/>
          <w:szCs w:val="24"/>
        </w:rPr>
        <w:t>e</w:t>
      </w:r>
      <w:r>
        <w:rPr>
          <w:b/>
          <w:color w:val="333333"/>
          <w:sz w:val="24"/>
          <w:szCs w:val="24"/>
        </w:rPr>
        <w:t>y</w:t>
      </w:r>
      <w:r>
        <w:rPr>
          <w:b/>
          <w:color w:val="333333"/>
          <w:spacing w:val="2"/>
          <w:sz w:val="24"/>
          <w:szCs w:val="24"/>
        </w:rPr>
        <w:t>w</w:t>
      </w:r>
      <w:r>
        <w:rPr>
          <w:b/>
          <w:color w:val="333333"/>
          <w:sz w:val="24"/>
          <w:szCs w:val="24"/>
        </w:rPr>
        <w:t>o</w:t>
      </w:r>
      <w:r>
        <w:rPr>
          <w:b/>
          <w:color w:val="333333"/>
          <w:spacing w:val="-1"/>
          <w:sz w:val="24"/>
          <w:szCs w:val="24"/>
        </w:rPr>
        <w:t>r</w:t>
      </w:r>
      <w:r>
        <w:rPr>
          <w:b/>
          <w:color w:val="333333"/>
          <w:spacing w:val="1"/>
          <w:sz w:val="24"/>
          <w:szCs w:val="24"/>
        </w:rPr>
        <w:t>d</w:t>
      </w:r>
      <w:r>
        <w:rPr>
          <w:b/>
          <w:color w:val="333333"/>
          <w:sz w:val="24"/>
          <w:szCs w:val="24"/>
        </w:rPr>
        <w:t xml:space="preserve">s: </w:t>
      </w:r>
      <w:r>
        <w:rPr>
          <w:color w:val="333333"/>
          <w:sz w:val="24"/>
          <w:szCs w:val="24"/>
        </w:rPr>
        <w:t>Morbid ob</w:t>
      </w:r>
      <w:r>
        <w:rPr>
          <w:color w:val="333333"/>
          <w:spacing w:val="-1"/>
          <w:sz w:val="24"/>
          <w:szCs w:val="24"/>
        </w:rPr>
        <w:t>e</w:t>
      </w:r>
      <w:r>
        <w:rPr>
          <w:color w:val="333333"/>
          <w:spacing w:val="2"/>
          <w:sz w:val="24"/>
          <w:szCs w:val="24"/>
        </w:rPr>
        <w:t>s</w:t>
      </w:r>
      <w:r>
        <w:rPr>
          <w:color w:val="333333"/>
          <w:sz w:val="24"/>
          <w:szCs w:val="24"/>
        </w:rPr>
        <w:t>i</w:t>
      </w:r>
      <w:r>
        <w:rPr>
          <w:color w:val="333333"/>
          <w:spacing w:val="3"/>
          <w:sz w:val="24"/>
          <w:szCs w:val="24"/>
        </w:rPr>
        <w:t>t</w:t>
      </w:r>
      <w:r>
        <w:rPr>
          <w:color w:val="333333"/>
          <w:spacing w:val="-7"/>
          <w:sz w:val="24"/>
          <w:szCs w:val="24"/>
        </w:rPr>
        <w:t>y</w:t>
      </w:r>
      <w:r>
        <w:rPr>
          <w:color w:val="333333"/>
          <w:sz w:val="24"/>
          <w:szCs w:val="24"/>
        </w:rPr>
        <w:t>;</w:t>
      </w:r>
      <w:r>
        <w:rPr>
          <w:color w:val="333333"/>
          <w:spacing w:val="3"/>
          <w:sz w:val="24"/>
          <w:szCs w:val="24"/>
        </w:rPr>
        <w:t xml:space="preserve"> </w:t>
      </w:r>
      <w:r>
        <w:rPr>
          <w:color w:val="333333"/>
          <w:spacing w:val="-2"/>
          <w:sz w:val="24"/>
          <w:szCs w:val="24"/>
        </w:rPr>
        <w:t>B</w:t>
      </w:r>
      <w:r>
        <w:rPr>
          <w:color w:val="333333"/>
          <w:spacing w:val="1"/>
          <w:sz w:val="24"/>
          <w:szCs w:val="24"/>
        </w:rPr>
        <w:t>a</w:t>
      </w:r>
      <w:r>
        <w:rPr>
          <w:color w:val="333333"/>
          <w:sz w:val="24"/>
          <w:szCs w:val="24"/>
        </w:rPr>
        <w:t>ri</w:t>
      </w:r>
      <w:r>
        <w:rPr>
          <w:color w:val="333333"/>
          <w:spacing w:val="-1"/>
          <w:sz w:val="24"/>
          <w:szCs w:val="24"/>
        </w:rPr>
        <w:t>a</w:t>
      </w:r>
      <w:r>
        <w:rPr>
          <w:color w:val="333333"/>
          <w:sz w:val="24"/>
          <w:szCs w:val="24"/>
        </w:rPr>
        <w:t>tric</w:t>
      </w:r>
      <w:r>
        <w:rPr>
          <w:color w:val="333333"/>
          <w:spacing w:val="-1"/>
          <w:sz w:val="24"/>
          <w:szCs w:val="24"/>
        </w:rPr>
        <w:t xml:space="preserve"> </w:t>
      </w:r>
      <w:r>
        <w:rPr>
          <w:color w:val="333333"/>
          <w:sz w:val="24"/>
          <w:szCs w:val="24"/>
        </w:rPr>
        <w:t>su</w:t>
      </w:r>
      <w:r>
        <w:rPr>
          <w:color w:val="333333"/>
          <w:spacing w:val="2"/>
          <w:sz w:val="24"/>
          <w:szCs w:val="24"/>
        </w:rPr>
        <w:t>r</w:t>
      </w:r>
      <w:r>
        <w:rPr>
          <w:color w:val="333333"/>
          <w:sz w:val="24"/>
          <w:szCs w:val="24"/>
        </w:rPr>
        <w:t>g</w:t>
      </w:r>
      <w:r>
        <w:rPr>
          <w:color w:val="333333"/>
          <w:spacing w:val="-1"/>
          <w:sz w:val="24"/>
          <w:szCs w:val="24"/>
        </w:rPr>
        <w:t>e</w:t>
      </w:r>
      <w:r>
        <w:rPr>
          <w:color w:val="333333"/>
          <w:spacing w:val="4"/>
          <w:sz w:val="24"/>
          <w:szCs w:val="24"/>
        </w:rPr>
        <w:t>r</w:t>
      </w:r>
      <w:r>
        <w:rPr>
          <w:color w:val="333333"/>
          <w:spacing w:val="-5"/>
          <w:sz w:val="24"/>
          <w:szCs w:val="24"/>
        </w:rPr>
        <w:t>y</w:t>
      </w:r>
      <w:r>
        <w:rPr>
          <w:color w:val="333333"/>
          <w:sz w:val="24"/>
          <w:szCs w:val="24"/>
        </w:rPr>
        <w:t>; M</w:t>
      </w:r>
      <w:r>
        <w:rPr>
          <w:color w:val="333333"/>
          <w:spacing w:val="2"/>
          <w:sz w:val="24"/>
          <w:szCs w:val="24"/>
        </w:rPr>
        <w:t>e</w:t>
      </w:r>
      <w:r>
        <w:rPr>
          <w:color w:val="333333"/>
          <w:sz w:val="24"/>
          <w:szCs w:val="24"/>
        </w:rPr>
        <w:t>dic</w:t>
      </w:r>
      <w:r>
        <w:rPr>
          <w:color w:val="333333"/>
          <w:spacing w:val="-1"/>
          <w:sz w:val="24"/>
          <w:szCs w:val="24"/>
        </w:rPr>
        <w:t>a</w:t>
      </w:r>
      <w:r>
        <w:rPr>
          <w:color w:val="333333"/>
          <w:sz w:val="24"/>
          <w:szCs w:val="24"/>
        </w:rPr>
        <w:t xml:space="preserve">l </w:t>
      </w:r>
      <w:r>
        <w:rPr>
          <w:color w:val="333333"/>
          <w:spacing w:val="1"/>
          <w:sz w:val="24"/>
          <w:szCs w:val="24"/>
        </w:rPr>
        <w:t>m</w:t>
      </w:r>
      <w:r>
        <w:rPr>
          <w:color w:val="333333"/>
          <w:spacing w:val="-1"/>
          <w:sz w:val="24"/>
          <w:szCs w:val="24"/>
        </w:rPr>
        <w:t>a</w:t>
      </w:r>
      <w:r>
        <w:rPr>
          <w:color w:val="333333"/>
          <w:sz w:val="24"/>
          <w:szCs w:val="24"/>
        </w:rPr>
        <w:t>n</w:t>
      </w:r>
      <w:r>
        <w:rPr>
          <w:color w:val="333333"/>
          <w:spacing w:val="1"/>
          <w:sz w:val="24"/>
          <w:szCs w:val="24"/>
        </w:rPr>
        <w:t>a</w:t>
      </w:r>
      <w:r>
        <w:rPr>
          <w:color w:val="333333"/>
          <w:spacing w:val="-2"/>
          <w:sz w:val="24"/>
          <w:szCs w:val="24"/>
        </w:rPr>
        <w:t>g</w:t>
      </w:r>
      <w:r>
        <w:rPr>
          <w:color w:val="333333"/>
          <w:spacing w:val="-1"/>
          <w:sz w:val="24"/>
          <w:szCs w:val="24"/>
        </w:rPr>
        <w:t>e</w:t>
      </w:r>
      <w:r>
        <w:rPr>
          <w:color w:val="333333"/>
          <w:sz w:val="24"/>
          <w:szCs w:val="24"/>
        </w:rPr>
        <w:t xml:space="preserve">ment; </w:t>
      </w:r>
      <w:r>
        <w:rPr>
          <w:color w:val="333333"/>
          <w:spacing w:val="6"/>
          <w:sz w:val="24"/>
          <w:szCs w:val="24"/>
        </w:rPr>
        <w:t>S</w:t>
      </w:r>
      <w:r>
        <w:rPr>
          <w:color w:val="333333"/>
          <w:spacing w:val="-5"/>
          <w:sz w:val="24"/>
          <w:szCs w:val="24"/>
        </w:rPr>
        <w:t>y</w:t>
      </w:r>
      <w:r>
        <w:rPr>
          <w:color w:val="333333"/>
          <w:sz w:val="24"/>
          <w:szCs w:val="24"/>
        </w:rPr>
        <w:t>st</w:t>
      </w:r>
      <w:r>
        <w:rPr>
          <w:color w:val="333333"/>
          <w:spacing w:val="2"/>
          <w:sz w:val="24"/>
          <w:szCs w:val="24"/>
        </w:rPr>
        <w:t>e</w:t>
      </w:r>
      <w:r>
        <w:rPr>
          <w:color w:val="333333"/>
          <w:sz w:val="24"/>
          <w:szCs w:val="24"/>
        </w:rPr>
        <w:t xml:space="preserve">matic </w:t>
      </w:r>
      <w:r>
        <w:rPr>
          <w:color w:val="333333"/>
          <w:spacing w:val="-1"/>
          <w:sz w:val="24"/>
          <w:szCs w:val="24"/>
        </w:rPr>
        <w:t>re</w:t>
      </w:r>
      <w:r>
        <w:rPr>
          <w:color w:val="333333"/>
          <w:sz w:val="24"/>
          <w:szCs w:val="24"/>
        </w:rPr>
        <w:t>view</w:t>
      </w:r>
    </w:p>
    <w:p w:rsidR="00F64AD4" w:rsidRDefault="00F64AD4">
      <w:pPr>
        <w:spacing w:before="1" w:line="280" w:lineRule="exact"/>
        <w:rPr>
          <w:sz w:val="28"/>
          <w:szCs w:val="28"/>
        </w:rPr>
      </w:pPr>
    </w:p>
    <w:p w:rsidR="00F64AD4" w:rsidRDefault="002479DB">
      <w:pPr>
        <w:ind w:left="1800"/>
        <w:rPr>
          <w:sz w:val="24"/>
          <w:szCs w:val="24"/>
        </w:rPr>
      </w:pPr>
      <w:r>
        <w:rPr>
          <w:b/>
          <w:color w:val="333333"/>
          <w:sz w:val="24"/>
          <w:szCs w:val="24"/>
        </w:rPr>
        <w:t>2. I</w:t>
      </w:r>
      <w:r>
        <w:rPr>
          <w:b/>
          <w:color w:val="333333"/>
          <w:spacing w:val="1"/>
          <w:sz w:val="24"/>
          <w:szCs w:val="24"/>
        </w:rPr>
        <w:t>n</w:t>
      </w:r>
      <w:r>
        <w:rPr>
          <w:b/>
          <w:color w:val="333333"/>
          <w:sz w:val="24"/>
          <w:szCs w:val="24"/>
        </w:rPr>
        <w:t>t</w:t>
      </w:r>
      <w:r>
        <w:rPr>
          <w:b/>
          <w:color w:val="333333"/>
          <w:spacing w:val="-2"/>
          <w:sz w:val="24"/>
          <w:szCs w:val="24"/>
        </w:rPr>
        <w:t>r</w:t>
      </w:r>
      <w:r>
        <w:rPr>
          <w:b/>
          <w:color w:val="333333"/>
          <w:sz w:val="24"/>
          <w:szCs w:val="24"/>
        </w:rPr>
        <w:t>o</w:t>
      </w:r>
      <w:r>
        <w:rPr>
          <w:b/>
          <w:color w:val="333333"/>
          <w:spacing w:val="1"/>
          <w:sz w:val="24"/>
          <w:szCs w:val="24"/>
        </w:rPr>
        <w:t>du</w:t>
      </w:r>
      <w:r>
        <w:rPr>
          <w:b/>
          <w:color w:val="333333"/>
          <w:spacing w:val="-1"/>
          <w:sz w:val="24"/>
          <w:szCs w:val="24"/>
        </w:rPr>
        <w:t>c</w:t>
      </w:r>
      <w:r>
        <w:rPr>
          <w:b/>
          <w:color w:val="333333"/>
          <w:sz w:val="24"/>
          <w:szCs w:val="24"/>
        </w:rPr>
        <w:t>tion:</w:t>
      </w:r>
    </w:p>
    <w:p w:rsidR="00F64AD4" w:rsidRDefault="00F64AD4">
      <w:pPr>
        <w:spacing w:before="10" w:line="140" w:lineRule="exact"/>
        <w:rPr>
          <w:sz w:val="14"/>
          <w:szCs w:val="14"/>
        </w:rPr>
      </w:pPr>
    </w:p>
    <w:p w:rsidR="00F64AD4" w:rsidRDefault="00F64AD4">
      <w:pPr>
        <w:spacing w:line="200" w:lineRule="exact"/>
      </w:pPr>
    </w:p>
    <w:p w:rsidR="00F64AD4" w:rsidRDefault="00F64AD4">
      <w:pPr>
        <w:spacing w:line="200" w:lineRule="exact"/>
      </w:pPr>
    </w:p>
    <w:p w:rsidR="00F64AD4" w:rsidRDefault="002479DB">
      <w:pPr>
        <w:ind w:left="1800" w:right="143"/>
        <w:rPr>
          <w:sz w:val="24"/>
          <w:szCs w:val="24"/>
        </w:rPr>
        <w:sectPr w:rsidR="00F64AD4">
          <w:pgSz w:w="12240" w:h="15840"/>
          <w:pgMar w:top="260" w:right="1720" w:bottom="280" w:left="0" w:header="67" w:footer="0" w:gutter="0"/>
          <w:cols w:space="720"/>
        </w:sectPr>
      </w:pPr>
      <w:r>
        <w:rPr>
          <w:sz w:val="24"/>
          <w:szCs w:val="24"/>
        </w:rPr>
        <w:t>Morbid ob</w:t>
      </w:r>
      <w:r>
        <w:rPr>
          <w:spacing w:val="-1"/>
          <w:sz w:val="24"/>
          <w:szCs w:val="24"/>
        </w:rPr>
        <w:t>e</w:t>
      </w:r>
      <w:r>
        <w:rPr>
          <w:sz w:val="24"/>
          <w:szCs w:val="24"/>
        </w:rPr>
        <w:t>si</w:t>
      </w:r>
      <w:r>
        <w:rPr>
          <w:spacing w:val="3"/>
          <w:sz w:val="24"/>
          <w:szCs w:val="24"/>
        </w:rPr>
        <w:t>t</w:t>
      </w:r>
      <w:r>
        <w:rPr>
          <w:spacing w:val="-5"/>
          <w:sz w:val="24"/>
          <w:szCs w:val="24"/>
        </w:rPr>
        <w:t>y</w:t>
      </w:r>
      <w:r>
        <w:rPr>
          <w:sz w:val="24"/>
          <w:szCs w:val="24"/>
        </w:rPr>
        <w:t>, d</w:t>
      </w:r>
      <w:r>
        <w:rPr>
          <w:spacing w:val="1"/>
          <w:sz w:val="24"/>
          <w:szCs w:val="24"/>
        </w:rPr>
        <w:t>e</w:t>
      </w:r>
      <w:r>
        <w:rPr>
          <w:sz w:val="24"/>
          <w:szCs w:val="24"/>
        </w:rPr>
        <w:t>fin</w:t>
      </w:r>
      <w:r>
        <w:rPr>
          <w:spacing w:val="-1"/>
          <w:sz w:val="24"/>
          <w:szCs w:val="24"/>
        </w:rPr>
        <w:t>e</w:t>
      </w:r>
      <w:r>
        <w:rPr>
          <w:sz w:val="24"/>
          <w:szCs w:val="24"/>
        </w:rPr>
        <w:t>d</w:t>
      </w:r>
      <w:r>
        <w:rPr>
          <w:spacing w:val="2"/>
          <w:sz w:val="24"/>
          <w:szCs w:val="24"/>
        </w:rPr>
        <w:t xml:space="preserve"> </w:t>
      </w:r>
      <w:r>
        <w:rPr>
          <w:spacing w:val="-1"/>
          <w:sz w:val="24"/>
          <w:szCs w:val="24"/>
        </w:rPr>
        <w:t>a</w:t>
      </w:r>
      <w:r>
        <w:rPr>
          <w:sz w:val="24"/>
          <w:szCs w:val="24"/>
        </w:rPr>
        <w:t>s a</w:t>
      </w:r>
      <w:r>
        <w:rPr>
          <w:spacing w:val="-1"/>
          <w:sz w:val="24"/>
          <w:szCs w:val="24"/>
        </w:rPr>
        <w:t xml:space="preserve"> </w:t>
      </w:r>
      <w:r>
        <w:rPr>
          <w:sz w:val="24"/>
          <w:szCs w:val="24"/>
        </w:rPr>
        <w:t>bo</w:t>
      </w:r>
      <w:r>
        <w:rPr>
          <w:spacing w:val="5"/>
          <w:sz w:val="24"/>
          <w:szCs w:val="24"/>
        </w:rPr>
        <w:t>d</w:t>
      </w:r>
      <w:r>
        <w:rPr>
          <w:sz w:val="24"/>
          <w:szCs w:val="24"/>
        </w:rPr>
        <w:t>y</w:t>
      </w:r>
      <w:r>
        <w:rPr>
          <w:spacing w:val="-5"/>
          <w:sz w:val="24"/>
          <w:szCs w:val="24"/>
        </w:rPr>
        <w:t xml:space="preserve"> </w:t>
      </w:r>
      <w:r>
        <w:rPr>
          <w:sz w:val="24"/>
          <w:szCs w:val="24"/>
        </w:rPr>
        <w:t>mass index</w:t>
      </w:r>
      <w:r>
        <w:rPr>
          <w:spacing w:val="2"/>
          <w:sz w:val="24"/>
          <w:szCs w:val="24"/>
        </w:rPr>
        <w:t xml:space="preserve"> </w:t>
      </w:r>
      <w:r>
        <w:rPr>
          <w:sz w:val="24"/>
          <w:szCs w:val="24"/>
        </w:rPr>
        <w:t>(B</w:t>
      </w:r>
      <w:r>
        <w:rPr>
          <w:spacing w:val="2"/>
          <w:sz w:val="24"/>
          <w:szCs w:val="24"/>
        </w:rPr>
        <w:t>M</w:t>
      </w:r>
      <w:r>
        <w:rPr>
          <w:spacing w:val="-3"/>
          <w:sz w:val="24"/>
          <w:szCs w:val="24"/>
        </w:rPr>
        <w:t>I</w:t>
      </w:r>
      <w:r>
        <w:rPr>
          <w:sz w:val="24"/>
          <w:szCs w:val="24"/>
        </w:rPr>
        <w:t>) of</w:t>
      </w:r>
      <w:r>
        <w:rPr>
          <w:spacing w:val="-1"/>
          <w:sz w:val="24"/>
          <w:szCs w:val="24"/>
        </w:rPr>
        <w:t xml:space="preserve"> </w:t>
      </w:r>
      <w:r>
        <w:rPr>
          <w:sz w:val="24"/>
          <w:szCs w:val="24"/>
        </w:rPr>
        <w:t xml:space="preserve">≥40 </w:t>
      </w:r>
      <w:r>
        <w:rPr>
          <w:spacing w:val="2"/>
          <w:sz w:val="24"/>
          <w:szCs w:val="24"/>
        </w:rPr>
        <w:t>k</w:t>
      </w:r>
      <w:r>
        <w:rPr>
          <w:spacing w:val="-2"/>
          <w:sz w:val="24"/>
          <w:szCs w:val="24"/>
        </w:rPr>
        <w:t>g</w:t>
      </w:r>
      <w:r>
        <w:rPr>
          <w:sz w:val="24"/>
          <w:szCs w:val="24"/>
        </w:rPr>
        <w:t>/</w:t>
      </w:r>
      <w:r>
        <w:rPr>
          <w:spacing w:val="1"/>
          <w:sz w:val="24"/>
          <w:szCs w:val="24"/>
        </w:rPr>
        <w:t>m</w:t>
      </w:r>
      <w:r>
        <w:rPr>
          <w:sz w:val="24"/>
          <w:szCs w:val="24"/>
        </w:rPr>
        <w:t>² or ≥35</w:t>
      </w:r>
      <w:r>
        <w:rPr>
          <w:spacing w:val="2"/>
          <w:sz w:val="24"/>
          <w:szCs w:val="24"/>
        </w:rPr>
        <w:t xml:space="preserve"> </w:t>
      </w:r>
      <w:r>
        <w:rPr>
          <w:sz w:val="24"/>
          <w:szCs w:val="24"/>
        </w:rPr>
        <w:t>k</w:t>
      </w:r>
      <w:r>
        <w:rPr>
          <w:spacing w:val="-2"/>
          <w:sz w:val="24"/>
          <w:szCs w:val="24"/>
        </w:rPr>
        <w:t>g</w:t>
      </w:r>
      <w:r>
        <w:rPr>
          <w:sz w:val="24"/>
          <w:szCs w:val="24"/>
        </w:rPr>
        <w:t>/</w:t>
      </w:r>
      <w:r>
        <w:rPr>
          <w:spacing w:val="1"/>
          <w:sz w:val="24"/>
          <w:szCs w:val="24"/>
        </w:rPr>
        <w:t>m</w:t>
      </w:r>
      <w:r>
        <w:rPr>
          <w:sz w:val="24"/>
          <w:szCs w:val="24"/>
        </w:rPr>
        <w:t>² with ob</w:t>
      </w:r>
      <w:r>
        <w:rPr>
          <w:spacing w:val="-1"/>
          <w:sz w:val="24"/>
          <w:szCs w:val="24"/>
        </w:rPr>
        <w:t>e</w:t>
      </w:r>
      <w:r>
        <w:rPr>
          <w:sz w:val="24"/>
          <w:szCs w:val="24"/>
        </w:rPr>
        <w:t>si</w:t>
      </w:r>
      <w:r>
        <w:rPr>
          <w:spacing w:val="3"/>
          <w:sz w:val="24"/>
          <w:szCs w:val="24"/>
        </w:rPr>
        <w:t>t</w:t>
      </w:r>
      <w:r>
        <w:rPr>
          <w:spacing w:val="-5"/>
          <w:sz w:val="24"/>
          <w:szCs w:val="24"/>
        </w:rPr>
        <w:t>y</w:t>
      </w:r>
      <w:r>
        <w:rPr>
          <w:spacing w:val="-1"/>
          <w:sz w:val="24"/>
          <w:szCs w:val="24"/>
        </w:rPr>
        <w:t>-</w:t>
      </w:r>
      <w:r>
        <w:rPr>
          <w:spacing w:val="1"/>
          <w:sz w:val="24"/>
          <w:szCs w:val="24"/>
        </w:rPr>
        <w:t>r</w:t>
      </w:r>
      <w:r>
        <w:rPr>
          <w:spacing w:val="-1"/>
          <w:sz w:val="24"/>
          <w:szCs w:val="24"/>
        </w:rPr>
        <w:t>e</w:t>
      </w:r>
      <w:r>
        <w:rPr>
          <w:sz w:val="24"/>
          <w:szCs w:val="24"/>
        </w:rPr>
        <w:t>lated</w:t>
      </w:r>
      <w:r>
        <w:rPr>
          <w:spacing w:val="2"/>
          <w:sz w:val="24"/>
          <w:szCs w:val="24"/>
        </w:rPr>
        <w:t xml:space="preserve"> </w:t>
      </w:r>
      <w:r>
        <w:rPr>
          <w:spacing w:val="-1"/>
          <w:sz w:val="24"/>
          <w:szCs w:val="24"/>
        </w:rPr>
        <w:t>c</w:t>
      </w:r>
      <w:r>
        <w:rPr>
          <w:sz w:val="24"/>
          <w:szCs w:val="24"/>
        </w:rPr>
        <w:t>omorbi</w:t>
      </w:r>
      <w:r>
        <w:rPr>
          <w:spacing w:val="2"/>
          <w:sz w:val="24"/>
          <w:szCs w:val="24"/>
        </w:rPr>
        <w:t>d</w:t>
      </w:r>
      <w:r>
        <w:rPr>
          <w:sz w:val="24"/>
          <w:szCs w:val="24"/>
        </w:rPr>
        <w:t>i</w:t>
      </w:r>
      <w:r>
        <w:rPr>
          <w:spacing w:val="1"/>
          <w:sz w:val="24"/>
          <w:szCs w:val="24"/>
        </w:rPr>
        <w:t>t</w:t>
      </w:r>
      <w:r>
        <w:rPr>
          <w:sz w:val="24"/>
          <w:szCs w:val="24"/>
        </w:rPr>
        <w:t>ies, h</w:t>
      </w:r>
      <w:r>
        <w:rPr>
          <w:spacing w:val="-1"/>
          <w:sz w:val="24"/>
          <w:szCs w:val="24"/>
        </w:rPr>
        <w:t>a</w:t>
      </w:r>
      <w:r>
        <w:rPr>
          <w:sz w:val="24"/>
          <w:szCs w:val="24"/>
        </w:rPr>
        <w:t xml:space="preserve">s </w:t>
      </w:r>
      <w:r>
        <w:rPr>
          <w:spacing w:val="-1"/>
          <w:sz w:val="24"/>
          <w:szCs w:val="24"/>
        </w:rPr>
        <w:t>e</w:t>
      </w:r>
      <w:r>
        <w:rPr>
          <w:sz w:val="24"/>
          <w:szCs w:val="24"/>
        </w:rPr>
        <w:t>me</w:t>
      </w:r>
      <w:r>
        <w:rPr>
          <w:spacing w:val="1"/>
          <w:sz w:val="24"/>
          <w:szCs w:val="24"/>
        </w:rPr>
        <w:t>r</w:t>
      </w:r>
      <w:r>
        <w:rPr>
          <w:spacing w:val="-2"/>
          <w:sz w:val="24"/>
          <w:szCs w:val="24"/>
        </w:rPr>
        <w:t>g</w:t>
      </w:r>
      <w:r>
        <w:rPr>
          <w:spacing w:val="-1"/>
          <w:sz w:val="24"/>
          <w:szCs w:val="24"/>
        </w:rPr>
        <w:t>e</w:t>
      </w:r>
      <w:r>
        <w:rPr>
          <w:sz w:val="24"/>
          <w:szCs w:val="24"/>
        </w:rPr>
        <w:t>d</w:t>
      </w:r>
      <w:r>
        <w:rPr>
          <w:spacing w:val="2"/>
          <w:sz w:val="24"/>
          <w:szCs w:val="24"/>
        </w:rPr>
        <w:t xml:space="preserve"> </w:t>
      </w:r>
      <w:r>
        <w:rPr>
          <w:spacing w:val="-1"/>
          <w:sz w:val="24"/>
          <w:szCs w:val="24"/>
        </w:rPr>
        <w:t>a</w:t>
      </w:r>
      <w:r>
        <w:rPr>
          <w:sz w:val="24"/>
          <w:szCs w:val="24"/>
        </w:rPr>
        <w:t>s one</w:t>
      </w:r>
      <w:r>
        <w:rPr>
          <w:spacing w:val="1"/>
          <w:sz w:val="24"/>
          <w:szCs w:val="24"/>
        </w:rPr>
        <w:t xml:space="preserve"> </w:t>
      </w:r>
      <w:r>
        <w:rPr>
          <w:sz w:val="24"/>
          <w:szCs w:val="24"/>
        </w:rPr>
        <w:t>of the</w:t>
      </w:r>
      <w:r>
        <w:rPr>
          <w:spacing w:val="-1"/>
          <w:sz w:val="24"/>
          <w:szCs w:val="24"/>
        </w:rPr>
        <w:t xml:space="preserve"> </w:t>
      </w:r>
      <w:r>
        <w:rPr>
          <w:sz w:val="24"/>
          <w:szCs w:val="24"/>
        </w:rPr>
        <w:t>most</w:t>
      </w:r>
      <w:r>
        <w:rPr>
          <w:spacing w:val="1"/>
          <w:sz w:val="24"/>
          <w:szCs w:val="24"/>
        </w:rPr>
        <w:t xml:space="preserve"> </w:t>
      </w:r>
      <w:r>
        <w:rPr>
          <w:sz w:val="24"/>
          <w:szCs w:val="24"/>
        </w:rPr>
        <w:t>pr</w:t>
      </w:r>
      <w:r>
        <w:rPr>
          <w:spacing w:val="-2"/>
          <w:sz w:val="24"/>
          <w:szCs w:val="24"/>
        </w:rPr>
        <w:t>e</w:t>
      </w:r>
      <w:r>
        <w:rPr>
          <w:sz w:val="24"/>
          <w:szCs w:val="24"/>
        </w:rPr>
        <w:t>ss</w:t>
      </w:r>
      <w:r>
        <w:rPr>
          <w:spacing w:val="1"/>
          <w:sz w:val="24"/>
          <w:szCs w:val="24"/>
        </w:rPr>
        <w:t>i</w:t>
      </w:r>
      <w:r>
        <w:rPr>
          <w:sz w:val="24"/>
          <w:szCs w:val="24"/>
        </w:rPr>
        <w:t>ng</w:t>
      </w:r>
      <w:r>
        <w:rPr>
          <w:spacing w:val="-2"/>
          <w:sz w:val="24"/>
          <w:szCs w:val="24"/>
        </w:rPr>
        <w:t xml:space="preserve"> </w:t>
      </w:r>
      <w:r>
        <w:rPr>
          <w:sz w:val="24"/>
          <w:szCs w:val="24"/>
        </w:rPr>
        <w:t>pub</w:t>
      </w:r>
      <w:r>
        <w:rPr>
          <w:spacing w:val="3"/>
          <w:sz w:val="24"/>
          <w:szCs w:val="24"/>
        </w:rPr>
        <w:t>l</w:t>
      </w:r>
      <w:r>
        <w:rPr>
          <w:sz w:val="24"/>
          <w:szCs w:val="24"/>
        </w:rPr>
        <w:t>ic h</w:t>
      </w:r>
      <w:r>
        <w:rPr>
          <w:spacing w:val="-1"/>
          <w:sz w:val="24"/>
          <w:szCs w:val="24"/>
        </w:rPr>
        <w:t>ea</w:t>
      </w:r>
      <w:r>
        <w:rPr>
          <w:sz w:val="24"/>
          <w:szCs w:val="24"/>
        </w:rPr>
        <w:t>l</w:t>
      </w:r>
      <w:r>
        <w:rPr>
          <w:spacing w:val="1"/>
          <w:sz w:val="24"/>
          <w:szCs w:val="24"/>
        </w:rPr>
        <w:t>t</w:t>
      </w:r>
      <w:r>
        <w:rPr>
          <w:sz w:val="24"/>
          <w:szCs w:val="24"/>
        </w:rPr>
        <w:t xml:space="preserve">h </w:t>
      </w:r>
      <w:r>
        <w:rPr>
          <w:spacing w:val="-1"/>
          <w:sz w:val="24"/>
          <w:szCs w:val="24"/>
        </w:rPr>
        <w:t>c</w:t>
      </w:r>
      <w:r>
        <w:rPr>
          <w:sz w:val="24"/>
          <w:szCs w:val="24"/>
        </w:rPr>
        <w:t>h</w:t>
      </w:r>
      <w:r>
        <w:rPr>
          <w:spacing w:val="-1"/>
          <w:sz w:val="24"/>
          <w:szCs w:val="24"/>
        </w:rPr>
        <w:t>a</w:t>
      </w:r>
      <w:r>
        <w:rPr>
          <w:sz w:val="24"/>
          <w:szCs w:val="24"/>
        </w:rPr>
        <w:t>l</w:t>
      </w:r>
      <w:r>
        <w:rPr>
          <w:spacing w:val="1"/>
          <w:sz w:val="24"/>
          <w:szCs w:val="24"/>
        </w:rPr>
        <w:t>l</w:t>
      </w:r>
      <w:r>
        <w:rPr>
          <w:spacing w:val="-1"/>
          <w:sz w:val="24"/>
          <w:szCs w:val="24"/>
        </w:rPr>
        <w:t>e</w:t>
      </w:r>
      <w:r>
        <w:rPr>
          <w:spacing w:val="2"/>
          <w:sz w:val="24"/>
          <w:szCs w:val="24"/>
        </w:rPr>
        <w:t>n</w:t>
      </w:r>
      <w:r>
        <w:rPr>
          <w:spacing w:val="-2"/>
          <w:sz w:val="24"/>
          <w:szCs w:val="24"/>
        </w:rPr>
        <w:t>g</w:t>
      </w:r>
      <w:r>
        <w:rPr>
          <w:spacing w:val="-1"/>
          <w:sz w:val="24"/>
          <w:szCs w:val="24"/>
        </w:rPr>
        <w:t>e</w:t>
      </w:r>
      <w:r>
        <w:rPr>
          <w:sz w:val="24"/>
          <w:szCs w:val="24"/>
        </w:rPr>
        <w:t>s w</w:t>
      </w:r>
      <w:r>
        <w:rPr>
          <w:spacing w:val="2"/>
          <w:sz w:val="24"/>
          <w:szCs w:val="24"/>
        </w:rPr>
        <w:t>o</w:t>
      </w:r>
      <w:r>
        <w:rPr>
          <w:sz w:val="24"/>
          <w:szCs w:val="24"/>
        </w:rPr>
        <w:t>rld</w:t>
      </w:r>
      <w:r>
        <w:rPr>
          <w:spacing w:val="-1"/>
          <w:sz w:val="24"/>
          <w:szCs w:val="24"/>
        </w:rPr>
        <w:t>w</w:t>
      </w:r>
      <w:r>
        <w:rPr>
          <w:sz w:val="24"/>
          <w:szCs w:val="24"/>
        </w:rPr>
        <w:t>ide</w:t>
      </w:r>
      <w:r>
        <w:rPr>
          <w:spacing w:val="1"/>
          <w:sz w:val="24"/>
          <w:szCs w:val="24"/>
        </w:rPr>
        <w:t xml:space="preserve"> </w:t>
      </w:r>
      <w:r>
        <w:rPr>
          <w:color w:val="538DD3"/>
          <w:spacing w:val="1"/>
          <w:sz w:val="24"/>
          <w:szCs w:val="24"/>
        </w:rPr>
        <w:t>[</w:t>
      </w:r>
      <w:r>
        <w:rPr>
          <w:color w:val="538DD3"/>
          <w:sz w:val="24"/>
          <w:szCs w:val="24"/>
        </w:rPr>
        <w:t>1].</w:t>
      </w:r>
      <w:r>
        <w:rPr>
          <w:color w:val="538DD3"/>
          <w:spacing w:val="2"/>
          <w:sz w:val="24"/>
          <w:szCs w:val="24"/>
        </w:rPr>
        <w:t xml:space="preserve"> </w:t>
      </w:r>
      <w:r>
        <w:rPr>
          <w:color w:val="000000"/>
          <w:spacing w:val="-6"/>
          <w:sz w:val="24"/>
          <w:szCs w:val="24"/>
        </w:rPr>
        <w:t>I</w:t>
      </w:r>
      <w:r>
        <w:rPr>
          <w:color w:val="000000"/>
          <w:sz w:val="24"/>
          <w:szCs w:val="24"/>
        </w:rPr>
        <w:t>ts p</w:t>
      </w:r>
      <w:r>
        <w:rPr>
          <w:color w:val="000000"/>
          <w:spacing w:val="2"/>
          <w:sz w:val="24"/>
          <w:szCs w:val="24"/>
        </w:rPr>
        <w:t>r</w:t>
      </w:r>
      <w:r>
        <w:rPr>
          <w:color w:val="000000"/>
          <w:spacing w:val="-1"/>
          <w:sz w:val="24"/>
          <w:szCs w:val="24"/>
        </w:rPr>
        <w:t>e</w:t>
      </w:r>
      <w:r>
        <w:rPr>
          <w:color w:val="000000"/>
          <w:sz w:val="24"/>
          <w:szCs w:val="24"/>
        </w:rPr>
        <w:t>v</w:t>
      </w:r>
      <w:r>
        <w:rPr>
          <w:color w:val="000000"/>
          <w:spacing w:val="-1"/>
          <w:sz w:val="24"/>
          <w:szCs w:val="24"/>
        </w:rPr>
        <w:t>a</w:t>
      </w:r>
      <w:r>
        <w:rPr>
          <w:color w:val="000000"/>
          <w:sz w:val="24"/>
          <w:szCs w:val="24"/>
        </w:rPr>
        <w:t>le</w:t>
      </w:r>
      <w:r>
        <w:rPr>
          <w:color w:val="000000"/>
          <w:spacing w:val="2"/>
          <w:sz w:val="24"/>
          <w:szCs w:val="24"/>
        </w:rPr>
        <w:t>n</w:t>
      </w:r>
      <w:r>
        <w:rPr>
          <w:color w:val="000000"/>
          <w:spacing w:val="-1"/>
          <w:sz w:val="24"/>
          <w:szCs w:val="24"/>
        </w:rPr>
        <w:t>c</w:t>
      </w:r>
      <w:r>
        <w:rPr>
          <w:color w:val="000000"/>
          <w:sz w:val="24"/>
          <w:szCs w:val="24"/>
        </w:rPr>
        <w:t>e</w:t>
      </w:r>
      <w:r>
        <w:rPr>
          <w:color w:val="000000"/>
          <w:spacing w:val="-1"/>
          <w:sz w:val="24"/>
          <w:szCs w:val="24"/>
        </w:rPr>
        <w:t xml:space="preserve"> </w:t>
      </w:r>
      <w:r>
        <w:rPr>
          <w:color w:val="000000"/>
          <w:sz w:val="24"/>
          <w:szCs w:val="24"/>
        </w:rPr>
        <w:t>h</w:t>
      </w:r>
      <w:r>
        <w:rPr>
          <w:color w:val="000000"/>
          <w:spacing w:val="-1"/>
          <w:sz w:val="24"/>
          <w:szCs w:val="24"/>
        </w:rPr>
        <w:t>a</w:t>
      </w:r>
      <w:r>
        <w:rPr>
          <w:color w:val="000000"/>
          <w:sz w:val="24"/>
          <w:szCs w:val="24"/>
        </w:rPr>
        <w:t>s</w:t>
      </w:r>
      <w:r>
        <w:rPr>
          <w:color w:val="000000"/>
          <w:spacing w:val="2"/>
          <w:sz w:val="24"/>
          <w:szCs w:val="24"/>
        </w:rPr>
        <w:t xml:space="preserve"> </w:t>
      </w:r>
      <w:r>
        <w:rPr>
          <w:color w:val="000000"/>
          <w:sz w:val="24"/>
          <w:szCs w:val="24"/>
        </w:rPr>
        <w:t>ris</w:t>
      </w:r>
      <w:r>
        <w:rPr>
          <w:color w:val="000000"/>
          <w:spacing w:val="-1"/>
          <w:sz w:val="24"/>
          <w:szCs w:val="24"/>
        </w:rPr>
        <w:t>e</w:t>
      </w:r>
      <w:r>
        <w:rPr>
          <w:color w:val="000000"/>
          <w:sz w:val="24"/>
          <w:szCs w:val="24"/>
        </w:rPr>
        <w:t>n</w:t>
      </w:r>
      <w:r>
        <w:rPr>
          <w:color w:val="000000"/>
          <w:spacing w:val="2"/>
          <w:sz w:val="24"/>
          <w:szCs w:val="24"/>
        </w:rPr>
        <w:t xml:space="preserve"> </w:t>
      </w:r>
      <w:r>
        <w:rPr>
          <w:color w:val="000000"/>
          <w:sz w:val="24"/>
          <w:szCs w:val="24"/>
        </w:rPr>
        <w:t>dr</w:t>
      </w:r>
      <w:r>
        <w:rPr>
          <w:color w:val="000000"/>
          <w:spacing w:val="-2"/>
          <w:sz w:val="24"/>
          <w:szCs w:val="24"/>
        </w:rPr>
        <w:t>a</w:t>
      </w:r>
      <w:r>
        <w:rPr>
          <w:color w:val="000000"/>
          <w:sz w:val="24"/>
          <w:szCs w:val="24"/>
        </w:rPr>
        <w:t>matic</w:t>
      </w:r>
      <w:r>
        <w:rPr>
          <w:color w:val="000000"/>
          <w:spacing w:val="-1"/>
          <w:sz w:val="24"/>
          <w:szCs w:val="24"/>
        </w:rPr>
        <w:t>a</w:t>
      </w:r>
      <w:r>
        <w:rPr>
          <w:color w:val="000000"/>
          <w:sz w:val="24"/>
          <w:szCs w:val="24"/>
        </w:rPr>
        <w:t>l</w:t>
      </w:r>
      <w:r>
        <w:rPr>
          <w:color w:val="000000"/>
          <w:spacing w:val="6"/>
          <w:sz w:val="24"/>
          <w:szCs w:val="24"/>
        </w:rPr>
        <w:t>l</w:t>
      </w:r>
      <w:r>
        <w:rPr>
          <w:color w:val="000000"/>
          <w:spacing w:val="-5"/>
          <w:sz w:val="24"/>
          <w:szCs w:val="24"/>
        </w:rPr>
        <w:t>y</w:t>
      </w:r>
      <w:r>
        <w:rPr>
          <w:color w:val="000000"/>
          <w:sz w:val="24"/>
          <w:szCs w:val="24"/>
        </w:rPr>
        <w:t>, with</w:t>
      </w:r>
      <w:r>
        <w:rPr>
          <w:color w:val="000000"/>
          <w:spacing w:val="3"/>
          <w:sz w:val="24"/>
          <w:szCs w:val="24"/>
        </w:rPr>
        <w:t xml:space="preserve"> </w:t>
      </w:r>
      <w:r>
        <w:rPr>
          <w:color w:val="000000"/>
          <w:spacing w:val="-2"/>
          <w:sz w:val="24"/>
          <w:szCs w:val="24"/>
        </w:rPr>
        <w:t>g</w:t>
      </w:r>
      <w:r>
        <w:rPr>
          <w:color w:val="000000"/>
          <w:sz w:val="24"/>
          <w:szCs w:val="24"/>
        </w:rPr>
        <w:t>lobal</w:t>
      </w:r>
      <w:r>
        <w:rPr>
          <w:color w:val="000000"/>
          <w:spacing w:val="2"/>
          <w:sz w:val="24"/>
          <w:szCs w:val="24"/>
        </w:rPr>
        <w:t xml:space="preserve"> </w:t>
      </w:r>
      <w:r>
        <w:rPr>
          <w:color w:val="000000"/>
          <w:sz w:val="24"/>
          <w:szCs w:val="24"/>
        </w:rPr>
        <w:t>ob</w:t>
      </w:r>
      <w:r>
        <w:rPr>
          <w:color w:val="000000"/>
          <w:spacing w:val="-1"/>
          <w:sz w:val="24"/>
          <w:szCs w:val="24"/>
        </w:rPr>
        <w:t>e</w:t>
      </w:r>
      <w:r>
        <w:rPr>
          <w:color w:val="000000"/>
          <w:sz w:val="24"/>
          <w:szCs w:val="24"/>
        </w:rPr>
        <w:t>si</w:t>
      </w:r>
      <w:r>
        <w:rPr>
          <w:color w:val="000000"/>
          <w:spacing w:val="3"/>
          <w:sz w:val="24"/>
          <w:szCs w:val="24"/>
        </w:rPr>
        <w:t>t</w:t>
      </w:r>
      <w:r>
        <w:rPr>
          <w:color w:val="000000"/>
          <w:sz w:val="24"/>
          <w:szCs w:val="24"/>
        </w:rPr>
        <w:t>y</w:t>
      </w:r>
      <w:r>
        <w:rPr>
          <w:color w:val="000000"/>
          <w:spacing w:val="-5"/>
          <w:sz w:val="24"/>
          <w:szCs w:val="24"/>
        </w:rPr>
        <w:t xml:space="preserve"> </w:t>
      </w:r>
      <w:r>
        <w:rPr>
          <w:color w:val="000000"/>
          <w:spacing w:val="1"/>
          <w:sz w:val="24"/>
          <w:szCs w:val="24"/>
        </w:rPr>
        <w:t>r</w:t>
      </w:r>
      <w:r>
        <w:rPr>
          <w:color w:val="000000"/>
          <w:spacing w:val="-1"/>
          <w:sz w:val="24"/>
          <w:szCs w:val="24"/>
        </w:rPr>
        <w:t>a</w:t>
      </w:r>
      <w:r>
        <w:rPr>
          <w:color w:val="000000"/>
          <w:sz w:val="24"/>
          <w:szCs w:val="24"/>
        </w:rPr>
        <w:t>tes n</w:t>
      </w:r>
      <w:r>
        <w:rPr>
          <w:color w:val="000000"/>
          <w:spacing w:val="-1"/>
          <w:sz w:val="24"/>
          <w:szCs w:val="24"/>
        </w:rPr>
        <w:t>ea</w:t>
      </w:r>
      <w:r>
        <w:rPr>
          <w:color w:val="000000"/>
          <w:sz w:val="24"/>
          <w:szCs w:val="24"/>
        </w:rPr>
        <w:t>r</w:t>
      </w:r>
      <w:r>
        <w:rPr>
          <w:color w:val="000000"/>
          <w:spacing w:val="4"/>
          <w:sz w:val="24"/>
          <w:szCs w:val="24"/>
        </w:rPr>
        <w:t>l</w:t>
      </w:r>
      <w:r>
        <w:rPr>
          <w:color w:val="000000"/>
          <w:sz w:val="24"/>
          <w:szCs w:val="24"/>
        </w:rPr>
        <w:t>y</w:t>
      </w:r>
      <w:r>
        <w:rPr>
          <w:color w:val="000000"/>
          <w:spacing w:val="-5"/>
          <w:sz w:val="24"/>
          <w:szCs w:val="24"/>
        </w:rPr>
        <w:t xml:space="preserve"> </w:t>
      </w:r>
      <w:r>
        <w:rPr>
          <w:color w:val="000000"/>
          <w:sz w:val="24"/>
          <w:szCs w:val="24"/>
        </w:rPr>
        <w:t>tripling</w:t>
      </w:r>
      <w:r>
        <w:rPr>
          <w:color w:val="000000"/>
          <w:spacing w:val="-2"/>
          <w:sz w:val="24"/>
          <w:szCs w:val="24"/>
        </w:rPr>
        <w:t xml:space="preserve"> </w:t>
      </w:r>
      <w:r>
        <w:rPr>
          <w:color w:val="000000"/>
          <w:sz w:val="24"/>
          <w:szCs w:val="24"/>
        </w:rPr>
        <w:t>sin</w:t>
      </w:r>
      <w:r>
        <w:rPr>
          <w:color w:val="000000"/>
          <w:spacing w:val="2"/>
          <w:sz w:val="24"/>
          <w:szCs w:val="24"/>
        </w:rPr>
        <w:t>c</w:t>
      </w:r>
      <w:r>
        <w:rPr>
          <w:color w:val="000000"/>
          <w:sz w:val="24"/>
          <w:szCs w:val="24"/>
        </w:rPr>
        <w:t>e</w:t>
      </w:r>
      <w:r>
        <w:rPr>
          <w:color w:val="000000"/>
          <w:spacing w:val="-1"/>
          <w:sz w:val="24"/>
          <w:szCs w:val="24"/>
        </w:rPr>
        <w:t xml:space="preserve"> </w:t>
      </w:r>
      <w:r>
        <w:rPr>
          <w:color w:val="000000"/>
          <w:sz w:val="24"/>
          <w:szCs w:val="24"/>
        </w:rPr>
        <w:t>19</w:t>
      </w:r>
      <w:r>
        <w:rPr>
          <w:color w:val="000000"/>
          <w:spacing w:val="2"/>
          <w:sz w:val="24"/>
          <w:szCs w:val="24"/>
        </w:rPr>
        <w:t>7</w:t>
      </w:r>
      <w:r>
        <w:rPr>
          <w:color w:val="000000"/>
          <w:sz w:val="24"/>
          <w:szCs w:val="24"/>
        </w:rPr>
        <w:t>5</w:t>
      </w:r>
      <w:r>
        <w:rPr>
          <w:color w:val="000000"/>
          <w:spacing w:val="1"/>
          <w:sz w:val="24"/>
          <w:szCs w:val="24"/>
        </w:rPr>
        <w:t xml:space="preserve"> </w:t>
      </w:r>
      <w:r>
        <w:rPr>
          <w:color w:val="538DD3"/>
          <w:spacing w:val="1"/>
          <w:sz w:val="24"/>
          <w:szCs w:val="24"/>
        </w:rPr>
        <w:t>[</w:t>
      </w:r>
      <w:r>
        <w:rPr>
          <w:color w:val="538DD3"/>
          <w:sz w:val="24"/>
          <w:szCs w:val="24"/>
        </w:rPr>
        <w:t>2</w:t>
      </w:r>
      <w:r>
        <w:rPr>
          <w:color w:val="538DD3"/>
          <w:spacing w:val="1"/>
          <w:sz w:val="24"/>
          <w:szCs w:val="24"/>
        </w:rPr>
        <w:t>]</w:t>
      </w:r>
      <w:r>
        <w:rPr>
          <w:color w:val="538DD3"/>
          <w:sz w:val="24"/>
          <w:szCs w:val="24"/>
        </w:rPr>
        <w:t>.</w:t>
      </w:r>
      <w:r>
        <w:rPr>
          <w:color w:val="538DD3"/>
          <w:spacing w:val="-2"/>
          <w:sz w:val="24"/>
          <w:szCs w:val="24"/>
        </w:rPr>
        <w:t xml:space="preserve"> </w:t>
      </w:r>
      <w:r>
        <w:rPr>
          <w:color w:val="000000"/>
          <w:spacing w:val="1"/>
          <w:sz w:val="24"/>
          <w:szCs w:val="24"/>
        </w:rPr>
        <w:t>S</w:t>
      </w:r>
      <w:r>
        <w:rPr>
          <w:color w:val="000000"/>
          <w:spacing w:val="-1"/>
          <w:sz w:val="24"/>
          <w:szCs w:val="24"/>
        </w:rPr>
        <w:t>e</w:t>
      </w:r>
      <w:r>
        <w:rPr>
          <w:color w:val="000000"/>
          <w:sz w:val="24"/>
          <w:szCs w:val="24"/>
        </w:rPr>
        <w:t>v</w:t>
      </w:r>
      <w:r>
        <w:rPr>
          <w:color w:val="000000"/>
          <w:spacing w:val="-1"/>
          <w:sz w:val="24"/>
          <w:szCs w:val="24"/>
        </w:rPr>
        <w:t>e</w:t>
      </w:r>
      <w:r>
        <w:rPr>
          <w:color w:val="000000"/>
          <w:sz w:val="24"/>
          <w:szCs w:val="24"/>
        </w:rPr>
        <w:t>re</w:t>
      </w:r>
      <w:r>
        <w:rPr>
          <w:color w:val="000000"/>
          <w:spacing w:val="-2"/>
          <w:sz w:val="24"/>
          <w:szCs w:val="24"/>
        </w:rPr>
        <w:t xml:space="preserve"> </w:t>
      </w:r>
      <w:r>
        <w:rPr>
          <w:color w:val="000000"/>
          <w:sz w:val="24"/>
          <w:szCs w:val="24"/>
        </w:rPr>
        <w:t>ob</w:t>
      </w:r>
      <w:r>
        <w:rPr>
          <w:color w:val="000000"/>
          <w:spacing w:val="-1"/>
          <w:sz w:val="24"/>
          <w:szCs w:val="24"/>
        </w:rPr>
        <w:t>e</w:t>
      </w:r>
      <w:r>
        <w:rPr>
          <w:color w:val="000000"/>
          <w:sz w:val="24"/>
          <w:szCs w:val="24"/>
        </w:rPr>
        <w:t>si</w:t>
      </w:r>
      <w:r>
        <w:rPr>
          <w:color w:val="000000"/>
          <w:spacing w:val="6"/>
          <w:sz w:val="24"/>
          <w:szCs w:val="24"/>
        </w:rPr>
        <w:t>t</w:t>
      </w:r>
      <w:r>
        <w:rPr>
          <w:color w:val="000000"/>
          <w:sz w:val="24"/>
          <w:szCs w:val="24"/>
        </w:rPr>
        <w:t>y</w:t>
      </w:r>
      <w:r>
        <w:rPr>
          <w:color w:val="000000"/>
          <w:spacing w:val="-5"/>
          <w:sz w:val="24"/>
          <w:szCs w:val="24"/>
        </w:rPr>
        <w:t xml:space="preserve"> </w:t>
      </w:r>
      <w:r>
        <w:rPr>
          <w:color w:val="000000"/>
          <w:sz w:val="24"/>
          <w:szCs w:val="24"/>
        </w:rPr>
        <w:t>is close</w:t>
      </w:r>
      <w:r>
        <w:rPr>
          <w:color w:val="000000"/>
          <w:spacing w:val="2"/>
          <w:sz w:val="24"/>
          <w:szCs w:val="24"/>
        </w:rPr>
        <w:t>l</w:t>
      </w:r>
      <w:r>
        <w:rPr>
          <w:color w:val="000000"/>
          <w:sz w:val="24"/>
          <w:szCs w:val="24"/>
        </w:rPr>
        <w:t>y</w:t>
      </w:r>
      <w:r>
        <w:rPr>
          <w:color w:val="000000"/>
          <w:spacing w:val="-5"/>
          <w:sz w:val="24"/>
          <w:szCs w:val="24"/>
        </w:rPr>
        <w:t xml:space="preserve"> </w:t>
      </w:r>
      <w:r>
        <w:rPr>
          <w:color w:val="000000"/>
          <w:sz w:val="24"/>
          <w:szCs w:val="24"/>
        </w:rPr>
        <w:t>l</w:t>
      </w:r>
      <w:r>
        <w:rPr>
          <w:color w:val="000000"/>
          <w:spacing w:val="1"/>
          <w:sz w:val="24"/>
          <w:szCs w:val="24"/>
        </w:rPr>
        <w:t>i</w:t>
      </w:r>
      <w:r>
        <w:rPr>
          <w:color w:val="000000"/>
          <w:sz w:val="24"/>
          <w:szCs w:val="24"/>
        </w:rPr>
        <w:t>nk</w:t>
      </w:r>
      <w:r>
        <w:rPr>
          <w:color w:val="000000"/>
          <w:spacing w:val="-1"/>
          <w:sz w:val="24"/>
          <w:szCs w:val="24"/>
        </w:rPr>
        <w:t>e</w:t>
      </w:r>
      <w:r>
        <w:rPr>
          <w:color w:val="000000"/>
          <w:sz w:val="24"/>
          <w:szCs w:val="24"/>
        </w:rPr>
        <w:t>d with a s</w:t>
      </w:r>
      <w:r>
        <w:rPr>
          <w:color w:val="000000"/>
          <w:spacing w:val="2"/>
          <w:sz w:val="24"/>
          <w:szCs w:val="24"/>
        </w:rPr>
        <w:t>p</w:t>
      </w:r>
      <w:r>
        <w:rPr>
          <w:color w:val="000000"/>
          <w:spacing w:val="-1"/>
          <w:sz w:val="24"/>
          <w:szCs w:val="24"/>
        </w:rPr>
        <w:t>ec</w:t>
      </w:r>
      <w:r>
        <w:rPr>
          <w:color w:val="000000"/>
          <w:sz w:val="24"/>
          <w:szCs w:val="24"/>
        </w:rPr>
        <w:t>t</w:t>
      </w:r>
      <w:r>
        <w:rPr>
          <w:color w:val="000000"/>
          <w:spacing w:val="2"/>
          <w:sz w:val="24"/>
          <w:szCs w:val="24"/>
        </w:rPr>
        <w:t>r</w:t>
      </w:r>
      <w:r>
        <w:rPr>
          <w:color w:val="000000"/>
          <w:sz w:val="24"/>
          <w:szCs w:val="24"/>
        </w:rPr>
        <w:t xml:space="preserve">um of </w:t>
      </w:r>
      <w:r>
        <w:rPr>
          <w:color w:val="000000"/>
          <w:spacing w:val="-1"/>
          <w:sz w:val="24"/>
          <w:szCs w:val="24"/>
        </w:rPr>
        <w:t>c</w:t>
      </w:r>
      <w:r>
        <w:rPr>
          <w:color w:val="000000"/>
          <w:sz w:val="24"/>
          <w:szCs w:val="24"/>
        </w:rPr>
        <w:t xml:space="preserve">omorbid </w:t>
      </w:r>
      <w:r>
        <w:rPr>
          <w:color w:val="000000"/>
          <w:spacing w:val="-1"/>
          <w:sz w:val="24"/>
          <w:szCs w:val="24"/>
        </w:rPr>
        <w:t>c</w:t>
      </w:r>
      <w:r>
        <w:rPr>
          <w:color w:val="000000"/>
          <w:sz w:val="24"/>
          <w:szCs w:val="24"/>
        </w:rPr>
        <w:t>ondi</w:t>
      </w:r>
      <w:r>
        <w:rPr>
          <w:color w:val="000000"/>
          <w:spacing w:val="1"/>
          <w:sz w:val="24"/>
          <w:szCs w:val="24"/>
        </w:rPr>
        <w:t>t</w:t>
      </w:r>
      <w:r>
        <w:rPr>
          <w:color w:val="000000"/>
          <w:sz w:val="24"/>
          <w:szCs w:val="24"/>
        </w:rPr>
        <w:t>ions, including</w:t>
      </w:r>
      <w:r>
        <w:rPr>
          <w:color w:val="000000"/>
          <w:spacing w:val="-2"/>
          <w:sz w:val="24"/>
          <w:szCs w:val="24"/>
        </w:rPr>
        <w:t xml:space="preserve"> </w:t>
      </w:r>
      <w:r>
        <w:rPr>
          <w:color w:val="000000"/>
          <w:spacing w:val="3"/>
          <w:sz w:val="24"/>
          <w:szCs w:val="24"/>
        </w:rPr>
        <w:t>t</w:t>
      </w:r>
      <w:r>
        <w:rPr>
          <w:color w:val="000000"/>
          <w:spacing w:val="-5"/>
          <w:sz w:val="24"/>
          <w:szCs w:val="24"/>
        </w:rPr>
        <w:t>y</w:t>
      </w:r>
      <w:r>
        <w:rPr>
          <w:color w:val="000000"/>
          <w:spacing w:val="2"/>
          <w:sz w:val="24"/>
          <w:szCs w:val="24"/>
        </w:rPr>
        <w:t>p</w:t>
      </w:r>
      <w:r>
        <w:rPr>
          <w:color w:val="000000"/>
          <w:sz w:val="24"/>
          <w:szCs w:val="24"/>
        </w:rPr>
        <w:t>e</w:t>
      </w:r>
      <w:r>
        <w:rPr>
          <w:color w:val="000000"/>
          <w:spacing w:val="-1"/>
          <w:sz w:val="24"/>
          <w:szCs w:val="24"/>
        </w:rPr>
        <w:t xml:space="preserve"> </w:t>
      </w:r>
      <w:r>
        <w:rPr>
          <w:color w:val="000000"/>
          <w:sz w:val="24"/>
          <w:szCs w:val="24"/>
        </w:rPr>
        <w:t>2 diab</w:t>
      </w:r>
      <w:r>
        <w:rPr>
          <w:color w:val="000000"/>
          <w:spacing w:val="-1"/>
          <w:sz w:val="24"/>
          <w:szCs w:val="24"/>
        </w:rPr>
        <w:t>e</w:t>
      </w:r>
      <w:r>
        <w:rPr>
          <w:color w:val="000000"/>
          <w:spacing w:val="3"/>
          <w:sz w:val="24"/>
          <w:szCs w:val="24"/>
        </w:rPr>
        <w:t>t</w:t>
      </w:r>
      <w:r>
        <w:rPr>
          <w:color w:val="000000"/>
          <w:spacing w:val="-1"/>
          <w:sz w:val="24"/>
          <w:szCs w:val="24"/>
        </w:rPr>
        <w:t>e</w:t>
      </w:r>
      <w:r>
        <w:rPr>
          <w:color w:val="000000"/>
          <w:sz w:val="24"/>
          <w:szCs w:val="24"/>
        </w:rPr>
        <w:t>s melli</w:t>
      </w:r>
      <w:r>
        <w:rPr>
          <w:color w:val="000000"/>
          <w:spacing w:val="1"/>
          <w:sz w:val="24"/>
          <w:szCs w:val="24"/>
        </w:rPr>
        <w:t>t</w:t>
      </w:r>
      <w:r>
        <w:rPr>
          <w:color w:val="000000"/>
          <w:sz w:val="24"/>
          <w:szCs w:val="24"/>
        </w:rPr>
        <w:t xml:space="preserve">us, </w:t>
      </w:r>
      <w:r>
        <w:rPr>
          <w:color w:val="000000"/>
          <w:spacing w:val="2"/>
          <w:sz w:val="24"/>
          <w:szCs w:val="24"/>
        </w:rPr>
        <w:t>h</w:t>
      </w:r>
      <w:r>
        <w:rPr>
          <w:color w:val="000000"/>
          <w:spacing w:val="-7"/>
          <w:sz w:val="24"/>
          <w:szCs w:val="24"/>
        </w:rPr>
        <w:t>y</w:t>
      </w:r>
      <w:r>
        <w:rPr>
          <w:color w:val="000000"/>
          <w:spacing w:val="2"/>
          <w:sz w:val="24"/>
          <w:szCs w:val="24"/>
        </w:rPr>
        <w:t>p</w:t>
      </w:r>
      <w:r>
        <w:rPr>
          <w:color w:val="000000"/>
          <w:spacing w:val="-1"/>
          <w:sz w:val="24"/>
          <w:szCs w:val="24"/>
        </w:rPr>
        <w:t>e</w:t>
      </w:r>
      <w:r>
        <w:rPr>
          <w:color w:val="000000"/>
          <w:sz w:val="24"/>
          <w:szCs w:val="24"/>
        </w:rPr>
        <w:t>rt</w:t>
      </w:r>
      <w:r>
        <w:rPr>
          <w:color w:val="000000"/>
          <w:spacing w:val="-1"/>
          <w:sz w:val="24"/>
          <w:szCs w:val="24"/>
        </w:rPr>
        <w:t>e</w:t>
      </w:r>
      <w:r>
        <w:rPr>
          <w:color w:val="000000"/>
          <w:sz w:val="24"/>
          <w:szCs w:val="24"/>
        </w:rPr>
        <w:t xml:space="preserve">nsion, </w:t>
      </w:r>
      <w:r>
        <w:rPr>
          <w:color w:val="000000"/>
          <w:spacing w:val="5"/>
          <w:sz w:val="24"/>
          <w:szCs w:val="24"/>
        </w:rPr>
        <w:t>d</w:t>
      </w:r>
      <w:r>
        <w:rPr>
          <w:color w:val="000000"/>
          <w:spacing w:val="-5"/>
          <w:sz w:val="24"/>
          <w:szCs w:val="24"/>
        </w:rPr>
        <w:t>y</w:t>
      </w:r>
      <w:r>
        <w:rPr>
          <w:color w:val="000000"/>
          <w:spacing w:val="2"/>
          <w:sz w:val="24"/>
          <w:szCs w:val="24"/>
        </w:rPr>
        <w:t>s</w:t>
      </w:r>
      <w:r>
        <w:rPr>
          <w:color w:val="000000"/>
          <w:sz w:val="24"/>
          <w:szCs w:val="24"/>
        </w:rPr>
        <w:t>l</w:t>
      </w:r>
      <w:r>
        <w:rPr>
          <w:color w:val="000000"/>
          <w:spacing w:val="1"/>
          <w:sz w:val="24"/>
          <w:szCs w:val="24"/>
        </w:rPr>
        <w:t>i</w:t>
      </w:r>
      <w:r>
        <w:rPr>
          <w:color w:val="000000"/>
          <w:sz w:val="24"/>
          <w:szCs w:val="24"/>
        </w:rPr>
        <w:t xml:space="preserve">pidemia, </w:t>
      </w:r>
      <w:r>
        <w:rPr>
          <w:color w:val="000000"/>
          <w:spacing w:val="-1"/>
          <w:sz w:val="24"/>
          <w:szCs w:val="24"/>
        </w:rPr>
        <w:t>ca</w:t>
      </w:r>
      <w:r>
        <w:rPr>
          <w:color w:val="000000"/>
          <w:sz w:val="24"/>
          <w:szCs w:val="24"/>
        </w:rPr>
        <w:t>rdiov</w:t>
      </w:r>
      <w:r>
        <w:rPr>
          <w:color w:val="000000"/>
          <w:spacing w:val="-1"/>
          <w:sz w:val="24"/>
          <w:szCs w:val="24"/>
        </w:rPr>
        <w:t>a</w:t>
      </w:r>
      <w:r>
        <w:rPr>
          <w:color w:val="000000"/>
          <w:spacing w:val="2"/>
          <w:sz w:val="24"/>
          <w:szCs w:val="24"/>
        </w:rPr>
        <w:t>s</w:t>
      </w:r>
      <w:r>
        <w:rPr>
          <w:color w:val="000000"/>
          <w:spacing w:val="-1"/>
          <w:sz w:val="24"/>
          <w:szCs w:val="24"/>
        </w:rPr>
        <w:t>c</w:t>
      </w:r>
      <w:r>
        <w:rPr>
          <w:color w:val="000000"/>
          <w:sz w:val="24"/>
          <w:szCs w:val="24"/>
        </w:rPr>
        <w:t>ular</w:t>
      </w:r>
      <w:r>
        <w:rPr>
          <w:color w:val="000000"/>
          <w:spacing w:val="-1"/>
          <w:sz w:val="24"/>
          <w:szCs w:val="24"/>
        </w:rPr>
        <w:t xml:space="preserve"> </w:t>
      </w:r>
      <w:r>
        <w:rPr>
          <w:color w:val="000000"/>
          <w:sz w:val="24"/>
          <w:szCs w:val="24"/>
        </w:rPr>
        <w:t>dis</w:t>
      </w:r>
      <w:r>
        <w:rPr>
          <w:color w:val="000000"/>
          <w:spacing w:val="2"/>
          <w:sz w:val="24"/>
          <w:szCs w:val="24"/>
        </w:rPr>
        <w:t>e</w:t>
      </w:r>
      <w:r>
        <w:rPr>
          <w:color w:val="000000"/>
          <w:spacing w:val="-1"/>
          <w:sz w:val="24"/>
          <w:szCs w:val="24"/>
        </w:rPr>
        <w:t>a</w:t>
      </w:r>
      <w:r>
        <w:rPr>
          <w:color w:val="000000"/>
          <w:sz w:val="24"/>
          <w:szCs w:val="24"/>
        </w:rPr>
        <w:t>s</w:t>
      </w:r>
      <w:r>
        <w:rPr>
          <w:color w:val="000000"/>
          <w:spacing w:val="-1"/>
          <w:sz w:val="24"/>
          <w:szCs w:val="24"/>
        </w:rPr>
        <w:t>e</w:t>
      </w:r>
      <w:r>
        <w:rPr>
          <w:color w:val="000000"/>
          <w:sz w:val="24"/>
          <w:szCs w:val="24"/>
        </w:rPr>
        <w:t xml:space="preserve">, </w:t>
      </w:r>
      <w:r>
        <w:rPr>
          <w:color w:val="000000"/>
          <w:spacing w:val="2"/>
          <w:sz w:val="24"/>
          <w:szCs w:val="24"/>
        </w:rPr>
        <w:t>o</w:t>
      </w:r>
      <w:r>
        <w:rPr>
          <w:color w:val="000000"/>
          <w:sz w:val="24"/>
          <w:szCs w:val="24"/>
        </w:rPr>
        <w:t>bstru</w:t>
      </w:r>
      <w:r>
        <w:rPr>
          <w:color w:val="000000"/>
          <w:spacing w:val="-1"/>
          <w:sz w:val="24"/>
          <w:szCs w:val="24"/>
        </w:rPr>
        <w:t>c</w:t>
      </w:r>
      <w:r>
        <w:rPr>
          <w:color w:val="000000"/>
          <w:sz w:val="24"/>
          <w:szCs w:val="24"/>
        </w:rPr>
        <w:t>t</w:t>
      </w:r>
      <w:r>
        <w:rPr>
          <w:color w:val="000000"/>
          <w:spacing w:val="1"/>
          <w:sz w:val="24"/>
          <w:szCs w:val="24"/>
        </w:rPr>
        <w:t>i</w:t>
      </w:r>
      <w:r>
        <w:rPr>
          <w:color w:val="000000"/>
          <w:sz w:val="24"/>
          <w:szCs w:val="24"/>
        </w:rPr>
        <w:t>ve</w:t>
      </w:r>
      <w:r>
        <w:rPr>
          <w:color w:val="000000"/>
          <w:spacing w:val="-1"/>
          <w:sz w:val="24"/>
          <w:szCs w:val="24"/>
        </w:rPr>
        <w:t xml:space="preserve"> </w:t>
      </w:r>
      <w:r>
        <w:rPr>
          <w:color w:val="000000"/>
          <w:sz w:val="24"/>
          <w:szCs w:val="24"/>
        </w:rPr>
        <w:t>sle</w:t>
      </w:r>
      <w:r>
        <w:rPr>
          <w:color w:val="000000"/>
          <w:spacing w:val="-1"/>
          <w:sz w:val="24"/>
          <w:szCs w:val="24"/>
        </w:rPr>
        <w:t>e</w:t>
      </w:r>
      <w:r>
        <w:rPr>
          <w:color w:val="000000"/>
          <w:sz w:val="24"/>
          <w:szCs w:val="24"/>
        </w:rPr>
        <w:t xml:space="preserve">p </w:t>
      </w:r>
      <w:r>
        <w:rPr>
          <w:color w:val="000000"/>
          <w:spacing w:val="-1"/>
          <w:sz w:val="24"/>
          <w:szCs w:val="24"/>
        </w:rPr>
        <w:t>a</w:t>
      </w:r>
      <w:r>
        <w:rPr>
          <w:color w:val="000000"/>
          <w:sz w:val="24"/>
          <w:szCs w:val="24"/>
        </w:rPr>
        <w:t>p</w:t>
      </w:r>
      <w:r>
        <w:rPr>
          <w:color w:val="000000"/>
          <w:spacing w:val="2"/>
          <w:sz w:val="24"/>
          <w:szCs w:val="24"/>
        </w:rPr>
        <w:t>n</w:t>
      </w:r>
      <w:r>
        <w:rPr>
          <w:color w:val="000000"/>
          <w:spacing w:val="-1"/>
          <w:sz w:val="24"/>
          <w:szCs w:val="24"/>
        </w:rPr>
        <w:t>ea</w:t>
      </w:r>
      <w:r>
        <w:rPr>
          <w:color w:val="000000"/>
          <w:sz w:val="24"/>
          <w:szCs w:val="24"/>
        </w:rPr>
        <w:t>, o</w:t>
      </w:r>
      <w:r>
        <w:rPr>
          <w:color w:val="000000"/>
          <w:spacing w:val="2"/>
          <w:sz w:val="24"/>
          <w:szCs w:val="24"/>
        </w:rPr>
        <w:t>s</w:t>
      </w:r>
      <w:r>
        <w:rPr>
          <w:color w:val="000000"/>
          <w:sz w:val="24"/>
          <w:szCs w:val="24"/>
        </w:rPr>
        <w:t>teo</w:t>
      </w:r>
      <w:r>
        <w:rPr>
          <w:color w:val="000000"/>
          <w:spacing w:val="-1"/>
          <w:sz w:val="24"/>
          <w:szCs w:val="24"/>
        </w:rPr>
        <w:t>a</w:t>
      </w:r>
      <w:r>
        <w:rPr>
          <w:color w:val="000000"/>
          <w:sz w:val="24"/>
          <w:szCs w:val="24"/>
        </w:rPr>
        <w:t>rth</w:t>
      </w:r>
      <w:r>
        <w:rPr>
          <w:color w:val="000000"/>
          <w:spacing w:val="-1"/>
          <w:sz w:val="24"/>
          <w:szCs w:val="24"/>
        </w:rPr>
        <w:t>r</w:t>
      </w:r>
      <w:r>
        <w:rPr>
          <w:color w:val="000000"/>
          <w:sz w:val="24"/>
          <w:szCs w:val="24"/>
        </w:rPr>
        <w:t>i</w:t>
      </w:r>
      <w:r>
        <w:rPr>
          <w:color w:val="000000"/>
          <w:spacing w:val="1"/>
          <w:sz w:val="24"/>
          <w:szCs w:val="24"/>
        </w:rPr>
        <w:t>t</w:t>
      </w:r>
      <w:r>
        <w:rPr>
          <w:color w:val="000000"/>
          <w:sz w:val="24"/>
          <w:szCs w:val="24"/>
        </w:rPr>
        <w:t>is, c</w:t>
      </w:r>
      <w:r>
        <w:rPr>
          <w:color w:val="000000"/>
          <w:spacing w:val="-1"/>
          <w:sz w:val="24"/>
          <w:szCs w:val="24"/>
        </w:rPr>
        <w:t>e</w:t>
      </w:r>
      <w:r>
        <w:rPr>
          <w:color w:val="000000"/>
          <w:sz w:val="24"/>
          <w:szCs w:val="24"/>
        </w:rPr>
        <w:t>rt</w:t>
      </w:r>
      <w:r>
        <w:rPr>
          <w:color w:val="000000"/>
          <w:spacing w:val="-1"/>
          <w:sz w:val="24"/>
          <w:szCs w:val="24"/>
        </w:rPr>
        <w:t>a</w:t>
      </w:r>
      <w:r>
        <w:rPr>
          <w:color w:val="000000"/>
          <w:sz w:val="24"/>
          <w:szCs w:val="24"/>
        </w:rPr>
        <w:t>in</w:t>
      </w:r>
      <w:r>
        <w:rPr>
          <w:color w:val="000000"/>
          <w:spacing w:val="3"/>
          <w:sz w:val="24"/>
          <w:szCs w:val="24"/>
        </w:rPr>
        <w:t xml:space="preserve"> </w:t>
      </w:r>
      <w:r>
        <w:rPr>
          <w:color w:val="000000"/>
          <w:spacing w:val="-1"/>
          <w:sz w:val="24"/>
          <w:szCs w:val="24"/>
        </w:rPr>
        <w:t>ca</w:t>
      </w:r>
      <w:r>
        <w:rPr>
          <w:color w:val="000000"/>
          <w:sz w:val="24"/>
          <w:szCs w:val="24"/>
        </w:rPr>
        <w:t>n</w:t>
      </w:r>
      <w:r>
        <w:rPr>
          <w:color w:val="000000"/>
          <w:spacing w:val="1"/>
          <w:sz w:val="24"/>
          <w:szCs w:val="24"/>
        </w:rPr>
        <w:t>ce</w:t>
      </w:r>
      <w:r>
        <w:rPr>
          <w:color w:val="000000"/>
          <w:sz w:val="24"/>
          <w:szCs w:val="24"/>
        </w:rPr>
        <w:t xml:space="preserve">rs, </w:t>
      </w:r>
      <w:r>
        <w:rPr>
          <w:color w:val="000000"/>
          <w:spacing w:val="-1"/>
          <w:sz w:val="24"/>
          <w:szCs w:val="24"/>
        </w:rPr>
        <w:t>a</w:t>
      </w:r>
      <w:r>
        <w:rPr>
          <w:color w:val="000000"/>
          <w:sz w:val="24"/>
          <w:szCs w:val="24"/>
        </w:rPr>
        <w:t>nd pr</w:t>
      </w:r>
      <w:r>
        <w:rPr>
          <w:color w:val="000000"/>
          <w:spacing w:val="-2"/>
          <w:sz w:val="24"/>
          <w:szCs w:val="24"/>
        </w:rPr>
        <w:t>e</w:t>
      </w:r>
      <w:r>
        <w:rPr>
          <w:color w:val="000000"/>
          <w:sz w:val="24"/>
          <w:szCs w:val="24"/>
        </w:rPr>
        <w:t>matu</w:t>
      </w:r>
      <w:r>
        <w:rPr>
          <w:color w:val="000000"/>
          <w:spacing w:val="-1"/>
          <w:sz w:val="24"/>
          <w:szCs w:val="24"/>
        </w:rPr>
        <w:t>r</w:t>
      </w:r>
      <w:r>
        <w:rPr>
          <w:color w:val="000000"/>
          <w:sz w:val="24"/>
          <w:szCs w:val="24"/>
        </w:rPr>
        <w:t>e</w:t>
      </w:r>
      <w:r>
        <w:rPr>
          <w:color w:val="000000"/>
          <w:spacing w:val="-1"/>
          <w:sz w:val="24"/>
          <w:szCs w:val="24"/>
        </w:rPr>
        <w:t xml:space="preserve"> </w:t>
      </w:r>
      <w:r>
        <w:rPr>
          <w:color w:val="000000"/>
          <w:sz w:val="24"/>
          <w:szCs w:val="24"/>
        </w:rPr>
        <w:t>mor</w:t>
      </w:r>
      <w:r>
        <w:rPr>
          <w:color w:val="000000"/>
          <w:spacing w:val="2"/>
          <w:sz w:val="24"/>
          <w:szCs w:val="24"/>
        </w:rPr>
        <w:t>t</w:t>
      </w:r>
      <w:r>
        <w:rPr>
          <w:color w:val="000000"/>
          <w:spacing w:val="-1"/>
          <w:sz w:val="24"/>
          <w:szCs w:val="24"/>
        </w:rPr>
        <w:t>a</w:t>
      </w:r>
      <w:r>
        <w:rPr>
          <w:color w:val="000000"/>
          <w:sz w:val="24"/>
          <w:szCs w:val="24"/>
        </w:rPr>
        <w:t>l</w:t>
      </w:r>
      <w:r>
        <w:rPr>
          <w:color w:val="000000"/>
          <w:spacing w:val="1"/>
          <w:sz w:val="24"/>
          <w:szCs w:val="24"/>
        </w:rPr>
        <w:t>i</w:t>
      </w:r>
      <w:r>
        <w:rPr>
          <w:color w:val="000000"/>
          <w:spacing w:val="3"/>
          <w:sz w:val="24"/>
          <w:szCs w:val="24"/>
        </w:rPr>
        <w:t>t</w:t>
      </w:r>
      <w:r>
        <w:rPr>
          <w:color w:val="000000"/>
          <w:sz w:val="24"/>
          <w:szCs w:val="24"/>
        </w:rPr>
        <w:t>y</w:t>
      </w:r>
      <w:r>
        <w:rPr>
          <w:color w:val="000000"/>
          <w:spacing w:val="-4"/>
          <w:sz w:val="24"/>
          <w:szCs w:val="24"/>
        </w:rPr>
        <w:t xml:space="preserve"> </w:t>
      </w:r>
      <w:r>
        <w:rPr>
          <w:color w:val="538DD3"/>
          <w:spacing w:val="1"/>
          <w:sz w:val="24"/>
          <w:szCs w:val="24"/>
        </w:rPr>
        <w:t>[</w:t>
      </w:r>
      <w:r>
        <w:rPr>
          <w:color w:val="538DD3"/>
          <w:sz w:val="24"/>
          <w:szCs w:val="24"/>
        </w:rPr>
        <w:t>3</w:t>
      </w:r>
      <w:r>
        <w:rPr>
          <w:color w:val="538DD3"/>
          <w:spacing w:val="1"/>
          <w:sz w:val="24"/>
          <w:szCs w:val="24"/>
        </w:rPr>
        <w:t>]</w:t>
      </w:r>
      <w:r>
        <w:rPr>
          <w:color w:val="538DD3"/>
          <w:sz w:val="24"/>
          <w:szCs w:val="24"/>
        </w:rPr>
        <w:t>.</w:t>
      </w:r>
      <w:r>
        <w:rPr>
          <w:color w:val="538DD3"/>
          <w:spacing w:val="1"/>
          <w:sz w:val="24"/>
          <w:szCs w:val="24"/>
        </w:rPr>
        <w:t xml:space="preserve"> </w:t>
      </w:r>
      <w:r>
        <w:rPr>
          <w:color w:val="000000"/>
          <w:spacing w:val="-2"/>
          <w:sz w:val="24"/>
          <w:szCs w:val="24"/>
        </w:rPr>
        <w:t>B</w:t>
      </w:r>
      <w:r>
        <w:rPr>
          <w:color w:val="000000"/>
          <w:spacing w:val="4"/>
          <w:sz w:val="24"/>
          <w:szCs w:val="24"/>
        </w:rPr>
        <w:t>e</w:t>
      </w:r>
      <w:r>
        <w:rPr>
          <w:color w:val="000000"/>
          <w:spacing w:val="-5"/>
          <w:sz w:val="24"/>
          <w:szCs w:val="24"/>
        </w:rPr>
        <w:t>y</w:t>
      </w:r>
      <w:r>
        <w:rPr>
          <w:color w:val="000000"/>
          <w:sz w:val="24"/>
          <w:szCs w:val="24"/>
        </w:rPr>
        <w:t>ond i</w:t>
      </w:r>
      <w:r>
        <w:rPr>
          <w:color w:val="000000"/>
          <w:spacing w:val="1"/>
          <w:sz w:val="24"/>
          <w:szCs w:val="24"/>
        </w:rPr>
        <w:t>t</w:t>
      </w:r>
      <w:r>
        <w:rPr>
          <w:color w:val="000000"/>
          <w:sz w:val="24"/>
          <w:szCs w:val="24"/>
        </w:rPr>
        <w:t>s medi</w:t>
      </w:r>
      <w:r>
        <w:rPr>
          <w:color w:val="000000"/>
          <w:spacing w:val="-1"/>
          <w:sz w:val="24"/>
          <w:szCs w:val="24"/>
        </w:rPr>
        <w:t>ca</w:t>
      </w:r>
      <w:r>
        <w:rPr>
          <w:color w:val="000000"/>
          <w:sz w:val="24"/>
          <w:szCs w:val="24"/>
        </w:rPr>
        <w:t>l</w:t>
      </w:r>
      <w:r>
        <w:rPr>
          <w:color w:val="000000"/>
          <w:spacing w:val="3"/>
          <w:sz w:val="24"/>
          <w:szCs w:val="24"/>
        </w:rPr>
        <w:t xml:space="preserve"> </w:t>
      </w:r>
      <w:r>
        <w:rPr>
          <w:color w:val="000000"/>
          <w:spacing w:val="-1"/>
          <w:sz w:val="24"/>
          <w:szCs w:val="24"/>
        </w:rPr>
        <w:t>c</w:t>
      </w:r>
      <w:r>
        <w:rPr>
          <w:color w:val="000000"/>
          <w:sz w:val="24"/>
          <w:szCs w:val="24"/>
        </w:rPr>
        <w:t>ons</w:t>
      </w:r>
      <w:r>
        <w:rPr>
          <w:color w:val="000000"/>
          <w:spacing w:val="-1"/>
          <w:sz w:val="24"/>
          <w:szCs w:val="24"/>
        </w:rPr>
        <w:t>e</w:t>
      </w:r>
      <w:r>
        <w:rPr>
          <w:color w:val="000000"/>
          <w:sz w:val="24"/>
          <w:szCs w:val="24"/>
        </w:rPr>
        <w:t>qu</w:t>
      </w:r>
      <w:r>
        <w:rPr>
          <w:color w:val="000000"/>
          <w:spacing w:val="-1"/>
          <w:sz w:val="24"/>
          <w:szCs w:val="24"/>
        </w:rPr>
        <w:t>e</w:t>
      </w:r>
      <w:r>
        <w:rPr>
          <w:color w:val="000000"/>
          <w:sz w:val="24"/>
          <w:szCs w:val="24"/>
        </w:rPr>
        <w:t>n</w:t>
      </w:r>
      <w:r>
        <w:rPr>
          <w:color w:val="000000"/>
          <w:spacing w:val="1"/>
          <w:sz w:val="24"/>
          <w:szCs w:val="24"/>
        </w:rPr>
        <w:t>c</w:t>
      </w:r>
      <w:r>
        <w:rPr>
          <w:color w:val="000000"/>
          <w:spacing w:val="-1"/>
          <w:sz w:val="24"/>
          <w:szCs w:val="24"/>
        </w:rPr>
        <w:t>e</w:t>
      </w:r>
      <w:r>
        <w:rPr>
          <w:color w:val="000000"/>
          <w:sz w:val="24"/>
          <w:szCs w:val="24"/>
        </w:rPr>
        <w:t>s, morbid ob</w:t>
      </w:r>
      <w:r>
        <w:rPr>
          <w:color w:val="000000"/>
          <w:spacing w:val="-1"/>
          <w:sz w:val="24"/>
          <w:szCs w:val="24"/>
        </w:rPr>
        <w:t>e</w:t>
      </w:r>
      <w:r>
        <w:rPr>
          <w:color w:val="000000"/>
          <w:sz w:val="24"/>
          <w:szCs w:val="24"/>
        </w:rPr>
        <w:t>si</w:t>
      </w:r>
      <w:r>
        <w:rPr>
          <w:color w:val="000000"/>
          <w:spacing w:val="3"/>
          <w:sz w:val="24"/>
          <w:szCs w:val="24"/>
        </w:rPr>
        <w:t>t</w:t>
      </w:r>
      <w:r>
        <w:rPr>
          <w:color w:val="000000"/>
          <w:sz w:val="24"/>
          <w:szCs w:val="24"/>
        </w:rPr>
        <w:t>y</w:t>
      </w:r>
      <w:r>
        <w:rPr>
          <w:color w:val="000000"/>
          <w:spacing w:val="-2"/>
          <w:sz w:val="24"/>
          <w:szCs w:val="24"/>
        </w:rPr>
        <w:t xml:space="preserve"> </w:t>
      </w:r>
      <w:r>
        <w:rPr>
          <w:color w:val="000000"/>
          <w:sz w:val="24"/>
          <w:szCs w:val="24"/>
        </w:rPr>
        <w:t>si</w:t>
      </w:r>
      <w:r>
        <w:rPr>
          <w:color w:val="000000"/>
          <w:spacing w:val="-2"/>
          <w:sz w:val="24"/>
          <w:szCs w:val="24"/>
        </w:rPr>
        <w:t>g</w:t>
      </w:r>
      <w:r>
        <w:rPr>
          <w:color w:val="000000"/>
          <w:sz w:val="24"/>
          <w:szCs w:val="24"/>
        </w:rPr>
        <w:t>nifi</w:t>
      </w:r>
      <w:r>
        <w:rPr>
          <w:color w:val="000000"/>
          <w:spacing w:val="-1"/>
          <w:sz w:val="24"/>
          <w:szCs w:val="24"/>
        </w:rPr>
        <w:t>ca</w:t>
      </w:r>
      <w:r>
        <w:rPr>
          <w:color w:val="000000"/>
          <w:sz w:val="24"/>
          <w:szCs w:val="24"/>
        </w:rPr>
        <w:t>nt</w:t>
      </w:r>
      <w:r>
        <w:rPr>
          <w:color w:val="000000"/>
          <w:spacing w:val="6"/>
          <w:sz w:val="24"/>
          <w:szCs w:val="24"/>
        </w:rPr>
        <w:t>l</w:t>
      </w:r>
      <w:r>
        <w:rPr>
          <w:color w:val="000000"/>
          <w:sz w:val="24"/>
          <w:szCs w:val="24"/>
        </w:rPr>
        <w:t>y i</w:t>
      </w:r>
      <w:r>
        <w:rPr>
          <w:color w:val="000000"/>
          <w:spacing w:val="1"/>
          <w:sz w:val="24"/>
          <w:szCs w:val="24"/>
        </w:rPr>
        <w:t>m</w:t>
      </w:r>
      <w:r>
        <w:rPr>
          <w:color w:val="000000"/>
          <w:sz w:val="24"/>
          <w:szCs w:val="24"/>
        </w:rPr>
        <w:t>p</w:t>
      </w:r>
      <w:r>
        <w:rPr>
          <w:color w:val="000000"/>
          <w:spacing w:val="-1"/>
          <w:sz w:val="24"/>
          <w:szCs w:val="24"/>
        </w:rPr>
        <w:t>a</w:t>
      </w:r>
      <w:r>
        <w:rPr>
          <w:color w:val="000000"/>
          <w:sz w:val="24"/>
          <w:szCs w:val="24"/>
        </w:rPr>
        <w:t>irs p</w:t>
      </w:r>
      <w:r>
        <w:rPr>
          <w:color w:val="000000"/>
          <w:spacing w:val="3"/>
          <w:sz w:val="24"/>
          <w:szCs w:val="24"/>
        </w:rPr>
        <w:t>s</w:t>
      </w:r>
      <w:r>
        <w:rPr>
          <w:color w:val="000000"/>
          <w:spacing w:val="-5"/>
          <w:sz w:val="24"/>
          <w:szCs w:val="24"/>
        </w:rPr>
        <w:t>y</w:t>
      </w:r>
      <w:r>
        <w:rPr>
          <w:color w:val="000000"/>
          <w:spacing w:val="-1"/>
          <w:sz w:val="24"/>
          <w:szCs w:val="24"/>
        </w:rPr>
        <w:t>c</w:t>
      </w:r>
      <w:r>
        <w:rPr>
          <w:color w:val="000000"/>
          <w:sz w:val="24"/>
          <w:szCs w:val="24"/>
        </w:rPr>
        <w:t>hos</w:t>
      </w:r>
      <w:r>
        <w:rPr>
          <w:color w:val="000000"/>
          <w:spacing w:val="2"/>
          <w:sz w:val="24"/>
          <w:szCs w:val="24"/>
        </w:rPr>
        <w:t>o</w:t>
      </w:r>
      <w:r>
        <w:rPr>
          <w:color w:val="000000"/>
          <w:spacing w:val="-1"/>
          <w:sz w:val="24"/>
          <w:szCs w:val="24"/>
        </w:rPr>
        <w:t>c</w:t>
      </w:r>
      <w:r>
        <w:rPr>
          <w:color w:val="000000"/>
          <w:sz w:val="24"/>
          <w:szCs w:val="24"/>
        </w:rPr>
        <w:t>ial w</w:t>
      </w:r>
      <w:r>
        <w:rPr>
          <w:color w:val="000000"/>
          <w:spacing w:val="-1"/>
          <w:sz w:val="24"/>
          <w:szCs w:val="24"/>
        </w:rPr>
        <w:t>e</w:t>
      </w:r>
      <w:r>
        <w:rPr>
          <w:color w:val="000000"/>
          <w:spacing w:val="3"/>
          <w:sz w:val="24"/>
          <w:szCs w:val="24"/>
        </w:rPr>
        <w:t>l</w:t>
      </w:r>
      <w:r>
        <w:rPr>
          <w:color w:val="000000"/>
          <w:spacing w:val="2"/>
          <w:sz w:val="24"/>
          <w:szCs w:val="24"/>
        </w:rPr>
        <w:t>l</w:t>
      </w:r>
      <w:r>
        <w:rPr>
          <w:color w:val="000000"/>
          <w:spacing w:val="-1"/>
          <w:sz w:val="24"/>
          <w:szCs w:val="24"/>
        </w:rPr>
        <w:t>-</w:t>
      </w:r>
      <w:r>
        <w:rPr>
          <w:color w:val="000000"/>
          <w:sz w:val="24"/>
          <w:szCs w:val="24"/>
        </w:rPr>
        <w:t>b</w:t>
      </w:r>
      <w:r>
        <w:rPr>
          <w:color w:val="000000"/>
          <w:spacing w:val="-1"/>
          <w:sz w:val="24"/>
          <w:szCs w:val="24"/>
        </w:rPr>
        <w:t>e</w:t>
      </w:r>
      <w:r>
        <w:rPr>
          <w:color w:val="000000"/>
          <w:sz w:val="24"/>
          <w:szCs w:val="24"/>
        </w:rPr>
        <w:t>in</w:t>
      </w:r>
      <w:r>
        <w:rPr>
          <w:color w:val="000000"/>
          <w:spacing w:val="-2"/>
          <w:sz w:val="24"/>
          <w:szCs w:val="24"/>
        </w:rPr>
        <w:t>g</w:t>
      </w:r>
      <w:r>
        <w:rPr>
          <w:color w:val="000000"/>
          <w:sz w:val="24"/>
          <w:szCs w:val="24"/>
        </w:rPr>
        <w:t>, di</w:t>
      </w:r>
      <w:r>
        <w:rPr>
          <w:color w:val="000000"/>
          <w:spacing w:val="1"/>
          <w:sz w:val="24"/>
          <w:szCs w:val="24"/>
        </w:rPr>
        <w:t>m</w:t>
      </w:r>
      <w:r>
        <w:rPr>
          <w:color w:val="000000"/>
          <w:sz w:val="24"/>
          <w:szCs w:val="24"/>
        </w:rPr>
        <w:t>in</w:t>
      </w:r>
      <w:r>
        <w:rPr>
          <w:color w:val="000000"/>
          <w:spacing w:val="1"/>
          <w:sz w:val="24"/>
          <w:szCs w:val="24"/>
        </w:rPr>
        <w:t>i</w:t>
      </w:r>
      <w:r>
        <w:rPr>
          <w:color w:val="000000"/>
          <w:sz w:val="24"/>
          <w:szCs w:val="24"/>
        </w:rPr>
        <w:t>sh</w:t>
      </w:r>
      <w:r>
        <w:rPr>
          <w:color w:val="000000"/>
          <w:spacing w:val="-1"/>
          <w:sz w:val="24"/>
          <w:szCs w:val="24"/>
        </w:rPr>
        <w:t>e</w:t>
      </w:r>
      <w:r>
        <w:rPr>
          <w:color w:val="000000"/>
          <w:sz w:val="24"/>
          <w:szCs w:val="24"/>
        </w:rPr>
        <w:t>s qu</w:t>
      </w:r>
      <w:r>
        <w:rPr>
          <w:color w:val="000000"/>
          <w:spacing w:val="-1"/>
          <w:sz w:val="24"/>
          <w:szCs w:val="24"/>
        </w:rPr>
        <w:t>a</w:t>
      </w:r>
      <w:r>
        <w:rPr>
          <w:color w:val="000000"/>
          <w:sz w:val="24"/>
          <w:szCs w:val="24"/>
        </w:rPr>
        <w:t>l</w:t>
      </w:r>
      <w:r>
        <w:rPr>
          <w:color w:val="000000"/>
          <w:spacing w:val="1"/>
          <w:sz w:val="24"/>
          <w:szCs w:val="24"/>
        </w:rPr>
        <w:t>i</w:t>
      </w:r>
      <w:r>
        <w:rPr>
          <w:color w:val="000000"/>
          <w:sz w:val="24"/>
          <w:szCs w:val="24"/>
        </w:rPr>
        <w:t>ty</w:t>
      </w:r>
      <w:r>
        <w:rPr>
          <w:color w:val="000000"/>
          <w:spacing w:val="-2"/>
          <w:sz w:val="24"/>
          <w:szCs w:val="24"/>
        </w:rPr>
        <w:t xml:space="preserve"> </w:t>
      </w:r>
      <w:r>
        <w:rPr>
          <w:color w:val="000000"/>
          <w:sz w:val="24"/>
          <w:szCs w:val="24"/>
        </w:rPr>
        <w:t>of li</w:t>
      </w:r>
      <w:r>
        <w:rPr>
          <w:color w:val="000000"/>
          <w:spacing w:val="2"/>
          <w:sz w:val="24"/>
          <w:szCs w:val="24"/>
        </w:rPr>
        <w:t>f</w:t>
      </w:r>
      <w:r>
        <w:rPr>
          <w:color w:val="000000"/>
          <w:spacing w:val="-1"/>
          <w:sz w:val="24"/>
          <w:szCs w:val="24"/>
        </w:rPr>
        <w:t>e</w:t>
      </w:r>
      <w:r>
        <w:rPr>
          <w:color w:val="000000"/>
          <w:sz w:val="24"/>
          <w:szCs w:val="24"/>
        </w:rPr>
        <w:t xml:space="preserve">, </w:t>
      </w:r>
      <w:r>
        <w:rPr>
          <w:color w:val="000000"/>
          <w:spacing w:val="-1"/>
          <w:sz w:val="24"/>
          <w:szCs w:val="24"/>
        </w:rPr>
        <w:t>a</w:t>
      </w:r>
      <w:r>
        <w:rPr>
          <w:color w:val="000000"/>
          <w:sz w:val="24"/>
          <w:szCs w:val="24"/>
        </w:rPr>
        <w:t>nd i</w:t>
      </w:r>
      <w:r>
        <w:rPr>
          <w:color w:val="000000"/>
          <w:spacing w:val="1"/>
          <w:sz w:val="24"/>
          <w:szCs w:val="24"/>
        </w:rPr>
        <w:t>m</w:t>
      </w:r>
      <w:r>
        <w:rPr>
          <w:color w:val="000000"/>
          <w:sz w:val="24"/>
          <w:szCs w:val="24"/>
        </w:rPr>
        <w:t>pos</w:t>
      </w:r>
      <w:r>
        <w:rPr>
          <w:color w:val="000000"/>
          <w:spacing w:val="-1"/>
          <w:sz w:val="24"/>
          <w:szCs w:val="24"/>
        </w:rPr>
        <w:t>e</w:t>
      </w:r>
      <w:r>
        <w:rPr>
          <w:color w:val="000000"/>
          <w:sz w:val="24"/>
          <w:szCs w:val="24"/>
        </w:rPr>
        <w:t>s s</w:t>
      </w:r>
      <w:r>
        <w:rPr>
          <w:color w:val="000000"/>
          <w:spacing w:val="3"/>
          <w:sz w:val="24"/>
          <w:szCs w:val="24"/>
        </w:rPr>
        <w:t>u</w:t>
      </w:r>
      <w:r>
        <w:rPr>
          <w:color w:val="000000"/>
          <w:sz w:val="24"/>
          <w:szCs w:val="24"/>
        </w:rPr>
        <w:t>bstanti</w:t>
      </w:r>
      <w:r>
        <w:rPr>
          <w:color w:val="000000"/>
          <w:spacing w:val="-1"/>
          <w:sz w:val="24"/>
          <w:szCs w:val="24"/>
        </w:rPr>
        <w:t>a</w:t>
      </w:r>
      <w:r>
        <w:rPr>
          <w:color w:val="000000"/>
          <w:sz w:val="24"/>
          <w:szCs w:val="24"/>
        </w:rPr>
        <w:t xml:space="preserve">l </w:t>
      </w:r>
      <w:r>
        <w:rPr>
          <w:color w:val="000000"/>
          <w:spacing w:val="-1"/>
          <w:sz w:val="24"/>
          <w:szCs w:val="24"/>
        </w:rPr>
        <w:t>ec</w:t>
      </w:r>
      <w:r>
        <w:rPr>
          <w:color w:val="000000"/>
          <w:sz w:val="24"/>
          <w:szCs w:val="24"/>
        </w:rPr>
        <w:t>onom</w:t>
      </w:r>
      <w:r>
        <w:rPr>
          <w:color w:val="000000"/>
          <w:spacing w:val="1"/>
          <w:sz w:val="24"/>
          <w:szCs w:val="24"/>
        </w:rPr>
        <w:t>i</w:t>
      </w:r>
      <w:r>
        <w:rPr>
          <w:color w:val="000000"/>
          <w:sz w:val="24"/>
          <w:szCs w:val="24"/>
        </w:rPr>
        <w:t>c</w:t>
      </w:r>
      <w:r>
        <w:rPr>
          <w:color w:val="000000"/>
          <w:spacing w:val="-1"/>
          <w:sz w:val="24"/>
          <w:szCs w:val="24"/>
        </w:rPr>
        <w:t xml:space="preserve"> </w:t>
      </w:r>
      <w:r>
        <w:rPr>
          <w:color w:val="000000"/>
          <w:sz w:val="24"/>
          <w:szCs w:val="24"/>
        </w:rPr>
        <w:t>bur</w:t>
      </w:r>
      <w:r>
        <w:rPr>
          <w:color w:val="000000"/>
          <w:spacing w:val="-1"/>
          <w:sz w:val="24"/>
          <w:szCs w:val="24"/>
        </w:rPr>
        <w:t>de</w:t>
      </w:r>
      <w:r>
        <w:rPr>
          <w:color w:val="000000"/>
          <w:sz w:val="24"/>
          <w:szCs w:val="24"/>
        </w:rPr>
        <w:t xml:space="preserve">ns on </w:t>
      </w:r>
      <w:r>
        <w:rPr>
          <w:color w:val="000000"/>
          <w:spacing w:val="2"/>
          <w:sz w:val="24"/>
          <w:szCs w:val="24"/>
        </w:rPr>
        <w:t>h</w:t>
      </w:r>
      <w:r>
        <w:rPr>
          <w:color w:val="000000"/>
          <w:spacing w:val="-1"/>
          <w:sz w:val="24"/>
          <w:szCs w:val="24"/>
        </w:rPr>
        <w:t>e</w:t>
      </w:r>
      <w:r>
        <w:rPr>
          <w:color w:val="000000"/>
          <w:spacing w:val="1"/>
          <w:sz w:val="24"/>
          <w:szCs w:val="24"/>
        </w:rPr>
        <w:t>a</w:t>
      </w:r>
      <w:r>
        <w:rPr>
          <w:color w:val="000000"/>
          <w:sz w:val="24"/>
          <w:szCs w:val="24"/>
        </w:rPr>
        <w:t>l</w:t>
      </w:r>
      <w:r>
        <w:rPr>
          <w:color w:val="000000"/>
          <w:spacing w:val="1"/>
          <w:sz w:val="24"/>
          <w:szCs w:val="24"/>
        </w:rPr>
        <w:t>t</w:t>
      </w:r>
      <w:r>
        <w:rPr>
          <w:color w:val="000000"/>
          <w:sz w:val="24"/>
          <w:szCs w:val="24"/>
        </w:rPr>
        <w:t>h</w:t>
      </w:r>
      <w:r>
        <w:rPr>
          <w:color w:val="000000"/>
          <w:spacing w:val="-1"/>
          <w:sz w:val="24"/>
          <w:szCs w:val="24"/>
        </w:rPr>
        <w:t>ca</w:t>
      </w:r>
      <w:r>
        <w:rPr>
          <w:color w:val="000000"/>
          <w:sz w:val="24"/>
          <w:szCs w:val="24"/>
        </w:rPr>
        <w:t>re</w:t>
      </w:r>
      <w:r>
        <w:rPr>
          <w:color w:val="000000"/>
          <w:spacing w:val="-2"/>
          <w:sz w:val="24"/>
          <w:szCs w:val="24"/>
        </w:rPr>
        <w:t xml:space="preserve"> </w:t>
      </w:r>
      <w:r>
        <w:rPr>
          <w:color w:val="000000"/>
          <w:spacing w:val="5"/>
          <w:sz w:val="24"/>
          <w:szCs w:val="24"/>
        </w:rPr>
        <w:t>s</w:t>
      </w:r>
      <w:r>
        <w:rPr>
          <w:color w:val="000000"/>
          <w:spacing w:val="-5"/>
          <w:sz w:val="24"/>
          <w:szCs w:val="24"/>
        </w:rPr>
        <w:t>y</w:t>
      </w:r>
      <w:r>
        <w:rPr>
          <w:color w:val="000000"/>
          <w:sz w:val="24"/>
          <w:szCs w:val="24"/>
        </w:rPr>
        <w:t>stems</w:t>
      </w:r>
      <w:r>
        <w:rPr>
          <w:color w:val="000000"/>
          <w:spacing w:val="2"/>
          <w:sz w:val="24"/>
          <w:szCs w:val="24"/>
        </w:rPr>
        <w:t xml:space="preserve"> </w:t>
      </w:r>
      <w:r>
        <w:rPr>
          <w:color w:val="538DD3"/>
          <w:spacing w:val="1"/>
          <w:sz w:val="24"/>
          <w:szCs w:val="24"/>
        </w:rPr>
        <w:t>[</w:t>
      </w:r>
      <w:r>
        <w:rPr>
          <w:color w:val="538DD3"/>
          <w:sz w:val="24"/>
          <w:szCs w:val="24"/>
        </w:rPr>
        <w:t>4</w:t>
      </w:r>
      <w:r>
        <w:rPr>
          <w:color w:val="538DD3"/>
          <w:spacing w:val="1"/>
          <w:sz w:val="24"/>
          <w:szCs w:val="24"/>
        </w:rPr>
        <w:t>]</w:t>
      </w:r>
      <w:r>
        <w:rPr>
          <w:color w:val="538DD3"/>
          <w:sz w:val="24"/>
          <w:szCs w:val="24"/>
        </w:rPr>
        <w:t>.</w:t>
      </w:r>
    </w:p>
    <w:p w:rsidR="00F64AD4" w:rsidRDefault="002479DB">
      <w:pPr>
        <w:spacing w:before="4" w:line="120" w:lineRule="exact"/>
        <w:rPr>
          <w:sz w:val="13"/>
          <w:szCs w:val="13"/>
        </w:rPr>
      </w:pPr>
      <w:r>
        <w:lastRenderedPageBreak/>
        <w:pict>
          <v:group id="_x0000_s1117" style="position:absolute;margin-left:23.95pt;margin-top:23.45pt;width:564.2pt;height:745.2pt;z-index:-1050;mso-position-horizontal-relative:page;mso-position-vertical-relative:page" coordorigin="479,469" coordsize="11284,14904">
            <v:shape id="_x0000_s1121" style="position:absolute;left:499;top:490;width:11244;height:0" coordorigin="499,490" coordsize="11244,0" path="m499,490r11244,e" filled="f" strokecolor="#6e2e9f" strokeweight="1.06pt">
              <v:path arrowok="t"/>
            </v:shape>
            <v:shape id="_x0000_s1120" style="position:absolute;left:490;top:480;width:0;height:14882" coordorigin="490,480" coordsize="0,14882" path="m490,480r,14882e" filled="f" strokecolor="#6e2e9f" strokeweight="1.06pt">
              <v:path arrowok="t"/>
            </v:shape>
            <v:shape id="_x0000_s1119" style="position:absolute;left:11753;top:480;width:0;height:14882" coordorigin="11753,480" coordsize="0,14882" path="m11753,480r,14882e" filled="f" strokecolor="#6e2e9f" strokeweight=".37392mm">
              <v:path arrowok="t"/>
            </v:shape>
            <v:shape id="_x0000_s1118" style="position:absolute;left:499;top:15353;width:11244;height:0" coordorigin="499,15353" coordsize="11244,0" path="m499,15353r11244,e" filled="f" strokecolor="#6e2e9f" strokeweight=".37392mm">
              <v:path arrowok="t"/>
            </v:shape>
            <w10:wrap anchorx="page" anchory="page"/>
          </v:group>
        </w:pict>
      </w: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2479DB">
      <w:pPr>
        <w:spacing w:before="29"/>
        <w:ind w:left="1800" w:right="66"/>
        <w:rPr>
          <w:sz w:val="24"/>
          <w:szCs w:val="24"/>
        </w:rPr>
      </w:pPr>
      <w:r>
        <w:rPr>
          <w:spacing w:val="-5"/>
          <w:sz w:val="24"/>
          <w:szCs w:val="24"/>
        </w:rPr>
        <w:t>L</w:t>
      </w:r>
      <w:r>
        <w:rPr>
          <w:sz w:val="24"/>
          <w:szCs w:val="24"/>
        </w:rPr>
        <w:t>if</w:t>
      </w:r>
      <w:r>
        <w:rPr>
          <w:spacing w:val="-1"/>
          <w:sz w:val="24"/>
          <w:szCs w:val="24"/>
        </w:rPr>
        <w:t>e</w:t>
      </w:r>
      <w:r>
        <w:rPr>
          <w:sz w:val="24"/>
          <w:szCs w:val="24"/>
        </w:rPr>
        <w:t>st</w:t>
      </w:r>
      <w:r>
        <w:rPr>
          <w:spacing w:val="-6"/>
          <w:sz w:val="24"/>
          <w:szCs w:val="24"/>
        </w:rPr>
        <w:t>y</w:t>
      </w:r>
      <w:r>
        <w:rPr>
          <w:sz w:val="24"/>
          <w:szCs w:val="24"/>
        </w:rPr>
        <w:t>le</w:t>
      </w:r>
      <w:r>
        <w:rPr>
          <w:spacing w:val="11"/>
          <w:sz w:val="24"/>
          <w:szCs w:val="24"/>
        </w:rPr>
        <w:t xml:space="preserve"> </w:t>
      </w:r>
      <w:r>
        <w:rPr>
          <w:sz w:val="24"/>
          <w:szCs w:val="24"/>
        </w:rPr>
        <w:t>in</w:t>
      </w:r>
      <w:r>
        <w:rPr>
          <w:spacing w:val="1"/>
          <w:sz w:val="24"/>
          <w:szCs w:val="24"/>
        </w:rPr>
        <w:t>t</w:t>
      </w:r>
      <w:r>
        <w:rPr>
          <w:spacing w:val="-1"/>
          <w:sz w:val="24"/>
          <w:szCs w:val="24"/>
        </w:rPr>
        <w:t>e</w:t>
      </w:r>
      <w:r>
        <w:rPr>
          <w:sz w:val="24"/>
          <w:szCs w:val="24"/>
        </w:rPr>
        <w:t>rv</w:t>
      </w:r>
      <w:r>
        <w:rPr>
          <w:spacing w:val="-2"/>
          <w:sz w:val="24"/>
          <w:szCs w:val="24"/>
        </w:rPr>
        <w:t>e</w:t>
      </w:r>
      <w:r>
        <w:rPr>
          <w:sz w:val="24"/>
          <w:szCs w:val="24"/>
        </w:rPr>
        <w:t>nt</w:t>
      </w:r>
      <w:r>
        <w:rPr>
          <w:spacing w:val="1"/>
          <w:sz w:val="24"/>
          <w:szCs w:val="24"/>
        </w:rPr>
        <w:t>i</w:t>
      </w:r>
      <w:r>
        <w:rPr>
          <w:sz w:val="24"/>
          <w:szCs w:val="24"/>
        </w:rPr>
        <w:t>ons,</w:t>
      </w:r>
      <w:r>
        <w:rPr>
          <w:spacing w:val="2"/>
          <w:sz w:val="24"/>
          <w:szCs w:val="24"/>
        </w:rPr>
        <w:t xml:space="preserve"> </w:t>
      </w:r>
      <w:r>
        <w:rPr>
          <w:spacing w:val="-1"/>
          <w:sz w:val="24"/>
          <w:szCs w:val="24"/>
        </w:rPr>
        <w:t>c</w:t>
      </w:r>
      <w:r>
        <w:rPr>
          <w:sz w:val="24"/>
          <w:szCs w:val="24"/>
        </w:rPr>
        <w:t>ompris</w:t>
      </w:r>
      <w:r>
        <w:rPr>
          <w:spacing w:val="1"/>
          <w:sz w:val="24"/>
          <w:szCs w:val="24"/>
        </w:rPr>
        <w:t>i</w:t>
      </w:r>
      <w:r>
        <w:rPr>
          <w:sz w:val="24"/>
          <w:szCs w:val="24"/>
        </w:rPr>
        <w:t>ng</w:t>
      </w:r>
      <w:r>
        <w:rPr>
          <w:spacing w:val="-2"/>
          <w:sz w:val="24"/>
          <w:szCs w:val="24"/>
        </w:rPr>
        <w:t xml:space="preserve"> </w:t>
      </w:r>
      <w:r>
        <w:rPr>
          <w:sz w:val="24"/>
          <w:szCs w:val="24"/>
        </w:rPr>
        <w:t>diet</w:t>
      </w:r>
      <w:r>
        <w:rPr>
          <w:spacing w:val="-1"/>
          <w:sz w:val="24"/>
          <w:szCs w:val="24"/>
        </w:rPr>
        <w:t>a</w:t>
      </w:r>
      <w:r>
        <w:rPr>
          <w:sz w:val="24"/>
          <w:szCs w:val="24"/>
        </w:rPr>
        <w:t>ry</w:t>
      </w:r>
      <w:r>
        <w:rPr>
          <w:spacing w:val="1"/>
          <w:sz w:val="24"/>
          <w:szCs w:val="24"/>
        </w:rPr>
        <w:t xml:space="preserve"> </w:t>
      </w:r>
      <w:r>
        <w:rPr>
          <w:sz w:val="24"/>
          <w:szCs w:val="24"/>
        </w:rPr>
        <w:t>mod</w:t>
      </w:r>
      <w:r>
        <w:rPr>
          <w:spacing w:val="1"/>
          <w:sz w:val="24"/>
          <w:szCs w:val="24"/>
        </w:rPr>
        <w:t>i</w:t>
      </w:r>
      <w:r>
        <w:rPr>
          <w:sz w:val="24"/>
          <w:szCs w:val="24"/>
        </w:rPr>
        <w:t>fi</w:t>
      </w:r>
      <w:r>
        <w:rPr>
          <w:spacing w:val="-1"/>
          <w:sz w:val="24"/>
          <w:szCs w:val="24"/>
        </w:rPr>
        <w:t>ca</w:t>
      </w:r>
      <w:r>
        <w:rPr>
          <w:sz w:val="24"/>
          <w:szCs w:val="24"/>
        </w:rPr>
        <w:t>t</w:t>
      </w:r>
      <w:r>
        <w:rPr>
          <w:spacing w:val="1"/>
          <w:sz w:val="24"/>
          <w:szCs w:val="24"/>
        </w:rPr>
        <w:t>i</w:t>
      </w:r>
      <w:r>
        <w:rPr>
          <w:sz w:val="24"/>
          <w:szCs w:val="24"/>
        </w:rPr>
        <w:t>on, ph</w:t>
      </w:r>
      <w:r>
        <w:rPr>
          <w:spacing w:val="-7"/>
          <w:sz w:val="24"/>
          <w:szCs w:val="24"/>
        </w:rPr>
        <w:t>y</w:t>
      </w:r>
      <w:r>
        <w:rPr>
          <w:sz w:val="24"/>
          <w:szCs w:val="24"/>
        </w:rPr>
        <w:t>sic</w:t>
      </w:r>
      <w:r>
        <w:rPr>
          <w:spacing w:val="-1"/>
          <w:sz w:val="24"/>
          <w:szCs w:val="24"/>
        </w:rPr>
        <w:t>a</w:t>
      </w:r>
      <w:r>
        <w:rPr>
          <w:sz w:val="24"/>
          <w:szCs w:val="24"/>
        </w:rPr>
        <w:t>l</w:t>
      </w:r>
      <w:r>
        <w:rPr>
          <w:spacing w:val="7"/>
          <w:sz w:val="24"/>
          <w:szCs w:val="24"/>
        </w:rPr>
        <w:t xml:space="preserve"> </w:t>
      </w:r>
      <w:r>
        <w:rPr>
          <w:spacing w:val="-1"/>
          <w:sz w:val="24"/>
          <w:szCs w:val="24"/>
        </w:rPr>
        <w:t>ac</w:t>
      </w:r>
      <w:r>
        <w:rPr>
          <w:sz w:val="24"/>
          <w:szCs w:val="24"/>
        </w:rPr>
        <w:t>t</w:t>
      </w:r>
      <w:r>
        <w:rPr>
          <w:spacing w:val="1"/>
          <w:sz w:val="24"/>
          <w:szCs w:val="24"/>
        </w:rPr>
        <w:t>i</w:t>
      </w:r>
      <w:r>
        <w:rPr>
          <w:sz w:val="24"/>
          <w:szCs w:val="24"/>
        </w:rPr>
        <w:t>vi</w:t>
      </w:r>
      <w:r>
        <w:rPr>
          <w:spacing w:val="1"/>
          <w:sz w:val="24"/>
          <w:szCs w:val="24"/>
        </w:rPr>
        <w:t>t</w:t>
      </w:r>
      <w:r>
        <w:rPr>
          <w:spacing w:val="-7"/>
          <w:sz w:val="24"/>
          <w:szCs w:val="24"/>
        </w:rPr>
        <w:t>y</w:t>
      </w:r>
      <w:r>
        <w:rPr>
          <w:sz w:val="24"/>
          <w:szCs w:val="24"/>
        </w:rPr>
        <w:t>,</w:t>
      </w:r>
      <w:r>
        <w:rPr>
          <w:spacing w:val="7"/>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b</w:t>
      </w:r>
      <w:r>
        <w:rPr>
          <w:spacing w:val="-1"/>
          <w:sz w:val="24"/>
          <w:szCs w:val="24"/>
        </w:rPr>
        <w:t>e</w:t>
      </w:r>
      <w:r>
        <w:rPr>
          <w:sz w:val="24"/>
          <w:szCs w:val="24"/>
        </w:rPr>
        <w:t>h</w:t>
      </w:r>
      <w:r>
        <w:rPr>
          <w:spacing w:val="-1"/>
          <w:sz w:val="24"/>
          <w:szCs w:val="24"/>
        </w:rPr>
        <w:t>a</w:t>
      </w:r>
      <w:r>
        <w:rPr>
          <w:sz w:val="24"/>
          <w:szCs w:val="24"/>
        </w:rPr>
        <w:t>vior</w:t>
      </w:r>
      <w:r>
        <w:rPr>
          <w:spacing w:val="-1"/>
          <w:sz w:val="24"/>
          <w:szCs w:val="24"/>
        </w:rPr>
        <w:t>a</w:t>
      </w:r>
      <w:r>
        <w:rPr>
          <w:sz w:val="24"/>
          <w:szCs w:val="24"/>
        </w:rPr>
        <w:t>l the</w:t>
      </w:r>
      <w:r>
        <w:rPr>
          <w:spacing w:val="-1"/>
          <w:sz w:val="24"/>
          <w:szCs w:val="24"/>
        </w:rPr>
        <w:t>ra</w:t>
      </w:r>
      <w:r>
        <w:rPr>
          <w:spacing w:val="5"/>
          <w:sz w:val="24"/>
          <w:szCs w:val="24"/>
        </w:rPr>
        <w:t>p</w:t>
      </w:r>
      <w:r>
        <w:rPr>
          <w:spacing w:val="-5"/>
          <w:sz w:val="24"/>
          <w:szCs w:val="24"/>
        </w:rPr>
        <w:t>y</w:t>
      </w:r>
      <w:r>
        <w:rPr>
          <w:sz w:val="24"/>
          <w:szCs w:val="24"/>
        </w:rPr>
        <w:t xml:space="preserve">, </w:t>
      </w:r>
      <w:r>
        <w:rPr>
          <w:spacing w:val="1"/>
          <w:sz w:val="24"/>
          <w:szCs w:val="24"/>
        </w:rPr>
        <w:t>a</w:t>
      </w:r>
      <w:r>
        <w:rPr>
          <w:sz w:val="24"/>
          <w:szCs w:val="24"/>
        </w:rPr>
        <w:t>re</w:t>
      </w:r>
      <w:r>
        <w:rPr>
          <w:spacing w:val="-2"/>
          <w:sz w:val="24"/>
          <w:szCs w:val="24"/>
        </w:rPr>
        <w:t xml:space="preserve"> </w:t>
      </w:r>
      <w:r>
        <w:rPr>
          <w:sz w:val="24"/>
          <w:szCs w:val="24"/>
        </w:rPr>
        <w:t>unive</w:t>
      </w:r>
      <w:r>
        <w:rPr>
          <w:spacing w:val="-1"/>
          <w:sz w:val="24"/>
          <w:szCs w:val="24"/>
        </w:rPr>
        <w:t>r</w:t>
      </w:r>
      <w:r>
        <w:rPr>
          <w:spacing w:val="2"/>
          <w:sz w:val="24"/>
          <w:szCs w:val="24"/>
        </w:rPr>
        <w:t>s</w:t>
      </w:r>
      <w:r>
        <w:rPr>
          <w:spacing w:val="-1"/>
          <w:sz w:val="24"/>
          <w:szCs w:val="24"/>
        </w:rPr>
        <w:t>a</w:t>
      </w:r>
      <w:r>
        <w:rPr>
          <w:sz w:val="24"/>
          <w:szCs w:val="24"/>
        </w:rPr>
        <w:t>l</w:t>
      </w:r>
      <w:r>
        <w:rPr>
          <w:spacing w:val="3"/>
          <w:sz w:val="24"/>
          <w:szCs w:val="24"/>
        </w:rPr>
        <w:t>l</w:t>
      </w:r>
      <w:r>
        <w:rPr>
          <w:sz w:val="24"/>
          <w:szCs w:val="24"/>
        </w:rPr>
        <w:t>y</w:t>
      </w:r>
      <w:r>
        <w:rPr>
          <w:spacing w:val="-3"/>
          <w:sz w:val="24"/>
          <w:szCs w:val="24"/>
        </w:rPr>
        <w:t xml:space="preserve"> </w:t>
      </w:r>
      <w:r>
        <w:rPr>
          <w:spacing w:val="1"/>
          <w:sz w:val="24"/>
          <w:szCs w:val="24"/>
        </w:rPr>
        <w:t>r</w:t>
      </w:r>
      <w:r>
        <w:rPr>
          <w:spacing w:val="-1"/>
          <w:sz w:val="24"/>
          <w:szCs w:val="24"/>
        </w:rPr>
        <w:t>ec</w:t>
      </w:r>
      <w:r>
        <w:rPr>
          <w:sz w:val="24"/>
          <w:szCs w:val="24"/>
        </w:rPr>
        <w:t>om</w:t>
      </w:r>
      <w:r>
        <w:rPr>
          <w:spacing w:val="1"/>
          <w:sz w:val="24"/>
          <w:szCs w:val="24"/>
        </w:rPr>
        <w:t>m</w:t>
      </w:r>
      <w:r>
        <w:rPr>
          <w:spacing w:val="-1"/>
          <w:sz w:val="24"/>
          <w:szCs w:val="24"/>
        </w:rPr>
        <w:t>e</w:t>
      </w:r>
      <w:r>
        <w:rPr>
          <w:sz w:val="24"/>
          <w:szCs w:val="24"/>
        </w:rPr>
        <w:t>nd</w:t>
      </w:r>
      <w:r>
        <w:rPr>
          <w:spacing w:val="-1"/>
          <w:sz w:val="24"/>
          <w:szCs w:val="24"/>
        </w:rPr>
        <w:t>e</w:t>
      </w:r>
      <w:r>
        <w:rPr>
          <w:sz w:val="24"/>
          <w:szCs w:val="24"/>
        </w:rPr>
        <w:t>d</w:t>
      </w:r>
      <w:r>
        <w:rPr>
          <w:spacing w:val="2"/>
          <w:sz w:val="24"/>
          <w:szCs w:val="24"/>
        </w:rPr>
        <w:t xml:space="preserve"> </w:t>
      </w:r>
      <w:r>
        <w:rPr>
          <w:spacing w:val="-1"/>
          <w:sz w:val="24"/>
          <w:szCs w:val="24"/>
        </w:rPr>
        <w:t>a</w:t>
      </w:r>
      <w:r>
        <w:rPr>
          <w:sz w:val="24"/>
          <w:szCs w:val="24"/>
        </w:rPr>
        <w:t>s firs</w:t>
      </w:r>
      <w:r>
        <w:rPr>
          <w:spacing w:val="2"/>
          <w:sz w:val="24"/>
          <w:szCs w:val="24"/>
        </w:rPr>
        <w:t>t</w:t>
      </w:r>
      <w:r>
        <w:rPr>
          <w:spacing w:val="-1"/>
          <w:sz w:val="24"/>
          <w:szCs w:val="24"/>
        </w:rPr>
        <w:t>-</w:t>
      </w:r>
      <w:r>
        <w:rPr>
          <w:sz w:val="24"/>
          <w:szCs w:val="24"/>
        </w:rPr>
        <w:t>l</w:t>
      </w:r>
      <w:r>
        <w:rPr>
          <w:spacing w:val="1"/>
          <w:sz w:val="24"/>
          <w:szCs w:val="24"/>
        </w:rPr>
        <w:t>i</w:t>
      </w:r>
      <w:r>
        <w:rPr>
          <w:sz w:val="24"/>
          <w:szCs w:val="24"/>
        </w:rPr>
        <w:t>ne</w:t>
      </w:r>
      <w:r>
        <w:rPr>
          <w:spacing w:val="1"/>
          <w:sz w:val="24"/>
          <w:szCs w:val="24"/>
        </w:rPr>
        <w:t xml:space="preserve"> </w:t>
      </w:r>
      <w:r>
        <w:rPr>
          <w:sz w:val="24"/>
          <w:szCs w:val="24"/>
        </w:rPr>
        <w:t>str</w:t>
      </w:r>
      <w:r>
        <w:rPr>
          <w:spacing w:val="-1"/>
          <w:sz w:val="24"/>
          <w:szCs w:val="24"/>
        </w:rPr>
        <w:t>a</w:t>
      </w:r>
      <w:r>
        <w:rPr>
          <w:sz w:val="24"/>
          <w:szCs w:val="24"/>
        </w:rPr>
        <w:t>t</w:t>
      </w:r>
      <w:r>
        <w:rPr>
          <w:spacing w:val="2"/>
          <w:sz w:val="24"/>
          <w:szCs w:val="24"/>
        </w:rPr>
        <w:t>e</w:t>
      </w:r>
      <w:r>
        <w:rPr>
          <w:spacing w:val="-2"/>
          <w:sz w:val="24"/>
          <w:szCs w:val="24"/>
        </w:rPr>
        <w:t>g</w:t>
      </w:r>
      <w:r>
        <w:rPr>
          <w:sz w:val="24"/>
          <w:szCs w:val="24"/>
        </w:rPr>
        <w:t xml:space="preserve">ies </w:t>
      </w:r>
      <w:r>
        <w:rPr>
          <w:spacing w:val="-1"/>
          <w:sz w:val="24"/>
          <w:szCs w:val="24"/>
        </w:rPr>
        <w:t>f</w:t>
      </w:r>
      <w:r>
        <w:rPr>
          <w:sz w:val="24"/>
          <w:szCs w:val="24"/>
        </w:rPr>
        <w:t>or</w:t>
      </w:r>
      <w:r>
        <w:rPr>
          <w:spacing w:val="1"/>
          <w:sz w:val="24"/>
          <w:szCs w:val="24"/>
        </w:rPr>
        <w:t xml:space="preserve"> </w:t>
      </w:r>
      <w:r>
        <w:rPr>
          <w:sz w:val="24"/>
          <w:szCs w:val="24"/>
        </w:rPr>
        <w:t>w</w:t>
      </w:r>
      <w:r>
        <w:rPr>
          <w:spacing w:val="-1"/>
          <w:sz w:val="24"/>
          <w:szCs w:val="24"/>
        </w:rPr>
        <w:t>e</w:t>
      </w:r>
      <w:r>
        <w:rPr>
          <w:spacing w:val="3"/>
          <w:sz w:val="24"/>
          <w:szCs w:val="24"/>
        </w:rPr>
        <w:t>i</w:t>
      </w:r>
      <w:r>
        <w:rPr>
          <w:spacing w:val="-2"/>
          <w:sz w:val="24"/>
          <w:szCs w:val="24"/>
        </w:rPr>
        <w:t>g</w:t>
      </w:r>
      <w:r>
        <w:rPr>
          <w:sz w:val="24"/>
          <w:szCs w:val="24"/>
        </w:rPr>
        <w:t>ht r</w:t>
      </w:r>
      <w:r>
        <w:rPr>
          <w:spacing w:val="-1"/>
          <w:sz w:val="24"/>
          <w:szCs w:val="24"/>
        </w:rPr>
        <w:t>e</w:t>
      </w:r>
      <w:r>
        <w:rPr>
          <w:spacing w:val="2"/>
          <w:sz w:val="24"/>
          <w:szCs w:val="24"/>
        </w:rPr>
        <w:t>d</w:t>
      </w:r>
      <w:r>
        <w:rPr>
          <w:sz w:val="24"/>
          <w:szCs w:val="24"/>
        </w:rPr>
        <w:t>u</w:t>
      </w:r>
      <w:r>
        <w:rPr>
          <w:spacing w:val="-1"/>
          <w:sz w:val="24"/>
          <w:szCs w:val="24"/>
        </w:rPr>
        <w:t>c</w:t>
      </w:r>
      <w:r>
        <w:rPr>
          <w:sz w:val="24"/>
          <w:szCs w:val="24"/>
        </w:rPr>
        <w:t>t</w:t>
      </w:r>
      <w:r>
        <w:rPr>
          <w:spacing w:val="1"/>
          <w:sz w:val="24"/>
          <w:szCs w:val="24"/>
        </w:rPr>
        <w:t>i</w:t>
      </w:r>
      <w:r>
        <w:rPr>
          <w:sz w:val="24"/>
          <w:szCs w:val="24"/>
        </w:rPr>
        <w:t>on. Ho</w:t>
      </w:r>
      <w:r>
        <w:rPr>
          <w:spacing w:val="-1"/>
          <w:sz w:val="24"/>
          <w:szCs w:val="24"/>
        </w:rPr>
        <w:t>we</w:t>
      </w:r>
      <w:r>
        <w:rPr>
          <w:sz w:val="24"/>
          <w:szCs w:val="24"/>
        </w:rPr>
        <w:t>v</w:t>
      </w:r>
      <w:r>
        <w:rPr>
          <w:spacing w:val="1"/>
          <w:sz w:val="24"/>
          <w:szCs w:val="24"/>
        </w:rPr>
        <w:t>e</w:t>
      </w:r>
      <w:r>
        <w:rPr>
          <w:sz w:val="24"/>
          <w:szCs w:val="24"/>
        </w:rPr>
        <w:t>r, th</w:t>
      </w:r>
      <w:r>
        <w:rPr>
          <w:spacing w:val="-1"/>
          <w:sz w:val="24"/>
          <w:szCs w:val="24"/>
        </w:rPr>
        <w:t>e</w:t>
      </w:r>
      <w:r>
        <w:rPr>
          <w:sz w:val="24"/>
          <w:szCs w:val="24"/>
        </w:rPr>
        <w:t>ir lo</w:t>
      </w:r>
      <w:r>
        <w:rPr>
          <w:spacing w:val="2"/>
          <w:sz w:val="24"/>
          <w:szCs w:val="24"/>
        </w:rPr>
        <w:t>n</w:t>
      </w:r>
      <w:r>
        <w:rPr>
          <w:spacing w:val="-2"/>
          <w:sz w:val="24"/>
          <w:szCs w:val="24"/>
        </w:rPr>
        <w:t>g</w:t>
      </w:r>
      <w:r>
        <w:rPr>
          <w:spacing w:val="-1"/>
          <w:sz w:val="24"/>
          <w:szCs w:val="24"/>
        </w:rPr>
        <w:t>-</w:t>
      </w:r>
      <w:r>
        <w:rPr>
          <w:sz w:val="24"/>
          <w:szCs w:val="24"/>
        </w:rPr>
        <w:t>te</w:t>
      </w:r>
      <w:r>
        <w:rPr>
          <w:spacing w:val="-1"/>
          <w:sz w:val="24"/>
          <w:szCs w:val="24"/>
        </w:rPr>
        <w:t>r</w:t>
      </w:r>
      <w:r>
        <w:rPr>
          <w:sz w:val="24"/>
          <w:szCs w:val="24"/>
        </w:rPr>
        <w:t>m</w:t>
      </w:r>
      <w:r>
        <w:rPr>
          <w:spacing w:val="3"/>
          <w:sz w:val="24"/>
          <w:szCs w:val="24"/>
        </w:rPr>
        <w:t xml:space="preserve"> </w:t>
      </w:r>
      <w:r>
        <w:rPr>
          <w:spacing w:val="-1"/>
          <w:sz w:val="24"/>
          <w:szCs w:val="24"/>
        </w:rPr>
        <w:t>e</w:t>
      </w:r>
      <w:r>
        <w:rPr>
          <w:sz w:val="24"/>
          <w:szCs w:val="24"/>
        </w:rPr>
        <w:t>f</w:t>
      </w:r>
      <w:r>
        <w:rPr>
          <w:spacing w:val="-1"/>
          <w:sz w:val="24"/>
          <w:szCs w:val="24"/>
        </w:rPr>
        <w:t>f</w:t>
      </w:r>
      <w:r>
        <w:rPr>
          <w:sz w:val="24"/>
          <w:szCs w:val="24"/>
        </w:rPr>
        <w:t>i</w:t>
      </w:r>
      <w:r>
        <w:rPr>
          <w:spacing w:val="2"/>
          <w:sz w:val="24"/>
          <w:szCs w:val="24"/>
        </w:rPr>
        <w:t>c</w:t>
      </w:r>
      <w:r>
        <w:rPr>
          <w:spacing w:val="-1"/>
          <w:sz w:val="24"/>
          <w:szCs w:val="24"/>
        </w:rPr>
        <w:t>a</w:t>
      </w:r>
      <w:r>
        <w:rPr>
          <w:spacing w:val="4"/>
          <w:sz w:val="24"/>
          <w:szCs w:val="24"/>
        </w:rPr>
        <w:t>c</w:t>
      </w:r>
      <w:r>
        <w:rPr>
          <w:sz w:val="24"/>
          <w:szCs w:val="24"/>
        </w:rPr>
        <w:t>y</w:t>
      </w:r>
      <w:r>
        <w:rPr>
          <w:spacing w:val="-5"/>
          <w:sz w:val="24"/>
          <w:szCs w:val="24"/>
        </w:rPr>
        <w:t xml:space="preserve"> </w:t>
      </w:r>
      <w:r>
        <w:rPr>
          <w:sz w:val="24"/>
          <w:szCs w:val="24"/>
        </w:rPr>
        <w:t xml:space="preserve">in </w:t>
      </w:r>
      <w:r>
        <w:rPr>
          <w:spacing w:val="1"/>
          <w:sz w:val="24"/>
          <w:szCs w:val="24"/>
        </w:rPr>
        <w:t>i</w:t>
      </w:r>
      <w:r>
        <w:rPr>
          <w:sz w:val="24"/>
          <w:szCs w:val="24"/>
        </w:rPr>
        <w:t>ndiv</w:t>
      </w:r>
      <w:r>
        <w:rPr>
          <w:spacing w:val="1"/>
          <w:sz w:val="24"/>
          <w:szCs w:val="24"/>
        </w:rPr>
        <w:t>i</w:t>
      </w:r>
      <w:r>
        <w:rPr>
          <w:sz w:val="24"/>
          <w:szCs w:val="24"/>
        </w:rPr>
        <w:t>du</w:t>
      </w:r>
      <w:r>
        <w:rPr>
          <w:spacing w:val="-1"/>
          <w:sz w:val="24"/>
          <w:szCs w:val="24"/>
        </w:rPr>
        <w:t>a</w:t>
      </w:r>
      <w:r>
        <w:rPr>
          <w:sz w:val="24"/>
          <w:szCs w:val="24"/>
        </w:rPr>
        <w:t>ls wi</w:t>
      </w:r>
      <w:r>
        <w:rPr>
          <w:spacing w:val="1"/>
          <w:sz w:val="24"/>
          <w:szCs w:val="24"/>
        </w:rPr>
        <w:t>t</w:t>
      </w:r>
      <w:r>
        <w:rPr>
          <w:sz w:val="24"/>
          <w:szCs w:val="24"/>
        </w:rPr>
        <w:t>h morbid ob</w:t>
      </w:r>
      <w:r>
        <w:rPr>
          <w:spacing w:val="-1"/>
          <w:sz w:val="24"/>
          <w:szCs w:val="24"/>
        </w:rPr>
        <w:t>e</w:t>
      </w:r>
      <w:r>
        <w:rPr>
          <w:sz w:val="24"/>
          <w:szCs w:val="24"/>
        </w:rPr>
        <w:t>si</w:t>
      </w:r>
      <w:r>
        <w:rPr>
          <w:spacing w:val="3"/>
          <w:sz w:val="24"/>
          <w:szCs w:val="24"/>
        </w:rPr>
        <w:t>t</w:t>
      </w:r>
      <w:r>
        <w:rPr>
          <w:sz w:val="24"/>
          <w:szCs w:val="24"/>
        </w:rPr>
        <w:t>y</w:t>
      </w:r>
      <w:r>
        <w:rPr>
          <w:spacing w:val="-5"/>
          <w:sz w:val="24"/>
          <w:szCs w:val="24"/>
        </w:rPr>
        <w:t xml:space="preserve"> </w:t>
      </w:r>
      <w:r>
        <w:rPr>
          <w:sz w:val="24"/>
          <w:szCs w:val="24"/>
        </w:rPr>
        <w:t>r</w:t>
      </w:r>
      <w:r>
        <w:rPr>
          <w:spacing w:val="-2"/>
          <w:sz w:val="24"/>
          <w:szCs w:val="24"/>
        </w:rPr>
        <w:t>e</w:t>
      </w:r>
      <w:r>
        <w:rPr>
          <w:sz w:val="24"/>
          <w:szCs w:val="24"/>
        </w:rPr>
        <w:t>ma</w:t>
      </w:r>
      <w:r>
        <w:rPr>
          <w:spacing w:val="2"/>
          <w:sz w:val="24"/>
          <w:szCs w:val="24"/>
        </w:rPr>
        <w:t>i</w:t>
      </w:r>
      <w:r>
        <w:rPr>
          <w:sz w:val="24"/>
          <w:szCs w:val="24"/>
        </w:rPr>
        <w:t>ns li</w:t>
      </w:r>
      <w:r>
        <w:rPr>
          <w:spacing w:val="5"/>
          <w:sz w:val="24"/>
          <w:szCs w:val="24"/>
        </w:rPr>
        <w:t>m</w:t>
      </w:r>
      <w:r>
        <w:rPr>
          <w:sz w:val="24"/>
          <w:szCs w:val="24"/>
        </w:rPr>
        <w:t>i</w:t>
      </w:r>
      <w:r>
        <w:rPr>
          <w:spacing w:val="1"/>
          <w:sz w:val="24"/>
          <w:szCs w:val="24"/>
        </w:rPr>
        <w:t>t</w:t>
      </w:r>
      <w:r>
        <w:rPr>
          <w:spacing w:val="-1"/>
          <w:sz w:val="24"/>
          <w:szCs w:val="24"/>
        </w:rPr>
        <w:t>e</w:t>
      </w:r>
      <w:r>
        <w:rPr>
          <w:sz w:val="24"/>
          <w:szCs w:val="24"/>
        </w:rPr>
        <w:t xml:space="preserve">d, with </w:t>
      </w:r>
      <w:r>
        <w:rPr>
          <w:spacing w:val="1"/>
          <w:sz w:val="24"/>
          <w:szCs w:val="24"/>
        </w:rPr>
        <w:t>t</w:t>
      </w:r>
      <w:r>
        <w:rPr>
          <w:sz w:val="24"/>
          <w:szCs w:val="24"/>
        </w:rPr>
        <w:t>he</w:t>
      </w:r>
      <w:r>
        <w:rPr>
          <w:spacing w:val="-1"/>
          <w:sz w:val="24"/>
          <w:szCs w:val="24"/>
        </w:rPr>
        <w:t xml:space="preserve"> </w:t>
      </w:r>
      <w:r>
        <w:rPr>
          <w:sz w:val="24"/>
          <w:szCs w:val="24"/>
        </w:rPr>
        <w:t>majo</w:t>
      </w:r>
      <w:r>
        <w:rPr>
          <w:spacing w:val="-1"/>
          <w:sz w:val="24"/>
          <w:szCs w:val="24"/>
        </w:rPr>
        <w:t>r</w:t>
      </w:r>
      <w:r>
        <w:rPr>
          <w:sz w:val="24"/>
          <w:szCs w:val="24"/>
        </w:rPr>
        <w:t>i</w:t>
      </w:r>
      <w:r>
        <w:rPr>
          <w:spacing w:val="3"/>
          <w:sz w:val="24"/>
          <w:szCs w:val="24"/>
        </w:rPr>
        <w:t>t</w:t>
      </w:r>
      <w:r>
        <w:rPr>
          <w:sz w:val="24"/>
          <w:szCs w:val="24"/>
        </w:rPr>
        <w:t>y</w:t>
      </w:r>
      <w:r>
        <w:rPr>
          <w:spacing w:val="-5"/>
          <w:sz w:val="24"/>
          <w:szCs w:val="24"/>
        </w:rPr>
        <w:t xml:space="preserve"> </w:t>
      </w:r>
      <w:r>
        <w:rPr>
          <w:sz w:val="24"/>
          <w:szCs w:val="24"/>
        </w:rPr>
        <w:t xml:space="preserve">of </w:t>
      </w:r>
      <w:r>
        <w:rPr>
          <w:spacing w:val="1"/>
          <w:sz w:val="24"/>
          <w:szCs w:val="24"/>
        </w:rPr>
        <w:t>p</w:t>
      </w:r>
      <w:r>
        <w:rPr>
          <w:spacing w:val="-1"/>
          <w:sz w:val="24"/>
          <w:szCs w:val="24"/>
        </w:rPr>
        <w:t>a</w:t>
      </w:r>
      <w:r>
        <w:rPr>
          <w:sz w:val="24"/>
          <w:szCs w:val="24"/>
        </w:rPr>
        <w:t>t</w:t>
      </w:r>
      <w:r>
        <w:rPr>
          <w:spacing w:val="1"/>
          <w:sz w:val="24"/>
          <w:szCs w:val="24"/>
        </w:rPr>
        <w:t>i</w:t>
      </w:r>
      <w:r>
        <w:rPr>
          <w:spacing w:val="-1"/>
          <w:sz w:val="24"/>
          <w:szCs w:val="24"/>
        </w:rPr>
        <w:t>e</w:t>
      </w:r>
      <w:r>
        <w:rPr>
          <w:sz w:val="24"/>
          <w:szCs w:val="24"/>
        </w:rPr>
        <w:t>nts r</w:t>
      </w:r>
      <w:r>
        <w:rPr>
          <w:spacing w:val="-1"/>
          <w:sz w:val="24"/>
          <w:szCs w:val="24"/>
        </w:rPr>
        <w:t>e</w:t>
      </w:r>
      <w:r>
        <w:rPr>
          <w:sz w:val="24"/>
          <w:szCs w:val="24"/>
        </w:rPr>
        <w:t>g</w:t>
      </w:r>
      <w:r>
        <w:rPr>
          <w:spacing w:val="-1"/>
          <w:sz w:val="24"/>
          <w:szCs w:val="24"/>
        </w:rPr>
        <w:t>a</w:t>
      </w:r>
      <w:r>
        <w:rPr>
          <w:sz w:val="24"/>
          <w:szCs w:val="24"/>
        </w:rPr>
        <w:t>in</w:t>
      </w:r>
      <w:r>
        <w:rPr>
          <w:spacing w:val="1"/>
          <w:sz w:val="24"/>
          <w:szCs w:val="24"/>
        </w:rPr>
        <w:t>i</w:t>
      </w:r>
      <w:r>
        <w:rPr>
          <w:sz w:val="24"/>
          <w:szCs w:val="24"/>
        </w:rPr>
        <w:t>ng w</w:t>
      </w:r>
      <w:r>
        <w:rPr>
          <w:spacing w:val="-1"/>
          <w:sz w:val="24"/>
          <w:szCs w:val="24"/>
        </w:rPr>
        <w:t>e</w:t>
      </w:r>
      <w:r>
        <w:rPr>
          <w:spacing w:val="3"/>
          <w:sz w:val="24"/>
          <w:szCs w:val="24"/>
        </w:rPr>
        <w:t>i</w:t>
      </w:r>
      <w:r>
        <w:rPr>
          <w:spacing w:val="-2"/>
          <w:sz w:val="24"/>
          <w:szCs w:val="24"/>
        </w:rPr>
        <w:t>g</w:t>
      </w:r>
      <w:r>
        <w:rPr>
          <w:sz w:val="24"/>
          <w:szCs w:val="24"/>
        </w:rPr>
        <w:t>ht wi</w:t>
      </w:r>
      <w:r>
        <w:rPr>
          <w:spacing w:val="1"/>
          <w:sz w:val="24"/>
          <w:szCs w:val="24"/>
        </w:rPr>
        <w:t>t</w:t>
      </w:r>
      <w:r>
        <w:rPr>
          <w:sz w:val="24"/>
          <w:szCs w:val="24"/>
        </w:rPr>
        <w:t>hin five</w:t>
      </w:r>
      <w:r>
        <w:rPr>
          <w:spacing w:val="1"/>
          <w:sz w:val="24"/>
          <w:szCs w:val="24"/>
        </w:rPr>
        <w:t xml:space="preserve"> </w:t>
      </w:r>
      <w:r>
        <w:rPr>
          <w:spacing w:val="-5"/>
          <w:sz w:val="24"/>
          <w:szCs w:val="24"/>
        </w:rPr>
        <w:t>y</w:t>
      </w:r>
      <w:r>
        <w:rPr>
          <w:spacing w:val="1"/>
          <w:sz w:val="24"/>
          <w:szCs w:val="24"/>
        </w:rPr>
        <w:t>e</w:t>
      </w:r>
      <w:r>
        <w:rPr>
          <w:spacing w:val="-1"/>
          <w:sz w:val="24"/>
          <w:szCs w:val="24"/>
        </w:rPr>
        <w:t>a</w:t>
      </w:r>
      <w:r>
        <w:rPr>
          <w:sz w:val="24"/>
          <w:szCs w:val="24"/>
        </w:rPr>
        <w:t>rs</w:t>
      </w:r>
      <w:r>
        <w:rPr>
          <w:spacing w:val="3"/>
          <w:sz w:val="24"/>
          <w:szCs w:val="24"/>
        </w:rPr>
        <w:t xml:space="preserve"> </w:t>
      </w:r>
      <w:r>
        <w:rPr>
          <w:color w:val="538DD3"/>
          <w:spacing w:val="1"/>
          <w:sz w:val="24"/>
          <w:szCs w:val="24"/>
        </w:rPr>
        <w:t>[</w:t>
      </w:r>
      <w:r>
        <w:rPr>
          <w:color w:val="538DD3"/>
          <w:sz w:val="24"/>
          <w:szCs w:val="24"/>
        </w:rPr>
        <w:t>5</w:t>
      </w:r>
      <w:r>
        <w:rPr>
          <w:color w:val="538DD3"/>
          <w:spacing w:val="2"/>
          <w:sz w:val="24"/>
          <w:szCs w:val="24"/>
        </w:rPr>
        <w:t>]</w:t>
      </w:r>
      <w:r>
        <w:rPr>
          <w:color w:val="000000"/>
          <w:sz w:val="24"/>
          <w:szCs w:val="24"/>
        </w:rPr>
        <w:t xml:space="preserve">. </w:t>
      </w:r>
      <w:r>
        <w:rPr>
          <w:color w:val="000000"/>
          <w:spacing w:val="1"/>
          <w:sz w:val="24"/>
          <w:szCs w:val="24"/>
        </w:rPr>
        <w:t>P</w:t>
      </w:r>
      <w:r>
        <w:rPr>
          <w:color w:val="000000"/>
          <w:sz w:val="24"/>
          <w:szCs w:val="24"/>
        </w:rPr>
        <w:t>h</w:t>
      </w:r>
      <w:r>
        <w:rPr>
          <w:color w:val="000000"/>
          <w:spacing w:val="-1"/>
          <w:sz w:val="24"/>
          <w:szCs w:val="24"/>
        </w:rPr>
        <w:t>a</w:t>
      </w:r>
      <w:r>
        <w:rPr>
          <w:color w:val="000000"/>
          <w:sz w:val="24"/>
          <w:szCs w:val="24"/>
        </w:rPr>
        <w:t>rm</w:t>
      </w:r>
      <w:r>
        <w:rPr>
          <w:color w:val="000000"/>
          <w:spacing w:val="-1"/>
          <w:sz w:val="24"/>
          <w:szCs w:val="24"/>
        </w:rPr>
        <w:t>ac</w:t>
      </w:r>
      <w:r>
        <w:rPr>
          <w:color w:val="000000"/>
          <w:sz w:val="24"/>
          <w:szCs w:val="24"/>
        </w:rPr>
        <w:t>olo</w:t>
      </w:r>
      <w:r>
        <w:rPr>
          <w:color w:val="000000"/>
          <w:spacing w:val="-2"/>
          <w:sz w:val="24"/>
          <w:szCs w:val="24"/>
        </w:rPr>
        <w:t>g</w:t>
      </w:r>
      <w:r>
        <w:rPr>
          <w:color w:val="000000"/>
          <w:sz w:val="24"/>
          <w:szCs w:val="24"/>
        </w:rPr>
        <w:t>i</w:t>
      </w:r>
      <w:r>
        <w:rPr>
          <w:color w:val="000000"/>
          <w:spacing w:val="2"/>
          <w:sz w:val="24"/>
          <w:szCs w:val="24"/>
        </w:rPr>
        <w:t>c</w:t>
      </w:r>
      <w:r>
        <w:rPr>
          <w:color w:val="000000"/>
          <w:spacing w:val="-1"/>
          <w:sz w:val="24"/>
          <w:szCs w:val="24"/>
        </w:rPr>
        <w:t>a</w:t>
      </w:r>
      <w:r>
        <w:rPr>
          <w:color w:val="000000"/>
          <w:sz w:val="24"/>
          <w:szCs w:val="24"/>
        </w:rPr>
        <w:t>l the</w:t>
      </w:r>
      <w:r>
        <w:rPr>
          <w:color w:val="000000"/>
          <w:spacing w:val="-1"/>
          <w:sz w:val="24"/>
          <w:szCs w:val="24"/>
        </w:rPr>
        <w:t>ra</w:t>
      </w:r>
      <w:r>
        <w:rPr>
          <w:color w:val="000000"/>
          <w:sz w:val="24"/>
          <w:szCs w:val="24"/>
        </w:rPr>
        <w:t>pies, in</w:t>
      </w:r>
      <w:r>
        <w:rPr>
          <w:color w:val="000000"/>
          <w:spacing w:val="-1"/>
          <w:sz w:val="24"/>
          <w:szCs w:val="24"/>
        </w:rPr>
        <w:t>c</w:t>
      </w:r>
      <w:r>
        <w:rPr>
          <w:color w:val="000000"/>
          <w:sz w:val="24"/>
          <w:szCs w:val="24"/>
        </w:rPr>
        <w:t>lud</w:t>
      </w:r>
      <w:r>
        <w:rPr>
          <w:color w:val="000000"/>
          <w:spacing w:val="1"/>
          <w:sz w:val="24"/>
          <w:szCs w:val="24"/>
        </w:rPr>
        <w:t>i</w:t>
      </w:r>
      <w:r>
        <w:rPr>
          <w:color w:val="000000"/>
          <w:spacing w:val="2"/>
          <w:sz w:val="24"/>
          <w:szCs w:val="24"/>
        </w:rPr>
        <w:t>n</w:t>
      </w:r>
      <w:r>
        <w:rPr>
          <w:color w:val="000000"/>
          <w:sz w:val="24"/>
          <w:szCs w:val="24"/>
        </w:rPr>
        <w:t>g</w:t>
      </w:r>
      <w:r>
        <w:rPr>
          <w:color w:val="000000"/>
          <w:spacing w:val="-2"/>
          <w:sz w:val="24"/>
          <w:szCs w:val="24"/>
        </w:rPr>
        <w:t xml:space="preserve"> </w:t>
      </w:r>
      <w:r>
        <w:rPr>
          <w:color w:val="000000"/>
          <w:spacing w:val="-1"/>
          <w:sz w:val="24"/>
          <w:szCs w:val="24"/>
        </w:rPr>
        <w:t>a</w:t>
      </w:r>
      <w:r>
        <w:rPr>
          <w:color w:val="000000"/>
          <w:sz w:val="24"/>
          <w:szCs w:val="24"/>
        </w:rPr>
        <w:t>p</w:t>
      </w:r>
      <w:r>
        <w:rPr>
          <w:color w:val="000000"/>
          <w:spacing w:val="2"/>
          <w:sz w:val="24"/>
          <w:szCs w:val="24"/>
        </w:rPr>
        <w:t>p</w:t>
      </w:r>
      <w:r>
        <w:rPr>
          <w:color w:val="000000"/>
          <w:spacing w:val="1"/>
          <w:sz w:val="24"/>
          <w:szCs w:val="24"/>
        </w:rPr>
        <w:t>e</w:t>
      </w:r>
      <w:r>
        <w:rPr>
          <w:color w:val="000000"/>
          <w:sz w:val="24"/>
          <w:szCs w:val="24"/>
        </w:rPr>
        <w:t>t</w:t>
      </w:r>
      <w:r>
        <w:rPr>
          <w:color w:val="000000"/>
          <w:spacing w:val="1"/>
          <w:sz w:val="24"/>
          <w:szCs w:val="24"/>
        </w:rPr>
        <w:t>i</w:t>
      </w:r>
      <w:r>
        <w:rPr>
          <w:color w:val="000000"/>
          <w:sz w:val="24"/>
          <w:szCs w:val="24"/>
        </w:rPr>
        <w:t>te supp</w:t>
      </w:r>
      <w:r>
        <w:rPr>
          <w:color w:val="000000"/>
          <w:spacing w:val="-1"/>
          <w:sz w:val="24"/>
          <w:szCs w:val="24"/>
        </w:rPr>
        <w:t>re</w:t>
      </w:r>
      <w:r>
        <w:rPr>
          <w:color w:val="000000"/>
          <w:sz w:val="24"/>
          <w:szCs w:val="24"/>
        </w:rPr>
        <w:t xml:space="preserve">ssants, </w:t>
      </w:r>
      <w:r>
        <w:rPr>
          <w:color w:val="000000"/>
          <w:spacing w:val="2"/>
          <w:sz w:val="24"/>
          <w:szCs w:val="24"/>
        </w:rPr>
        <w:t>G</w:t>
      </w:r>
      <w:r>
        <w:rPr>
          <w:color w:val="000000"/>
          <w:spacing w:val="-5"/>
          <w:sz w:val="24"/>
          <w:szCs w:val="24"/>
        </w:rPr>
        <w:t>L</w:t>
      </w:r>
      <w:r>
        <w:rPr>
          <w:color w:val="000000"/>
          <w:spacing w:val="5"/>
          <w:sz w:val="24"/>
          <w:szCs w:val="24"/>
        </w:rPr>
        <w:t>P</w:t>
      </w:r>
      <w:r>
        <w:rPr>
          <w:color w:val="000000"/>
          <w:sz w:val="24"/>
          <w:szCs w:val="24"/>
        </w:rPr>
        <w:t>-1</w:t>
      </w:r>
      <w:r>
        <w:rPr>
          <w:color w:val="000000"/>
          <w:spacing w:val="2"/>
          <w:sz w:val="24"/>
          <w:szCs w:val="24"/>
        </w:rPr>
        <w:t xml:space="preserve"> </w:t>
      </w:r>
      <w:r>
        <w:rPr>
          <w:color w:val="000000"/>
          <w:sz w:val="24"/>
          <w:szCs w:val="24"/>
        </w:rPr>
        <w:t>r</w:t>
      </w:r>
      <w:r>
        <w:rPr>
          <w:color w:val="000000"/>
          <w:spacing w:val="-2"/>
          <w:sz w:val="24"/>
          <w:szCs w:val="24"/>
        </w:rPr>
        <w:t>e</w:t>
      </w:r>
      <w:r>
        <w:rPr>
          <w:color w:val="000000"/>
          <w:spacing w:val="-1"/>
          <w:sz w:val="24"/>
          <w:szCs w:val="24"/>
        </w:rPr>
        <w:t>ce</w:t>
      </w:r>
      <w:r>
        <w:rPr>
          <w:color w:val="000000"/>
          <w:sz w:val="24"/>
          <w:szCs w:val="24"/>
        </w:rPr>
        <w:t>pt</w:t>
      </w:r>
      <w:r>
        <w:rPr>
          <w:color w:val="000000"/>
          <w:spacing w:val="3"/>
          <w:sz w:val="24"/>
          <w:szCs w:val="24"/>
        </w:rPr>
        <w:t>o</w:t>
      </w:r>
      <w:r>
        <w:rPr>
          <w:color w:val="000000"/>
          <w:sz w:val="24"/>
          <w:szCs w:val="24"/>
        </w:rPr>
        <w:t>r a</w:t>
      </w:r>
      <w:r>
        <w:rPr>
          <w:color w:val="000000"/>
          <w:spacing w:val="-2"/>
          <w:sz w:val="24"/>
          <w:szCs w:val="24"/>
        </w:rPr>
        <w:t>g</w:t>
      </w:r>
      <w:r>
        <w:rPr>
          <w:color w:val="000000"/>
          <w:sz w:val="24"/>
          <w:szCs w:val="24"/>
        </w:rPr>
        <w:t>onis</w:t>
      </w:r>
      <w:r>
        <w:rPr>
          <w:color w:val="000000"/>
          <w:spacing w:val="1"/>
          <w:sz w:val="24"/>
          <w:szCs w:val="24"/>
        </w:rPr>
        <w:t>t</w:t>
      </w:r>
      <w:r>
        <w:rPr>
          <w:color w:val="000000"/>
          <w:sz w:val="24"/>
          <w:szCs w:val="24"/>
        </w:rPr>
        <w:t xml:space="preserve">s, </w:t>
      </w:r>
      <w:r>
        <w:rPr>
          <w:color w:val="000000"/>
          <w:spacing w:val="-1"/>
          <w:sz w:val="24"/>
          <w:szCs w:val="24"/>
        </w:rPr>
        <w:t>a</w:t>
      </w:r>
      <w:r>
        <w:rPr>
          <w:color w:val="000000"/>
          <w:sz w:val="24"/>
          <w:szCs w:val="24"/>
        </w:rPr>
        <w:t>nd m</w:t>
      </w:r>
      <w:r>
        <w:rPr>
          <w:color w:val="000000"/>
          <w:spacing w:val="2"/>
          <w:sz w:val="24"/>
          <w:szCs w:val="24"/>
        </w:rPr>
        <w:t>e</w:t>
      </w:r>
      <w:r>
        <w:rPr>
          <w:color w:val="000000"/>
          <w:sz w:val="24"/>
          <w:szCs w:val="24"/>
        </w:rPr>
        <w:t>tabolic modu</w:t>
      </w:r>
      <w:r>
        <w:rPr>
          <w:color w:val="000000"/>
          <w:spacing w:val="1"/>
          <w:sz w:val="24"/>
          <w:szCs w:val="24"/>
        </w:rPr>
        <w:t>l</w:t>
      </w:r>
      <w:r>
        <w:rPr>
          <w:color w:val="000000"/>
          <w:spacing w:val="-1"/>
          <w:sz w:val="24"/>
          <w:szCs w:val="24"/>
        </w:rPr>
        <w:t>a</w:t>
      </w:r>
      <w:r>
        <w:rPr>
          <w:color w:val="000000"/>
          <w:sz w:val="24"/>
          <w:szCs w:val="24"/>
        </w:rPr>
        <w:t>tors, h</w:t>
      </w:r>
      <w:r>
        <w:rPr>
          <w:color w:val="000000"/>
          <w:spacing w:val="-1"/>
          <w:sz w:val="24"/>
          <w:szCs w:val="24"/>
        </w:rPr>
        <w:t>a</w:t>
      </w:r>
      <w:r>
        <w:rPr>
          <w:color w:val="000000"/>
          <w:sz w:val="24"/>
          <w:szCs w:val="24"/>
        </w:rPr>
        <w:t>ve</w:t>
      </w:r>
      <w:r>
        <w:rPr>
          <w:color w:val="000000"/>
          <w:spacing w:val="-1"/>
          <w:sz w:val="24"/>
          <w:szCs w:val="24"/>
        </w:rPr>
        <w:t xml:space="preserve"> </w:t>
      </w:r>
      <w:r>
        <w:rPr>
          <w:color w:val="000000"/>
          <w:sz w:val="24"/>
          <w:szCs w:val="24"/>
        </w:rPr>
        <w:t>d</w:t>
      </w:r>
      <w:r>
        <w:rPr>
          <w:color w:val="000000"/>
          <w:spacing w:val="-1"/>
          <w:sz w:val="24"/>
          <w:szCs w:val="24"/>
        </w:rPr>
        <w:t>e</w:t>
      </w:r>
      <w:r>
        <w:rPr>
          <w:color w:val="000000"/>
          <w:sz w:val="24"/>
          <w:szCs w:val="24"/>
        </w:rPr>
        <w:t>mo</w:t>
      </w:r>
      <w:r>
        <w:rPr>
          <w:color w:val="000000"/>
          <w:spacing w:val="3"/>
          <w:sz w:val="24"/>
          <w:szCs w:val="24"/>
        </w:rPr>
        <w:t>n</w:t>
      </w:r>
      <w:r>
        <w:rPr>
          <w:color w:val="000000"/>
          <w:sz w:val="24"/>
          <w:szCs w:val="24"/>
        </w:rPr>
        <w:t>str</w:t>
      </w:r>
      <w:r>
        <w:rPr>
          <w:color w:val="000000"/>
          <w:spacing w:val="-1"/>
          <w:sz w:val="24"/>
          <w:szCs w:val="24"/>
        </w:rPr>
        <w:t>a</w:t>
      </w:r>
      <w:r>
        <w:rPr>
          <w:color w:val="000000"/>
          <w:sz w:val="24"/>
          <w:szCs w:val="24"/>
        </w:rPr>
        <w:t>ted mod</w:t>
      </w:r>
      <w:r>
        <w:rPr>
          <w:color w:val="000000"/>
          <w:spacing w:val="-1"/>
          <w:sz w:val="24"/>
          <w:szCs w:val="24"/>
        </w:rPr>
        <w:t>e</w:t>
      </w:r>
      <w:r>
        <w:rPr>
          <w:color w:val="000000"/>
          <w:sz w:val="24"/>
          <w:szCs w:val="24"/>
        </w:rPr>
        <w:t>r</w:t>
      </w:r>
      <w:r>
        <w:rPr>
          <w:color w:val="000000"/>
          <w:spacing w:val="-2"/>
          <w:sz w:val="24"/>
          <w:szCs w:val="24"/>
        </w:rPr>
        <w:t>a</w:t>
      </w:r>
      <w:r>
        <w:rPr>
          <w:color w:val="000000"/>
          <w:spacing w:val="3"/>
          <w:sz w:val="24"/>
          <w:szCs w:val="24"/>
        </w:rPr>
        <w:t>t</w:t>
      </w:r>
      <w:r>
        <w:rPr>
          <w:color w:val="000000"/>
          <w:sz w:val="24"/>
          <w:szCs w:val="24"/>
        </w:rPr>
        <w:t>e</w:t>
      </w:r>
      <w:r>
        <w:rPr>
          <w:color w:val="000000"/>
          <w:spacing w:val="-1"/>
          <w:sz w:val="24"/>
          <w:szCs w:val="24"/>
        </w:rPr>
        <w:t xml:space="preserve"> </w:t>
      </w:r>
      <w:r>
        <w:rPr>
          <w:color w:val="000000"/>
          <w:sz w:val="24"/>
          <w:szCs w:val="24"/>
        </w:rPr>
        <w:t>shor</w:t>
      </w:r>
      <w:r>
        <w:rPr>
          <w:color w:val="000000"/>
          <w:spacing w:val="1"/>
          <w:sz w:val="24"/>
          <w:szCs w:val="24"/>
        </w:rPr>
        <w:t>t</w:t>
      </w:r>
      <w:r>
        <w:rPr>
          <w:color w:val="000000"/>
          <w:spacing w:val="-1"/>
          <w:sz w:val="24"/>
          <w:szCs w:val="24"/>
        </w:rPr>
        <w:t>-</w:t>
      </w:r>
      <w:r>
        <w:rPr>
          <w:color w:val="000000"/>
          <w:sz w:val="24"/>
          <w:szCs w:val="24"/>
        </w:rPr>
        <w:t>t</w:t>
      </w:r>
      <w:r>
        <w:rPr>
          <w:color w:val="000000"/>
          <w:spacing w:val="2"/>
          <w:sz w:val="24"/>
          <w:szCs w:val="24"/>
        </w:rPr>
        <w:t>e</w:t>
      </w:r>
      <w:r>
        <w:rPr>
          <w:color w:val="000000"/>
          <w:sz w:val="24"/>
          <w:szCs w:val="24"/>
        </w:rPr>
        <w:t>rm su</w:t>
      </w:r>
      <w:r>
        <w:rPr>
          <w:color w:val="000000"/>
          <w:spacing w:val="-1"/>
          <w:sz w:val="24"/>
          <w:szCs w:val="24"/>
        </w:rPr>
        <w:t>cce</w:t>
      </w:r>
      <w:r>
        <w:rPr>
          <w:color w:val="000000"/>
          <w:sz w:val="24"/>
          <w:szCs w:val="24"/>
        </w:rPr>
        <w:t>ss,</w:t>
      </w:r>
      <w:r>
        <w:rPr>
          <w:color w:val="000000"/>
          <w:spacing w:val="5"/>
          <w:sz w:val="24"/>
          <w:szCs w:val="24"/>
        </w:rPr>
        <w:t xml:space="preserve"> </w:t>
      </w:r>
      <w:r>
        <w:rPr>
          <w:color w:val="000000"/>
          <w:spacing w:val="-5"/>
          <w:sz w:val="24"/>
          <w:szCs w:val="24"/>
        </w:rPr>
        <w:t>y</w:t>
      </w:r>
      <w:r>
        <w:rPr>
          <w:color w:val="000000"/>
          <w:spacing w:val="-1"/>
          <w:sz w:val="24"/>
          <w:szCs w:val="24"/>
        </w:rPr>
        <w:t>e</w:t>
      </w:r>
      <w:r>
        <w:rPr>
          <w:color w:val="000000"/>
          <w:sz w:val="24"/>
          <w:szCs w:val="24"/>
        </w:rPr>
        <w:t xml:space="preserve">t </w:t>
      </w:r>
      <w:r>
        <w:rPr>
          <w:color w:val="000000"/>
          <w:spacing w:val="1"/>
          <w:sz w:val="24"/>
          <w:szCs w:val="24"/>
        </w:rPr>
        <w:t>t</w:t>
      </w:r>
      <w:r>
        <w:rPr>
          <w:color w:val="000000"/>
          <w:sz w:val="24"/>
          <w:szCs w:val="24"/>
        </w:rPr>
        <w:t>h</w:t>
      </w:r>
      <w:r>
        <w:rPr>
          <w:color w:val="000000"/>
          <w:spacing w:val="4"/>
          <w:sz w:val="24"/>
          <w:szCs w:val="24"/>
        </w:rPr>
        <w:t>e</w:t>
      </w:r>
      <w:r>
        <w:rPr>
          <w:color w:val="000000"/>
          <w:sz w:val="24"/>
          <w:szCs w:val="24"/>
        </w:rPr>
        <w:t>y</w:t>
      </w:r>
      <w:r>
        <w:rPr>
          <w:color w:val="000000"/>
          <w:spacing w:val="-5"/>
          <w:sz w:val="24"/>
          <w:szCs w:val="24"/>
        </w:rPr>
        <w:t xml:space="preserve"> </w:t>
      </w:r>
      <w:r>
        <w:rPr>
          <w:color w:val="000000"/>
          <w:spacing w:val="2"/>
          <w:sz w:val="24"/>
          <w:szCs w:val="24"/>
        </w:rPr>
        <w:t>o</w:t>
      </w:r>
      <w:r>
        <w:rPr>
          <w:color w:val="000000"/>
          <w:sz w:val="24"/>
          <w:szCs w:val="24"/>
        </w:rPr>
        <w:t>ft</w:t>
      </w:r>
      <w:r>
        <w:rPr>
          <w:color w:val="000000"/>
          <w:spacing w:val="1"/>
          <w:sz w:val="24"/>
          <w:szCs w:val="24"/>
        </w:rPr>
        <w:t>e</w:t>
      </w:r>
      <w:r>
        <w:rPr>
          <w:color w:val="000000"/>
          <w:sz w:val="24"/>
          <w:szCs w:val="24"/>
        </w:rPr>
        <w:t>n f</w:t>
      </w:r>
      <w:r>
        <w:rPr>
          <w:color w:val="000000"/>
          <w:spacing w:val="-2"/>
          <w:sz w:val="24"/>
          <w:szCs w:val="24"/>
        </w:rPr>
        <w:t>a</w:t>
      </w:r>
      <w:r>
        <w:rPr>
          <w:color w:val="000000"/>
          <w:sz w:val="24"/>
          <w:szCs w:val="24"/>
        </w:rPr>
        <w:t>il</w:t>
      </w:r>
      <w:r>
        <w:rPr>
          <w:color w:val="000000"/>
          <w:spacing w:val="1"/>
          <w:sz w:val="24"/>
          <w:szCs w:val="24"/>
        </w:rPr>
        <w:t xml:space="preserve"> </w:t>
      </w:r>
      <w:r>
        <w:rPr>
          <w:color w:val="000000"/>
          <w:sz w:val="24"/>
          <w:szCs w:val="24"/>
        </w:rPr>
        <w:t>to</w:t>
      </w:r>
    </w:p>
    <w:p w:rsidR="00F64AD4" w:rsidRDefault="002479DB">
      <w:pPr>
        <w:ind w:left="1800" w:right="86"/>
        <w:rPr>
          <w:sz w:val="24"/>
          <w:szCs w:val="24"/>
        </w:rPr>
      </w:pPr>
      <w:r>
        <w:rPr>
          <w:spacing w:val="-1"/>
          <w:sz w:val="24"/>
          <w:szCs w:val="24"/>
        </w:rPr>
        <w:t>ac</w:t>
      </w:r>
      <w:r>
        <w:rPr>
          <w:sz w:val="24"/>
          <w:szCs w:val="24"/>
        </w:rPr>
        <w:t>hieve</w:t>
      </w:r>
      <w:r>
        <w:rPr>
          <w:spacing w:val="-1"/>
          <w:sz w:val="24"/>
          <w:szCs w:val="24"/>
        </w:rPr>
        <w:t xml:space="preserve"> </w:t>
      </w:r>
      <w:r>
        <w:rPr>
          <w:spacing w:val="2"/>
          <w:sz w:val="24"/>
          <w:szCs w:val="24"/>
        </w:rPr>
        <w:t>o</w:t>
      </w:r>
      <w:r>
        <w:rPr>
          <w:sz w:val="24"/>
          <w:szCs w:val="24"/>
        </w:rPr>
        <w:t xml:space="preserve">r sustain </w:t>
      </w:r>
      <w:r>
        <w:rPr>
          <w:spacing w:val="-1"/>
          <w:sz w:val="24"/>
          <w:szCs w:val="24"/>
        </w:rPr>
        <w:t>c</w:t>
      </w:r>
      <w:r>
        <w:rPr>
          <w:sz w:val="24"/>
          <w:szCs w:val="24"/>
        </w:rPr>
        <w:t>l</w:t>
      </w:r>
      <w:r>
        <w:rPr>
          <w:spacing w:val="1"/>
          <w:sz w:val="24"/>
          <w:szCs w:val="24"/>
        </w:rPr>
        <w:t>i</w:t>
      </w:r>
      <w:r>
        <w:rPr>
          <w:sz w:val="24"/>
          <w:szCs w:val="24"/>
        </w:rPr>
        <w:t>nic</w:t>
      </w:r>
      <w:r>
        <w:rPr>
          <w:spacing w:val="1"/>
          <w:sz w:val="24"/>
          <w:szCs w:val="24"/>
        </w:rPr>
        <w:t>a</w:t>
      </w:r>
      <w:r>
        <w:rPr>
          <w:sz w:val="24"/>
          <w:szCs w:val="24"/>
        </w:rPr>
        <w:t>l</w:t>
      </w:r>
      <w:r>
        <w:rPr>
          <w:spacing w:val="3"/>
          <w:sz w:val="24"/>
          <w:szCs w:val="24"/>
        </w:rPr>
        <w:t>l</w:t>
      </w:r>
      <w:r>
        <w:rPr>
          <w:sz w:val="24"/>
          <w:szCs w:val="24"/>
        </w:rPr>
        <w:t>y</w:t>
      </w:r>
      <w:r>
        <w:rPr>
          <w:spacing w:val="-5"/>
          <w:sz w:val="24"/>
          <w:szCs w:val="24"/>
        </w:rPr>
        <w:t xml:space="preserve"> </w:t>
      </w:r>
      <w:r>
        <w:rPr>
          <w:sz w:val="24"/>
          <w:szCs w:val="24"/>
        </w:rPr>
        <w:t>me</w:t>
      </w:r>
      <w:r>
        <w:rPr>
          <w:spacing w:val="-1"/>
          <w:sz w:val="24"/>
          <w:szCs w:val="24"/>
        </w:rPr>
        <w:t>a</w:t>
      </w:r>
      <w:r>
        <w:rPr>
          <w:sz w:val="24"/>
          <w:szCs w:val="24"/>
        </w:rPr>
        <w:t>ni</w:t>
      </w:r>
      <w:r>
        <w:rPr>
          <w:spacing w:val="3"/>
          <w:sz w:val="24"/>
          <w:szCs w:val="24"/>
        </w:rPr>
        <w:t>n</w:t>
      </w:r>
      <w:r>
        <w:rPr>
          <w:spacing w:val="-2"/>
          <w:sz w:val="24"/>
          <w:szCs w:val="24"/>
        </w:rPr>
        <w:t>g</w:t>
      </w:r>
      <w:r>
        <w:rPr>
          <w:sz w:val="24"/>
          <w:szCs w:val="24"/>
        </w:rPr>
        <w:t xml:space="preserve">ful </w:t>
      </w:r>
      <w:r>
        <w:rPr>
          <w:spacing w:val="1"/>
          <w:sz w:val="24"/>
          <w:szCs w:val="24"/>
        </w:rPr>
        <w:t>w</w:t>
      </w:r>
      <w:r>
        <w:rPr>
          <w:spacing w:val="-1"/>
          <w:sz w:val="24"/>
          <w:szCs w:val="24"/>
        </w:rPr>
        <w:t>e</w:t>
      </w:r>
      <w:r>
        <w:rPr>
          <w:sz w:val="24"/>
          <w:szCs w:val="24"/>
        </w:rPr>
        <w:t>i</w:t>
      </w:r>
      <w:r>
        <w:rPr>
          <w:spacing w:val="-2"/>
          <w:sz w:val="24"/>
          <w:szCs w:val="24"/>
        </w:rPr>
        <w:t>g</w:t>
      </w:r>
      <w:r>
        <w:rPr>
          <w:sz w:val="24"/>
          <w:szCs w:val="24"/>
        </w:rPr>
        <w:t xml:space="preserve">ht </w:t>
      </w:r>
      <w:r>
        <w:rPr>
          <w:spacing w:val="1"/>
          <w:sz w:val="24"/>
          <w:szCs w:val="24"/>
        </w:rPr>
        <w:t>l</w:t>
      </w:r>
      <w:r>
        <w:rPr>
          <w:spacing w:val="2"/>
          <w:sz w:val="24"/>
          <w:szCs w:val="24"/>
        </w:rPr>
        <w:t>o</w:t>
      </w:r>
      <w:r>
        <w:rPr>
          <w:sz w:val="24"/>
          <w:szCs w:val="24"/>
        </w:rPr>
        <w:t xml:space="preserve">ss </w:t>
      </w:r>
      <w:r>
        <w:rPr>
          <w:spacing w:val="1"/>
          <w:sz w:val="24"/>
          <w:szCs w:val="24"/>
        </w:rPr>
        <w:t>i</w:t>
      </w:r>
      <w:r>
        <w:rPr>
          <w:sz w:val="24"/>
          <w:szCs w:val="24"/>
        </w:rPr>
        <w:t>n the m</w:t>
      </w:r>
      <w:r>
        <w:rPr>
          <w:spacing w:val="-1"/>
          <w:sz w:val="24"/>
          <w:szCs w:val="24"/>
        </w:rPr>
        <w:t>a</w:t>
      </w:r>
      <w:r>
        <w:rPr>
          <w:sz w:val="24"/>
          <w:szCs w:val="24"/>
        </w:rPr>
        <w:t>jori</w:t>
      </w:r>
      <w:r>
        <w:rPr>
          <w:spacing w:val="3"/>
          <w:sz w:val="24"/>
          <w:szCs w:val="24"/>
        </w:rPr>
        <w:t>t</w:t>
      </w:r>
      <w:r>
        <w:rPr>
          <w:sz w:val="24"/>
          <w:szCs w:val="24"/>
        </w:rPr>
        <w:t>y</w:t>
      </w:r>
      <w:r>
        <w:rPr>
          <w:spacing w:val="-5"/>
          <w:sz w:val="24"/>
          <w:szCs w:val="24"/>
        </w:rPr>
        <w:t xml:space="preserve"> </w:t>
      </w:r>
      <w:r>
        <w:rPr>
          <w:sz w:val="24"/>
          <w:szCs w:val="24"/>
        </w:rPr>
        <w:t>of p</w:t>
      </w:r>
      <w:r>
        <w:rPr>
          <w:spacing w:val="-2"/>
          <w:sz w:val="24"/>
          <w:szCs w:val="24"/>
        </w:rPr>
        <w:t>a</w:t>
      </w:r>
      <w:r>
        <w:rPr>
          <w:sz w:val="24"/>
          <w:szCs w:val="24"/>
        </w:rPr>
        <w:t>t</w:t>
      </w:r>
      <w:r>
        <w:rPr>
          <w:spacing w:val="1"/>
          <w:sz w:val="24"/>
          <w:szCs w:val="24"/>
        </w:rPr>
        <w:t>ie</w:t>
      </w:r>
      <w:r>
        <w:rPr>
          <w:sz w:val="24"/>
          <w:szCs w:val="24"/>
        </w:rPr>
        <w:t>nts</w:t>
      </w:r>
      <w:r>
        <w:rPr>
          <w:spacing w:val="5"/>
          <w:sz w:val="24"/>
          <w:szCs w:val="24"/>
        </w:rPr>
        <w:t xml:space="preserve"> </w:t>
      </w:r>
      <w:r>
        <w:rPr>
          <w:color w:val="538DD3"/>
          <w:spacing w:val="1"/>
          <w:sz w:val="24"/>
          <w:szCs w:val="24"/>
        </w:rPr>
        <w:t>[</w:t>
      </w:r>
      <w:r>
        <w:rPr>
          <w:color w:val="538DD3"/>
          <w:spacing w:val="-2"/>
          <w:sz w:val="24"/>
          <w:szCs w:val="24"/>
        </w:rPr>
        <w:t>6</w:t>
      </w:r>
      <w:r>
        <w:rPr>
          <w:color w:val="538DD3"/>
          <w:spacing w:val="1"/>
          <w:sz w:val="24"/>
          <w:szCs w:val="24"/>
        </w:rPr>
        <w:t>]</w:t>
      </w:r>
      <w:r>
        <w:rPr>
          <w:color w:val="538DD3"/>
          <w:sz w:val="24"/>
          <w:szCs w:val="24"/>
        </w:rPr>
        <w:t xml:space="preserve">. </w:t>
      </w:r>
      <w:r>
        <w:rPr>
          <w:color w:val="000000"/>
          <w:sz w:val="24"/>
          <w:szCs w:val="24"/>
        </w:rPr>
        <w:t>M</w:t>
      </w:r>
      <w:r>
        <w:rPr>
          <w:color w:val="000000"/>
          <w:spacing w:val="-1"/>
          <w:sz w:val="24"/>
          <w:szCs w:val="24"/>
        </w:rPr>
        <w:t>e</w:t>
      </w:r>
      <w:r>
        <w:rPr>
          <w:color w:val="000000"/>
          <w:sz w:val="24"/>
          <w:szCs w:val="24"/>
        </w:rPr>
        <w:t>dic</w:t>
      </w:r>
      <w:r>
        <w:rPr>
          <w:color w:val="000000"/>
          <w:spacing w:val="-1"/>
          <w:sz w:val="24"/>
          <w:szCs w:val="24"/>
        </w:rPr>
        <w:t>a</w:t>
      </w:r>
      <w:r>
        <w:rPr>
          <w:color w:val="000000"/>
          <w:sz w:val="24"/>
          <w:szCs w:val="24"/>
        </w:rPr>
        <w:t>t</w:t>
      </w:r>
      <w:r>
        <w:rPr>
          <w:color w:val="000000"/>
          <w:spacing w:val="1"/>
          <w:sz w:val="24"/>
          <w:szCs w:val="24"/>
        </w:rPr>
        <w:t>i</w:t>
      </w:r>
      <w:r>
        <w:rPr>
          <w:color w:val="000000"/>
          <w:sz w:val="24"/>
          <w:szCs w:val="24"/>
        </w:rPr>
        <w:t xml:space="preserve">on </w:t>
      </w:r>
      <w:r>
        <w:rPr>
          <w:color w:val="000000"/>
          <w:spacing w:val="-1"/>
          <w:sz w:val="24"/>
          <w:szCs w:val="24"/>
        </w:rPr>
        <w:t>a</w:t>
      </w:r>
      <w:r>
        <w:rPr>
          <w:color w:val="000000"/>
          <w:sz w:val="24"/>
          <w:szCs w:val="24"/>
        </w:rPr>
        <w:t>dh</w:t>
      </w:r>
      <w:r>
        <w:rPr>
          <w:color w:val="000000"/>
          <w:spacing w:val="1"/>
          <w:sz w:val="24"/>
          <w:szCs w:val="24"/>
        </w:rPr>
        <w:t>e</w:t>
      </w:r>
      <w:r>
        <w:rPr>
          <w:color w:val="000000"/>
          <w:sz w:val="24"/>
          <w:szCs w:val="24"/>
        </w:rPr>
        <w:t>r</w:t>
      </w:r>
      <w:r>
        <w:rPr>
          <w:color w:val="000000"/>
          <w:spacing w:val="-2"/>
          <w:sz w:val="24"/>
          <w:szCs w:val="24"/>
        </w:rPr>
        <w:t>e</w:t>
      </w:r>
      <w:r>
        <w:rPr>
          <w:color w:val="000000"/>
          <w:sz w:val="24"/>
          <w:szCs w:val="24"/>
        </w:rPr>
        <w:t>n</w:t>
      </w:r>
      <w:r>
        <w:rPr>
          <w:color w:val="000000"/>
          <w:spacing w:val="1"/>
          <w:sz w:val="24"/>
          <w:szCs w:val="24"/>
        </w:rPr>
        <w:t>c</w:t>
      </w:r>
      <w:r>
        <w:rPr>
          <w:color w:val="000000"/>
          <w:spacing w:val="-1"/>
          <w:sz w:val="24"/>
          <w:szCs w:val="24"/>
        </w:rPr>
        <w:t>e</w:t>
      </w:r>
      <w:r>
        <w:rPr>
          <w:color w:val="000000"/>
          <w:sz w:val="24"/>
          <w:szCs w:val="24"/>
        </w:rPr>
        <w:t xml:space="preserve">, side </w:t>
      </w:r>
      <w:r>
        <w:rPr>
          <w:color w:val="000000"/>
          <w:spacing w:val="-1"/>
          <w:sz w:val="24"/>
          <w:szCs w:val="24"/>
        </w:rPr>
        <w:t>e</w:t>
      </w:r>
      <w:r>
        <w:rPr>
          <w:color w:val="000000"/>
          <w:sz w:val="24"/>
          <w:szCs w:val="24"/>
        </w:rPr>
        <w:t>f</w:t>
      </w:r>
      <w:r>
        <w:rPr>
          <w:color w:val="000000"/>
          <w:spacing w:val="1"/>
          <w:sz w:val="24"/>
          <w:szCs w:val="24"/>
        </w:rPr>
        <w:t>f</w:t>
      </w:r>
      <w:r>
        <w:rPr>
          <w:color w:val="000000"/>
          <w:spacing w:val="-1"/>
          <w:sz w:val="24"/>
          <w:szCs w:val="24"/>
        </w:rPr>
        <w:t>ec</w:t>
      </w:r>
      <w:r>
        <w:rPr>
          <w:color w:val="000000"/>
          <w:sz w:val="24"/>
          <w:szCs w:val="24"/>
        </w:rPr>
        <w:t xml:space="preserve">ts, and </w:t>
      </w:r>
      <w:r>
        <w:rPr>
          <w:color w:val="000000"/>
          <w:spacing w:val="2"/>
          <w:sz w:val="24"/>
          <w:szCs w:val="24"/>
        </w:rPr>
        <w:t>v</w:t>
      </w:r>
      <w:r>
        <w:rPr>
          <w:color w:val="000000"/>
          <w:spacing w:val="-1"/>
          <w:sz w:val="24"/>
          <w:szCs w:val="24"/>
        </w:rPr>
        <w:t>a</w:t>
      </w:r>
      <w:r>
        <w:rPr>
          <w:color w:val="000000"/>
          <w:sz w:val="24"/>
          <w:szCs w:val="24"/>
        </w:rPr>
        <w:t>ri</w:t>
      </w:r>
      <w:r>
        <w:rPr>
          <w:color w:val="000000"/>
          <w:spacing w:val="-1"/>
          <w:sz w:val="24"/>
          <w:szCs w:val="24"/>
        </w:rPr>
        <w:t>a</w:t>
      </w:r>
      <w:r>
        <w:rPr>
          <w:color w:val="000000"/>
          <w:sz w:val="24"/>
          <w:szCs w:val="24"/>
        </w:rPr>
        <w:t xml:space="preserve">ble </w:t>
      </w:r>
      <w:r>
        <w:rPr>
          <w:color w:val="000000"/>
          <w:spacing w:val="2"/>
          <w:sz w:val="24"/>
          <w:szCs w:val="24"/>
        </w:rPr>
        <w:t>i</w:t>
      </w:r>
      <w:r>
        <w:rPr>
          <w:color w:val="000000"/>
          <w:sz w:val="24"/>
          <w:szCs w:val="24"/>
        </w:rPr>
        <w:t>ndiv</w:t>
      </w:r>
      <w:r>
        <w:rPr>
          <w:color w:val="000000"/>
          <w:spacing w:val="1"/>
          <w:sz w:val="24"/>
          <w:szCs w:val="24"/>
        </w:rPr>
        <w:t>i</w:t>
      </w:r>
      <w:r>
        <w:rPr>
          <w:color w:val="000000"/>
          <w:sz w:val="24"/>
          <w:szCs w:val="24"/>
        </w:rPr>
        <w:t>du</w:t>
      </w:r>
      <w:r>
        <w:rPr>
          <w:color w:val="000000"/>
          <w:spacing w:val="-1"/>
          <w:sz w:val="24"/>
          <w:szCs w:val="24"/>
        </w:rPr>
        <w:t>a</w:t>
      </w:r>
      <w:r>
        <w:rPr>
          <w:color w:val="000000"/>
          <w:sz w:val="24"/>
          <w:szCs w:val="24"/>
        </w:rPr>
        <w:t>l r</w:t>
      </w:r>
      <w:r>
        <w:rPr>
          <w:color w:val="000000"/>
          <w:spacing w:val="-1"/>
          <w:sz w:val="24"/>
          <w:szCs w:val="24"/>
        </w:rPr>
        <w:t>e</w:t>
      </w:r>
      <w:r>
        <w:rPr>
          <w:color w:val="000000"/>
          <w:sz w:val="24"/>
          <w:szCs w:val="24"/>
        </w:rPr>
        <w:t xml:space="preserve">sponses </w:t>
      </w:r>
      <w:r>
        <w:rPr>
          <w:color w:val="000000"/>
          <w:spacing w:val="-1"/>
          <w:sz w:val="24"/>
          <w:szCs w:val="24"/>
        </w:rPr>
        <w:t>f</w:t>
      </w:r>
      <w:r>
        <w:rPr>
          <w:color w:val="000000"/>
          <w:sz w:val="24"/>
          <w:szCs w:val="24"/>
        </w:rPr>
        <w:t>urt</w:t>
      </w:r>
      <w:r>
        <w:rPr>
          <w:color w:val="000000"/>
          <w:spacing w:val="2"/>
          <w:sz w:val="24"/>
          <w:szCs w:val="24"/>
        </w:rPr>
        <w:t>h</w:t>
      </w:r>
      <w:r>
        <w:rPr>
          <w:color w:val="000000"/>
          <w:spacing w:val="-1"/>
          <w:sz w:val="24"/>
          <w:szCs w:val="24"/>
        </w:rPr>
        <w:t>e</w:t>
      </w:r>
      <w:r>
        <w:rPr>
          <w:color w:val="000000"/>
          <w:sz w:val="24"/>
          <w:szCs w:val="24"/>
        </w:rPr>
        <w:t xml:space="preserve">r </w:t>
      </w:r>
      <w:r>
        <w:rPr>
          <w:color w:val="000000"/>
          <w:spacing w:val="-1"/>
          <w:sz w:val="24"/>
          <w:szCs w:val="24"/>
        </w:rPr>
        <w:t>re</w:t>
      </w:r>
      <w:r>
        <w:rPr>
          <w:color w:val="000000"/>
          <w:sz w:val="24"/>
          <w:szCs w:val="24"/>
        </w:rPr>
        <w:t>str</w:t>
      </w:r>
      <w:r>
        <w:rPr>
          <w:color w:val="000000"/>
          <w:spacing w:val="3"/>
          <w:sz w:val="24"/>
          <w:szCs w:val="24"/>
        </w:rPr>
        <w:t>i</w:t>
      </w:r>
      <w:r>
        <w:rPr>
          <w:color w:val="000000"/>
          <w:spacing w:val="-1"/>
          <w:sz w:val="24"/>
          <w:szCs w:val="24"/>
        </w:rPr>
        <w:t>c</w:t>
      </w:r>
      <w:r>
        <w:rPr>
          <w:color w:val="000000"/>
          <w:sz w:val="24"/>
          <w:szCs w:val="24"/>
        </w:rPr>
        <w:t xml:space="preserve">t </w:t>
      </w:r>
      <w:r>
        <w:rPr>
          <w:color w:val="000000"/>
          <w:spacing w:val="1"/>
          <w:sz w:val="24"/>
          <w:szCs w:val="24"/>
        </w:rPr>
        <w:t>t</w:t>
      </w:r>
      <w:r>
        <w:rPr>
          <w:color w:val="000000"/>
          <w:sz w:val="24"/>
          <w:szCs w:val="24"/>
        </w:rPr>
        <w:t>h</w:t>
      </w:r>
      <w:r>
        <w:rPr>
          <w:color w:val="000000"/>
          <w:spacing w:val="-1"/>
          <w:sz w:val="24"/>
          <w:szCs w:val="24"/>
        </w:rPr>
        <w:t>e</w:t>
      </w:r>
      <w:r>
        <w:rPr>
          <w:color w:val="000000"/>
          <w:sz w:val="24"/>
          <w:szCs w:val="24"/>
        </w:rPr>
        <w:t xml:space="preserve">ir </w:t>
      </w:r>
      <w:r>
        <w:rPr>
          <w:color w:val="000000"/>
          <w:spacing w:val="-1"/>
          <w:sz w:val="24"/>
          <w:szCs w:val="24"/>
        </w:rPr>
        <w:t>a</w:t>
      </w:r>
      <w:r>
        <w:rPr>
          <w:color w:val="000000"/>
          <w:sz w:val="24"/>
          <w:szCs w:val="24"/>
        </w:rPr>
        <w:t>ppl</w:t>
      </w:r>
      <w:r>
        <w:rPr>
          <w:color w:val="000000"/>
          <w:spacing w:val="1"/>
          <w:sz w:val="24"/>
          <w:szCs w:val="24"/>
        </w:rPr>
        <w:t>i</w:t>
      </w:r>
      <w:r>
        <w:rPr>
          <w:color w:val="000000"/>
          <w:spacing w:val="-1"/>
          <w:sz w:val="24"/>
          <w:szCs w:val="24"/>
        </w:rPr>
        <w:t>ca</w:t>
      </w:r>
      <w:r>
        <w:rPr>
          <w:color w:val="000000"/>
          <w:sz w:val="24"/>
          <w:szCs w:val="24"/>
        </w:rPr>
        <w:t>bi</w:t>
      </w:r>
      <w:r>
        <w:rPr>
          <w:color w:val="000000"/>
          <w:spacing w:val="1"/>
          <w:sz w:val="24"/>
          <w:szCs w:val="24"/>
        </w:rPr>
        <w:t>l</w:t>
      </w:r>
      <w:r>
        <w:rPr>
          <w:color w:val="000000"/>
          <w:sz w:val="24"/>
          <w:szCs w:val="24"/>
        </w:rPr>
        <w:t>i</w:t>
      </w:r>
      <w:r>
        <w:rPr>
          <w:color w:val="000000"/>
          <w:spacing w:val="3"/>
          <w:sz w:val="24"/>
          <w:szCs w:val="24"/>
        </w:rPr>
        <w:t>t</w:t>
      </w:r>
      <w:r>
        <w:rPr>
          <w:color w:val="000000"/>
          <w:sz w:val="24"/>
          <w:szCs w:val="24"/>
        </w:rPr>
        <w:t>y</w:t>
      </w:r>
      <w:r>
        <w:rPr>
          <w:color w:val="000000"/>
          <w:spacing w:val="-5"/>
          <w:sz w:val="24"/>
          <w:szCs w:val="24"/>
        </w:rPr>
        <w:t xml:space="preserve"> </w:t>
      </w:r>
      <w:r>
        <w:rPr>
          <w:color w:val="000000"/>
          <w:sz w:val="24"/>
          <w:szCs w:val="24"/>
        </w:rPr>
        <w:t>in routine</w:t>
      </w:r>
      <w:r>
        <w:rPr>
          <w:color w:val="000000"/>
          <w:spacing w:val="-1"/>
          <w:sz w:val="24"/>
          <w:szCs w:val="24"/>
        </w:rPr>
        <w:t xml:space="preserve"> c</w:t>
      </w:r>
      <w:r>
        <w:rPr>
          <w:color w:val="000000"/>
          <w:spacing w:val="3"/>
          <w:sz w:val="24"/>
          <w:szCs w:val="24"/>
        </w:rPr>
        <w:t>l</w:t>
      </w:r>
      <w:r>
        <w:rPr>
          <w:color w:val="000000"/>
          <w:sz w:val="24"/>
          <w:szCs w:val="24"/>
        </w:rPr>
        <w:t>in</w:t>
      </w:r>
      <w:r>
        <w:rPr>
          <w:color w:val="000000"/>
          <w:spacing w:val="1"/>
          <w:sz w:val="24"/>
          <w:szCs w:val="24"/>
        </w:rPr>
        <w:t>i</w:t>
      </w:r>
      <w:r>
        <w:rPr>
          <w:color w:val="000000"/>
          <w:spacing w:val="-1"/>
          <w:sz w:val="24"/>
          <w:szCs w:val="24"/>
        </w:rPr>
        <w:t>ca</w:t>
      </w:r>
      <w:r>
        <w:rPr>
          <w:color w:val="000000"/>
          <w:sz w:val="24"/>
          <w:szCs w:val="24"/>
        </w:rPr>
        <w:t>l pr</w:t>
      </w:r>
      <w:r>
        <w:rPr>
          <w:color w:val="000000"/>
          <w:spacing w:val="-1"/>
          <w:sz w:val="24"/>
          <w:szCs w:val="24"/>
        </w:rPr>
        <w:t>ac</w:t>
      </w:r>
      <w:r>
        <w:rPr>
          <w:color w:val="000000"/>
          <w:sz w:val="24"/>
          <w:szCs w:val="24"/>
        </w:rPr>
        <w:t>t</w:t>
      </w:r>
      <w:r>
        <w:rPr>
          <w:color w:val="000000"/>
          <w:spacing w:val="1"/>
          <w:sz w:val="24"/>
          <w:szCs w:val="24"/>
        </w:rPr>
        <w:t>ic</w:t>
      </w:r>
      <w:r>
        <w:rPr>
          <w:color w:val="000000"/>
          <w:sz w:val="24"/>
          <w:szCs w:val="24"/>
        </w:rPr>
        <w:t>e</w:t>
      </w:r>
      <w:r>
        <w:rPr>
          <w:color w:val="000000"/>
          <w:spacing w:val="1"/>
          <w:sz w:val="24"/>
          <w:szCs w:val="24"/>
        </w:rPr>
        <w:t xml:space="preserve"> </w:t>
      </w:r>
      <w:r>
        <w:rPr>
          <w:color w:val="538DD3"/>
          <w:spacing w:val="1"/>
          <w:sz w:val="24"/>
          <w:szCs w:val="24"/>
        </w:rPr>
        <w:t>[</w:t>
      </w:r>
      <w:r>
        <w:rPr>
          <w:color w:val="538DD3"/>
          <w:sz w:val="24"/>
          <w:szCs w:val="24"/>
        </w:rPr>
        <w:t>7</w:t>
      </w:r>
      <w:r>
        <w:rPr>
          <w:color w:val="538DD3"/>
          <w:spacing w:val="1"/>
          <w:sz w:val="24"/>
          <w:szCs w:val="24"/>
        </w:rPr>
        <w:t>]</w:t>
      </w:r>
      <w:r>
        <w:rPr>
          <w:color w:val="538DD3"/>
          <w:sz w:val="24"/>
          <w:szCs w:val="24"/>
        </w:rPr>
        <w:t>.</w:t>
      </w:r>
    </w:p>
    <w:p w:rsidR="00F64AD4" w:rsidRDefault="00F64AD4">
      <w:pPr>
        <w:spacing w:before="1" w:line="280" w:lineRule="exact"/>
        <w:rPr>
          <w:sz w:val="28"/>
          <w:szCs w:val="28"/>
        </w:rPr>
      </w:pPr>
    </w:p>
    <w:p w:rsidR="00F64AD4" w:rsidRDefault="002479DB">
      <w:pPr>
        <w:ind w:left="1800" w:right="185"/>
        <w:rPr>
          <w:sz w:val="24"/>
          <w:szCs w:val="24"/>
        </w:rPr>
      </w:pPr>
      <w:r>
        <w:rPr>
          <w:spacing w:val="-2"/>
          <w:sz w:val="24"/>
          <w:szCs w:val="24"/>
        </w:rPr>
        <w:t>B</w:t>
      </w:r>
      <w:r>
        <w:rPr>
          <w:spacing w:val="-1"/>
          <w:sz w:val="24"/>
          <w:szCs w:val="24"/>
        </w:rPr>
        <w:t>a</w:t>
      </w:r>
      <w:r>
        <w:rPr>
          <w:sz w:val="24"/>
          <w:szCs w:val="24"/>
        </w:rPr>
        <w:t>r</w:t>
      </w:r>
      <w:r>
        <w:rPr>
          <w:spacing w:val="2"/>
          <w:sz w:val="24"/>
          <w:szCs w:val="24"/>
        </w:rPr>
        <w:t>i</w:t>
      </w:r>
      <w:r>
        <w:rPr>
          <w:spacing w:val="-1"/>
          <w:sz w:val="24"/>
          <w:szCs w:val="24"/>
        </w:rPr>
        <w:t>a</w:t>
      </w:r>
      <w:r>
        <w:rPr>
          <w:sz w:val="24"/>
          <w:szCs w:val="24"/>
        </w:rPr>
        <w:t>tric</w:t>
      </w:r>
      <w:r>
        <w:rPr>
          <w:spacing w:val="-1"/>
          <w:sz w:val="24"/>
          <w:szCs w:val="24"/>
        </w:rPr>
        <w:t xml:space="preserve"> </w:t>
      </w:r>
      <w:r>
        <w:rPr>
          <w:sz w:val="24"/>
          <w:szCs w:val="24"/>
        </w:rPr>
        <w:t>su</w:t>
      </w:r>
      <w:r>
        <w:rPr>
          <w:spacing w:val="2"/>
          <w:sz w:val="24"/>
          <w:szCs w:val="24"/>
        </w:rPr>
        <w:t>r</w:t>
      </w:r>
      <w:r>
        <w:rPr>
          <w:spacing w:val="-2"/>
          <w:sz w:val="24"/>
          <w:szCs w:val="24"/>
        </w:rPr>
        <w:t>g</w:t>
      </w:r>
      <w:r>
        <w:rPr>
          <w:spacing w:val="1"/>
          <w:sz w:val="24"/>
          <w:szCs w:val="24"/>
        </w:rPr>
        <w:t>e</w:t>
      </w:r>
      <w:r>
        <w:rPr>
          <w:spacing w:val="4"/>
          <w:sz w:val="24"/>
          <w:szCs w:val="24"/>
        </w:rPr>
        <w:t>r</w:t>
      </w:r>
      <w:r>
        <w:rPr>
          <w:spacing w:val="-5"/>
          <w:sz w:val="24"/>
          <w:szCs w:val="24"/>
        </w:rPr>
        <w:t>y</w:t>
      </w:r>
      <w:r>
        <w:rPr>
          <w:sz w:val="24"/>
          <w:szCs w:val="24"/>
        </w:rPr>
        <w:t>, in con</w:t>
      </w:r>
      <w:r>
        <w:rPr>
          <w:spacing w:val="2"/>
          <w:sz w:val="24"/>
          <w:szCs w:val="24"/>
        </w:rPr>
        <w:t>t</w:t>
      </w:r>
      <w:r>
        <w:rPr>
          <w:sz w:val="24"/>
          <w:szCs w:val="24"/>
        </w:rPr>
        <w:t xml:space="preserve">rast, has </w:t>
      </w:r>
      <w:r>
        <w:rPr>
          <w:spacing w:val="-1"/>
          <w:sz w:val="24"/>
          <w:szCs w:val="24"/>
        </w:rPr>
        <w:t>e</w:t>
      </w:r>
      <w:r>
        <w:rPr>
          <w:sz w:val="24"/>
          <w:szCs w:val="24"/>
        </w:rPr>
        <w:t>m</w:t>
      </w:r>
      <w:r>
        <w:rPr>
          <w:spacing w:val="2"/>
          <w:sz w:val="24"/>
          <w:szCs w:val="24"/>
        </w:rPr>
        <w:t>e</w:t>
      </w:r>
      <w:r>
        <w:rPr>
          <w:spacing w:val="1"/>
          <w:sz w:val="24"/>
          <w:szCs w:val="24"/>
        </w:rPr>
        <w:t>r</w:t>
      </w:r>
      <w:r>
        <w:rPr>
          <w:spacing w:val="-2"/>
          <w:sz w:val="24"/>
          <w:szCs w:val="24"/>
        </w:rPr>
        <w:t>g</w:t>
      </w:r>
      <w:r>
        <w:rPr>
          <w:spacing w:val="-1"/>
          <w:sz w:val="24"/>
          <w:szCs w:val="24"/>
        </w:rPr>
        <w:t>e</w:t>
      </w:r>
      <w:r>
        <w:rPr>
          <w:sz w:val="24"/>
          <w:szCs w:val="24"/>
        </w:rPr>
        <w:t xml:space="preserve">d </w:t>
      </w:r>
      <w:r>
        <w:rPr>
          <w:spacing w:val="-1"/>
          <w:sz w:val="24"/>
          <w:szCs w:val="24"/>
        </w:rPr>
        <w:t>a</w:t>
      </w:r>
      <w:r>
        <w:rPr>
          <w:sz w:val="24"/>
          <w:szCs w:val="24"/>
        </w:rPr>
        <w:t>s the</w:t>
      </w:r>
      <w:r>
        <w:rPr>
          <w:spacing w:val="2"/>
          <w:sz w:val="24"/>
          <w:szCs w:val="24"/>
        </w:rPr>
        <w:t xml:space="preserve"> </w:t>
      </w:r>
      <w:r>
        <w:rPr>
          <w:sz w:val="24"/>
          <w:szCs w:val="24"/>
        </w:rPr>
        <w:t>most</w:t>
      </w:r>
      <w:r>
        <w:rPr>
          <w:spacing w:val="1"/>
          <w:sz w:val="24"/>
          <w:szCs w:val="24"/>
        </w:rPr>
        <w:t xml:space="preserve"> </w:t>
      </w:r>
      <w:r>
        <w:rPr>
          <w:spacing w:val="-1"/>
          <w:sz w:val="24"/>
          <w:szCs w:val="24"/>
        </w:rPr>
        <w:t>e</w:t>
      </w:r>
      <w:r>
        <w:rPr>
          <w:sz w:val="24"/>
          <w:szCs w:val="24"/>
        </w:rPr>
        <w:t>f</w:t>
      </w:r>
      <w:r>
        <w:rPr>
          <w:spacing w:val="-1"/>
          <w:sz w:val="24"/>
          <w:szCs w:val="24"/>
        </w:rPr>
        <w:t>fec</w:t>
      </w:r>
      <w:r>
        <w:rPr>
          <w:sz w:val="24"/>
          <w:szCs w:val="24"/>
        </w:rPr>
        <w:t>t</w:t>
      </w:r>
      <w:r>
        <w:rPr>
          <w:spacing w:val="1"/>
          <w:sz w:val="24"/>
          <w:szCs w:val="24"/>
        </w:rPr>
        <w:t>i</w:t>
      </w:r>
      <w:r>
        <w:rPr>
          <w:sz w:val="24"/>
          <w:szCs w:val="24"/>
        </w:rPr>
        <w:t>ve</w:t>
      </w:r>
      <w:r>
        <w:rPr>
          <w:spacing w:val="-1"/>
          <w:sz w:val="24"/>
          <w:szCs w:val="24"/>
        </w:rPr>
        <w:t xml:space="preserve"> </w:t>
      </w:r>
      <w:r>
        <w:rPr>
          <w:sz w:val="24"/>
          <w:szCs w:val="24"/>
        </w:rPr>
        <w:t>th</w:t>
      </w:r>
      <w:r>
        <w:rPr>
          <w:spacing w:val="2"/>
          <w:sz w:val="24"/>
          <w:szCs w:val="24"/>
        </w:rPr>
        <w:t>e</w:t>
      </w:r>
      <w:r>
        <w:rPr>
          <w:sz w:val="24"/>
          <w:szCs w:val="24"/>
        </w:rPr>
        <w:t>r</w:t>
      </w:r>
      <w:r>
        <w:rPr>
          <w:spacing w:val="-2"/>
          <w:sz w:val="24"/>
          <w:szCs w:val="24"/>
        </w:rPr>
        <w:t>a</w:t>
      </w:r>
      <w:r>
        <w:rPr>
          <w:sz w:val="24"/>
          <w:szCs w:val="24"/>
        </w:rPr>
        <w:t>p</w:t>
      </w:r>
      <w:r>
        <w:rPr>
          <w:spacing w:val="1"/>
          <w:sz w:val="24"/>
          <w:szCs w:val="24"/>
        </w:rPr>
        <w:t>e</w:t>
      </w:r>
      <w:r>
        <w:rPr>
          <w:sz w:val="24"/>
          <w:szCs w:val="24"/>
        </w:rPr>
        <w:t>ut</w:t>
      </w:r>
      <w:r>
        <w:rPr>
          <w:spacing w:val="1"/>
          <w:sz w:val="24"/>
          <w:szCs w:val="24"/>
        </w:rPr>
        <w:t>i</w:t>
      </w:r>
      <w:r>
        <w:rPr>
          <w:sz w:val="24"/>
          <w:szCs w:val="24"/>
        </w:rPr>
        <w:t>c</w:t>
      </w:r>
      <w:r>
        <w:rPr>
          <w:spacing w:val="-1"/>
          <w:sz w:val="24"/>
          <w:szCs w:val="24"/>
        </w:rPr>
        <w:t xml:space="preserve"> </w:t>
      </w:r>
      <w:r>
        <w:rPr>
          <w:sz w:val="24"/>
          <w:szCs w:val="24"/>
        </w:rPr>
        <w:t>opt</w:t>
      </w:r>
      <w:r>
        <w:rPr>
          <w:spacing w:val="1"/>
          <w:sz w:val="24"/>
          <w:szCs w:val="24"/>
        </w:rPr>
        <w:t>i</w:t>
      </w:r>
      <w:r>
        <w:rPr>
          <w:sz w:val="24"/>
          <w:szCs w:val="24"/>
        </w:rPr>
        <w:t>on f</w:t>
      </w:r>
      <w:r>
        <w:rPr>
          <w:spacing w:val="-1"/>
          <w:sz w:val="24"/>
          <w:szCs w:val="24"/>
        </w:rPr>
        <w:t>o</w:t>
      </w:r>
      <w:r>
        <w:rPr>
          <w:sz w:val="24"/>
          <w:szCs w:val="24"/>
        </w:rPr>
        <w:t>r morbid obesi</w:t>
      </w:r>
      <w:r>
        <w:rPr>
          <w:spacing w:val="3"/>
          <w:sz w:val="24"/>
          <w:szCs w:val="24"/>
        </w:rPr>
        <w:t>t</w:t>
      </w:r>
      <w:r>
        <w:rPr>
          <w:spacing w:val="-5"/>
          <w:sz w:val="24"/>
          <w:szCs w:val="24"/>
        </w:rPr>
        <w:t>y</w:t>
      </w:r>
      <w:r>
        <w:rPr>
          <w:sz w:val="24"/>
          <w:szCs w:val="24"/>
        </w:rPr>
        <w:t xml:space="preserve">, </w:t>
      </w:r>
      <w:r>
        <w:rPr>
          <w:spacing w:val="-1"/>
          <w:sz w:val="24"/>
          <w:szCs w:val="24"/>
        </w:rPr>
        <w:t>c</w:t>
      </w:r>
      <w:r>
        <w:rPr>
          <w:sz w:val="24"/>
          <w:szCs w:val="24"/>
        </w:rPr>
        <w:t>onsist</w:t>
      </w:r>
      <w:r>
        <w:rPr>
          <w:spacing w:val="2"/>
          <w:sz w:val="24"/>
          <w:szCs w:val="24"/>
        </w:rPr>
        <w:t>e</w:t>
      </w:r>
      <w:r>
        <w:rPr>
          <w:sz w:val="24"/>
          <w:szCs w:val="24"/>
        </w:rPr>
        <w:t>nt</w:t>
      </w:r>
      <w:r>
        <w:rPr>
          <w:spacing w:val="3"/>
          <w:sz w:val="24"/>
          <w:szCs w:val="24"/>
        </w:rPr>
        <w:t>l</w:t>
      </w:r>
      <w:r>
        <w:rPr>
          <w:sz w:val="24"/>
          <w:szCs w:val="24"/>
        </w:rPr>
        <w:t>y</w:t>
      </w:r>
      <w:r>
        <w:rPr>
          <w:spacing w:val="-5"/>
          <w:sz w:val="24"/>
          <w:szCs w:val="24"/>
        </w:rPr>
        <w:t xml:space="preserve"> </w:t>
      </w:r>
      <w:r>
        <w:rPr>
          <w:sz w:val="24"/>
          <w:szCs w:val="24"/>
        </w:rPr>
        <w:t>d</w:t>
      </w:r>
      <w:r>
        <w:rPr>
          <w:spacing w:val="-1"/>
          <w:sz w:val="24"/>
          <w:szCs w:val="24"/>
        </w:rPr>
        <w:t>e</w:t>
      </w:r>
      <w:r>
        <w:rPr>
          <w:sz w:val="24"/>
          <w:szCs w:val="24"/>
        </w:rPr>
        <w:t>monstr</w:t>
      </w:r>
      <w:r>
        <w:rPr>
          <w:spacing w:val="-1"/>
          <w:sz w:val="24"/>
          <w:szCs w:val="24"/>
        </w:rPr>
        <w:t>a</w:t>
      </w:r>
      <w:r>
        <w:rPr>
          <w:sz w:val="24"/>
          <w:szCs w:val="24"/>
        </w:rPr>
        <w:t>t</w:t>
      </w:r>
      <w:r>
        <w:rPr>
          <w:spacing w:val="1"/>
          <w:sz w:val="24"/>
          <w:szCs w:val="24"/>
        </w:rPr>
        <w:t>i</w:t>
      </w:r>
      <w:r>
        <w:rPr>
          <w:spacing w:val="2"/>
          <w:sz w:val="24"/>
          <w:szCs w:val="24"/>
        </w:rPr>
        <w:t>n</w:t>
      </w:r>
      <w:r>
        <w:rPr>
          <w:sz w:val="24"/>
          <w:szCs w:val="24"/>
        </w:rPr>
        <w:t>g</w:t>
      </w:r>
      <w:r>
        <w:rPr>
          <w:spacing w:val="-2"/>
          <w:sz w:val="24"/>
          <w:szCs w:val="24"/>
        </w:rPr>
        <w:t xml:space="preserve"> </w:t>
      </w:r>
      <w:r>
        <w:rPr>
          <w:sz w:val="24"/>
          <w:szCs w:val="24"/>
        </w:rPr>
        <w:t>sus</w:t>
      </w:r>
      <w:r>
        <w:rPr>
          <w:spacing w:val="1"/>
          <w:sz w:val="24"/>
          <w:szCs w:val="24"/>
        </w:rPr>
        <w:t>t</w:t>
      </w:r>
      <w:r>
        <w:rPr>
          <w:spacing w:val="-1"/>
          <w:sz w:val="24"/>
          <w:szCs w:val="24"/>
        </w:rPr>
        <w:t>a</w:t>
      </w:r>
      <w:r>
        <w:rPr>
          <w:spacing w:val="3"/>
          <w:sz w:val="24"/>
          <w:szCs w:val="24"/>
        </w:rPr>
        <w:t>i</w:t>
      </w:r>
      <w:r>
        <w:rPr>
          <w:sz w:val="24"/>
          <w:szCs w:val="24"/>
        </w:rPr>
        <w:t>n</w:t>
      </w:r>
      <w:r>
        <w:rPr>
          <w:spacing w:val="-1"/>
          <w:sz w:val="24"/>
          <w:szCs w:val="24"/>
        </w:rPr>
        <w:t>e</w:t>
      </w:r>
      <w:r>
        <w:rPr>
          <w:sz w:val="24"/>
          <w:szCs w:val="24"/>
        </w:rPr>
        <w:t xml:space="preserve">d </w:t>
      </w:r>
      <w:r>
        <w:rPr>
          <w:spacing w:val="-1"/>
          <w:sz w:val="24"/>
          <w:szCs w:val="24"/>
        </w:rPr>
        <w:t>a</w:t>
      </w:r>
      <w:r>
        <w:rPr>
          <w:sz w:val="24"/>
          <w:szCs w:val="24"/>
        </w:rPr>
        <w:t xml:space="preserve">nd </w:t>
      </w:r>
      <w:r>
        <w:rPr>
          <w:spacing w:val="-1"/>
          <w:sz w:val="24"/>
          <w:szCs w:val="24"/>
        </w:rPr>
        <w:t>c</w:t>
      </w:r>
      <w:r>
        <w:rPr>
          <w:sz w:val="24"/>
          <w:szCs w:val="24"/>
        </w:rPr>
        <w:t>l</w:t>
      </w:r>
      <w:r>
        <w:rPr>
          <w:spacing w:val="1"/>
          <w:sz w:val="24"/>
          <w:szCs w:val="24"/>
        </w:rPr>
        <w:t>i</w:t>
      </w:r>
      <w:r>
        <w:rPr>
          <w:sz w:val="24"/>
          <w:szCs w:val="24"/>
        </w:rPr>
        <w:t>nic</w:t>
      </w:r>
      <w:r>
        <w:rPr>
          <w:spacing w:val="-1"/>
          <w:sz w:val="24"/>
          <w:szCs w:val="24"/>
        </w:rPr>
        <w:t>a</w:t>
      </w:r>
      <w:r>
        <w:rPr>
          <w:sz w:val="24"/>
          <w:szCs w:val="24"/>
        </w:rPr>
        <w:t>l</w:t>
      </w:r>
      <w:r>
        <w:rPr>
          <w:spacing w:val="6"/>
          <w:sz w:val="24"/>
          <w:szCs w:val="24"/>
        </w:rPr>
        <w:t>l</w:t>
      </w:r>
      <w:r>
        <w:rPr>
          <w:sz w:val="24"/>
          <w:szCs w:val="24"/>
        </w:rPr>
        <w:t>y</w:t>
      </w:r>
      <w:r>
        <w:rPr>
          <w:spacing w:val="-5"/>
          <w:sz w:val="24"/>
          <w:szCs w:val="24"/>
        </w:rPr>
        <w:t xml:space="preserve"> </w:t>
      </w:r>
      <w:r>
        <w:rPr>
          <w:sz w:val="24"/>
          <w:szCs w:val="24"/>
        </w:rPr>
        <w:t>s</w:t>
      </w:r>
      <w:r>
        <w:rPr>
          <w:spacing w:val="3"/>
          <w:sz w:val="24"/>
          <w:szCs w:val="24"/>
        </w:rPr>
        <w:t>i</w:t>
      </w:r>
      <w:r>
        <w:rPr>
          <w:spacing w:val="-2"/>
          <w:sz w:val="24"/>
          <w:szCs w:val="24"/>
        </w:rPr>
        <w:t>g</w:t>
      </w:r>
      <w:r>
        <w:rPr>
          <w:sz w:val="24"/>
          <w:szCs w:val="24"/>
        </w:rPr>
        <w:t>nifi</w:t>
      </w:r>
      <w:r>
        <w:rPr>
          <w:spacing w:val="-1"/>
          <w:sz w:val="24"/>
          <w:szCs w:val="24"/>
        </w:rPr>
        <w:t>ca</w:t>
      </w:r>
      <w:r>
        <w:rPr>
          <w:sz w:val="24"/>
          <w:szCs w:val="24"/>
        </w:rPr>
        <w:t>nt w</w:t>
      </w:r>
      <w:r>
        <w:rPr>
          <w:spacing w:val="-1"/>
          <w:sz w:val="24"/>
          <w:szCs w:val="24"/>
        </w:rPr>
        <w:t>e</w:t>
      </w:r>
      <w:r>
        <w:rPr>
          <w:spacing w:val="3"/>
          <w:sz w:val="24"/>
          <w:szCs w:val="24"/>
        </w:rPr>
        <w:t>i</w:t>
      </w:r>
      <w:r>
        <w:rPr>
          <w:spacing w:val="-2"/>
          <w:sz w:val="24"/>
          <w:szCs w:val="24"/>
        </w:rPr>
        <w:t>g</w:t>
      </w:r>
      <w:r>
        <w:rPr>
          <w:sz w:val="24"/>
          <w:szCs w:val="24"/>
        </w:rPr>
        <w:t>ht los</w:t>
      </w:r>
      <w:r>
        <w:rPr>
          <w:spacing w:val="1"/>
          <w:sz w:val="24"/>
          <w:szCs w:val="24"/>
        </w:rPr>
        <w:t>s</w:t>
      </w:r>
      <w:r>
        <w:rPr>
          <w:sz w:val="24"/>
          <w:szCs w:val="24"/>
        </w:rPr>
        <w:t xml:space="preserve">, </w:t>
      </w:r>
      <w:r>
        <w:rPr>
          <w:spacing w:val="-1"/>
          <w:sz w:val="24"/>
          <w:szCs w:val="24"/>
        </w:rPr>
        <w:t>a</w:t>
      </w:r>
      <w:r>
        <w:rPr>
          <w:sz w:val="24"/>
          <w:szCs w:val="24"/>
        </w:rPr>
        <w:t>s w</w:t>
      </w:r>
      <w:r>
        <w:rPr>
          <w:spacing w:val="-1"/>
          <w:sz w:val="24"/>
          <w:szCs w:val="24"/>
        </w:rPr>
        <w:t>e</w:t>
      </w:r>
      <w:r>
        <w:rPr>
          <w:sz w:val="24"/>
          <w:szCs w:val="24"/>
        </w:rPr>
        <w:t>ll</w:t>
      </w:r>
      <w:r>
        <w:rPr>
          <w:spacing w:val="1"/>
          <w:sz w:val="24"/>
          <w:szCs w:val="24"/>
        </w:rPr>
        <w:t xml:space="preserve"> </w:t>
      </w:r>
      <w:r>
        <w:rPr>
          <w:spacing w:val="-1"/>
          <w:sz w:val="24"/>
          <w:szCs w:val="24"/>
        </w:rPr>
        <w:t>a</w:t>
      </w:r>
      <w:r>
        <w:rPr>
          <w:sz w:val="24"/>
          <w:szCs w:val="24"/>
        </w:rPr>
        <w:t>s i</w:t>
      </w:r>
      <w:r>
        <w:rPr>
          <w:spacing w:val="1"/>
          <w:sz w:val="24"/>
          <w:szCs w:val="24"/>
        </w:rPr>
        <w:t>m</w:t>
      </w:r>
      <w:r>
        <w:rPr>
          <w:sz w:val="24"/>
          <w:szCs w:val="24"/>
        </w:rPr>
        <w:t>provement or</w:t>
      </w:r>
      <w:r>
        <w:rPr>
          <w:spacing w:val="-1"/>
          <w:sz w:val="24"/>
          <w:szCs w:val="24"/>
        </w:rPr>
        <w:t xml:space="preserve"> </w:t>
      </w:r>
      <w:r>
        <w:rPr>
          <w:sz w:val="24"/>
          <w:szCs w:val="24"/>
        </w:rPr>
        <w:t>r</w:t>
      </w:r>
      <w:r>
        <w:rPr>
          <w:spacing w:val="-2"/>
          <w:sz w:val="24"/>
          <w:szCs w:val="24"/>
        </w:rPr>
        <w:t>e</w:t>
      </w:r>
      <w:r>
        <w:rPr>
          <w:sz w:val="24"/>
          <w:szCs w:val="24"/>
        </w:rPr>
        <w:t>m</w:t>
      </w:r>
      <w:r>
        <w:rPr>
          <w:spacing w:val="1"/>
          <w:sz w:val="24"/>
          <w:szCs w:val="24"/>
        </w:rPr>
        <w:t>i</w:t>
      </w:r>
      <w:r>
        <w:rPr>
          <w:sz w:val="24"/>
          <w:szCs w:val="24"/>
        </w:rPr>
        <w:t>ss</w:t>
      </w:r>
      <w:r>
        <w:rPr>
          <w:spacing w:val="1"/>
          <w:sz w:val="24"/>
          <w:szCs w:val="24"/>
        </w:rPr>
        <w:t>i</w:t>
      </w:r>
      <w:r>
        <w:rPr>
          <w:sz w:val="24"/>
          <w:szCs w:val="24"/>
        </w:rPr>
        <w:t>on of</w:t>
      </w:r>
      <w:r>
        <w:rPr>
          <w:spacing w:val="-1"/>
          <w:sz w:val="24"/>
          <w:szCs w:val="24"/>
        </w:rPr>
        <w:t xml:space="preserve"> </w:t>
      </w:r>
      <w:r>
        <w:rPr>
          <w:sz w:val="24"/>
          <w:szCs w:val="24"/>
        </w:rPr>
        <w:t>ob</w:t>
      </w:r>
      <w:r>
        <w:rPr>
          <w:spacing w:val="1"/>
          <w:sz w:val="24"/>
          <w:szCs w:val="24"/>
        </w:rPr>
        <w:t>e</w:t>
      </w:r>
      <w:r>
        <w:rPr>
          <w:sz w:val="24"/>
          <w:szCs w:val="24"/>
        </w:rPr>
        <w:t>si</w:t>
      </w:r>
      <w:r>
        <w:rPr>
          <w:spacing w:val="3"/>
          <w:sz w:val="24"/>
          <w:szCs w:val="24"/>
        </w:rPr>
        <w:t>t</w:t>
      </w:r>
      <w:r>
        <w:rPr>
          <w:spacing w:val="-2"/>
          <w:sz w:val="24"/>
          <w:szCs w:val="24"/>
        </w:rPr>
        <w:t>y</w:t>
      </w:r>
      <w:r>
        <w:rPr>
          <w:spacing w:val="-1"/>
          <w:sz w:val="24"/>
          <w:szCs w:val="24"/>
        </w:rPr>
        <w:t>-</w:t>
      </w:r>
      <w:r>
        <w:rPr>
          <w:sz w:val="24"/>
          <w:szCs w:val="24"/>
        </w:rPr>
        <w:t>r</w:t>
      </w:r>
      <w:r>
        <w:rPr>
          <w:spacing w:val="-2"/>
          <w:sz w:val="24"/>
          <w:szCs w:val="24"/>
        </w:rPr>
        <w:t>e</w:t>
      </w:r>
      <w:r>
        <w:rPr>
          <w:spacing w:val="3"/>
          <w:sz w:val="24"/>
          <w:szCs w:val="24"/>
        </w:rPr>
        <w:t>l</w:t>
      </w:r>
      <w:r>
        <w:rPr>
          <w:spacing w:val="-1"/>
          <w:sz w:val="24"/>
          <w:szCs w:val="24"/>
        </w:rPr>
        <w:t>a</w:t>
      </w:r>
      <w:r>
        <w:rPr>
          <w:sz w:val="24"/>
          <w:szCs w:val="24"/>
        </w:rPr>
        <w:t xml:space="preserve">ted </w:t>
      </w:r>
      <w:r>
        <w:rPr>
          <w:spacing w:val="-1"/>
          <w:sz w:val="24"/>
          <w:szCs w:val="24"/>
        </w:rPr>
        <w:t>c</w:t>
      </w:r>
      <w:r>
        <w:rPr>
          <w:sz w:val="24"/>
          <w:szCs w:val="24"/>
        </w:rPr>
        <w:t>omorbidit</w:t>
      </w:r>
      <w:r>
        <w:rPr>
          <w:spacing w:val="1"/>
          <w:sz w:val="24"/>
          <w:szCs w:val="24"/>
        </w:rPr>
        <w:t>ie</w:t>
      </w:r>
      <w:r>
        <w:rPr>
          <w:sz w:val="24"/>
          <w:szCs w:val="24"/>
        </w:rPr>
        <w:t>s</w:t>
      </w:r>
      <w:r>
        <w:rPr>
          <w:spacing w:val="2"/>
          <w:sz w:val="24"/>
          <w:szCs w:val="24"/>
        </w:rPr>
        <w:t xml:space="preserve"> </w:t>
      </w:r>
      <w:r>
        <w:rPr>
          <w:color w:val="538DD3"/>
          <w:spacing w:val="1"/>
          <w:sz w:val="24"/>
          <w:szCs w:val="24"/>
        </w:rPr>
        <w:t>[</w:t>
      </w:r>
      <w:r>
        <w:rPr>
          <w:color w:val="538DD3"/>
          <w:sz w:val="24"/>
          <w:szCs w:val="24"/>
        </w:rPr>
        <w:t>8</w:t>
      </w:r>
      <w:r>
        <w:rPr>
          <w:color w:val="538DD3"/>
          <w:spacing w:val="1"/>
          <w:sz w:val="24"/>
          <w:szCs w:val="24"/>
        </w:rPr>
        <w:t>]</w:t>
      </w:r>
      <w:r>
        <w:rPr>
          <w:color w:val="538DD3"/>
          <w:sz w:val="24"/>
          <w:szCs w:val="24"/>
        </w:rPr>
        <w:t xml:space="preserve">. </w:t>
      </w:r>
      <w:r>
        <w:rPr>
          <w:color w:val="000000"/>
          <w:spacing w:val="1"/>
          <w:sz w:val="24"/>
          <w:szCs w:val="24"/>
        </w:rPr>
        <w:t>P</w:t>
      </w:r>
      <w:r>
        <w:rPr>
          <w:color w:val="000000"/>
          <w:sz w:val="24"/>
          <w:szCs w:val="24"/>
        </w:rPr>
        <w:t>ro</w:t>
      </w:r>
      <w:r>
        <w:rPr>
          <w:color w:val="000000"/>
          <w:spacing w:val="-2"/>
          <w:sz w:val="24"/>
          <w:szCs w:val="24"/>
        </w:rPr>
        <w:t>c</w:t>
      </w:r>
      <w:r>
        <w:rPr>
          <w:color w:val="000000"/>
          <w:spacing w:val="-1"/>
          <w:sz w:val="24"/>
          <w:szCs w:val="24"/>
        </w:rPr>
        <w:t>e</w:t>
      </w:r>
      <w:r>
        <w:rPr>
          <w:color w:val="000000"/>
          <w:sz w:val="24"/>
          <w:szCs w:val="24"/>
        </w:rPr>
        <w:t>dur</w:t>
      </w:r>
      <w:r>
        <w:rPr>
          <w:color w:val="000000"/>
          <w:spacing w:val="-2"/>
          <w:sz w:val="24"/>
          <w:szCs w:val="24"/>
        </w:rPr>
        <w:t>e</w:t>
      </w:r>
      <w:r>
        <w:rPr>
          <w:color w:val="000000"/>
          <w:sz w:val="24"/>
          <w:szCs w:val="24"/>
        </w:rPr>
        <w:t>s s</w:t>
      </w:r>
      <w:r>
        <w:rPr>
          <w:color w:val="000000"/>
          <w:spacing w:val="3"/>
          <w:sz w:val="24"/>
          <w:szCs w:val="24"/>
        </w:rPr>
        <w:t>u</w:t>
      </w:r>
      <w:r>
        <w:rPr>
          <w:color w:val="000000"/>
          <w:spacing w:val="-1"/>
          <w:sz w:val="24"/>
          <w:szCs w:val="24"/>
        </w:rPr>
        <w:t>c</w:t>
      </w:r>
      <w:r>
        <w:rPr>
          <w:color w:val="000000"/>
          <w:sz w:val="24"/>
          <w:szCs w:val="24"/>
        </w:rPr>
        <w:t xml:space="preserve">h </w:t>
      </w:r>
      <w:r>
        <w:rPr>
          <w:color w:val="000000"/>
          <w:spacing w:val="-1"/>
          <w:sz w:val="24"/>
          <w:szCs w:val="24"/>
        </w:rPr>
        <w:t>a</w:t>
      </w:r>
      <w:r>
        <w:rPr>
          <w:color w:val="000000"/>
          <w:sz w:val="24"/>
          <w:szCs w:val="24"/>
        </w:rPr>
        <w:t xml:space="preserve">s </w:t>
      </w:r>
      <w:r>
        <w:rPr>
          <w:color w:val="000000"/>
          <w:spacing w:val="1"/>
          <w:sz w:val="24"/>
          <w:szCs w:val="24"/>
        </w:rPr>
        <w:t>R</w:t>
      </w:r>
      <w:r>
        <w:rPr>
          <w:color w:val="000000"/>
          <w:sz w:val="24"/>
          <w:szCs w:val="24"/>
        </w:rPr>
        <w:t>ou</w:t>
      </w:r>
      <w:r>
        <w:rPr>
          <w:color w:val="000000"/>
          <w:spacing w:val="4"/>
          <w:sz w:val="24"/>
          <w:szCs w:val="24"/>
        </w:rPr>
        <w:t>x</w:t>
      </w:r>
      <w:r>
        <w:rPr>
          <w:color w:val="000000"/>
          <w:spacing w:val="-1"/>
          <w:sz w:val="24"/>
          <w:szCs w:val="24"/>
        </w:rPr>
        <w:t>-e</w:t>
      </w:r>
      <w:r>
        <w:rPr>
          <w:color w:val="000000"/>
          <w:sz w:val="24"/>
          <w:szCs w:val="24"/>
        </w:rPr>
        <w:t>n</w:t>
      </w:r>
      <w:r>
        <w:rPr>
          <w:color w:val="000000"/>
          <w:spacing w:val="-1"/>
          <w:sz w:val="24"/>
          <w:szCs w:val="24"/>
        </w:rPr>
        <w:t>-</w:t>
      </w:r>
      <w:r>
        <w:rPr>
          <w:color w:val="000000"/>
          <w:sz w:val="24"/>
          <w:szCs w:val="24"/>
        </w:rPr>
        <w:t>Y</w:t>
      </w:r>
      <w:r>
        <w:rPr>
          <w:color w:val="000000"/>
          <w:spacing w:val="2"/>
          <w:sz w:val="24"/>
          <w:szCs w:val="24"/>
        </w:rPr>
        <w:t xml:space="preserve"> </w:t>
      </w:r>
      <w:r>
        <w:rPr>
          <w:color w:val="000000"/>
          <w:sz w:val="24"/>
          <w:szCs w:val="24"/>
        </w:rPr>
        <w:t>g</w:t>
      </w:r>
      <w:r>
        <w:rPr>
          <w:color w:val="000000"/>
          <w:spacing w:val="-1"/>
          <w:sz w:val="24"/>
          <w:szCs w:val="24"/>
        </w:rPr>
        <w:t>a</w:t>
      </w:r>
      <w:r>
        <w:rPr>
          <w:color w:val="000000"/>
          <w:sz w:val="24"/>
          <w:szCs w:val="24"/>
        </w:rPr>
        <w:t xml:space="preserve">stric </w:t>
      </w:r>
      <w:r>
        <w:rPr>
          <w:color w:val="000000"/>
          <w:spacing w:val="4"/>
          <w:sz w:val="24"/>
          <w:szCs w:val="24"/>
        </w:rPr>
        <w:t>b</w:t>
      </w:r>
      <w:r>
        <w:rPr>
          <w:color w:val="000000"/>
          <w:spacing w:val="-5"/>
          <w:sz w:val="24"/>
          <w:szCs w:val="24"/>
        </w:rPr>
        <w:t>y</w:t>
      </w:r>
      <w:r>
        <w:rPr>
          <w:color w:val="000000"/>
          <w:sz w:val="24"/>
          <w:szCs w:val="24"/>
        </w:rPr>
        <w:t>p</w:t>
      </w:r>
      <w:r>
        <w:rPr>
          <w:color w:val="000000"/>
          <w:spacing w:val="-1"/>
          <w:sz w:val="24"/>
          <w:szCs w:val="24"/>
        </w:rPr>
        <w:t>a</w:t>
      </w:r>
      <w:r>
        <w:rPr>
          <w:color w:val="000000"/>
          <w:sz w:val="24"/>
          <w:szCs w:val="24"/>
        </w:rPr>
        <w:t>ss (R</w:t>
      </w:r>
      <w:r>
        <w:rPr>
          <w:color w:val="000000"/>
          <w:spacing w:val="2"/>
          <w:sz w:val="24"/>
          <w:szCs w:val="24"/>
        </w:rPr>
        <w:t>Y</w:t>
      </w:r>
      <w:r>
        <w:rPr>
          <w:color w:val="000000"/>
          <w:sz w:val="24"/>
          <w:szCs w:val="24"/>
        </w:rPr>
        <w:t>G</w:t>
      </w:r>
      <w:r>
        <w:rPr>
          <w:color w:val="000000"/>
          <w:spacing w:val="-2"/>
          <w:sz w:val="24"/>
          <w:szCs w:val="24"/>
        </w:rPr>
        <w:t>B</w:t>
      </w:r>
      <w:r>
        <w:rPr>
          <w:color w:val="000000"/>
          <w:sz w:val="24"/>
          <w:szCs w:val="24"/>
        </w:rPr>
        <w:t>)</w:t>
      </w:r>
      <w:r>
        <w:rPr>
          <w:color w:val="000000"/>
          <w:spacing w:val="1"/>
          <w:sz w:val="24"/>
          <w:szCs w:val="24"/>
        </w:rPr>
        <w:t xml:space="preserve"> </w:t>
      </w:r>
      <w:r>
        <w:rPr>
          <w:color w:val="000000"/>
          <w:spacing w:val="-1"/>
          <w:sz w:val="24"/>
          <w:szCs w:val="24"/>
        </w:rPr>
        <w:t>a</w:t>
      </w:r>
      <w:r>
        <w:rPr>
          <w:color w:val="000000"/>
          <w:sz w:val="24"/>
          <w:szCs w:val="24"/>
        </w:rPr>
        <w:t>nd sl</w:t>
      </w:r>
      <w:r>
        <w:rPr>
          <w:color w:val="000000"/>
          <w:spacing w:val="-1"/>
          <w:sz w:val="24"/>
          <w:szCs w:val="24"/>
        </w:rPr>
        <w:t>ee</w:t>
      </w:r>
      <w:r>
        <w:rPr>
          <w:color w:val="000000"/>
          <w:spacing w:val="2"/>
          <w:sz w:val="24"/>
          <w:szCs w:val="24"/>
        </w:rPr>
        <w:t>v</w:t>
      </w:r>
      <w:r>
        <w:rPr>
          <w:color w:val="000000"/>
          <w:sz w:val="24"/>
          <w:szCs w:val="24"/>
        </w:rPr>
        <w:t>e</w:t>
      </w:r>
      <w:r>
        <w:rPr>
          <w:color w:val="000000"/>
          <w:spacing w:val="1"/>
          <w:sz w:val="24"/>
          <w:szCs w:val="24"/>
        </w:rPr>
        <w:t xml:space="preserve"> </w:t>
      </w:r>
      <w:r>
        <w:rPr>
          <w:color w:val="000000"/>
          <w:spacing w:val="-2"/>
          <w:sz w:val="24"/>
          <w:szCs w:val="24"/>
        </w:rPr>
        <w:t>g</w:t>
      </w:r>
      <w:r>
        <w:rPr>
          <w:color w:val="000000"/>
          <w:spacing w:val="-1"/>
          <w:sz w:val="24"/>
          <w:szCs w:val="24"/>
        </w:rPr>
        <w:t>a</w:t>
      </w:r>
      <w:r>
        <w:rPr>
          <w:color w:val="000000"/>
          <w:sz w:val="24"/>
          <w:szCs w:val="24"/>
        </w:rPr>
        <w:t>str</w:t>
      </w:r>
      <w:r>
        <w:rPr>
          <w:color w:val="000000"/>
          <w:spacing w:val="1"/>
          <w:sz w:val="24"/>
          <w:szCs w:val="24"/>
        </w:rPr>
        <w:t>e</w:t>
      </w:r>
      <w:r>
        <w:rPr>
          <w:color w:val="000000"/>
          <w:spacing w:val="-1"/>
          <w:sz w:val="24"/>
          <w:szCs w:val="24"/>
        </w:rPr>
        <w:t>c</w:t>
      </w:r>
      <w:r>
        <w:rPr>
          <w:color w:val="000000"/>
          <w:sz w:val="24"/>
          <w:szCs w:val="24"/>
        </w:rPr>
        <w:t>to</w:t>
      </w:r>
      <w:r>
        <w:rPr>
          <w:color w:val="000000"/>
          <w:spacing w:val="3"/>
          <w:sz w:val="24"/>
          <w:szCs w:val="24"/>
        </w:rPr>
        <w:t>m</w:t>
      </w:r>
      <w:r>
        <w:rPr>
          <w:color w:val="000000"/>
          <w:sz w:val="24"/>
          <w:szCs w:val="24"/>
        </w:rPr>
        <w:t>y</w:t>
      </w:r>
      <w:r>
        <w:rPr>
          <w:color w:val="000000"/>
          <w:spacing w:val="-5"/>
          <w:sz w:val="24"/>
          <w:szCs w:val="24"/>
        </w:rPr>
        <w:t xml:space="preserve"> </w:t>
      </w:r>
      <w:r>
        <w:rPr>
          <w:color w:val="000000"/>
          <w:sz w:val="24"/>
          <w:szCs w:val="24"/>
        </w:rPr>
        <w:t>(SG)</w:t>
      </w:r>
      <w:r>
        <w:rPr>
          <w:color w:val="000000"/>
          <w:spacing w:val="-1"/>
          <w:sz w:val="24"/>
          <w:szCs w:val="24"/>
        </w:rPr>
        <w:t xml:space="preserve"> </w:t>
      </w:r>
      <w:r>
        <w:rPr>
          <w:color w:val="000000"/>
          <w:sz w:val="24"/>
          <w:szCs w:val="24"/>
        </w:rPr>
        <w:t>not on</w:t>
      </w:r>
      <w:r>
        <w:rPr>
          <w:color w:val="000000"/>
          <w:spacing w:val="3"/>
          <w:sz w:val="24"/>
          <w:szCs w:val="24"/>
        </w:rPr>
        <w:t>l</w:t>
      </w:r>
      <w:r>
        <w:rPr>
          <w:color w:val="000000"/>
          <w:sz w:val="24"/>
          <w:szCs w:val="24"/>
        </w:rPr>
        <w:t>y</w:t>
      </w:r>
      <w:r>
        <w:rPr>
          <w:color w:val="000000"/>
          <w:spacing w:val="-5"/>
          <w:sz w:val="24"/>
          <w:szCs w:val="24"/>
        </w:rPr>
        <w:t xml:space="preserve"> </w:t>
      </w:r>
      <w:r>
        <w:rPr>
          <w:color w:val="000000"/>
          <w:sz w:val="24"/>
          <w:szCs w:val="24"/>
        </w:rPr>
        <w:t>induce</w:t>
      </w:r>
      <w:r>
        <w:rPr>
          <w:color w:val="000000"/>
          <w:spacing w:val="1"/>
          <w:sz w:val="24"/>
          <w:szCs w:val="24"/>
        </w:rPr>
        <w:t xml:space="preserve"> </w:t>
      </w:r>
      <w:r>
        <w:rPr>
          <w:color w:val="000000"/>
          <w:sz w:val="24"/>
          <w:szCs w:val="24"/>
        </w:rPr>
        <w:t>w</w:t>
      </w:r>
      <w:r>
        <w:rPr>
          <w:color w:val="000000"/>
          <w:spacing w:val="-1"/>
          <w:sz w:val="24"/>
          <w:szCs w:val="24"/>
        </w:rPr>
        <w:t>e</w:t>
      </w:r>
      <w:r>
        <w:rPr>
          <w:color w:val="000000"/>
          <w:spacing w:val="3"/>
          <w:sz w:val="24"/>
          <w:szCs w:val="24"/>
        </w:rPr>
        <w:t>i</w:t>
      </w:r>
      <w:r>
        <w:rPr>
          <w:color w:val="000000"/>
          <w:spacing w:val="-2"/>
          <w:sz w:val="24"/>
          <w:szCs w:val="24"/>
        </w:rPr>
        <w:t>g</w:t>
      </w:r>
      <w:r>
        <w:rPr>
          <w:color w:val="000000"/>
          <w:sz w:val="24"/>
          <w:szCs w:val="24"/>
        </w:rPr>
        <w:t>ht r</w:t>
      </w:r>
      <w:r>
        <w:rPr>
          <w:color w:val="000000"/>
          <w:spacing w:val="-1"/>
          <w:sz w:val="24"/>
          <w:szCs w:val="24"/>
        </w:rPr>
        <w:t>e</w:t>
      </w:r>
      <w:r>
        <w:rPr>
          <w:color w:val="000000"/>
          <w:sz w:val="24"/>
          <w:szCs w:val="24"/>
        </w:rPr>
        <w:t>d</w:t>
      </w:r>
      <w:r>
        <w:rPr>
          <w:color w:val="000000"/>
          <w:spacing w:val="2"/>
          <w:sz w:val="24"/>
          <w:szCs w:val="24"/>
        </w:rPr>
        <w:t>u</w:t>
      </w:r>
      <w:r>
        <w:rPr>
          <w:color w:val="000000"/>
          <w:spacing w:val="1"/>
          <w:sz w:val="24"/>
          <w:szCs w:val="24"/>
        </w:rPr>
        <w:t>c</w:t>
      </w:r>
      <w:r>
        <w:rPr>
          <w:color w:val="000000"/>
          <w:sz w:val="24"/>
          <w:szCs w:val="24"/>
        </w:rPr>
        <w:t>t</w:t>
      </w:r>
      <w:r>
        <w:rPr>
          <w:color w:val="000000"/>
          <w:spacing w:val="1"/>
          <w:sz w:val="24"/>
          <w:szCs w:val="24"/>
        </w:rPr>
        <w:t>i</w:t>
      </w:r>
      <w:r>
        <w:rPr>
          <w:color w:val="000000"/>
          <w:sz w:val="24"/>
          <w:szCs w:val="24"/>
        </w:rPr>
        <w:t xml:space="preserve">on but also </w:t>
      </w:r>
      <w:r>
        <w:rPr>
          <w:color w:val="000000"/>
          <w:spacing w:val="-1"/>
          <w:sz w:val="24"/>
          <w:szCs w:val="24"/>
        </w:rPr>
        <w:t>e</w:t>
      </w:r>
      <w:r>
        <w:rPr>
          <w:color w:val="000000"/>
          <w:spacing w:val="2"/>
          <w:sz w:val="24"/>
          <w:szCs w:val="24"/>
        </w:rPr>
        <w:t>x</w:t>
      </w:r>
      <w:r>
        <w:rPr>
          <w:color w:val="000000"/>
          <w:spacing w:val="-1"/>
          <w:sz w:val="24"/>
          <w:szCs w:val="24"/>
        </w:rPr>
        <w:t>e</w:t>
      </w:r>
      <w:r>
        <w:rPr>
          <w:color w:val="000000"/>
          <w:sz w:val="24"/>
          <w:szCs w:val="24"/>
        </w:rPr>
        <w:t xml:space="preserve">rt </w:t>
      </w:r>
      <w:r>
        <w:rPr>
          <w:color w:val="000000"/>
          <w:spacing w:val="-1"/>
          <w:sz w:val="24"/>
          <w:szCs w:val="24"/>
        </w:rPr>
        <w:t>fa</w:t>
      </w:r>
      <w:r>
        <w:rPr>
          <w:color w:val="000000"/>
          <w:sz w:val="24"/>
          <w:szCs w:val="24"/>
        </w:rPr>
        <w:t>vorable m</w:t>
      </w:r>
      <w:r>
        <w:rPr>
          <w:color w:val="000000"/>
          <w:spacing w:val="-1"/>
          <w:sz w:val="24"/>
          <w:szCs w:val="24"/>
        </w:rPr>
        <w:t>e</w:t>
      </w:r>
      <w:r>
        <w:rPr>
          <w:color w:val="000000"/>
          <w:sz w:val="24"/>
          <w:szCs w:val="24"/>
        </w:rPr>
        <w:t xml:space="preserve">tabolic </w:t>
      </w:r>
      <w:r>
        <w:rPr>
          <w:color w:val="000000"/>
          <w:spacing w:val="-1"/>
          <w:sz w:val="24"/>
          <w:szCs w:val="24"/>
        </w:rPr>
        <w:t>e</w:t>
      </w:r>
      <w:r>
        <w:rPr>
          <w:color w:val="000000"/>
          <w:sz w:val="24"/>
          <w:szCs w:val="24"/>
        </w:rPr>
        <w:t>f</w:t>
      </w:r>
      <w:r>
        <w:rPr>
          <w:color w:val="000000"/>
          <w:spacing w:val="1"/>
          <w:sz w:val="24"/>
          <w:szCs w:val="24"/>
        </w:rPr>
        <w:t>f</w:t>
      </w:r>
      <w:r>
        <w:rPr>
          <w:color w:val="000000"/>
          <w:spacing w:val="-1"/>
          <w:sz w:val="24"/>
          <w:szCs w:val="24"/>
        </w:rPr>
        <w:t>ec</w:t>
      </w:r>
      <w:r>
        <w:rPr>
          <w:color w:val="000000"/>
          <w:sz w:val="24"/>
          <w:szCs w:val="24"/>
        </w:rPr>
        <w:t xml:space="preserve">ts </w:t>
      </w:r>
      <w:r>
        <w:rPr>
          <w:color w:val="000000"/>
          <w:spacing w:val="1"/>
          <w:sz w:val="24"/>
          <w:szCs w:val="24"/>
        </w:rPr>
        <w:t>i</w:t>
      </w:r>
      <w:r>
        <w:rPr>
          <w:color w:val="000000"/>
          <w:sz w:val="24"/>
          <w:szCs w:val="24"/>
        </w:rPr>
        <w:t>n</w:t>
      </w:r>
      <w:r>
        <w:rPr>
          <w:color w:val="000000"/>
          <w:spacing w:val="2"/>
          <w:sz w:val="24"/>
          <w:szCs w:val="24"/>
        </w:rPr>
        <w:t>d</w:t>
      </w:r>
      <w:r>
        <w:rPr>
          <w:color w:val="000000"/>
          <w:spacing w:val="-1"/>
          <w:sz w:val="24"/>
          <w:szCs w:val="24"/>
        </w:rPr>
        <w:t>e</w:t>
      </w:r>
      <w:r>
        <w:rPr>
          <w:color w:val="000000"/>
          <w:sz w:val="24"/>
          <w:szCs w:val="24"/>
        </w:rPr>
        <w:t>p</w:t>
      </w:r>
      <w:r>
        <w:rPr>
          <w:color w:val="000000"/>
          <w:spacing w:val="-1"/>
          <w:sz w:val="24"/>
          <w:szCs w:val="24"/>
        </w:rPr>
        <w:t>e</w:t>
      </w:r>
      <w:r>
        <w:rPr>
          <w:color w:val="000000"/>
          <w:sz w:val="24"/>
          <w:szCs w:val="24"/>
        </w:rPr>
        <w:t>nd</w:t>
      </w:r>
      <w:r>
        <w:rPr>
          <w:color w:val="000000"/>
          <w:spacing w:val="-1"/>
          <w:sz w:val="24"/>
          <w:szCs w:val="24"/>
        </w:rPr>
        <w:t>e</w:t>
      </w:r>
      <w:r>
        <w:rPr>
          <w:color w:val="000000"/>
          <w:sz w:val="24"/>
          <w:szCs w:val="24"/>
        </w:rPr>
        <w:t>nt of w</w:t>
      </w:r>
      <w:r>
        <w:rPr>
          <w:color w:val="000000"/>
          <w:spacing w:val="-1"/>
          <w:sz w:val="24"/>
          <w:szCs w:val="24"/>
        </w:rPr>
        <w:t>e</w:t>
      </w:r>
      <w:r>
        <w:rPr>
          <w:color w:val="000000"/>
          <w:sz w:val="24"/>
          <w:szCs w:val="24"/>
        </w:rPr>
        <w:t>i</w:t>
      </w:r>
      <w:r>
        <w:rPr>
          <w:color w:val="000000"/>
          <w:spacing w:val="-2"/>
          <w:sz w:val="24"/>
          <w:szCs w:val="24"/>
        </w:rPr>
        <w:t>g</w:t>
      </w:r>
      <w:r>
        <w:rPr>
          <w:color w:val="000000"/>
          <w:sz w:val="24"/>
          <w:szCs w:val="24"/>
        </w:rPr>
        <w:t xml:space="preserve">ht </w:t>
      </w:r>
      <w:r>
        <w:rPr>
          <w:color w:val="000000"/>
          <w:spacing w:val="1"/>
          <w:sz w:val="24"/>
          <w:szCs w:val="24"/>
        </w:rPr>
        <w:t>l</w:t>
      </w:r>
      <w:r>
        <w:rPr>
          <w:color w:val="000000"/>
          <w:sz w:val="24"/>
          <w:szCs w:val="24"/>
        </w:rPr>
        <w:t xml:space="preserve">oss, </w:t>
      </w:r>
      <w:r>
        <w:rPr>
          <w:color w:val="000000"/>
          <w:spacing w:val="1"/>
          <w:sz w:val="24"/>
          <w:szCs w:val="24"/>
        </w:rPr>
        <w:t>i</w:t>
      </w:r>
      <w:r>
        <w:rPr>
          <w:color w:val="000000"/>
          <w:sz w:val="24"/>
          <w:szCs w:val="24"/>
        </w:rPr>
        <w:t>n</w:t>
      </w:r>
      <w:r>
        <w:rPr>
          <w:color w:val="000000"/>
          <w:spacing w:val="-1"/>
          <w:sz w:val="24"/>
          <w:szCs w:val="24"/>
        </w:rPr>
        <w:t>c</w:t>
      </w:r>
      <w:r>
        <w:rPr>
          <w:color w:val="000000"/>
          <w:sz w:val="24"/>
          <w:szCs w:val="24"/>
        </w:rPr>
        <w:t>lud</w:t>
      </w:r>
      <w:r>
        <w:rPr>
          <w:color w:val="000000"/>
          <w:spacing w:val="1"/>
          <w:sz w:val="24"/>
          <w:szCs w:val="24"/>
        </w:rPr>
        <w:t>i</w:t>
      </w:r>
      <w:r>
        <w:rPr>
          <w:color w:val="000000"/>
          <w:spacing w:val="2"/>
          <w:sz w:val="24"/>
          <w:szCs w:val="24"/>
        </w:rPr>
        <w:t>n</w:t>
      </w:r>
      <w:r>
        <w:rPr>
          <w:color w:val="000000"/>
          <w:sz w:val="24"/>
          <w:szCs w:val="24"/>
        </w:rPr>
        <w:t>g</w:t>
      </w:r>
      <w:r>
        <w:rPr>
          <w:color w:val="000000"/>
          <w:spacing w:val="-2"/>
          <w:sz w:val="24"/>
          <w:szCs w:val="24"/>
        </w:rPr>
        <w:t xml:space="preserve"> </w:t>
      </w:r>
      <w:r>
        <w:rPr>
          <w:color w:val="000000"/>
          <w:sz w:val="24"/>
          <w:szCs w:val="24"/>
        </w:rPr>
        <w:t>i</w:t>
      </w:r>
      <w:r>
        <w:rPr>
          <w:color w:val="000000"/>
          <w:spacing w:val="1"/>
          <w:sz w:val="24"/>
          <w:szCs w:val="24"/>
        </w:rPr>
        <w:t>m</w:t>
      </w:r>
      <w:r>
        <w:rPr>
          <w:color w:val="000000"/>
          <w:sz w:val="24"/>
          <w:szCs w:val="24"/>
        </w:rPr>
        <w:t>prov</w:t>
      </w:r>
      <w:r>
        <w:rPr>
          <w:color w:val="000000"/>
          <w:spacing w:val="-2"/>
          <w:sz w:val="24"/>
          <w:szCs w:val="24"/>
        </w:rPr>
        <w:t>e</w:t>
      </w:r>
      <w:r>
        <w:rPr>
          <w:color w:val="000000"/>
          <w:sz w:val="24"/>
          <w:szCs w:val="24"/>
        </w:rPr>
        <w:t>d insul</w:t>
      </w:r>
      <w:r>
        <w:rPr>
          <w:color w:val="000000"/>
          <w:spacing w:val="1"/>
          <w:sz w:val="24"/>
          <w:szCs w:val="24"/>
        </w:rPr>
        <w:t>i</w:t>
      </w:r>
      <w:r>
        <w:rPr>
          <w:color w:val="000000"/>
          <w:sz w:val="24"/>
          <w:szCs w:val="24"/>
        </w:rPr>
        <w:t>n s</w:t>
      </w:r>
      <w:r>
        <w:rPr>
          <w:color w:val="000000"/>
          <w:spacing w:val="-1"/>
          <w:sz w:val="24"/>
          <w:szCs w:val="24"/>
        </w:rPr>
        <w:t>e</w:t>
      </w:r>
      <w:r>
        <w:rPr>
          <w:color w:val="000000"/>
          <w:sz w:val="24"/>
          <w:szCs w:val="24"/>
        </w:rPr>
        <w:t>nsi</w:t>
      </w:r>
      <w:r>
        <w:rPr>
          <w:color w:val="000000"/>
          <w:spacing w:val="1"/>
          <w:sz w:val="24"/>
          <w:szCs w:val="24"/>
        </w:rPr>
        <w:t>t</w:t>
      </w:r>
      <w:r>
        <w:rPr>
          <w:color w:val="000000"/>
          <w:sz w:val="24"/>
          <w:szCs w:val="24"/>
        </w:rPr>
        <w:t>iv</w:t>
      </w:r>
      <w:r>
        <w:rPr>
          <w:color w:val="000000"/>
          <w:spacing w:val="1"/>
          <w:sz w:val="24"/>
          <w:szCs w:val="24"/>
        </w:rPr>
        <w:t>i</w:t>
      </w:r>
      <w:r>
        <w:rPr>
          <w:color w:val="000000"/>
          <w:spacing w:val="3"/>
          <w:sz w:val="24"/>
          <w:szCs w:val="24"/>
        </w:rPr>
        <w:t>t</w:t>
      </w:r>
      <w:r>
        <w:rPr>
          <w:color w:val="000000"/>
          <w:spacing w:val="-5"/>
          <w:sz w:val="24"/>
          <w:szCs w:val="24"/>
        </w:rPr>
        <w:t>y</w:t>
      </w:r>
      <w:r>
        <w:rPr>
          <w:color w:val="000000"/>
          <w:sz w:val="24"/>
          <w:szCs w:val="24"/>
        </w:rPr>
        <w:t>, modu</w:t>
      </w:r>
      <w:r>
        <w:rPr>
          <w:color w:val="000000"/>
          <w:spacing w:val="1"/>
          <w:sz w:val="24"/>
          <w:szCs w:val="24"/>
        </w:rPr>
        <w:t>l</w:t>
      </w:r>
      <w:r>
        <w:rPr>
          <w:color w:val="000000"/>
          <w:spacing w:val="-1"/>
          <w:sz w:val="24"/>
          <w:szCs w:val="24"/>
        </w:rPr>
        <w:t>a</w:t>
      </w:r>
      <w:r>
        <w:rPr>
          <w:color w:val="000000"/>
          <w:sz w:val="24"/>
          <w:szCs w:val="24"/>
        </w:rPr>
        <w:t>t</w:t>
      </w:r>
      <w:r>
        <w:rPr>
          <w:color w:val="000000"/>
          <w:spacing w:val="1"/>
          <w:sz w:val="24"/>
          <w:szCs w:val="24"/>
        </w:rPr>
        <w:t>i</w:t>
      </w:r>
      <w:r>
        <w:rPr>
          <w:color w:val="000000"/>
          <w:sz w:val="24"/>
          <w:szCs w:val="24"/>
        </w:rPr>
        <w:t>on of</w:t>
      </w:r>
      <w:r>
        <w:rPr>
          <w:color w:val="000000"/>
          <w:spacing w:val="-1"/>
          <w:sz w:val="24"/>
          <w:szCs w:val="24"/>
        </w:rPr>
        <w:t xml:space="preserve"> </w:t>
      </w:r>
      <w:r>
        <w:rPr>
          <w:color w:val="000000"/>
          <w:spacing w:val="-2"/>
          <w:sz w:val="24"/>
          <w:szCs w:val="24"/>
        </w:rPr>
        <w:t>g</w:t>
      </w:r>
      <w:r>
        <w:rPr>
          <w:color w:val="000000"/>
          <w:sz w:val="24"/>
          <w:szCs w:val="24"/>
        </w:rPr>
        <w:t>ut hor</w:t>
      </w:r>
      <w:r>
        <w:rPr>
          <w:color w:val="000000"/>
          <w:spacing w:val="2"/>
          <w:sz w:val="24"/>
          <w:szCs w:val="24"/>
        </w:rPr>
        <w:t>m</w:t>
      </w:r>
      <w:r>
        <w:rPr>
          <w:color w:val="000000"/>
          <w:sz w:val="24"/>
          <w:szCs w:val="24"/>
        </w:rPr>
        <w:t>on</w:t>
      </w:r>
      <w:r>
        <w:rPr>
          <w:color w:val="000000"/>
          <w:spacing w:val="-1"/>
          <w:sz w:val="24"/>
          <w:szCs w:val="24"/>
        </w:rPr>
        <w:t>e</w:t>
      </w:r>
      <w:r>
        <w:rPr>
          <w:color w:val="000000"/>
          <w:sz w:val="24"/>
          <w:szCs w:val="24"/>
        </w:rPr>
        <w:t xml:space="preserve">s, </w:t>
      </w:r>
      <w:r>
        <w:rPr>
          <w:color w:val="000000"/>
          <w:spacing w:val="-1"/>
          <w:sz w:val="24"/>
          <w:szCs w:val="24"/>
        </w:rPr>
        <w:t>a</w:t>
      </w:r>
      <w:r>
        <w:rPr>
          <w:color w:val="000000"/>
          <w:sz w:val="24"/>
          <w:szCs w:val="24"/>
        </w:rPr>
        <w:t xml:space="preserve">nd </w:t>
      </w:r>
      <w:r>
        <w:rPr>
          <w:color w:val="000000"/>
          <w:spacing w:val="-1"/>
          <w:sz w:val="24"/>
          <w:szCs w:val="24"/>
        </w:rPr>
        <w:t>a</w:t>
      </w:r>
      <w:r>
        <w:rPr>
          <w:color w:val="000000"/>
          <w:sz w:val="24"/>
          <w:szCs w:val="24"/>
        </w:rPr>
        <w:t>l</w:t>
      </w:r>
      <w:r>
        <w:rPr>
          <w:color w:val="000000"/>
          <w:spacing w:val="1"/>
          <w:sz w:val="24"/>
          <w:szCs w:val="24"/>
        </w:rPr>
        <w:t>t</w:t>
      </w:r>
      <w:r>
        <w:rPr>
          <w:color w:val="000000"/>
          <w:spacing w:val="-1"/>
          <w:sz w:val="24"/>
          <w:szCs w:val="24"/>
        </w:rPr>
        <w:t>e</w:t>
      </w:r>
      <w:r>
        <w:rPr>
          <w:color w:val="000000"/>
          <w:sz w:val="24"/>
          <w:szCs w:val="24"/>
        </w:rPr>
        <w:t>r</w:t>
      </w:r>
      <w:r>
        <w:rPr>
          <w:color w:val="000000"/>
          <w:spacing w:val="-2"/>
          <w:sz w:val="24"/>
          <w:szCs w:val="24"/>
        </w:rPr>
        <w:t>a</w:t>
      </w:r>
      <w:r>
        <w:rPr>
          <w:color w:val="000000"/>
          <w:sz w:val="24"/>
          <w:szCs w:val="24"/>
        </w:rPr>
        <w:t>t</w:t>
      </w:r>
      <w:r>
        <w:rPr>
          <w:color w:val="000000"/>
          <w:spacing w:val="1"/>
          <w:sz w:val="24"/>
          <w:szCs w:val="24"/>
        </w:rPr>
        <w:t>i</w:t>
      </w:r>
      <w:r>
        <w:rPr>
          <w:color w:val="000000"/>
          <w:sz w:val="24"/>
          <w:szCs w:val="24"/>
        </w:rPr>
        <w:t>on of</w:t>
      </w:r>
      <w:r>
        <w:rPr>
          <w:color w:val="000000"/>
          <w:spacing w:val="-1"/>
          <w:sz w:val="24"/>
          <w:szCs w:val="24"/>
        </w:rPr>
        <w:t xml:space="preserve"> </w:t>
      </w:r>
      <w:r>
        <w:rPr>
          <w:color w:val="000000"/>
          <w:sz w:val="24"/>
          <w:szCs w:val="24"/>
        </w:rPr>
        <w:t>bi</w:t>
      </w:r>
      <w:r>
        <w:rPr>
          <w:color w:val="000000"/>
          <w:spacing w:val="1"/>
          <w:sz w:val="24"/>
          <w:szCs w:val="24"/>
        </w:rPr>
        <w:t>l</w:t>
      </w:r>
      <w:r>
        <w:rPr>
          <w:color w:val="000000"/>
          <w:sz w:val="24"/>
          <w:szCs w:val="24"/>
        </w:rPr>
        <w:t>e</w:t>
      </w:r>
      <w:r>
        <w:rPr>
          <w:color w:val="000000"/>
          <w:spacing w:val="-1"/>
          <w:sz w:val="24"/>
          <w:szCs w:val="24"/>
        </w:rPr>
        <w:t xml:space="preserve"> </w:t>
      </w:r>
      <w:r>
        <w:rPr>
          <w:color w:val="000000"/>
          <w:spacing w:val="1"/>
          <w:sz w:val="24"/>
          <w:szCs w:val="24"/>
        </w:rPr>
        <w:t>a</w:t>
      </w:r>
      <w:r>
        <w:rPr>
          <w:color w:val="000000"/>
          <w:spacing w:val="-1"/>
          <w:sz w:val="24"/>
          <w:szCs w:val="24"/>
        </w:rPr>
        <w:t>c</w:t>
      </w:r>
      <w:r>
        <w:rPr>
          <w:color w:val="000000"/>
          <w:sz w:val="24"/>
          <w:szCs w:val="24"/>
        </w:rPr>
        <w:t xml:space="preserve">id </w:t>
      </w:r>
      <w:r>
        <w:rPr>
          <w:color w:val="000000"/>
          <w:spacing w:val="1"/>
          <w:sz w:val="24"/>
          <w:szCs w:val="24"/>
        </w:rPr>
        <w:t>me</w:t>
      </w:r>
      <w:r>
        <w:rPr>
          <w:color w:val="000000"/>
          <w:sz w:val="24"/>
          <w:szCs w:val="24"/>
        </w:rPr>
        <w:t>ta</w:t>
      </w:r>
      <w:r>
        <w:rPr>
          <w:color w:val="000000"/>
          <w:spacing w:val="1"/>
          <w:sz w:val="24"/>
          <w:szCs w:val="24"/>
        </w:rPr>
        <w:t>b</w:t>
      </w:r>
      <w:r>
        <w:rPr>
          <w:color w:val="000000"/>
          <w:sz w:val="24"/>
          <w:szCs w:val="24"/>
        </w:rPr>
        <w:t>ol</w:t>
      </w:r>
      <w:r>
        <w:rPr>
          <w:color w:val="000000"/>
          <w:spacing w:val="1"/>
          <w:sz w:val="24"/>
          <w:szCs w:val="24"/>
        </w:rPr>
        <w:t>i</w:t>
      </w:r>
      <w:r>
        <w:rPr>
          <w:color w:val="000000"/>
          <w:sz w:val="24"/>
          <w:szCs w:val="24"/>
        </w:rPr>
        <w:t>sm</w:t>
      </w:r>
      <w:r>
        <w:rPr>
          <w:color w:val="000000"/>
          <w:spacing w:val="1"/>
          <w:sz w:val="24"/>
          <w:szCs w:val="24"/>
        </w:rPr>
        <w:t xml:space="preserve"> </w:t>
      </w:r>
      <w:r>
        <w:rPr>
          <w:color w:val="538DD3"/>
          <w:spacing w:val="1"/>
          <w:sz w:val="24"/>
          <w:szCs w:val="24"/>
        </w:rPr>
        <w:t>[</w:t>
      </w:r>
      <w:r>
        <w:rPr>
          <w:color w:val="538DD3"/>
          <w:spacing w:val="-2"/>
          <w:sz w:val="24"/>
          <w:szCs w:val="24"/>
        </w:rPr>
        <w:t>9</w:t>
      </w:r>
      <w:r>
        <w:rPr>
          <w:color w:val="538DD3"/>
          <w:spacing w:val="1"/>
          <w:sz w:val="24"/>
          <w:szCs w:val="24"/>
        </w:rPr>
        <w:t>]</w:t>
      </w:r>
      <w:r>
        <w:rPr>
          <w:color w:val="538DD3"/>
          <w:sz w:val="24"/>
          <w:szCs w:val="24"/>
        </w:rPr>
        <w:t xml:space="preserve">. </w:t>
      </w:r>
      <w:r>
        <w:rPr>
          <w:color w:val="000000"/>
          <w:sz w:val="24"/>
          <w:szCs w:val="24"/>
        </w:rPr>
        <w:t>Th</w:t>
      </w:r>
      <w:r>
        <w:rPr>
          <w:color w:val="000000"/>
          <w:spacing w:val="-1"/>
          <w:sz w:val="24"/>
          <w:szCs w:val="24"/>
        </w:rPr>
        <w:t>e</w:t>
      </w:r>
      <w:r>
        <w:rPr>
          <w:color w:val="000000"/>
          <w:sz w:val="24"/>
          <w:szCs w:val="24"/>
        </w:rPr>
        <w:t>se</w:t>
      </w:r>
      <w:r>
        <w:rPr>
          <w:color w:val="000000"/>
          <w:spacing w:val="-1"/>
          <w:sz w:val="24"/>
          <w:szCs w:val="24"/>
        </w:rPr>
        <w:t xml:space="preserve"> </w:t>
      </w:r>
      <w:r>
        <w:rPr>
          <w:color w:val="000000"/>
          <w:sz w:val="24"/>
          <w:szCs w:val="24"/>
        </w:rPr>
        <w:t>p</w:t>
      </w:r>
      <w:r>
        <w:rPr>
          <w:color w:val="000000"/>
          <w:spacing w:val="2"/>
          <w:sz w:val="24"/>
          <w:szCs w:val="24"/>
        </w:rPr>
        <w:t>h</w:t>
      </w:r>
      <w:r>
        <w:rPr>
          <w:color w:val="000000"/>
          <w:spacing w:val="-5"/>
          <w:sz w:val="24"/>
          <w:szCs w:val="24"/>
        </w:rPr>
        <w:t>y</w:t>
      </w:r>
      <w:r>
        <w:rPr>
          <w:color w:val="000000"/>
          <w:sz w:val="24"/>
          <w:szCs w:val="24"/>
        </w:rPr>
        <w:t>s</w:t>
      </w:r>
      <w:r>
        <w:rPr>
          <w:color w:val="000000"/>
          <w:spacing w:val="3"/>
          <w:sz w:val="24"/>
          <w:szCs w:val="24"/>
        </w:rPr>
        <w:t>i</w:t>
      </w:r>
      <w:r>
        <w:rPr>
          <w:color w:val="000000"/>
          <w:sz w:val="24"/>
          <w:szCs w:val="24"/>
        </w:rPr>
        <w:t>olo</w:t>
      </w:r>
      <w:r>
        <w:rPr>
          <w:color w:val="000000"/>
          <w:spacing w:val="-2"/>
          <w:sz w:val="24"/>
          <w:szCs w:val="24"/>
        </w:rPr>
        <w:t>g</w:t>
      </w:r>
      <w:r>
        <w:rPr>
          <w:color w:val="000000"/>
          <w:sz w:val="24"/>
          <w:szCs w:val="24"/>
        </w:rPr>
        <w:t>ic</w:t>
      </w:r>
      <w:r>
        <w:rPr>
          <w:color w:val="000000"/>
          <w:spacing w:val="-1"/>
          <w:sz w:val="24"/>
          <w:szCs w:val="24"/>
        </w:rPr>
        <w:t>a</w:t>
      </w:r>
      <w:r>
        <w:rPr>
          <w:color w:val="000000"/>
          <w:sz w:val="24"/>
          <w:szCs w:val="24"/>
        </w:rPr>
        <w:t xml:space="preserve">l </w:t>
      </w:r>
      <w:r>
        <w:rPr>
          <w:color w:val="000000"/>
          <w:spacing w:val="1"/>
          <w:sz w:val="24"/>
          <w:szCs w:val="24"/>
        </w:rPr>
        <w:t>me</w:t>
      </w:r>
      <w:r>
        <w:rPr>
          <w:color w:val="000000"/>
          <w:spacing w:val="-1"/>
          <w:sz w:val="24"/>
          <w:szCs w:val="24"/>
        </w:rPr>
        <w:t>c</w:t>
      </w:r>
      <w:r>
        <w:rPr>
          <w:color w:val="000000"/>
          <w:sz w:val="24"/>
          <w:szCs w:val="24"/>
        </w:rPr>
        <w:t>h</w:t>
      </w:r>
      <w:r>
        <w:rPr>
          <w:color w:val="000000"/>
          <w:spacing w:val="-1"/>
          <w:sz w:val="24"/>
          <w:szCs w:val="24"/>
        </w:rPr>
        <w:t>a</w:t>
      </w:r>
      <w:r>
        <w:rPr>
          <w:color w:val="000000"/>
          <w:sz w:val="24"/>
          <w:szCs w:val="24"/>
        </w:rPr>
        <w:t>nis</w:t>
      </w:r>
      <w:r>
        <w:rPr>
          <w:color w:val="000000"/>
          <w:spacing w:val="1"/>
          <w:sz w:val="24"/>
          <w:szCs w:val="24"/>
        </w:rPr>
        <w:t>m</w:t>
      </w:r>
      <w:r>
        <w:rPr>
          <w:color w:val="000000"/>
          <w:sz w:val="24"/>
          <w:szCs w:val="24"/>
        </w:rPr>
        <w:t xml:space="preserve">s </w:t>
      </w:r>
      <w:r>
        <w:rPr>
          <w:color w:val="000000"/>
          <w:spacing w:val="-1"/>
          <w:sz w:val="24"/>
          <w:szCs w:val="24"/>
        </w:rPr>
        <w:t>c</w:t>
      </w:r>
      <w:r>
        <w:rPr>
          <w:color w:val="000000"/>
          <w:sz w:val="24"/>
          <w:szCs w:val="24"/>
        </w:rPr>
        <w:t>o</w:t>
      </w:r>
      <w:r>
        <w:rPr>
          <w:color w:val="000000"/>
          <w:spacing w:val="2"/>
          <w:sz w:val="24"/>
          <w:szCs w:val="24"/>
        </w:rPr>
        <w:t>n</w:t>
      </w:r>
      <w:r>
        <w:rPr>
          <w:color w:val="000000"/>
          <w:sz w:val="24"/>
          <w:szCs w:val="24"/>
        </w:rPr>
        <w:t>tribute</w:t>
      </w:r>
      <w:r>
        <w:rPr>
          <w:color w:val="000000"/>
          <w:spacing w:val="-1"/>
          <w:sz w:val="24"/>
          <w:szCs w:val="24"/>
        </w:rPr>
        <w:t xml:space="preserve"> </w:t>
      </w:r>
      <w:r>
        <w:rPr>
          <w:color w:val="000000"/>
          <w:sz w:val="24"/>
          <w:szCs w:val="24"/>
        </w:rPr>
        <w:t xml:space="preserve">to </w:t>
      </w:r>
      <w:r>
        <w:rPr>
          <w:color w:val="000000"/>
          <w:spacing w:val="1"/>
          <w:sz w:val="24"/>
          <w:szCs w:val="24"/>
        </w:rPr>
        <w:t>t</w:t>
      </w:r>
      <w:r>
        <w:rPr>
          <w:color w:val="000000"/>
          <w:sz w:val="24"/>
          <w:szCs w:val="24"/>
        </w:rPr>
        <w:t>he r</w:t>
      </w:r>
      <w:r>
        <w:rPr>
          <w:color w:val="000000"/>
          <w:spacing w:val="-2"/>
          <w:sz w:val="24"/>
          <w:szCs w:val="24"/>
        </w:rPr>
        <w:t>a</w:t>
      </w:r>
      <w:r>
        <w:rPr>
          <w:color w:val="000000"/>
          <w:sz w:val="24"/>
          <w:szCs w:val="24"/>
        </w:rPr>
        <w:t xml:space="preserve">pid </w:t>
      </w:r>
      <w:r>
        <w:rPr>
          <w:color w:val="000000"/>
          <w:spacing w:val="1"/>
          <w:sz w:val="24"/>
          <w:szCs w:val="24"/>
        </w:rPr>
        <w:t>i</w:t>
      </w:r>
      <w:r>
        <w:rPr>
          <w:color w:val="000000"/>
          <w:sz w:val="24"/>
          <w:szCs w:val="24"/>
        </w:rPr>
        <w:t>mprov</w:t>
      </w:r>
      <w:r>
        <w:rPr>
          <w:color w:val="000000"/>
          <w:spacing w:val="-1"/>
          <w:sz w:val="24"/>
          <w:szCs w:val="24"/>
        </w:rPr>
        <w:t>e</w:t>
      </w:r>
      <w:r>
        <w:rPr>
          <w:color w:val="000000"/>
          <w:sz w:val="24"/>
          <w:szCs w:val="24"/>
        </w:rPr>
        <w:t>ment in</w:t>
      </w:r>
      <w:r>
        <w:rPr>
          <w:color w:val="000000"/>
          <w:spacing w:val="3"/>
          <w:sz w:val="24"/>
          <w:szCs w:val="24"/>
        </w:rPr>
        <w:t xml:space="preserve"> </w:t>
      </w:r>
      <w:r>
        <w:rPr>
          <w:color w:val="000000"/>
          <w:spacing w:val="-2"/>
          <w:sz w:val="24"/>
          <w:szCs w:val="24"/>
        </w:rPr>
        <w:t>g</w:t>
      </w:r>
      <w:r>
        <w:rPr>
          <w:color w:val="000000"/>
          <w:spacing w:val="3"/>
          <w:sz w:val="24"/>
          <w:szCs w:val="24"/>
        </w:rPr>
        <w:t>l</w:t>
      </w:r>
      <w:r>
        <w:rPr>
          <w:color w:val="000000"/>
          <w:spacing w:val="-2"/>
          <w:sz w:val="24"/>
          <w:szCs w:val="24"/>
        </w:rPr>
        <w:t>y</w:t>
      </w:r>
      <w:r>
        <w:rPr>
          <w:color w:val="000000"/>
          <w:spacing w:val="-1"/>
          <w:sz w:val="24"/>
          <w:szCs w:val="24"/>
        </w:rPr>
        <w:t>ce</w:t>
      </w:r>
      <w:r>
        <w:rPr>
          <w:color w:val="000000"/>
          <w:sz w:val="24"/>
          <w:szCs w:val="24"/>
        </w:rPr>
        <w:t>m</w:t>
      </w:r>
      <w:r>
        <w:rPr>
          <w:color w:val="000000"/>
          <w:spacing w:val="1"/>
          <w:sz w:val="24"/>
          <w:szCs w:val="24"/>
        </w:rPr>
        <w:t>i</w:t>
      </w:r>
      <w:r>
        <w:rPr>
          <w:color w:val="000000"/>
          <w:sz w:val="24"/>
          <w:szCs w:val="24"/>
        </w:rPr>
        <w:t>c</w:t>
      </w:r>
      <w:r>
        <w:rPr>
          <w:color w:val="000000"/>
          <w:spacing w:val="-1"/>
          <w:sz w:val="24"/>
          <w:szCs w:val="24"/>
        </w:rPr>
        <w:t xml:space="preserve"> c</w:t>
      </w:r>
      <w:r>
        <w:rPr>
          <w:color w:val="000000"/>
          <w:sz w:val="24"/>
          <w:szCs w:val="24"/>
        </w:rPr>
        <w:t>ontrol obs</w:t>
      </w:r>
      <w:r>
        <w:rPr>
          <w:color w:val="000000"/>
          <w:spacing w:val="2"/>
          <w:sz w:val="24"/>
          <w:szCs w:val="24"/>
        </w:rPr>
        <w:t>e</w:t>
      </w:r>
      <w:r>
        <w:rPr>
          <w:color w:val="000000"/>
          <w:sz w:val="24"/>
          <w:szCs w:val="24"/>
        </w:rPr>
        <w:t>rv</w:t>
      </w:r>
      <w:r>
        <w:rPr>
          <w:color w:val="000000"/>
          <w:spacing w:val="-2"/>
          <w:sz w:val="24"/>
          <w:szCs w:val="24"/>
        </w:rPr>
        <w:t>e</w:t>
      </w:r>
      <w:r>
        <w:rPr>
          <w:color w:val="000000"/>
          <w:sz w:val="24"/>
          <w:szCs w:val="24"/>
        </w:rPr>
        <w:t xml:space="preserve">d </w:t>
      </w:r>
      <w:r>
        <w:rPr>
          <w:color w:val="000000"/>
          <w:spacing w:val="3"/>
          <w:sz w:val="24"/>
          <w:szCs w:val="24"/>
        </w:rPr>
        <w:t>i</w:t>
      </w:r>
      <w:r>
        <w:rPr>
          <w:color w:val="000000"/>
          <w:sz w:val="24"/>
          <w:szCs w:val="24"/>
        </w:rPr>
        <w:t>n p</w:t>
      </w:r>
      <w:r>
        <w:rPr>
          <w:color w:val="000000"/>
          <w:spacing w:val="-1"/>
          <w:sz w:val="24"/>
          <w:szCs w:val="24"/>
        </w:rPr>
        <w:t>a</w:t>
      </w:r>
      <w:r>
        <w:rPr>
          <w:color w:val="000000"/>
          <w:sz w:val="24"/>
          <w:szCs w:val="24"/>
        </w:rPr>
        <w:t>t</w:t>
      </w:r>
      <w:r>
        <w:rPr>
          <w:color w:val="000000"/>
          <w:spacing w:val="1"/>
          <w:sz w:val="24"/>
          <w:szCs w:val="24"/>
        </w:rPr>
        <w:t>i</w:t>
      </w:r>
      <w:r>
        <w:rPr>
          <w:color w:val="000000"/>
          <w:spacing w:val="-1"/>
          <w:sz w:val="24"/>
          <w:szCs w:val="24"/>
        </w:rPr>
        <w:t>e</w:t>
      </w:r>
      <w:r>
        <w:rPr>
          <w:color w:val="000000"/>
          <w:sz w:val="24"/>
          <w:szCs w:val="24"/>
        </w:rPr>
        <w:t xml:space="preserve">nts with </w:t>
      </w:r>
      <w:r>
        <w:rPr>
          <w:color w:val="000000"/>
          <w:spacing w:val="3"/>
          <w:sz w:val="24"/>
          <w:szCs w:val="24"/>
        </w:rPr>
        <w:t>t</w:t>
      </w:r>
      <w:r>
        <w:rPr>
          <w:color w:val="000000"/>
          <w:spacing w:val="-5"/>
          <w:sz w:val="24"/>
          <w:szCs w:val="24"/>
        </w:rPr>
        <w:t>y</w:t>
      </w:r>
      <w:r>
        <w:rPr>
          <w:color w:val="000000"/>
          <w:sz w:val="24"/>
          <w:szCs w:val="24"/>
        </w:rPr>
        <w:t>pe</w:t>
      </w:r>
      <w:r>
        <w:rPr>
          <w:color w:val="000000"/>
          <w:spacing w:val="-1"/>
          <w:sz w:val="24"/>
          <w:szCs w:val="24"/>
        </w:rPr>
        <w:t xml:space="preserve"> </w:t>
      </w:r>
      <w:r>
        <w:rPr>
          <w:color w:val="000000"/>
          <w:sz w:val="24"/>
          <w:szCs w:val="24"/>
        </w:rPr>
        <w:t>2 di</w:t>
      </w:r>
      <w:r>
        <w:rPr>
          <w:color w:val="000000"/>
          <w:spacing w:val="2"/>
          <w:sz w:val="24"/>
          <w:szCs w:val="24"/>
        </w:rPr>
        <w:t>a</w:t>
      </w:r>
      <w:r>
        <w:rPr>
          <w:color w:val="000000"/>
          <w:sz w:val="24"/>
          <w:szCs w:val="24"/>
        </w:rPr>
        <w:t>b</w:t>
      </w:r>
      <w:r>
        <w:rPr>
          <w:color w:val="000000"/>
          <w:spacing w:val="-1"/>
          <w:sz w:val="24"/>
          <w:szCs w:val="24"/>
        </w:rPr>
        <w:t>e</w:t>
      </w:r>
      <w:r>
        <w:rPr>
          <w:color w:val="000000"/>
          <w:sz w:val="24"/>
          <w:szCs w:val="24"/>
        </w:rPr>
        <w:t>tes following</w:t>
      </w:r>
      <w:r>
        <w:rPr>
          <w:color w:val="000000"/>
          <w:spacing w:val="-2"/>
          <w:sz w:val="24"/>
          <w:szCs w:val="24"/>
        </w:rPr>
        <w:t xml:space="preserve"> </w:t>
      </w:r>
      <w:r>
        <w:rPr>
          <w:color w:val="000000"/>
          <w:sz w:val="24"/>
          <w:szCs w:val="24"/>
        </w:rPr>
        <w:t>su</w:t>
      </w:r>
      <w:r>
        <w:rPr>
          <w:color w:val="000000"/>
          <w:spacing w:val="2"/>
          <w:sz w:val="24"/>
          <w:szCs w:val="24"/>
        </w:rPr>
        <w:t>r</w:t>
      </w:r>
      <w:r>
        <w:rPr>
          <w:color w:val="000000"/>
          <w:sz w:val="24"/>
          <w:szCs w:val="24"/>
        </w:rPr>
        <w:t>g</w:t>
      </w:r>
      <w:r>
        <w:rPr>
          <w:color w:val="000000"/>
          <w:spacing w:val="-1"/>
          <w:sz w:val="24"/>
          <w:szCs w:val="24"/>
        </w:rPr>
        <w:t>e</w:t>
      </w:r>
      <w:r>
        <w:rPr>
          <w:color w:val="000000"/>
          <w:spacing w:val="4"/>
          <w:sz w:val="24"/>
          <w:szCs w:val="24"/>
        </w:rPr>
        <w:t>r</w:t>
      </w:r>
      <w:r>
        <w:rPr>
          <w:color w:val="000000"/>
          <w:sz w:val="24"/>
          <w:szCs w:val="24"/>
        </w:rPr>
        <w:t>y</w:t>
      </w:r>
      <w:r>
        <w:rPr>
          <w:color w:val="000000"/>
          <w:spacing w:val="-4"/>
          <w:sz w:val="24"/>
          <w:szCs w:val="24"/>
        </w:rPr>
        <w:t xml:space="preserve"> </w:t>
      </w:r>
      <w:r>
        <w:rPr>
          <w:color w:val="538DD3"/>
          <w:spacing w:val="1"/>
          <w:sz w:val="24"/>
          <w:szCs w:val="24"/>
        </w:rPr>
        <w:t>[</w:t>
      </w:r>
      <w:r>
        <w:rPr>
          <w:color w:val="538DD3"/>
          <w:sz w:val="24"/>
          <w:szCs w:val="24"/>
        </w:rPr>
        <w:t>10</w:t>
      </w:r>
      <w:r>
        <w:rPr>
          <w:color w:val="538DD3"/>
          <w:spacing w:val="1"/>
          <w:sz w:val="24"/>
          <w:szCs w:val="24"/>
        </w:rPr>
        <w:t>]</w:t>
      </w:r>
      <w:r>
        <w:rPr>
          <w:color w:val="538DD3"/>
          <w:sz w:val="24"/>
          <w:szCs w:val="24"/>
        </w:rPr>
        <w:t>.</w:t>
      </w:r>
    </w:p>
    <w:p w:rsidR="00F64AD4" w:rsidRDefault="00F64AD4">
      <w:pPr>
        <w:spacing w:before="18" w:line="260" w:lineRule="exact"/>
        <w:rPr>
          <w:sz w:val="26"/>
          <w:szCs w:val="26"/>
        </w:rPr>
      </w:pPr>
    </w:p>
    <w:p w:rsidR="00F64AD4" w:rsidRDefault="002479DB">
      <w:pPr>
        <w:ind w:left="1800" w:right="241"/>
        <w:rPr>
          <w:sz w:val="24"/>
          <w:szCs w:val="24"/>
        </w:rPr>
      </w:pPr>
      <w:r>
        <w:rPr>
          <w:sz w:val="24"/>
          <w:szCs w:val="24"/>
        </w:rPr>
        <w:t>D</w:t>
      </w:r>
      <w:r>
        <w:rPr>
          <w:spacing w:val="-1"/>
          <w:sz w:val="24"/>
          <w:szCs w:val="24"/>
        </w:rPr>
        <w:t>e</w:t>
      </w:r>
      <w:r>
        <w:rPr>
          <w:sz w:val="24"/>
          <w:szCs w:val="24"/>
        </w:rPr>
        <w:t>spi</w:t>
      </w:r>
      <w:r>
        <w:rPr>
          <w:spacing w:val="1"/>
          <w:sz w:val="24"/>
          <w:szCs w:val="24"/>
        </w:rPr>
        <w:t>t</w:t>
      </w:r>
      <w:r>
        <w:rPr>
          <w:sz w:val="24"/>
          <w:szCs w:val="24"/>
        </w:rPr>
        <w:t>e</w:t>
      </w:r>
      <w:r>
        <w:rPr>
          <w:spacing w:val="-1"/>
          <w:sz w:val="24"/>
          <w:szCs w:val="24"/>
        </w:rPr>
        <w:t xml:space="preserve"> </w:t>
      </w:r>
      <w:r>
        <w:rPr>
          <w:sz w:val="24"/>
          <w:szCs w:val="24"/>
        </w:rPr>
        <w:t>these</w:t>
      </w:r>
      <w:r>
        <w:rPr>
          <w:spacing w:val="-1"/>
          <w:sz w:val="24"/>
          <w:szCs w:val="24"/>
        </w:rPr>
        <w:t xml:space="preserve"> a</w:t>
      </w:r>
      <w:r>
        <w:rPr>
          <w:sz w:val="24"/>
          <w:szCs w:val="24"/>
        </w:rPr>
        <w:t>d</w:t>
      </w:r>
      <w:r>
        <w:rPr>
          <w:spacing w:val="2"/>
          <w:sz w:val="24"/>
          <w:szCs w:val="24"/>
        </w:rPr>
        <w:t>v</w:t>
      </w:r>
      <w:r>
        <w:rPr>
          <w:spacing w:val="-1"/>
          <w:sz w:val="24"/>
          <w:szCs w:val="24"/>
        </w:rPr>
        <w:t>a</w:t>
      </w:r>
      <w:r>
        <w:rPr>
          <w:sz w:val="24"/>
          <w:szCs w:val="24"/>
        </w:rPr>
        <w:t>nt</w:t>
      </w:r>
      <w:r>
        <w:rPr>
          <w:spacing w:val="2"/>
          <w:sz w:val="24"/>
          <w:szCs w:val="24"/>
        </w:rPr>
        <w:t>a</w:t>
      </w:r>
      <w:r>
        <w:rPr>
          <w:spacing w:val="-2"/>
          <w:sz w:val="24"/>
          <w:szCs w:val="24"/>
        </w:rPr>
        <w:t>g</w:t>
      </w:r>
      <w:r>
        <w:rPr>
          <w:spacing w:val="-1"/>
          <w:sz w:val="24"/>
          <w:szCs w:val="24"/>
        </w:rPr>
        <w:t>e</w:t>
      </w:r>
      <w:r>
        <w:rPr>
          <w:spacing w:val="2"/>
          <w:sz w:val="24"/>
          <w:szCs w:val="24"/>
        </w:rPr>
        <w:t>s</w:t>
      </w:r>
      <w:r>
        <w:rPr>
          <w:sz w:val="24"/>
          <w:szCs w:val="24"/>
        </w:rPr>
        <w:t>, b</w:t>
      </w:r>
      <w:r>
        <w:rPr>
          <w:spacing w:val="-1"/>
          <w:sz w:val="24"/>
          <w:szCs w:val="24"/>
        </w:rPr>
        <w:t>a</w:t>
      </w:r>
      <w:r>
        <w:rPr>
          <w:sz w:val="24"/>
          <w:szCs w:val="24"/>
        </w:rPr>
        <w:t>ri</w:t>
      </w:r>
      <w:r>
        <w:rPr>
          <w:spacing w:val="-1"/>
          <w:sz w:val="24"/>
          <w:szCs w:val="24"/>
        </w:rPr>
        <w:t>a</w:t>
      </w:r>
      <w:r>
        <w:rPr>
          <w:sz w:val="24"/>
          <w:szCs w:val="24"/>
        </w:rPr>
        <w:t>tric</w:t>
      </w:r>
      <w:r>
        <w:rPr>
          <w:spacing w:val="-1"/>
          <w:sz w:val="24"/>
          <w:szCs w:val="24"/>
        </w:rPr>
        <w:t xml:space="preserve"> </w:t>
      </w:r>
      <w:r>
        <w:rPr>
          <w:sz w:val="24"/>
          <w:szCs w:val="24"/>
        </w:rPr>
        <w:t>su</w:t>
      </w:r>
      <w:r>
        <w:rPr>
          <w:spacing w:val="2"/>
          <w:sz w:val="24"/>
          <w:szCs w:val="24"/>
        </w:rPr>
        <w:t>r</w:t>
      </w:r>
      <w:r>
        <w:rPr>
          <w:sz w:val="24"/>
          <w:szCs w:val="24"/>
        </w:rPr>
        <w:t>g</w:t>
      </w:r>
      <w:r>
        <w:rPr>
          <w:spacing w:val="-1"/>
          <w:sz w:val="24"/>
          <w:szCs w:val="24"/>
        </w:rPr>
        <w:t>e</w:t>
      </w:r>
      <w:r>
        <w:rPr>
          <w:spacing w:val="4"/>
          <w:sz w:val="24"/>
          <w:szCs w:val="24"/>
        </w:rPr>
        <w:t>r</w:t>
      </w:r>
      <w:r>
        <w:rPr>
          <w:sz w:val="24"/>
          <w:szCs w:val="24"/>
        </w:rPr>
        <w:t>y</w:t>
      </w:r>
      <w:r>
        <w:rPr>
          <w:spacing w:val="-5"/>
          <w:sz w:val="24"/>
          <w:szCs w:val="24"/>
        </w:rPr>
        <w:t xml:space="preserve"> </w:t>
      </w:r>
      <w:r>
        <w:rPr>
          <w:sz w:val="24"/>
          <w:szCs w:val="24"/>
        </w:rPr>
        <w:t>is not</w:t>
      </w:r>
      <w:r>
        <w:rPr>
          <w:spacing w:val="3"/>
          <w:sz w:val="24"/>
          <w:szCs w:val="24"/>
        </w:rPr>
        <w:t xml:space="preserve"> </w:t>
      </w:r>
      <w:r>
        <w:rPr>
          <w:sz w:val="24"/>
          <w:szCs w:val="24"/>
        </w:rPr>
        <w:t>without</w:t>
      </w:r>
      <w:r>
        <w:rPr>
          <w:spacing w:val="1"/>
          <w:sz w:val="24"/>
          <w:szCs w:val="24"/>
        </w:rPr>
        <w:t xml:space="preserve"> </w:t>
      </w:r>
      <w:r>
        <w:rPr>
          <w:sz w:val="24"/>
          <w:szCs w:val="24"/>
        </w:rPr>
        <w:t xml:space="preserve">risks. </w:t>
      </w:r>
      <w:r>
        <w:rPr>
          <w:spacing w:val="1"/>
          <w:sz w:val="24"/>
          <w:szCs w:val="24"/>
        </w:rPr>
        <w:t>P</w:t>
      </w:r>
      <w:r>
        <w:rPr>
          <w:spacing w:val="-1"/>
          <w:sz w:val="24"/>
          <w:szCs w:val="24"/>
        </w:rPr>
        <w:t>e</w:t>
      </w:r>
      <w:r>
        <w:rPr>
          <w:sz w:val="24"/>
          <w:szCs w:val="24"/>
        </w:rPr>
        <w:t>riop</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 xml:space="preserve">ve </w:t>
      </w:r>
      <w:r>
        <w:rPr>
          <w:spacing w:val="-1"/>
          <w:sz w:val="24"/>
          <w:szCs w:val="24"/>
        </w:rPr>
        <w:t>c</w:t>
      </w:r>
      <w:r>
        <w:rPr>
          <w:sz w:val="24"/>
          <w:szCs w:val="24"/>
        </w:rPr>
        <w:t>omp</w:t>
      </w:r>
      <w:r>
        <w:rPr>
          <w:spacing w:val="1"/>
          <w:sz w:val="24"/>
          <w:szCs w:val="24"/>
        </w:rPr>
        <w:t>l</w:t>
      </w:r>
      <w:r>
        <w:rPr>
          <w:sz w:val="24"/>
          <w:szCs w:val="24"/>
        </w:rPr>
        <w:t>ic</w:t>
      </w:r>
      <w:r>
        <w:rPr>
          <w:spacing w:val="-1"/>
          <w:sz w:val="24"/>
          <w:szCs w:val="24"/>
        </w:rPr>
        <w:t>a</w:t>
      </w:r>
      <w:r>
        <w:rPr>
          <w:sz w:val="24"/>
          <w:szCs w:val="24"/>
        </w:rPr>
        <w:t>t</w:t>
      </w:r>
      <w:r>
        <w:rPr>
          <w:spacing w:val="1"/>
          <w:sz w:val="24"/>
          <w:szCs w:val="24"/>
        </w:rPr>
        <w:t>i</w:t>
      </w:r>
      <w:r>
        <w:rPr>
          <w:sz w:val="24"/>
          <w:szCs w:val="24"/>
        </w:rPr>
        <w:t xml:space="preserve">ons, </w:t>
      </w:r>
      <w:r>
        <w:rPr>
          <w:spacing w:val="-1"/>
          <w:sz w:val="24"/>
          <w:szCs w:val="24"/>
        </w:rPr>
        <w:t>a</w:t>
      </w:r>
      <w:r>
        <w:rPr>
          <w:sz w:val="24"/>
          <w:szCs w:val="24"/>
        </w:rPr>
        <w:t>n</w:t>
      </w:r>
      <w:r>
        <w:rPr>
          <w:spacing w:val="-1"/>
          <w:sz w:val="24"/>
          <w:szCs w:val="24"/>
        </w:rPr>
        <w:t>a</w:t>
      </w:r>
      <w:r>
        <w:rPr>
          <w:sz w:val="24"/>
          <w:szCs w:val="24"/>
        </w:rPr>
        <w:t>sto</w:t>
      </w:r>
      <w:r>
        <w:rPr>
          <w:spacing w:val="1"/>
          <w:sz w:val="24"/>
          <w:szCs w:val="24"/>
        </w:rPr>
        <w:t>m</w:t>
      </w:r>
      <w:r>
        <w:rPr>
          <w:sz w:val="24"/>
          <w:szCs w:val="24"/>
        </w:rPr>
        <w:t>ot</w:t>
      </w:r>
      <w:r>
        <w:rPr>
          <w:spacing w:val="1"/>
          <w:sz w:val="24"/>
          <w:szCs w:val="24"/>
        </w:rPr>
        <w:t>i</w:t>
      </w:r>
      <w:r>
        <w:rPr>
          <w:sz w:val="24"/>
          <w:szCs w:val="24"/>
        </w:rPr>
        <w:t>c</w:t>
      </w:r>
      <w:r>
        <w:rPr>
          <w:spacing w:val="-1"/>
          <w:sz w:val="24"/>
          <w:szCs w:val="24"/>
        </w:rPr>
        <w:t xml:space="preserve"> </w:t>
      </w:r>
      <w:r>
        <w:rPr>
          <w:sz w:val="24"/>
          <w:szCs w:val="24"/>
        </w:rPr>
        <w:t>le</w:t>
      </w:r>
      <w:r>
        <w:rPr>
          <w:spacing w:val="-1"/>
          <w:sz w:val="24"/>
          <w:szCs w:val="24"/>
        </w:rPr>
        <w:t>a</w:t>
      </w:r>
      <w:r>
        <w:rPr>
          <w:sz w:val="24"/>
          <w:szCs w:val="24"/>
        </w:rPr>
        <w:t>ks, bl</w:t>
      </w:r>
      <w:r>
        <w:rPr>
          <w:spacing w:val="-1"/>
          <w:sz w:val="24"/>
          <w:szCs w:val="24"/>
        </w:rPr>
        <w:t>ee</w:t>
      </w:r>
      <w:r>
        <w:rPr>
          <w:sz w:val="24"/>
          <w:szCs w:val="24"/>
        </w:rPr>
        <w:t>di</w:t>
      </w:r>
      <w:r>
        <w:rPr>
          <w:spacing w:val="3"/>
          <w:sz w:val="24"/>
          <w:szCs w:val="24"/>
        </w:rPr>
        <w:t>n</w:t>
      </w:r>
      <w:r>
        <w:rPr>
          <w:spacing w:val="-2"/>
          <w:sz w:val="24"/>
          <w:szCs w:val="24"/>
        </w:rPr>
        <w:t>g</w:t>
      </w:r>
      <w:r>
        <w:rPr>
          <w:sz w:val="24"/>
          <w:szCs w:val="24"/>
        </w:rPr>
        <w:t>, thro</w:t>
      </w:r>
      <w:r>
        <w:rPr>
          <w:spacing w:val="2"/>
          <w:sz w:val="24"/>
          <w:szCs w:val="24"/>
        </w:rPr>
        <w:t>m</w:t>
      </w:r>
      <w:r>
        <w:rPr>
          <w:sz w:val="24"/>
          <w:szCs w:val="24"/>
        </w:rPr>
        <w:t>bo</w:t>
      </w:r>
      <w:r>
        <w:rPr>
          <w:spacing w:val="-1"/>
          <w:sz w:val="24"/>
          <w:szCs w:val="24"/>
        </w:rPr>
        <w:t>e</w:t>
      </w:r>
      <w:r>
        <w:rPr>
          <w:sz w:val="24"/>
          <w:szCs w:val="24"/>
        </w:rPr>
        <w:t>mbo</w:t>
      </w:r>
      <w:r>
        <w:rPr>
          <w:spacing w:val="1"/>
          <w:sz w:val="24"/>
          <w:szCs w:val="24"/>
        </w:rPr>
        <w:t>l</w:t>
      </w:r>
      <w:r>
        <w:rPr>
          <w:sz w:val="24"/>
          <w:szCs w:val="24"/>
        </w:rPr>
        <w:t xml:space="preserve">ic </w:t>
      </w:r>
      <w:r>
        <w:rPr>
          <w:spacing w:val="-1"/>
          <w:sz w:val="24"/>
          <w:szCs w:val="24"/>
        </w:rPr>
        <w:t>e</w:t>
      </w:r>
      <w:r>
        <w:rPr>
          <w:sz w:val="24"/>
          <w:szCs w:val="24"/>
        </w:rPr>
        <w:t>v</w:t>
      </w:r>
      <w:r>
        <w:rPr>
          <w:spacing w:val="-1"/>
          <w:sz w:val="24"/>
          <w:szCs w:val="24"/>
        </w:rPr>
        <w:t>e</w:t>
      </w:r>
      <w:r>
        <w:rPr>
          <w:sz w:val="24"/>
          <w:szCs w:val="24"/>
        </w:rPr>
        <w:t>nts, and l</w:t>
      </w:r>
      <w:r>
        <w:rPr>
          <w:spacing w:val="2"/>
          <w:sz w:val="24"/>
          <w:szCs w:val="24"/>
        </w:rPr>
        <w:t>o</w:t>
      </w:r>
      <w:r>
        <w:rPr>
          <w:sz w:val="24"/>
          <w:szCs w:val="24"/>
        </w:rPr>
        <w:t>n</w:t>
      </w:r>
      <w:r>
        <w:rPr>
          <w:spacing w:val="1"/>
          <w:sz w:val="24"/>
          <w:szCs w:val="24"/>
        </w:rPr>
        <w:t>g</w:t>
      </w:r>
      <w:r>
        <w:rPr>
          <w:spacing w:val="-1"/>
          <w:sz w:val="24"/>
          <w:szCs w:val="24"/>
        </w:rPr>
        <w:t>-</w:t>
      </w:r>
      <w:r>
        <w:rPr>
          <w:sz w:val="24"/>
          <w:szCs w:val="24"/>
        </w:rPr>
        <w:t>t</w:t>
      </w:r>
      <w:r>
        <w:rPr>
          <w:spacing w:val="2"/>
          <w:sz w:val="24"/>
          <w:szCs w:val="24"/>
        </w:rPr>
        <w:t>e</w:t>
      </w:r>
      <w:r>
        <w:rPr>
          <w:sz w:val="24"/>
          <w:szCs w:val="24"/>
        </w:rPr>
        <w:t>rm nutritional d</w:t>
      </w:r>
      <w:r>
        <w:rPr>
          <w:spacing w:val="-1"/>
          <w:sz w:val="24"/>
          <w:szCs w:val="24"/>
        </w:rPr>
        <w:t>e</w:t>
      </w:r>
      <w:r>
        <w:rPr>
          <w:sz w:val="24"/>
          <w:szCs w:val="24"/>
        </w:rPr>
        <w:t>fi</w:t>
      </w:r>
      <w:r>
        <w:rPr>
          <w:spacing w:val="-1"/>
          <w:sz w:val="24"/>
          <w:szCs w:val="24"/>
        </w:rPr>
        <w:t>c</w:t>
      </w:r>
      <w:r>
        <w:rPr>
          <w:sz w:val="24"/>
          <w:szCs w:val="24"/>
        </w:rPr>
        <w:t>ien</w:t>
      </w:r>
      <w:r>
        <w:rPr>
          <w:spacing w:val="-1"/>
          <w:sz w:val="24"/>
          <w:szCs w:val="24"/>
        </w:rPr>
        <w:t>c</w:t>
      </w:r>
      <w:r>
        <w:rPr>
          <w:sz w:val="24"/>
          <w:szCs w:val="24"/>
        </w:rPr>
        <w:t xml:space="preserve">ies </w:t>
      </w:r>
      <w:r>
        <w:rPr>
          <w:spacing w:val="1"/>
          <w:sz w:val="24"/>
          <w:szCs w:val="24"/>
        </w:rPr>
        <w:t>re</w:t>
      </w:r>
      <w:r>
        <w:rPr>
          <w:sz w:val="24"/>
          <w:szCs w:val="24"/>
        </w:rPr>
        <w:t>main i</w:t>
      </w:r>
      <w:r>
        <w:rPr>
          <w:spacing w:val="1"/>
          <w:sz w:val="24"/>
          <w:szCs w:val="24"/>
        </w:rPr>
        <w:t>m</w:t>
      </w:r>
      <w:r>
        <w:rPr>
          <w:sz w:val="24"/>
          <w:szCs w:val="24"/>
        </w:rPr>
        <w:t>port</w:t>
      </w:r>
      <w:r>
        <w:rPr>
          <w:spacing w:val="-1"/>
          <w:sz w:val="24"/>
          <w:szCs w:val="24"/>
        </w:rPr>
        <w:t>a</w:t>
      </w:r>
      <w:r>
        <w:rPr>
          <w:sz w:val="24"/>
          <w:szCs w:val="24"/>
        </w:rPr>
        <w:t>nt con</w:t>
      </w:r>
      <w:r>
        <w:rPr>
          <w:spacing w:val="-1"/>
          <w:sz w:val="24"/>
          <w:szCs w:val="24"/>
        </w:rPr>
        <w:t>ce</w:t>
      </w:r>
      <w:r>
        <w:rPr>
          <w:sz w:val="24"/>
          <w:szCs w:val="24"/>
        </w:rPr>
        <w:t>rns</w:t>
      </w:r>
      <w:r>
        <w:rPr>
          <w:spacing w:val="4"/>
          <w:sz w:val="24"/>
          <w:szCs w:val="24"/>
        </w:rPr>
        <w:t xml:space="preserve"> </w:t>
      </w:r>
      <w:r>
        <w:rPr>
          <w:color w:val="538DD3"/>
          <w:spacing w:val="1"/>
          <w:sz w:val="24"/>
          <w:szCs w:val="24"/>
        </w:rPr>
        <w:t>[</w:t>
      </w:r>
      <w:r>
        <w:rPr>
          <w:color w:val="538DD3"/>
          <w:sz w:val="24"/>
          <w:szCs w:val="24"/>
        </w:rPr>
        <w:t>11</w:t>
      </w:r>
      <w:r>
        <w:rPr>
          <w:color w:val="538DD3"/>
          <w:spacing w:val="1"/>
          <w:sz w:val="24"/>
          <w:szCs w:val="24"/>
        </w:rPr>
        <w:t>]</w:t>
      </w:r>
      <w:r>
        <w:rPr>
          <w:color w:val="538DD3"/>
          <w:sz w:val="24"/>
          <w:szCs w:val="24"/>
        </w:rPr>
        <w:t xml:space="preserve">. </w:t>
      </w:r>
      <w:r>
        <w:rPr>
          <w:color w:val="000000"/>
          <w:spacing w:val="-1"/>
          <w:sz w:val="24"/>
          <w:szCs w:val="24"/>
        </w:rPr>
        <w:t>F</w:t>
      </w:r>
      <w:r>
        <w:rPr>
          <w:color w:val="000000"/>
          <w:sz w:val="24"/>
          <w:szCs w:val="24"/>
        </w:rPr>
        <w:t>urth</w:t>
      </w:r>
      <w:r>
        <w:rPr>
          <w:color w:val="000000"/>
          <w:spacing w:val="-1"/>
          <w:sz w:val="24"/>
          <w:szCs w:val="24"/>
        </w:rPr>
        <w:t>e</w:t>
      </w:r>
      <w:r>
        <w:rPr>
          <w:color w:val="000000"/>
          <w:sz w:val="24"/>
          <w:szCs w:val="24"/>
        </w:rPr>
        <w:t>rmo</w:t>
      </w:r>
      <w:r>
        <w:rPr>
          <w:color w:val="000000"/>
          <w:spacing w:val="-1"/>
          <w:sz w:val="24"/>
          <w:szCs w:val="24"/>
        </w:rPr>
        <w:t>re</w:t>
      </w:r>
      <w:r>
        <w:rPr>
          <w:color w:val="000000"/>
          <w:sz w:val="24"/>
          <w:szCs w:val="24"/>
        </w:rPr>
        <w:t>, p</w:t>
      </w:r>
      <w:r>
        <w:rPr>
          <w:color w:val="000000"/>
          <w:spacing w:val="-1"/>
          <w:sz w:val="24"/>
          <w:szCs w:val="24"/>
        </w:rPr>
        <w:t>a</w:t>
      </w:r>
      <w:r>
        <w:rPr>
          <w:color w:val="000000"/>
          <w:sz w:val="24"/>
          <w:szCs w:val="24"/>
        </w:rPr>
        <w:t>t</w:t>
      </w:r>
      <w:r>
        <w:rPr>
          <w:color w:val="000000"/>
          <w:spacing w:val="1"/>
          <w:sz w:val="24"/>
          <w:szCs w:val="24"/>
        </w:rPr>
        <w:t>i</w:t>
      </w:r>
      <w:r>
        <w:rPr>
          <w:color w:val="000000"/>
          <w:spacing w:val="-1"/>
          <w:sz w:val="24"/>
          <w:szCs w:val="24"/>
        </w:rPr>
        <w:t>e</w:t>
      </w:r>
      <w:r>
        <w:rPr>
          <w:color w:val="000000"/>
          <w:spacing w:val="2"/>
          <w:sz w:val="24"/>
          <w:szCs w:val="24"/>
        </w:rPr>
        <w:t>n</w:t>
      </w:r>
      <w:r>
        <w:rPr>
          <w:color w:val="000000"/>
          <w:sz w:val="24"/>
          <w:szCs w:val="24"/>
        </w:rPr>
        <w:t>ts r</w:t>
      </w:r>
      <w:r>
        <w:rPr>
          <w:color w:val="000000"/>
          <w:spacing w:val="-1"/>
          <w:sz w:val="24"/>
          <w:szCs w:val="24"/>
        </w:rPr>
        <w:t>e</w:t>
      </w:r>
      <w:r>
        <w:rPr>
          <w:color w:val="000000"/>
          <w:sz w:val="24"/>
          <w:szCs w:val="24"/>
        </w:rPr>
        <w:t>quire l</w:t>
      </w:r>
      <w:r>
        <w:rPr>
          <w:color w:val="000000"/>
          <w:spacing w:val="1"/>
          <w:sz w:val="24"/>
          <w:szCs w:val="24"/>
        </w:rPr>
        <w:t>i</w:t>
      </w:r>
      <w:r>
        <w:rPr>
          <w:color w:val="000000"/>
          <w:sz w:val="24"/>
          <w:szCs w:val="24"/>
        </w:rPr>
        <w:t>f</w:t>
      </w:r>
      <w:r>
        <w:rPr>
          <w:color w:val="000000"/>
          <w:spacing w:val="-2"/>
          <w:sz w:val="24"/>
          <w:szCs w:val="24"/>
        </w:rPr>
        <w:t>e</w:t>
      </w:r>
      <w:r>
        <w:rPr>
          <w:color w:val="000000"/>
          <w:sz w:val="24"/>
          <w:szCs w:val="24"/>
        </w:rPr>
        <w:t>long</w:t>
      </w:r>
      <w:r>
        <w:rPr>
          <w:color w:val="000000"/>
          <w:spacing w:val="-2"/>
          <w:sz w:val="24"/>
          <w:szCs w:val="24"/>
        </w:rPr>
        <w:t xml:space="preserve"> </w:t>
      </w:r>
      <w:r>
        <w:rPr>
          <w:color w:val="000000"/>
          <w:sz w:val="24"/>
          <w:szCs w:val="24"/>
        </w:rPr>
        <w:t>mon</w:t>
      </w:r>
      <w:r>
        <w:rPr>
          <w:color w:val="000000"/>
          <w:spacing w:val="1"/>
          <w:sz w:val="24"/>
          <w:szCs w:val="24"/>
        </w:rPr>
        <w:t>i</w:t>
      </w:r>
      <w:r>
        <w:rPr>
          <w:color w:val="000000"/>
          <w:sz w:val="24"/>
          <w:szCs w:val="24"/>
        </w:rPr>
        <w:t>tori</w:t>
      </w:r>
      <w:r>
        <w:rPr>
          <w:color w:val="000000"/>
          <w:spacing w:val="2"/>
          <w:sz w:val="24"/>
          <w:szCs w:val="24"/>
        </w:rPr>
        <w:t>n</w:t>
      </w:r>
      <w:r>
        <w:rPr>
          <w:color w:val="000000"/>
          <w:spacing w:val="-2"/>
          <w:sz w:val="24"/>
          <w:szCs w:val="24"/>
        </w:rPr>
        <w:t>g</w:t>
      </w:r>
      <w:r>
        <w:rPr>
          <w:color w:val="000000"/>
          <w:sz w:val="24"/>
          <w:szCs w:val="24"/>
        </w:rPr>
        <w:t xml:space="preserve">, </w:t>
      </w:r>
      <w:r>
        <w:rPr>
          <w:color w:val="000000"/>
          <w:spacing w:val="-1"/>
          <w:sz w:val="24"/>
          <w:szCs w:val="24"/>
        </w:rPr>
        <w:t>a</w:t>
      </w:r>
      <w:r>
        <w:rPr>
          <w:color w:val="000000"/>
          <w:sz w:val="24"/>
          <w:szCs w:val="24"/>
        </w:rPr>
        <w:t>dh</w:t>
      </w:r>
      <w:r>
        <w:rPr>
          <w:color w:val="000000"/>
          <w:spacing w:val="1"/>
          <w:sz w:val="24"/>
          <w:szCs w:val="24"/>
        </w:rPr>
        <w:t>e</w:t>
      </w:r>
      <w:r>
        <w:rPr>
          <w:color w:val="000000"/>
          <w:sz w:val="24"/>
          <w:szCs w:val="24"/>
        </w:rPr>
        <w:t>r</w:t>
      </w:r>
      <w:r>
        <w:rPr>
          <w:color w:val="000000"/>
          <w:spacing w:val="-2"/>
          <w:sz w:val="24"/>
          <w:szCs w:val="24"/>
        </w:rPr>
        <w:t>e</w:t>
      </w:r>
      <w:r>
        <w:rPr>
          <w:color w:val="000000"/>
          <w:sz w:val="24"/>
          <w:szCs w:val="24"/>
        </w:rPr>
        <w:t>n</w:t>
      </w:r>
      <w:r>
        <w:rPr>
          <w:color w:val="000000"/>
          <w:spacing w:val="-1"/>
          <w:sz w:val="24"/>
          <w:szCs w:val="24"/>
        </w:rPr>
        <w:t>c</w:t>
      </w:r>
      <w:r>
        <w:rPr>
          <w:color w:val="000000"/>
          <w:sz w:val="24"/>
          <w:szCs w:val="24"/>
        </w:rPr>
        <w:t>e</w:t>
      </w:r>
      <w:r>
        <w:rPr>
          <w:color w:val="000000"/>
          <w:spacing w:val="-1"/>
          <w:sz w:val="24"/>
          <w:szCs w:val="24"/>
        </w:rPr>
        <w:t xml:space="preserve"> </w:t>
      </w:r>
      <w:r>
        <w:rPr>
          <w:color w:val="000000"/>
          <w:sz w:val="24"/>
          <w:szCs w:val="24"/>
        </w:rPr>
        <w:t xml:space="preserve">to </w:t>
      </w:r>
      <w:r>
        <w:rPr>
          <w:color w:val="000000"/>
          <w:spacing w:val="1"/>
          <w:sz w:val="24"/>
          <w:szCs w:val="24"/>
        </w:rPr>
        <w:t>m</w:t>
      </w:r>
      <w:r>
        <w:rPr>
          <w:color w:val="000000"/>
          <w:sz w:val="24"/>
          <w:szCs w:val="24"/>
        </w:rPr>
        <w:t>i</w:t>
      </w:r>
      <w:r>
        <w:rPr>
          <w:color w:val="000000"/>
          <w:spacing w:val="2"/>
          <w:sz w:val="24"/>
          <w:szCs w:val="24"/>
        </w:rPr>
        <w:t>c</w:t>
      </w:r>
      <w:r>
        <w:rPr>
          <w:color w:val="000000"/>
          <w:sz w:val="24"/>
          <w:szCs w:val="24"/>
        </w:rPr>
        <w:t>ronut</w:t>
      </w:r>
      <w:r>
        <w:rPr>
          <w:color w:val="000000"/>
          <w:spacing w:val="-1"/>
          <w:sz w:val="24"/>
          <w:szCs w:val="24"/>
        </w:rPr>
        <w:t>r</w:t>
      </w:r>
      <w:r>
        <w:rPr>
          <w:color w:val="000000"/>
          <w:sz w:val="24"/>
          <w:szCs w:val="24"/>
        </w:rPr>
        <w:t>ient s</w:t>
      </w:r>
      <w:r>
        <w:rPr>
          <w:color w:val="000000"/>
          <w:spacing w:val="2"/>
          <w:sz w:val="24"/>
          <w:szCs w:val="24"/>
        </w:rPr>
        <w:t>u</w:t>
      </w:r>
      <w:r>
        <w:rPr>
          <w:color w:val="000000"/>
          <w:sz w:val="24"/>
          <w:szCs w:val="24"/>
        </w:rPr>
        <w:t>pplem</w:t>
      </w:r>
      <w:r>
        <w:rPr>
          <w:color w:val="000000"/>
          <w:spacing w:val="-1"/>
          <w:sz w:val="24"/>
          <w:szCs w:val="24"/>
        </w:rPr>
        <w:t>e</w:t>
      </w:r>
      <w:r>
        <w:rPr>
          <w:color w:val="000000"/>
          <w:sz w:val="24"/>
          <w:szCs w:val="24"/>
        </w:rPr>
        <w:t xml:space="preserve">ntation, and </w:t>
      </w:r>
      <w:r>
        <w:rPr>
          <w:color w:val="000000"/>
          <w:spacing w:val="-1"/>
          <w:sz w:val="24"/>
          <w:szCs w:val="24"/>
        </w:rPr>
        <w:t>r</w:t>
      </w:r>
      <w:r>
        <w:rPr>
          <w:color w:val="000000"/>
          <w:spacing w:val="1"/>
          <w:sz w:val="24"/>
          <w:szCs w:val="24"/>
        </w:rPr>
        <w:t>e</w:t>
      </w:r>
      <w:r>
        <w:rPr>
          <w:color w:val="000000"/>
          <w:spacing w:val="-2"/>
          <w:sz w:val="24"/>
          <w:szCs w:val="24"/>
        </w:rPr>
        <w:t>g</w:t>
      </w:r>
      <w:r>
        <w:rPr>
          <w:color w:val="000000"/>
          <w:sz w:val="24"/>
          <w:szCs w:val="24"/>
        </w:rPr>
        <w:t>u</w:t>
      </w:r>
      <w:r>
        <w:rPr>
          <w:color w:val="000000"/>
          <w:spacing w:val="3"/>
          <w:sz w:val="24"/>
          <w:szCs w:val="24"/>
        </w:rPr>
        <w:t>l</w:t>
      </w:r>
      <w:r>
        <w:rPr>
          <w:color w:val="000000"/>
          <w:spacing w:val="-1"/>
          <w:sz w:val="24"/>
          <w:szCs w:val="24"/>
        </w:rPr>
        <w:t>a</w:t>
      </w:r>
      <w:r>
        <w:rPr>
          <w:color w:val="000000"/>
          <w:sz w:val="24"/>
          <w:szCs w:val="24"/>
        </w:rPr>
        <w:t xml:space="preserve">r </w:t>
      </w:r>
      <w:r>
        <w:rPr>
          <w:color w:val="000000"/>
          <w:spacing w:val="-1"/>
          <w:sz w:val="24"/>
          <w:szCs w:val="24"/>
        </w:rPr>
        <w:t>f</w:t>
      </w:r>
      <w:r>
        <w:rPr>
          <w:color w:val="000000"/>
          <w:sz w:val="24"/>
          <w:szCs w:val="24"/>
        </w:rPr>
        <w:t>ol</w:t>
      </w:r>
      <w:r>
        <w:rPr>
          <w:color w:val="000000"/>
          <w:spacing w:val="1"/>
          <w:sz w:val="24"/>
          <w:szCs w:val="24"/>
        </w:rPr>
        <w:t>l</w:t>
      </w:r>
      <w:r>
        <w:rPr>
          <w:color w:val="000000"/>
          <w:sz w:val="24"/>
          <w:szCs w:val="24"/>
        </w:rPr>
        <w:t>o</w:t>
      </w:r>
      <w:r>
        <w:rPr>
          <w:color w:val="000000"/>
          <w:spacing w:val="3"/>
          <w:sz w:val="24"/>
          <w:szCs w:val="24"/>
        </w:rPr>
        <w:t>w</w:t>
      </w:r>
      <w:r>
        <w:rPr>
          <w:color w:val="000000"/>
          <w:spacing w:val="-1"/>
          <w:sz w:val="24"/>
          <w:szCs w:val="24"/>
        </w:rPr>
        <w:t>-</w:t>
      </w:r>
      <w:r>
        <w:rPr>
          <w:color w:val="000000"/>
          <w:sz w:val="24"/>
          <w:szCs w:val="24"/>
        </w:rPr>
        <w:t>up with sp</w:t>
      </w:r>
      <w:r>
        <w:rPr>
          <w:color w:val="000000"/>
          <w:spacing w:val="-1"/>
          <w:sz w:val="24"/>
          <w:szCs w:val="24"/>
        </w:rPr>
        <w:t>ec</w:t>
      </w:r>
      <w:r>
        <w:rPr>
          <w:color w:val="000000"/>
          <w:sz w:val="24"/>
          <w:szCs w:val="24"/>
        </w:rPr>
        <w:t>iali</w:t>
      </w:r>
      <w:r>
        <w:rPr>
          <w:color w:val="000000"/>
          <w:spacing w:val="2"/>
          <w:sz w:val="24"/>
          <w:szCs w:val="24"/>
        </w:rPr>
        <w:t>z</w:t>
      </w:r>
      <w:r>
        <w:rPr>
          <w:color w:val="000000"/>
          <w:spacing w:val="-1"/>
          <w:sz w:val="24"/>
          <w:szCs w:val="24"/>
        </w:rPr>
        <w:t>e</w:t>
      </w:r>
      <w:r>
        <w:rPr>
          <w:color w:val="000000"/>
          <w:sz w:val="24"/>
          <w:szCs w:val="24"/>
        </w:rPr>
        <w:t>d te</w:t>
      </w:r>
      <w:r>
        <w:rPr>
          <w:color w:val="000000"/>
          <w:spacing w:val="-1"/>
          <w:sz w:val="24"/>
          <w:szCs w:val="24"/>
        </w:rPr>
        <w:t>a</w:t>
      </w:r>
      <w:r>
        <w:rPr>
          <w:color w:val="000000"/>
          <w:sz w:val="24"/>
          <w:szCs w:val="24"/>
        </w:rPr>
        <w:t>ms</w:t>
      </w:r>
      <w:r>
        <w:rPr>
          <w:color w:val="000000"/>
          <w:spacing w:val="2"/>
          <w:sz w:val="24"/>
          <w:szCs w:val="24"/>
        </w:rPr>
        <w:t xml:space="preserve"> </w:t>
      </w:r>
      <w:r>
        <w:rPr>
          <w:color w:val="538DD3"/>
          <w:spacing w:val="1"/>
          <w:sz w:val="24"/>
          <w:szCs w:val="24"/>
        </w:rPr>
        <w:t>[</w:t>
      </w:r>
      <w:r>
        <w:rPr>
          <w:color w:val="538DD3"/>
          <w:sz w:val="24"/>
          <w:szCs w:val="24"/>
        </w:rPr>
        <w:t>12</w:t>
      </w:r>
      <w:r>
        <w:rPr>
          <w:color w:val="538DD3"/>
          <w:spacing w:val="2"/>
          <w:sz w:val="24"/>
          <w:szCs w:val="24"/>
        </w:rPr>
        <w:t>]</w:t>
      </w:r>
      <w:r>
        <w:rPr>
          <w:color w:val="000000"/>
          <w:sz w:val="24"/>
          <w:szCs w:val="24"/>
        </w:rPr>
        <w:t>. A</w:t>
      </w:r>
      <w:r>
        <w:rPr>
          <w:color w:val="000000"/>
          <w:spacing w:val="-1"/>
          <w:sz w:val="24"/>
          <w:szCs w:val="24"/>
        </w:rPr>
        <w:t>cce</w:t>
      </w:r>
      <w:r>
        <w:rPr>
          <w:color w:val="000000"/>
          <w:sz w:val="24"/>
          <w:szCs w:val="24"/>
        </w:rPr>
        <w:t xml:space="preserve">ss </w:t>
      </w:r>
      <w:r>
        <w:rPr>
          <w:color w:val="000000"/>
          <w:spacing w:val="1"/>
          <w:sz w:val="24"/>
          <w:szCs w:val="24"/>
        </w:rPr>
        <w:t>t</w:t>
      </w:r>
      <w:r>
        <w:rPr>
          <w:color w:val="000000"/>
          <w:sz w:val="24"/>
          <w:szCs w:val="24"/>
        </w:rPr>
        <w:t>o su</w:t>
      </w:r>
      <w:r>
        <w:rPr>
          <w:color w:val="000000"/>
          <w:spacing w:val="2"/>
          <w:sz w:val="24"/>
          <w:szCs w:val="24"/>
        </w:rPr>
        <w:t>r</w:t>
      </w:r>
      <w:r>
        <w:rPr>
          <w:color w:val="000000"/>
          <w:spacing w:val="-2"/>
          <w:sz w:val="24"/>
          <w:szCs w:val="24"/>
        </w:rPr>
        <w:t>g</w:t>
      </w:r>
      <w:r>
        <w:rPr>
          <w:color w:val="000000"/>
          <w:sz w:val="24"/>
          <w:szCs w:val="24"/>
        </w:rPr>
        <w:t>ic</w:t>
      </w:r>
      <w:r>
        <w:rPr>
          <w:color w:val="000000"/>
          <w:spacing w:val="-1"/>
          <w:sz w:val="24"/>
          <w:szCs w:val="24"/>
        </w:rPr>
        <w:t>a</w:t>
      </w:r>
      <w:r>
        <w:rPr>
          <w:color w:val="000000"/>
          <w:sz w:val="24"/>
          <w:szCs w:val="24"/>
        </w:rPr>
        <w:t xml:space="preserve">l </w:t>
      </w:r>
      <w:r>
        <w:rPr>
          <w:color w:val="000000"/>
          <w:spacing w:val="1"/>
          <w:sz w:val="24"/>
          <w:szCs w:val="24"/>
        </w:rPr>
        <w:t>t</w:t>
      </w:r>
      <w:r>
        <w:rPr>
          <w:color w:val="000000"/>
          <w:sz w:val="24"/>
          <w:szCs w:val="24"/>
        </w:rPr>
        <w:t>re</w:t>
      </w:r>
      <w:r>
        <w:rPr>
          <w:color w:val="000000"/>
          <w:spacing w:val="-1"/>
          <w:sz w:val="24"/>
          <w:szCs w:val="24"/>
        </w:rPr>
        <w:t>a</w:t>
      </w:r>
      <w:r>
        <w:rPr>
          <w:color w:val="000000"/>
          <w:sz w:val="24"/>
          <w:szCs w:val="24"/>
        </w:rPr>
        <w:t>t</w:t>
      </w:r>
      <w:r>
        <w:rPr>
          <w:color w:val="000000"/>
          <w:spacing w:val="1"/>
          <w:sz w:val="24"/>
          <w:szCs w:val="24"/>
        </w:rPr>
        <w:t>m</w:t>
      </w:r>
      <w:r>
        <w:rPr>
          <w:color w:val="000000"/>
          <w:spacing w:val="-1"/>
          <w:sz w:val="24"/>
          <w:szCs w:val="24"/>
        </w:rPr>
        <w:t>e</w:t>
      </w:r>
      <w:r>
        <w:rPr>
          <w:color w:val="000000"/>
          <w:sz w:val="24"/>
          <w:szCs w:val="24"/>
        </w:rPr>
        <w:t>nt</w:t>
      </w:r>
      <w:r>
        <w:rPr>
          <w:color w:val="000000"/>
          <w:sz w:val="24"/>
          <w:szCs w:val="24"/>
        </w:rPr>
        <w:t xml:space="preserve"> </w:t>
      </w:r>
      <w:r>
        <w:rPr>
          <w:color w:val="000000"/>
          <w:spacing w:val="1"/>
          <w:sz w:val="24"/>
          <w:szCs w:val="24"/>
        </w:rPr>
        <w:t>i</w:t>
      </w:r>
      <w:r>
        <w:rPr>
          <w:color w:val="000000"/>
          <w:sz w:val="24"/>
          <w:szCs w:val="24"/>
        </w:rPr>
        <w:t xml:space="preserve">s </w:t>
      </w:r>
      <w:r>
        <w:rPr>
          <w:color w:val="000000"/>
          <w:spacing w:val="-1"/>
          <w:sz w:val="24"/>
          <w:szCs w:val="24"/>
        </w:rPr>
        <w:t>a</w:t>
      </w:r>
      <w:r>
        <w:rPr>
          <w:color w:val="000000"/>
          <w:sz w:val="24"/>
          <w:szCs w:val="24"/>
        </w:rPr>
        <w:t xml:space="preserve">lso </w:t>
      </w:r>
      <w:r>
        <w:rPr>
          <w:color w:val="000000"/>
          <w:spacing w:val="1"/>
          <w:sz w:val="24"/>
          <w:szCs w:val="24"/>
        </w:rPr>
        <w:t>l</w:t>
      </w:r>
      <w:r>
        <w:rPr>
          <w:color w:val="000000"/>
          <w:sz w:val="24"/>
          <w:szCs w:val="24"/>
        </w:rPr>
        <w:t>i</w:t>
      </w:r>
      <w:r>
        <w:rPr>
          <w:color w:val="000000"/>
          <w:spacing w:val="1"/>
          <w:sz w:val="24"/>
          <w:szCs w:val="24"/>
        </w:rPr>
        <w:t>m</w:t>
      </w:r>
      <w:r>
        <w:rPr>
          <w:color w:val="000000"/>
          <w:sz w:val="24"/>
          <w:szCs w:val="24"/>
        </w:rPr>
        <w:t>i</w:t>
      </w:r>
      <w:r>
        <w:rPr>
          <w:color w:val="000000"/>
          <w:spacing w:val="1"/>
          <w:sz w:val="24"/>
          <w:szCs w:val="24"/>
        </w:rPr>
        <w:t>t</w:t>
      </w:r>
      <w:r>
        <w:rPr>
          <w:color w:val="000000"/>
          <w:spacing w:val="-1"/>
          <w:sz w:val="24"/>
          <w:szCs w:val="24"/>
        </w:rPr>
        <w:t>e</w:t>
      </w:r>
      <w:r>
        <w:rPr>
          <w:color w:val="000000"/>
          <w:sz w:val="24"/>
          <w:szCs w:val="24"/>
        </w:rPr>
        <w:t xml:space="preserve">d </w:t>
      </w:r>
      <w:r>
        <w:rPr>
          <w:color w:val="000000"/>
          <w:spacing w:val="2"/>
          <w:sz w:val="24"/>
          <w:szCs w:val="24"/>
        </w:rPr>
        <w:t>b</w:t>
      </w:r>
      <w:r>
        <w:rPr>
          <w:color w:val="000000"/>
          <w:sz w:val="24"/>
          <w:szCs w:val="24"/>
        </w:rPr>
        <w:t>y</w:t>
      </w:r>
      <w:r>
        <w:rPr>
          <w:color w:val="000000"/>
          <w:spacing w:val="-5"/>
          <w:sz w:val="24"/>
          <w:szCs w:val="24"/>
        </w:rPr>
        <w:t xml:space="preserve"> </w:t>
      </w:r>
      <w:r>
        <w:rPr>
          <w:color w:val="000000"/>
          <w:sz w:val="24"/>
          <w:szCs w:val="24"/>
        </w:rPr>
        <w:t>strin</w:t>
      </w:r>
      <w:r>
        <w:rPr>
          <w:color w:val="000000"/>
          <w:spacing w:val="-2"/>
          <w:sz w:val="24"/>
          <w:szCs w:val="24"/>
        </w:rPr>
        <w:t>g</w:t>
      </w:r>
      <w:r>
        <w:rPr>
          <w:color w:val="000000"/>
          <w:spacing w:val="-1"/>
          <w:sz w:val="24"/>
          <w:szCs w:val="24"/>
        </w:rPr>
        <w:t>e</w:t>
      </w:r>
      <w:r>
        <w:rPr>
          <w:color w:val="000000"/>
          <w:sz w:val="24"/>
          <w:szCs w:val="24"/>
        </w:rPr>
        <w:t xml:space="preserve">nt </w:t>
      </w:r>
      <w:r>
        <w:rPr>
          <w:color w:val="000000"/>
          <w:spacing w:val="-1"/>
          <w:sz w:val="24"/>
          <w:szCs w:val="24"/>
        </w:rPr>
        <w:t>e</w:t>
      </w:r>
      <w:r>
        <w:rPr>
          <w:color w:val="000000"/>
          <w:sz w:val="24"/>
          <w:szCs w:val="24"/>
        </w:rPr>
        <w:t>l</w:t>
      </w:r>
      <w:r>
        <w:rPr>
          <w:color w:val="000000"/>
          <w:spacing w:val="1"/>
          <w:sz w:val="24"/>
          <w:szCs w:val="24"/>
        </w:rPr>
        <w:t>i</w:t>
      </w:r>
      <w:r>
        <w:rPr>
          <w:color w:val="000000"/>
          <w:spacing w:val="-2"/>
          <w:sz w:val="24"/>
          <w:szCs w:val="24"/>
        </w:rPr>
        <w:t>g</w:t>
      </w:r>
      <w:r>
        <w:rPr>
          <w:color w:val="000000"/>
          <w:sz w:val="24"/>
          <w:szCs w:val="24"/>
        </w:rPr>
        <w:t>ib</w:t>
      </w:r>
      <w:r>
        <w:rPr>
          <w:color w:val="000000"/>
          <w:spacing w:val="1"/>
          <w:sz w:val="24"/>
          <w:szCs w:val="24"/>
        </w:rPr>
        <w:t>i</w:t>
      </w:r>
      <w:r>
        <w:rPr>
          <w:color w:val="000000"/>
          <w:sz w:val="24"/>
          <w:szCs w:val="24"/>
        </w:rPr>
        <w:t>l</w:t>
      </w:r>
      <w:r>
        <w:rPr>
          <w:color w:val="000000"/>
          <w:spacing w:val="1"/>
          <w:sz w:val="24"/>
          <w:szCs w:val="24"/>
        </w:rPr>
        <w:t>i</w:t>
      </w:r>
      <w:r>
        <w:rPr>
          <w:color w:val="000000"/>
          <w:spacing w:val="3"/>
          <w:sz w:val="24"/>
          <w:szCs w:val="24"/>
        </w:rPr>
        <w:t>t</w:t>
      </w:r>
      <w:r>
        <w:rPr>
          <w:color w:val="000000"/>
          <w:sz w:val="24"/>
          <w:szCs w:val="24"/>
        </w:rPr>
        <w:t>y</w:t>
      </w:r>
      <w:r>
        <w:rPr>
          <w:color w:val="000000"/>
          <w:spacing w:val="-5"/>
          <w:sz w:val="24"/>
          <w:szCs w:val="24"/>
        </w:rPr>
        <w:t xml:space="preserve"> </w:t>
      </w:r>
      <w:r>
        <w:rPr>
          <w:color w:val="000000"/>
          <w:spacing w:val="1"/>
          <w:sz w:val="24"/>
          <w:szCs w:val="24"/>
        </w:rPr>
        <w:t>c</w:t>
      </w:r>
      <w:r>
        <w:rPr>
          <w:color w:val="000000"/>
          <w:sz w:val="24"/>
          <w:szCs w:val="24"/>
        </w:rPr>
        <w:t>rit</w:t>
      </w:r>
      <w:r>
        <w:rPr>
          <w:color w:val="000000"/>
          <w:spacing w:val="-1"/>
          <w:sz w:val="24"/>
          <w:szCs w:val="24"/>
        </w:rPr>
        <w:t>e</w:t>
      </w:r>
      <w:r>
        <w:rPr>
          <w:color w:val="000000"/>
          <w:sz w:val="24"/>
          <w:szCs w:val="24"/>
        </w:rPr>
        <w:t>ri</w:t>
      </w:r>
      <w:r>
        <w:rPr>
          <w:color w:val="000000"/>
          <w:spacing w:val="-1"/>
          <w:sz w:val="24"/>
          <w:szCs w:val="24"/>
        </w:rPr>
        <w:t>a</w:t>
      </w:r>
      <w:r>
        <w:rPr>
          <w:color w:val="000000"/>
          <w:sz w:val="24"/>
          <w:szCs w:val="24"/>
        </w:rPr>
        <w:t>, so</w:t>
      </w:r>
      <w:r>
        <w:rPr>
          <w:color w:val="000000"/>
          <w:spacing w:val="-1"/>
          <w:sz w:val="24"/>
          <w:szCs w:val="24"/>
        </w:rPr>
        <w:t>c</w:t>
      </w:r>
      <w:r>
        <w:rPr>
          <w:color w:val="000000"/>
          <w:sz w:val="24"/>
          <w:szCs w:val="24"/>
        </w:rPr>
        <w:t>i</w:t>
      </w:r>
      <w:r>
        <w:rPr>
          <w:color w:val="000000"/>
          <w:spacing w:val="3"/>
          <w:sz w:val="24"/>
          <w:szCs w:val="24"/>
        </w:rPr>
        <w:t>o</w:t>
      </w:r>
      <w:r>
        <w:rPr>
          <w:color w:val="000000"/>
          <w:spacing w:val="1"/>
          <w:sz w:val="24"/>
          <w:szCs w:val="24"/>
        </w:rPr>
        <w:t>e</w:t>
      </w:r>
      <w:r>
        <w:rPr>
          <w:color w:val="000000"/>
          <w:spacing w:val="-1"/>
          <w:sz w:val="24"/>
          <w:szCs w:val="24"/>
        </w:rPr>
        <w:t>c</w:t>
      </w:r>
      <w:r>
        <w:rPr>
          <w:color w:val="000000"/>
          <w:sz w:val="24"/>
          <w:szCs w:val="24"/>
        </w:rPr>
        <w:t>onom</w:t>
      </w:r>
      <w:r>
        <w:rPr>
          <w:color w:val="000000"/>
          <w:spacing w:val="1"/>
          <w:sz w:val="24"/>
          <w:szCs w:val="24"/>
        </w:rPr>
        <w:t>i</w:t>
      </w:r>
      <w:r>
        <w:rPr>
          <w:color w:val="000000"/>
          <w:sz w:val="24"/>
          <w:szCs w:val="24"/>
        </w:rPr>
        <w:t>c</w:t>
      </w:r>
      <w:r>
        <w:rPr>
          <w:color w:val="000000"/>
          <w:spacing w:val="-1"/>
          <w:sz w:val="24"/>
          <w:szCs w:val="24"/>
        </w:rPr>
        <w:t xml:space="preserve"> </w:t>
      </w:r>
      <w:r>
        <w:rPr>
          <w:color w:val="000000"/>
          <w:sz w:val="24"/>
          <w:szCs w:val="24"/>
        </w:rPr>
        <w:t>b</w:t>
      </w:r>
      <w:r>
        <w:rPr>
          <w:color w:val="000000"/>
          <w:spacing w:val="-1"/>
          <w:sz w:val="24"/>
          <w:szCs w:val="24"/>
        </w:rPr>
        <w:t>a</w:t>
      </w:r>
      <w:r>
        <w:rPr>
          <w:color w:val="000000"/>
          <w:sz w:val="24"/>
          <w:szCs w:val="24"/>
        </w:rPr>
        <w:t>r</w:t>
      </w:r>
      <w:r>
        <w:rPr>
          <w:color w:val="000000"/>
          <w:spacing w:val="-1"/>
          <w:sz w:val="24"/>
          <w:szCs w:val="24"/>
        </w:rPr>
        <w:t>r</w:t>
      </w:r>
      <w:r>
        <w:rPr>
          <w:color w:val="000000"/>
          <w:spacing w:val="3"/>
          <w:sz w:val="24"/>
          <w:szCs w:val="24"/>
        </w:rPr>
        <w:t>i</w:t>
      </w:r>
      <w:r>
        <w:rPr>
          <w:color w:val="000000"/>
          <w:spacing w:val="-1"/>
          <w:sz w:val="24"/>
          <w:szCs w:val="24"/>
        </w:rPr>
        <w:t>e</w:t>
      </w:r>
      <w:r>
        <w:rPr>
          <w:color w:val="000000"/>
          <w:sz w:val="24"/>
          <w:szCs w:val="24"/>
        </w:rPr>
        <w:t>rs, h</w:t>
      </w:r>
      <w:r>
        <w:rPr>
          <w:color w:val="000000"/>
          <w:spacing w:val="1"/>
          <w:sz w:val="24"/>
          <w:szCs w:val="24"/>
        </w:rPr>
        <w:t>e</w:t>
      </w:r>
      <w:r>
        <w:rPr>
          <w:color w:val="000000"/>
          <w:spacing w:val="-1"/>
          <w:sz w:val="24"/>
          <w:szCs w:val="24"/>
        </w:rPr>
        <w:t>a</w:t>
      </w:r>
      <w:r>
        <w:rPr>
          <w:color w:val="000000"/>
          <w:sz w:val="24"/>
          <w:szCs w:val="24"/>
        </w:rPr>
        <w:t>l</w:t>
      </w:r>
      <w:r>
        <w:rPr>
          <w:color w:val="000000"/>
          <w:spacing w:val="1"/>
          <w:sz w:val="24"/>
          <w:szCs w:val="24"/>
        </w:rPr>
        <w:t>t</w:t>
      </w:r>
      <w:r>
        <w:rPr>
          <w:color w:val="000000"/>
          <w:sz w:val="24"/>
          <w:szCs w:val="24"/>
        </w:rPr>
        <w:t>h</w:t>
      </w:r>
      <w:r>
        <w:rPr>
          <w:color w:val="000000"/>
          <w:spacing w:val="1"/>
          <w:sz w:val="24"/>
          <w:szCs w:val="24"/>
        </w:rPr>
        <w:t>c</w:t>
      </w:r>
      <w:r>
        <w:rPr>
          <w:color w:val="000000"/>
          <w:spacing w:val="-1"/>
          <w:sz w:val="24"/>
          <w:szCs w:val="24"/>
        </w:rPr>
        <w:t>a</w:t>
      </w:r>
      <w:r>
        <w:rPr>
          <w:color w:val="000000"/>
          <w:sz w:val="24"/>
          <w:szCs w:val="24"/>
        </w:rPr>
        <w:t>re</w:t>
      </w:r>
      <w:r>
        <w:rPr>
          <w:color w:val="000000"/>
          <w:spacing w:val="-2"/>
          <w:sz w:val="24"/>
          <w:szCs w:val="24"/>
        </w:rPr>
        <w:t xml:space="preserve"> </w:t>
      </w:r>
      <w:r>
        <w:rPr>
          <w:color w:val="000000"/>
          <w:sz w:val="24"/>
          <w:szCs w:val="24"/>
        </w:rPr>
        <w:t>inf</w:t>
      </w:r>
      <w:r>
        <w:rPr>
          <w:color w:val="000000"/>
          <w:spacing w:val="1"/>
          <w:sz w:val="24"/>
          <w:szCs w:val="24"/>
        </w:rPr>
        <w:t>r</w:t>
      </w:r>
      <w:r>
        <w:rPr>
          <w:color w:val="000000"/>
          <w:spacing w:val="-1"/>
          <w:sz w:val="24"/>
          <w:szCs w:val="24"/>
        </w:rPr>
        <w:t>a</w:t>
      </w:r>
      <w:r>
        <w:rPr>
          <w:color w:val="000000"/>
          <w:sz w:val="24"/>
          <w:szCs w:val="24"/>
        </w:rPr>
        <w:t>stru</w:t>
      </w:r>
      <w:r>
        <w:rPr>
          <w:color w:val="000000"/>
          <w:spacing w:val="-1"/>
          <w:sz w:val="24"/>
          <w:szCs w:val="24"/>
        </w:rPr>
        <w:t>c</w:t>
      </w:r>
      <w:r>
        <w:rPr>
          <w:color w:val="000000"/>
          <w:sz w:val="24"/>
          <w:szCs w:val="24"/>
        </w:rPr>
        <w:t>tu</w:t>
      </w:r>
      <w:r>
        <w:rPr>
          <w:color w:val="000000"/>
          <w:spacing w:val="2"/>
          <w:sz w:val="24"/>
          <w:szCs w:val="24"/>
        </w:rPr>
        <w:t>r</w:t>
      </w:r>
      <w:r>
        <w:rPr>
          <w:color w:val="000000"/>
          <w:spacing w:val="-1"/>
          <w:sz w:val="24"/>
          <w:szCs w:val="24"/>
        </w:rPr>
        <w:t>e</w:t>
      </w:r>
      <w:r>
        <w:rPr>
          <w:color w:val="000000"/>
          <w:sz w:val="24"/>
          <w:szCs w:val="24"/>
        </w:rPr>
        <w:t xml:space="preserve">, </w:t>
      </w:r>
      <w:r>
        <w:rPr>
          <w:color w:val="000000"/>
          <w:spacing w:val="-1"/>
          <w:sz w:val="24"/>
          <w:szCs w:val="24"/>
        </w:rPr>
        <w:t>a</w:t>
      </w:r>
      <w:r>
        <w:rPr>
          <w:color w:val="000000"/>
          <w:sz w:val="24"/>
          <w:szCs w:val="24"/>
        </w:rPr>
        <w:t>nd di</w:t>
      </w:r>
      <w:r>
        <w:rPr>
          <w:color w:val="000000"/>
          <w:spacing w:val="3"/>
          <w:sz w:val="24"/>
          <w:szCs w:val="24"/>
        </w:rPr>
        <w:t>s</w:t>
      </w:r>
      <w:r>
        <w:rPr>
          <w:color w:val="000000"/>
          <w:sz w:val="24"/>
          <w:szCs w:val="24"/>
        </w:rPr>
        <w:t>p</w:t>
      </w:r>
      <w:r>
        <w:rPr>
          <w:color w:val="000000"/>
          <w:spacing w:val="-1"/>
          <w:sz w:val="24"/>
          <w:szCs w:val="24"/>
        </w:rPr>
        <w:t>a</w:t>
      </w:r>
      <w:r>
        <w:rPr>
          <w:color w:val="000000"/>
          <w:sz w:val="24"/>
          <w:szCs w:val="24"/>
        </w:rPr>
        <w:t xml:space="preserve">rities </w:t>
      </w:r>
      <w:r>
        <w:rPr>
          <w:color w:val="000000"/>
          <w:spacing w:val="6"/>
          <w:sz w:val="24"/>
          <w:szCs w:val="24"/>
        </w:rPr>
        <w:t>i</w:t>
      </w:r>
      <w:r>
        <w:rPr>
          <w:color w:val="000000"/>
          <w:sz w:val="24"/>
          <w:szCs w:val="24"/>
        </w:rPr>
        <w:t>n s</w:t>
      </w:r>
      <w:r>
        <w:rPr>
          <w:color w:val="000000"/>
          <w:spacing w:val="-1"/>
          <w:sz w:val="24"/>
          <w:szCs w:val="24"/>
        </w:rPr>
        <w:t>e</w:t>
      </w:r>
      <w:r>
        <w:rPr>
          <w:color w:val="000000"/>
          <w:sz w:val="24"/>
          <w:szCs w:val="24"/>
        </w:rPr>
        <w:t>rvi</w:t>
      </w:r>
      <w:r>
        <w:rPr>
          <w:color w:val="000000"/>
          <w:spacing w:val="-1"/>
          <w:sz w:val="24"/>
          <w:szCs w:val="24"/>
        </w:rPr>
        <w:t>c</w:t>
      </w:r>
      <w:r>
        <w:rPr>
          <w:color w:val="000000"/>
          <w:sz w:val="24"/>
          <w:szCs w:val="24"/>
        </w:rPr>
        <w:t>e</w:t>
      </w:r>
      <w:r>
        <w:rPr>
          <w:color w:val="000000"/>
          <w:spacing w:val="1"/>
          <w:sz w:val="24"/>
          <w:szCs w:val="24"/>
        </w:rPr>
        <w:t xml:space="preserve"> </w:t>
      </w:r>
      <w:r>
        <w:rPr>
          <w:color w:val="000000"/>
          <w:spacing w:val="-1"/>
          <w:sz w:val="24"/>
          <w:szCs w:val="24"/>
        </w:rPr>
        <w:t>a</w:t>
      </w:r>
      <w:r>
        <w:rPr>
          <w:color w:val="000000"/>
          <w:sz w:val="24"/>
          <w:szCs w:val="24"/>
        </w:rPr>
        <w:t>v</w:t>
      </w:r>
      <w:r>
        <w:rPr>
          <w:color w:val="000000"/>
          <w:spacing w:val="-1"/>
          <w:sz w:val="24"/>
          <w:szCs w:val="24"/>
        </w:rPr>
        <w:t>a</w:t>
      </w:r>
      <w:r>
        <w:rPr>
          <w:color w:val="000000"/>
          <w:sz w:val="24"/>
          <w:szCs w:val="24"/>
        </w:rPr>
        <w:t>i</w:t>
      </w:r>
      <w:r>
        <w:rPr>
          <w:color w:val="000000"/>
          <w:spacing w:val="1"/>
          <w:sz w:val="24"/>
          <w:szCs w:val="24"/>
        </w:rPr>
        <w:t>l</w:t>
      </w:r>
      <w:r>
        <w:rPr>
          <w:color w:val="000000"/>
          <w:spacing w:val="-1"/>
          <w:sz w:val="24"/>
          <w:szCs w:val="24"/>
        </w:rPr>
        <w:t>a</w:t>
      </w:r>
      <w:r>
        <w:rPr>
          <w:color w:val="000000"/>
          <w:sz w:val="24"/>
          <w:szCs w:val="24"/>
        </w:rPr>
        <w:t>bi</w:t>
      </w:r>
      <w:r>
        <w:rPr>
          <w:color w:val="000000"/>
          <w:spacing w:val="1"/>
          <w:sz w:val="24"/>
          <w:szCs w:val="24"/>
        </w:rPr>
        <w:t>l</w:t>
      </w:r>
      <w:r>
        <w:rPr>
          <w:color w:val="000000"/>
          <w:sz w:val="24"/>
          <w:szCs w:val="24"/>
        </w:rPr>
        <w:t>i</w:t>
      </w:r>
      <w:r>
        <w:rPr>
          <w:color w:val="000000"/>
          <w:spacing w:val="3"/>
          <w:sz w:val="24"/>
          <w:szCs w:val="24"/>
        </w:rPr>
        <w:t>t</w:t>
      </w:r>
      <w:r>
        <w:rPr>
          <w:color w:val="000000"/>
          <w:sz w:val="24"/>
          <w:szCs w:val="24"/>
        </w:rPr>
        <w:t>y</w:t>
      </w:r>
      <w:r>
        <w:rPr>
          <w:color w:val="000000"/>
          <w:spacing w:val="-4"/>
          <w:sz w:val="24"/>
          <w:szCs w:val="24"/>
        </w:rPr>
        <w:t xml:space="preserve"> </w:t>
      </w:r>
      <w:r>
        <w:rPr>
          <w:color w:val="538DD3"/>
          <w:spacing w:val="1"/>
          <w:sz w:val="24"/>
          <w:szCs w:val="24"/>
        </w:rPr>
        <w:t>[</w:t>
      </w:r>
      <w:r>
        <w:rPr>
          <w:color w:val="538DD3"/>
          <w:sz w:val="24"/>
          <w:szCs w:val="24"/>
        </w:rPr>
        <w:t>13</w:t>
      </w:r>
      <w:r>
        <w:rPr>
          <w:color w:val="538DD3"/>
          <w:spacing w:val="1"/>
          <w:sz w:val="24"/>
          <w:szCs w:val="24"/>
        </w:rPr>
        <w:t>]</w:t>
      </w:r>
      <w:r>
        <w:rPr>
          <w:color w:val="538DD3"/>
          <w:sz w:val="24"/>
          <w:szCs w:val="24"/>
        </w:rPr>
        <w:t>.</w:t>
      </w:r>
      <w:r>
        <w:rPr>
          <w:color w:val="538DD3"/>
          <w:spacing w:val="1"/>
          <w:sz w:val="24"/>
          <w:szCs w:val="24"/>
        </w:rPr>
        <w:t xml:space="preserve"> </w:t>
      </w:r>
      <w:r>
        <w:rPr>
          <w:color w:val="000000"/>
          <w:sz w:val="24"/>
          <w:szCs w:val="24"/>
        </w:rPr>
        <w:t>Addit</w:t>
      </w:r>
      <w:r>
        <w:rPr>
          <w:color w:val="000000"/>
          <w:spacing w:val="1"/>
          <w:sz w:val="24"/>
          <w:szCs w:val="24"/>
        </w:rPr>
        <w:t>i</w:t>
      </w:r>
      <w:r>
        <w:rPr>
          <w:color w:val="000000"/>
          <w:sz w:val="24"/>
          <w:szCs w:val="24"/>
        </w:rPr>
        <w:t>on</w:t>
      </w:r>
      <w:r>
        <w:rPr>
          <w:color w:val="000000"/>
          <w:spacing w:val="-1"/>
          <w:sz w:val="24"/>
          <w:szCs w:val="24"/>
        </w:rPr>
        <w:t>a</w:t>
      </w:r>
      <w:r>
        <w:rPr>
          <w:color w:val="000000"/>
          <w:sz w:val="24"/>
          <w:szCs w:val="24"/>
        </w:rPr>
        <w:t>l</w:t>
      </w:r>
      <w:r>
        <w:rPr>
          <w:color w:val="000000"/>
          <w:spacing w:val="3"/>
          <w:sz w:val="24"/>
          <w:szCs w:val="24"/>
        </w:rPr>
        <w:t>l</w:t>
      </w:r>
      <w:r>
        <w:rPr>
          <w:color w:val="000000"/>
          <w:spacing w:val="-5"/>
          <w:sz w:val="24"/>
          <w:szCs w:val="24"/>
        </w:rPr>
        <w:t>y</w:t>
      </w:r>
      <w:r>
        <w:rPr>
          <w:color w:val="000000"/>
          <w:sz w:val="24"/>
          <w:szCs w:val="24"/>
        </w:rPr>
        <w:t>, p</w:t>
      </w:r>
      <w:r>
        <w:rPr>
          <w:color w:val="000000"/>
          <w:spacing w:val="-1"/>
          <w:sz w:val="24"/>
          <w:szCs w:val="24"/>
        </w:rPr>
        <w:t>a</w:t>
      </w:r>
      <w:r>
        <w:rPr>
          <w:color w:val="000000"/>
          <w:sz w:val="24"/>
          <w:szCs w:val="24"/>
        </w:rPr>
        <w:t>t</w:t>
      </w:r>
      <w:r>
        <w:rPr>
          <w:color w:val="000000"/>
          <w:spacing w:val="1"/>
          <w:sz w:val="24"/>
          <w:szCs w:val="24"/>
        </w:rPr>
        <w:t>i</w:t>
      </w:r>
      <w:r>
        <w:rPr>
          <w:color w:val="000000"/>
          <w:spacing w:val="-1"/>
          <w:sz w:val="24"/>
          <w:szCs w:val="24"/>
        </w:rPr>
        <w:t>e</w:t>
      </w:r>
      <w:r>
        <w:rPr>
          <w:color w:val="000000"/>
          <w:sz w:val="24"/>
          <w:szCs w:val="24"/>
        </w:rPr>
        <w:t>nt hes</w:t>
      </w:r>
      <w:r>
        <w:rPr>
          <w:color w:val="000000"/>
          <w:spacing w:val="2"/>
          <w:sz w:val="24"/>
          <w:szCs w:val="24"/>
        </w:rPr>
        <w:t>i</w:t>
      </w:r>
      <w:r>
        <w:rPr>
          <w:color w:val="000000"/>
          <w:sz w:val="24"/>
          <w:szCs w:val="24"/>
        </w:rPr>
        <w:t>tan</w:t>
      </w:r>
      <w:r>
        <w:rPr>
          <w:color w:val="000000"/>
          <w:spacing w:val="3"/>
          <w:sz w:val="24"/>
          <w:szCs w:val="24"/>
        </w:rPr>
        <w:t>c</w:t>
      </w:r>
      <w:r>
        <w:rPr>
          <w:color w:val="000000"/>
          <w:sz w:val="24"/>
          <w:szCs w:val="24"/>
        </w:rPr>
        <w:t>y</w:t>
      </w:r>
      <w:r>
        <w:rPr>
          <w:color w:val="000000"/>
          <w:spacing w:val="-5"/>
          <w:sz w:val="24"/>
          <w:szCs w:val="24"/>
        </w:rPr>
        <w:t xml:space="preserve"> </w:t>
      </w:r>
      <w:r>
        <w:rPr>
          <w:color w:val="000000"/>
          <w:sz w:val="24"/>
          <w:szCs w:val="24"/>
        </w:rPr>
        <w:t>tow</w:t>
      </w:r>
      <w:r>
        <w:rPr>
          <w:color w:val="000000"/>
          <w:spacing w:val="-1"/>
          <w:sz w:val="24"/>
          <w:szCs w:val="24"/>
        </w:rPr>
        <w:t>a</w:t>
      </w:r>
      <w:r>
        <w:rPr>
          <w:color w:val="000000"/>
          <w:sz w:val="24"/>
          <w:szCs w:val="24"/>
        </w:rPr>
        <w:t>rd inv</w:t>
      </w:r>
      <w:r>
        <w:rPr>
          <w:color w:val="000000"/>
          <w:spacing w:val="-1"/>
          <w:sz w:val="24"/>
          <w:szCs w:val="24"/>
        </w:rPr>
        <w:t>a</w:t>
      </w:r>
      <w:r>
        <w:rPr>
          <w:color w:val="000000"/>
          <w:sz w:val="24"/>
          <w:szCs w:val="24"/>
        </w:rPr>
        <w:t>si</w:t>
      </w:r>
      <w:r>
        <w:rPr>
          <w:color w:val="000000"/>
          <w:spacing w:val="3"/>
          <w:sz w:val="24"/>
          <w:szCs w:val="24"/>
        </w:rPr>
        <w:t>v</w:t>
      </w:r>
      <w:r>
        <w:rPr>
          <w:color w:val="000000"/>
          <w:sz w:val="24"/>
          <w:szCs w:val="24"/>
        </w:rPr>
        <w:t>e</w:t>
      </w:r>
      <w:r>
        <w:rPr>
          <w:color w:val="000000"/>
          <w:spacing w:val="-1"/>
          <w:sz w:val="24"/>
          <w:szCs w:val="24"/>
        </w:rPr>
        <w:t xml:space="preserve"> </w:t>
      </w:r>
      <w:r>
        <w:rPr>
          <w:color w:val="000000"/>
          <w:sz w:val="24"/>
          <w:szCs w:val="24"/>
        </w:rPr>
        <w:t>p</w:t>
      </w:r>
      <w:r>
        <w:rPr>
          <w:color w:val="000000"/>
          <w:spacing w:val="1"/>
          <w:sz w:val="24"/>
          <w:szCs w:val="24"/>
        </w:rPr>
        <w:t>r</w:t>
      </w:r>
      <w:r>
        <w:rPr>
          <w:color w:val="000000"/>
          <w:sz w:val="24"/>
          <w:szCs w:val="24"/>
        </w:rPr>
        <w:t>o</w:t>
      </w:r>
      <w:r>
        <w:rPr>
          <w:color w:val="000000"/>
          <w:spacing w:val="-1"/>
          <w:sz w:val="24"/>
          <w:szCs w:val="24"/>
        </w:rPr>
        <w:t>ce</w:t>
      </w:r>
      <w:r>
        <w:rPr>
          <w:color w:val="000000"/>
          <w:sz w:val="24"/>
          <w:szCs w:val="24"/>
        </w:rPr>
        <w:t>dur</w:t>
      </w:r>
      <w:r>
        <w:rPr>
          <w:color w:val="000000"/>
          <w:spacing w:val="-2"/>
          <w:sz w:val="24"/>
          <w:szCs w:val="24"/>
        </w:rPr>
        <w:t>e</w:t>
      </w:r>
      <w:r>
        <w:rPr>
          <w:color w:val="000000"/>
          <w:sz w:val="24"/>
          <w:szCs w:val="24"/>
        </w:rPr>
        <w:t>s p</w:t>
      </w:r>
      <w:r>
        <w:rPr>
          <w:color w:val="000000"/>
          <w:spacing w:val="-1"/>
          <w:sz w:val="24"/>
          <w:szCs w:val="24"/>
        </w:rPr>
        <w:t>e</w:t>
      </w:r>
      <w:r>
        <w:rPr>
          <w:color w:val="000000"/>
          <w:sz w:val="24"/>
          <w:szCs w:val="24"/>
        </w:rPr>
        <w:t>rsist, hi</w:t>
      </w:r>
      <w:r>
        <w:rPr>
          <w:color w:val="000000"/>
          <w:spacing w:val="-2"/>
          <w:sz w:val="24"/>
          <w:szCs w:val="24"/>
        </w:rPr>
        <w:t>g</w:t>
      </w:r>
      <w:r>
        <w:rPr>
          <w:color w:val="000000"/>
          <w:sz w:val="24"/>
          <w:szCs w:val="24"/>
        </w:rPr>
        <w:t>hl</w:t>
      </w:r>
      <w:r>
        <w:rPr>
          <w:color w:val="000000"/>
          <w:spacing w:val="1"/>
          <w:sz w:val="24"/>
          <w:szCs w:val="24"/>
        </w:rPr>
        <w:t>i</w:t>
      </w:r>
      <w:r>
        <w:rPr>
          <w:color w:val="000000"/>
          <w:spacing w:val="-2"/>
          <w:sz w:val="24"/>
          <w:szCs w:val="24"/>
        </w:rPr>
        <w:t>g</w:t>
      </w:r>
      <w:r>
        <w:rPr>
          <w:color w:val="000000"/>
          <w:sz w:val="24"/>
          <w:szCs w:val="24"/>
        </w:rPr>
        <w:t>ht</w:t>
      </w:r>
      <w:r>
        <w:rPr>
          <w:color w:val="000000"/>
          <w:spacing w:val="1"/>
          <w:sz w:val="24"/>
          <w:szCs w:val="24"/>
        </w:rPr>
        <w:t>i</w:t>
      </w:r>
      <w:r>
        <w:rPr>
          <w:color w:val="000000"/>
          <w:spacing w:val="2"/>
          <w:sz w:val="24"/>
          <w:szCs w:val="24"/>
        </w:rPr>
        <w:t>n</w:t>
      </w:r>
      <w:r>
        <w:rPr>
          <w:color w:val="000000"/>
          <w:sz w:val="24"/>
          <w:szCs w:val="24"/>
        </w:rPr>
        <w:t>g</w:t>
      </w:r>
      <w:r>
        <w:rPr>
          <w:color w:val="000000"/>
          <w:spacing w:val="-2"/>
          <w:sz w:val="24"/>
          <w:szCs w:val="24"/>
        </w:rPr>
        <w:t xml:space="preserve"> </w:t>
      </w:r>
      <w:r>
        <w:rPr>
          <w:color w:val="000000"/>
          <w:sz w:val="24"/>
          <w:szCs w:val="24"/>
        </w:rPr>
        <w:t xml:space="preserve">the </w:t>
      </w:r>
      <w:r>
        <w:rPr>
          <w:color w:val="000000"/>
          <w:spacing w:val="2"/>
          <w:sz w:val="24"/>
          <w:szCs w:val="24"/>
        </w:rPr>
        <w:t>n</w:t>
      </w:r>
      <w:r>
        <w:rPr>
          <w:color w:val="000000"/>
          <w:spacing w:val="-1"/>
          <w:sz w:val="24"/>
          <w:szCs w:val="24"/>
        </w:rPr>
        <w:t>ee</w:t>
      </w:r>
      <w:r>
        <w:rPr>
          <w:color w:val="000000"/>
          <w:sz w:val="24"/>
          <w:szCs w:val="24"/>
        </w:rPr>
        <w:t>d for</w:t>
      </w:r>
      <w:r>
        <w:rPr>
          <w:color w:val="000000"/>
          <w:spacing w:val="1"/>
          <w:sz w:val="24"/>
          <w:szCs w:val="24"/>
        </w:rPr>
        <w:t xml:space="preserve"> </w:t>
      </w:r>
      <w:r>
        <w:rPr>
          <w:color w:val="000000"/>
          <w:spacing w:val="-1"/>
          <w:sz w:val="24"/>
          <w:szCs w:val="24"/>
        </w:rPr>
        <w:t>e</w:t>
      </w:r>
      <w:r>
        <w:rPr>
          <w:color w:val="000000"/>
          <w:sz w:val="24"/>
          <w:szCs w:val="24"/>
        </w:rPr>
        <w:t>f</w:t>
      </w:r>
      <w:r>
        <w:rPr>
          <w:color w:val="000000"/>
          <w:spacing w:val="1"/>
          <w:sz w:val="24"/>
          <w:szCs w:val="24"/>
        </w:rPr>
        <w:t>f</w:t>
      </w:r>
      <w:r>
        <w:rPr>
          <w:color w:val="000000"/>
          <w:spacing w:val="-1"/>
          <w:sz w:val="24"/>
          <w:szCs w:val="24"/>
        </w:rPr>
        <w:t>ec</w:t>
      </w:r>
      <w:r>
        <w:rPr>
          <w:color w:val="000000"/>
          <w:sz w:val="24"/>
          <w:szCs w:val="24"/>
        </w:rPr>
        <w:t>t</w:t>
      </w:r>
      <w:r>
        <w:rPr>
          <w:color w:val="000000"/>
          <w:spacing w:val="1"/>
          <w:sz w:val="24"/>
          <w:szCs w:val="24"/>
        </w:rPr>
        <w:t>i</w:t>
      </w:r>
      <w:r>
        <w:rPr>
          <w:color w:val="000000"/>
          <w:sz w:val="24"/>
          <w:szCs w:val="24"/>
        </w:rPr>
        <w:t>v</w:t>
      </w:r>
      <w:r>
        <w:rPr>
          <w:color w:val="000000"/>
          <w:spacing w:val="-1"/>
          <w:sz w:val="24"/>
          <w:szCs w:val="24"/>
        </w:rPr>
        <w:t>e</w:t>
      </w:r>
      <w:r>
        <w:rPr>
          <w:color w:val="000000"/>
          <w:sz w:val="24"/>
          <w:szCs w:val="24"/>
        </w:rPr>
        <w:t xml:space="preserve">, </w:t>
      </w:r>
      <w:r>
        <w:rPr>
          <w:color w:val="000000"/>
          <w:sz w:val="24"/>
          <w:szCs w:val="24"/>
        </w:rPr>
        <w:t>less in</w:t>
      </w:r>
      <w:r>
        <w:rPr>
          <w:color w:val="000000"/>
          <w:spacing w:val="3"/>
          <w:sz w:val="24"/>
          <w:szCs w:val="24"/>
        </w:rPr>
        <w:t>v</w:t>
      </w:r>
      <w:r>
        <w:rPr>
          <w:color w:val="000000"/>
          <w:spacing w:val="-1"/>
          <w:sz w:val="24"/>
          <w:szCs w:val="24"/>
        </w:rPr>
        <w:t>a</w:t>
      </w:r>
      <w:r>
        <w:rPr>
          <w:color w:val="000000"/>
          <w:sz w:val="24"/>
          <w:szCs w:val="24"/>
        </w:rPr>
        <w:t>sive m</w:t>
      </w:r>
      <w:r>
        <w:rPr>
          <w:color w:val="000000"/>
          <w:spacing w:val="-1"/>
          <w:sz w:val="24"/>
          <w:szCs w:val="24"/>
        </w:rPr>
        <w:t>e</w:t>
      </w:r>
      <w:r>
        <w:rPr>
          <w:color w:val="000000"/>
          <w:sz w:val="24"/>
          <w:szCs w:val="24"/>
        </w:rPr>
        <w:t>dic</w:t>
      </w:r>
      <w:r>
        <w:rPr>
          <w:color w:val="000000"/>
          <w:spacing w:val="-1"/>
          <w:sz w:val="24"/>
          <w:szCs w:val="24"/>
        </w:rPr>
        <w:t>a</w:t>
      </w:r>
      <w:r>
        <w:rPr>
          <w:color w:val="000000"/>
          <w:sz w:val="24"/>
          <w:szCs w:val="24"/>
        </w:rPr>
        <w:t>l alt</w:t>
      </w:r>
      <w:r>
        <w:rPr>
          <w:color w:val="000000"/>
          <w:spacing w:val="2"/>
          <w:sz w:val="24"/>
          <w:szCs w:val="24"/>
        </w:rPr>
        <w:t>e</w:t>
      </w:r>
      <w:r>
        <w:rPr>
          <w:color w:val="000000"/>
          <w:sz w:val="24"/>
          <w:szCs w:val="24"/>
        </w:rPr>
        <w:t>rn</w:t>
      </w:r>
      <w:r>
        <w:rPr>
          <w:color w:val="000000"/>
          <w:spacing w:val="-2"/>
          <w:sz w:val="24"/>
          <w:szCs w:val="24"/>
        </w:rPr>
        <w:t>a</w:t>
      </w:r>
      <w:r>
        <w:rPr>
          <w:color w:val="000000"/>
          <w:sz w:val="24"/>
          <w:szCs w:val="24"/>
        </w:rPr>
        <w:t>t</w:t>
      </w:r>
      <w:r>
        <w:rPr>
          <w:color w:val="000000"/>
          <w:spacing w:val="1"/>
          <w:sz w:val="24"/>
          <w:szCs w:val="24"/>
        </w:rPr>
        <w:t>i</w:t>
      </w:r>
      <w:r>
        <w:rPr>
          <w:color w:val="000000"/>
          <w:sz w:val="24"/>
          <w:szCs w:val="24"/>
        </w:rPr>
        <w:t>v</w:t>
      </w:r>
      <w:r>
        <w:rPr>
          <w:color w:val="000000"/>
          <w:spacing w:val="1"/>
          <w:sz w:val="24"/>
          <w:szCs w:val="24"/>
        </w:rPr>
        <w:t>e</w:t>
      </w:r>
      <w:r>
        <w:rPr>
          <w:color w:val="000000"/>
          <w:sz w:val="24"/>
          <w:szCs w:val="24"/>
        </w:rPr>
        <w:t>s</w:t>
      </w:r>
      <w:r>
        <w:rPr>
          <w:color w:val="000000"/>
          <w:spacing w:val="5"/>
          <w:sz w:val="24"/>
          <w:szCs w:val="24"/>
        </w:rPr>
        <w:t xml:space="preserve"> </w:t>
      </w:r>
      <w:r>
        <w:rPr>
          <w:color w:val="538DD3"/>
          <w:spacing w:val="1"/>
          <w:sz w:val="24"/>
          <w:szCs w:val="24"/>
        </w:rPr>
        <w:t>[</w:t>
      </w:r>
      <w:r>
        <w:rPr>
          <w:color w:val="538DD3"/>
          <w:sz w:val="24"/>
          <w:szCs w:val="24"/>
        </w:rPr>
        <w:t>14</w:t>
      </w:r>
      <w:r>
        <w:rPr>
          <w:color w:val="538DD3"/>
          <w:spacing w:val="1"/>
          <w:sz w:val="24"/>
          <w:szCs w:val="24"/>
        </w:rPr>
        <w:t>]</w:t>
      </w:r>
      <w:r>
        <w:rPr>
          <w:color w:val="538DD3"/>
          <w:sz w:val="24"/>
          <w:szCs w:val="24"/>
        </w:rPr>
        <w:t>.</w:t>
      </w:r>
    </w:p>
    <w:p w:rsidR="00F64AD4" w:rsidRDefault="00F64AD4">
      <w:pPr>
        <w:spacing w:before="1" w:line="280" w:lineRule="exact"/>
        <w:rPr>
          <w:sz w:val="28"/>
          <w:szCs w:val="28"/>
        </w:rPr>
      </w:pPr>
    </w:p>
    <w:p w:rsidR="00F64AD4" w:rsidRDefault="002479DB">
      <w:pPr>
        <w:ind w:left="1800" w:right="114"/>
        <w:rPr>
          <w:sz w:val="24"/>
          <w:szCs w:val="24"/>
        </w:rPr>
      </w:pPr>
      <w:r>
        <w:rPr>
          <w:sz w:val="24"/>
          <w:szCs w:val="24"/>
        </w:rPr>
        <w:t>Compa</w:t>
      </w:r>
      <w:r>
        <w:rPr>
          <w:spacing w:val="-1"/>
          <w:sz w:val="24"/>
          <w:szCs w:val="24"/>
        </w:rPr>
        <w:t>ra</w:t>
      </w:r>
      <w:r>
        <w:rPr>
          <w:sz w:val="24"/>
          <w:szCs w:val="24"/>
        </w:rPr>
        <w:t>t</w:t>
      </w:r>
      <w:r>
        <w:rPr>
          <w:spacing w:val="1"/>
          <w:sz w:val="24"/>
          <w:szCs w:val="24"/>
        </w:rPr>
        <w:t>i</w:t>
      </w:r>
      <w:r>
        <w:rPr>
          <w:sz w:val="24"/>
          <w:szCs w:val="24"/>
        </w:rPr>
        <w:t>ve</w:t>
      </w:r>
      <w:r>
        <w:rPr>
          <w:spacing w:val="-1"/>
          <w:sz w:val="24"/>
          <w:szCs w:val="24"/>
        </w:rPr>
        <w:t xml:space="preserve"> e</w:t>
      </w:r>
      <w:r>
        <w:rPr>
          <w:sz w:val="24"/>
          <w:szCs w:val="24"/>
        </w:rPr>
        <w:t>vide</w:t>
      </w:r>
      <w:r>
        <w:rPr>
          <w:spacing w:val="2"/>
          <w:sz w:val="24"/>
          <w:szCs w:val="24"/>
        </w:rPr>
        <w:t>n</w:t>
      </w:r>
      <w:r>
        <w:rPr>
          <w:spacing w:val="-1"/>
          <w:sz w:val="24"/>
          <w:szCs w:val="24"/>
        </w:rPr>
        <w:t>c</w:t>
      </w:r>
      <w:r>
        <w:rPr>
          <w:sz w:val="24"/>
          <w:szCs w:val="24"/>
        </w:rPr>
        <w:t>e</w:t>
      </w:r>
      <w:r>
        <w:rPr>
          <w:spacing w:val="-1"/>
          <w:sz w:val="24"/>
          <w:szCs w:val="24"/>
        </w:rPr>
        <w:t xml:space="preserve"> </w:t>
      </w:r>
      <w:r>
        <w:rPr>
          <w:sz w:val="24"/>
          <w:szCs w:val="24"/>
        </w:rPr>
        <w:t>s</w:t>
      </w:r>
      <w:r>
        <w:rPr>
          <w:spacing w:val="2"/>
          <w:sz w:val="24"/>
          <w:szCs w:val="24"/>
        </w:rPr>
        <w:t>u</w:t>
      </w:r>
      <w:r>
        <w:rPr>
          <w:sz w:val="24"/>
          <w:szCs w:val="24"/>
        </w:rPr>
        <w:t>g</w:t>
      </w:r>
      <w:r>
        <w:rPr>
          <w:spacing w:val="-2"/>
          <w:sz w:val="24"/>
          <w:szCs w:val="24"/>
        </w:rPr>
        <w:t>g</w:t>
      </w:r>
      <w:r>
        <w:rPr>
          <w:spacing w:val="-1"/>
          <w:sz w:val="24"/>
          <w:szCs w:val="24"/>
        </w:rPr>
        <w:t>e</w:t>
      </w:r>
      <w:r>
        <w:rPr>
          <w:sz w:val="24"/>
          <w:szCs w:val="24"/>
        </w:rPr>
        <w:t>sts</w:t>
      </w:r>
      <w:r>
        <w:rPr>
          <w:spacing w:val="1"/>
          <w:sz w:val="24"/>
          <w:szCs w:val="24"/>
        </w:rPr>
        <w:t xml:space="preserve"> </w:t>
      </w:r>
      <w:r>
        <w:rPr>
          <w:sz w:val="24"/>
          <w:szCs w:val="24"/>
        </w:rPr>
        <w:t>that su</w:t>
      </w:r>
      <w:r>
        <w:rPr>
          <w:spacing w:val="2"/>
          <w:sz w:val="24"/>
          <w:szCs w:val="24"/>
        </w:rPr>
        <w:t>r</w:t>
      </w:r>
      <w:r>
        <w:rPr>
          <w:spacing w:val="-2"/>
          <w:sz w:val="24"/>
          <w:szCs w:val="24"/>
        </w:rPr>
        <w:t>g</w:t>
      </w:r>
      <w:r>
        <w:rPr>
          <w:sz w:val="24"/>
          <w:szCs w:val="24"/>
        </w:rPr>
        <w:t>i</w:t>
      </w:r>
      <w:r>
        <w:rPr>
          <w:spacing w:val="2"/>
          <w:sz w:val="24"/>
          <w:szCs w:val="24"/>
        </w:rPr>
        <w:t>c</w:t>
      </w:r>
      <w:r>
        <w:rPr>
          <w:spacing w:val="-1"/>
          <w:sz w:val="24"/>
          <w:szCs w:val="24"/>
        </w:rPr>
        <w:t>a</w:t>
      </w:r>
      <w:r>
        <w:rPr>
          <w:sz w:val="24"/>
          <w:szCs w:val="24"/>
        </w:rPr>
        <w:t xml:space="preserve">l </w:t>
      </w:r>
      <w:r>
        <w:rPr>
          <w:spacing w:val="1"/>
          <w:sz w:val="24"/>
          <w:szCs w:val="24"/>
        </w:rPr>
        <w:t>i</w:t>
      </w:r>
      <w:r>
        <w:rPr>
          <w:sz w:val="24"/>
          <w:szCs w:val="24"/>
        </w:rPr>
        <w:t>nte</w:t>
      </w:r>
      <w:r>
        <w:rPr>
          <w:spacing w:val="1"/>
          <w:sz w:val="24"/>
          <w:szCs w:val="24"/>
        </w:rPr>
        <w:t>r</w:t>
      </w:r>
      <w:r>
        <w:rPr>
          <w:sz w:val="24"/>
          <w:szCs w:val="24"/>
        </w:rPr>
        <w:t>v</w:t>
      </w:r>
      <w:r>
        <w:rPr>
          <w:spacing w:val="-1"/>
          <w:sz w:val="24"/>
          <w:szCs w:val="24"/>
        </w:rPr>
        <w:t>e</w:t>
      </w:r>
      <w:r>
        <w:rPr>
          <w:sz w:val="24"/>
          <w:szCs w:val="24"/>
        </w:rPr>
        <w:t>nt</w:t>
      </w:r>
      <w:r>
        <w:rPr>
          <w:spacing w:val="1"/>
          <w:sz w:val="24"/>
          <w:szCs w:val="24"/>
        </w:rPr>
        <w:t>i</w:t>
      </w:r>
      <w:r>
        <w:rPr>
          <w:sz w:val="24"/>
          <w:szCs w:val="24"/>
        </w:rPr>
        <w:t>ons outp</w:t>
      </w:r>
      <w:r>
        <w:rPr>
          <w:spacing w:val="-1"/>
          <w:sz w:val="24"/>
          <w:szCs w:val="24"/>
        </w:rPr>
        <w:t>e</w:t>
      </w:r>
      <w:r>
        <w:rPr>
          <w:sz w:val="24"/>
          <w:szCs w:val="24"/>
        </w:rPr>
        <w:t>r</w:t>
      </w:r>
      <w:r>
        <w:rPr>
          <w:spacing w:val="-1"/>
          <w:sz w:val="24"/>
          <w:szCs w:val="24"/>
        </w:rPr>
        <w:t>f</w:t>
      </w:r>
      <w:r>
        <w:rPr>
          <w:sz w:val="24"/>
          <w:szCs w:val="24"/>
        </w:rPr>
        <w:t>orm m</w:t>
      </w:r>
      <w:r>
        <w:rPr>
          <w:spacing w:val="-1"/>
          <w:sz w:val="24"/>
          <w:szCs w:val="24"/>
        </w:rPr>
        <w:t>e</w:t>
      </w:r>
      <w:r>
        <w:rPr>
          <w:spacing w:val="2"/>
          <w:sz w:val="24"/>
          <w:szCs w:val="24"/>
        </w:rPr>
        <w:t>d</w:t>
      </w:r>
      <w:r>
        <w:rPr>
          <w:sz w:val="24"/>
          <w:szCs w:val="24"/>
        </w:rPr>
        <w:t>ic</w:t>
      </w:r>
      <w:r>
        <w:rPr>
          <w:spacing w:val="-1"/>
          <w:sz w:val="24"/>
          <w:szCs w:val="24"/>
        </w:rPr>
        <w:t>a</w:t>
      </w:r>
      <w:r>
        <w:rPr>
          <w:sz w:val="24"/>
          <w:szCs w:val="24"/>
        </w:rPr>
        <w:t xml:space="preserve">l </w:t>
      </w:r>
      <w:r>
        <w:rPr>
          <w:spacing w:val="1"/>
          <w:sz w:val="24"/>
          <w:szCs w:val="24"/>
        </w:rPr>
        <w:t>t</w:t>
      </w:r>
      <w:r>
        <w:rPr>
          <w:sz w:val="24"/>
          <w:szCs w:val="24"/>
        </w:rPr>
        <w:t>h</w:t>
      </w:r>
      <w:r>
        <w:rPr>
          <w:spacing w:val="-1"/>
          <w:sz w:val="24"/>
          <w:szCs w:val="24"/>
        </w:rPr>
        <w:t>e</w:t>
      </w:r>
      <w:r>
        <w:rPr>
          <w:spacing w:val="4"/>
          <w:sz w:val="24"/>
          <w:szCs w:val="24"/>
        </w:rPr>
        <w:t>r</w:t>
      </w:r>
      <w:r>
        <w:rPr>
          <w:spacing w:val="-1"/>
          <w:sz w:val="24"/>
          <w:szCs w:val="24"/>
        </w:rPr>
        <w:t>a</w:t>
      </w:r>
      <w:r>
        <w:rPr>
          <w:spacing w:val="5"/>
          <w:sz w:val="24"/>
          <w:szCs w:val="24"/>
        </w:rPr>
        <w:t>p</w:t>
      </w:r>
      <w:r>
        <w:rPr>
          <w:sz w:val="24"/>
          <w:szCs w:val="24"/>
        </w:rPr>
        <w:t>y</w:t>
      </w:r>
      <w:r>
        <w:rPr>
          <w:spacing w:val="-5"/>
          <w:sz w:val="24"/>
          <w:szCs w:val="24"/>
        </w:rPr>
        <w:t xml:space="preserve"> </w:t>
      </w:r>
      <w:r>
        <w:rPr>
          <w:sz w:val="24"/>
          <w:szCs w:val="24"/>
        </w:rPr>
        <w:t xml:space="preserve">in </w:t>
      </w:r>
      <w:r>
        <w:rPr>
          <w:spacing w:val="-1"/>
          <w:sz w:val="24"/>
          <w:szCs w:val="24"/>
        </w:rPr>
        <w:t>ac</w:t>
      </w:r>
      <w:r>
        <w:rPr>
          <w:sz w:val="24"/>
          <w:szCs w:val="24"/>
        </w:rPr>
        <w:t>hievi</w:t>
      </w:r>
      <w:r>
        <w:rPr>
          <w:spacing w:val="2"/>
          <w:sz w:val="24"/>
          <w:szCs w:val="24"/>
        </w:rPr>
        <w:t>n</w:t>
      </w:r>
      <w:r>
        <w:rPr>
          <w:sz w:val="24"/>
          <w:szCs w:val="24"/>
        </w:rPr>
        <w:t xml:space="preserve">g </w:t>
      </w:r>
      <w:r>
        <w:rPr>
          <w:spacing w:val="-2"/>
          <w:sz w:val="24"/>
          <w:szCs w:val="24"/>
        </w:rPr>
        <w:t>g</w:t>
      </w:r>
      <w:r>
        <w:rPr>
          <w:sz w:val="24"/>
          <w:szCs w:val="24"/>
        </w:rPr>
        <w:t>re</w:t>
      </w:r>
      <w:r>
        <w:rPr>
          <w:spacing w:val="-1"/>
          <w:sz w:val="24"/>
          <w:szCs w:val="24"/>
        </w:rPr>
        <w:t>a</w:t>
      </w:r>
      <w:r>
        <w:rPr>
          <w:sz w:val="24"/>
          <w:szCs w:val="24"/>
        </w:rPr>
        <w:t>ter</w:t>
      </w:r>
      <w:r>
        <w:rPr>
          <w:spacing w:val="1"/>
          <w:sz w:val="24"/>
          <w:szCs w:val="24"/>
        </w:rPr>
        <w:t xml:space="preserve"> </w:t>
      </w:r>
      <w:r>
        <w:rPr>
          <w:sz w:val="24"/>
          <w:szCs w:val="24"/>
        </w:rPr>
        <w:t>w</w:t>
      </w:r>
      <w:r>
        <w:rPr>
          <w:spacing w:val="-1"/>
          <w:sz w:val="24"/>
          <w:szCs w:val="24"/>
        </w:rPr>
        <w:t>e</w:t>
      </w:r>
      <w:r>
        <w:rPr>
          <w:spacing w:val="3"/>
          <w:sz w:val="24"/>
          <w:szCs w:val="24"/>
        </w:rPr>
        <w:t>i</w:t>
      </w:r>
      <w:r>
        <w:rPr>
          <w:spacing w:val="-2"/>
          <w:sz w:val="24"/>
          <w:szCs w:val="24"/>
        </w:rPr>
        <w:t>g</w:t>
      </w:r>
      <w:r>
        <w:rPr>
          <w:sz w:val="24"/>
          <w:szCs w:val="24"/>
        </w:rPr>
        <w:t>ht</w:t>
      </w:r>
      <w:r>
        <w:rPr>
          <w:spacing w:val="3"/>
          <w:sz w:val="24"/>
          <w:szCs w:val="24"/>
        </w:rPr>
        <w:t xml:space="preserve"> </w:t>
      </w:r>
      <w:r>
        <w:rPr>
          <w:sz w:val="24"/>
          <w:szCs w:val="24"/>
        </w:rPr>
        <w:t>los</w:t>
      </w:r>
      <w:r>
        <w:rPr>
          <w:spacing w:val="1"/>
          <w:sz w:val="24"/>
          <w:szCs w:val="24"/>
        </w:rPr>
        <w:t>s</w:t>
      </w:r>
      <w:r>
        <w:rPr>
          <w:sz w:val="24"/>
          <w:szCs w:val="24"/>
        </w:rPr>
        <w:t>, hi</w:t>
      </w:r>
      <w:r>
        <w:rPr>
          <w:spacing w:val="-2"/>
          <w:sz w:val="24"/>
          <w:szCs w:val="24"/>
        </w:rPr>
        <w:t>g</w:t>
      </w:r>
      <w:r>
        <w:rPr>
          <w:sz w:val="24"/>
          <w:szCs w:val="24"/>
        </w:rPr>
        <w:t>h</w:t>
      </w:r>
      <w:r>
        <w:rPr>
          <w:spacing w:val="-1"/>
          <w:sz w:val="24"/>
          <w:szCs w:val="24"/>
        </w:rPr>
        <w:t>e</w:t>
      </w:r>
      <w:r>
        <w:rPr>
          <w:sz w:val="24"/>
          <w:szCs w:val="24"/>
        </w:rPr>
        <w:t xml:space="preserve">r </w:t>
      </w:r>
      <w:r>
        <w:rPr>
          <w:spacing w:val="1"/>
          <w:sz w:val="24"/>
          <w:szCs w:val="24"/>
        </w:rPr>
        <w:t>r</w:t>
      </w:r>
      <w:r>
        <w:rPr>
          <w:spacing w:val="-1"/>
          <w:sz w:val="24"/>
          <w:szCs w:val="24"/>
        </w:rPr>
        <w:t>e</w:t>
      </w:r>
      <w:r>
        <w:rPr>
          <w:sz w:val="24"/>
          <w:szCs w:val="24"/>
        </w:rPr>
        <w:t>m</w:t>
      </w:r>
      <w:r>
        <w:rPr>
          <w:spacing w:val="1"/>
          <w:sz w:val="24"/>
          <w:szCs w:val="24"/>
        </w:rPr>
        <w:t>i</w:t>
      </w:r>
      <w:r>
        <w:rPr>
          <w:sz w:val="24"/>
          <w:szCs w:val="24"/>
        </w:rPr>
        <w:t>ss</w:t>
      </w:r>
      <w:r>
        <w:rPr>
          <w:spacing w:val="1"/>
          <w:sz w:val="24"/>
          <w:szCs w:val="24"/>
        </w:rPr>
        <w:t>i</w:t>
      </w:r>
      <w:r>
        <w:rPr>
          <w:sz w:val="24"/>
          <w:szCs w:val="24"/>
        </w:rPr>
        <w:t>on r</w:t>
      </w:r>
      <w:r>
        <w:rPr>
          <w:spacing w:val="-2"/>
          <w:sz w:val="24"/>
          <w:szCs w:val="24"/>
        </w:rPr>
        <w:t>a</w:t>
      </w:r>
      <w:r>
        <w:rPr>
          <w:sz w:val="24"/>
          <w:szCs w:val="24"/>
        </w:rPr>
        <w:t>tes of</w:t>
      </w:r>
      <w:r>
        <w:rPr>
          <w:spacing w:val="-1"/>
          <w:sz w:val="24"/>
          <w:szCs w:val="24"/>
        </w:rPr>
        <w:t xml:space="preserve"> </w:t>
      </w:r>
      <w:r>
        <w:rPr>
          <w:sz w:val="24"/>
          <w:szCs w:val="24"/>
        </w:rPr>
        <w:t>diab</w:t>
      </w:r>
      <w:r>
        <w:rPr>
          <w:spacing w:val="-1"/>
          <w:sz w:val="24"/>
          <w:szCs w:val="24"/>
        </w:rPr>
        <w:t>e</w:t>
      </w:r>
      <w:r>
        <w:rPr>
          <w:sz w:val="24"/>
          <w:szCs w:val="24"/>
        </w:rPr>
        <w:t>tes</w:t>
      </w:r>
      <w:r>
        <w:rPr>
          <w:spacing w:val="2"/>
          <w:sz w:val="24"/>
          <w:szCs w:val="24"/>
        </w:rPr>
        <w:t xml:space="preserve"> </w:t>
      </w:r>
      <w:r>
        <w:rPr>
          <w:spacing w:val="-1"/>
          <w:sz w:val="24"/>
          <w:szCs w:val="24"/>
        </w:rPr>
        <w:t>a</w:t>
      </w:r>
      <w:r>
        <w:rPr>
          <w:sz w:val="24"/>
          <w:szCs w:val="24"/>
        </w:rPr>
        <w:t xml:space="preserve">nd </w:t>
      </w:r>
      <w:r>
        <w:rPr>
          <w:spacing w:val="5"/>
          <w:sz w:val="24"/>
          <w:szCs w:val="24"/>
        </w:rPr>
        <w:t>h</w:t>
      </w:r>
      <w:r>
        <w:rPr>
          <w:spacing w:val="-5"/>
          <w:sz w:val="24"/>
          <w:szCs w:val="24"/>
        </w:rPr>
        <w:t>y</w:t>
      </w:r>
      <w:r>
        <w:rPr>
          <w:sz w:val="24"/>
          <w:szCs w:val="24"/>
        </w:rPr>
        <w:t>p</w:t>
      </w:r>
      <w:r>
        <w:rPr>
          <w:spacing w:val="-1"/>
          <w:sz w:val="24"/>
          <w:szCs w:val="24"/>
        </w:rPr>
        <w:t>e</w:t>
      </w:r>
      <w:r>
        <w:rPr>
          <w:sz w:val="24"/>
          <w:szCs w:val="24"/>
        </w:rPr>
        <w:t>r</w:t>
      </w:r>
      <w:r>
        <w:rPr>
          <w:spacing w:val="2"/>
          <w:sz w:val="24"/>
          <w:szCs w:val="24"/>
        </w:rPr>
        <w:t>t</w:t>
      </w:r>
      <w:r>
        <w:rPr>
          <w:spacing w:val="-1"/>
          <w:sz w:val="24"/>
          <w:szCs w:val="24"/>
        </w:rPr>
        <w:t>e</w:t>
      </w:r>
      <w:r>
        <w:rPr>
          <w:sz w:val="24"/>
          <w:szCs w:val="24"/>
        </w:rPr>
        <w:t xml:space="preserve">nsion, </w:t>
      </w:r>
      <w:r>
        <w:rPr>
          <w:spacing w:val="-1"/>
          <w:sz w:val="24"/>
          <w:szCs w:val="24"/>
        </w:rPr>
        <w:t>a</w:t>
      </w:r>
      <w:r>
        <w:rPr>
          <w:sz w:val="24"/>
          <w:szCs w:val="24"/>
        </w:rPr>
        <w:t>nd i</w:t>
      </w:r>
      <w:r>
        <w:rPr>
          <w:spacing w:val="1"/>
          <w:sz w:val="24"/>
          <w:szCs w:val="24"/>
        </w:rPr>
        <w:t>m</w:t>
      </w:r>
      <w:r>
        <w:rPr>
          <w:sz w:val="24"/>
          <w:szCs w:val="24"/>
        </w:rPr>
        <w:t>prov</w:t>
      </w:r>
      <w:r>
        <w:rPr>
          <w:spacing w:val="-2"/>
          <w:sz w:val="24"/>
          <w:szCs w:val="24"/>
        </w:rPr>
        <w:t>e</w:t>
      </w:r>
      <w:r>
        <w:rPr>
          <w:sz w:val="24"/>
          <w:szCs w:val="24"/>
        </w:rPr>
        <w:t>d h</w:t>
      </w:r>
      <w:r>
        <w:rPr>
          <w:spacing w:val="-1"/>
          <w:sz w:val="24"/>
          <w:szCs w:val="24"/>
        </w:rPr>
        <w:t>ea</w:t>
      </w:r>
      <w:r>
        <w:rPr>
          <w:sz w:val="24"/>
          <w:szCs w:val="24"/>
        </w:rPr>
        <w:t>l</w:t>
      </w:r>
      <w:r>
        <w:rPr>
          <w:spacing w:val="1"/>
          <w:sz w:val="24"/>
          <w:szCs w:val="24"/>
        </w:rPr>
        <w:t>t</w:t>
      </w:r>
      <w:r>
        <w:rPr>
          <w:sz w:val="24"/>
          <w:szCs w:val="24"/>
        </w:rPr>
        <w:t>h</w:t>
      </w:r>
      <w:r>
        <w:rPr>
          <w:spacing w:val="-1"/>
          <w:sz w:val="24"/>
          <w:szCs w:val="24"/>
        </w:rPr>
        <w:t>-</w:t>
      </w:r>
      <w:r>
        <w:rPr>
          <w:spacing w:val="1"/>
          <w:sz w:val="24"/>
          <w:szCs w:val="24"/>
        </w:rPr>
        <w:t>r</w:t>
      </w:r>
      <w:r>
        <w:rPr>
          <w:spacing w:val="-1"/>
          <w:sz w:val="24"/>
          <w:szCs w:val="24"/>
        </w:rPr>
        <w:t>e</w:t>
      </w:r>
      <w:r>
        <w:rPr>
          <w:sz w:val="24"/>
          <w:szCs w:val="24"/>
        </w:rPr>
        <w:t>lat</w:t>
      </w:r>
      <w:r>
        <w:rPr>
          <w:spacing w:val="-1"/>
          <w:sz w:val="24"/>
          <w:szCs w:val="24"/>
        </w:rPr>
        <w:t>e</w:t>
      </w:r>
      <w:r>
        <w:rPr>
          <w:sz w:val="24"/>
          <w:szCs w:val="24"/>
        </w:rPr>
        <w:t>d</w:t>
      </w:r>
      <w:r>
        <w:rPr>
          <w:spacing w:val="2"/>
          <w:sz w:val="24"/>
          <w:szCs w:val="24"/>
        </w:rPr>
        <w:t xml:space="preserve"> </w:t>
      </w:r>
      <w:r>
        <w:rPr>
          <w:sz w:val="24"/>
          <w:szCs w:val="24"/>
        </w:rPr>
        <w:t>qu</w:t>
      </w:r>
      <w:r>
        <w:rPr>
          <w:spacing w:val="-1"/>
          <w:sz w:val="24"/>
          <w:szCs w:val="24"/>
        </w:rPr>
        <w:t>a</w:t>
      </w:r>
      <w:r>
        <w:rPr>
          <w:sz w:val="24"/>
          <w:szCs w:val="24"/>
        </w:rPr>
        <w:t>l</w:t>
      </w:r>
      <w:r>
        <w:rPr>
          <w:spacing w:val="1"/>
          <w:sz w:val="24"/>
          <w:szCs w:val="24"/>
        </w:rPr>
        <w:t>i</w:t>
      </w:r>
      <w:r>
        <w:rPr>
          <w:spacing w:val="3"/>
          <w:sz w:val="24"/>
          <w:szCs w:val="24"/>
        </w:rPr>
        <w:t>t</w:t>
      </w:r>
      <w:r>
        <w:rPr>
          <w:sz w:val="24"/>
          <w:szCs w:val="24"/>
        </w:rPr>
        <w:t>y</w:t>
      </w:r>
      <w:r>
        <w:rPr>
          <w:spacing w:val="-5"/>
          <w:sz w:val="24"/>
          <w:szCs w:val="24"/>
        </w:rPr>
        <w:t xml:space="preserve"> </w:t>
      </w:r>
      <w:r>
        <w:rPr>
          <w:sz w:val="24"/>
          <w:szCs w:val="24"/>
        </w:rPr>
        <w:t xml:space="preserve">of </w:t>
      </w:r>
      <w:r>
        <w:rPr>
          <w:sz w:val="24"/>
          <w:szCs w:val="24"/>
        </w:rPr>
        <w:t xml:space="preserve">life </w:t>
      </w:r>
      <w:r>
        <w:rPr>
          <w:color w:val="538DD3"/>
          <w:spacing w:val="1"/>
          <w:sz w:val="24"/>
          <w:szCs w:val="24"/>
        </w:rPr>
        <w:t>[</w:t>
      </w:r>
      <w:r>
        <w:rPr>
          <w:color w:val="538DD3"/>
          <w:sz w:val="24"/>
          <w:szCs w:val="24"/>
        </w:rPr>
        <w:t>15</w:t>
      </w:r>
      <w:r>
        <w:rPr>
          <w:color w:val="538DD3"/>
          <w:spacing w:val="1"/>
          <w:sz w:val="24"/>
          <w:szCs w:val="24"/>
        </w:rPr>
        <w:t>]</w:t>
      </w:r>
      <w:r>
        <w:rPr>
          <w:color w:val="538DD3"/>
          <w:sz w:val="24"/>
          <w:szCs w:val="24"/>
        </w:rPr>
        <w:t xml:space="preserve">. </w:t>
      </w:r>
      <w:r>
        <w:rPr>
          <w:color w:val="000000"/>
          <w:sz w:val="24"/>
          <w:szCs w:val="24"/>
        </w:rPr>
        <w:t>Ho</w:t>
      </w:r>
      <w:r>
        <w:rPr>
          <w:color w:val="000000"/>
          <w:spacing w:val="-1"/>
          <w:sz w:val="24"/>
          <w:szCs w:val="24"/>
        </w:rPr>
        <w:t>we</w:t>
      </w:r>
      <w:r>
        <w:rPr>
          <w:color w:val="000000"/>
          <w:sz w:val="24"/>
          <w:szCs w:val="24"/>
        </w:rPr>
        <w:t>v</w:t>
      </w:r>
      <w:r>
        <w:rPr>
          <w:color w:val="000000"/>
          <w:spacing w:val="-1"/>
          <w:sz w:val="24"/>
          <w:szCs w:val="24"/>
        </w:rPr>
        <w:t>e</w:t>
      </w:r>
      <w:r>
        <w:rPr>
          <w:color w:val="000000"/>
          <w:sz w:val="24"/>
          <w:szCs w:val="24"/>
        </w:rPr>
        <w:t>r, the</w:t>
      </w:r>
      <w:r>
        <w:rPr>
          <w:color w:val="000000"/>
          <w:spacing w:val="-1"/>
          <w:sz w:val="24"/>
          <w:szCs w:val="24"/>
        </w:rPr>
        <w:t xml:space="preserve"> </w:t>
      </w:r>
      <w:r>
        <w:rPr>
          <w:color w:val="000000"/>
          <w:sz w:val="24"/>
          <w:szCs w:val="24"/>
        </w:rPr>
        <w:t>l</w:t>
      </w:r>
      <w:r>
        <w:rPr>
          <w:color w:val="000000"/>
          <w:spacing w:val="1"/>
          <w:sz w:val="24"/>
          <w:szCs w:val="24"/>
        </w:rPr>
        <w:t>i</w:t>
      </w:r>
      <w:r>
        <w:rPr>
          <w:color w:val="000000"/>
          <w:sz w:val="24"/>
          <w:szCs w:val="24"/>
        </w:rPr>
        <w:t>te</w:t>
      </w:r>
      <w:r>
        <w:rPr>
          <w:color w:val="000000"/>
          <w:spacing w:val="1"/>
          <w:sz w:val="24"/>
          <w:szCs w:val="24"/>
        </w:rPr>
        <w:t>r</w:t>
      </w:r>
      <w:r>
        <w:rPr>
          <w:color w:val="000000"/>
          <w:spacing w:val="-1"/>
          <w:sz w:val="24"/>
          <w:szCs w:val="24"/>
        </w:rPr>
        <w:t>a</w:t>
      </w:r>
      <w:r>
        <w:rPr>
          <w:color w:val="000000"/>
          <w:sz w:val="24"/>
          <w:szCs w:val="24"/>
        </w:rPr>
        <w:t>ture</w:t>
      </w:r>
      <w:r>
        <w:rPr>
          <w:color w:val="000000"/>
          <w:spacing w:val="-1"/>
          <w:sz w:val="24"/>
          <w:szCs w:val="24"/>
        </w:rPr>
        <w:t xml:space="preserve"> </w:t>
      </w:r>
      <w:r>
        <w:rPr>
          <w:color w:val="000000"/>
          <w:spacing w:val="1"/>
          <w:sz w:val="24"/>
          <w:szCs w:val="24"/>
        </w:rPr>
        <w:t>r</w:t>
      </w:r>
      <w:r>
        <w:rPr>
          <w:color w:val="000000"/>
          <w:spacing w:val="-1"/>
          <w:sz w:val="24"/>
          <w:szCs w:val="24"/>
        </w:rPr>
        <w:t>e</w:t>
      </w:r>
      <w:r>
        <w:rPr>
          <w:color w:val="000000"/>
          <w:sz w:val="24"/>
          <w:szCs w:val="24"/>
        </w:rPr>
        <w:t>ma</w:t>
      </w:r>
      <w:r>
        <w:rPr>
          <w:color w:val="000000"/>
          <w:spacing w:val="2"/>
          <w:sz w:val="24"/>
          <w:szCs w:val="24"/>
        </w:rPr>
        <w:t>i</w:t>
      </w:r>
      <w:r>
        <w:rPr>
          <w:color w:val="000000"/>
          <w:sz w:val="24"/>
          <w:szCs w:val="24"/>
        </w:rPr>
        <w:t>ns h</w:t>
      </w:r>
      <w:r>
        <w:rPr>
          <w:color w:val="000000"/>
          <w:spacing w:val="-1"/>
          <w:sz w:val="24"/>
          <w:szCs w:val="24"/>
        </w:rPr>
        <w:t>e</w:t>
      </w:r>
      <w:r>
        <w:rPr>
          <w:color w:val="000000"/>
          <w:sz w:val="24"/>
          <w:szCs w:val="24"/>
        </w:rPr>
        <w:t>te</w:t>
      </w:r>
      <w:r>
        <w:rPr>
          <w:color w:val="000000"/>
          <w:spacing w:val="-1"/>
          <w:sz w:val="24"/>
          <w:szCs w:val="24"/>
        </w:rPr>
        <w:t>r</w:t>
      </w:r>
      <w:r>
        <w:rPr>
          <w:color w:val="000000"/>
          <w:spacing w:val="2"/>
          <w:sz w:val="24"/>
          <w:szCs w:val="24"/>
        </w:rPr>
        <w:t>o</w:t>
      </w:r>
      <w:r>
        <w:rPr>
          <w:color w:val="000000"/>
          <w:spacing w:val="-2"/>
          <w:sz w:val="24"/>
          <w:szCs w:val="24"/>
        </w:rPr>
        <w:t>g</w:t>
      </w:r>
      <w:r>
        <w:rPr>
          <w:color w:val="000000"/>
          <w:spacing w:val="-1"/>
          <w:sz w:val="24"/>
          <w:szCs w:val="24"/>
        </w:rPr>
        <w:t>e</w:t>
      </w:r>
      <w:r>
        <w:rPr>
          <w:color w:val="000000"/>
          <w:spacing w:val="2"/>
          <w:sz w:val="24"/>
          <w:szCs w:val="24"/>
        </w:rPr>
        <w:t>n</w:t>
      </w:r>
      <w:r>
        <w:rPr>
          <w:color w:val="000000"/>
          <w:spacing w:val="-1"/>
          <w:sz w:val="24"/>
          <w:szCs w:val="24"/>
        </w:rPr>
        <w:t>e</w:t>
      </w:r>
      <w:r>
        <w:rPr>
          <w:color w:val="000000"/>
          <w:sz w:val="24"/>
          <w:szCs w:val="24"/>
        </w:rPr>
        <w:t xml:space="preserve">ous, with </w:t>
      </w:r>
      <w:r>
        <w:rPr>
          <w:color w:val="000000"/>
          <w:spacing w:val="-1"/>
          <w:sz w:val="24"/>
          <w:szCs w:val="24"/>
        </w:rPr>
        <w:t>c</w:t>
      </w:r>
      <w:r>
        <w:rPr>
          <w:color w:val="000000"/>
          <w:sz w:val="24"/>
          <w:szCs w:val="24"/>
        </w:rPr>
        <w:t>on</w:t>
      </w:r>
      <w:r>
        <w:rPr>
          <w:color w:val="000000"/>
          <w:spacing w:val="2"/>
          <w:sz w:val="24"/>
          <w:szCs w:val="24"/>
        </w:rPr>
        <w:t>s</w:t>
      </w:r>
      <w:r>
        <w:rPr>
          <w:color w:val="000000"/>
          <w:sz w:val="24"/>
          <w:szCs w:val="24"/>
        </w:rPr>
        <w:t>ide</w:t>
      </w:r>
      <w:r>
        <w:rPr>
          <w:color w:val="000000"/>
          <w:spacing w:val="-1"/>
          <w:sz w:val="24"/>
          <w:szCs w:val="24"/>
        </w:rPr>
        <w:t>ra</w:t>
      </w:r>
      <w:r>
        <w:rPr>
          <w:color w:val="000000"/>
          <w:sz w:val="24"/>
          <w:szCs w:val="24"/>
        </w:rPr>
        <w:t>ble v</w:t>
      </w:r>
      <w:r>
        <w:rPr>
          <w:color w:val="000000"/>
          <w:spacing w:val="1"/>
          <w:sz w:val="24"/>
          <w:szCs w:val="24"/>
        </w:rPr>
        <w:t>a</w:t>
      </w:r>
      <w:r>
        <w:rPr>
          <w:color w:val="000000"/>
          <w:sz w:val="24"/>
          <w:szCs w:val="24"/>
        </w:rPr>
        <w:t>ri</w:t>
      </w:r>
      <w:r>
        <w:rPr>
          <w:color w:val="000000"/>
          <w:spacing w:val="-1"/>
          <w:sz w:val="24"/>
          <w:szCs w:val="24"/>
        </w:rPr>
        <w:t>a</w:t>
      </w:r>
      <w:r>
        <w:rPr>
          <w:color w:val="000000"/>
          <w:sz w:val="24"/>
          <w:szCs w:val="24"/>
        </w:rPr>
        <w:t>bi</w:t>
      </w:r>
      <w:r>
        <w:rPr>
          <w:color w:val="000000"/>
          <w:spacing w:val="1"/>
          <w:sz w:val="24"/>
          <w:szCs w:val="24"/>
        </w:rPr>
        <w:t>l</w:t>
      </w:r>
      <w:r>
        <w:rPr>
          <w:color w:val="000000"/>
          <w:sz w:val="24"/>
          <w:szCs w:val="24"/>
        </w:rPr>
        <w:t>i</w:t>
      </w:r>
      <w:r>
        <w:rPr>
          <w:color w:val="000000"/>
          <w:spacing w:val="3"/>
          <w:sz w:val="24"/>
          <w:szCs w:val="24"/>
        </w:rPr>
        <w:t>t</w:t>
      </w:r>
      <w:r>
        <w:rPr>
          <w:color w:val="000000"/>
          <w:sz w:val="24"/>
          <w:szCs w:val="24"/>
        </w:rPr>
        <w:t>y</w:t>
      </w:r>
      <w:r>
        <w:rPr>
          <w:color w:val="000000"/>
          <w:spacing w:val="-5"/>
          <w:sz w:val="24"/>
          <w:szCs w:val="24"/>
        </w:rPr>
        <w:t xml:space="preserve"> </w:t>
      </w:r>
      <w:r>
        <w:rPr>
          <w:color w:val="000000"/>
          <w:sz w:val="24"/>
          <w:szCs w:val="24"/>
        </w:rPr>
        <w:t>in s</w:t>
      </w:r>
      <w:r>
        <w:rPr>
          <w:color w:val="000000"/>
          <w:spacing w:val="1"/>
          <w:sz w:val="24"/>
          <w:szCs w:val="24"/>
        </w:rPr>
        <w:t>t</w:t>
      </w:r>
      <w:r>
        <w:rPr>
          <w:color w:val="000000"/>
          <w:spacing w:val="2"/>
          <w:sz w:val="24"/>
          <w:szCs w:val="24"/>
        </w:rPr>
        <w:t>ud</w:t>
      </w:r>
      <w:r>
        <w:rPr>
          <w:color w:val="000000"/>
          <w:sz w:val="24"/>
          <w:szCs w:val="24"/>
        </w:rPr>
        <w:t>y</w:t>
      </w:r>
      <w:r>
        <w:rPr>
          <w:color w:val="000000"/>
          <w:spacing w:val="-5"/>
          <w:sz w:val="24"/>
          <w:szCs w:val="24"/>
        </w:rPr>
        <w:t xml:space="preserve"> </w:t>
      </w:r>
      <w:r>
        <w:rPr>
          <w:color w:val="000000"/>
          <w:sz w:val="24"/>
          <w:szCs w:val="24"/>
        </w:rPr>
        <w:t>d</w:t>
      </w:r>
      <w:r>
        <w:rPr>
          <w:color w:val="000000"/>
          <w:spacing w:val="-1"/>
          <w:sz w:val="24"/>
          <w:szCs w:val="24"/>
        </w:rPr>
        <w:t>e</w:t>
      </w:r>
      <w:r>
        <w:rPr>
          <w:color w:val="000000"/>
          <w:sz w:val="24"/>
          <w:szCs w:val="24"/>
        </w:rPr>
        <w:t>s</w:t>
      </w:r>
      <w:r>
        <w:rPr>
          <w:color w:val="000000"/>
          <w:spacing w:val="3"/>
          <w:sz w:val="24"/>
          <w:szCs w:val="24"/>
        </w:rPr>
        <w:t>i</w:t>
      </w:r>
      <w:r>
        <w:rPr>
          <w:color w:val="000000"/>
          <w:spacing w:val="-2"/>
          <w:sz w:val="24"/>
          <w:szCs w:val="24"/>
        </w:rPr>
        <w:t>g</w:t>
      </w:r>
      <w:r>
        <w:rPr>
          <w:color w:val="000000"/>
          <w:sz w:val="24"/>
          <w:szCs w:val="24"/>
        </w:rPr>
        <w:t>ns, sample si</w:t>
      </w:r>
      <w:r>
        <w:rPr>
          <w:color w:val="000000"/>
          <w:spacing w:val="1"/>
          <w:sz w:val="24"/>
          <w:szCs w:val="24"/>
        </w:rPr>
        <w:t>z</w:t>
      </w:r>
      <w:r>
        <w:rPr>
          <w:color w:val="000000"/>
          <w:spacing w:val="-1"/>
          <w:sz w:val="24"/>
          <w:szCs w:val="24"/>
        </w:rPr>
        <w:t>e</w:t>
      </w:r>
      <w:r>
        <w:rPr>
          <w:color w:val="000000"/>
          <w:sz w:val="24"/>
          <w:szCs w:val="24"/>
        </w:rPr>
        <w:t>s,</w:t>
      </w:r>
      <w:r>
        <w:rPr>
          <w:color w:val="000000"/>
          <w:spacing w:val="2"/>
          <w:sz w:val="24"/>
          <w:szCs w:val="24"/>
        </w:rPr>
        <w:t xml:space="preserve"> </w:t>
      </w:r>
      <w:r>
        <w:rPr>
          <w:color w:val="000000"/>
          <w:sz w:val="24"/>
          <w:szCs w:val="24"/>
        </w:rPr>
        <w:t>follo</w:t>
      </w:r>
      <w:r>
        <w:rPr>
          <w:color w:val="000000"/>
          <w:spacing w:val="4"/>
          <w:sz w:val="24"/>
          <w:szCs w:val="24"/>
        </w:rPr>
        <w:t>w</w:t>
      </w:r>
      <w:r>
        <w:rPr>
          <w:color w:val="000000"/>
          <w:spacing w:val="-1"/>
          <w:sz w:val="24"/>
          <w:szCs w:val="24"/>
        </w:rPr>
        <w:t>-</w:t>
      </w:r>
      <w:r>
        <w:rPr>
          <w:color w:val="000000"/>
          <w:sz w:val="24"/>
          <w:szCs w:val="24"/>
        </w:rPr>
        <w:t>up dur</w:t>
      </w:r>
      <w:r>
        <w:rPr>
          <w:color w:val="000000"/>
          <w:spacing w:val="-2"/>
          <w:sz w:val="24"/>
          <w:szCs w:val="24"/>
        </w:rPr>
        <w:t>a</w:t>
      </w:r>
      <w:r>
        <w:rPr>
          <w:color w:val="000000"/>
          <w:sz w:val="24"/>
          <w:szCs w:val="24"/>
        </w:rPr>
        <w:t>t</w:t>
      </w:r>
      <w:r>
        <w:rPr>
          <w:color w:val="000000"/>
          <w:spacing w:val="1"/>
          <w:sz w:val="24"/>
          <w:szCs w:val="24"/>
        </w:rPr>
        <w:t>i</w:t>
      </w:r>
      <w:r>
        <w:rPr>
          <w:color w:val="000000"/>
          <w:sz w:val="24"/>
          <w:szCs w:val="24"/>
        </w:rPr>
        <w:t xml:space="preserve">ons, </w:t>
      </w:r>
      <w:r>
        <w:rPr>
          <w:color w:val="000000"/>
          <w:spacing w:val="-1"/>
          <w:sz w:val="24"/>
          <w:szCs w:val="24"/>
        </w:rPr>
        <w:t>a</w:t>
      </w:r>
      <w:r>
        <w:rPr>
          <w:color w:val="000000"/>
          <w:sz w:val="24"/>
          <w:szCs w:val="24"/>
        </w:rPr>
        <w:t>nd outcome</w:t>
      </w:r>
      <w:r>
        <w:rPr>
          <w:color w:val="000000"/>
          <w:spacing w:val="-1"/>
          <w:sz w:val="24"/>
          <w:szCs w:val="24"/>
        </w:rPr>
        <w:t xml:space="preserve"> </w:t>
      </w:r>
      <w:r>
        <w:rPr>
          <w:color w:val="000000"/>
          <w:spacing w:val="2"/>
          <w:sz w:val="24"/>
          <w:szCs w:val="24"/>
        </w:rPr>
        <w:t>d</w:t>
      </w:r>
      <w:r>
        <w:rPr>
          <w:color w:val="000000"/>
          <w:spacing w:val="-1"/>
          <w:sz w:val="24"/>
          <w:szCs w:val="24"/>
        </w:rPr>
        <w:t>e</w:t>
      </w:r>
      <w:r>
        <w:rPr>
          <w:color w:val="000000"/>
          <w:sz w:val="24"/>
          <w:szCs w:val="24"/>
        </w:rPr>
        <w:t>finit</w:t>
      </w:r>
      <w:r>
        <w:rPr>
          <w:color w:val="000000"/>
          <w:spacing w:val="1"/>
          <w:sz w:val="24"/>
          <w:szCs w:val="24"/>
        </w:rPr>
        <w:t>i</w:t>
      </w:r>
      <w:r>
        <w:rPr>
          <w:color w:val="000000"/>
          <w:sz w:val="24"/>
          <w:szCs w:val="24"/>
        </w:rPr>
        <w:t>ons</w:t>
      </w:r>
      <w:r>
        <w:rPr>
          <w:color w:val="000000"/>
          <w:spacing w:val="1"/>
          <w:sz w:val="24"/>
          <w:szCs w:val="24"/>
        </w:rPr>
        <w:t xml:space="preserve"> </w:t>
      </w:r>
      <w:r>
        <w:rPr>
          <w:color w:val="538DD3"/>
          <w:spacing w:val="1"/>
          <w:sz w:val="24"/>
          <w:szCs w:val="24"/>
        </w:rPr>
        <w:t>[</w:t>
      </w:r>
      <w:r>
        <w:rPr>
          <w:color w:val="538DD3"/>
          <w:sz w:val="24"/>
          <w:szCs w:val="24"/>
        </w:rPr>
        <w:t>1</w:t>
      </w:r>
      <w:r>
        <w:rPr>
          <w:color w:val="538DD3"/>
          <w:spacing w:val="-2"/>
          <w:sz w:val="24"/>
          <w:szCs w:val="24"/>
        </w:rPr>
        <w:t>6</w:t>
      </w:r>
      <w:r>
        <w:rPr>
          <w:color w:val="538DD3"/>
          <w:spacing w:val="1"/>
          <w:sz w:val="24"/>
          <w:szCs w:val="24"/>
        </w:rPr>
        <w:t>]</w:t>
      </w:r>
      <w:r>
        <w:rPr>
          <w:color w:val="538DD3"/>
          <w:sz w:val="24"/>
          <w:szCs w:val="24"/>
        </w:rPr>
        <w:t xml:space="preserve">. </w:t>
      </w:r>
      <w:r>
        <w:rPr>
          <w:color w:val="000000"/>
          <w:spacing w:val="-1"/>
          <w:sz w:val="24"/>
          <w:szCs w:val="24"/>
        </w:rPr>
        <w:t>F</w:t>
      </w:r>
      <w:r>
        <w:rPr>
          <w:color w:val="000000"/>
          <w:sz w:val="24"/>
          <w:szCs w:val="24"/>
        </w:rPr>
        <w:t>urth</w:t>
      </w:r>
      <w:r>
        <w:rPr>
          <w:color w:val="000000"/>
          <w:spacing w:val="-1"/>
          <w:sz w:val="24"/>
          <w:szCs w:val="24"/>
        </w:rPr>
        <w:t>e</w:t>
      </w:r>
      <w:r>
        <w:rPr>
          <w:color w:val="000000"/>
          <w:sz w:val="24"/>
          <w:szCs w:val="24"/>
        </w:rPr>
        <w:t>r</w:t>
      </w:r>
      <w:r>
        <w:rPr>
          <w:color w:val="000000"/>
          <w:spacing w:val="2"/>
          <w:sz w:val="24"/>
          <w:szCs w:val="24"/>
        </w:rPr>
        <w:t>m</w:t>
      </w:r>
      <w:r>
        <w:rPr>
          <w:color w:val="000000"/>
          <w:sz w:val="24"/>
          <w:szCs w:val="24"/>
        </w:rPr>
        <w:t>or</w:t>
      </w:r>
      <w:r>
        <w:rPr>
          <w:color w:val="000000"/>
          <w:spacing w:val="-2"/>
          <w:sz w:val="24"/>
          <w:szCs w:val="24"/>
        </w:rPr>
        <w:t>e</w:t>
      </w:r>
      <w:r>
        <w:rPr>
          <w:color w:val="000000"/>
          <w:sz w:val="24"/>
          <w:szCs w:val="24"/>
        </w:rPr>
        <w:t>, the du</w:t>
      </w:r>
      <w:r>
        <w:rPr>
          <w:color w:val="000000"/>
          <w:spacing w:val="1"/>
          <w:sz w:val="24"/>
          <w:szCs w:val="24"/>
        </w:rPr>
        <w:t>r</w:t>
      </w:r>
      <w:r>
        <w:rPr>
          <w:color w:val="000000"/>
          <w:spacing w:val="-1"/>
          <w:sz w:val="24"/>
          <w:szCs w:val="24"/>
        </w:rPr>
        <w:t>a</w:t>
      </w:r>
      <w:r>
        <w:rPr>
          <w:color w:val="000000"/>
          <w:sz w:val="24"/>
          <w:szCs w:val="24"/>
        </w:rPr>
        <w:t>bi</w:t>
      </w:r>
      <w:r>
        <w:rPr>
          <w:color w:val="000000"/>
          <w:spacing w:val="1"/>
          <w:sz w:val="24"/>
          <w:szCs w:val="24"/>
        </w:rPr>
        <w:t>l</w:t>
      </w:r>
      <w:r>
        <w:rPr>
          <w:color w:val="000000"/>
          <w:sz w:val="24"/>
          <w:szCs w:val="24"/>
        </w:rPr>
        <w:t>i</w:t>
      </w:r>
      <w:r>
        <w:rPr>
          <w:color w:val="000000"/>
          <w:spacing w:val="3"/>
          <w:sz w:val="24"/>
          <w:szCs w:val="24"/>
        </w:rPr>
        <w:t>t</w:t>
      </w:r>
      <w:r>
        <w:rPr>
          <w:color w:val="000000"/>
          <w:sz w:val="24"/>
          <w:szCs w:val="24"/>
        </w:rPr>
        <w:t>y</w:t>
      </w:r>
      <w:r>
        <w:rPr>
          <w:color w:val="000000"/>
          <w:spacing w:val="-5"/>
          <w:sz w:val="24"/>
          <w:szCs w:val="24"/>
        </w:rPr>
        <w:t xml:space="preserve"> </w:t>
      </w:r>
      <w:r>
        <w:rPr>
          <w:color w:val="000000"/>
          <w:sz w:val="24"/>
          <w:szCs w:val="24"/>
        </w:rPr>
        <w:t>of b</w:t>
      </w:r>
      <w:r>
        <w:rPr>
          <w:color w:val="000000"/>
          <w:spacing w:val="-2"/>
          <w:sz w:val="24"/>
          <w:szCs w:val="24"/>
        </w:rPr>
        <w:t>e</w:t>
      </w:r>
      <w:r>
        <w:rPr>
          <w:color w:val="000000"/>
          <w:spacing w:val="2"/>
          <w:sz w:val="24"/>
          <w:szCs w:val="24"/>
        </w:rPr>
        <w:t>n</w:t>
      </w:r>
      <w:r>
        <w:rPr>
          <w:color w:val="000000"/>
          <w:spacing w:val="-1"/>
          <w:sz w:val="24"/>
          <w:szCs w:val="24"/>
        </w:rPr>
        <w:t>e</w:t>
      </w:r>
      <w:r>
        <w:rPr>
          <w:color w:val="000000"/>
          <w:sz w:val="24"/>
          <w:szCs w:val="24"/>
        </w:rPr>
        <w:t>fits f</w:t>
      </w:r>
      <w:r>
        <w:rPr>
          <w:color w:val="000000"/>
          <w:spacing w:val="1"/>
          <w:sz w:val="24"/>
          <w:szCs w:val="24"/>
        </w:rPr>
        <w:t>r</w:t>
      </w:r>
      <w:r>
        <w:rPr>
          <w:color w:val="000000"/>
          <w:sz w:val="24"/>
          <w:szCs w:val="24"/>
        </w:rPr>
        <w:t>om n</w:t>
      </w:r>
      <w:r>
        <w:rPr>
          <w:color w:val="000000"/>
          <w:spacing w:val="-1"/>
          <w:sz w:val="24"/>
          <w:szCs w:val="24"/>
        </w:rPr>
        <w:t>e</w:t>
      </w:r>
      <w:r>
        <w:rPr>
          <w:color w:val="000000"/>
          <w:sz w:val="24"/>
          <w:szCs w:val="24"/>
        </w:rPr>
        <w:t>w</w:t>
      </w:r>
      <w:r>
        <w:rPr>
          <w:color w:val="000000"/>
          <w:spacing w:val="-1"/>
          <w:sz w:val="24"/>
          <w:szCs w:val="24"/>
        </w:rPr>
        <w:t>e</w:t>
      </w:r>
      <w:r>
        <w:rPr>
          <w:color w:val="000000"/>
          <w:sz w:val="24"/>
          <w:szCs w:val="24"/>
        </w:rPr>
        <w:t>r p</w:t>
      </w:r>
      <w:r>
        <w:rPr>
          <w:color w:val="000000"/>
          <w:spacing w:val="1"/>
          <w:sz w:val="24"/>
          <w:szCs w:val="24"/>
        </w:rPr>
        <w:t>h</w:t>
      </w:r>
      <w:r>
        <w:rPr>
          <w:color w:val="000000"/>
          <w:spacing w:val="-1"/>
          <w:sz w:val="24"/>
          <w:szCs w:val="24"/>
        </w:rPr>
        <w:t>a</w:t>
      </w:r>
      <w:r>
        <w:rPr>
          <w:color w:val="000000"/>
          <w:sz w:val="24"/>
          <w:szCs w:val="24"/>
        </w:rPr>
        <w:t>rm</w:t>
      </w:r>
      <w:r>
        <w:rPr>
          <w:color w:val="000000"/>
          <w:spacing w:val="1"/>
          <w:sz w:val="24"/>
          <w:szCs w:val="24"/>
        </w:rPr>
        <w:t>a</w:t>
      </w:r>
      <w:r>
        <w:rPr>
          <w:color w:val="000000"/>
          <w:spacing w:val="-1"/>
          <w:sz w:val="24"/>
          <w:szCs w:val="24"/>
        </w:rPr>
        <w:t>c</w:t>
      </w:r>
      <w:r>
        <w:rPr>
          <w:color w:val="000000"/>
          <w:sz w:val="24"/>
          <w:szCs w:val="24"/>
        </w:rPr>
        <w:t>olo</w:t>
      </w:r>
      <w:r>
        <w:rPr>
          <w:color w:val="000000"/>
          <w:spacing w:val="-2"/>
          <w:sz w:val="24"/>
          <w:szCs w:val="24"/>
        </w:rPr>
        <w:t>g</w:t>
      </w:r>
      <w:r>
        <w:rPr>
          <w:color w:val="000000"/>
          <w:spacing w:val="3"/>
          <w:sz w:val="24"/>
          <w:szCs w:val="24"/>
        </w:rPr>
        <w:t>i</w:t>
      </w:r>
      <w:r>
        <w:rPr>
          <w:color w:val="000000"/>
          <w:spacing w:val="-1"/>
          <w:sz w:val="24"/>
          <w:szCs w:val="24"/>
        </w:rPr>
        <w:t>ca</w:t>
      </w:r>
      <w:r>
        <w:rPr>
          <w:color w:val="000000"/>
          <w:sz w:val="24"/>
          <w:szCs w:val="24"/>
        </w:rPr>
        <w:t xml:space="preserve">l </w:t>
      </w:r>
      <w:r>
        <w:rPr>
          <w:color w:val="000000"/>
          <w:spacing w:val="2"/>
          <w:sz w:val="24"/>
          <w:szCs w:val="24"/>
        </w:rPr>
        <w:t>a</w:t>
      </w:r>
      <w:r>
        <w:rPr>
          <w:color w:val="000000"/>
          <w:spacing w:val="-2"/>
          <w:sz w:val="24"/>
          <w:szCs w:val="24"/>
        </w:rPr>
        <w:t>g</w:t>
      </w:r>
      <w:r>
        <w:rPr>
          <w:color w:val="000000"/>
          <w:spacing w:val="-1"/>
          <w:sz w:val="24"/>
          <w:szCs w:val="24"/>
        </w:rPr>
        <w:t>e</w:t>
      </w:r>
      <w:r>
        <w:rPr>
          <w:color w:val="000000"/>
          <w:sz w:val="24"/>
          <w:szCs w:val="24"/>
        </w:rPr>
        <w:t>nts</w:t>
      </w:r>
      <w:r>
        <w:rPr>
          <w:color w:val="000000"/>
          <w:spacing w:val="2"/>
          <w:sz w:val="24"/>
          <w:szCs w:val="24"/>
        </w:rPr>
        <w:t xml:space="preserve"> </w:t>
      </w:r>
      <w:r>
        <w:rPr>
          <w:color w:val="000000"/>
          <w:sz w:val="24"/>
          <w:szCs w:val="24"/>
        </w:rPr>
        <w:t>su</w:t>
      </w:r>
      <w:r>
        <w:rPr>
          <w:color w:val="000000"/>
          <w:spacing w:val="-1"/>
          <w:sz w:val="24"/>
          <w:szCs w:val="24"/>
        </w:rPr>
        <w:t>c</w:t>
      </w:r>
      <w:r>
        <w:rPr>
          <w:color w:val="000000"/>
          <w:sz w:val="24"/>
          <w:szCs w:val="24"/>
        </w:rPr>
        <w:t>h</w:t>
      </w:r>
      <w:r>
        <w:rPr>
          <w:color w:val="000000"/>
          <w:spacing w:val="2"/>
          <w:sz w:val="24"/>
          <w:szCs w:val="24"/>
        </w:rPr>
        <w:t xml:space="preserve"> </w:t>
      </w:r>
      <w:r>
        <w:rPr>
          <w:color w:val="000000"/>
          <w:spacing w:val="-1"/>
          <w:sz w:val="24"/>
          <w:szCs w:val="24"/>
        </w:rPr>
        <w:t>a</w:t>
      </w:r>
      <w:r>
        <w:rPr>
          <w:color w:val="000000"/>
          <w:sz w:val="24"/>
          <w:szCs w:val="24"/>
        </w:rPr>
        <w:t xml:space="preserve">s </w:t>
      </w:r>
      <w:r>
        <w:rPr>
          <w:color w:val="000000"/>
          <w:spacing w:val="2"/>
          <w:sz w:val="24"/>
          <w:szCs w:val="24"/>
        </w:rPr>
        <w:t>G</w:t>
      </w:r>
      <w:r>
        <w:rPr>
          <w:color w:val="000000"/>
          <w:spacing w:val="-3"/>
          <w:sz w:val="24"/>
          <w:szCs w:val="24"/>
        </w:rPr>
        <w:t>L</w:t>
      </w:r>
      <w:r>
        <w:rPr>
          <w:color w:val="000000"/>
          <w:spacing w:val="1"/>
          <w:sz w:val="24"/>
          <w:szCs w:val="24"/>
        </w:rPr>
        <w:t>P</w:t>
      </w:r>
      <w:r>
        <w:rPr>
          <w:color w:val="000000"/>
          <w:spacing w:val="-1"/>
          <w:sz w:val="24"/>
          <w:szCs w:val="24"/>
        </w:rPr>
        <w:t>-</w:t>
      </w:r>
      <w:r>
        <w:rPr>
          <w:color w:val="000000"/>
          <w:sz w:val="24"/>
          <w:szCs w:val="24"/>
        </w:rPr>
        <w:t xml:space="preserve">1 </w:t>
      </w:r>
      <w:r>
        <w:rPr>
          <w:color w:val="000000"/>
          <w:spacing w:val="1"/>
          <w:sz w:val="24"/>
          <w:szCs w:val="24"/>
        </w:rPr>
        <w:t>r</w:t>
      </w:r>
      <w:r>
        <w:rPr>
          <w:color w:val="000000"/>
          <w:spacing w:val="-1"/>
          <w:sz w:val="24"/>
          <w:szCs w:val="24"/>
        </w:rPr>
        <w:t>ec</w:t>
      </w:r>
      <w:r>
        <w:rPr>
          <w:color w:val="000000"/>
          <w:spacing w:val="1"/>
          <w:sz w:val="24"/>
          <w:szCs w:val="24"/>
        </w:rPr>
        <w:t>e</w:t>
      </w:r>
      <w:r>
        <w:rPr>
          <w:color w:val="000000"/>
          <w:sz w:val="24"/>
          <w:szCs w:val="24"/>
        </w:rPr>
        <w:t xml:space="preserve">ptor </w:t>
      </w:r>
      <w:r>
        <w:rPr>
          <w:color w:val="000000"/>
          <w:spacing w:val="-1"/>
          <w:sz w:val="24"/>
          <w:szCs w:val="24"/>
        </w:rPr>
        <w:t>a</w:t>
      </w:r>
      <w:r>
        <w:rPr>
          <w:color w:val="000000"/>
          <w:spacing w:val="-2"/>
          <w:sz w:val="24"/>
          <w:szCs w:val="24"/>
        </w:rPr>
        <w:t>g</w:t>
      </w:r>
      <w:r>
        <w:rPr>
          <w:color w:val="000000"/>
          <w:sz w:val="24"/>
          <w:szCs w:val="24"/>
        </w:rPr>
        <w:t>on</w:t>
      </w:r>
      <w:r>
        <w:rPr>
          <w:color w:val="000000"/>
          <w:spacing w:val="1"/>
          <w:sz w:val="24"/>
          <w:szCs w:val="24"/>
        </w:rPr>
        <w:t>i</w:t>
      </w:r>
      <w:r>
        <w:rPr>
          <w:color w:val="000000"/>
          <w:sz w:val="24"/>
          <w:szCs w:val="24"/>
        </w:rPr>
        <w:t>sts</w:t>
      </w:r>
      <w:r>
        <w:rPr>
          <w:color w:val="000000"/>
          <w:spacing w:val="1"/>
          <w:sz w:val="24"/>
          <w:szCs w:val="24"/>
        </w:rPr>
        <w:t xml:space="preserve"> </w:t>
      </w:r>
      <w:r>
        <w:rPr>
          <w:color w:val="000000"/>
          <w:spacing w:val="-1"/>
          <w:sz w:val="24"/>
          <w:szCs w:val="24"/>
        </w:rPr>
        <w:t>a</w:t>
      </w:r>
      <w:r>
        <w:rPr>
          <w:color w:val="000000"/>
          <w:sz w:val="24"/>
          <w:szCs w:val="24"/>
        </w:rPr>
        <w:t>nd d</w:t>
      </w:r>
      <w:r>
        <w:rPr>
          <w:color w:val="000000"/>
          <w:spacing w:val="2"/>
          <w:sz w:val="24"/>
          <w:szCs w:val="24"/>
        </w:rPr>
        <w:t>u</w:t>
      </w:r>
      <w:r>
        <w:rPr>
          <w:color w:val="000000"/>
          <w:spacing w:val="-1"/>
          <w:sz w:val="24"/>
          <w:szCs w:val="24"/>
        </w:rPr>
        <w:t>a</w:t>
      </w:r>
      <w:r>
        <w:rPr>
          <w:color w:val="000000"/>
          <w:sz w:val="24"/>
          <w:szCs w:val="24"/>
        </w:rPr>
        <w:t xml:space="preserve">l </w:t>
      </w:r>
      <w:r>
        <w:rPr>
          <w:color w:val="000000"/>
          <w:spacing w:val="1"/>
          <w:sz w:val="24"/>
          <w:szCs w:val="24"/>
        </w:rPr>
        <w:t>i</w:t>
      </w:r>
      <w:r>
        <w:rPr>
          <w:color w:val="000000"/>
          <w:sz w:val="24"/>
          <w:szCs w:val="24"/>
        </w:rPr>
        <w:t>n</w:t>
      </w:r>
      <w:r>
        <w:rPr>
          <w:color w:val="000000"/>
          <w:spacing w:val="-1"/>
          <w:sz w:val="24"/>
          <w:szCs w:val="24"/>
        </w:rPr>
        <w:t>c</w:t>
      </w:r>
      <w:r>
        <w:rPr>
          <w:color w:val="000000"/>
          <w:sz w:val="24"/>
          <w:szCs w:val="24"/>
        </w:rPr>
        <w:t>r</w:t>
      </w:r>
      <w:r>
        <w:rPr>
          <w:color w:val="000000"/>
          <w:spacing w:val="-2"/>
          <w:sz w:val="24"/>
          <w:szCs w:val="24"/>
        </w:rPr>
        <w:t>e</w:t>
      </w:r>
      <w:r>
        <w:rPr>
          <w:color w:val="000000"/>
          <w:sz w:val="24"/>
          <w:szCs w:val="24"/>
        </w:rPr>
        <w:t>t</w:t>
      </w:r>
      <w:r>
        <w:rPr>
          <w:color w:val="000000"/>
          <w:spacing w:val="1"/>
          <w:sz w:val="24"/>
          <w:szCs w:val="24"/>
        </w:rPr>
        <w:t>i</w:t>
      </w:r>
      <w:r>
        <w:rPr>
          <w:color w:val="000000"/>
          <w:sz w:val="24"/>
          <w:szCs w:val="24"/>
        </w:rPr>
        <w:t>n the</w:t>
      </w:r>
      <w:r>
        <w:rPr>
          <w:color w:val="000000"/>
          <w:spacing w:val="-1"/>
          <w:sz w:val="24"/>
          <w:szCs w:val="24"/>
        </w:rPr>
        <w:t>ra</w:t>
      </w:r>
      <w:r>
        <w:rPr>
          <w:color w:val="000000"/>
          <w:sz w:val="24"/>
          <w:szCs w:val="24"/>
        </w:rPr>
        <w:t xml:space="preserve">pies </w:t>
      </w:r>
      <w:r>
        <w:rPr>
          <w:color w:val="000000"/>
          <w:spacing w:val="2"/>
          <w:sz w:val="24"/>
          <w:szCs w:val="24"/>
        </w:rPr>
        <w:t>w</w:t>
      </w:r>
      <w:r>
        <w:rPr>
          <w:color w:val="000000"/>
          <w:spacing w:val="-1"/>
          <w:sz w:val="24"/>
          <w:szCs w:val="24"/>
        </w:rPr>
        <w:t>a</w:t>
      </w:r>
      <w:r>
        <w:rPr>
          <w:color w:val="000000"/>
          <w:sz w:val="24"/>
          <w:szCs w:val="24"/>
        </w:rPr>
        <w:t>r</w:t>
      </w:r>
      <w:r>
        <w:rPr>
          <w:color w:val="000000"/>
          <w:spacing w:val="1"/>
          <w:sz w:val="24"/>
          <w:szCs w:val="24"/>
        </w:rPr>
        <w:t>r</w:t>
      </w:r>
      <w:r>
        <w:rPr>
          <w:color w:val="000000"/>
          <w:spacing w:val="-1"/>
          <w:sz w:val="24"/>
          <w:szCs w:val="24"/>
        </w:rPr>
        <w:t>a</w:t>
      </w:r>
      <w:r>
        <w:rPr>
          <w:color w:val="000000"/>
          <w:sz w:val="24"/>
          <w:szCs w:val="24"/>
        </w:rPr>
        <w:t>nts c</w:t>
      </w:r>
      <w:r>
        <w:rPr>
          <w:color w:val="000000"/>
          <w:spacing w:val="-1"/>
          <w:sz w:val="24"/>
          <w:szCs w:val="24"/>
        </w:rPr>
        <w:t>a</w:t>
      </w:r>
      <w:r>
        <w:rPr>
          <w:color w:val="000000"/>
          <w:spacing w:val="1"/>
          <w:sz w:val="24"/>
          <w:szCs w:val="24"/>
        </w:rPr>
        <w:t>r</w:t>
      </w:r>
      <w:r>
        <w:rPr>
          <w:color w:val="000000"/>
          <w:spacing w:val="-1"/>
          <w:sz w:val="24"/>
          <w:szCs w:val="24"/>
        </w:rPr>
        <w:t>e</w:t>
      </w:r>
      <w:r>
        <w:rPr>
          <w:color w:val="000000"/>
          <w:sz w:val="24"/>
          <w:szCs w:val="24"/>
        </w:rPr>
        <w:t>f</w:t>
      </w:r>
      <w:r>
        <w:rPr>
          <w:color w:val="000000"/>
          <w:spacing w:val="1"/>
          <w:sz w:val="24"/>
          <w:szCs w:val="24"/>
        </w:rPr>
        <w:t>u</w:t>
      </w:r>
      <w:r>
        <w:rPr>
          <w:color w:val="000000"/>
          <w:sz w:val="24"/>
          <w:szCs w:val="24"/>
        </w:rPr>
        <w:t>l ev</w:t>
      </w:r>
      <w:r>
        <w:rPr>
          <w:color w:val="000000"/>
          <w:spacing w:val="-1"/>
          <w:sz w:val="24"/>
          <w:szCs w:val="24"/>
        </w:rPr>
        <w:t>a</w:t>
      </w:r>
      <w:r>
        <w:rPr>
          <w:color w:val="000000"/>
          <w:sz w:val="24"/>
          <w:szCs w:val="24"/>
        </w:rPr>
        <w:t xml:space="preserve">luation </w:t>
      </w:r>
      <w:r>
        <w:rPr>
          <w:color w:val="000000"/>
          <w:spacing w:val="2"/>
          <w:sz w:val="24"/>
          <w:szCs w:val="24"/>
        </w:rPr>
        <w:t>a</w:t>
      </w:r>
      <w:r>
        <w:rPr>
          <w:color w:val="000000"/>
          <w:spacing w:val="-2"/>
          <w:sz w:val="24"/>
          <w:szCs w:val="24"/>
        </w:rPr>
        <w:t>g</w:t>
      </w:r>
      <w:r>
        <w:rPr>
          <w:color w:val="000000"/>
          <w:spacing w:val="-1"/>
          <w:sz w:val="24"/>
          <w:szCs w:val="24"/>
        </w:rPr>
        <w:t>a</w:t>
      </w:r>
      <w:r>
        <w:rPr>
          <w:color w:val="000000"/>
          <w:sz w:val="24"/>
          <w:szCs w:val="24"/>
        </w:rPr>
        <w:t>inst</w:t>
      </w:r>
      <w:r>
        <w:rPr>
          <w:color w:val="000000"/>
          <w:spacing w:val="1"/>
          <w:sz w:val="24"/>
          <w:szCs w:val="24"/>
        </w:rPr>
        <w:t xml:space="preserve"> </w:t>
      </w:r>
      <w:r>
        <w:rPr>
          <w:color w:val="000000"/>
          <w:sz w:val="24"/>
          <w:szCs w:val="24"/>
        </w:rPr>
        <w:t>su</w:t>
      </w:r>
      <w:r>
        <w:rPr>
          <w:color w:val="000000"/>
          <w:spacing w:val="2"/>
          <w:sz w:val="24"/>
          <w:szCs w:val="24"/>
        </w:rPr>
        <w:t>r</w:t>
      </w:r>
      <w:r>
        <w:rPr>
          <w:color w:val="000000"/>
          <w:spacing w:val="-2"/>
          <w:sz w:val="24"/>
          <w:szCs w:val="24"/>
        </w:rPr>
        <w:t>g</w:t>
      </w:r>
      <w:r>
        <w:rPr>
          <w:color w:val="000000"/>
          <w:spacing w:val="3"/>
          <w:sz w:val="24"/>
          <w:szCs w:val="24"/>
        </w:rPr>
        <w:t>i</w:t>
      </w:r>
      <w:r>
        <w:rPr>
          <w:color w:val="000000"/>
          <w:spacing w:val="-1"/>
          <w:sz w:val="24"/>
          <w:szCs w:val="24"/>
        </w:rPr>
        <w:t>ca</w:t>
      </w:r>
      <w:r>
        <w:rPr>
          <w:color w:val="000000"/>
          <w:sz w:val="24"/>
          <w:szCs w:val="24"/>
        </w:rPr>
        <w:t>l ben</w:t>
      </w:r>
      <w:r>
        <w:rPr>
          <w:color w:val="000000"/>
          <w:spacing w:val="-1"/>
          <w:sz w:val="24"/>
          <w:szCs w:val="24"/>
        </w:rPr>
        <w:t>c</w:t>
      </w:r>
      <w:r>
        <w:rPr>
          <w:color w:val="000000"/>
          <w:sz w:val="24"/>
          <w:szCs w:val="24"/>
        </w:rPr>
        <w:t>h</w:t>
      </w:r>
      <w:r>
        <w:rPr>
          <w:color w:val="000000"/>
          <w:spacing w:val="3"/>
          <w:sz w:val="24"/>
          <w:szCs w:val="24"/>
        </w:rPr>
        <w:t>m</w:t>
      </w:r>
      <w:r>
        <w:rPr>
          <w:color w:val="000000"/>
          <w:spacing w:val="-1"/>
          <w:sz w:val="24"/>
          <w:szCs w:val="24"/>
        </w:rPr>
        <w:t>a</w:t>
      </w:r>
      <w:r>
        <w:rPr>
          <w:color w:val="000000"/>
          <w:sz w:val="24"/>
          <w:szCs w:val="24"/>
        </w:rPr>
        <w:t>rks</w:t>
      </w:r>
      <w:r>
        <w:rPr>
          <w:color w:val="000000"/>
          <w:spacing w:val="3"/>
          <w:sz w:val="24"/>
          <w:szCs w:val="24"/>
        </w:rPr>
        <w:t xml:space="preserve"> </w:t>
      </w:r>
      <w:r>
        <w:rPr>
          <w:color w:val="538DD3"/>
          <w:spacing w:val="1"/>
          <w:sz w:val="24"/>
          <w:szCs w:val="24"/>
        </w:rPr>
        <w:t>[</w:t>
      </w:r>
      <w:r>
        <w:rPr>
          <w:color w:val="538DD3"/>
          <w:sz w:val="24"/>
          <w:szCs w:val="24"/>
        </w:rPr>
        <w:t>17</w:t>
      </w:r>
      <w:r>
        <w:rPr>
          <w:color w:val="538DD3"/>
          <w:spacing w:val="1"/>
          <w:sz w:val="24"/>
          <w:szCs w:val="24"/>
        </w:rPr>
        <w:t>]</w:t>
      </w:r>
      <w:r>
        <w:rPr>
          <w:color w:val="538DD3"/>
          <w:sz w:val="24"/>
          <w:szCs w:val="24"/>
        </w:rPr>
        <w:t>.</w:t>
      </w:r>
    </w:p>
    <w:p w:rsidR="00F64AD4" w:rsidRDefault="00F64AD4">
      <w:pPr>
        <w:spacing w:before="5" w:line="140" w:lineRule="exact"/>
        <w:rPr>
          <w:sz w:val="15"/>
          <w:szCs w:val="15"/>
        </w:rPr>
      </w:pPr>
    </w:p>
    <w:p w:rsidR="00F64AD4" w:rsidRDefault="00F64AD4">
      <w:pPr>
        <w:spacing w:line="200" w:lineRule="exact"/>
      </w:pPr>
    </w:p>
    <w:p w:rsidR="00F64AD4" w:rsidRDefault="00F64AD4">
      <w:pPr>
        <w:spacing w:line="200" w:lineRule="exact"/>
      </w:pPr>
    </w:p>
    <w:p w:rsidR="00F64AD4" w:rsidRDefault="002479DB">
      <w:pPr>
        <w:ind w:left="1800" w:right="68"/>
        <w:rPr>
          <w:sz w:val="24"/>
          <w:szCs w:val="24"/>
        </w:rPr>
        <w:sectPr w:rsidR="00F64AD4">
          <w:pgSz w:w="12240" w:h="15840"/>
          <w:pgMar w:top="260" w:right="1720" w:bottom="280" w:left="0" w:header="67" w:footer="0" w:gutter="0"/>
          <w:cols w:space="720"/>
        </w:sectPr>
      </w:pPr>
      <w:r>
        <w:rPr>
          <w:sz w:val="24"/>
          <w:szCs w:val="24"/>
        </w:rPr>
        <w:t>R</w:t>
      </w:r>
      <w:r>
        <w:rPr>
          <w:spacing w:val="-1"/>
          <w:sz w:val="24"/>
          <w:szCs w:val="24"/>
        </w:rPr>
        <w:t>ece</w:t>
      </w:r>
      <w:r>
        <w:rPr>
          <w:sz w:val="24"/>
          <w:szCs w:val="24"/>
        </w:rPr>
        <w:t xml:space="preserve">nt </w:t>
      </w:r>
      <w:r>
        <w:rPr>
          <w:spacing w:val="1"/>
          <w:sz w:val="24"/>
          <w:szCs w:val="24"/>
        </w:rPr>
        <w:t>m</w:t>
      </w:r>
      <w:r>
        <w:rPr>
          <w:sz w:val="24"/>
          <w:szCs w:val="24"/>
        </w:rPr>
        <w:t>ul</w:t>
      </w:r>
      <w:r>
        <w:rPr>
          <w:spacing w:val="1"/>
          <w:sz w:val="24"/>
          <w:szCs w:val="24"/>
        </w:rPr>
        <w:t>t</w:t>
      </w:r>
      <w:r>
        <w:rPr>
          <w:sz w:val="24"/>
          <w:szCs w:val="24"/>
        </w:rPr>
        <w:t>ic</w:t>
      </w:r>
      <w:r>
        <w:rPr>
          <w:spacing w:val="-1"/>
          <w:sz w:val="24"/>
          <w:szCs w:val="24"/>
        </w:rPr>
        <w:t>e</w:t>
      </w:r>
      <w:r>
        <w:rPr>
          <w:sz w:val="24"/>
          <w:szCs w:val="24"/>
        </w:rPr>
        <w:t>nter</w:t>
      </w:r>
      <w:r>
        <w:rPr>
          <w:spacing w:val="-1"/>
          <w:sz w:val="24"/>
          <w:szCs w:val="24"/>
        </w:rPr>
        <w:t xml:space="preserve"> </w:t>
      </w:r>
      <w:r>
        <w:rPr>
          <w:sz w:val="24"/>
          <w:szCs w:val="24"/>
        </w:rPr>
        <w:t>tri</w:t>
      </w:r>
      <w:r>
        <w:rPr>
          <w:spacing w:val="-1"/>
          <w:sz w:val="24"/>
          <w:szCs w:val="24"/>
        </w:rPr>
        <w:t>a</w:t>
      </w:r>
      <w:r>
        <w:rPr>
          <w:sz w:val="24"/>
          <w:szCs w:val="24"/>
        </w:rPr>
        <w:t>ls</w:t>
      </w:r>
      <w:r>
        <w:rPr>
          <w:spacing w:val="3"/>
          <w:sz w:val="24"/>
          <w:szCs w:val="24"/>
        </w:rPr>
        <w:t xml:space="preserve"> </w:t>
      </w:r>
      <w:r>
        <w:rPr>
          <w:sz w:val="24"/>
          <w:szCs w:val="24"/>
        </w:rPr>
        <w:t>d</w:t>
      </w:r>
      <w:r>
        <w:rPr>
          <w:spacing w:val="-1"/>
          <w:sz w:val="24"/>
          <w:szCs w:val="24"/>
        </w:rPr>
        <w:t>e</w:t>
      </w:r>
      <w:r>
        <w:rPr>
          <w:sz w:val="24"/>
          <w:szCs w:val="24"/>
        </w:rPr>
        <w:t>monstr</w:t>
      </w:r>
      <w:r>
        <w:rPr>
          <w:spacing w:val="-1"/>
          <w:sz w:val="24"/>
          <w:szCs w:val="24"/>
        </w:rPr>
        <w:t>a</w:t>
      </w:r>
      <w:r>
        <w:rPr>
          <w:sz w:val="24"/>
          <w:szCs w:val="24"/>
        </w:rPr>
        <w:t>te th</w:t>
      </w:r>
      <w:r>
        <w:rPr>
          <w:spacing w:val="-1"/>
          <w:sz w:val="24"/>
          <w:szCs w:val="24"/>
        </w:rPr>
        <w:t>a</w:t>
      </w:r>
      <w:r>
        <w:rPr>
          <w:sz w:val="24"/>
          <w:szCs w:val="24"/>
        </w:rPr>
        <w:t>t ba</w:t>
      </w:r>
      <w:r>
        <w:rPr>
          <w:spacing w:val="-1"/>
          <w:sz w:val="24"/>
          <w:szCs w:val="24"/>
        </w:rPr>
        <w:t>r</w:t>
      </w:r>
      <w:r>
        <w:rPr>
          <w:spacing w:val="3"/>
          <w:sz w:val="24"/>
          <w:szCs w:val="24"/>
        </w:rPr>
        <w:t>i</w:t>
      </w:r>
      <w:r>
        <w:rPr>
          <w:spacing w:val="-1"/>
          <w:sz w:val="24"/>
          <w:szCs w:val="24"/>
        </w:rPr>
        <w:t>a</w:t>
      </w:r>
      <w:r>
        <w:rPr>
          <w:sz w:val="24"/>
          <w:szCs w:val="24"/>
        </w:rPr>
        <w:t>tric</w:t>
      </w:r>
      <w:r>
        <w:rPr>
          <w:spacing w:val="1"/>
          <w:sz w:val="24"/>
          <w:szCs w:val="24"/>
        </w:rPr>
        <w:t xml:space="preserve"> </w:t>
      </w:r>
      <w:r>
        <w:rPr>
          <w:sz w:val="24"/>
          <w:szCs w:val="24"/>
        </w:rPr>
        <w:t>surg</w:t>
      </w:r>
      <w:r>
        <w:rPr>
          <w:spacing w:val="-1"/>
          <w:sz w:val="24"/>
          <w:szCs w:val="24"/>
        </w:rPr>
        <w:t>e</w:t>
      </w:r>
      <w:r>
        <w:rPr>
          <w:spacing w:val="4"/>
          <w:sz w:val="24"/>
          <w:szCs w:val="24"/>
        </w:rPr>
        <w:t>r</w:t>
      </w:r>
      <w:r>
        <w:rPr>
          <w:sz w:val="24"/>
          <w:szCs w:val="24"/>
        </w:rPr>
        <w:t>y</w:t>
      </w:r>
      <w:r>
        <w:rPr>
          <w:spacing w:val="-5"/>
          <w:sz w:val="24"/>
          <w:szCs w:val="24"/>
        </w:rPr>
        <w:t xml:space="preserve"> </w:t>
      </w:r>
      <w:r>
        <w:rPr>
          <w:sz w:val="24"/>
          <w:szCs w:val="24"/>
        </w:rPr>
        <w:t>pro</w:t>
      </w:r>
      <w:r>
        <w:rPr>
          <w:spacing w:val="-1"/>
          <w:sz w:val="24"/>
          <w:szCs w:val="24"/>
        </w:rPr>
        <w:t>v</w:t>
      </w:r>
      <w:r>
        <w:rPr>
          <w:sz w:val="24"/>
          <w:szCs w:val="24"/>
        </w:rPr>
        <w:t>ides sust</w:t>
      </w:r>
      <w:r>
        <w:rPr>
          <w:spacing w:val="-1"/>
          <w:sz w:val="24"/>
          <w:szCs w:val="24"/>
        </w:rPr>
        <w:t>a</w:t>
      </w:r>
      <w:r>
        <w:rPr>
          <w:sz w:val="24"/>
          <w:szCs w:val="24"/>
        </w:rPr>
        <w:t>i</w:t>
      </w:r>
      <w:r>
        <w:rPr>
          <w:spacing w:val="3"/>
          <w:sz w:val="24"/>
          <w:szCs w:val="24"/>
        </w:rPr>
        <w:t>n</w:t>
      </w:r>
      <w:r>
        <w:rPr>
          <w:spacing w:val="-1"/>
          <w:sz w:val="24"/>
          <w:szCs w:val="24"/>
        </w:rPr>
        <w:t>e</w:t>
      </w:r>
      <w:r>
        <w:rPr>
          <w:sz w:val="24"/>
          <w:szCs w:val="24"/>
        </w:rPr>
        <w:t>d met</w:t>
      </w:r>
      <w:r>
        <w:rPr>
          <w:spacing w:val="-1"/>
          <w:sz w:val="24"/>
          <w:szCs w:val="24"/>
        </w:rPr>
        <w:t>a</w:t>
      </w:r>
      <w:r>
        <w:rPr>
          <w:sz w:val="24"/>
          <w:szCs w:val="24"/>
        </w:rPr>
        <w:t>bol</w:t>
      </w:r>
      <w:r>
        <w:rPr>
          <w:spacing w:val="1"/>
          <w:sz w:val="24"/>
          <w:szCs w:val="24"/>
        </w:rPr>
        <w:t>i</w:t>
      </w:r>
      <w:r>
        <w:rPr>
          <w:sz w:val="24"/>
          <w:szCs w:val="24"/>
        </w:rPr>
        <w:t>c i</w:t>
      </w:r>
      <w:r>
        <w:rPr>
          <w:spacing w:val="1"/>
          <w:sz w:val="24"/>
          <w:szCs w:val="24"/>
        </w:rPr>
        <w:t>m</w:t>
      </w:r>
      <w:r>
        <w:rPr>
          <w:sz w:val="24"/>
          <w:szCs w:val="24"/>
        </w:rPr>
        <w:t>prov</w:t>
      </w:r>
      <w:r>
        <w:rPr>
          <w:spacing w:val="-2"/>
          <w:sz w:val="24"/>
          <w:szCs w:val="24"/>
        </w:rPr>
        <w:t>e</w:t>
      </w:r>
      <w:r>
        <w:rPr>
          <w:sz w:val="24"/>
          <w:szCs w:val="24"/>
        </w:rPr>
        <w:t>ments up to 12</w:t>
      </w:r>
      <w:r>
        <w:rPr>
          <w:spacing w:val="2"/>
          <w:sz w:val="24"/>
          <w:szCs w:val="24"/>
        </w:rPr>
        <w:t xml:space="preserve"> </w:t>
      </w:r>
      <w:r>
        <w:rPr>
          <w:spacing w:val="-2"/>
          <w:sz w:val="24"/>
          <w:szCs w:val="24"/>
        </w:rPr>
        <w:t>y</w:t>
      </w:r>
      <w:r>
        <w:rPr>
          <w:spacing w:val="-1"/>
          <w:sz w:val="24"/>
          <w:szCs w:val="24"/>
        </w:rPr>
        <w:t>ea</w:t>
      </w:r>
      <w:r>
        <w:rPr>
          <w:sz w:val="24"/>
          <w:szCs w:val="24"/>
        </w:rPr>
        <w:t>rs’</w:t>
      </w:r>
      <w:r>
        <w:rPr>
          <w:spacing w:val="-1"/>
          <w:sz w:val="24"/>
          <w:szCs w:val="24"/>
        </w:rPr>
        <w:t xml:space="preserve"> </w:t>
      </w:r>
      <w:r>
        <w:rPr>
          <w:sz w:val="24"/>
          <w:szCs w:val="24"/>
        </w:rPr>
        <w:t>pos</w:t>
      </w:r>
      <w:r>
        <w:rPr>
          <w:spacing w:val="2"/>
          <w:sz w:val="24"/>
          <w:szCs w:val="24"/>
        </w:rPr>
        <w:t>t</w:t>
      </w:r>
      <w:r>
        <w:rPr>
          <w:spacing w:val="-1"/>
          <w:sz w:val="24"/>
          <w:szCs w:val="24"/>
        </w:rPr>
        <w:t>-</w:t>
      </w:r>
      <w:r>
        <w:rPr>
          <w:sz w:val="24"/>
          <w:szCs w:val="24"/>
        </w:rPr>
        <w:t>in</w:t>
      </w:r>
      <w:r>
        <w:rPr>
          <w:spacing w:val="1"/>
          <w:sz w:val="24"/>
          <w:szCs w:val="24"/>
        </w:rPr>
        <w:t>te</w:t>
      </w:r>
      <w:r>
        <w:rPr>
          <w:sz w:val="24"/>
          <w:szCs w:val="24"/>
        </w:rPr>
        <w:t>rv</w:t>
      </w:r>
      <w:r>
        <w:rPr>
          <w:spacing w:val="-2"/>
          <w:sz w:val="24"/>
          <w:szCs w:val="24"/>
        </w:rPr>
        <w:t>e</w:t>
      </w:r>
      <w:r>
        <w:rPr>
          <w:sz w:val="24"/>
          <w:szCs w:val="24"/>
        </w:rPr>
        <w:t>nt</w:t>
      </w:r>
      <w:r>
        <w:rPr>
          <w:spacing w:val="1"/>
          <w:sz w:val="24"/>
          <w:szCs w:val="24"/>
        </w:rPr>
        <w:t>i</w:t>
      </w:r>
      <w:r>
        <w:rPr>
          <w:sz w:val="24"/>
          <w:szCs w:val="24"/>
        </w:rPr>
        <w:t xml:space="preserve">on, </w:t>
      </w:r>
      <w:r>
        <w:rPr>
          <w:spacing w:val="1"/>
          <w:sz w:val="24"/>
          <w:szCs w:val="24"/>
        </w:rPr>
        <w:t>r</w:t>
      </w:r>
      <w:r>
        <w:rPr>
          <w:spacing w:val="-1"/>
          <w:sz w:val="24"/>
          <w:szCs w:val="24"/>
        </w:rPr>
        <w:t>e</w:t>
      </w:r>
      <w:r>
        <w:rPr>
          <w:sz w:val="24"/>
          <w:szCs w:val="24"/>
        </w:rPr>
        <w:t>info</w:t>
      </w:r>
      <w:r>
        <w:rPr>
          <w:spacing w:val="-1"/>
          <w:sz w:val="24"/>
          <w:szCs w:val="24"/>
        </w:rPr>
        <w:t>rc</w:t>
      </w:r>
      <w:r>
        <w:rPr>
          <w:sz w:val="24"/>
          <w:szCs w:val="24"/>
        </w:rPr>
        <w:t>i</w:t>
      </w:r>
      <w:r>
        <w:rPr>
          <w:spacing w:val="3"/>
          <w:sz w:val="24"/>
          <w:szCs w:val="24"/>
        </w:rPr>
        <w:t>n</w:t>
      </w:r>
      <w:r>
        <w:rPr>
          <w:sz w:val="24"/>
          <w:szCs w:val="24"/>
        </w:rPr>
        <w:t>g</w:t>
      </w:r>
      <w:r>
        <w:rPr>
          <w:spacing w:val="-2"/>
          <w:sz w:val="24"/>
          <w:szCs w:val="24"/>
        </w:rPr>
        <w:t xml:space="preserve"> </w:t>
      </w:r>
      <w:r>
        <w:rPr>
          <w:sz w:val="24"/>
          <w:szCs w:val="24"/>
        </w:rPr>
        <w:t>i</w:t>
      </w:r>
      <w:r>
        <w:rPr>
          <w:spacing w:val="1"/>
          <w:sz w:val="24"/>
          <w:szCs w:val="24"/>
        </w:rPr>
        <w:t>t</w:t>
      </w:r>
      <w:r>
        <w:rPr>
          <w:sz w:val="24"/>
          <w:szCs w:val="24"/>
        </w:rPr>
        <w:t>s lon</w:t>
      </w:r>
      <w:r>
        <w:rPr>
          <w:spacing w:val="3"/>
          <w:sz w:val="24"/>
          <w:szCs w:val="24"/>
        </w:rPr>
        <w:t>g</w:t>
      </w:r>
      <w:r>
        <w:rPr>
          <w:spacing w:val="-1"/>
          <w:sz w:val="24"/>
          <w:szCs w:val="24"/>
        </w:rPr>
        <w:t>-</w:t>
      </w:r>
      <w:r>
        <w:rPr>
          <w:sz w:val="24"/>
          <w:szCs w:val="24"/>
        </w:rPr>
        <w:t>te</w:t>
      </w:r>
      <w:r>
        <w:rPr>
          <w:spacing w:val="-1"/>
          <w:sz w:val="24"/>
          <w:szCs w:val="24"/>
        </w:rPr>
        <w:t>r</w:t>
      </w:r>
      <w:r>
        <w:rPr>
          <w:sz w:val="24"/>
          <w:szCs w:val="24"/>
        </w:rPr>
        <w:t xml:space="preserve">m </w:t>
      </w:r>
      <w:r>
        <w:rPr>
          <w:spacing w:val="2"/>
          <w:sz w:val="24"/>
          <w:szCs w:val="24"/>
        </w:rPr>
        <w:t>e</w:t>
      </w:r>
      <w:r>
        <w:rPr>
          <w:sz w:val="24"/>
          <w:szCs w:val="24"/>
        </w:rPr>
        <w:t>f</w:t>
      </w:r>
      <w:r>
        <w:rPr>
          <w:spacing w:val="-1"/>
          <w:sz w:val="24"/>
          <w:szCs w:val="24"/>
        </w:rPr>
        <w:t>fec</w:t>
      </w:r>
      <w:r>
        <w:rPr>
          <w:sz w:val="24"/>
          <w:szCs w:val="24"/>
        </w:rPr>
        <w:t>t</w:t>
      </w:r>
      <w:r>
        <w:rPr>
          <w:spacing w:val="1"/>
          <w:sz w:val="24"/>
          <w:szCs w:val="24"/>
        </w:rPr>
        <w:t>i</w:t>
      </w:r>
      <w:r>
        <w:rPr>
          <w:sz w:val="24"/>
          <w:szCs w:val="24"/>
        </w:rPr>
        <w:t>v</w:t>
      </w:r>
      <w:r>
        <w:rPr>
          <w:spacing w:val="-1"/>
          <w:sz w:val="24"/>
          <w:szCs w:val="24"/>
        </w:rPr>
        <w:t>e</w:t>
      </w:r>
      <w:r>
        <w:rPr>
          <w:spacing w:val="2"/>
          <w:sz w:val="24"/>
          <w:szCs w:val="24"/>
        </w:rPr>
        <w:t>n</w:t>
      </w:r>
      <w:r>
        <w:rPr>
          <w:spacing w:val="-1"/>
          <w:sz w:val="24"/>
          <w:szCs w:val="24"/>
        </w:rPr>
        <w:t>e</w:t>
      </w:r>
      <w:r>
        <w:rPr>
          <w:sz w:val="24"/>
          <w:szCs w:val="24"/>
        </w:rPr>
        <w:t xml:space="preserve">ss </w:t>
      </w:r>
      <w:r>
        <w:rPr>
          <w:color w:val="538DD3"/>
          <w:spacing w:val="1"/>
          <w:sz w:val="24"/>
          <w:szCs w:val="24"/>
        </w:rPr>
        <w:t>[</w:t>
      </w:r>
      <w:r>
        <w:rPr>
          <w:color w:val="538DD3"/>
          <w:sz w:val="24"/>
          <w:szCs w:val="24"/>
        </w:rPr>
        <w:t>22</w:t>
      </w:r>
      <w:r>
        <w:rPr>
          <w:color w:val="538DD3"/>
          <w:spacing w:val="1"/>
          <w:sz w:val="24"/>
          <w:szCs w:val="24"/>
        </w:rPr>
        <w:t>]</w:t>
      </w:r>
      <w:r>
        <w:rPr>
          <w:color w:val="538DD3"/>
          <w:sz w:val="24"/>
          <w:szCs w:val="24"/>
        </w:rPr>
        <w:t xml:space="preserve">. </w:t>
      </w:r>
      <w:r>
        <w:rPr>
          <w:color w:val="000000"/>
          <w:sz w:val="24"/>
          <w:szCs w:val="24"/>
        </w:rPr>
        <w:t>M</w:t>
      </w:r>
      <w:r>
        <w:rPr>
          <w:color w:val="000000"/>
          <w:spacing w:val="-1"/>
          <w:sz w:val="24"/>
          <w:szCs w:val="24"/>
        </w:rPr>
        <w:t>ea</w:t>
      </w:r>
      <w:r>
        <w:rPr>
          <w:color w:val="000000"/>
          <w:sz w:val="24"/>
          <w:szCs w:val="24"/>
        </w:rPr>
        <w:t>nwhile, m</w:t>
      </w:r>
      <w:r>
        <w:rPr>
          <w:color w:val="000000"/>
          <w:spacing w:val="-1"/>
          <w:sz w:val="24"/>
          <w:szCs w:val="24"/>
        </w:rPr>
        <w:t>e</w:t>
      </w:r>
      <w:r>
        <w:rPr>
          <w:color w:val="000000"/>
          <w:sz w:val="24"/>
          <w:szCs w:val="24"/>
        </w:rPr>
        <w:t>dic</w:t>
      </w:r>
      <w:r>
        <w:rPr>
          <w:color w:val="000000"/>
          <w:spacing w:val="-1"/>
          <w:sz w:val="24"/>
          <w:szCs w:val="24"/>
        </w:rPr>
        <w:t>a</w:t>
      </w:r>
      <w:r>
        <w:rPr>
          <w:color w:val="000000"/>
          <w:sz w:val="24"/>
          <w:szCs w:val="24"/>
        </w:rPr>
        <w:t xml:space="preserve">l </w:t>
      </w:r>
      <w:r>
        <w:rPr>
          <w:color w:val="000000"/>
          <w:spacing w:val="1"/>
          <w:sz w:val="24"/>
          <w:szCs w:val="24"/>
        </w:rPr>
        <w:t>t</w:t>
      </w:r>
      <w:r>
        <w:rPr>
          <w:color w:val="000000"/>
          <w:sz w:val="24"/>
          <w:szCs w:val="24"/>
        </w:rPr>
        <w:t>h</w:t>
      </w:r>
      <w:r>
        <w:rPr>
          <w:color w:val="000000"/>
          <w:spacing w:val="-1"/>
          <w:sz w:val="24"/>
          <w:szCs w:val="24"/>
        </w:rPr>
        <w:t>e</w:t>
      </w:r>
      <w:r>
        <w:rPr>
          <w:color w:val="000000"/>
          <w:sz w:val="24"/>
          <w:szCs w:val="24"/>
        </w:rPr>
        <w:t>r</w:t>
      </w:r>
      <w:r>
        <w:rPr>
          <w:color w:val="000000"/>
          <w:spacing w:val="-2"/>
          <w:sz w:val="24"/>
          <w:szCs w:val="24"/>
        </w:rPr>
        <w:t>a</w:t>
      </w:r>
      <w:r>
        <w:rPr>
          <w:color w:val="000000"/>
          <w:spacing w:val="5"/>
          <w:sz w:val="24"/>
          <w:szCs w:val="24"/>
        </w:rPr>
        <w:t>p</w:t>
      </w:r>
      <w:r>
        <w:rPr>
          <w:color w:val="000000"/>
          <w:sz w:val="24"/>
          <w:szCs w:val="24"/>
        </w:rPr>
        <w:t>y</w:t>
      </w:r>
      <w:r>
        <w:rPr>
          <w:color w:val="000000"/>
          <w:spacing w:val="-4"/>
          <w:sz w:val="24"/>
          <w:szCs w:val="24"/>
        </w:rPr>
        <w:t xml:space="preserve"> </w:t>
      </w:r>
      <w:r>
        <w:rPr>
          <w:color w:val="000000"/>
          <w:sz w:val="24"/>
          <w:szCs w:val="24"/>
        </w:rPr>
        <w:t>p</w:t>
      </w:r>
      <w:r>
        <w:rPr>
          <w:color w:val="000000"/>
          <w:spacing w:val="-1"/>
          <w:sz w:val="24"/>
          <w:szCs w:val="24"/>
        </w:rPr>
        <w:t>a</w:t>
      </w:r>
      <w:r>
        <w:rPr>
          <w:color w:val="000000"/>
          <w:sz w:val="24"/>
          <w:szCs w:val="24"/>
        </w:rPr>
        <w:t>rti</w:t>
      </w:r>
      <w:r>
        <w:rPr>
          <w:color w:val="000000"/>
          <w:spacing w:val="-1"/>
          <w:sz w:val="24"/>
          <w:szCs w:val="24"/>
        </w:rPr>
        <w:t>c</w:t>
      </w:r>
      <w:r>
        <w:rPr>
          <w:color w:val="000000"/>
          <w:sz w:val="24"/>
          <w:szCs w:val="24"/>
        </w:rPr>
        <w:t>ul</w:t>
      </w:r>
      <w:r>
        <w:rPr>
          <w:color w:val="000000"/>
          <w:spacing w:val="2"/>
          <w:sz w:val="24"/>
          <w:szCs w:val="24"/>
        </w:rPr>
        <w:t>a</w:t>
      </w:r>
      <w:r>
        <w:rPr>
          <w:color w:val="000000"/>
          <w:sz w:val="24"/>
          <w:szCs w:val="24"/>
        </w:rPr>
        <w:t>r</w:t>
      </w:r>
      <w:r>
        <w:rPr>
          <w:color w:val="000000"/>
          <w:spacing w:val="4"/>
          <w:sz w:val="24"/>
          <w:szCs w:val="24"/>
        </w:rPr>
        <w:t>l</w:t>
      </w:r>
      <w:r>
        <w:rPr>
          <w:color w:val="000000"/>
          <w:sz w:val="24"/>
          <w:szCs w:val="24"/>
        </w:rPr>
        <w:t>y</w:t>
      </w:r>
      <w:r>
        <w:rPr>
          <w:color w:val="000000"/>
          <w:spacing w:val="-5"/>
          <w:sz w:val="24"/>
          <w:szCs w:val="24"/>
        </w:rPr>
        <w:t xml:space="preserve"> </w:t>
      </w:r>
      <w:r>
        <w:rPr>
          <w:color w:val="000000"/>
          <w:sz w:val="24"/>
          <w:szCs w:val="24"/>
        </w:rPr>
        <w:t>with ne</w:t>
      </w:r>
      <w:r>
        <w:rPr>
          <w:color w:val="000000"/>
          <w:spacing w:val="2"/>
          <w:sz w:val="24"/>
          <w:szCs w:val="24"/>
        </w:rPr>
        <w:t>xt</w:t>
      </w:r>
      <w:r>
        <w:rPr>
          <w:color w:val="000000"/>
          <w:spacing w:val="-1"/>
          <w:sz w:val="24"/>
          <w:szCs w:val="24"/>
        </w:rPr>
        <w:t>-</w:t>
      </w:r>
      <w:r>
        <w:rPr>
          <w:color w:val="000000"/>
          <w:spacing w:val="-2"/>
          <w:sz w:val="24"/>
          <w:szCs w:val="24"/>
        </w:rPr>
        <w:t>g</w:t>
      </w:r>
      <w:r>
        <w:rPr>
          <w:color w:val="000000"/>
          <w:spacing w:val="-1"/>
          <w:sz w:val="24"/>
          <w:szCs w:val="24"/>
        </w:rPr>
        <w:t>e</w:t>
      </w:r>
      <w:r>
        <w:rPr>
          <w:color w:val="000000"/>
          <w:sz w:val="24"/>
          <w:szCs w:val="24"/>
        </w:rPr>
        <w:t>n</w:t>
      </w:r>
      <w:r>
        <w:rPr>
          <w:color w:val="000000"/>
          <w:spacing w:val="1"/>
          <w:sz w:val="24"/>
          <w:szCs w:val="24"/>
        </w:rPr>
        <w:t>e</w:t>
      </w:r>
      <w:r>
        <w:rPr>
          <w:color w:val="000000"/>
          <w:sz w:val="24"/>
          <w:szCs w:val="24"/>
        </w:rPr>
        <w:t>r</w:t>
      </w:r>
      <w:r>
        <w:rPr>
          <w:color w:val="000000"/>
          <w:spacing w:val="-2"/>
          <w:sz w:val="24"/>
          <w:szCs w:val="24"/>
        </w:rPr>
        <w:t>a</w:t>
      </w:r>
      <w:r>
        <w:rPr>
          <w:color w:val="000000"/>
          <w:sz w:val="24"/>
          <w:szCs w:val="24"/>
        </w:rPr>
        <w:t>t</w:t>
      </w:r>
      <w:r>
        <w:rPr>
          <w:color w:val="000000"/>
          <w:spacing w:val="1"/>
          <w:sz w:val="24"/>
          <w:szCs w:val="24"/>
        </w:rPr>
        <w:t>i</w:t>
      </w:r>
      <w:r>
        <w:rPr>
          <w:color w:val="000000"/>
          <w:sz w:val="24"/>
          <w:szCs w:val="24"/>
        </w:rPr>
        <w:t>on inc</w:t>
      </w:r>
      <w:r>
        <w:rPr>
          <w:color w:val="000000"/>
          <w:spacing w:val="-1"/>
          <w:sz w:val="24"/>
          <w:szCs w:val="24"/>
        </w:rPr>
        <w:t>re</w:t>
      </w:r>
      <w:r>
        <w:rPr>
          <w:color w:val="000000"/>
          <w:sz w:val="24"/>
          <w:szCs w:val="24"/>
        </w:rPr>
        <w:t>t</w:t>
      </w:r>
      <w:r>
        <w:rPr>
          <w:color w:val="000000"/>
          <w:spacing w:val="3"/>
          <w:sz w:val="24"/>
          <w:szCs w:val="24"/>
        </w:rPr>
        <w:t>i</w:t>
      </w:r>
      <w:r>
        <w:rPr>
          <w:color w:val="000000"/>
          <w:spacing w:val="1"/>
          <w:sz w:val="24"/>
          <w:szCs w:val="24"/>
        </w:rPr>
        <w:t>n</w:t>
      </w:r>
      <w:r>
        <w:rPr>
          <w:color w:val="000000"/>
          <w:spacing w:val="-1"/>
          <w:sz w:val="24"/>
          <w:szCs w:val="24"/>
        </w:rPr>
        <w:t>-</w:t>
      </w:r>
      <w:r>
        <w:rPr>
          <w:color w:val="000000"/>
          <w:sz w:val="24"/>
          <w:szCs w:val="24"/>
        </w:rPr>
        <w:t>b</w:t>
      </w:r>
      <w:r>
        <w:rPr>
          <w:color w:val="000000"/>
          <w:spacing w:val="-1"/>
          <w:sz w:val="24"/>
          <w:szCs w:val="24"/>
        </w:rPr>
        <w:t>a</w:t>
      </w:r>
      <w:r>
        <w:rPr>
          <w:color w:val="000000"/>
          <w:sz w:val="24"/>
          <w:szCs w:val="24"/>
        </w:rPr>
        <w:t>s</w:t>
      </w:r>
      <w:r>
        <w:rPr>
          <w:color w:val="000000"/>
          <w:spacing w:val="-1"/>
          <w:sz w:val="24"/>
          <w:szCs w:val="24"/>
        </w:rPr>
        <w:t>e</w:t>
      </w:r>
      <w:r>
        <w:rPr>
          <w:color w:val="000000"/>
          <w:sz w:val="24"/>
          <w:szCs w:val="24"/>
        </w:rPr>
        <w:t>d dr</w:t>
      </w:r>
      <w:r>
        <w:rPr>
          <w:color w:val="000000"/>
          <w:spacing w:val="1"/>
          <w:sz w:val="24"/>
          <w:szCs w:val="24"/>
        </w:rPr>
        <w:t>u</w:t>
      </w:r>
      <w:r>
        <w:rPr>
          <w:color w:val="000000"/>
          <w:spacing w:val="-2"/>
          <w:sz w:val="24"/>
          <w:szCs w:val="24"/>
        </w:rPr>
        <w:t>g</w:t>
      </w:r>
      <w:r>
        <w:rPr>
          <w:color w:val="000000"/>
          <w:sz w:val="24"/>
          <w:szCs w:val="24"/>
        </w:rPr>
        <w:t>s h</w:t>
      </w:r>
      <w:r>
        <w:rPr>
          <w:color w:val="000000"/>
          <w:spacing w:val="-1"/>
          <w:sz w:val="24"/>
          <w:szCs w:val="24"/>
        </w:rPr>
        <w:t>a</w:t>
      </w:r>
      <w:r>
        <w:rPr>
          <w:color w:val="000000"/>
          <w:sz w:val="24"/>
          <w:szCs w:val="24"/>
        </w:rPr>
        <w:t xml:space="preserve">s </w:t>
      </w:r>
      <w:r>
        <w:rPr>
          <w:color w:val="000000"/>
          <w:spacing w:val="-1"/>
          <w:sz w:val="24"/>
          <w:szCs w:val="24"/>
        </w:rPr>
        <w:t>ac</w:t>
      </w:r>
      <w:r>
        <w:rPr>
          <w:color w:val="000000"/>
          <w:sz w:val="24"/>
          <w:szCs w:val="24"/>
        </w:rPr>
        <w:t>hie</w:t>
      </w:r>
      <w:r>
        <w:rPr>
          <w:color w:val="000000"/>
          <w:spacing w:val="2"/>
          <w:sz w:val="24"/>
          <w:szCs w:val="24"/>
        </w:rPr>
        <w:t>v</w:t>
      </w:r>
      <w:r>
        <w:rPr>
          <w:color w:val="000000"/>
          <w:spacing w:val="-1"/>
          <w:sz w:val="24"/>
          <w:szCs w:val="24"/>
        </w:rPr>
        <w:t>e</w:t>
      </w:r>
      <w:r>
        <w:rPr>
          <w:color w:val="000000"/>
          <w:sz w:val="24"/>
          <w:szCs w:val="24"/>
        </w:rPr>
        <w:t>d w</w:t>
      </w:r>
      <w:r>
        <w:rPr>
          <w:color w:val="000000"/>
          <w:spacing w:val="-1"/>
          <w:sz w:val="24"/>
          <w:szCs w:val="24"/>
        </w:rPr>
        <w:t>e</w:t>
      </w:r>
      <w:r>
        <w:rPr>
          <w:color w:val="000000"/>
          <w:spacing w:val="3"/>
          <w:sz w:val="24"/>
          <w:szCs w:val="24"/>
        </w:rPr>
        <w:t>i</w:t>
      </w:r>
      <w:r>
        <w:rPr>
          <w:color w:val="000000"/>
          <w:spacing w:val="-2"/>
          <w:sz w:val="24"/>
          <w:szCs w:val="24"/>
        </w:rPr>
        <w:t>g</w:t>
      </w:r>
      <w:r>
        <w:rPr>
          <w:color w:val="000000"/>
          <w:sz w:val="24"/>
          <w:szCs w:val="24"/>
        </w:rPr>
        <w:t xml:space="preserve">ht </w:t>
      </w:r>
      <w:r>
        <w:rPr>
          <w:color w:val="000000"/>
          <w:spacing w:val="2"/>
          <w:sz w:val="24"/>
          <w:szCs w:val="24"/>
        </w:rPr>
        <w:t>r</w:t>
      </w:r>
      <w:r>
        <w:rPr>
          <w:color w:val="000000"/>
          <w:spacing w:val="-1"/>
          <w:sz w:val="24"/>
          <w:szCs w:val="24"/>
        </w:rPr>
        <w:t>e</w:t>
      </w:r>
      <w:r>
        <w:rPr>
          <w:color w:val="000000"/>
          <w:sz w:val="24"/>
          <w:szCs w:val="24"/>
        </w:rPr>
        <w:t>d</w:t>
      </w:r>
      <w:r>
        <w:rPr>
          <w:color w:val="000000"/>
          <w:spacing w:val="2"/>
          <w:sz w:val="24"/>
          <w:szCs w:val="24"/>
        </w:rPr>
        <w:t>u</w:t>
      </w:r>
      <w:r>
        <w:rPr>
          <w:color w:val="000000"/>
          <w:spacing w:val="-1"/>
          <w:sz w:val="24"/>
          <w:szCs w:val="24"/>
        </w:rPr>
        <w:t>c</w:t>
      </w:r>
      <w:r>
        <w:rPr>
          <w:color w:val="000000"/>
          <w:sz w:val="24"/>
          <w:szCs w:val="24"/>
        </w:rPr>
        <w:t>t</w:t>
      </w:r>
      <w:r>
        <w:rPr>
          <w:color w:val="000000"/>
          <w:spacing w:val="1"/>
          <w:sz w:val="24"/>
          <w:szCs w:val="24"/>
        </w:rPr>
        <w:t>i</w:t>
      </w:r>
      <w:r>
        <w:rPr>
          <w:color w:val="000000"/>
          <w:sz w:val="24"/>
          <w:szCs w:val="24"/>
        </w:rPr>
        <w:t xml:space="preserve">ons </w:t>
      </w:r>
      <w:r>
        <w:rPr>
          <w:color w:val="000000"/>
          <w:spacing w:val="-1"/>
          <w:sz w:val="24"/>
          <w:szCs w:val="24"/>
        </w:rPr>
        <w:t>a</w:t>
      </w:r>
      <w:r>
        <w:rPr>
          <w:color w:val="000000"/>
          <w:sz w:val="24"/>
          <w:szCs w:val="24"/>
        </w:rPr>
        <w:t>ppro</w:t>
      </w:r>
      <w:r>
        <w:rPr>
          <w:color w:val="000000"/>
          <w:spacing w:val="-2"/>
          <w:sz w:val="24"/>
          <w:szCs w:val="24"/>
        </w:rPr>
        <w:t>a</w:t>
      </w:r>
      <w:r>
        <w:rPr>
          <w:color w:val="000000"/>
          <w:spacing w:val="-1"/>
          <w:sz w:val="24"/>
          <w:szCs w:val="24"/>
        </w:rPr>
        <w:t>c</w:t>
      </w:r>
      <w:r>
        <w:rPr>
          <w:color w:val="000000"/>
          <w:sz w:val="24"/>
          <w:szCs w:val="24"/>
        </w:rPr>
        <w:t>hi</w:t>
      </w:r>
      <w:r>
        <w:rPr>
          <w:color w:val="000000"/>
          <w:spacing w:val="3"/>
          <w:sz w:val="24"/>
          <w:szCs w:val="24"/>
        </w:rPr>
        <w:t>n</w:t>
      </w:r>
      <w:r>
        <w:rPr>
          <w:color w:val="000000"/>
          <w:sz w:val="24"/>
          <w:szCs w:val="24"/>
        </w:rPr>
        <w:t>g</w:t>
      </w:r>
      <w:r>
        <w:rPr>
          <w:color w:val="000000"/>
          <w:spacing w:val="-2"/>
          <w:sz w:val="24"/>
          <w:szCs w:val="24"/>
        </w:rPr>
        <w:t xml:space="preserve"> </w:t>
      </w:r>
      <w:r>
        <w:rPr>
          <w:color w:val="000000"/>
          <w:sz w:val="24"/>
          <w:szCs w:val="24"/>
        </w:rPr>
        <w:t>those</w:t>
      </w:r>
      <w:r>
        <w:rPr>
          <w:color w:val="000000"/>
          <w:spacing w:val="2"/>
          <w:sz w:val="24"/>
          <w:szCs w:val="24"/>
        </w:rPr>
        <w:t xml:space="preserve"> </w:t>
      </w:r>
      <w:r>
        <w:rPr>
          <w:color w:val="000000"/>
          <w:sz w:val="24"/>
          <w:szCs w:val="24"/>
        </w:rPr>
        <w:t>of su</w:t>
      </w:r>
      <w:r>
        <w:rPr>
          <w:color w:val="000000"/>
          <w:spacing w:val="1"/>
          <w:sz w:val="24"/>
          <w:szCs w:val="24"/>
        </w:rPr>
        <w:t>r</w:t>
      </w:r>
      <w:r>
        <w:rPr>
          <w:color w:val="000000"/>
          <w:spacing w:val="-2"/>
          <w:sz w:val="24"/>
          <w:szCs w:val="24"/>
        </w:rPr>
        <w:t>g</w:t>
      </w:r>
      <w:r>
        <w:rPr>
          <w:color w:val="000000"/>
          <w:sz w:val="24"/>
          <w:szCs w:val="24"/>
        </w:rPr>
        <w:t>ic</w:t>
      </w:r>
      <w:r>
        <w:rPr>
          <w:color w:val="000000"/>
          <w:spacing w:val="-1"/>
          <w:sz w:val="24"/>
          <w:szCs w:val="24"/>
        </w:rPr>
        <w:t>a</w:t>
      </w:r>
      <w:r>
        <w:rPr>
          <w:color w:val="000000"/>
          <w:sz w:val="24"/>
          <w:szCs w:val="24"/>
        </w:rPr>
        <w:t xml:space="preserve">l </w:t>
      </w:r>
      <w:r>
        <w:rPr>
          <w:color w:val="000000"/>
          <w:spacing w:val="1"/>
          <w:sz w:val="24"/>
          <w:szCs w:val="24"/>
        </w:rPr>
        <w:t>i</w:t>
      </w:r>
      <w:r>
        <w:rPr>
          <w:color w:val="000000"/>
          <w:sz w:val="24"/>
          <w:szCs w:val="24"/>
        </w:rPr>
        <w:t>nte</w:t>
      </w:r>
      <w:r>
        <w:rPr>
          <w:color w:val="000000"/>
          <w:spacing w:val="-1"/>
          <w:sz w:val="24"/>
          <w:szCs w:val="24"/>
        </w:rPr>
        <w:t>r</w:t>
      </w:r>
      <w:r>
        <w:rPr>
          <w:color w:val="000000"/>
          <w:spacing w:val="2"/>
          <w:sz w:val="24"/>
          <w:szCs w:val="24"/>
        </w:rPr>
        <w:t>v</w:t>
      </w:r>
      <w:r>
        <w:rPr>
          <w:color w:val="000000"/>
          <w:spacing w:val="-1"/>
          <w:sz w:val="24"/>
          <w:szCs w:val="24"/>
        </w:rPr>
        <w:t>e</w:t>
      </w:r>
      <w:r>
        <w:rPr>
          <w:color w:val="000000"/>
          <w:sz w:val="24"/>
          <w:szCs w:val="24"/>
        </w:rPr>
        <w:t>nt</w:t>
      </w:r>
      <w:r>
        <w:rPr>
          <w:color w:val="000000"/>
          <w:spacing w:val="1"/>
          <w:sz w:val="24"/>
          <w:szCs w:val="24"/>
        </w:rPr>
        <w:t>i</w:t>
      </w:r>
      <w:r>
        <w:rPr>
          <w:color w:val="000000"/>
          <w:sz w:val="24"/>
          <w:szCs w:val="24"/>
        </w:rPr>
        <w:t>ons, thou</w:t>
      </w:r>
      <w:r>
        <w:rPr>
          <w:color w:val="000000"/>
          <w:spacing w:val="-2"/>
          <w:sz w:val="24"/>
          <w:szCs w:val="24"/>
        </w:rPr>
        <w:t>g</w:t>
      </w:r>
      <w:r>
        <w:rPr>
          <w:color w:val="000000"/>
          <w:sz w:val="24"/>
          <w:szCs w:val="24"/>
        </w:rPr>
        <w:t>h dur</w:t>
      </w:r>
      <w:r>
        <w:rPr>
          <w:color w:val="000000"/>
          <w:spacing w:val="-2"/>
          <w:sz w:val="24"/>
          <w:szCs w:val="24"/>
        </w:rPr>
        <w:t>a</w:t>
      </w:r>
      <w:r>
        <w:rPr>
          <w:color w:val="000000"/>
          <w:sz w:val="24"/>
          <w:szCs w:val="24"/>
        </w:rPr>
        <w:t>bi</w:t>
      </w:r>
      <w:r>
        <w:rPr>
          <w:color w:val="000000"/>
          <w:spacing w:val="1"/>
          <w:sz w:val="24"/>
          <w:szCs w:val="24"/>
        </w:rPr>
        <w:t>l</w:t>
      </w:r>
      <w:r>
        <w:rPr>
          <w:color w:val="000000"/>
          <w:sz w:val="24"/>
          <w:szCs w:val="24"/>
        </w:rPr>
        <w:t>i</w:t>
      </w:r>
      <w:r>
        <w:rPr>
          <w:color w:val="000000"/>
          <w:spacing w:val="3"/>
          <w:sz w:val="24"/>
          <w:szCs w:val="24"/>
        </w:rPr>
        <w:t>t</w:t>
      </w:r>
      <w:r>
        <w:rPr>
          <w:color w:val="000000"/>
          <w:sz w:val="24"/>
          <w:szCs w:val="24"/>
        </w:rPr>
        <w:t>y</w:t>
      </w:r>
      <w:r>
        <w:rPr>
          <w:color w:val="000000"/>
          <w:spacing w:val="-5"/>
          <w:sz w:val="24"/>
          <w:szCs w:val="24"/>
        </w:rPr>
        <w:t xml:space="preserve"> </w:t>
      </w:r>
      <w:r>
        <w:rPr>
          <w:color w:val="000000"/>
          <w:sz w:val="24"/>
          <w:szCs w:val="24"/>
        </w:rPr>
        <w:t>b</w:t>
      </w:r>
      <w:r>
        <w:rPr>
          <w:color w:val="000000"/>
          <w:spacing w:val="4"/>
          <w:sz w:val="24"/>
          <w:szCs w:val="24"/>
        </w:rPr>
        <w:t>e</w:t>
      </w:r>
      <w:r>
        <w:rPr>
          <w:color w:val="000000"/>
          <w:spacing w:val="-5"/>
          <w:sz w:val="24"/>
          <w:szCs w:val="24"/>
        </w:rPr>
        <w:t>y</w:t>
      </w:r>
      <w:r>
        <w:rPr>
          <w:color w:val="000000"/>
          <w:sz w:val="24"/>
          <w:szCs w:val="24"/>
        </w:rPr>
        <w:t>ond th</w:t>
      </w:r>
      <w:r>
        <w:rPr>
          <w:color w:val="000000"/>
          <w:spacing w:val="2"/>
          <w:sz w:val="24"/>
          <w:szCs w:val="24"/>
        </w:rPr>
        <w:t>r</w:t>
      </w:r>
      <w:r>
        <w:rPr>
          <w:color w:val="000000"/>
          <w:spacing w:val="-1"/>
          <w:sz w:val="24"/>
          <w:szCs w:val="24"/>
        </w:rPr>
        <w:t>e</w:t>
      </w:r>
      <w:r>
        <w:rPr>
          <w:color w:val="000000"/>
          <w:sz w:val="24"/>
          <w:szCs w:val="24"/>
        </w:rPr>
        <w:t>e</w:t>
      </w:r>
      <w:r>
        <w:rPr>
          <w:color w:val="000000"/>
          <w:spacing w:val="4"/>
          <w:sz w:val="24"/>
          <w:szCs w:val="24"/>
        </w:rPr>
        <w:t xml:space="preserve"> </w:t>
      </w:r>
      <w:r>
        <w:rPr>
          <w:color w:val="000000"/>
          <w:spacing w:val="-2"/>
          <w:sz w:val="24"/>
          <w:szCs w:val="24"/>
        </w:rPr>
        <w:t>y</w:t>
      </w:r>
      <w:r>
        <w:rPr>
          <w:color w:val="000000"/>
          <w:spacing w:val="-1"/>
          <w:sz w:val="24"/>
          <w:szCs w:val="24"/>
        </w:rPr>
        <w:t>ea</w:t>
      </w:r>
      <w:r>
        <w:rPr>
          <w:color w:val="000000"/>
          <w:sz w:val="24"/>
          <w:szCs w:val="24"/>
        </w:rPr>
        <w:t xml:space="preserve">rs </w:t>
      </w:r>
      <w:r>
        <w:rPr>
          <w:color w:val="000000"/>
          <w:spacing w:val="1"/>
          <w:sz w:val="24"/>
          <w:szCs w:val="24"/>
        </w:rPr>
        <w:t>r</w:t>
      </w:r>
      <w:r>
        <w:rPr>
          <w:color w:val="000000"/>
          <w:spacing w:val="-1"/>
          <w:sz w:val="24"/>
          <w:szCs w:val="24"/>
        </w:rPr>
        <w:t>e</w:t>
      </w:r>
      <w:r>
        <w:rPr>
          <w:color w:val="000000"/>
          <w:sz w:val="24"/>
          <w:szCs w:val="24"/>
        </w:rPr>
        <w:t>mains un</w:t>
      </w:r>
      <w:r>
        <w:rPr>
          <w:color w:val="000000"/>
          <w:spacing w:val="-1"/>
          <w:sz w:val="24"/>
          <w:szCs w:val="24"/>
        </w:rPr>
        <w:t>c</w:t>
      </w:r>
      <w:r>
        <w:rPr>
          <w:color w:val="000000"/>
          <w:spacing w:val="1"/>
          <w:sz w:val="24"/>
          <w:szCs w:val="24"/>
        </w:rPr>
        <w:t>e</w:t>
      </w:r>
      <w:r>
        <w:rPr>
          <w:color w:val="000000"/>
          <w:sz w:val="24"/>
          <w:szCs w:val="24"/>
        </w:rPr>
        <w:t>rt</w:t>
      </w:r>
      <w:r>
        <w:rPr>
          <w:color w:val="000000"/>
          <w:spacing w:val="-1"/>
          <w:sz w:val="24"/>
          <w:szCs w:val="24"/>
        </w:rPr>
        <w:t>a</w:t>
      </w:r>
      <w:r>
        <w:rPr>
          <w:color w:val="000000"/>
          <w:sz w:val="24"/>
          <w:szCs w:val="24"/>
        </w:rPr>
        <w:t>in</w:t>
      </w:r>
      <w:r>
        <w:rPr>
          <w:color w:val="000000"/>
          <w:spacing w:val="3"/>
          <w:sz w:val="24"/>
          <w:szCs w:val="24"/>
        </w:rPr>
        <w:t xml:space="preserve"> </w:t>
      </w:r>
      <w:r>
        <w:rPr>
          <w:color w:val="538DD3"/>
          <w:spacing w:val="1"/>
          <w:sz w:val="24"/>
          <w:szCs w:val="24"/>
        </w:rPr>
        <w:t>[</w:t>
      </w:r>
      <w:r>
        <w:rPr>
          <w:color w:val="538DD3"/>
          <w:sz w:val="24"/>
          <w:szCs w:val="24"/>
        </w:rPr>
        <w:t>25</w:t>
      </w:r>
      <w:r>
        <w:rPr>
          <w:color w:val="538DD3"/>
          <w:spacing w:val="1"/>
          <w:sz w:val="24"/>
          <w:szCs w:val="24"/>
        </w:rPr>
        <w:t>]</w:t>
      </w:r>
      <w:r>
        <w:rPr>
          <w:color w:val="538DD3"/>
          <w:sz w:val="24"/>
          <w:szCs w:val="24"/>
        </w:rPr>
        <w:t xml:space="preserve">. </w:t>
      </w:r>
      <w:r>
        <w:rPr>
          <w:color w:val="000000"/>
          <w:sz w:val="24"/>
          <w:szCs w:val="24"/>
        </w:rPr>
        <w:t>Cost</w:t>
      </w:r>
      <w:r>
        <w:rPr>
          <w:color w:val="000000"/>
          <w:spacing w:val="1"/>
          <w:sz w:val="24"/>
          <w:szCs w:val="24"/>
        </w:rPr>
        <w:t xml:space="preserve"> </w:t>
      </w:r>
      <w:r>
        <w:rPr>
          <w:color w:val="000000"/>
          <w:spacing w:val="-1"/>
          <w:sz w:val="24"/>
          <w:szCs w:val="24"/>
        </w:rPr>
        <w:t>e</w:t>
      </w:r>
      <w:r>
        <w:rPr>
          <w:color w:val="000000"/>
          <w:sz w:val="24"/>
          <w:szCs w:val="24"/>
        </w:rPr>
        <w:t>f</w:t>
      </w:r>
      <w:r>
        <w:rPr>
          <w:color w:val="000000"/>
          <w:spacing w:val="-1"/>
          <w:sz w:val="24"/>
          <w:szCs w:val="24"/>
        </w:rPr>
        <w:t>fec</w:t>
      </w:r>
      <w:r>
        <w:rPr>
          <w:color w:val="000000"/>
          <w:sz w:val="24"/>
          <w:szCs w:val="24"/>
        </w:rPr>
        <w:t>t</w:t>
      </w:r>
      <w:r>
        <w:rPr>
          <w:color w:val="000000"/>
          <w:spacing w:val="1"/>
          <w:sz w:val="24"/>
          <w:szCs w:val="24"/>
        </w:rPr>
        <w:t>i</w:t>
      </w:r>
      <w:r>
        <w:rPr>
          <w:color w:val="000000"/>
          <w:sz w:val="24"/>
          <w:szCs w:val="24"/>
        </w:rPr>
        <w:t>v</w:t>
      </w:r>
      <w:r>
        <w:rPr>
          <w:color w:val="000000"/>
          <w:spacing w:val="-1"/>
          <w:sz w:val="24"/>
          <w:szCs w:val="24"/>
        </w:rPr>
        <w:t>e</w:t>
      </w:r>
      <w:r>
        <w:rPr>
          <w:color w:val="000000"/>
          <w:sz w:val="24"/>
          <w:szCs w:val="24"/>
        </w:rPr>
        <w:t>n</w:t>
      </w:r>
      <w:r>
        <w:rPr>
          <w:color w:val="000000"/>
          <w:spacing w:val="-1"/>
          <w:sz w:val="24"/>
          <w:szCs w:val="24"/>
        </w:rPr>
        <w:t>e</w:t>
      </w:r>
      <w:r>
        <w:rPr>
          <w:color w:val="000000"/>
          <w:sz w:val="24"/>
          <w:szCs w:val="24"/>
        </w:rPr>
        <w:t>ss a</w:t>
      </w:r>
      <w:r>
        <w:rPr>
          <w:color w:val="000000"/>
          <w:spacing w:val="2"/>
          <w:sz w:val="24"/>
          <w:szCs w:val="24"/>
        </w:rPr>
        <w:t>n</w:t>
      </w:r>
      <w:r>
        <w:rPr>
          <w:color w:val="000000"/>
          <w:spacing w:val="-1"/>
          <w:sz w:val="24"/>
          <w:szCs w:val="24"/>
        </w:rPr>
        <w:t>a</w:t>
      </w:r>
      <w:r>
        <w:rPr>
          <w:color w:val="000000"/>
          <w:spacing w:val="3"/>
          <w:sz w:val="24"/>
          <w:szCs w:val="24"/>
        </w:rPr>
        <w:t>l</w:t>
      </w:r>
      <w:r>
        <w:rPr>
          <w:color w:val="000000"/>
          <w:spacing w:val="-5"/>
          <w:sz w:val="24"/>
          <w:szCs w:val="24"/>
        </w:rPr>
        <w:t>y</w:t>
      </w:r>
      <w:r>
        <w:rPr>
          <w:color w:val="000000"/>
          <w:sz w:val="24"/>
          <w:szCs w:val="24"/>
        </w:rPr>
        <w:t>s</w:t>
      </w:r>
      <w:r>
        <w:rPr>
          <w:color w:val="000000"/>
          <w:spacing w:val="-1"/>
          <w:sz w:val="24"/>
          <w:szCs w:val="24"/>
        </w:rPr>
        <w:t>e</w:t>
      </w:r>
      <w:r>
        <w:rPr>
          <w:color w:val="000000"/>
          <w:sz w:val="24"/>
          <w:szCs w:val="24"/>
        </w:rPr>
        <w:t>s inc</w:t>
      </w:r>
      <w:r>
        <w:rPr>
          <w:color w:val="000000"/>
          <w:spacing w:val="-1"/>
          <w:sz w:val="24"/>
          <w:szCs w:val="24"/>
        </w:rPr>
        <w:t>rea</w:t>
      </w:r>
      <w:r>
        <w:rPr>
          <w:color w:val="000000"/>
          <w:sz w:val="24"/>
          <w:szCs w:val="24"/>
        </w:rPr>
        <w:t>si</w:t>
      </w:r>
      <w:r>
        <w:rPr>
          <w:color w:val="000000"/>
          <w:spacing w:val="3"/>
          <w:sz w:val="24"/>
          <w:szCs w:val="24"/>
        </w:rPr>
        <w:t>n</w:t>
      </w:r>
      <w:r>
        <w:rPr>
          <w:color w:val="000000"/>
          <w:spacing w:val="-2"/>
          <w:sz w:val="24"/>
          <w:szCs w:val="24"/>
        </w:rPr>
        <w:t>g</w:t>
      </w:r>
      <w:r>
        <w:rPr>
          <w:color w:val="000000"/>
          <w:spacing w:val="5"/>
          <w:sz w:val="24"/>
          <w:szCs w:val="24"/>
        </w:rPr>
        <w:t>l</w:t>
      </w:r>
      <w:r>
        <w:rPr>
          <w:color w:val="000000"/>
          <w:sz w:val="24"/>
          <w:szCs w:val="24"/>
        </w:rPr>
        <w:t>y</w:t>
      </w:r>
      <w:r>
        <w:rPr>
          <w:color w:val="000000"/>
          <w:spacing w:val="-5"/>
          <w:sz w:val="24"/>
          <w:szCs w:val="24"/>
        </w:rPr>
        <w:t xml:space="preserve"> </w:t>
      </w:r>
      <w:r>
        <w:rPr>
          <w:color w:val="000000"/>
          <w:sz w:val="24"/>
          <w:szCs w:val="24"/>
        </w:rPr>
        <w:t>f</w:t>
      </w:r>
      <w:r>
        <w:rPr>
          <w:color w:val="000000"/>
          <w:spacing w:val="-2"/>
          <w:sz w:val="24"/>
          <w:szCs w:val="24"/>
        </w:rPr>
        <w:t>a</w:t>
      </w:r>
      <w:r>
        <w:rPr>
          <w:color w:val="000000"/>
          <w:sz w:val="24"/>
          <w:szCs w:val="24"/>
        </w:rPr>
        <w:t>v</w:t>
      </w:r>
      <w:r>
        <w:rPr>
          <w:color w:val="000000"/>
          <w:spacing w:val="2"/>
          <w:sz w:val="24"/>
          <w:szCs w:val="24"/>
        </w:rPr>
        <w:t>o</w:t>
      </w:r>
      <w:r>
        <w:rPr>
          <w:color w:val="000000"/>
          <w:sz w:val="24"/>
          <w:szCs w:val="24"/>
        </w:rPr>
        <w:t>r b</w:t>
      </w:r>
      <w:r>
        <w:rPr>
          <w:color w:val="000000"/>
          <w:spacing w:val="-2"/>
          <w:sz w:val="24"/>
          <w:szCs w:val="24"/>
        </w:rPr>
        <w:t>a</w:t>
      </w:r>
      <w:r>
        <w:rPr>
          <w:color w:val="000000"/>
          <w:sz w:val="24"/>
          <w:szCs w:val="24"/>
        </w:rPr>
        <w:t>r</w:t>
      </w:r>
      <w:r>
        <w:rPr>
          <w:color w:val="000000"/>
          <w:spacing w:val="2"/>
          <w:sz w:val="24"/>
          <w:szCs w:val="24"/>
        </w:rPr>
        <w:t>i</w:t>
      </w:r>
      <w:r>
        <w:rPr>
          <w:color w:val="000000"/>
          <w:spacing w:val="-1"/>
          <w:sz w:val="24"/>
          <w:szCs w:val="24"/>
        </w:rPr>
        <w:t>a</w:t>
      </w:r>
      <w:r>
        <w:rPr>
          <w:color w:val="000000"/>
          <w:sz w:val="24"/>
          <w:szCs w:val="24"/>
        </w:rPr>
        <w:t>t</w:t>
      </w:r>
      <w:r>
        <w:rPr>
          <w:color w:val="000000"/>
          <w:spacing w:val="2"/>
          <w:sz w:val="24"/>
          <w:szCs w:val="24"/>
        </w:rPr>
        <w:t>r</w:t>
      </w:r>
      <w:r>
        <w:rPr>
          <w:color w:val="000000"/>
          <w:sz w:val="24"/>
          <w:szCs w:val="24"/>
        </w:rPr>
        <w:t>ic su</w:t>
      </w:r>
      <w:r>
        <w:rPr>
          <w:color w:val="000000"/>
          <w:spacing w:val="-1"/>
          <w:sz w:val="24"/>
          <w:szCs w:val="24"/>
        </w:rPr>
        <w:t>r</w:t>
      </w:r>
      <w:r>
        <w:rPr>
          <w:color w:val="000000"/>
          <w:sz w:val="24"/>
          <w:szCs w:val="24"/>
        </w:rPr>
        <w:t>g</w:t>
      </w:r>
      <w:r>
        <w:rPr>
          <w:color w:val="000000"/>
          <w:spacing w:val="-1"/>
          <w:sz w:val="24"/>
          <w:szCs w:val="24"/>
        </w:rPr>
        <w:t>e</w:t>
      </w:r>
      <w:r>
        <w:rPr>
          <w:color w:val="000000"/>
          <w:spacing w:val="4"/>
          <w:sz w:val="24"/>
          <w:szCs w:val="24"/>
        </w:rPr>
        <w:t>r</w:t>
      </w:r>
      <w:r>
        <w:rPr>
          <w:color w:val="000000"/>
          <w:sz w:val="24"/>
          <w:szCs w:val="24"/>
        </w:rPr>
        <w:t>y</w:t>
      </w:r>
      <w:r>
        <w:rPr>
          <w:color w:val="000000"/>
          <w:spacing w:val="-5"/>
          <w:sz w:val="24"/>
          <w:szCs w:val="24"/>
        </w:rPr>
        <w:t xml:space="preserve"> </w:t>
      </w:r>
      <w:r>
        <w:rPr>
          <w:color w:val="000000"/>
          <w:sz w:val="24"/>
          <w:szCs w:val="24"/>
        </w:rPr>
        <w:t>in el</w:t>
      </w:r>
      <w:r>
        <w:rPr>
          <w:color w:val="000000"/>
          <w:spacing w:val="3"/>
          <w:sz w:val="24"/>
          <w:szCs w:val="24"/>
        </w:rPr>
        <w:t>i</w:t>
      </w:r>
      <w:r>
        <w:rPr>
          <w:color w:val="000000"/>
          <w:spacing w:val="-2"/>
          <w:sz w:val="24"/>
          <w:szCs w:val="24"/>
        </w:rPr>
        <w:t>g</w:t>
      </w:r>
      <w:r>
        <w:rPr>
          <w:color w:val="000000"/>
          <w:sz w:val="24"/>
          <w:szCs w:val="24"/>
        </w:rPr>
        <w:t>ib</w:t>
      </w:r>
      <w:r>
        <w:rPr>
          <w:color w:val="000000"/>
          <w:spacing w:val="1"/>
          <w:sz w:val="24"/>
          <w:szCs w:val="24"/>
        </w:rPr>
        <w:t>l</w:t>
      </w:r>
      <w:r>
        <w:rPr>
          <w:color w:val="000000"/>
          <w:sz w:val="24"/>
          <w:szCs w:val="24"/>
        </w:rPr>
        <w:t>e</w:t>
      </w:r>
      <w:r>
        <w:rPr>
          <w:color w:val="000000"/>
          <w:spacing w:val="-1"/>
          <w:sz w:val="24"/>
          <w:szCs w:val="24"/>
        </w:rPr>
        <w:t xml:space="preserve"> </w:t>
      </w:r>
      <w:r>
        <w:rPr>
          <w:color w:val="000000"/>
          <w:sz w:val="24"/>
          <w:szCs w:val="24"/>
        </w:rPr>
        <w:t>p</w:t>
      </w:r>
      <w:r>
        <w:rPr>
          <w:color w:val="000000"/>
          <w:spacing w:val="-1"/>
          <w:sz w:val="24"/>
          <w:szCs w:val="24"/>
        </w:rPr>
        <w:t>a</w:t>
      </w:r>
      <w:r>
        <w:rPr>
          <w:color w:val="000000"/>
          <w:sz w:val="24"/>
          <w:szCs w:val="24"/>
        </w:rPr>
        <w:t>t</w:t>
      </w:r>
      <w:r>
        <w:rPr>
          <w:color w:val="000000"/>
          <w:spacing w:val="3"/>
          <w:sz w:val="24"/>
          <w:szCs w:val="24"/>
        </w:rPr>
        <w:t>i</w:t>
      </w:r>
      <w:r>
        <w:rPr>
          <w:color w:val="000000"/>
          <w:spacing w:val="-1"/>
          <w:sz w:val="24"/>
          <w:szCs w:val="24"/>
        </w:rPr>
        <w:t>e</w:t>
      </w:r>
      <w:r>
        <w:rPr>
          <w:color w:val="000000"/>
          <w:sz w:val="24"/>
          <w:szCs w:val="24"/>
        </w:rPr>
        <w:t xml:space="preserve">nts, as </w:t>
      </w:r>
      <w:r>
        <w:rPr>
          <w:color w:val="000000"/>
          <w:spacing w:val="-1"/>
          <w:sz w:val="24"/>
          <w:szCs w:val="24"/>
        </w:rPr>
        <w:t>re</w:t>
      </w:r>
      <w:r>
        <w:rPr>
          <w:color w:val="000000"/>
          <w:sz w:val="24"/>
          <w:szCs w:val="24"/>
        </w:rPr>
        <w:t>du</w:t>
      </w:r>
      <w:r>
        <w:rPr>
          <w:color w:val="000000"/>
          <w:spacing w:val="1"/>
          <w:sz w:val="24"/>
          <w:szCs w:val="24"/>
        </w:rPr>
        <w:t>c</w:t>
      </w:r>
      <w:r>
        <w:rPr>
          <w:color w:val="000000"/>
          <w:spacing w:val="-1"/>
          <w:sz w:val="24"/>
          <w:szCs w:val="24"/>
        </w:rPr>
        <w:t>e</w:t>
      </w:r>
      <w:r>
        <w:rPr>
          <w:color w:val="000000"/>
          <w:sz w:val="24"/>
          <w:szCs w:val="24"/>
        </w:rPr>
        <w:t>d medi</w:t>
      </w:r>
      <w:r>
        <w:rPr>
          <w:color w:val="000000"/>
          <w:spacing w:val="1"/>
          <w:sz w:val="24"/>
          <w:szCs w:val="24"/>
        </w:rPr>
        <w:t>c</w:t>
      </w:r>
      <w:r>
        <w:rPr>
          <w:color w:val="000000"/>
          <w:spacing w:val="-1"/>
          <w:sz w:val="24"/>
          <w:szCs w:val="24"/>
        </w:rPr>
        <w:t>a</w:t>
      </w:r>
      <w:r>
        <w:rPr>
          <w:color w:val="000000"/>
          <w:sz w:val="24"/>
          <w:szCs w:val="24"/>
        </w:rPr>
        <w:t>t</w:t>
      </w:r>
      <w:r>
        <w:rPr>
          <w:color w:val="000000"/>
          <w:spacing w:val="1"/>
          <w:sz w:val="24"/>
          <w:szCs w:val="24"/>
        </w:rPr>
        <w:t>i</w:t>
      </w:r>
      <w:r>
        <w:rPr>
          <w:color w:val="000000"/>
          <w:sz w:val="24"/>
          <w:szCs w:val="24"/>
        </w:rPr>
        <w:t>on use</w:t>
      </w:r>
      <w:r>
        <w:rPr>
          <w:color w:val="000000"/>
          <w:spacing w:val="-1"/>
          <w:sz w:val="24"/>
          <w:szCs w:val="24"/>
        </w:rPr>
        <w:t xml:space="preserve"> a</w:t>
      </w:r>
      <w:r>
        <w:rPr>
          <w:color w:val="000000"/>
          <w:sz w:val="24"/>
          <w:szCs w:val="24"/>
        </w:rPr>
        <w:t>nd hospi</w:t>
      </w:r>
      <w:r>
        <w:rPr>
          <w:color w:val="000000"/>
          <w:spacing w:val="1"/>
          <w:sz w:val="24"/>
          <w:szCs w:val="24"/>
        </w:rPr>
        <w:t>t</w:t>
      </w:r>
      <w:r>
        <w:rPr>
          <w:color w:val="000000"/>
          <w:spacing w:val="-1"/>
          <w:sz w:val="24"/>
          <w:szCs w:val="24"/>
        </w:rPr>
        <w:t>a</w:t>
      </w:r>
      <w:r>
        <w:rPr>
          <w:color w:val="000000"/>
          <w:sz w:val="24"/>
          <w:szCs w:val="24"/>
        </w:rPr>
        <w:t>l</w:t>
      </w:r>
      <w:r>
        <w:rPr>
          <w:color w:val="000000"/>
          <w:spacing w:val="1"/>
          <w:sz w:val="24"/>
          <w:szCs w:val="24"/>
        </w:rPr>
        <w:t>iz</w:t>
      </w:r>
      <w:r>
        <w:rPr>
          <w:color w:val="000000"/>
          <w:spacing w:val="-1"/>
          <w:sz w:val="24"/>
          <w:szCs w:val="24"/>
        </w:rPr>
        <w:t>a</w:t>
      </w:r>
      <w:r>
        <w:rPr>
          <w:color w:val="000000"/>
          <w:sz w:val="24"/>
          <w:szCs w:val="24"/>
        </w:rPr>
        <w:t>t</w:t>
      </w:r>
      <w:r>
        <w:rPr>
          <w:color w:val="000000"/>
          <w:spacing w:val="1"/>
          <w:sz w:val="24"/>
          <w:szCs w:val="24"/>
        </w:rPr>
        <w:t>i</w:t>
      </w:r>
      <w:r>
        <w:rPr>
          <w:color w:val="000000"/>
          <w:sz w:val="24"/>
          <w:szCs w:val="24"/>
        </w:rPr>
        <w:t>on o</w:t>
      </w:r>
      <w:r>
        <w:rPr>
          <w:color w:val="000000"/>
          <w:spacing w:val="-1"/>
          <w:sz w:val="24"/>
          <w:szCs w:val="24"/>
        </w:rPr>
        <w:t>f</w:t>
      </w:r>
      <w:r>
        <w:rPr>
          <w:color w:val="000000"/>
          <w:sz w:val="24"/>
          <w:szCs w:val="24"/>
        </w:rPr>
        <w:t>fs</w:t>
      </w:r>
      <w:r>
        <w:rPr>
          <w:color w:val="000000"/>
          <w:spacing w:val="-1"/>
          <w:sz w:val="24"/>
          <w:szCs w:val="24"/>
        </w:rPr>
        <w:t>e</w:t>
      </w:r>
      <w:r>
        <w:rPr>
          <w:color w:val="000000"/>
          <w:sz w:val="24"/>
          <w:szCs w:val="24"/>
        </w:rPr>
        <w:t xml:space="preserve">t </w:t>
      </w:r>
      <w:r>
        <w:rPr>
          <w:color w:val="000000"/>
          <w:spacing w:val="1"/>
          <w:sz w:val="24"/>
          <w:szCs w:val="24"/>
        </w:rPr>
        <w:t>t</w:t>
      </w:r>
      <w:r>
        <w:rPr>
          <w:color w:val="000000"/>
          <w:sz w:val="24"/>
          <w:szCs w:val="24"/>
        </w:rPr>
        <w:t>he</w:t>
      </w:r>
      <w:r>
        <w:rPr>
          <w:color w:val="000000"/>
          <w:spacing w:val="-1"/>
          <w:sz w:val="24"/>
          <w:szCs w:val="24"/>
        </w:rPr>
        <w:t xml:space="preserve"> </w:t>
      </w:r>
      <w:r>
        <w:rPr>
          <w:color w:val="000000"/>
          <w:sz w:val="24"/>
          <w:szCs w:val="24"/>
        </w:rPr>
        <w:t>hi</w:t>
      </w:r>
      <w:r>
        <w:rPr>
          <w:color w:val="000000"/>
          <w:spacing w:val="-2"/>
          <w:sz w:val="24"/>
          <w:szCs w:val="24"/>
        </w:rPr>
        <w:t>g</w:t>
      </w:r>
      <w:r>
        <w:rPr>
          <w:color w:val="000000"/>
          <w:sz w:val="24"/>
          <w:szCs w:val="24"/>
        </w:rPr>
        <w:t>h</w:t>
      </w:r>
      <w:r>
        <w:rPr>
          <w:color w:val="000000"/>
          <w:spacing w:val="-1"/>
          <w:sz w:val="24"/>
          <w:szCs w:val="24"/>
        </w:rPr>
        <w:t>e</w:t>
      </w:r>
      <w:r>
        <w:rPr>
          <w:color w:val="000000"/>
          <w:sz w:val="24"/>
          <w:szCs w:val="24"/>
        </w:rPr>
        <w:t>r u</w:t>
      </w:r>
      <w:r>
        <w:rPr>
          <w:color w:val="000000"/>
          <w:spacing w:val="1"/>
          <w:sz w:val="24"/>
          <w:szCs w:val="24"/>
        </w:rPr>
        <w:t>p</w:t>
      </w:r>
      <w:r>
        <w:rPr>
          <w:color w:val="000000"/>
          <w:sz w:val="24"/>
          <w:szCs w:val="24"/>
        </w:rPr>
        <w:t>f</w:t>
      </w:r>
      <w:r>
        <w:rPr>
          <w:color w:val="000000"/>
          <w:spacing w:val="-1"/>
          <w:sz w:val="24"/>
          <w:szCs w:val="24"/>
        </w:rPr>
        <w:t>r</w:t>
      </w:r>
      <w:r>
        <w:rPr>
          <w:color w:val="000000"/>
          <w:sz w:val="24"/>
          <w:szCs w:val="24"/>
        </w:rPr>
        <w:t>ont costs</w:t>
      </w:r>
      <w:r>
        <w:rPr>
          <w:color w:val="000000"/>
          <w:spacing w:val="2"/>
          <w:sz w:val="24"/>
          <w:szCs w:val="24"/>
        </w:rPr>
        <w:t xml:space="preserve"> </w:t>
      </w:r>
      <w:r>
        <w:rPr>
          <w:color w:val="538DD3"/>
          <w:spacing w:val="1"/>
          <w:sz w:val="24"/>
          <w:szCs w:val="24"/>
        </w:rPr>
        <w:t>[</w:t>
      </w:r>
      <w:r>
        <w:rPr>
          <w:color w:val="538DD3"/>
          <w:sz w:val="24"/>
          <w:szCs w:val="24"/>
        </w:rPr>
        <w:t>27</w:t>
      </w:r>
      <w:r>
        <w:rPr>
          <w:color w:val="538DD3"/>
          <w:spacing w:val="2"/>
          <w:sz w:val="24"/>
          <w:szCs w:val="24"/>
        </w:rPr>
        <w:t>]</w:t>
      </w:r>
      <w:r>
        <w:rPr>
          <w:color w:val="000000"/>
          <w:sz w:val="24"/>
          <w:szCs w:val="24"/>
        </w:rPr>
        <w:t>. Mor</w:t>
      </w:r>
      <w:r>
        <w:rPr>
          <w:color w:val="000000"/>
          <w:spacing w:val="-1"/>
          <w:sz w:val="24"/>
          <w:szCs w:val="24"/>
        </w:rPr>
        <w:t>e</w:t>
      </w:r>
      <w:r>
        <w:rPr>
          <w:color w:val="000000"/>
          <w:sz w:val="24"/>
          <w:szCs w:val="24"/>
        </w:rPr>
        <w:t>ov</w:t>
      </w:r>
      <w:r>
        <w:rPr>
          <w:color w:val="000000"/>
          <w:spacing w:val="-1"/>
          <w:sz w:val="24"/>
          <w:szCs w:val="24"/>
        </w:rPr>
        <w:t>e</w:t>
      </w:r>
      <w:r>
        <w:rPr>
          <w:color w:val="000000"/>
          <w:sz w:val="24"/>
          <w:szCs w:val="24"/>
        </w:rPr>
        <w:t>r, q</w:t>
      </w:r>
      <w:r>
        <w:rPr>
          <w:color w:val="000000"/>
          <w:spacing w:val="1"/>
          <w:sz w:val="24"/>
          <w:szCs w:val="24"/>
        </w:rPr>
        <w:t>u</w:t>
      </w:r>
      <w:r>
        <w:rPr>
          <w:color w:val="000000"/>
          <w:spacing w:val="-1"/>
          <w:sz w:val="24"/>
          <w:szCs w:val="24"/>
        </w:rPr>
        <w:t>a</w:t>
      </w:r>
      <w:r>
        <w:rPr>
          <w:color w:val="000000"/>
          <w:sz w:val="24"/>
          <w:szCs w:val="24"/>
        </w:rPr>
        <w:t>l</w:t>
      </w:r>
      <w:r>
        <w:rPr>
          <w:color w:val="000000"/>
          <w:spacing w:val="1"/>
          <w:sz w:val="24"/>
          <w:szCs w:val="24"/>
        </w:rPr>
        <w:t>i</w:t>
      </w:r>
      <w:r>
        <w:rPr>
          <w:color w:val="000000"/>
          <w:spacing w:val="3"/>
          <w:sz w:val="24"/>
          <w:szCs w:val="24"/>
        </w:rPr>
        <w:t>t</w:t>
      </w:r>
      <w:r>
        <w:rPr>
          <w:color w:val="000000"/>
          <w:spacing w:val="-4"/>
          <w:sz w:val="24"/>
          <w:szCs w:val="24"/>
        </w:rPr>
        <w:t>y</w:t>
      </w:r>
      <w:r>
        <w:rPr>
          <w:color w:val="000000"/>
          <w:spacing w:val="-1"/>
          <w:sz w:val="24"/>
          <w:szCs w:val="24"/>
        </w:rPr>
        <w:t>-</w:t>
      </w:r>
      <w:r>
        <w:rPr>
          <w:color w:val="000000"/>
          <w:spacing w:val="2"/>
          <w:sz w:val="24"/>
          <w:szCs w:val="24"/>
        </w:rPr>
        <w:t>o</w:t>
      </w:r>
      <w:r>
        <w:rPr>
          <w:color w:val="000000"/>
          <w:spacing w:val="-1"/>
          <w:sz w:val="24"/>
          <w:szCs w:val="24"/>
        </w:rPr>
        <w:t>f-</w:t>
      </w:r>
      <w:r>
        <w:rPr>
          <w:color w:val="000000"/>
          <w:sz w:val="24"/>
          <w:szCs w:val="24"/>
        </w:rPr>
        <w:t>l</w:t>
      </w:r>
      <w:r>
        <w:rPr>
          <w:color w:val="000000"/>
          <w:spacing w:val="1"/>
          <w:sz w:val="24"/>
          <w:szCs w:val="24"/>
        </w:rPr>
        <w:t>if</w:t>
      </w:r>
      <w:r>
        <w:rPr>
          <w:color w:val="000000"/>
          <w:sz w:val="24"/>
          <w:szCs w:val="24"/>
        </w:rPr>
        <w:t>e</w:t>
      </w:r>
      <w:r>
        <w:rPr>
          <w:color w:val="000000"/>
          <w:spacing w:val="-1"/>
          <w:sz w:val="24"/>
          <w:szCs w:val="24"/>
        </w:rPr>
        <w:t xml:space="preserve"> </w:t>
      </w:r>
      <w:r>
        <w:rPr>
          <w:color w:val="000000"/>
          <w:sz w:val="24"/>
          <w:szCs w:val="24"/>
        </w:rPr>
        <w:t>outcom</w:t>
      </w:r>
      <w:r>
        <w:rPr>
          <w:color w:val="000000"/>
          <w:spacing w:val="-1"/>
          <w:sz w:val="24"/>
          <w:szCs w:val="24"/>
        </w:rPr>
        <w:t>e</w:t>
      </w:r>
      <w:r>
        <w:rPr>
          <w:color w:val="000000"/>
          <w:sz w:val="24"/>
          <w:szCs w:val="24"/>
        </w:rPr>
        <w:t xml:space="preserve">s </w:t>
      </w:r>
      <w:r>
        <w:rPr>
          <w:color w:val="000000"/>
          <w:spacing w:val="-1"/>
          <w:sz w:val="24"/>
          <w:szCs w:val="24"/>
        </w:rPr>
        <w:t>c</w:t>
      </w:r>
      <w:r>
        <w:rPr>
          <w:color w:val="000000"/>
          <w:sz w:val="24"/>
          <w:szCs w:val="24"/>
        </w:rPr>
        <w:t>onsistent</w:t>
      </w:r>
      <w:r>
        <w:rPr>
          <w:color w:val="000000"/>
          <w:spacing w:val="3"/>
          <w:sz w:val="24"/>
          <w:szCs w:val="24"/>
        </w:rPr>
        <w:t>l</w:t>
      </w:r>
      <w:r>
        <w:rPr>
          <w:color w:val="000000"/>
          <w:sz w:val="24"/>
          <w:szCs w:val="24"/>
        </w:rPr>
        <w:t>y</w:t>
      </w:r>
      <w:r>
        <w:rPr>
          <w:color w:val="000000"/>
          <w:spacing w:val="-5"/>
          <w:sz w:val="24"/>
          <w:szCs w:val="24"/>
        </w:rPr>
        <w:t xml:space="preserve"> </w:t>
      </w:r>
      <w:r>
        <w:rPr>
          <w:color w:val="000000"/>
          <w:sz w:val="24"/>
          <w:szCs w:val="24"/>
        </w:rPr>
        <w:t>f</w:t>
      </w:r>
      <w:r>
        <w:rPr>
          <w:color w:val="000000"/>
          <w:spacing w:val="-2"/>
          <w:sz w:val="24"/>
          <w:szCs w:val="24"/>
        </w:rPr>
        <w:t>a</w:t>
      </w:r>
      <w:r>
        <w:rPr>
          <w:color w:val="000000"/>
          <w:sz w:val="24"/>
          <w:szCs w:val="24"/>
        </w:rPr>
        <w:t>v</w:t>
      </w:r>
      <w:r>
        <w:rPr>
          <w:color w:val="000000"/>
          <w:spacing w:val="2"/>
          <w:sz w:val="24"/>
          <w:szCs w:val="24"/>
        </w:rPr>
        <w:t>o</w:t>
      </w:r>
      <w:r>
        <w:rPr>
          <w:color w:val="000000"/>
          <w:sz w:val="24"/>
          <w:szCs w:val="24"/>
        </w:rPr>
        <w:t>r su</w:t>
      </w:r>
      <w:r>
        <w:rPr>
          <w:color w:val="000000"/>
          <w:spacing w:val="1"/>
          <w:sz w:val="24"/>
          <w:szCs w:val="24"/>
        </w:rPr>
        <w:t>r</w:t>
      </w:r>
      <w:r>
        <w:rPr>
          <w:color w:val="000000"/>
          <w:spacing w:val="-2"/>
          <w:sz w:val="24"/>
          <w:szCs w:val="24"/>
        </w:rPr>
        <w:t>g</w:t>
      </w:r>
      <w:r>
        <w:rPr>
          <w:color w:val="000000"/>
          <w:sz w:val="24"/>
          <w:szCs w:val="24"/>
        </w:rPr>
        <w:t>i</w:t>
      </w:r>
      <w:r>
        <w:rPr>
          <w:color w:val="000000"/>
          <w:spacing w:val="2"/>
          <w:sz w:val="24"/>
          <w:szCs w:val="24"/>
        </w:rPr>
        <w:t>c</w:t>
      </w:r>
      <w:r>
        <w:rPr>
          <w:color w:val="000000"/>
          <w:spacing w:val="-1"/>
          <w:sz w:val="24"/>
          <w:szCs w:val="24"/>
        </w:rPr>
        <w:t>a</w:t>
      </w:r>
      <w:r>
        <w:rPr>
          <w:color w:val="000000"/>
          <w:sz w:val="24"/>
          <w:szCs w:val="24"/>
        </w:rPr>
        <w:t xml:space="preserve">l </w:t>
      </w:r>
      <w:r>
        <w:rPr>
          <w:color w:val="000000"/>
          <w:sz w:val="24"/>
          <w:szCs w:val="24"/>
        </w:rPr>
        <w:t>app</w:t>
      </w:r>
      <w:r>
        <w:rPr>
          <w:color w:val="000000"/>
          <w:spacing w:val="-1"/>
          <w:sz w:val="24"/>
          <w:szCs w:val="24"/>
        </w:rPr>
        <w:t>r</w:t>
      </w:r>
      <w:r>
        <w:rPr>
          <w:color w:val="000000"/>
          <w:sz w:val="24"/>
          <w:szCs w:val="24"/>
        </w:rPr>
        <w:t>o</w:t>
      </w:r>
      <w:r>
        <w:rPr>
          <w:color w:val="000000"/>
          <w:spacing w:val="1"/>
          <w:sz w:val="24"/>
          <w:szCs w:val="24"/>
        </w:rPr>
        <w:t>a</w:t>
      </w:r>
      <w:r>
        <w:rPr>
          <w:color w:val="000000"/>
          <w:spacing w:val="-1"/>
          <w:sz w:val="24"/>
          <w:szCs w:val="24"/>
        </w:rPr>
        <w:t>c</w:t>
      </w:r>
      <w:r>
        <w:rPr>
          <w:color w:val="000000"/>
          <w:sz w:val="24"/>
          <w:szCs w:val="24"/>
        </w:rPr>
        <w:t>h</w:t>
      </w:r>
      <w:r>
        <w:rPr>
          <w:color w:val="000000"/>
          <w:spacing w:val="-1"/>
          <w:sz w:val="24"/>
          <w:szCs w:val="24"/>
        </w:rPr>
        <w:t>e</w:t>
      </w:r>
      <w:r>
        <w:rPr>
          <w:color w:val="000000"/>
          <w:sz w:val="24"/>
          <w:szCs w:val="24"/>
        </w:rPr>
        <w:t xml:space="preserve">s, with </w:t>
      </w:r>
      <w:r>
        <w:rPr>
          <w:color w:val="000000"/>
          <w:spacing w:val="1"/>
          <w:sz w:val="24"/>
          <w:szCs w:val="24"/>
        </w:rPr>
        <w:t>m</w:t>
      </w:r>
      <w:r>
        <w:rPr>
          <w:color w:val="000000"/>
          <w:spacing w:val="-1"/>
          <w:sz w:val="24"/>
          <w:szCs w:val="24"/>
        </w:rPr>
        <w:t>ea</w:t>
      </w:r>
      <w:r>
        <w:rPr>
          <w:color w:val="000000"/>
          <w:spacing w:val="2"/>
          <w:sz w:val="24"/>
          <w:szCs w:val="24"/>
        </w:rPr>
        <w:t>s</w:t>
      </w:r>
      <w:r>
        <w:rPr>
          <w:color w:val="000000"/>
          <w:sz w:val="24"/>
          <w:szCs w:val="24"/>
        </w:rPr>
        <w:t>ur</w:t>
      </w:r>
      <w:r>
        <w:rPr>
          <w:color w:val="000000"/>
          <w:spacing w:val="-2"/>
          <w:sz w:val="24"/>
          <w:szCs w:val="24"/>
        </w:rPr>
        <w:t>a</w:t>
      </w:r>
      <w:r>
        <w:rPr>
          <w:color w:val="000000"/>
          <w:sz w:val="24"/>
          <w:szCs w:val="24"/>
        </w:rPr>
        <w:t>ble</w:t>
      </w:r>
      <w:r>
        <w:rPr>
          <w:color w:val="000000"/>
          <w:spacing w:val="2"/>
          <w:sz w:val="24"/>
          <w:szCs w:val="24"/>
        </w:rPr>
        <w:t xml:space="preserve"> </w:t>
      </w:r>
      <w:r>
        <w:rPr>
          <w:color w:val="000000"/>
          <w:spacing w:val="-2"/>
          <w:sz w:val="24"/>
          <w:szCs w:val="24"/>
        </w:rPr>
        <w:t>g</w:t>
      </w:r>
      <w:r>
        <w:rPr>
          <w:color w:val="000000"/>
          <w:spacing w:val="-1"/>
          <w:sz w:val="24"/>
          <w:szCs w:val="24"/>
        </w:rPr>
        <w:t>a</w:t>
      </w:r>
      <w:r>
        <w:rPr>
          <w:color w:val="000000"/>
          <w:sz w:val="24"/>
          <w:szCs w:val="24"/>
        </w:rPr>
        <w:t xml:space="preserve">ins </w:t>
      </w:r>
      <w:r>
        <w:rPr>
          <w:color w:val="000000"/>
          <w:spacing w:val="1"/>
          <w:sz w:val="24"/>
          <w:szCs w:val="24"/>
        </w:rPr>
        <w:t>i</w:t>
      </w:r>
      <w:r>
        <w:rPr>
          <w:color w:val="000000"/>
          <w:sz w:val="24"/>
          <w:szCs w:val="24"/>
        </w:rPr>
        <w:t>n p</w:t>
      </w:r>
      <w:r>
        <w:rPr>
          <w:color w:val="000000"/>
          <w:spacing w:val="5"/>
          <w:sz w:val="24"/>
          <w:szCs w:val="24"/>
        </w:rPr>
        <w:t>h</w:t>
      </w:r>
      <w:r>
        <w:rPr>
          <w:color w:val="000000"/>
          <w:spacing w:val="-5"/>
          <w:sz w:val="24"/>
          <w:szCs w:val="24"/>
        </w:rPr>
        <w:t>y</w:t>
      </w:r>
      <w:r>
        <w:rPr>
          <w:color w:val="000000"/>
          <w:sz w:val="24"/>
          <w:szCs w:val="24"/>
        </w:rPr>
        <w:t>sic</w:t>
      </w:r>
      <w:r>
        <w:rPr>
          <w:color w:val="000000"/>
          <w:spacing w:val="-1"/>
          <w:sz w:val="24"/>
          <w:szCs w:val="24"/>
        </w:rPr>
        <w:t>a</w:t>
      </w:r>
      <w:r>
        <w:rPr>
          <w:color w:val="000000"/>
          <w:sz w:val="24"/>
          <w:szCs w:val="24"/>
        </w:rPr>
        <w:t xml:space="preserve">l </w:t>
      </w:r>
      <w:r>
        <w:rPr>
          <w:color w:val="000000"/>
          <w:spacing w:val="2"/>
          <w:sz w:val="24"/>
          <w:szCs w:val="24"/>
        </w:rPr>
        <w:t>f</w:t>
      </w:r>
      <w:r>
        <w:rPr>
          <w:color w:val="000000"/>
          <w:sz w:val="24"/>
          <w:szCs w:val="24"/>
        </w:rPr>
        <w:t>un</w:t>
      </w:r>
      <w:r>
        <w:rPr>
          <w:color w:val="000000"/>
          <w:spacing w:val="-1"/>
          <w:sz w:val="24"/>
          <w:szCs w:val="24"/>
        </w:rPr>
        <w:t>c</w:t>
      </w:r>
      <w:r>
        <w:rPr>
          <w:color w:val="000000"/>
          <w:sz w:val="24"/>
          <w:szCs w:val="24"/>
        </w:rPr>
        <w:t>t</w:t>
      </w:r>
      <w:r>
        <w:rPr>
          <w:color w:val="000000"/>
          <w:spacing w:val="1"/>
          <w:sz w:val="24"/>
          <w:szCs w:val="24"/>
        </w:rPr>
        <w:t>i</w:t>
      </w:r>
      <w:r>
        <w:rPr>
          <w:color w:val="000000"/>
          <w:sz w:val="24"/>
          <w:szCs w:val="24"/>
        </w:rPr>
        <w:t>oning</w:t>
      </w:r>
      <w:r>
        <w:rPr>
          <w:color w:val="000000"/>
          <w:spacing w:val="-2"/>
          <w:sz w:val="24"/>
          <w:szCs w:val="24"/>
        </w:rPr>
        <w:t xml:space="preserve"> </w:t>
      </w:r>
      <w:r>
        <w:rPr>
          <w:color w:val="000000"/>
          <w:spacing w:val="-1"/>
          <w:sz w:val="24"/>
          <w:szCs w:val="24"/>
        </w:rPr>
        <w:t>a</w:t>
      </w:r>
      <w:r>
        <w:rPr>
          <w:color w:val="000000"/>
          <w:sz w:val="24"/>
          <w:szCs w:val="24"/>
        </w:rPr>
        <w:t>nd</w:t>
      </w:r>
    </w:p>
    <w:p w:rsidR="00F64AD4" w:rsidRDefault="002479DB">
      <w:pPr>
        <w:spacing w:before="4" w:line="120" w:lineRule="exact"/>
        <w:rPr>
          <w:sz w:val="13"/>
          <w:szCs w:val="13"/>
        </w:rPr>
      </w:pPr>
      <w:r>
        <w:lastRenderedPageBreak/>
        <w:pict>
          <v:group id="_x0000_s1112" style="position:absolute;margin-left:23.95pt;margin-top:23.45pt;width:564.2pt;height:745.2pt;z-index:-1049;mso-position-horizontal-relative:page;mso-position-vertical-relative:page" coordorigin="479,469" coordsize="11284,14904">
            <v:shape id="_x0000_s1116" style="position:absolute;left:499;top:490;width:11244;height:0" coordorigin="499,490" coordsize="11244,0" path="m499,490r11244,e" filled="f" strokecolor="#6e2e9f" strokeweight="1.06pt">
              <v:path arrowok="t"/>
            </v:shape>
            <v:shape id="_x0000_s1115" style="position:absolute;left:490;top:480;width:0;height:14882" coordorigin="490,480" coordsize="0,14882" path="m490,480r,14882e" filled="f" strokecolor="#6e2e9f" strokeweight="1.06pt">
              <v:path arrowok="t"/>
            </v:shape>
            <v:shape id="_x0000_s1114" style="position:absolute;left:11753;top:480;width:0;height:14882" coordorigin="11753,480" coordsize="0,14882" path="m11753,480r,14882e" filled="f" strokecolor="#6e2e9f" strokeweight=".37392mm">
              <v:path arrowok="t"/>
            </v:shape>
            <v:shape id="_x0000_s1113" style="position:absolute;left:499;top:15353;width:11244;height:0" coordorigin="499,15353" coordsize="11244,0" path="m499,15353r11244,e" filled="f" strokecolor="#6e2e9f" strokeweight=".37392mm">
              <v:path arrowok="t"/>
            </v:shape>
            <w10:wrap anchorx="page" anchory="page"/>
          </v:group>
        </w:pict>
      </w: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2479DB">
      <w:pPr>
        <w:spacing w:before="29"/>
        <w:ind w:left="1800" w:right="72"/>
        <w:rPr>
          <w:sz w:val="24"/>
          <w:szCs w:val="24"/>
        </w:rPr>
      </w:pPr>
      <w:r>
        <w:rPr>
          <w:sz w:val="24"/>
          <w:szCs w:val="24"/>
        </w:rPr>
        <w:t>ment</w:t>
      </w:r>
      <w:r>
        <w:rPr>
          <w:spacing w:val="-1"/>
          <w:sz w:val="24"/>
          <w:szCs w:val="24"/>
        </w:rPr>
        <w:t>a</w:t>
      </w:r>
      <w:r>
        <w:rPr>
          <w:sz w:val="24"/>
          <w:szCs w:val="24"/>
        </w:rPr>
        <w:t>l he</w:t>
      </w:r>
      <w:r>
        <w:rPr>
          <w:spacing w:val="-1"/>
          <w:sz w:val="24"/>
          <w:szCs w:val="24"/>
        </w:rPr>
        <w:t>a</w:t>
      </w:r>
      <w:r>
        <w:rPr>
          <w:sz w:val="24"/>
          <w:szCs w:val="24"/>
        </w:rPr>
        <w:t>l</w:t>
      </w:r>
      <w:r>
        <w:rPr>
          <w:spacing w:val="1"/>
          <w:sz w:val="24"/>
          <w:szCs w:val="24"/>
        </w:rPr>
        <w:t>t</w:t>
      </w:r>
      <w:r>
        <w:rPr>
          <w:sz w:val="24"/>
          <w:szCs w:val="24"/>
        </w:rPr>
        <w:t xml:space="preserve">h </w:t>
      </w:r>
      <w:r>
        <w:rPr>
          <w:color w:val="538DD3"/>
          <w:spacing w:val="1"/>
          <w:sz w:val="24"/>
          <w:szCs w:val="24"/>
        </w:rPr>
        <w:t>[</w:t>
      </w:r>
      <w:r>
        <w:rPr>
          <w:color w:val="538DD3"/>
          <w:sz w:val="24"/>
          <w:szCs w:val="24"/>
        </w:rPr>
        <w:t>29</w:t>
      </w:r>
      <w:r>
        <w:rPr>
          <w:color w:val="538DD3"/>
          <w:spacing w:val="1"/>
          <w:sz w:val="24"/>
          <w:szCs w:val="24"/>
        </w:rPr>
        <w:t>]</w:t>
      </w:r>
      <w:r>
        <w:rPr>
          <w:color w:val="538DD3"/>
          <w:sz w:val="24"/>
          <w:szCs w:val="24"/>
        </w:rPr>
        <w:t xml:space="preserve">. </w:t>
      </w:r>
      <w:r>
        <w:rPr>
          <w:color w:val="000000"/>
          <w:sz w:val="24"/>
          <w:szCs w:val="24"/>
        </w:rPr>
        <w:t>On the</w:t>
      </w:r>
      <w:r>
        <w:rPr>
          <w:color w:val="000000"/>
          <w:spacing w:val="-1"/>
          <w:sz w:val="24"/>
          <w:szCs w:val="24"/>
        </w:rPr>
        <w:t xml:space="preserve"> </w:t>
      </w:r>
      <w:r>
        <w:rPr>
          <w:color w:val="000000"/>
          <w:sz w:val="24"/>
          <w:szCs w:val="24"/>
        </w:rPr>
        <w:t>other</w:t>
      </w:r>
      <w:r>
        <w:rPr>
          <w:color w:val="000000"/>
          <w:spacing w:val="-1"/>
          <w:sz w:val="24"/>
          <w:szCs w:val="24"/>
        </w:rPr>
        <w:t xml:space="preserve"> </w:t>
      </w:r>
      <w:r>
        <w:rPr>
          <w:color w:val="000000"/>
          <w:sz w:val="24"/>
          <w:szCs w:val="24"/>
        </w:rPr>
        <w:t>h</w:t>
      </w:r>
      <w:r>
        <w:rPr>
          <w:color w:val="000000"/>
          <w:spacing w:val="-1"/>
          <w:sz w:val="24"/>
          <w:szCs w:val="24"/>
        </w:rPr>
        <w:t>a</w:t>
      </w:r>
      <w:r>
        <w:rPr>
          <w:color w:val="000000"/>
          <w:sz w:val="24"/>
          <w:szCs w:val="24"/>
        </w:rPr>
        <w:t xml:space="preserve">nd, </w:t>
      </w:r>
      <w:r>
        <w:rPr>
          <w:color w:val="000000"/>
          <w:spacing w:val="-1"/>
          <w:sz w:val="24"/>
          <w:szCs w:val="24"/>
        </w:rPr>
        <w:t>acce</w:t>
      </w:r>
      <w:r>
        <w:rPr>
          <w:color w:val="000000"/>
          <w:sz w:val="24"/>
          <w:szCs w:val="24"/>
        </w:rPr>
        <w:t>ss</w:t>
      </w:r>
      <w:r>
        <w:rPr>
          <w:color w:val="000000"/>
          <w:spacing w:val="5"/>
          <w:sz w:val="24"/>
          <w:szCs w:val="24"/>
        </w:rPr>
        <w:t xml:space="preserve"> </w:t>
      </w:r>
      <w:r>
        <w:rPr>
          <w:color w:val="000000"/>
          <w:sz w:val="24"/>
          <w:szCs w:val="24"/>
        </w:rPr>
        <w:t>inequ</w:t>
      </w:r>
      <w:r>
        <w:rPr>
          <w:color w:val="000000"/>
          <w:spacing w:val="-1"/>
          <w:sz w:val="24"/>
          <w:szCs w:val="24"/>
        </w:rPr>
        <w:t>a</w:t>
      </w:r>
      <w:r>
        <w:rPr>
          <w:color w:val="000000"/>
          <w:sz w:val="24"/>
          <w:szCs w:val="24"/>
        </w:rPr>
        <w:t>l</w:t>
      </w:r>
      <w:r>
        <w:rPr>
          <w:color w:val="000000"/>
          <w:spacing w:val="1"/>
          <w:sz w:val="24"/>
          <w:szCs w:val="24"/>
        </w:rPr>
        <w:t>i</w:t>
      </w:r>
      <w:r>
        <w:rPr>
          <w:color w:val="000000"/>
          <w:sz w:val="24"/>
          <w:szCs w:val="24"/>
        </w:rPr>
        <w:t>t</w:t>
      </w:r>
      <w:r>
        <w:rPr>
          <w:color w:val="000000"/>
          <w:spacing w:val="1"/>
          <w:sz w:val="24"/>
          <w:szCs w:val="24"/>
        </w:rPr>
        <w:t>i</w:t>
      </w:r>
      <w:r>
        <w:rPr>
          <w:color w:val="000000"/>
          <w:spacing w:val="-1"/>
          <w:sz w:val="24"/>
          <w:szCs w:val="24"/>
        </w:rPr>
        <w:t>e</w:t>
      </w:r>
      <w:r>
        <w:rPr>
          <w:color w:val="000000"/>
          <w:sz w:val="24"/>
          <w:szCs w:val="24"/>
        </w:rPr>
        <w:t>s r</w:t>
      </w:r>
      <w:r>
        <w:rPr>
          <w:color w:val="000000"/>
          <w:spacing w:val="-1"/>
          <w:sz w:val="24"/>
          <w:szCs w:val="24"/>
        </w:rPr>
        <w:t>e</w:t>
      </w:r>
      <w:r>
        <w:rPr>
          <w:color w:val="000000"/>
          <w:sz w:val="24"/>
          <w:szCs w:val="24"/>
        </w:rPr>
        <w:t>main a</w:t>
      </w:r>
      <w:r>
        <w:rPr>
          <w:color w:val="000000"/>
          <w:spacing w:val="1"/>
          <w:sz w:val="24"/>
          <w:szCs w:val="24"/>
        </w:rPr>
        <w:t xml:space="preserve"> </w:t>
      </w:r>
      <w:r>
        <w:rPr>
          <w:color w:val="000000"/>
          <w:sz w:val="24"/>
          <w:szCs w:val="24"/>
        </w:rPr>
        <w:t>pr</w:t>
      </w:r>
      <w:r>
        <w:rPr>
          <w:color w:val="000000"/>
          <w:spacing w:val="-2"/>
          <w:sz w:val="24"/>
          <w:szCs w:val="24"/>
        </w:rPr>
        <w:t>e</w:t>
      </w:r>
      <w:r>
        <w:rPr>
          <w:color w:val="000000"/>
          <w:sz w:val="24"/>
          <w:szCs w:val="24"/>
        </w:rPr>
        <w:t>ss</w:t>
      </w:r>
      <w:r>
        <w:rPr>
          <w:color w:val="000000"/>
          <w:spacing w:val="1"/>
          <w:sz w:val="24"/>
          <w:szCs w:val="24"/>
        </w:rPr>
        <w:t>i</w:t>
      </w:r>
      <w:r>
        <w:rPr>
          <w:color w:val="000000"/>
          <w:sz w:val="24"/>
          <w:szCs w:val="24"/>
        </w:rPr>
        <w:t xml:space="preserve">ng </w:t>
      </w:r>
      <w:r>
        <w:rPr>
          <w:color w:val="000000"/>
          <w:spacing w:val="-1"/>
          <w:sz w:val="24"/>
          <w:szCs w:val="24"/>
        </w:rPr>
        <w:t>c</w:t>
      </w:r>
      <w:r>
        <w:rPr>
          <w:color w:val="000000"/>
          <w:sz w:val="24"/>
          <w:szCs w:val="24"/>
        </w:rPr>
        <w:t>on</w:t>
      </w:r>
      <w:r>
        <w:rPr>
          <w:color w:val="000000"/>
          <w:spacing w:val="-1"/>
          <w:sz w:val="24"/>
          <w:szCs w:val="24"/>
        </w:rPr>
        <w:t>ce</w:t>
      </w:r>
      <w:r>
        <w:rPr>
          <w:color w:val="000000"/>
          <w:spacing w:val="2"/>
          <w:sz w:val="24"/>
          <w:szCs w:val="24"/>
        </w:rPr>
        <w:t>r</w:t>
      </w:r>
      <w:r>
        <w:rPr>
          <w:color w:val="000000"/>
          <w:sz w:val="24"/>
          <w:szCs w:val="24"/>
        </w:rPr>
        <w:t>n,</w:t>
      </w:r>
      <w:r>
        <w:rPr>
          <w:color w:val="000000"/>
          <w:spacing w:val="2"/>
          <w:sz w:val="24"/>
          <w:szCs w:val="24"/>
        </w:rPr>
        <w:t xml:space="preserve"> </w:t>
      </w:r>
      <w:r>
        <w:rPr>
          <w:color w:val="000000"/>
          <w:sz w:val="24"/>
          <w:szCs w:val="24"/>
        </w:rPr>
        <w:t>with low</w:t>
      </w:r>
      <w:r>
        <w:rPr>
          <w:color w:val="000000"/>
          <w:spacing w:val="-1"/>
          <w:sz w:val="24"/>
          <w:szCs w:val="24"/>
        </w:rPr>
        <w:t>-</w:t>
      </w:r>
      <w:r>
        <w:rPr>
          <w:color w:val="000000"/>
          <w:sz w:val="24"/>
          <w:szCs w:val="24"/>
        </w:rPr>
        <w:t>income</w:t>
      </w:r>
      <w:r>
        <w:rPr>
          <w:color w:val="000000"/>
          <w:spacing w:val="-1"/>
          <w:sz w:val="24"/>
          <w:szCs w:val="24"/>
        </w:rPr>
        <w:t xml:space="preserve"> a</w:t>
      </w:r>
      <w:r>
        <w:rPr>
          <w:color w:val="000000"/>
          <w:sz w:val="24"/>
          <w:szCs w:val="24"/>
        </w:rPr>
        <w:t>nd m</w:t>
      </w:r>
      <w:r>
        <w:rPr>
          <w:color w:val="000000"/>
          <w:spacing w:val="1"/>
          <w:sz w:val="24"/>
          <w:szCs w:val="24"/>
        </w:rPr>
        <w:t>i</w:t>
      </w:r>
      <w:r>
        <w:rPr>
          <w:color w:val="000000"/>
          <w:sz w:val="24"/>
          <w:szCs w:val="24"/>
        </w:rPr>
        <w:t>nori</w:t>
      </w:r>
      <w:r>
        <w:rPr>
          <w:color w:val="000000"/>
          <w:spacing w:val="5"/>
          <w:sz w:val="24"/>
          <w:szCs w:val="24"/>
        </w:rPr>
        <w:t>t</w:t>
      </w:r>
      <w:r>
        <w:rPr>
          <w:color w:val="000000"/>
          <w:sz w:val="24"/>
          <w:szCs w:val="24"/>
        </w:rPr>
        <w:t>y</w:t>
      </w:r>
      <w:r>
        <w:rPr>
          <w:color w:val="000000"/>
          <w:spacing w:val="-2"/>
          <w:sz w:val="24"/>
          <w:szCs w:val="24"/>
        </w:rPr>
        <w:t xml:space="preserve"> </w:t>
      </w:r>
      <w:r>
        <w:rPr>
          <w:color w:val="000000"/>
          <w:sz w:val="24"/>
          <w:szCs w:val="24"/>
        </w:rPr>
        <w:t>populations d</w:t>
      </w:r>
      <w:r>
        <w:rPr>
          <w:color w:val="000000"/>
          <w:spacing w:val="1"/>
          <w:sz w:val="24"/>
          <w:szCs w:val="24"/>
        </w:rPr>
        <w:t>i</w:t>
      </w:r>
      <w:r>
        <w:rPr>
          <w:color w:val="000000"/>
          <w:sz w:val="24"/>
          <w:szCs w:val="24"/>
        </w:rPr>
        <w:t>spropo</w:t>
      </w:r>
      <w:r>
        <w:rPr>
          <w:color w:val="000000"/>
          <w:spacing w:val="-1"/>
          <w:sz w:val="24"/>
          <w:szCs w:val="24"/>
        </w:rPr>
        <w:t>r</w:t>
      </w:r>
      <w:r>
        <w:rPr>
          <w:color w:val="000000"/>
          <w:sz w:val="24"/>
          <w:szCs w:val="24"/>
        </w:rPr>
        <w:t>t</w:t>
      </w:r>
      <w:r>
        <w:rPr>
          <w:color w:val="000000"/>
          <w:spacing w:val="1"/>
          <w:sz w:val="24"/>
          <w:szCs w:val="24"/>
        </w:rPr>
        <w:t>i</w:t>
      </w:r>
      <w:r>
        <w:rPr>
          <w:color w:val="000000"/>
          <w:sz w:val="24"/>
          <w:szCs w:val="24"/>
        </w:rPr>
        <w:t>on</w:t>
      </w:r>
      <w:r>
        <w:rPr>
          <w:color w:val="000000"/>
          <w:spacing w:val="-1"/>
          <w:sz w:val="24"/>
          <w:szCs w:val="24"/>
        </w:rPr>
        <w:t>a</w:t>
      </w:r>
      <w:r>
        <w:rPr>
          <w:color w:val="000000"/>
          <w:sz w:val="24"/>
          <w:szCs w:val="24"/>
        </w:rPr>
        <w:t>te</w:t>
      </w:r>
      <w:r>
        <w:rPr>
          <w:color w:val="000000"/>
          <w:spacing w:val="2"/>
          <w:sz w:val="24"/>
          <w:szCs w:val="24"/>
        </w:rPr>
        <w:t>l</w:t>
      </w:r>
      <w:r>
        <w:rPr>
          <w:color w:val="000000"/>
          <w:sz w:val="24"/>
          <w:szCs w:val="24"/>
        </w:rPr>
        <w:t>y</w:t>
      </w:r>
      <w:r>
        <w:rPr>
          <w:color w:val="000000"/>
          <w:spacing w:val="-5"/>
          <w:sz w:val="24"/>
          <w:szCs w:val="24"/>
        </w:rPr>
        <w:t xml:space="preserve"> </w:t>
      </w:r>
      <w:r>
        <w:rPr>
          <w:color w:val="000000"/>
          <w:sz w:val="24"/>
          <w:szCs w:val="24"/>
        </w:rPr>
        <w:t>un</w:t>
      </w:r>
      <w:r>
        <w:rPr>
          <w:color w:val="000000"/>
          <w:spacing w:val="2"/>
          <w:sz w:val="24"/>
          <w:szCs w:val="24"/>
        </w:rPr>
        <w:t>d</w:t>
      </w:r>
      <w:r>
        <w:rPr>
          <w:color w:val="000000"/>
          <w:spacing w:val="-1"/>
          <w:sz w:val="24"/>
          <w:szCs w:val="24"/>
        </w:rPr>
        <w:t>e</w:t>
      </w:r>
      <w:r>
        <w:rPr>
          <w:color w:val="000000"/>
          <w:sz w:val="24"/>
          <w:szCs w:val="24"/>
        </w:rPr>
        <w:t>r</w:t>
      </w:r>
      <w:r>
        <w:rPr>
          <w:color w:val="000000"/>
          <w:spacing w:val="1"/>
          <w:sz w:val="24"/>
          <w:szCs w:val="24"/>
        </w:rPr>
        <w:t>r</w:t>
      </w:r>
      <w:r>
        <w:rPr>
          <w:color w:val="000000"/>
          <w:spacing w:val="-1"/>
          <w:sz w:val="24"/>
          <w:szCs w:val="24"/>
        </w:rPr>
        <w:t>e</w:t>
      </w:r>
      <w:r>
        <w:rPr>
          <w:color w:val="000000"/>
          <w:sz w:val="24"/>
          <w:szCs w:val="24"/>
        </w:rPr>
        <w:t>pr</w:t>
      </w:r>
      <w:r>
        <w:rPr>
          <w:color w:val="000000"/>
          <w:spacing w:val="-2"/>
          <w:sz w:val="24"/>
          <w:szCs w:val="24"/>
        </w:rPr>
        <w:t>e</w:t>
      </w:r>
      <w:r>
        <w:rPr>
          <w:color w:val="000000"/>
          <w:spacing w:val="2"/>
          <w:sz w:val="24"/>
          <w:szCs w:val="24"/>
        </w:rPr>
        <w:t>s</w:t>
      </w:r>
      <w:r>
        <w:rPr>
          <w:color w:val="000000"/>
          <w:spacing w:val="-1"/>
          <w:sz w:val="24"/>
          <w:szCs w:val="24"/>
        </w:rPr>
        <w:t>e</w:t>
      </w:r>
      <w:r>
        <w:rPr>
          <w:color w:val="000000"/>
          <w:sz w:val="24"/>
          <w:szCs w:val="24"/>
        </w:rPr>
        <w:t xml:space="preserve">nted </w:t>
      </w:r>
      <w:r>
        <w:rPr>
          <w:color w:val="000000"/>
          <w:spacing w:val="2"/>
          <w:sz w:val="24"/>
          <w:szCs w:val="24"/>
        </w:rPr>
        <w:t>i</w:t>
      </w:r>
      <w:r>
        <w:rPr>
          <w:color w:val="000000"/>
          <w:sz w:val="24"/>
          <w:szCs w:val="24"/>
        </w:rPr>
        <w:t>n sur</w:t>
      </w:r>
      <w:r>
        <w:rPr>
          <w:color w:val="000000"/>
          <w:spacing w:val="-3"/>
          <w:sz w:val="24"/>
          <w:szCs w:val="24"/>
        </w:rPr>
        <w:t>g</w:t>
      </w:r>
      <w:r>
        <w:rPr>
          <w:color w:val="000000"/>
          <w:sz w:val="24"/>
          <w:szCs w:val="24"/>
        </w:rPr>
        <w:t>i</w:t>
      </w:r>
      <w:r>
        <w:rPr>
          <w:color w:val="000000"/>
          <w:spacing w:val="2"/>
          <w:sz w:val="24"/>
          <w:szCs w:val="24"/>
        </w:rPr>
        <w:t>c</w:t>
      </w:r>
      <w:r>
        <w:rPr>
          <w:color w:val="000000"/>
          <w:spacing w:val="-1"/>
          <w:sz w:val="24"/>
          <w:szCs w:val="24"/>
        </w:rPr>
        <w:t>a</w:t>
      </w:r>
      <w:r>
        <w:rPr>
          <w:color w:val="000000"/>
          <w:sz w:val="24"/>
          <w:szCs w:val="24"/>
        </w:rPr>
        <w:t xml:space="preserve">l </w:t>
      </w:r>
      <w:r>
        <w:rPr>
          <w:color w:val="000000"/>
          <w:spacing w:val="-1"/>
          <w:sz w:val="24"/>
          <w:szCs w:val="24"/>
        </w:rPr>
        <w:t>c</w:t>
      </w:r>
      <w:r>
        <w:rPr>
          <w:color w:val="000000"/>
          <w:sz w:val="24"/>
          <w:szCs w:val="24"/>
        </w:rPr>
        <w:t xml:space="preserve">ohorts </w:t>
      </w:r>
      <w:r>
        <w:rPr>
          <w:color w:val="538DD3"/>
          <w:spacing w:val="1"/>
          <w:sz w:val="24"/>
          <w:szCs w:val="24"/>
        </w:rPr>
        <w:t>[</w:t>
      </w:r>
      <w:r>
        <w:rPr>
          <w:color w:val="538DD3"/>
          <w:sz w:val="24"/>
          <w:szCs w:val="24"/>
        </w:rPr>
        <w:t>31</w:t>
      </w:r>
      <w:r>
        <w:rPr>
          <w:color w:val="538DD3"/>
          <w:spacing w:val="2"/>
          <w:sz w:val="24"/>
          <w:szCs w:val="24"/>
        </w:rPr>
        <w:t>]</w:t>
      </w:r>
      <w:r>
        <w:rPr>
          <w:color w:val="000000"/>
          <w:sz w:val="24"/>
          <w:szCs w:val="24"/>
        </w:rPr>
        <w:t>. Nov</w:t>
      </w:r>
      <w:r>
        <w:rPr>
          <w:color w:val="000000"/>
          <w:spacing w:val="-1"/>
          <w:sz w:val="24"/>
          <w:szCs w:val="24"/>
        </w:rPr>
        <w:t>e</w:t>
      </w:r>
      <w:r>
        <w:rPr>
          <w:color w:val="000000"/>
          <w:sz w:val="24"/>
          <w:szCs w:val="24"/>
        </w:rPr>
        <w:t>l scoring</w:t>
      </w:r>
      <w:r>
        <w:rPr>
          <w:color w:val="000000"/>
          <w:spacing w:val="-3"/>
          <w:sz w:val="24"/>
          <w:szCs w:val="24"/>
        </w:rPr>
        <w:t xml:space="preserve"> </w:t>
      </w:r>
      <w:r>
        <w:rPr>
          <w:color w:val="000000"/>
          <w:spacing w:val="5"/>
          <w:sz w:val="24"/>
          <w:szCs w:val="24"/>
        </w:rPr>
        <w:t>s</w:t>
      </w:r>
      <w:r>
        <w:rPr>
          <w:color w:val="000000"/>
          <w:spacing w:val="-5"/>
          <w:sz w:val="24"/>
          <w:szCs w:val="24"/>
        </w:rPr>
        <w:t>y</w:t>
      </w:r>
      <w:r>
        <w:rPr>
          <w:color w:val="000000"/>
          <w:sz w:val="24"/>
          <w:szCs w:val="24"/>
        </w:rPr>
        <w:t xml:space="preserve">stems, such </w:t>
      </w:r>
      <w:r>
        <w:rPr>
          <w:color w:val="000000"/>
          <w:spacing w:val="-1"/>
          <w:sz w:val="24"/>
          <w:szCs w:val="24"/>
        </w:rPr>
        <w:t>a</w:t>
      </w:r>
      <w:r>
        <w:rPr>
          <w:color w:val="000000"/>
          <w:sz w:val="24"/>
          <w:szCs w:val="24"/>
        </w:rPr>
        <w:t>s t</w:t>
      </w:r>
      <w:r>
        <w:rPr>
          <w:color w:val="000000"/>
          <w:spacing w:val="3"/>
          <w:sz w:val="24"/>
          <w:szCs w:val="24"/>
        </w:rPr>
        <w:t>h</w:t>
      </w:r>
      <w:r>
        <w:rPr>
          <w:color w:val="000000"/>
          <w:sz w:val="24"/>
          <w:szCs w:val="24"/>
        </w:rPr>
        <w:t>e</w:t>
      </w:r>
      <w:r>
        <w:rPr>
          <w:color w:val="000000"/>
          <w:spacing w:val="-1"/>
          <w:sz w:val="24"/>
          <w:szCs w:val="24"/>
        </w:rPr>
        <w:t xml:space="preserve"> </w:t>
      </w:r>
      <w:r>
        <w:rPr>
          <w:color w:val="000000"/>
          <w:spacing w:val="1"/>
          <w:sz w:val="24"/>
          <w:szCs w:val="24"/>
        </w:rPr>
        <w:t>S</w:t>
      </w:r>
      <w:r>
        <w:rPr>
          <w:color w:val="000000"/>
          <w:sz w:val="24"/>
          <w:szCs w:val="24"/>
        </w:rPr>
        <w:t>wiss</w:t>
      </w:r>
      <w:r>
        <w:rPr>
          <w:color w:val="000000"/>
          <w:spacing w:val="2"/>
          <w:sz w:val="24"/>
          <w:szCs w:val="24"/>
        </w:rPr>
        <w:t xml:space="preserve"> </w:t>
      </w:r>
      <w:r>
        <w:rPr>
          <w:color w:val="000000"/>
          <w:spacing w:val="-1"/>
          <w:sz w:val="24"/>
          <w:szCs w:val="24"/>
        </w:rPr>
        <w:t>F</w:t>
      </w:r>
      <w:r>
        <w:rPr>
          <w:color w:val="000000"/>
          <w:sz w:val="24"/>
          <w:szCs w:val="24"/>
        </w:rPr>
        <w:t>inn</w:t>
      </w:r>
      <w:r>
        <w:rPr>
          <w:color w:val="000000"/>
          <w:spacing w:val="1"/>
          <w:sz w:val="24"/>
          <w:szCs w:val="24"/>
        </w:rPr>
        <w:t>i</w:t>
      </w:r>
      <w:r>
        <w:rPr>
          <w:color w:val="000000"/>
          <w:sz w:val="24"/>
          <w:szCs w:val="24"/>
        </w:rPr>
        <w:t xml:space="preserve">sh </w:t>
      </w:r>
      <w:r>
        <w:rPr>
          <w:color w:val="000000"/>
          <w:spacing w:val="-1"/>
          <w:sz w:val="24"/>
          <w:szCs w:val="24"/>
        </w:rPr>
        <w:t>Ba</w:t>
      </w:r>
      <w:r>
        <w:rPr>
          <w:color w:val="000000"/>
          <w:sz w:val="24"/>
          <w:szCs w:val="24"/>
        </w:rPr>
        <w:t>r</w:t>
      </w:r>
      <w:r>
        <w:rPr>
          <w:color w:val="000000"/>
          <w:spacing w:val="2"/>
          <w:sz w:val="24"/>
          <w:szCs w:val="24"/>
        </w:rPr>
        <w:t>i</w:t>
      </w:r>
      <w:r>
        <w:rPr>
          <w:color w:val="000000"/>
          <w:spacing w:val="-1"/>
          <w:sz w:val="24"/>
          <w:szCs w:val="24"/>
        </w:rPr>
        <w:t>a</w:t>
      </w:r>
      <w:r>
        <w:rPr>
          <w:color w:val="000000"/>
          <w:sz w:val="24"/>
          <w:szCs w:val="24"/>
        </w:rPr>
        <w:t>tric</w:t>
      </w:r>
      <w:r>
        <w:rPr>
          <w:color w:val="000000"/>
          <w:spacing w:val="-1"/>
          <w:sz w:val="24"/>
          <w:szCs w:val="24"/>
        </w:rPr>
        <w:t xml:space="preserve"> </w:t>
      </w:r>
      <w:r>
        <w:rPr>
          <w:color w:val="000000"/>
          <w:spacing w:val="2"/>
          <w:sz w:val="24"/>
          <w:szCs w:val="24"/>
        </w:rPr>
        <w:t>M</w:t>
      </w:r>
      <w:r>
        <w:rPr>
          <w:color w:val="000000"/>
          <w:spacing w:val="-1"/>
          <w:sz w:val="24"/>
          <w:szCs w:val="24"/>
        </w:rPr>
        <w:t>e</w:t>
      </w:r>
      <w:r>
        <w:rPr>
          <w:color w:val="000000"/>
          <w:sz w:val="24"/>
          <w:szCs w:val="24"/>
        </w:rPr>
        <w:t>tabolic Out</w:t>
      </w:r>
      <w:r>
        <w:rPr>
          <w:color w:val="000000"/>
          <w:spacing w:val="-1"/>
          <w:sz w:val="24"/>
          <w:szCs w:val="24"/>
        </w:rPr>
        <w:t>c</w:t>
      </w:r>
      <w:r>
        <w:rPr>
          <w:color w:val="000000"/>
          <w:sz w:val="24"/>
          <w:szCs w:val="24"/>
        </w:rPr>
        <w:t>ome Sco</w:t>
      </w:r>
      <w:r>
        <w:rPr>
          <w:color w:val="000000"/>
          <w:spacing w:val="-1"/>
          <w:sz w:val="24"/>
          <w:szCs w:val="24"/>
        </w:rPr>
        <w:t>r</w:t>
      </w:r>
      <w:r>
        <w:rPr>
          <w:color w:val="000000"/>
          <w:sz w:val="24"/>
          <w:szCs w:val="24"/>
        </w:rPr>
        <w:t>e</w:t>
      </w:r>
      <w:r>
        <w:rPr>
          <w:color w:val="000000"/>
          <w:spacing w:val="1"/>
          <w:sz w:val="24"/>
          <w:szCs w:val="24"/>
        </w:rPr>
        <w:t xml:space="preserve"> </w:t>
      </w:r>
      <w:r>
        <w:rPr>
          <w:color w:val="000000"/>
          <w:sz w:val="24"/>
          <w:szCs w:val="24"/>
        </w:rPr>
        <w:t>(S</w:t>
      </w:r>
      <w:r>
        <w:rPr>
          <w:color w:val="000000"/>
          <w:spacing w:val="-1"/>
          <w:sz w:val="24"/>
          <w:szCs w:val="24"/>
        </w:rPr>
        <w:t>F</w:t>
      </w:r>
      <w:r>
        <w:rPr>
          <w:color w:val="000000"/>
          <w:spacing w:val="2"/>
          <w:sz w:val="24"/>
          <w:szCs w:val="24"/>
        </w:rPr>
        <w:t>-</w:t>
      </w:r>
      <w:r>
        <w:rPr>
          <w:color w:val="000000"/>
          <w:spacing w:val="-2"/>
          <w:sz w:val="24"/>
          <w:szCs w:val="24"/>
        </w:rPr>
        <w:t>B</w:t>
      </w:r>
      <w:r>
        <w:rPr>
          <w:color w:val="000000"/>
          <w:spacing w:val="2"/>
          <w:sz w:val="24"/>
          <w:szCs w:val="24"/>
        </w:rPr>
        <w:t>A</w:t>
      </w:r>
      <w:r>
        <w:rPr>
          <w:color w:val="000000"/>
          <w:spacing w:val="3"/>
          <w:sz w:val="24"/>
          <w:szCs w:val="24"/>
        </w:rPr>
        <w:t>R</w:t>
      </w:r>
      <w:r>
        <w:rPr>
          <w:color w:val="000000"/>
          <w:spacing w:val="-6"/>
          <w:sz w:val="24"/>
          <w:szCs w:val="24"/>
        </w:rPr>
        <w:t>I</w:t>
      </w:r>
      <w:r>
        <w:rPr>
          <w:color w:val="000000"/>
          <w:sz w:val="24"/>
          <w:szCs w:val="24"/>
        </w:rPr>
        <w:t>),</w:t>
      </w:r>
      <w:r>
        <w:rPr>
          <w:color w:val="000000"/>
          <w:spacing w:val="1"/>
          <w:sz w:val="24"/>
          <w:szCs w:val="24"/>
        </w:rPr>
        <w:t xml:space="preserve"> </w:t>
      </w:r>
      <w:r>
        <w:rPr>
          <w:color w:val="000000"/>
          <w:spacing w:val="-1"/>
          <w:sz w:val="24"/>
          <w:szCs w:val="24"/>
        </w:rPr>
        <w:t>a</w:t>
      </w:r>
      <w:r>
        <w:rPr>
          <w:color w:val="000000"/>
          <w:sz w:val="24"/>
          <w:szCs w:val="24"/>
        </w:rPr>
        <w:t>im</w:t>
      </w:r>
      <w:r>
        <w:rPr>
          <w:color w:val="000000"/>
          <w:spacing w:val="1"/>
          <w:sz w:val="24"/>
          <w:szCs w:val="24"/>
        </w:rPr>
        <w:t xml:space="preserve"> </w:t>
      </w:r>
      <w:r>
        <w:rPr>
          <w:color w:val="000000"/>
          <w:sz w:val="24"/>
          <w:szCs w:val="24"/>
        </w:rPr>
        <w:t>to op</w:t>
      </w:r>
      <w:r>
        <w:rPr>
          <w:color w:val="000000"/>
          <w:spacing w:val="1"/>
          <w:sz w:val="24"/>
          <w:szCs w:val="24"/>
        </w:rPr>
        <w:t>t</w:t>
      </w:r>
      <w:r>
        <w:rPr>
          <w:color w:val="000000"/>
          <w:sz w:val="24"/>
          <w:szCs w:val="24"/>
        </w:rPr>
        <w:t>i</w:t>
      </w:r>
      <w:r>
        <w:rPr>
          <w:color w:val="000000"/>
          <w:spacing w:val="1"/>
          <w:sz w:val="24"/>
          <w:szCs w:val="24"/>
        </w:rPr>
        <w:t>m</w:t>
      </w:r>
      <w:r>
        <w:rPr>
          <w:color w:val="000000"/>
          <w:sz w:val="24"/>
          <w:szCs w:val="24"/>
        </w:rPr>
        <w:t>i</w:t>
      </w:r>
      <w:r>
        <w:rPr>
          <w:color w:val="000000"/>
          <w:spacing w:val="2"/>
          <w:sz w:val="24"/>
          <w:szCs w:val="24"/>
        </w:rPr>
        <w:t>z</w:t>
      </w:r>
      <w:r>
        <w:rPr>
          <w:color w:val="000000"/>
          <w:sz w:val="24"/>
          <w:szCs w:val="24"/>
        </w:rPr>
        <w:t>e</w:t>
      </w:r>
      <w:r>
        <w:rPr>
          <w:color w:val="000000"/>
          <w:spacing w:val="-1"/>
          <w:sz w:val="24"/>
          <w:szCs w:val="24"/>
        </w:rPr>
        <w:t xml:space="preserve"> </w:t>
      </w:r>
      <w:r>
        <w:rPr>
          <w:color w:val="000000"/>
          <w:sz w:val="24"/>
          <w:szCs w:val="24"/>
        </w:rPr>
        <w:t>p</w:t>
      </w:r>
      <w:r>
        <w:rPr>
          <w:color w:val="000000"/>
          <w:spacing w:val="-1"/>
          <w:sz w:val="24"/>
          <w:szCs w:val="24"/>
        </w:rPr>
        <w:t>a</w:t>
      </w:r>
      <w:r>
        <w:rPr>
          <w:color w:val="000000"/>
          <w:sz w:val="24"/>
          <w:szCs w:val="24"/>
        </w:rPr>
        <w:t>t</w:t>
      </w:r>
      <w:r>
        <w:rPr>
          <w:color w:val="000000"/>
          <w:spacing w:val="-1"/>
          <w:sz w:val="24"/>
          <w:szCs w:val="24"/>
        </w:rPr>
        <w:t>ie</w:t>
      </w:r>
      <w:r>
        <w:rPr>
          <w:color w:val="000000"/>
          <w:sz w:val="24"/>
          <w:szCs w:val="24"/>
        </w:rPr>
        <w:t>nt sel</w:t>
      </w:r>
      <w:r>
        <w:rPr>
          <w:color w:val="000000"/>
          <w:spacing w:val="-1"/>
          <w:sz w:val="24"/>
          <w:szCs w:val="24"/>
        </w:rPr>
        <w:t>ec</w:t>
      </w:r>
      <w:r>
        <w:rPr>
          <w:color w:val="000000"/>
          <w:sz w:val="24"/>
          <w:szCs w:val="24"/>
        </w:rPr>
        <w:t>t</w:t>
      </w:r>
      <w:r>
        <w:rPr>
          <w:color w:val="000000"/>
          <w:spacing w:val="1"/>
          <w:sz w:val="24"/>
          <w:szCs w:val="24"/>
        </w:rPr>
        <w:t>i</w:t>
      </w:r>
      <w:r>
        <w:rPr>
          <w:color w:val="000000"/>
          <w:sz w:val="24"/>
          <w:szCs w:val="24"/>
        </w:rPr>
        <w:t xml:space="preserve">on </w:t>
      </w:r>
      <w:r>
        <w:rPr>
          <w:color w:val="000000"/>
          <w:spacing w:val="-1"/>
          <w:sz w:val="24"/>
          <w:szCs w:val="24"/>
        </w:rPr>
        <w:t>a</w:t>
      </w:r>
      <w:r>
        <w:rPr>
          <w:color w:val="000000"/>
          <w:sz w:val="24"/>
          <w:szCs w:val="24"/>
        </w:rPr>
        <w:t>nd p</w:t>
      </w:r>
      <w:r>
        <w:rPr>
          <w:color w:val="000000"/>
          <w:spacing w:val="1"/>
          <w:sz w:val="24"/>
          <w:szCs w:val="24"/>
        </w:rPr>
        <w:t>r</w:t>
      </w:r>
      <w:r>
        <w:rPr>
          <w:color w:val="000000"/>
          <w:spacing w:val="-1"/>
          <w:sz w:val="24"/>
          <w:szCs w:val="24"/>
        </w:rPr>
        <w:t>e</w:t>
      </w:r>
      <w:r>
        <w:rPr>
          <w:color w:val="000000"/>
          <w:sz w:val="24"/>
          <w:szCs w:val="24"/>
        </w:rPr>
        <w:t>dict</w:t>
      </w:r>
      <w:r>
        <w:rPr>
          <w:color w:val="000000"/>
          <w:spacing w:val="2"/>
          <w:sz w:val="24"/>
          <w:szCs w:val="24"/>
        </w:rPr>
        <w:t xml:space="preserve"> </w:t>
      </w:r>
      <w:r>
        <w:rPr>
          <w:color w:val="000000"/>
          <w:sz w:val="24"/>
          <w:szCs w:val="24"/>
        </w:rPr>
        <w:t>ind</w:t>
      </w:r>
      <w:r>
        <w:rPr>
          <w:color w:val="000000"/>
          <w:spacing w:val="1"/>
          <w:sz w:val="24"/>
          <w:szCs w:val="24"/>
        </w:rPr>
        <w:t>i</w:t>
      </w:r>
      <w:r>
        <w:rPr>
          <w:color w:val="000000"/>
          <w:sz w:val="24"/>
          <w:szCs w:val="24"/>
        </w:rPr>
        <w:t>vidua</w:t>
      </w:r>
      <w:r>
        <w:rPr>
          <w:color w:val="000000"/>
          <w:spacing w:val="4"/>
          <w:sz w:val="24"/>
          <w:szCs w:val="24"/>
        </w:rPr>
        <w:t>l</w:t>
      </w:r>
      <w:r>
        <w:rPr>
          <w:color w:val="000000"/>
          <w:sz w:val="24"/>
          <w:szCs w:val="24"/>
        </w:rPr>
        <w:t>i</w:t>
      </w:r>
      <w:r>
        <w:rPr>
          <w:color w:val="000000"/>
          <w:spacing w:val="2"/>
          <w:sz w:val="24"/>
          <w:szCs w:val="24"/>
        </w:rPr>
        <w:t>z</w:t>
      </w:r>
      <w:r>
        <w:rPr>
          <w:color w:val="000000"/>
          <w:spacing w:val="-1"/>
          <w:sz w:val="24"/>
          <w:szCs w:val="24"/>
        </w:rPr>
        <w:t>e</w:t>
      </w:r>
      <w:r>
        <w:rPr>
          <w:color w:val="000000"/>
          <w:sz w:val="24"/>
          <w:szCs w:val="24"/>
        </w:rPr>
        <w:t>d b</w:t>
      </w:r>
      <w:r>
        <w:rPr>
          <w:color w:val="000000"/>
          <w:spacing w:val="-1"/>
          <w:sz w:val="24"/>
          <w:szCs w:val="24"/>
        </w:rPr>
        <w:t>e</w:t>
      </w:r>
      <w:r>
        <w:rPr>
          <w:color w:val="000000"/>
          <w:sz w:val="24"/>
          <w:szCs w:val="24"/>
        </w:rPr>
        <w:t>n</w:t>
      </w:r>
      <w:r>
        <w:rPr>
          <w:color w:val="000000"/>
          <w:spacing w:val="-1"/>
          <w:sz w:val="24"/>
          <w:szCs w:val="24"/>
        </w:rPr>
        <w:t>e</w:t>
      </w:r>
      <w:r>
        <w:rPr>
          <w:color w:val="000000"/>
          <w:sz w:val="24"/>
          <w:szCs w:val="24"/>
        </w:rPr>
        <w:t xml:space="preserve">fits </w:t>
      </w:r>
      <w:r>
        <w:rPr>
          <w:color w:val="538DD3"/>
          <w:spacing w:val="1"/>
          <w:sz w:val="24"/>
          <w:szCs w:val="24"/>
        </w:rPr>
        <w:t>[</w:t>
      </w:r>
      <w:r>
        <w:rPr>
          <w:color w:val="538DD3"/>
          <w:sz w:val="24"/>
          <w:szCs w:val="24"/>
        </w:rPr>
        <w:t>35</w:t>
      </w:r>
      <w:r>
        <w:rPr>
          <w:color w:val="538DD3"/>
          <w:spacing w:val="1"/>
          <w:sz w:val="24"/>
          <w:szCs w:val="24"/>
        </w:rPr>
        <w:t>]</w:t>
      </w:r>
      <w:r>
        <w:rPr>
          <w:color w:val="538DD3"/>
          <w:sz w:val="24"/>
          <w:szCs w:val="24"/>
        </w:rPr>
        <w:t xml:space="preserve">. </w:t>
      </w:r>
      <w:r>
        <w:rPr>
          <w:color w:val="000000"/>
          <w:spacing w:val="-1"/>
          <w:sz w:val="24"/>
          <w:szCs w:val="24"/>
        </w:rPr>
        <w:t>F</w:t>
      </w:r>
      <w:r>
        <w:rPr>
          <w:color w:val="000000"/>
          <w:sz w:val="24"/>
          <w:szCs w:val="24"/>
        </w:rPr>
        <w:t>uture</w:t>
      </w:r>
      <w:r>
        <w:rPr>
          <w:color w:val="000000"/>
          <w:spacing w:val="-1"/>
          <w:sz w:val="24"/>
          <w:szCs w:val="24"/>
        </w:rPr>
        <w:t xml:space="preserve"> </w:t>
      </w:r>
      <w:r>
        <w:rPr>
          <w:color w:val="000000"/>
          <w:sz w:val="24"/>
          <w:szCs w:val="24"/>
        </w:rPr>
        <w:t>r</w:t>
      </w:r>
      <w:r>
        <w:rPr>
          <w:color w:val="000000"/>
          <w:spacing w:val="-2"/>
          <w:sz w:val="24"/>
          <w:szCs w:val="24"/>
        </w:rPr>
        <w:t>e</w:t>
      </w:r>
      <w:r>
        <w:rPr>
          <w:color w:val="000000"/>
          <w:sz w:val="24"/>
          <w:szCs w:val="24"/>
        </w:rPr>
        <w:t>s</w:t>
      </w:r>
      <w:r>
        <w:rPr>
          <w:color w:val="000000"/>
          <w:spacing w:val="1"/>
          <w:sz w:val="24"/>
          <w:szCs w:val="24"/>
        </w:rPr>
        <w:t>e</w:t>
      </w:r>
      <w:r>
        <w:rPr>
          <w:color w:val="000000"/>
          <w:spacing w:val="-1"/>
          <w:sz w:val="24"/>
          <w:szCs w:val="24"/>
        </w:rPr>
        <w:t>a</w:t>
      </w:r>
      <w:r>
        <w:rPr>
          <w:color w:val="000000"/>
          <w:sz w:val="24"/>
          <w:szCs w:val="24"/>
        </w:rPr>
        <w:t>r</w:t>
      </w:r>
      <w:r>
        <w:rPr>
          <w:color w:val="000000"/>
          <w:spacing w:val="-2"/>
          <w:sz w:val="24"/>
          <w:szCs w:val="24"/>
        </w:rPr>
        <w:t>c</w:t>
      </w:r>
      <w:r>
        <w:rPr>
          <w:color w:val="000000"/>
          <w:sz w:val="24"/>
          <w:szCs w:val="24"/>
        </w:rPr>
        <w:t xml:space="preserve">h should </w:t>
      </w:r>
      <w:r>
        <w:rPr>
          <w:color w:val="000000"/>
          <w:spacing w:val="-1"/>
          <w:sz w:val="24"/>
          <w:szCs w:val="24"/>
        </w:rPr>
        <w:t>a</w:t>
      </w:r>
      <w:r>
        <w:rPr>
          <w:color w:val="000000"/>
          <w:sz w:val="24"/>
          <w:szCs w:val="24"/>
        </w:rPr>
        <w:t>lso ad</w:t>
      </w:r>
      <w:r>
        <w:rPr>
          <w:color w:val="000000"/>
          <w:spacing w:val="2"/>
          <w:sz w:val="24"/>
          <w:szCs w:val="24"/>
        </w:rPr>
        <w:t>d</w:t>
      </w:r>
      <w:r>
        <w:rPr>
          <w:color w:val="000000"/>
          <w:sz w:val="24"/>
          <w:szCs w:val="24"/>
        </w:rPr>
        <w:t>r</w:t>
      </w:r>
      <w:r>
        <w:rPr>
          <w:color w:val="000000"/>
          <w:spacing w:val="-2"/>
          <w:sz w:val="24"/>
          <w:szCs w:val="24"/>
        </w:rPr>
        <w:t>e</w:t>
      </w:r>
      <w:r>
        <w:rPr>
          <w:color w:val="000000"/>
          <w:sz w:val="24"/>
          <w:szCs w:val="24"/>
        </w:rPr>
        <w:t>ss</w:t>
      </w:r>
      <w:r>
        <w:rPr>
          <w:color w:val="000000"/>
          <w:spacing w:val="3"/>
          <w:sz w:val="24"/>
          <w:szCs w:val="24"/>
        </w:rPr>
        <w:t xml:space="preserve"> </w:t>
      </w:r>
      <w:r>
        <w:rPr>
          <w:color w:val="000000"/>
          <w:sz w:val="24"/>
          <w:szCs w:val="24"/>
        </w:rPr>
        <w:t>in</w:t>
      </w:r>
      <w:r>
        <w:rPr>
          <w:color w:val="000000"/>
          <w:spacing w:val="1"/>
          <w:sz w:val="24"/>
          <w:szCs w:val="24"/>
        </w:rPr>
        <w:t>t</w:t>
      </w:r>
      <w:r>
        <w:rPr>
          <w:color w:val="000000"/>
          <w:spacing w:val="-1"/>
          <w:sz w:val="24"/>
          <w:szCs w:val="24"/>
        </w:rPr>
        <w:t>e</w:t>
      </w:r>
      <w:r>
        <w:rPr>
          <w:color w:val="000000"/>
          <w:spacing w:val="-2"/>
          <w:sz w:val="24"/>
          <w:szCs w:val="24"/>
        </w:rPr>
        <w:t>g</w:t>
      </w:r>
      <w:r>
        <w:rPr>
          <w:color w:val="000000"/>
          <w:spacing w:val="1"/>
          <w:sz w:val="24"/>
          <w:szCs w:val="24"/>
        </w:rPr>
        <w:t>r</w:t>
      </w:r>
      <w:r>
        <w:rPr>
          <w:color w:val="000000"/>
          <w:spacing w:val="-1"/>
          <w:sz w:val="24"/>
          <w:szCs w:val="24"/>
        </w:rPr>
        <w:t>a</w:t>
      </w:r>
      <w:r>
        <w:rPr>
          <w:color w:val="000000"/>
          <w:sz w:val="24"/>
          <w:szCs w:val="24"/>
        </w:rPr>
        <w:t>t</w:t>
      </w:r>
      <w:r>
        <w:rPr>
          <w:color w:val="000000"/>
          <w:spacing w:val="1"/>
          <w:sz w:val="24"/>
          <w:szCs w:val="24"/>
        </w:rPr>
        <w:t>i</w:t>
      </w:r>
      <w:r>
        <w:rPr>
          <w:color w:val="000000"/>
          <w:sz w:val="24"/>
          <w:szCs w:val="24"/>
        </w:rPr>
        <w:t>on of</w:t>
      </w:r>
      <w:r>
        <w:rPr>
          <w:color w:val="000000"/>
          <w:spacing w:val="-1"/>
          <w:sz w:val="24"/>
          <w:szCs w:val="24"/>
        </w:rPr>
        <w:t xml:space="preserve"> </w:t>
      </w:r>
      <w:r>
        <w:rPr>
          <w:color w:val="000000"/>
          <w:sz w:val="24"/>
          <w:szCs w:val="24"/>
        </w:rPr>
        <w:t>ph</w:t>
      </w:r>
      <w:r>
        <w:rPr>
          <w:color w:val="000000"/>
          <w:spacing w:val="-1"/>
          <w:sz w:val="24"/>
          <w:szCs w:val="24"/>
        </w:rPr>
        <w:t>a</w:t>
      </w:r>
      <w:r>
        <w:rPr>
          <w:color w:val="000000"/>
          <w:sz w:val="24"/>
          <w:szCs w:val="24"/>
        </w:rPr>
        <w:t>rm</w:t>
      </w:r>
      <w:r>
        <w:rPr>
          <w:color w:val="000000"/>
          <w:spacing w:val="1"/>
          <w:sz w:val="24"/>
          <w:szCs w:val="24"/>
        </w:rPr>
        <w:t>a</w:t>
      </w:r>
      <w:r>
        <w:rPr>
          <w:color w:val="000000"/>
          <w:spacing w:val="-1"/>
          <w:sz w:val="24"/>
          <w:szCs w:val="24"/>
        </w:rPr>
        <w:t>c</w:t>
      </w:r>
      <w:r>
        <w:rPr>
          <w:color w:val="000000"/>
          <w:sz w:val="24"/>
          <w:szCs w:val="24"/>
        </w:rPr>
        <w:t>o</w:t>
      </w:r>
      <w:r>
        <w:rPr>
          <w:color w:val="000000"/>
          <w:spacing w:val="3"/>
          <w:sz w:val="24"/>
          <w:szCs w:val="24"/>
        </w:rPr>
        <w:t>t</w:t>
      </w:r>
      <w:r>
        <w:rPr>
          <w:color w:val="000000"/>
          <w:sz w:val="24"/>
          <w:szCs w:val="24"/>
        </w:rPr>
        <w:t>h</w:t>
      </w:r>
      <w:r>
        <w:rPr>
          <w:color w:val="000000"/>
          <w:spacing w:val="-1"/>
          <w:sz w:val="24"/>
          <w:szCs w:val="24"/>
        </w:rPr>
        <w:t>e</w:t>
      </w:r>
      <w:r>
        <w:rPr>
          <w:color w:val="000000"/>
          <w:sz w:val="24"/>
          <w:szCs w:val="24"/>
        </w:rPr>
        <w:t>r</w:t>
      </w:r>
      <w:r>
        <w:rPr>
          <w:color w:val="000000"/>
          <w:spacing w:val="-2"/>
          <w:sz w:val="24"/>
          <w:szCs w:val="24"/>
        </w:rPr>
        <w:t>a</w:t>
      </w:r>
      <w:r>
        <w:rPr>
          <w:color w:val="000000"/>
          <w:spacing w:val="5"/>
          <w:sz w:val="24"/>
          <w:szCs w:val="24"/>
        </w:rPr>
        <w:t>p</w:t>
      </w:r>
      <w:r>
        <w:rPr>
          <w:color w:val="000000"/>
          <w:sz w:val="24"/>
          <w:szCs w:val="24"/>
        </w:rPr>
        <w:t>y</w:t>
      </w:r>
      <w:r>
        <w:rPr>
          <w:color w:val="000000"/>
          <w:spacing w:val="-5"/>
          <w:sz w:val="24"/>
          <w:szCs w:val="24"/>
        </w:rPr>
        <w:t xml:space="preserve"> </w:t>
      </w:r>
      <w:r>
        <w:rPr>
          <w:color w:val="000000"/>
          <w:spacing w:val="-1"/>
          <w:sz w:val="24"/>
          <w:szCs w:val="24"/>
        </w:rPr>
        <w:t>a</w:t>
      </w:r>
      <w:r>
        <w:rPr>
          <w:color w:val="000000"/>
          <w:sz w:val="24"/>
          <w:szCs w:val="24"/>
        </w:rPr>
        <w:t>nd surg</w:t>
      </w:r>
      <w:r>
        <w:rPr>
          <w:color w:val="000000"/>
          <w:spacing w:val="-1"/>
          <w:sz w:val="24"/>
          <w:szCs w:val="24"/>
        </w:rPr>
        <w:t>e</w:t>
      </w:r>
      <w:r>
        <w:rPr>
          <w:color w:val="000000"/>
          <w:spacing w:val="4"/>
          <w:sz w:val="24"/>
          <w:szCs w:val="24"/>
        </w:rPr>
        <w:t>r</w:t>
      </w:r>
      <w:r>
        <w:rPr>
          <w:color w:val="000000"/>
          <w:spacing w:val="-5"/>
          <w:sz w:val="24"/>
          <w:szCs w:val="24"/>
        </w:rPr>
        <w:t>y</w:t>
      </w:r>
      <w:r>
        <w:rPr>
          <w:color w:val="000000"/>
          <w:sz w:val="24"/>
          <w:szCs w:val="24"/>
        </w:rPr>
        <w:t xml:space="preserve">, </w:t>
      </w:r>
      <w:r>
        <w:rPr>
          <w:color w:val="000000"/>
          <w:spacing w:val="-1"/>
          <w:sz w:val="24"/>
          <w:szCs w:val="24"/>
        </w:rPr>
        <w:t>a</w:t>
      </w:r>
      <w:r>
        <w:rPr>
          <w:color w:val="000000"/>
          <w:sz w:val="24"/>
          <w:szCs w:val="24"/>
        </w:rPr>
        <w:t>s</w:t>
      </w:r>
      <w:r>
        <w:rPr>
          <w:color w:val="000000"/>
          <w:spacing w:val="2"/>
          <w:sz w:val="24"/>
          <w:szCs w:val="24"/>
        </w:rPr>
        <w:t xml:space="preserve"> </w:t>
      </w:r>
      <w:r>
        <w:rPr>
          <w:color w:val="000000"/>
          <w:spacing w:val="-1"/>
          <w:sz w:val="24"/>
          <w:szCs w:val="24"/>
        </w:rPr>
        <w:t>c</w:t>
      </w:r>
      <w:r>
        <w:rPr>
          <w:color w:val="000000"/>
          <w:sz w:val="24"/>
          <w:szCs w:val="24"/>
        </w:rPr>
        <w:t>omb</w:t>
      </w:r>
      <w:r>
        <w:rPr>
          <w:color w:val="000000"/>
          <w:spacing w:val="1"/>
          <w:sz w:val="24"/>
          <w:szCs w:val="24"/>
        </w:rPr>
        <w:t>i</w:t>
      </w:r>
      <w:r>
        <w:rPr>
          <w:color w:val="000000"/>
          <w:sz w:val="24"/>
          <w:szCs w:val="24"/>
        </w:rPr>
        <w:t>n</w:t>
      </w:r>
      <w:r>
        <w:rPr>
          <w:color w:val="000000"/>
          <w:spacing w:val="-1"/>
          <w:sz w:val="24"/>
          <w:szCs w:val="24"/>
        </w:rPr>
        <w:t>a</w:t>
      </w:r>
      <w:r>
        <w:rPr>
          <w:color w:val="000000"/>
          <w:sz w:val="24"/>
          <w:szCs w:val="24"/>
        </w:rPr>
        <w:t>t</w:t>
      </w:r>
      <w:r>
        <w:rPr>
          <w:color w:val="000000"/>
          <w:spacing w:val="1"/>
          <w:sz w:val="24"/>
          <w:szCs w:val="24"/>
        </w:rPr>
        <w:t>i</w:t>
      </w:r>
      <w:r>
        <w:rPr>
          <w:color w:val="000000"/>
          <w:sz w:val="24"/>
          <w:szCs w:val="24"/>
        </w:rPr>
        <w:t xml:space="preserve">on </w:t>
      </w:r>
      <w:r>
        <w:rPr>
          <w:color w:val="000000"/>
          <w:spacing w:val="-1"/>
          <w:sz w:val="24"/>
          <w:szCs w:val="24"/>
        </w:rPr>
        <w:t>a</w:t>
      </w:r>
      <w:r>
        <w:rPr>
          <w:color w:val="000000"/>
          <w:sz w:val="24"/>
          <w:szCs w:val="24"/>
        </w:rPr>
        <w:t>ppro</w:t>
      </w:r>
      <w:r>
        <w:rPr>
          <w:color w:val="000000"/>
          <w:spacing w:val="-2"/>
          <w:sz w:val="24"/>
          <w:szCs w:val="24"/>
        </w:rPr>
        <w:t>a</w:t>
      </w:r>
      <w:r>
        <w:rPr>
          <w:color w:val="000000"/>
          <w:spacing w:val="-1"/>
          <w:sz w:val="24"/>
          <w:szCs w:val="24"/>
        </w:rPr>
        <w:t>c</w:t>
      </w:r>
      <w:r>
        <w:rPr>
          <w:color w:val="000000"/>
          <w:spacing w:val="2"/>
          <w:sz w:val="24"/>
          <w:szCs w:val="24"/>
        </w:rPr>
        <w:t>h</w:t>
      </w:r>
      <w:r>
        <w:rPr>
          <w:color w:val="000000"/>
          <w:spacing w:val="-1"/>
          <w:sz w:val="24"/>
          <w:szCs w:val="24"/>
        </w:rPr>
        <w:t>e</w:t>
      </w:r>
      <w:r>
        <w:rPr>
          <w:color w:val="000000"/>
          <w:sz w:val="24"/>
          <w:szCs w:val="24"/>
        </w:rPr>
        <w:t>s m</w:t>
      </w:r>
      <w:r>
        <w:rPr>
          <w:color w:val="000000"/>
          <w:spacing w:val="4"/>
          <w:sz w:val="24"/>
          <w:szCs w:val="24"/>
        </w:rPr>
        <w:t>a</w:t>
      </w:r>
      <w:r>
        <w:rPr>
          <w:color w:val="000000"/>
          <w:sz w:val="24"/>
          <w:szCs w:val="24"/>
        </w:rPr>
        <w:t>y</w:t>
      </w:r>
      <w:r>
        <w:rPr>
          <w:color w:val="000000"/>
          <w:spacing w:val="-5"/>
          <w:sz w:val="24"/>
          <w:szCs w:val="24"/>
        </w:rPr>
        <w:t xml:space="preserve"> </w:t>
      </w:r>
      <w:r>
        <w:rPr>
          <w:color w:val="000000"/>
          <w:sz w:val="24"/>
          <w:szCs w:val="24"/>
        </w:rPr>
        <w:t>pro</w:t>
      </w:r>
      <w:r>
        <w:rPr>
          <w:color w:val="000000"/>
          <w:spacing w:val="-1"/>
          <w:sz w:val="24"/>
          <w:szCs w:val="24"/>
        </w:rPr>
        <w:t>v</w:t>
      </w:r>
      <w:r>
        <w:rPr>
          <w:color w:val="000000"/>
          <w:sz w:val="24"/>
          <w:szCs w:val="24"/>
        </w:rPr>
        <w:t>ide</w:t>
      </w:r>
      <w:r>
        <w:rPr>
          <w:color w:val="000000"/>
          <w:spacing w:val="2"/>
          <w:sz w:val="24"/>
          <w:szCs w:val="24"/>
        </w:rPr>
        <w:t xml:space="preserve"> </w:t>
      </w:r>
      <w:r>
        <w:rPr>
          <w:color w:val="000000"/>
          <w:sz w:val="24"/>
          <w:szCs w:val="24"/>
        </w:rPr>
        <w:t>sup</w:t>
      </w:r>
      <w:r>
        <w:rPr>
          <w:color w:val="000000"/>
          <w:spacing w:val="-1"/>
          <w:sz w:val="24"/>
          <w:szCs w:val="24"/>
        </w:rPr>
        <w:t>e</w:t>
      </w:r>
      <w:r>
        <w:rPr>
          <w:color w:val="000000"/>
          <w:sz w:val="24"/>
          <w:szCs w:val="24"/>
        </w:rPr>
        <w:t>rior</w:t>
      </w:r>
      <w:r>
        <w:rPr>
          <w:color w:val="000000"/>
          <w:spacing w:val="-1"/>
          <w:sz w:val="24"/>
          <w:szCs w:val="24"/>
        </w:rPr>
        <w:t xml:space="preserve"> </w:t>
      </w:r>
      <w:r>
        <w:rPr>
          <w:color w:val="000000"/>
          <w:sz w:val="24"/>
          <w:szCs w:val="24"/>
        </w:rPr>
        <w:t>outcom</w:t>
      </w:r>
      <w:r>
        <w:rPr>
          <w:color w:val="000000"/>
          <w:spacing w:val="-1"/>
          <w:sz w:val="24"/>
          <w:szCs w:val="24"/>
        </w:rPr>
        <w:t>e</w:t>
      </w:r>
      <w:r>
        <w:rPr>
          <w:color w:val="000000"/>
          <w:sz w:val="24"/>
          <w:szCs w:val="24"/>
        </w:rPr>
        <w:t xml:space="preserve">s in </w:t>
      </w:r>
      <w:r>
        <w:rPr>
          <w:color w:val="000000"/>
          <w:spacing w:val="1"/>
          <w:sz w:val="24"/>
          <w:szCs w:val="24"/>
        </w:rPr>
        <w:t>s</w:t>
      </w:r>
      <w:r>
        <w:rPr>
          <w:color w:val="000000"/>
          <w:sz w:val="24"/>
          <w:szCs w:val="24"/>
        </w:rPr>
        <w:t>p</w:t>
      </w:r>
      <w:r>
        <w:rPr>
          <w:color w:val="000000"/>
          <w:spacing w:val="1"/>
          <w:sz w:val="24"/>
          <w:szCs w:val="24"/>
        </w:rPr>
        <w:t>e</w:t>
      </w:r>
      <w:r>
        <w:rPr>
          <w:color w:val="000000"/>
          <w:spacing w:val="-1"/>
          <w:sz w:val="24"/>
          <w:szCs w:val="24"/>
        </w:rPr>
        <w:t>c</w:t>
      </w:r>
      <w:r>
        <w:rPr>
          <w:color w:val="000000"/>
          <w:sz w:val="24"/>
          <w:szCs w:val="24"/>
        </w:rPr>
        <w:t>ific</w:t>
      </w:r>
      <w:r>
        <w:rPr>
          <w:color w:val="000000"/>
          <w:spacing w:val="-1"/>
          <w:sz w:val="24"/>
          <w:szCs w:val="24"/>
        </w:rPr>
        <w:t xml:space="preserve"> </w:t>
      </w:r>
      <w:r>
        <w:rPr>
          <w:color w:val="000000"/>
          <w:sz w:val="24"/>
          <w:szCs w:val="24"/>
        </w:rPr>
        <w:t>su</w:t>
      </w:r>
      <w:r>
        <w:rPr>
          <w:color w:val="000000"/>
          <w:spacing w:val="2"/>
          <w:sz w:val="24"/>
          <w:szCs w:val="24"/>
        </w:rPr>
        <w:t>b</w:t>
      </w:r>
      <w:r>
        <w:rPr>
          <w:color w:val="000000"/>
          <w:spacing w:val="-2"/>
          <w:sz w:val="24"/>
          <w:szCs w:val="24"/>
        </w:rPr>
        <w:t>g</w:t>
      </w:r>
      <w:r>
        <w:rPr>
          <w:color w:val="000000"/>
          <w:sz w:val="24"/>
          <w:szCs w:val="24"/>
        </w:rPr>
        <w:t xml:space="preserve">roups </w:t>
      </w:r>
      <w:r>
        <w:rPr>
          <w:color w:val="538DD3"/>
          <w:spacing w:val="1"/>
          <w:sz w:val="24"/>
          <w:szCs w:val="24"/>
        </w:rPr>
        <w:t>[</w:t>
      </w:r>
      <w:r>
        <w:rPr>
          <w:color w:val="538DD3"/>
          <w:sz w:val="24"/>
          <w:szCs w:val="24"/>
        </w:rPr>
        <w:t>39</w:t>
      </w:r>
      <w:r>
        <w:rPr>
          <w:color w:val="538DD3"/>
          <w:spacing w:val="1"/>
          <w:sz w:val="24"/>
          <w:szCs w:val="24"/>
        </w:rPr>
        <w:t>]</w:t>
      </w:r>
      <w:r>
        <w:rPr>
          <w:color w:val="538DD3"/>
          <w:sz w:val="24"/>
          <w:szCs w:val="24"/>
        </w:rPr>
        <w:t>.</w:t>
      </w:r>
    </w:p>
    <w:p w:rsidR="00F64AD4" w:rsidRDefault="00F64AD4">
      <w:pPr>
        <w:spacing w:before="1" w:line="280" w:lineRule="exact"/>
        <w:rPr>
          <w:sz w:val="28"/>
          <w:szCs w:val="28"/>
        </w:rPr>
      </w:pPr>
    </w:p>
    <w:p w:rsidR="00F64AD4" w:rsidRDefault="002479DB">
      <w:pPr>
        <w:ind w:left="1800" w:right="358"/>
        <w:rPr>
          <w:sz w:val="24"/>
          <w:szCs w:val="24"/>
        </w:rPr>
      </w:pPr>
      <w:r>
        <w:rPr>
          <w:spacing w:val="-3"/>
          <w:sz w:val="24"/>
          <w:szCs w:val="24"/>
        </w:rPr>
        <w:t>I</w:t>
      </w:r>
      <w:r>
        <w:rPr>
          <w:sz w:val="24"/>
          <w:szCs w:val="24"/>
        </w:rPr>
        <w:t>n l</w:t>
      </w:r>
      <w:r>
        <w:rPr>
          <w:spacing w:val="3"/>
          <w:sz w:val="24"/>
          <w:szCs w:val="24"/>
        </w:rPr>
        <w:t>i</w:t>
      </w:r>
      <w:r>
        <w:rPr>
          <w:spacing w:val="-2"/>
          <w:sz w:val="24"/>
          <w:szCs w:val="24"/>
        </w:rPr>
        <w:t>g</w:t>
      </w:r>
      <w:r>
        <w:rPr>
          <w:sz w:val="24"/>
          <w:szCs w:val="24"/>
        </w:rPr>
        <w:t>ht of these</w:t>
      </w:r>
      <w:r>
        <w:rPr>
          <w:spacing w:val="1"/>
          <w:sz w:val="24"/>
          <w:szCs w:val="24"/>
        </w:rPr>
        <w:t xml:space="preserve"> </w:t>
      </w:r>
      <w:r>
        <w:rPr>
          <w:sz w:val="24"/>
          <w:szCs w:val="24"/>
        </w:rPr>
        <w:t>findin</w:t>
      </w:r>
      <w:r>
        <w:rPr>
          <w:spacing w:val="-2"/>
          <w:sz w:val="24"/>
          <w:szCs w:val="24"/>
        </w:rPr>
        <w:t>g</w:t>
      </w:r>
      <w:r>
        <w:rPr>
          <w:sz w:val="24"/>
          <w:szCs w:val="24"/>
        </w:rPr>
        <w:t>s,</w:t>
      </w:r>
      <w:r>
        <w:rPr>
          <w:spacing w:val="2"/>
          <w:sz w:val="24"/>
          <w:szCs w:val="24"/>
        </w:rPr>
        <w:t xml:space="preserve"> </w:t>
      </w:r>
      <w:r>
        <w:rPr>
          <w:sz w:val="24"/>
          <w:szCs w:val="24"/>
        </w:rPr>
        <w:t>a</w:t>
      </w:r>
      <w:r>
        <w:rPr>
          <w:spacing w:val="-1"/>
          <w:sz w:val="24"/>
          <w:szCs w:val="24"/>
        </w:rPr>
        <w:t xml:space="preserve"> </w:t>
      </w:r>
      <w:r>
        <w:rPr>
          <w:spacing w:val="2"/>
          <w:sz w:val="24"/>
          <w:szCs w:val="24"/>
        </w:rPr>
        <w:t>s</w:t>
      </w:r>
      <w:r>
        <w:rPr>
          <w:spacing w:val="-5"/>
          <w:sz w:val="24"/>
          <w:szCs w:val="24"/>
        </w:rPr>
        <w:t>y</w:t>
      </w:r>
      <w:r>
        <w:rPr>
          <w:sz w:val="24"/>
          <w:szCs w:val="24"/>
        </w:rPr>
        <w:t>ste</w:t>
      </w:r>
      <w:r>
        <w:rPr>
          <w:spacing w:val="2"/>
          <w:sz w:val="24"/>
          <w:szCs w:val="24"/>
        </w:rPr>
        <w:t>m</w:t>
      </w:r>
      <w:r>
        <w:rPr>
          <w:spacing w:val="-1"/>
          <w:sz w:val="24"/>
          <w:szCs w:val="24"/>
        </w:rPr>
        <w:t>a</w:t>
      </w:r>
      <w:r>
        <w:rPr>
          <w:sz w:val="24"/>
          <w:szCs w:val="24"/>
        </w:rPr>
        <w:t>t</w:t>
      </w:r>
      <w:r>
        <w:rPr>
          <w:spacing w:val="1"/>
          <w:sz w:val="24"/>
          <w:szCs w:val="24"/>
        </w:rPr>
        <w:t>i</w:t>
      </w:r>
      <w:r>
        <w:rPr>
          <w:sz w:val="24"/>
          <w:szCs w:val="24"/>
        </w:rPr>
        <w:t>c</w:t>
      </w:r>
      <w:r>
        <w:rPr>
          <w:spacing w:val="-1"/>
          <w:sz w:val="24"/>
          <w:szCs w:val="24"/>
        </w:rPr>
        <w:t xml:space="preserve"> e</w:t>
      </w:r>
      <w:r>
        <w:rPr>
          <w:sz w:val="24"/>
          <w:szCs w:val="24"/>
        </w:rPr>
        <w:t>v</w:t>
      </w:r>
      <w:r>
        <w:rPr>
          <w:spacing w:val="-1"/>
          <w:sz w:val="24"/>
          <w:szCs w:val="24"/>
        </w:rPr>
        <w:t>a</w:t>
      </w:r>
      <w:r>
        <w:rPr>
          <w:sz w:val="24"/>
          <w:szCs w:val="24"/>
        </w:rPr>
        <w:t>l</w:t>
      </w:r>
      <w:r>
        <w:rPr>
          <w:spacing w:val="3"/>
          <w:sz w:val="24"/>
          <w:szCs w:val="24"/>
        </w:rPr>
        <w:t>u</w:t>
      </w:r>
      <w:r>
        <w:rPr>
          <w:spacing w:val="-1"/>
          <w:sz w:val="24"/>
          <w:szCs w:val="24"/>
        </w:rPr>
        <w:t>a</w:t>
      </w:r>
      <w:r>
        <w:rPr>
          <w:sz w:val="24"/>
          <w:szCs w:val="24"/>
        </w:rPr>
        <w:t>t</w:t>
      </w:r>
      <w:r>
        <w:rPr>
          <w:spacing w:val="1"/>
          <w:sz w:val="24"/>
          <w:szCs w:val="24"/>
        </w:rPr>
        <w:t>i</w:t>
      </w:r>
      <w:r>
        <w:rPr>
          <w:sz w:val="24"/>
          <w:szCs w:val="24"/>
        </w:rPr>
        <w:t>on of</w:t>
      </w:r>
      <w:r>
        <w:rPr>
          <w:spacing w:val="-1"/>
          <w:sz w:val="24"/>
          <w:szCs w:val="24"/>
        </w:rPr>
        <w:t xml:space="preserve"> </w:t>
      </w:r>
      <w:r>
        <w:rPr>
          <w:sz w:val="24"/>
          <w:szCs w:val="24"/>
        </w:rPr>
        <w:t xml:space="preserve">the </w:t>
      </w:r>
      <w:r>
        <w:rPr>
          <w:spacing w:val="-1"/>
          <w:sz w:val="24"/>
          <w:szCs w:val="24"/>
        </w:rPr>
        <w:t>c</w:t>
      </w:r>
      <w:r>
        <w:rPr>
          <w:sz w:val="24"/>
          <w:szCs w:val="24"/>
        </w:rPr>
        <w:t>ompa</w:t>
      </w:r>
      <w:r>
        <w:rPr>
          <w:spacing w:val="1"/>
          <w:sz w:val="24"/>
          <w:szCs w:val="24"/>
        </w:rPr>
        <w:t>r</w:t>
      </w:r>
      <w:r>
        <w:rPr>
          <w:spacing w:val="-1"/>
          <w:sz w:val="24"/>
          <w:szCs w:val="24"/>
        </w:rPr>
        <w:t>a</w:t>
      </w:r>
      <w:r>
        <w:rPr>
          <w:sz w:val="24"/>
          <w:szCs w:val="24"/>
        </w:rPr>
        <w:t>t</w:t>
      </w:r>
      <w:r>
        <w:rPr>
          <w:spacing w:val="1"/>
          <w:sz w:val="24"/>
          <w:szCs w:val="24"/>
        </w:rPr>
        <w:t>i</w:t>
      </w:r>
      <w:r>
        <w:rPr>
          <w:sz w:val="24"/>
          <w:szCs w:val="24"/>
        </w:rPr>
        <w:t>ve</w:t>
      </w:r>
      <w:r>
        <w:rPr>
          <w:spacing w:val="-1"/>
          <w:sz w:val="24"/>
          <w:szCs w:val="24"/>
        </w:rPr>
        <w:t xml:space="preserve"> </w:t>
      </w:r>
      <w:r>
        <w:rPr>
          <w:spacing w:val="2"/>
          <w:sz w:val="24"/>
          <w:szCs w:val="24"/>
        </w:rPr>
        <w:t>e</w:t>
      </w:r>
      <w:r>
        <w:rPr>
          <w:spacing w:val="1"/>
          <w:sz w:val="24"/>
          <w:szCs w:val="24"/>
        </w:rPr>
        <w:t>f</w:t>
      </w:r>
      <w:r>
        <w:rPr>
          <w:sz w:val="24"/>
          <w:szCs w:val="24"/>
        </w:rPr>
        <w:t>f</w:t>
      </w:r>
      <w:r>
        <w:rPr>
          <w:spacing w:val="-2"/>
          <w:sz w:val="24"/>
          <w:szCs w:val="24"/>
        </w:rPr>
        <w:t>e</w:t>
      </w:r>
      <w:r>
        <w:rPr>
          <w:spacing w:val="-1"/>
          <w:sz w:val="24"/>
          <w:szCs w:val="24"/>
        </w:rPr>
        <w:t>c</w:t>
      </w:r>
      <w:r>
        <w:rPr>
          <w:spacing w:val="3"/>
          <w:sz w:val="24"/>
          <w:szCs w:val="24"/>
        </w:rPr>
        <w:t>t</w:t>
      </w:r>
      <w:r>
        <w:rPr>
          <w:sz w:val="24"/>
          <w:szCs w:val="24"/>
        </w:rPr>
        <w:t>iven</w:t>
      </w:r>
      <w:r>
        <w:rPr>
          <w:spacing w:val="-1"/>
          <w:sz w:val="24"/>
          <w:szCs w:val="24"/>
        </w:rPr>
        <w:t>e</w:t>
      </w:r>
      <w:r>
        <w:rPr>
          <w:sz w:val="24"/>
          <w:szCs w:val="24"/>
        </w:rPr>
        <w:t>ss of sur</w:t>
      </w:r>
      <w:r>
        <w:rPr>
          <w:spacing w:val="-3"/>
          <w:sz w:val="24"/>
          <w:szCs w:val="24"/>
        </w:rPr>
        <w:t>g</w:t>
      </w:r>
      <w:r>
        <w:rPr>
          <w:sz w:val="24"/>
          <w:szCs w:val="24"/>
        </w:rPr>
        <w:t>i</w:t>
      </w:r>
      <w:r>
        <w:rPr>
          <w:spacing w:val="2"/>
          <w:sz w:val="24"/>
          <w:szCs w:val="24"/>
        </w:rPr>
        <w:t>c</w:t>
      </w:r>
      <w:r>
        <w:rPr>
          <w:spacing w:val="-1"/>
          <w:sz w:val="24"/>
          <w:szCs w:val="24"/>
        </w:rPr>
        <w:t>a</w:t>
      </w:r>
      <w:r>
        <w:rPr>
          <w:sz w:val="24"/>
          <w:szCs w:val="24"/>
        </w:rPr>
        <w:t>l and m</w:t>
      </w:r>
      <w:r>
        <w:rPr>
          <w:spacing w:val="-1"/>
          <w:sz w:val="24"/>
          <w:szCs w:val="24"/>
        </w:rPr>
        <w:t>e</w:t>
      </w:r>
      <w:r>
        <w:rPr>
          <w:sz w:val="24"/>
          <w:szCs w:val="24"/>
        </w:rPr>
        <w:t>di</w:t>
      </w:r>
      <w:r>
        <w:rPr>
          <w:spacing w:val="2"/>
          <w:sz w:val="24"/>
          <w:szCs w:val="24"/>
        </w:rPr>
        <w:t>c</w:t>
      </w:r>
      <w:r>
        <w:rPr>
          <w:spacing w:val="-1"/>
          <w:sz w:val="24"/>
          <w:szCs w:val="24"/>
        </w:rPr>
        <w:t>a</w:t>
      </w:r>
      <w:r>
        <w:rPr>
          <w:sz w:val="24"/>
          <w:szCs w:val="24"/>
        </w:rPr>
        <w:t xml:space="preserve">l </w:t>
      </w:r>
      <w:r>
        <w:rPr>
          <w:spacing w:val="1"/>
          <w:sz w:val="24"/>
          <w:szCs w:val="24"/>
        </w:rPr>
        <w:t>t</w:t>
      </w:r>
      <w:r>
        <w:rPr>
          <w:sz w:val="24"/>
          <w:szCs w:val="24"/>
        </w:rPr>
        <w:t>r</w:t>
      </w:r>
      <w:r>
        <w:rPr>
          <w:spacing w:val="-2"/>
          <w:sz w:val="24"/>
          <w:szCs w:val="24"/>
        </w:rPr>
        <w:t>e</w:t>
      </w:r>
      <w:r>
        <w:rPr>
          <w:spacing w:val="1"/>
          <w:sz w:val="24"/>
          <w:szCs w:val="24"/>
        </w:rPr>
        <w:t>a</w:t>
      </w:r>
      <w:r>
        <w:rPr>
          <w:sz w:val="24"/>
          <w:szCs w:val="24"/>
        </w:rPr>
        <w:t>t</w:t>
      </w:r>
      <w:r>
        <w:rPr>
          <w:spacing w:val="1"/>
          <w:sz w:val="24"/>
          <w:szCs w:val="24"/>
        </w:rPr>
        <w:t>m</w:t>
      </w:r>
      <w:r>
        <w:rPr>
          <w:spacing w:val="-1"/>
          <w:sz w:val="24"/>
          <w:szCs w:val="24"/>
        </w:rPr>
        <w:t>e</w:t>
      </w:r>
      <w:r>
        <w:rPr>
          <w:sz w:val="24"/>
          <w:szCs w:val="24"/>
        </w:rPr>
        <w:t>nts for</w:t>
      </w:r>
      <w:r>
        <w:rPr>
          <w:spacing w:val="-1"/>
          <w:sz w:val="24"/>
          <w:szCs w:val="24"/>
        </w:rPr>
        <w:t xml:space="preserve"> </w:t>
      </w:r>
      <w:r>
        <w:rPr>
          <w:sz w:val="24"/>
          <w:szCs w:val="24"/>
        </w:rPr>
        <w:t>morbid obesity</w:t>
      </w:r>
      <w:r>
        <w:rPr>
          <w:spacing w:val="-2"/>
          <w:sz w:val="24"/>
          <w:szCs w:val="24"/>
        </w:rPr>
        <w:t xml:space="preserve"> </w:t>
      </w:r>
      <w:r>
        <w:rPr>
          <w:sz w:val="24"/>
          <w:szCs w:val="24"/>
        </w:rPr>
        <w:t>is ess</w:t>
      </w:r>
      <w:r>
        <w:rPr>
          <w:spacing w:val="-1"/>
          <w:sz w:val="24"/>
          <w:szCs w:val="24"/>
        </w:rPr>
        <w:t>e</w:t>
      </w:r>
      <w:r>
        <w:rPr>
          <w:sz w:val="24"/>
          <w:szCs w:val="24"/>
        </w:rPr>
        <w:t>nt</w:t>
      </w:r>
      <w:r>
        <w:rPr>
          <w:spacing w:val="1"/>
          <w:sz w:val="24"/>
          <w:szCs w:val="24"/>
        </w:rPr>
        <w:t>i</w:t>
      </w:r>
      <w:r>
        <w:rPr>
          <w:spacing w:val="-1"/>
          <w:sz w:val="24"/>
          <w:szCs w:val="24"/>
        </w:rPr>
        <w:t>a</w:t>
      </w:r>
      <w:r>
        <w:rPr>
          <w:sz w:val="24"/>
          <w:szCs w:val="24"/>
        </w:rPr>
        <w:t xml:space="preserve">l. This </w:t>
      </w:r>
      <w:r>
        <w:rPr>
          <w:spacing w:val="2"/>
          <w:sz w:val="24"/>
          <w:szCs w:val="24"/>
        </w:rPr>
        <w:t>r</w:t>
      </w:r>
      <w:r>
        <w:rPr>
          <w:spacing w:val="-1"/>
          <w:sz w:val="24"/>
          <w:szCs w:val="24"/>
        </w:rPr>
        <w:t>e</w:t>
      </w:r>
      <w:r>
        <w:rPr>
          <w:sz w:val="24"/>
          <w:szCs w:val="24"/>
        </w:rPr>
        <w:t>vi</w:t>
      </w:r>
      <w:r>
        <w:rPr>
          <w:spacing w:val="2"/>
          <w:sz w:val="24"/>
          <w:szCs w:val="24"/>
        </w:rPr>
        <w:t>e</w:t>
      </w:r>
      <w:r>
        <w:rPr>
          <w:sz w:val="24"/>
          <w:szCs w:val="24"/>
        </w:rPr>
        <w:t xml:space="preserve">w </w:t>
      </w:r>
      <w:r>
        <w:rPr>
          <w:spacing w:val="-1"/>
          <w:sz w:val="24"/>
          <w:szCs w:val="24"/>
        </w:rPr>
        <w:t>a</w:t>
      </w:r>
      <w:r>
        <w:rPr>
          <w:sz w:val="24"/>
          <w:szCs w:val="24"/>
        </w:rPr>
        <w:t>i</w:t>
      </w:r>
      <w:r>
        <w:rPr>
          <w:spacing w:val="1"/>
          <w:sz w:val="24"/>
          <w:szCs w:val="24"/>
        </w:rPr>
        <w:t>m</w:t>
      </w:r>
      <w:r>
        <w:rPr>
          <w:sz w:val="24"/>
          <w:szCs w:val="24"/>
        </w:rPr>
        <w:t xml:space="preserve">s </w:t>
      </w:r>
      <w:r>
        <w:rPr>
          <w:sz w:val="24"/>
          <w:szCs w:val="24"/>
        </w:rPr>
        <w:t xml:space="preserve">to </w:t>
      </w:r>
      <w:r>
        <w:rPr>
          <w:spacing w:val="-1"/>
          <w:sz w:val="24"/>
          <w:szCs w:val="24"/>
        </w:rPr>
        <w:t>c</w:t>
      </w:r>
      <w:r>
        <w:rPr>
          <w:sz w:val="24"/>
          <w:szCs w:val="24"/>
        </w:rPr>
        <w:t>ritic</w:t>
      </w:r>
      <w:r>
        <w:rPr>
          <w:spacing w:val="-1"/>
          <w:sz w:val="24"/>
          <w:szCs w:val="24"/>
        </w:rPr>
        <w:t>a</w:t>
      </w:r>
      <w:r>
        <w:rPr>
          <w:sz w:val="24"/>
          <w:szCs w:val="24"/>
        </w:rPr>
        <w:t>l</w:t>
      </w:r>
      <w:r>
        <w:rPr>
          <w:spacing w:val="3"/>
          <w:sz w:val="24"/>
          <w:szCs w:val="24"/>
        </w:rPr>
        <w:t>l</w:t>
      </w:r>
      <w:r>
        <w:rPr>
          <w:sz w:val="24"/>
          <w:szCs w:val="24"/>
        </w:rPr>
        <w:t>y</w:t>
      </w:r>
      <w:r>
        <w:rPr>
          <w:spacing w:val="-3"/>
          <w:sz w:val="24"/>
          <w:szCs w:val="24"/>
        </w:rPr>
        <w:t xml:space="preserve"> </w:t>
      </w:r>
      <w:r>
        <w:rPr>
          <w:spacing w:val="-1"/>
          <w:sz w:val="24"/>
          <w:szCs w:val="24"/>
        </w:rPr>
        <w:t>e</w:t>
      </w:r>
      <w:r>
        <w:rPr>
          <w:spacing w:val="2"/>
          <w:sz w:val="24"/>
          <w:szCs w:val="24"/>
        </w:rPr>
        <w:t>x</w:t>
      </w:r>
      <w:r>
        <w:rPr>
          <w:spacing w:val="-1"/>
          <w:sz w:val="24"/>
          <w:szCs w:val="24"/>
        </w:rPr>
        <w:t>a</w:t>
      </w:r>
      <w:r>
        <w:rPr>
          <w:sz w:val="24"/>
          <w:szCs w:val="24"/>
        </w:rPr>
        <w:t>m</w:t>
      </w:r>
      <w:r>
        <w:rPr>
          <w:spacing w:val="1"/>
          <w:sz w:val="24"/>
          <w:szCs w:val="24"/>
        </w:rPr>
        <w:t>i</w:t>
      </w:r>
      <w:r>
        <w:rPr>
          <w:sz w:val="24"/>
          <w:szCs w:val="24"/>
        </w:rPr>
        <w:t>ne</w:t>
      </w:r>
      <w:r>
        <w:rPr>
          <w:spacing w:val="-1"/>
          <w:sz w:val="24"/>
          <w:szCs w:val="24"/>
        </w:rPr>
        <w:t xml:space="preserve"> a</w:t>
      </w:r>
      <w:r>
        <w:rPr>
          <w:sz w:val="24"/>
          <w:szCs w:val="24"/>
        </w:rPr>
        <w:t xml:space="preserve">nd </w:t>
      </w:r>
      <w:r>
        <w:rPr>
          <w:spacing w:val="-1"/>
          <w:sz w:val="24"/>
          <w:szCs w:val="24"/>
        </w:rPr>
        <w:t>c</w:t>
      </w:r>
      <w:r>
        <w:rPr>
          <w:spacing w:val="2"/>
          <w:sz w:val="24"/>
          <w:szCs w:val="24"/>
        </w:rPr>
        <w:t>o</w:t>
      </w:r>
      <w:r>
        <w:rPr>
          <w:sz w:val="24"/>
          <w:szCs w:val="24"/>
        </w:rPr>
        <w:t>mpa</w:t>
      </w:r>
      <w:r>
        <w:rPr>
          <w:spacing w:val="-1"/>
          <w:sz w:val="24"/>
          <w:szCs w:val="24"/>
        </w:rPr>
        <w:t>r</w:t>
      </w:r>
      <w:r>
        <w:rPr>
          <w:sz w:val="24"/>
          <w:szCs w:val="24"/>
        </w:rPr>
        <w:t>e</w:t>
      </w:r>
      <w:r>
        <w:rPr>
          <w:spacing w:val="-1"/>
          <w:sz w:val="24"/>
          <w:szCs w:val="24"/>
        </w:rPr>
        <w:t xml:space="preserve"> </w:t>
      </w:r>
      <w:r>
        <w:rPr>
          <w:sz w:val="24"/>
          <w:szCs w:val="24"/>
        </w:rPr>
        <w:t>their</w:t>
      </w:r>
      <w:r>
        <w:rPr>
          <w:spacing w:val="-1"/>
          <w:sz w:val="24"/>
          <w:szCs w:val="24"/>
        </w:rPr>
        <w:t xml:space="preserve"> </w:t>
      </w:r>
      <w:r>
        <w:rPr>
          <w:spacing w:val="1"/>
          <w:sz w:val="24"/>
          <w:szCs w:val="24"/>
        </w:rPr>
        <w:t>r</w:t>
      </w:r>
      <w:r>
        <w:rPr>
          <w:spacing w:val="-1"/>
          <w:sz w:val="24"/>
          <w:szCs w:val="24"/>
        </w:rPr>
        <w:t>e</w:t>
      </w:r>
      <w:r>
        <w:rPr>
          <w:sz w:val="24"/>
          <w:szCs w:val="24"/>
        </w:rPr>
        <w:t xml:space="preserve">lative </w:t>
      </w:r>
      <w:r>
        <w:rPr>
          <w:spacing w:val="1"/>
          <w:sz w:val="24"/>
          <w:szCs w:val="24"/>
        </w:rPr>
        <w:t>e</w:t>
      </w:r>
      <w:r>
        <w:rPr>
          <w:sz w:val="24"/>
          <w:szCs w:val="24"/>
        </w:rPr>
        <w:t>f</w:t>
      </w:r>
      <w:r>
        <w:rPr>
          <w:spacing w:val="-1"/>
          <w:sz w:val="24"/>
          <w:szCs w:val="24"/>
        </w:rPr>
        <w:t>f</w:t>
      </w:r>
      <w:r>
        <w:rPr>
          <w:sz w:val="24"/>
          <w:szCs w:val="24"/>
        </w:rPr>
        <w:t>i</w:t>
      </w:r>
      <w:r>
        <w:rPr>
          <w:spacing w:val="2"/>
          <w:sz w:val="24"/>
          <w:szCs w:val="24"/>
        </w:rPr>
        <w:t>c</w:t>
      </w:r>
      <w:r>
        <w:rPr>
          <w:spacing w:val="-1"/>
          <w:sz w:val="24"/>
          <w:szCs w:val="24"/>
        </w:rPr>
        <w:t>a</w:t>
      </w:r>
      <w:r>
        <w:rPr>
          <w:spacing w:val="4"/>
          <w:sz w:val="24"/>
          <w:szCs w:val="24"/>
        </w:rPr>
        <w:t>c</w:t>
      </w:r>
      <w:r>
        <w:rPr>
          <w:spacing w:val="-5"/>
          <w:sz w:val="24"/>
          <w:szCs w:val="24"/>
        </w:rPr>
        <w:t>y</w:t>
      </w:r>
      <w:r>
        <w:rPr>
          <w:sz w:val="24"/>
          <w:szCs w:val="24"/>
        </w:rPr>
        <w:t>, fo</w:t>
      </w:r>
      <w:r>
        <w:rPr>
          <w:spacing w:val="-2"/>
          <w:sz w:val="24"/>
          <w:szCs w:val="24"/>
        </w:rPr>
        <w:t>c</w:t>
      </w:r>
      <w:r>
        <w:rPr>
          <w:sz w:val="24"/>
          <w:szCs w:val="24"/>
        </w:rPr>
        <w:t>usi</w:t>
      </w:r>
      <w:r>
        <w:rPr>
          <w:spacing w:val="3"/>
          <w:sz w:val="24"/>
          <w:szCs w:val="24"/>
        </w:rPr>
        <w:t>n</w:t>
      </w:r>
      <w:r>
        <w:rPr>
          <w:sz w:val="24"/>
          <w:szCs w:val="24"/>
        </w:rPr>
        <w:t>g</w:t>
      </w:r>
      <w:r>
        <w:rPr>
          <w:spacing w:val="-2"/>
          <w:sz w:val="24"/>
          <w:szCs w:val="24"/>
        </w:rPr>
        <w:t xml:space="preserve"> </w:t>
      </w:r>
      <w:r>
        <w:rPr>
          <w:sz w:val="24"/>
          <w:szCs w:val="24"/>
        </w:rPr>
        <w:t xml:space="preserve">on </w:t>
      </w:r>
      <w:r>
        <w:rPr>
          <w:spacing w:val="2"/>
          <w:sz w:val="24"/>
          <w:szCs w:val="24"/>
        </w:rPr>
        <w:t>w</w:t>
      </w:r>
      <w:r>
        <w:rPr>
          <w:spacing w:val="-1"/>
          <w:sz w:val="24"/>
          <w:szCs w:val="24"/>
        </w:rPr>
        <w:t>e</w:t>
      </w:r>
      <w:r>
        <w:rPr>
          <w:spacing w:val="3"/>
          <w:sz w:val="24"/>
          <w:szCs w:val="24"/>
        </w:rPr>
        <w:t>i</w:t>
      </w:r>
      <w:r>
        <w:rPr>
          <w:spacing w:val="-2"/>
          <w:sz w:val="24"/>
          <w:szCs w:val="24"/>
        </w:rPr>
        <w:t>g</w:t>
      </w:r>
      <w:r>
        <w:rPr>
          <w:sz w:val="24"/>
          <w:szCs w:val="24"/>
        </w:rPr>
        <w:t xml:space="preserve">ht </w:t>
      </w:r>
      <w:r>
        <w:rPr>
          <w:spacing w:val="2"/>
          <w:sz w:val="24"/>
          <w:szCs w:val="24"/>
        </w:rPr>
        <w:t>r</w:t>
      </w:r>
      <w:r>
        <w:rPr>
          <w:spacing w:val="-1"/>
          <w:sz w:val="24"/>
          <w:szCs w:val="24"/>
        </w:rPr>
        <w:t>e</w:t>
      </w:r>
      <w:r>
        <w:rPr>
          <w:sz w:val="24"/>
          <w:szCs w:val="24"/>
        </w:rPr>
        <w:t>du</w:t>
      </w:r>
      <w:r>
        <w:rPr>
          <w:spacing w:val="-1"/>
          <w:sz w:val="24"/>
          <w:szCs w:val="24"/>
        </w:rPr>
        <w:t>c</w:t>
      </w:r>
      <w:r>
        <w:rPr>
          <w:sz w:val="24"/>
          <w:szCs w:val="24"/>
        </w:rPr>
        <w:t>t</w:t>
      </w:r>
      <w:r>
        <w:rPr>
          <w:spacing w:val="1"/>
          <w:sz w:val="24"/>
          <w:szCs w:val="24"/>
        </w:rPr>
        <w:t>i</w:t>
      </w:r>
      <w:r>
        <w:rPr>
          <w:sz w:val="24"/>
          <w:szCs w:val="24"/>
        </w:rPr>
        <w:t xml:space="preserve">on, </w:t>
      </w:r>
      <w:r>
        <w:rPr>
          <w:spacing w:val="-1"/>
          <w:sz w:val="24"/>
          <w:szCs w:val="24"/>
        </w:rPr>
        <w:t>c</w:t>
      </w:r>
      <w:r>
        <w:rPr>
          <w:sz w:val="24"/>
          <w:szCs w:val="24"/>
        </w:rPr>
        <w:t>omorbidi</w:t>
      </w:r>
      <w:r>
        <w:rPr>
          <w:spacing w:val="3"/>
          <w:sz w:val="24"/>
          <w:szCs w:val="24"/>
        </w:rPr>
        <w:t>t</w:t>
      </w:r>
      <w:r>
        <w:rPr>
          <w:sz w:val="24"/>
          <w:szCs w:val="24"/>
        </w:rPr>
        <w:t>y</w:t>
      </w:r>
      <w:r>
        <w:rPr>
          <w:spacing w:val="-5"/>
          <w:sz w:val="24"/>
          <w:szCs w:val="24"/>
        </w:rPr>
        <w:t xml:space="preserve"> </w:t>
      </w:r>
      <w:r>
        <w:rPr>
          <w:spacing w:val="1"/>
          <w:sz w:val="24"/>
          <w:szCs w:val="24"/>
        </w:rPr>
        <w:t>r</w:t>
      </w:r>
      <w:r>
        <w:rPr>
          <w:spacing w:val="-1"/>
          <w:sz w:val="24"/>
          <w:szCs w:val="24"/>
        </w:rPr>
        <w:t>e</w:t>
      </w:r>
      <w:r>
        <w:rPr>
          <w:sz w:val="24"/>
          <w:szCs w:val="24"/>
        </w:rPr>
        <w:t>m</w:t>
      </w:r>
      <w:r>
        <w:rPr>
          <w:spacing w:val="1"/>
          <w:sz w:val="24"/>
          <w:szCs w:val="24"/>
        </w:rPr>
        <w:t>i</w:t>
      </w:r>
      <w:r>
        <w:rPr>
          <w:sz w:val="24"/>
          <w:szCs w:val="24"/>
        </w:rPr>
        <w:t>ss</w:t>
      </w:r>
      <w:r>
        <w:rPr>
          <w:spacing w:val="1"/>
          <w:sz w:val="24"/>
          <w:szCs w:val="24"/>
        </w:rPr>
        <w:t>i</w:t>
      </w:r>
      <w:r>
        <w:rPr>
          <w:sz w:val="24"/>
          <w:szCs w:val="24"/>
        </w:rPr>
        <w:t>on, qu</w:t>
      </w:r>
      <w:r>
        <w:rPr>
          <w:spacing w:val="-1"/>
          <w:sz w:val="24"/>
          <w:szCs w:val="24"/>
        </w:rPr>
        <w:t>a</w:t>
      </w:r>
      <w:r>
        <w:rPr>
          <w:sz w:val="24"/>
          <w:szCs w:val="24"/>
        </w:rPr>
        <w:t>l</w:t>
      </w:r>
      <w:r>
        <w:rPr>
          <w:spacing w:val="1"/>
          <w:sz w:val="24"/>
          <w:szCs w:val="24"/>
        </w:rPr>
        <w:t>i</w:t>
      </w:r>
      <w:r>
        <w:rPr>
          <w:spacing w:val="3"/>
          <w:sz w:val="24"/>
          <w:szCs w:val="24"/>
        </w:rPr>
        <w:t>t</w:t>
      </w:r>
      <w:r>
        <w:rPr>
          <w:sz w:val="24"/>
          <w:szCs w:val="24"/>
        </w:rPr>
        <w:t>y</w:t>
      </w:r>
      <w:r>
        <w:rPr>
          <w:spacing w:val="-5"/>
          <w:sz w:val="24"/>
          <w:szCs w:val="24"/>
        </w:rPr>
        <w:t xml:space="preserve"> </w:t>
      </w:r>
      <w:r>
        <w:rPr>
          <w:sz w:val="24"/>
          <w:szCs w:val="24"/>
        </w:rPr>
        <w:t>of lif</w:t>
      </w:r>
      <w:r>
        <w:rPr>
          <w:spacing w:val="-1"/>
          <w:sz w:val="24"/>
          <w:szCs w:val="24"/>
        </w:rPr>
        <w:t>e</w:t>
      </w:r>
      <w:r>
        <w:rPr>
          <w:sz w:val="24"/>
          <w:szCs w:val="24"/>
        </w:rPr>
        <w:t xml:space="preserve">, </w:t>
      </w:r>
      <w:r>
        <w:rPr>
          <w:spacing w:val="2"/>
          <w:sz w:val="24"/>
          <w:szCs w:val="24"/>
        </w:rPr>
        <w:t>s</w:t>
      </w:r>
      <w:r>
        <w:rPr>
          <w:spacing w:val="-1"/>
          <w:sz w:val="24"/>
          <w:szCs w:val="24"/>
        </w:rPr>
        <w:t>a</w:t>
      </w:r>
      <w:r>
        <w:rPr>
          <w:sz w:val="24"/>
          <w:szCs w:val="24"/>
        </w:rPr>
        <w:t>f</w:t>
      </w:r>
      <w:r>
        <w:rPr>
          <w:spacing w:val="-2"/>
          <w:sz w:val="24"/>
          <w:szCs w:val="24"/>
        </w:rPr>
        <w:t>e</w:t>
      </w:r>
      <w:r>
        <w:rPr>
          <w:spacing w:val="5"/>
          <w:sz w:val="24"/>
          <w:szCs w:val="24"/>
        </w:rPr>
        <w:t>t</w:t>
      </w:r>
      <w:r>
        <w:rPr>
          <w:spacing w:val="-5"/>
          <w:sz w:val="24"/>
          <w:szCs w:val="24"/>
        </w:rPr>
        <w:t>y</w:t>
      </w:r>
      <w:r>
        <w:rPr>
          <w:sz w:val="24"/>
          <w:szCs w:val="24"/>
        </w:rPr>
        <w:t>,</w:t>
      </w:r>
      <w:r>
        <w:rPr>
          <w:spacing w:val="2"/>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lon</w:t>
      </w:r>
      <w:r>
        <w:rPr>
          <w:spacing w:val="2"/>
          <w:sz w:val="24"/>
          <w:szCs w:val="24"/>
        </w:rPr>
        <w:t>g</w:t>
      </w:r>
      <w:r>
        <w:rPr>
          <w:spacing w:val="-1"/>
          <w:sz w:val="24"/>
          <w:szCs w:val="24"/>
        </w:rPr>
        <w:t>-</w:t>
      </w:r>
      <w:r>
        <w:rPr>
          <w:sz w:val="24"/>
          <w:szCs w:val="24"/>
        </w:rPr>
        <w:t>t</w:t>
      </w:r>
      <w:r>
        <w:rPr>
          <w:spacing w:val="2"/>
          <w:sz w:val="24"/>
          <w:szCs w:val="24"/>
        </w:rPr>
        <w:t>e</w:t>
      </w:r>
      <w:r>
        <w:rPr>
          <w:sz w:val="24"/>
          <w:szCs w:val="24"/>
        </w:rPr>
        <w:t>rm sust</w:t>
      </w:r>
      <w:r>
        <w:rPr>
          <w:spacing w:val="-1"/>
          <w:sz w:val="24"/>
          <w:szCs w:val="24"/>
        </w:rPr>
        <w:t>a</w:t>
      </w:r>
      <w:r>
        <w:rPr>
          <w:sz w:val="24"/>
          <w:szCs w:val="24"/>
        </w:rPr>
        <w:t>i</w:t>
      </w:r>
      <w:r>
        <w:rPr>
          <w:spacing w:val="1"/>
          <w:sz w:val="24"/>
          <w:szCs w:val="24"/>
        </w:rPr>
        <w:t>n</w:t>
      </w:r>
      <w:r>
        <w:rPr>
          <w:spacing w:val="-1"/>
          <w:sz w:val="24"/>
          <w:szCs w:val="24"/>
        </w:rPr>
        <w:t>a</w:t>
      </w:r>
      <w:r>
        <w:rPr>
          <w:sz w:val="24"/>
          <w:szCs w:val="24"/>
        </w:rPr>
        <w:t>bi</w:t>
      </w:r>
      <w:r>
        <w:rPr>
          <w:spacing w:val="1"/>
          <w:sz w:val="24"/>
          <w:szCs w:val="24"/>
        </w:rPr>
        <w:t>l</w:t>
      </w:r>
      <w:r>
        <w:rPr>
          <w:sz w:val="24"/>
          <w:szCs w:val="24"/>
        </w:rPr>
        <w:t>i</w:t>
      </w:r>
      <w:r>
        <w:rPr>
          <w:spacing w:val="3"/>
          <w:sz w:val="24"/>
          <w:szCs w:val="24"/>
        </w:rPr>
        <w:t>t</w:t>
      </w:r>
      <w:r>
        <w:rPr>
          <w:sz w:val="24"/>
          <w:szCs w:val="24"/>
        </w:rPr>
        <w:t>y</w:t>
      </w:r>
      <w:r>
        <w:rPr>
          <w:spacing w:val="-3"/>
          <w:sz w:val="24"/>
          <w:szCs w:val="24"/>
        </w:rPr>
        <w:t xml:space="preserve"> </w:t>
      </w:r>
      <w:r>
        <w:rPr>
          <w:sz w:val="24"/>
          <w:szCs w:val="24"/>
        </w:rPr>
        <w:t>of o</w:t>
      </w:r>
      <w:r>
        <w:rPr>
          <w:spacing w:val="-1"/>
          <w:sz w:val="24"/>
          <w:szCs w:val="24"/>
        </w:rPr>
        <w:t>u</w:t>
      </w:r>
      <w:r>
        <w:rPr>
          <w:sz w:val="24"/>
          <w:szCs w:val="24"/>
        </w:rPr>
        <w:t>tcom</w:t>
      </w:r>
      <w:r>
        <w:rPr>
          <w:spacing w:val="-1"/>
          <w:sz w:val="24"/>
          <w:szCs w:val="24"/>
        </w:rPr>
        <w:t>e</w:t>
      </w:r>
      <w:r>
        <w:rPr>
          <w:sz w:val="24"/>
          <w:szCs w:val="24"/>
        </w:rPr>
        <w:t xml:space="preserve">s </w:t>
      </w:r>
      <w:r>
        <w:rPr>
          <w:color w:val="538DD3"/>
          <w:spacing w:val="1"/>
          <w:sz w:val="24"/>
          <w:szCs w:val="24"/>
        </w:rPr>
        <w:t>[</w:t>
      </w:r>
      <w:r>
        <w:rPr>
          <w:color w:val="538DD3"/>
          <w:sz w:val="24"/>
          <w:szCs w:val="24"/>
        </w:rPr>
        <w:t>42</w:t>
      </w:r>
      <w:r>
        <w:rPr>
          <w:color w:val="538DD3"/>
          <w:spacing w:val="1"/>
          <w:sz w:val="24"/>
          <w:szCs w:val="24"/>
        </w:rPr>
        <w:t>]</w:t>
      </w:r>
      <w:r>
        <w:rPr>
          <w:color w:val="538DD3"/>
          <w:sz w:val="24"/>
          <w:szCs w:val="24"/>
        </w:rPr>
        <w:t>.</w:t>
      </w:r>
    </w:p>
    <w:p w:rsidR="00F64AD4" w:rsidRDefault="00F64AD4">
      <w:pPr>
        <w:spacing w:before="3" w:line="280" w:lineRule="exact"/>
        <w:rPr>
          <w:sz w:val="28"/>
          <w:szCs w:val="28"/>
        </w:rPr>
      </w:pPr>
    </w:p>
    <w:p w:rsidR="00F64AD4" w:rsidRDefault="002479DB">
      <w:pPr>
        <w:ind w:left="1800"/>
        <w:rPr>
          <w:sz w:val="24"/>
          <w:szCs w:val="24"/>
        </w:rPr>
      </w:pPr>
      <w:r>
        <w:rPr>
          <w:b/>
          <w:color w:val="333333"/>
          <w:sz w:val="24"/>
          <w:szCs w:val="24"/>
        </w:rPr>
        <w:t>3.O</w:t>
      </w:r>
      <w:r>
        <w:rPr>
          <w:b/>
          <w:color w:val="333333"/>
          <w:spacing w:val="1"/>
          <w:sz w:val="24"/>
          <w:szCs w:val="24"/>
        </w:rPr>
        <w:t>b</w:t>
      </w:r>
      <w:r>
        <w:rPr>
          <w:b/>
          <w:color w:val="333333"/>
          <w:sz w:val="24"/>
          <w:szCs w:val="24"/>
        </w:rPr>
        <w:t>j</w:t>
      </w:r>
      <w:r>
        <w:rPr>
          <w:b/>
          <w:color w:val="333333"/>
          <w:spacing w:val="-2"/>
          <w:sz w:val="24"/>
          <w:szCs w:val="24"/>
        </w:rPr>
        <w:t>e</w:t>
      </w:r>
      <w:r>
        <w:rPr>
          <w:b/>
          <w:color w:val="333333"/>
          <w:spacing w:val="-1"/>
          <w:sz w:val="24"/>
          <w:szCs w:val="24"/>
        </w:rPr>
        <w:t>c</w:t>
      </w:r>
      <w:r>
        <w:rPr>
          <w:b/>
          <w:color w:val="333333"/>
          <w:sz w:val="24"/>
          <w:szCs w:val="24"/>
        </w:rPr>
        <w:t>tiv</w:t>
      </w:r>
      <w:r>
        <w:rPr>
          <w:b/>
          <w:color w:val="333333"/>
          <w:spacing w:val="-1"/>
          <w:sz w:val="24"/>
          <w:szCs w:val="24"/>
        </w:rPr>
        <w:t>e</w:t>
      </w:r>
      <w:r>
        <w:rPr>
          <w:b/>
          <w:color w:val="333333"/>
          <w:sz w:val="24"/>
          <w:szCs w:val="24"/>
        </w:rPr>
        <w:t>s of</w:t>
      </w:r>
      <w:r>
        <w:rPr>
          <w:b/>
          <w:color w:val="333333"/>
          <w:spacing w:val="2"/>
          <w:sz w:val="24"/>
          <w:szCs w:val="24"/>
        </w:rPr>
        <w:t xml:space="preserve"> </w:t>
      </w:r>
      <w:r>
        <w:rPr>
          <w:b/>
          <w:color w:val="333333"/>
          <w:sz w:val="24"/>
          <w:szCs w:val="24"/>
        </w:rPr>
        <w:t>the Stu</w:t>
      </w:r>
      <w:r>
        <w:rPr>
          <w:b/>
          <w:color w:val="333333"/>
          <w:spacing w:val="1"/>
          <w:sz w:val="24"/>
          <w:szCs w:val="24"/>
        </w:rPr>
        <w:t>d</w:t>
      </w:r>
      <w:r>
        <w:rPr>
          <w:b/>
          <w:color w:val="333333"/>
          <w:sz w:val="24"/>
          <w:szCs w:val="24"/>
        </w:rPr>
        <w:t>y</w:t>
      </w:r>
    </w:p>
    <w:p w:rsidR="00F64AD4" w:rsidRDefault="00F64AD4">
      <w:pPr>
        <w:spacing w:before="16" w:line="260" w:lineRule="exact"/>
        <w:rPr>
          <w:sz w:val="26"/>
          <w:szCs w:val="26"/>
        </w:rPr>
      </w:pPr>
    </w:p>
    <w:p w:rsidR="00F64AD4" w:rsidRDefault="002479DB">
      <w:pPr>
        <w:ind w:left="1800"/>
        <w:rPr>
          <w:sz w:val="24"/>
          <w:szCs w:val="24"/>
        </w:rPr>
      </w:pPr>
      <w:r>
        <w:rPr>
          <w:b/>
          <w:color w:val="333333"/>
          <w:sz w:val="24"/>
          <w:szCs w:val="24"/>
        </w:rPr>
        <w:t xml:space="preserve">3.1 </w:t>
      </w:r>
      <w:r>
        <w:rPr>
          <w:b/>
          <w:color w:val="333333"/>
          <w:spacing w:val="-2"/>
          <w:sz w:val="24"/>
          <w:szCs w:val="24"/>
        </w:rPr>
        <w:t>G</w:t>
      </w:r>
      <w:r>
        <w:rPr>
          <w:b/>
          <w:color w:val="333333"/>
          <w:spacing w:val="-1"/>
          <w:sz w:val="24"/>
          <w:szCs w:val="24"/>
        </w:rPr>
        <w:t>e</w:t>
      </w:r>
      <w:r>
        <w:rPr>
          <w:b/>
          <w:color w:val="333333"/>
          <w:spacing w:val="1"/>
          <w:sz w:val="24"/>
          <w:szCs w:val="24"/>
        </w:rPr>
        <w:t>ne</w:t>
      </w:r>
      <w:r>
        <w:rPr>
          <w:b/>
          <w:color w:val="333333"/>
          <w:spacing w:val="-1"/>
          <w:sz w:val="24"/>
          <w:szCs w:val="24"/>
        </w:rPr>
        <w:t>r</w:t>
      </w:r>
      <w:r>
        <w:rPr>
          <w:b/>
          <w:color w:val="333333"/>
          <w:sz w:val="24"/>
          <w:szCs w:val="24"/>
        </w:rPr>
        <w:t xml:space="preserve">al </w:t>
      </w:r>
      <w:r>
        <w:rPr>
          <w:b/>
          <w:color w:val="333333"/>
          <w:spacing w:val="1"/>
          <w:sz w:val="24"/>
          <w:szCs w:val="24"/>
        </w:rPr>
        <w:t>Ob</w:t>
      </w:r>
      <w:r>
        <w:rPr>
          <w:b/>
          <w:color w:val="333333"/>
          <w:sz w:val="24"/>
          <w:szCs w:val="24"/>
        </w:rPr>
        <w:t>j</w:t>
      </w:r>
      <w:r>
        <w:rPr>
          <w:b/>
          <w:color w:val="333333"/>
          <w:spacing w:val="-2"/>
          <w:sz w:val="24"/>
          <w:szCs w:val="24"/>
        </w:rPr>
        <w:t>e</w:t>
      </w:r>
      <w:r>
        <w:rPr>
          <w:b/>
          <w:color w:val="333333"/>
          <w:spacing w:val="-1"/>
          <w:sz w:val="24"/>
          <w:szCs w:val="24"/>
        </w:rPr>
        <w:t>c</w:t>
      </w:r>
      <w:r>
        <w:rPr>
          <w:b/>
          <w:color w:val="333333"/>
          <w:sz w:val="24"/>
          <w:szCs w:val="24"/>
        </w:rPr>
        <w:t>tiv</w:t>
      </w:r>
      <w:r>
        <w:rPr>
          <w:b/>
          <w:color w:val="333333"/>
          <w:spacing w:val="1"/>
          <w:sz w:val="24"/>
          <w:szCs w:val="24"/>
        </w:rPr>
        <w:t>e</w:t>
      </w:r>
      <w:r>
        <w:rPr>
          <w:b/>
          <w:color w:val="333333"/>
          <w:sz w:val="24"/>
          <w:szCs w:val="24"/>
        </w:rPr>
        <w:t>:</w:t>
      </w:r>
    </w:p>
    <w:p w:rsidR="00F64AD4" w:rsidRDefault="002479DB">
      <w:pPr>
        <w:spacing w:line="260" w:lineRule="exact"/>
        <w:ind w:left="1800"/>
        <w:rPr>
          <w:sz w:val="24"/>
          <w:szCs w:val="24"/>
        </w:rPr>
      </w:pPr>
      <w:r>
        <w:rPr>
          <w:color w:val="333333"/>
          <w:sz w:val="24"/>
          <w:szCs w:val="24"/>
        </w:rPr>
        <w:t xml:space="preserve">To </w:t>
      </w:r>
      <w:r>
        <w:rPr>
          <w:color w:val="333333"/>
          <w:spacing w:val="-1"/>
          <w:sz w:val="24"/>
          <w:szCs w:val="24"/>
        </w:rPr>
        <w:t>a</w:t>
      </w:r>
      <w:r>
        <w:rPr>
          <w:color w:val="333333"/>
          <w:sz w:val="24"/>
          <w:szCs w:val="24"/>
        </w:rPr>
        <w:t xml:space="preserve">ssess </w:t>
      </w:r>
      <w:r>
        <w:rPr>
          <w:color w:val="333333"/>
          <w:spacing w:val="-1"/>
          <w:sz w:val="24"/>
          <w:szCs w:val="24"/>
        </w:rPr>
        <w:t>a</w:t>
      </w:r>
      <w:r>
        <w:rPr>
          <w:color w:val="333333"/>
          <w:sz w:val="24"/>
          <w:szCs w:val="24"/>
        </w:rPr>
        <w:t xml:space="preserve">nd </w:t>
      </w:r>
      <w:r>
        <w:rPr>
          <w:color w:val="333333"/>
          <w:spacing w:val="-1"/>
          <w:sz w:val="24"/>
          <w:szCs w:val="24"/>
        </w:rPr>
        <w:t>c</w:t>
      </w:r>
      <w:r>
        <w:rPr>
          <w:color w:val="333333"/>
          <w:sz w:val="24"/>
          <w:szCs w:val="24"/>
        </w:rPr>
        <w:t>ont</w:t>
      </w:r>
      <w:r>
        <w:rPr>
          <w:color w:val="333333"/>
          <w:spacing w:val="2"/>
          <w:sz w:val="24"/>
          <w:szCs w:val="24"/>
        </w:rPr>
        <w:t>r</w:t>
      </w:r>
      <w:r>
        <w:rPr>
          <w:color w:val="333333"/>
          <w:spacing w:val="-1"/>
          <w:sz w:val="24"/>
          <w:szCs w:val="24"/>
        </w:rPr>
        <w:t>a</w:t>
      </w:r>
      <w:r>
        <w:rPr>
          <w:color w:val="333333"/>
          <w:sz w:val="24"/>
          <w:szCs w:val="24"/>
        </w:rPr>
        <w:t xml:space="preserve">st </w:t>
      </w:r>
      <w:r>
        <w:rPr>
          <w:color w:val="333333"/>
          <w:spacing w:val="1"/>
          <w:sz w:val="24"/>
          <w:szCs w:val="24"/>
        </w:rPr>
        <w:t>t</w:t>
      </w:r>
      <w:r>
        <w:rPr>
          <w:color w:val="333333"/>
          <w:sz w:val="24"/>
          <w:szCs w:val="24"/>
        </w:rPr>
        <w:t>he</w:t>
      </w:r>
      <w:r>
        <w:rPr>
          <w:color w:val="333333"/>
          <w:spacing w:val="-1"/>
          <w:sz w:val="24"/>
          <w:szCs w:val="24"/>
        </w:rPr>
        <w:t xml:space="preserve"> e</w:t>
      </w:r>
      <w:r>
        <w:rPr>
          <w:color w:val="333333"/>
          <w:sz w:val="24"/>
          <w:szCs w:val="24"/>
        </w:rPr>
        <w:t>f</w:t>
      </w:r>
      <w:r>
        <w:rPr>
          <w:color w:val="333333"/>
          <w:spacing w:val="-1"/>
          <w:sz w:val="24"/>
          <w:szCs w:val="24"/>
        </w:rPr>
        <w:t>f</w:t>
      </w:r>
      <w:r>
        <w:rPr>
          <w:color w:val="333333"/>
          <w:spacing w:val="3"/>
          <w:sz w:val="24"/>
          <w:szCs w:val="24"/>
        </w:rPr>
        <w:t>i</w:t>
      </w:r>
      <w:r>
        <w:rPr>
          <w:color w:val="333333"/>
          <w:spacing w:val="-1"/>
          <w:sz w:val="24"/>
          <w:szCs w:val="24"/>
        </w:rPr>
        <w:t>ca</w:t>
      </w:r>
      <w:r>
        <w:rPr>
          <w:color w:val="333333"/>
          <w:spacing w:val="4"/>
          <w:sz w:val="24"/>
          <w:szCs w:val="24"/>
        </w:rPr>
        <w:t>c</w:t>
      </w:r>
      <w:r>
        <w:rPr>
          <w:color w:val="333333"/>
          <w:sz w:val="24"/>
          <w:szCs w:val="24"/>
        </w:rPr>
        <w:t>y</w:t>
      </w:r>
      <w:r>
        <w:rPr>
          <w:color w:val="333333"/>
          <w:spacing w:val="-5"/>
          <w:sz w:val="24"/>
          <w:szCs w:val="24"/>
        </w:rPr>
        <w:t xml:space="preserve"> </w:t>
      </w:r>
      <w:r>
        <w:rPr>
          <w:color w:val="333333"/>
          <w:spacing w:val="2"/>
          <w:sz w:val="24"/>
          <w:szCs w:val="24"/>
        </w:rPr>
        <w:t>o</w:t>
      </w:r>
      <w:r>
        <w:rPr>
          <w:color w:val="333333"/>
          <w:sz w:val="24"/>
          <w:szCs w:val="24"/>
        </w:rPr>
        <w:t>f su</w:t>
      </w:r>
      <w:r>
        <w:rPr>
          <w:color w:val="333333"/>
          <w:spacing w:val="1"/>
          <w:sz w:val="24"/>
          <w:szCs w:val="24"/>
        </w:rPr>
        <w:t>r</w:t>
      </w:r>
      <w:r>
        <w:rPr>
          <w:color w:val="333333"/>
          <w:spacing w:val="-2"/>
          <w:sz w:val="24"/>
          <w:szCs w:val="24"/>
        </w:rPr>
        <w:t>g</w:t>
      </w:r>
      <w:r>
        <w:rPr>
          <w:color w:val="333333"/>
          <w:sz w:val="24"/>
          <w:szCs w:val="24"/>
        </w:rPr>
        <w:t>ic</w:t>
      </w:r>
      <w:r>
        <w:rPr>
          <w:color w:val="333333"/>
          <w:spacing w:val="-1"/>
          <w:sz w:val="24"/>
          <w:szCs w:val="24"/>
        </w:rPr>
        <w:t>a</w:t>
      </w:r>
      <w:r>
        <w:rPr>
          <w:color w:val="333333"/>
          <w:sz w:val="24"/>
          <w:szCs w:val="24"/>
        </w:rPr>
        <w:t>l</w:t>
      </w:r>
      <w:r>
        <w:rPr>
          <w:color w:val="333333"/>
          <w:spacing w:val="3"/>
          <w:sz w:val="24"/>
          <w:szCs w:val="24"/>
        </w:rPr>
        <w:t xml:space="preserve"> </w:t>
      </w:r>
      <w:r>
        <w:rPr>
          <w:color w:val="333333"/>
          <w:spacing w:val="-1"/>
          <w:sz w:val="24"/>
          <w:szCs w:val="24"/>
        </w:rPr>
        <w:t>a</w:t>
      </w:r>
      <w:r>
        <w:rPr>
          <w:color w:val="333333"/>
          <w:sz w:val="24"/>
          <w:szCs w:val="24"/>
        </w:rPr>
        <w:t>nd</w:t>
      </w:r>
      <w:r>
        <w:rPr>
          <w:color w:val="333333"/>
          <w:spacing w:val="2"/>
          <w:sz w:val="24"/>
          <w:szCs w:val="24"/>
        </w:rPr>
        <w:t xml:space="preserve"> </w:t>
      </w:r>
      <w:r>
        <w:rPr>
          <w:color w:val="333333"/>
          <w:sz w:val="24"/>
          <w:szCs w:val="24"/>
        </w:rPr>
        <w:t>medi</w:t>
      </w:r>
      <w:r>
        <w:rPr>
          <w:color w:val="333333"/>
          <w:spacing w:val="-1"/>
          <w:sz w:val="24"/>
          <w:szCs w:val="24"/>
        </w:rPr>
        <w:t>c</w:t>
      </w:r>
      <w:r>
        <w:rPr>
          <w:color w:val="333333"/>
          <w:spacing w:val="2"/>
          <w:sz w:val="24"/>
          <w:szCs w:val="24"/>
        </w:rPr>
        <w:t>a</w:t>
      </w:r>
      <w:r>
        <w:rPr>
          <w:color w:val="333333"/>
          <w:sz w:val="24"/>
          <w:szCs w:val="24"/>
        </w:rPr>
        <w:t xml:space="preserve">l </w:t>
      </w:r>
      <w:r>
        <w:rPr>
          <w:color w:val="333333"/>
          <w:spacing w:val="1"/>
          <w:sz w:val="24"/>
          <w:szCs w:val="24"/>
        </w:rPr>
        <w:t>i</w:t>
      </w:r>
      <w:r>
        <w:rPr>
          <w:color w:val="333333"/>
          <w:sz w:val="24"/>
          <w:szCs w:val="24"/>
        </w:rPr>
        <w:t>nte</w:t>
      </w:r>
      <w:r>
        <w:rPr>
          <w:color w:val="333333"/>
          <w:spacing w:val="-1"/>
          <w:sz w:val="24"/>
          <w:szCs w:val="24"/>
        </w:rPr>
        <w:t>r</w:t>
      </w:r>
      <w:r>
        <w:rPr>
          <w:color w:val="333333"/>
          <w:sz w:val="24"/>
          <w:szCs w:val="24"/>
        </w:rPr>
        <w:t>v</w:t>
      </w:r>
      <w:r>
        <w:rPr>
          <w:color w:val="333333"/>
          <w:spacing w:val="-1"/>
          <w:sz w:val="24"/>
          <w:szCs w:val="24"/>
        </w:rPr>
        <w:t>e</w:t>
      </w:r>
      <w:r>
        <w:rPr>
          <w:color w:val="333333"/>
          <w:sz w:val="24"/>
          <w:szCs w:val="24"/>
        </w:rPr>
        <w:t>nt</w:t>
      </w:r>
      <w:r>
        <w:rPr>
          <w:color w:val="333333"/>
          <w:spacing w:val="1"/>
          <w:sz w:val="24"/>
          <w:szCs w:val="24"/>
        </w:rPr>
        <w:t>i</w:t>
      </w:r>
      <w:r>
        <w:rPr>
          <w:color w:val="333333"/>
          <w:sz w:val="24"/>
          <w:szCs w:val="24"/>
        </w:rPr>
        <w:t>ons in the h</w:t>
      </w:r>
      <w:r>
        <w:rPr>
          <w:color w:val="333333"/>
          <w:spacing w:val="-1"/>
          <w:sz w:val="24"/>
          <w:szCs w:val="24"/>
        </w:rPr>
        <w:t>a</w:t>
      </w:r>
      <w:r>
        <w:rPr>
          <w:color w:val="333333"/>
          <w:sz w:val="24"/>
          <w:szCs w:val="24"/>
        </w:rPr>
        <w:t>ndl</w:t>
      </w:r>
      <w:r>
        <w:rPr>
          <w:color w:val="333333"/>
          <w:spacing w:val="1"/>
          <w:sz w:val="24"/>
          <w:szCs w:val="24"/>
        </w:rPr>
        <w:t>i</w:t>
      </w:r>
      <w:r>
        <w:rPr>
          <w:color w:val="333333"/>
          <w:sz w:val="24"/>
          <w:szCs w:val="24"/>
        </w:rPr>
        <w:t>ng</w:t>
      </w:r>
    </w:p>
    <w:p w:rsidR="00F64AD4" w:rsidRDefault="002479DB">
      <w:pPr>
        <w:ind w:left="1942" w:right="6837"/>
        <w:jc w:val="center"/>
        <w:rPr>
          <w:sz w:val="24"/>
          <w:szCs w:val="24"/>
        </w:rPr>
      </w:pPr>
      <w:r>
        <w:rPr>
          <w:color w:val="333333"/>
          <w:sz w:val="24"/>
          <w:szCs w:val="24"/>
        </w:rPr>
        <w:t>of s</w:t>
      </w:r>
      <w:r>
        <w:rPr>
          <w:color w:val="333333"/>
          <w:spacing w:val="-1"/>
          <w:sz w:val="24"/>
          <w:szCs w:val="24"/>
        </w:rPr>
        <w:t>e</w:t>
      </w:r>
      <w:r>
        <w:rPr>
          <w:color w:val="333333"/>
          <w:sz w:val="24"/>
          <w:szCs w:val="24"/>
        </w:rPr>
        <w:t>v</w:t>
      </w:r>
      <w:r>
        <w:rPr>
          <w:color w:val="333333"/>
          <w:spacing w:val="-1"/>
          <w:sz w:val="24"/>
          <w:szCs w:val="24"/>
        </w:rPr>
        <w:t>e</w:t>
      </w:r>
      <w:r>
        <w:rPr>
          <w:color w:val="333333"/>
          <w:spacing w:val="1"/>
          <w:sz w:val="24"/>
          <w:szCs w:val="24"/>
        </w:rPr>
        <w:t>r</w:t>
      </w:r>
      <w:r>
        <w:rPr>
          <w:color w:val="333333"/>
          <w:sz w:val="24"/>
          <w:szCs w:val="24"/>
        </w:rPr>
        <w:t>e</w:t>
      </w:r>
      <w:r>
        <w:rPr>
          <w:color w:val="333333"/>
          <w:spacing w:val="-1"/>
          <w:sz w:val="24"/>
          <w:szCs w:val="24"/>
        </w:rPr>
        <w:t xml:space="preserve"> </w:t>
      </w:r>
      <w:r>
        <w:rPr>
          <w:color w:val="333333"/>
          <w:sz w:val="24"/>
          <w:szCs w:val="24"/>
        </w:rPr>
        <w:t>ob</w:t>
      </w:r>
      <w:r>
        <w:rPr>
          <w:color w:val="333333"/>
          <w:spacing w:val="-1"/>
          <w:sz w:val="24"/>
          <w:szCs w:val="24"/>
        </w:rPr>
        <w:t>e</w:t>
      </w:r>
      <w:r>
        <w:rPr>
          <w:color w:val="333333"/>
          <w:sz w:val="24"/>
          <w:szCs w:val="24"/>
        </w:rPr>
        <w:t>si</w:t>
      </w:r>
      <w:r>
        <w:rPr>
          <w:color w:val="333333"/>
          <w:spacing w:val="6"/>
          <w:sz w:val="24"/>
          <w:szCs w:val="24"/>
        </w:rPr>
        <w:t>t</w:t>
      </w:r>
      <w:r>
        <w:rPr>
          <w:color w:val="333333"/>
          <w:spacing w:val="-4"/>
          <w:sz w:val="24"/>
          <w:szCs w:val="24"/>
        </w:rPr>
        <w:t>y</w:t>
      </w:r>
      <w:r>
        <w:rPr>
          <w:b/>
          <w:color w:val="333333"/>
          <w:sz w:val="24"/>
          <w:szCs w:val="24"/>
        </w:rPr>
        <w:t>.</w:t>
      </w:r>
    </w:p>
    <w:p w:rsidR="00F64AD4" w:rsidRDefault="00F64AD4">
      <w:pPr>
        <w:spacing w:before="1" w:line="280" w:lineRule="exact"/>
        <w:rPr>
          <w:sz w:val="28"/>
          <w:szCs w:val="28"/>
        </w:rPr>
      </w:pPr>
    </w:p>
    <w:p w:rsidR="00F64AD4" w:rsidRDefault="002479DB">
      <w:pPr>
        <w:ind w:left="1800"/>
        <w:rPr>
          <w:sz w:val="24"/>
          <w:szCs w:val="24"/>
        </w:rPr>
      </w:pPr>
      <w:r>
        <w:rPr>
          <w:b/>
          <w:color w:val="333333"/>
          <w:sz w:val="24"/>
          <w:szCs w:val="24"/>
        </w:rPr>
        <w:t xml:space="preserve">3.2. </w:t>
      </w:r>
      <w:r>
        <w:rPr>
          <w:b/>
          <w:color w:val="333333"/>
          <w:spacing w:val="1"/>
          <w:sz w:val="24"/>
          <w:szCs w:val="24"/>
        </w:rPr>
        <w:t>Sp</w:t>
      </w:r>
      <w:r>
        <w:rPr>
          <w:b/>
          <w:color w:val="333333"/>
          <w:spacing w:val="-1"/>
          <w:sz w:val="24"/>
          <w:szCs w:val="24"/>
        </w:rPr>
        <w:t>ec</w:t>
      </w:r>
      <w:r>
        <w:rPr>
          <w:b/>
          <w:color w:val="333333"/>
          <w:sz w:val="24"/>
          <w:szCs w:val="24"/>
        </w:rPr>
        <w:t>i</w:t>
      </w:r>
      <w:r>
        <w:rPr>
          <w:b/>
          <w:color w:val="333333"/>
          <w:spacing w:val="2"/>
          <w:sz w:val="24"/>
          <w:szCs w:val="24"/>
        </w:rPr>
        <w:t>f</w:t>
      </w:r>
      <w:r>
        <w:rPr>
          <w:b/>
          <w:color w:val="333333"/>
          <w:sz w:val="24"/>
          <w:szCs w:val="24"/>
        </w:rPr>
        <w:t>ic O</w:t>
      </w:r>
      <w:r>
        <w:rPr>
          <w:b/>
          <w:color w:val="333333"/>
          <w:spacing w:val="1"/>
          <w:sz w:val="24"/>
          <w:szCs w:val="24"/>
        </w:rPr>
        <w:t>b</w:t>
      </w:r>
      <w:r>
        <w:rPr>
          <w:b/>
          <w:color w:val="333333"/>
          <w:sz w:val="24"/>
          <w:szCs w:val="24"/>
        </w:rPr>
        <w:t>j</w:t>
      </w:r>
      <w:r>
        <w:rPr>
          <w:b/>
          <w:color w:val="333333"/>
          <w:spacing w:val="-2"/>
          <w:sz w:val="24"/>
          <w:szCs w:val="24"/>
        </w:rPr>
        <w:t>e</w:t>
      </w:r>
      <w:r>
        <w:rPr>
          <w:b/>
          <w:color w:val="333333"/>
          <w:spacing w:val="-1"/>
          <w:sz w:val="24"/>
          <w:szCs w:val="24"/>
        </w:rPr>
        <w:t>c</w:t>
      </w:r>
      <w:r>
        <w:rPr>
          <w:b/>
          <w:color w:val="333333"/>
          <w:sz w:val="24"/>
          <w:szCs w:val="24"/>
        </w:rPr>
        <w:t>tiv</w:t>
      </w:r>
      <w:r>
        <w:rPr>
          <w:b/>
          <w:color w:val="333333"/>
          <w:spacing w:val="-1"/>
          <w:sz w:val="24"/>
          <w:szCs w:val="24"/>
        </w:rPr>
        <w:t>e</w:t>
      </w:r>
      <w:r>
        <w:rPr>
          <w:b/>
          <w:color w:val="333333"/>
          <w:sz w:val="24"/>
          <w:szCs w:val="24"/>
        </w:rPr>
        <w:t>s:</w:t>
      </w:r>
    </w:p>
    <w:p w:rsidR="00F64AD4" w:rsidRDefault="002479DB">
      <w:pPr>
        <w:spacing w:line="260" w:lineRule="exact"/>
        <w:ind w:left="1860"/>
        <w:rPr>
          <w:sz w:val="24"/>
          <w:szCs w:val="24"/>
        </w:rPr>
      </w:pPr>
      <w:r>
        <w:rPr>
          <w:color w:val="333333"/>
          <w:sz w:val="24"/>
          <w:szCs w:val="24"/>
        </w:rPr>
        <w:t xml:space="preserve">1. To </w:t>
      </w:r>
      <w:r>
        <w:rPr>
          <w:color w:val="333333"/>
          <w:spacing w:val="-1"/>
          <w:sz w:val="24"/>
          <w:szCs w:val="24"/>
        </w:rPr>
        <w:t>e</w:t>
      </w:r>
      <w:r>
        <w:rPr>
          <w:color w:val="333333"/>
          <w:sz w:val="24"/>
          <w:szCs w:val="24"/>
        </w:rPr>
        <w:t>v</w:t>
      </w:r>
      <w:r>
        <w:rPr>
          <w:color w:val="333333"/>
          <w:spacing w:val="-1"/>
          <w:sz w:val="24"/>
          <w:szCs w:val="24"/>
        </w:rPr>
        <w:t>a</w:t>
      </w:r>
      <w:r>
        <w:rPr>
          <w:color w:val="333333"/>
          <w:sz w:val="24"/>
          <w:szCs w:val="24"/>
        </w:rPr>
        <w:t>luate</w:t>
      </w:r>
      <w:r>
        <w:rPr>
          <w:color w:val="333333"/>
          <w:spacing w:val="-1"/>
          <w:sz w:val="24"/>
          <w:szCs w:val="24"/>
        </w:rPr>
        <w:t xml:space="preserve"> </w:t>
      </w:r>
      <w:r>
        <w:rPr>
          <w:color w:val="333333"/>
          <w:sz w:val="24"/>
          <w:szCs w:val="24"/>
        </w:rPr>
        <w:t>the</w:t>
      </w:r>
      <w:r>
        <w:rPr>
          <w:color w:val="333333"/>
          <w:spacing w:val="2"/>
          <w:sz w:val="24"/>
          <w:szCs w:val="24"/>
        </w:rPr>
        <w:t xml:space="preserve"> </w:t>
      </w:r>
      <w:r>
        <w:rPr>
          <w:color w:val="333333"/>
          <w:spacing w:val="-1"/>
          <w:sz w:val="24"/>
          <w:szCs w:val="24"/>
        </w:rPr>
        <w:t>e</w:t>
      </w:r>
      <w:r>
        <w:rPr>
          <w:color w:val="333333"/>
          <w:sz w:val="24"/>
          <w:szCs w:val="24"/>
        </w:rPr>
        <w:t>f</w:t>
      </w:r>
      <w:r>
        <w:rPr>
          <w:color w:val="333333"/>
          <w:spacing w:val="1"/>
          <w:sz w:val="24"/>
          <w:szCs w:val="24"/>
        </w:rPr>
        <w:t>f</w:t>
      </w:r>
      <w:r>
        <w:rPr>
          <w:color w:val="333333"/>
          <w:spacing w:val="-1"/>
          <w:sz w:val="24"/>
          <w:szCs w:val="24"/>
        </w:rPr>
        <w:t>ec</w:t>
      </w:r>
      <w:r>
        <w:rPr>
          <w:color w:val="333333"/>
          <w:spacing w:val="3"/>
          <w:sz w:val="24"/>
          <w:szCs w:val="24"/>
        </w:rPr>
        <w:t>t</w:t>
      </w:r>
      <w:r>
        <w:rPr>
          <w:color w:val="333333"/>
          <w:sz w:val="24"/>
          <w:szCs w:val="24"/>
        </w:rPr>
        <w:t>s of su</w:t>
      </w:r>
      <w:r>
        <w:rPr>
          <w:color w:val="333333"/>
          <w:spacing w:val="-1"/>
          <w:sz w:val="24"/>
          <w:szCs w:val="24"/>
        </w:rPr>
        <w:t>r</w:t>
      </w:r>
      <w:r>
        <w:rPr>
          <w:color w:val="333333"/>
          <w:spacing w:val="-2"/>
          <w:sz w:val="24"/>
          <w:szCs w:val="24"/>
        </w:rPr>
        <w:t>g</w:t>
      </w:r>
      <w:r>
        <w:rPr>
          <w:color w:val="333333"/>
          <w:spacing w:val="3"/>
          <w:sz w:val="24"/>
          <w:szCs w:val="24"/>
        </w:rPr>
        <w:t>i</w:t>
      </w:r>
      <w:r>
        <w:rPr>
          <w:color w:val="333333"/>
          <w:spacing w:val="-1"/>
          <w:sz w:val="24"/>
          <w:szCs w:val="24"/>
        </w:rPr>
        <w:t>ca</w:t>
      </w:r>
      <w:r>
        <w:rPr>
          <w:color w:val="333333"/>
          <w:sz w:val="24"/>
          <w:szCs w:val="24"/>
        </w:rPr>
        <w:t>l v</w:t>
      </w:r>
      <w:r>
        <w:rPr>
          <w:color w:val="333333"/>
          <w:spacing w:val="2"/>
          <w:sz w:val="24"/>
          <w:szCs w:val="24"/>
        </w:rPr>
        <w:t>e</w:t>
      </w:r>
      <w:r>
        <w:rPr>
          <w:color w:val="333333"/>
          <w:sz w:val="24"/>
          <w:szCs w:val="24"/>
        </w:rPr>
        <w:t>rsus m</w:t>
      </w:r>
      <w:r>
        <w:rPr>
          <w:color w:val="333333"/>
          <w:spacing w:val="-1"/>
          <w:sz w:val="24"/>
          <w:szCs w:val="24"/>
        </w:rPr>
        <w:t>e</w:t>
      </w:r>
      <w:r>
        <w:rPr>
          <w:color w:val="333333"/>
          <w:sz w:val="24"/>
          <w:szCs w:val="24"/>
        </w:rPr>
        <w:t>dic</w:t>
      </w:r>
      <w:r>
        <w:rPr>
          <w:color w:val="333333"/>
          <w:spacing w:val="-1"/>
          <w:sz w:val="24"/>
          <w:szCs w:val="24"/>
        </w:rPr>
        <w:t>a</w:t>
      </w:r>
      <w:r>
        <w:rPr>
          <w:color w:val="333333"/>
          <w:sz w:val="24"/>
          <w:szCs w:val="24"/>
        </w:rPr>
        <w:t xml:space="preserve">l </w:t>
      </w:r>
      <w:r>
        <w:rPr>
          <w:color w:val="333333"/>
          <w:spacing w:val="1"/>
          <w:sz w:val="24"/>
          <w:szCs w:val="24"/>
        </w:rPr>
        <w:t>i</w:t>
      </w:r>
      <w:r>
        <w:rPr>
          <w:color w:val="333333"/>
          <w:sz w:val="24"/>
          <w:szCs w:val="24"/>
        </w:rPr>
        <w:t>n</w:t>
      </w:r>
      <w:r>
        <w:rPr>
          <w:color w:val="333333"/>
          <w:spacing w:val="3"/>
          <w:sz w:val="24"/>
          <w:szCs w:val="24"/>
        </w:rPr>
        <w:t>t</w:t>
      </w:r>
      <w:r>
        <w:rPr>
          <w:color w:val="333333"/>
          <w:spacing w:val="-1"/>
          <w:sz w:val="24"/>
          <w:szCs w:val="24"/>
        </w:rPr>
        <w:t>e</w:t>
      </w:r>
      <w:r>
        <w:rPr>
          <w:color w:val="333333"/>
          <w:sz w:val="24"/>
          <w:szCs w:val="24"/>
        </w:rPr>
        <w:t>rv</w:t>
      </w:r>
      <w:r>
        <w:rPr>
          <w:color w:val="333333"/>
          <w:spacing w:val="-2"/>
          <w:sz w:val="24"/>
          <w:szCs w:val="24"/>
        </w:rPr>
        <w:t>e</w:t>
      </w:r>
      <w:r>
        <w:rPr>
          <w:color w:val="333333"/>
          <w:sz w:val="24"/>
          <w:szCs w:val="24"/>
        </w:rPr>
        <w:t>nt</w:t>
      </w:r>
      <w:r>
        <w:rPr>
          <w:color w:val="333333"/>
          <w:spacing w:val="1"/>
          <w:sz w:val="24"/>
          <w:szCs w:val="24"/>
        </w:rPr>
        <w:t>i</w:t>
      </w:r>
      <w:r>
        <w:rPr>
          <w:color w:val="333333"/>
          <w:sz w:val="24"/>
          <w:szCs w:val="24"/>
        </w:rPr>
        <w:t>ons on w</w:t>
      </w:r>
      <w:r>
        <w:rPr>
          <w:color w:val="333333"/>
          <w:spacing w:val="-1"/>
          <w:sz w:val="24"/>
          <w:szCs w:val="24"/>
        </w:rPr>
        <w:t>e</w:t>
      </w:r>
      <w:r>
        <w:rPr>
          <w:color w:val="333333"/>
          <w:spacing w:val="3"/>
          <w:sz w:val="24"/>
          <w:szCs w:val="24"/>
        </w:rPr>
        <w:t>i</w:t>
      </w:r>
      <w:r>
        <w:rPr>
          <w:color w:val="333333"/>
          <w:sz w:val="24"/>
          <w:szCs w:val="24"/>
        </w:rPr>
        <w:t>ght r</w:t>
      </w:r>
      <w:r>
        <w:rPr>
          <w:color w:val="333333"/>
          <w:spacing w:val="-1"/>
          <w:sz w:val="24"/>
          <w:szCs w:val="24"/>
        </w:rPr>
        <w:t>e</w:t>
      </w:r>
      <w:r>
        <w:rPr>
          <w:color w:val="333333"/>
          <w:sz w:val="24"/>
          <w:szCs w:val="24"/>
        </w:rPr>
        <w:t>du</w:t>
      </w:r>
      <w:r>
        <w:rPr>
          <w:color w:val="333333"/>
          <w:spacing w:val="-1"/>
          <w:sz w:val="24"/>
          <w:szCs w:val="24"/>
        </w:rPr>
        <w:t>c</w:t>
      </w:r>
      <w:r>
        <w:rPr>
          <w:color w:val="333333"/>
          <w:sz w:val="24"/>
          <w:szCs w:val="24"/>
        </w:rPr>
        <w:t>t</w:t>
      </w:r>
      <w:r>
        <w:rPr>
          <w:color w:val="333333"/>
          <w:spacing w:val="1"/>
          <w:sz w:val="24"/>
          <w:szCs w:val="24"/>
        </w:rPr>
        <w:t>i</w:t>
      </w:r>
      <w:r>
        <w:rPr>
          <w:color w:val="333333"/>
          <w:sz w:val="24"/>
          <w:szCs w:val="24"/>
        </w:rPr>
        <w:t>on.</w:t>
      </w:r>
    </w:p>
    <w:p w:rsidR="00F64AD4" w:rsidRDefault="002479DB">
      <w:pPr>
        <w:ind w:left="2220"/>
        <w:rPr>
          <w:sz w:val="24"/>
          <w:szCs w:val="24"/>
        </w:rPr>
      </w:pPr>
      <w:r>
        <w:rPr>
          <w:color w:val="333333"/>
          <w:sz w:val="24"/>
          <w:szCs w:val="24"/>
        </w:rPr>
        <w:t>r</w:t>
      </w:r>
      <w:r>
        <w:rPr>
          <w:color w:val="333333"/>
          <w:spacing w:val="-2"/>
          <w:sz w:val="24"/>
          <w:szCs w:val="24"/>
        </w:rPr>
        <w:t>e</w:t>
      </w:r>
      <w:r>
        <w:rPr>
          <w:color w:val="333333"/>
          <w:sz w:val="24"/>
          <w:szCs w:val="24"/>
        </w:rPr>
        <w:t>sul</w:t>
      </w:r>
      <w:r>
        <w:rPr>
          <w:color w:val="333333"/>
          <w:spacing w:val="1"/>
          <w:sz w:val="24"/>
          <w:szCs w:val="24"/>
        </w:rPr>
        <w:t>t</w:t>
      </w:r>
      <w:r>
        <w:rPr>
          <w:color w:val="333333"/>
          <w:sz w:val="24"/>
          <w:szCs w:val="24"/>
        </w:rPr>
        <w:t>s for</w:t>
      </w:r>
      <w:r>
        <w:rPr>
          <w:color w:val="333333"/>
          <w:spacing w:val="-1"/>
          <w:sz w:val="24"/>
          <w:szCs w:val="24"/>
        </w:rPr>
        <w:t xml:space="preserve"> </w:t>
      </w:r>
      <w:r>
        <w:rPr>
          <w:color w:val="333333"/>
          <w:sz w:val="24"/>
          <w:szCs w:val="24"/>
        </w:rPr>
        <w:t>p</w:t>
      </w:r>
      <w:r>
        <w:rPr>
          <w:color w:val="333333"/>
          <w:spacing w:val="-1"/>
          <w:sz w:val="24"/>
          <w:szCs w:val="24"/>
        </w:rPr>
        <w:t>e</w:t>
      </w:r>
      <w:r>
        <w:rPr>
          <w:color w:val="333333"/>
          <w:sz w:val="24"/>
          <w:szCs w:val="24"/>
        </w:rPr>
        <w:t>ople</w:t>
      </w:r>
      <w:r>
        <w:rPr>
          <w:color w:val="333333"/>
          <w:spacing w:val="2"/>
          <w:sz w:val="24"/>
          <w:szCs w:val="24"/>
        </w:rPr>
        <w:t xml:space="preserve"> </w:t>
      </w:r>
      <w:r>
        <w:rPr>
          <w:color w:val="333333"/>
          <w:sz w:val="24"/>
          <w:szCs w:val="24"/>
        </w:rPr>
        <w:t>w</w:t>
      </w:r>
      <w:r>
        <w:rPr>
          <w:color w:val="333333"/>
          <w:spacing w:val="2"/>
          <w:sz w:val="24"/>
          <w:szCs w:val="24"/>
        </w:rPr>
        <w:t>h</w:t>
      </w:r>
      <w:r>
        <w:rPr>
          <w:color w:val="333333"/>
          <w:sz w:val="24"/>
          <w:szCs w:val="24"/>
        </w:rPr>
        <w:t xml:space="preserve">o </w:t>
      </w:r>
      <w:r>
        <w:rPr>
          <w:color w:val="333333"/>
          <w:spacing w:val="-1"/>
          <w:sz w:val="24"/>
          <w:szCs w:val="24"/>
        </w:rPr>
        <w:t>a</w:t>
      </w:r>
      <w:r>
        <w:rPr>
          <w:color w:val="333333"/>
          <w:sz w:val="24"/>
          <w:szCs w:val="24"/>
        </w:rPr>
        <w:t>re</w:t>
      </w:r>
      <w:r>
        <w:rPr>
          <w:color w:val="333333"/>
          <w:spacing w:val="-2"/>
          <w:sz w:val="24"/>
          <w:szCs w:val="24"/>
        </w:rPr>
        <w:t xml:space="preserve"> </w:t>
      </w:r>
      <w:r>
        <w:rPr>
          <w:color w:val="333333"/>
          <w:sz w:val="24"/>
          <w:szCs w:val="24"/>
        </w:rPr>
        <w:t>v</w:t>
      </w:r>
      <w:r>
        <w:rPr>
          <w:color w:val="333333"/>
          <w:spacing w:val="1"/>
          <w:sz w:val="24"/>
          <w:szCs w:val="24"/>
        </w:rPr>
        <w:t>e</w:t>
      </w:r>
      <w:r>
        <w:rPr>
          <w:color w:val="333333"/>
          <w:spacing w:val="4"/>
          <w:sz w:val="24"/>
          <w:szCs w:val="24"/>
        </w:rPr>
        <w:t>r</w:t>
      </w:r>
      <w:r>
        <w:rPr>
          <w:color w:val="333333"/>
          <w:sz w:val="24"/>
          <w:szCs w:val="24"/>
        </w:rPr>
        <w:t>y</w:t>
      </w:r>
      <w:r>
        <w:rPr>
          <w:color w:val="333333"/>
          <w:spacing w:val="-5"/>
          <w:sz w:val="24"/>
          <w:szCs w:val="24"/>
        </w:rPr>
        <w:t xml:space="preserve"> </w:t>
      </w:r>
      <w:r>
        <w:rPr>
          <w:color w:val="333333"/>
          <w:sz w:val="24"/>
          <w:szCs w:val="24"/>
        </w:rPr>
        <w:t>ov</w:t>
      </w:r>
      <w:r>
        <w:rPr>
          <w:color w:val="333333"/>
          <w:spacing w:val="-1"/>
          <w:sz w:val="24"/>
          <w:szCs w:val="24"/>
        </w:rPr>
        <w:t>e</w:t>
      </w:r>
      <w:r>
        <w:rPr>
          <w:color w:val="333333"/>
          <w:spacing w:val="1"/>
          <w:sz w:val="24"/>
          <w:szCs w:val="24"/>
        </w:rPr>
        <w:t>r</w:t>
      </w:r>
      <w:r>
        <w:rPr>
          <w:color w:val="333333"/>
          <w:sz w:val="24"/>
          <w:szCs w:val="24"/>
        </w:rPr>
        <w:t>w</w:t>
      </w:r>
      <w:r>
        <w:rPr>
          <w:color w:val="333333"/>
          <w:spacing w:val="-1"/>
          <w:sz w:val="24"/>
          <w:szCs w:val="24"/>
        </w:rPr>
        <w:t>e</w:t>
      </w:r>
      <w:r>
        <w:rPr>
          <w:color w:val="333333"/>
          <w:spacing w:val="3"/>
          <w:sz w:val="24"/>
          <w:szCs w:val="24"/>
        </w:rPr>
        <w:t>i</w:t>
      </w:r>
      <w:r>
        <w:rPr>
          <w:color w:val="333333"/>
          <w:spacing w:val="-2"/>
          <w:sz w:val="24"/>
          <w:szCs w:val="24"/>
        </w:rPr>
        <w:t>g</w:t>
      </w:r>
      <w:r>
        <w:rPr>
          <w:color w:val="333333"/>
          <w:sz w:val="24"/>
          <w:szCs w:val="24"/>
        </w:rPr>
        <w:t>ht.</w:t>
      </w:r>
    </w:p>
    <w:p w:rsidR="00F64AD4" w:rsidRDefault="002479DB">
      <w:pPr>
        <w:ind w:left="2160" w:right="118" w:hanging="360"/>
        <w:rPr>
          <w:sz w:val="24"/>
          <w:szCs w:val="24"/>
        </w:rPr>
      </w:pPr>
      <w:r>
        <w:rPr>
          <w:color w:val="333333"/>
          <w:sz w:val="24"/>
          <w:szCs w:val="24"/>
        </w:rPr>
        <w:t xml:space="preserve">2. To </w:t>
      </w:r>
      <w:r>
        <w:rPr>
          <w:color w:val="333333"/>
          <w:spacing w:val="-1"/>
          <w:sz w:val="24"/>
          <w:szCs w:val="24"/>
        </w:rPr>
        <w:t>e</w:t>
      </w:r>
      <w:r>
        <w:rPr>
          <w:color w:val="333333"/>
          <w:sz w:val="24"/>
          <w:szCs w:val="24"/>
        </w:rPr>
        <w:t>v</w:t>
      </w:r>
      <w:r>
        <w:rPr>
          <w:color w:val="333333"/>
          <w:spacing w:val="-1"/>
          <w:sz w:val="24"/>
          <w:szCs w:val="24"/>
        </w:rPr>
        <w:t>a</w:t>
      </w:r>
      <w:r>
        <w:rPr>
          <w:color w:val="333333"/>
          <w:sz w:val="24"/>
          <w:szCs w:val="24"/>
        </w:rPr>
        <w:t>luate</w:t>
      </w:r>
      <w:r>
        <w:rPr>
          <w:color w:val="333333"/>
          <w:spacing w:val="-1"/>
          <w:sz w:val="24"/>
          <w:szCs w:val="24"/>
        </w:rPr>
        <w:t xml:space="preserve"> </w:t>
      </w:r>
      <w:r>
        <w:rPr>
          <w:color w:val="333333"/>
          <w:sz w:val="24"/>
          <w:szCs w:val="24"/>
        </w:rPr>
        <w:t>the imp</w:t>
      </w:r>
      <w:r>
        <w:rPr>
          <w:color w:val="333333"/>
          <w:spacing w:val="2"/>
          <w:sz w:val="24"/>
          <w:szCs w:val="24"/>
        </w:rPr>
        <w:t>a</w:t>
      </w:r>
      <w:r>
        <w:rPr>
          <w:color w:val="333333"/>
          <w:spacing w:val="-1"/>
          <w:sz w:val="24"/>
          <w:szCs w:val="24"/>
        </w:rPr>
        <w:t>c</w:t>
      </w:r>
      <w:r>
        <w:rPr>
          <w:color w:val="333333"/>
          <w:sz w:val="24"/>
          <w:szCs w:val="24"/>
        </w:rPr>
        <w:t>t</w:t>
      </w:r>
      <w:r>
        <w:rPr>
          <w:color w:val="333333"/>
          <w:spacing w:val="3"/>
          <w:sz w:val="24"/>
          <w:szCs w:val="24"/>
        </w:rPr>
        <w:t xml:space="preserve"> </w:t>
      </w:r>
      <w:r>
        <w:rPr>
          <w:color w:val="333333"/>
          <w:sz w:val="24"/>
          <w:szCs w:val="24"/>
        </w:rPr>
        <w:t>of b</w:t>
      </w:r>
      <w:r>
        <w:rPr>
          <w:color w:val="333333"/>
          <w:spacing w:val="-1"/>
          <w:sz w:val="24"/>
          <w:szCs w:val="24"/>
        </w:rPr>
        <w:t>o</w:t>
      </w:r>
      <w:r>
        <w:rPr>
          <w:color w:val="333333"/>
          <w:sz w:val="24"/>
          <w:szCs w:val="24"/>
        </w:rPr>
        <w:t xml:space="preserve">th </w:t>
      </w:r>
      <w:r>
        <w:rPr>
          <w:color w:val="333333"/>
          <w:spacing w:val="1"/>
          <w:sz w:val="24"/>
          <w:szCs w:val="24"/>
        </w:rPr>
        <w:t>m</w:t>
      </w:r>
      <w:r>
        <w:rPr>
          <w:color w:val="333333"/>
          <w:spacing w:val="-1"/>
          <w:sz w:val="24"/>
          <w:szCs w:val="24"/>
        </w:rPr>
        <w:t>e</w:t>
      </w:r>
      <w:r>
        <w:rPr>
          <w:color w:val="333333"/>
          <w:sz w:val="24"/>
          <w:szCs w:val="24"/>
        </w:rPr>
        <w:t>thodo</w:t>
      </w:r>
      <w:r>
        <w:rPr>
          <w:color w:val="333333"/>
          <w:spacing w:val="1"/>
          <w:sz w:val="24"/>
          <w:szCs w:val="24"/>
        </w:rPr>
        <w:t>l</w:t>
      </w:r>
      <w:r>
        <w:rPr>
          <w:color w:val="333333"/>
          <w:sz w:val="24"/>
          <w:szCs w:val="24"/>
        </w:rPr>
        <w:t>o</w:t>
      </w:r>
      <w:r>
        <w:rPr>
          <w:color w:val="333333"/>
          <w:spacing w:val="-2"/>
          <w:sz w:val="24"/>
          <w:szCs w:val="24"/>
        </w:rPr>
        <w:t>g</w:t>
      </w:r>
      <w:r>
        <w:rPr>
          <w:color w:val="333333"/>
          <w:sz w:val="24"/>
          <w:szCs w:val="24"/>
        </w:rPr>
        <w:t xml:space="preserve">ies </w:t>
      </w:r>
      <w:r>
        <w:rPr>
          <w:color w:val="333333"/>
          <w:spacing w:val="2"/>
          <w:sz w:val="24"/>
          <w:szCs w:val="24"/>
        </w:rPr>
        <w:t>o</w:t>
      </w:r>
      <w:r>
        <w:rPr>
          <w:color w:val="333333"/>
          <w:sz w:val="24"/>
          <w:szCs w:val="24"/>
        </w:rPr>
        <w:t>n ob</w:t>
      </w:r>
      <w:r>
        <w:rPr>
          <w:color w:val="333333"/>
          <w:spacing w:val="-1"/>
          <w:sz w:val="24"/>
          <w:szCs w:val="24"/>
        </w:rPr>
        <w:t>e</w:t>
      </w:r>
      <w:r>
        <w:rPr>
          <w:color w:val="333333"/>
          <w:sz w:val="24"/>
          <w:szCs w:val="24"/>
        </w:rPr>
        <w:t>si</w:t>
      </w:r>
      <w:r>
        <w:rPr>
          <w:color w:val="333333"/>
          <w:spacing w:val="6"/>
          <w:sz w:val="24"/>
          <w:szCs w:val="24"/>
        </w:rPr>
        <w:t>t</w:t>
      </w:r>
      <w:r>
        <w:rPr>
          <w:color w:val="333333"/>
          <w:spacing w:val="-5"/>
          <w:sz w:val="24"/>
          <w:szCs w:val="24"/>
        </w:rPr>
        <w:t>y</w:t>
      </w:r>
      <w:r>
        <w:rPr>
          <w:color w:val="333333"/>
          <w:spacing w:val="2"/>
          <w:sz w:val="24"/>
          <w:szCs w:val="24"/>
        </w:rPr>
        <w:t>-</w:t>
      </w:r>
      <w:r>
        <w:rPr>
          <w:color w:val="333333"/>
          <w:sz w:val="24"/>
          <w:szCs w:val="24"/>
        </w:rPr>
        <w:t>r</w:t>
      </w:r>
      <w:r>
        <w:rPr>
          <w:color w:val="333333"/>
          <w:spacing w:val="-2"/>
          <w:sz w:val="24"/>
          <w:szCs w:val="24"/>
        </w:rPr>
        <w:t>e</w:t>
      </w:r>
      <w:r>
        <w:rPr>
          <w:color w:val="333333"/>
          <w:sz w:val="24"/>
          <w:szCs w:val="24"/>
        </w:rPr>
        <w:t>lat</w:t>
      </w:r>
      <w:r>
        <w:rPr>
          <w:color w:val="333333"/>
          <w:spacing w:val="-1"/>
          <w:sz w:val="24"/>
          <w:szCs w:val="24"/>
        </w:rPr>
        <w:t>e</w:t>
      </w:r>
      <w:r>
        <w:rPr>
          <w:color w:val="333333"/>
          <w:sz w:val="24"/>
          <w:szCs w:val="24"/>
        </w:rPr>
        <w:t>d</w:t>
      </w:r>
      <w:r>
        <w:rPr>
          <w:color w:val="333333"/>
          <w:spacing w:val="2"/>
          <w:sz w:val="24"/>
          <w:szCs w:val="24"/>
        </w:rPr>
        <w:t xml:space="preserve"> </w:t>
      </w:r>
      <w:r>
        <w:rPr>
          <w:color w:val="333333"/>
          <w:spacing w:val="-1"/>
          <w:sz w:val="24"/>
          <w:szCs w:val="24"/>
        </w:rPr>
        <w:t>c</w:t>
      </w:r>
      <w:r>
        <w:rPr>
          <w:color w:val="333333"/>
          <w:sz w:val="24"/>
          <w:szCs w:val="24"/>
        </w:rPr>
        <w:t>omor</w:t>
      </w:r>
      <w:r>
        <w:rPr>
          <w:color w:val="333333"/>
          <w:spacing w:val="2"/>
          <w:sz w:val="24"/>
          <w:szCs w:val="24"/>
        </w:rPr>
        <w:t>b</w:t>
      </w:r>
      <w:r>
        <w:rPr>
          <w:color w:val="333333"/>
          <w:sz w:val="24"/>
          <w:szCs w:val="24"/>
        </w:rPr>
        <w:t>id</w:t>
      </w:r>
      <w:r>
        <w:rPr>
          <w:color w:val="333333"/>
          <w:spacing w:val="1"/>
          <w:sz w:val="24"/>
          <w:szCs w:val="24"/>
        </w:rPr>
        <w:t>i</w:t>
      </w:r>
      <w:r>
        <w:rPr>
          <w:color w:val="333333"/>
          <w:sz w:val="24"/>
          <w:szCs w:val="24"/>
        </w:rPr>
        <w:t>t</w:t>
      </w:r>
      <w:r>
        <w:rPr>
          <w:color w:val="333333"/>
          <w:spacing w:val="1"/>
          <w:sz w:val="24"/>
          <w:szCs w:val="24"/>
        </w:rPr>
        <w:t>i</w:t>
      </w:r>
      <w:r>
        <w:rPr>
          <w:color w:val="333333"/>
          <w:spacing w:val="-1"/>
          <w:sz w:val="24"/>
          <w:szCs w:val="24"/>
        </w:rPr>
        <w:t>e</w:t>
      </w:r>
      <w:r>
        <w:rPr>
          <w:color w:val="333333"/>
          <w:sz w:val="24"/>
          <w:szCs w:val="24"/>
        </w:rPr>
        <w:t xml:space="preserve">s such </w:t>
      </w:r>
      <w:r>
        <w:rPr>
          <w:color w:val="333333"/>
          <w:spacing w:val="-1"/>
          <w:sz w:val="24"/>
          <w:szCs w:val="24"/>
        </w:rPr>
        <w:t>a</w:t>
      </w:r>
      <w:r>
        <w:rPr>
          <w:color w:val="333333"/>
          <w:sz w:val="24"/>
          <w:szCs w:val="24"/>
        </w:rPr>
        <w:t xml:space="preserve">s </w:t>
      </w:r>
      <w:r>
        <w:rPr>
          <w:color w:val="333333"/>
          <w:spacing w:val="2"/>
          <w:sz w:val="24"/>
          <w:szCs w:val="24"/>
        </w:rPr>
        <w:t>d</w:t>
      </w:r>
      <w:r>
        <w:rPr>
          <w:color w:val="333333"/>
          <w:spacing w:val="-5"/>
          <w:sz w:val="24"/>
          <w:szCs w:val="24"/>
        </w:rPr>
        <w:t>y</w:t>
      </w:r>
      <w:r>
        <w:rPr>
          <w:color w:val="333333"/>
          <w:sz w:val="24"/>
          <w:szCs w:val="24"/>
        </w:rPr>
        <w:t>sl</w:t>
      </w:r>
      <w:r>
        <w:rPr>
          <w:color w:val="333333"/>
          <w:spacing w:val="1"/>
          <w:sz w:val="24"/>
          <w:szCs w:val="24"/>
        </w:rPr>
        <w:t>i</w:t>
      </w:r>
      <w:r>
        <w:rPr>
          <w:color w:val="333333"/>
          <w:sz w:val="24"/>
          <w:szCs w:val="24"/>
        </w:rPr>
        <w:t xml:space="preserve">pidemia, </w:t>
      </w:r>
      <w:r>
        <w:rPr>
          <w:color w:val="333333"/>
          <w:spacing w:val="4"/>
          <w:sz w:val="24"/>
          <w:szCs w:val="24"/>
        </w:rPr>
        <w:t>h</w:t>
      </w:r>
      <w:r>
        <w:rPr>
          <w:color w:val="333333"/>
          <w:spacing w:val="-5"/>
          <w:sz w:val="24"/>
          <w:szCs w:val="24"/>
        </w:rPr>
        <w:t>y</w:t>
      </w:r>
      <w:r>
        <w:rPr>
          <w:color w:val="333333"/>
          <w:sz w:val="24"/>
          <w:szCs w:val="24"/>
        </w:rPr>
        <w:t>p</w:t>
      </w:r>
      <w:r>
        <w:rPr>
          <w:color w:val="333333"/>
          <w:spacing w:val="-1"/>
          <w:sz w:val="24"/>
          <w:szCs w:val="24"/>
        </w:rPr>
        <w:t>e</w:t>
      </w:r>
      <w:r>
        <w:rPr>
          <w:color w:val="333333"/>
          <w:sz w:val="24"/>
          <w:szCs w:val="24"/>
        </w:rPr>
        <w:t>r</w:t>
      </w:r>
      <w:r>
        <w:rPr>
          <w:color w:val="333333"/>
          <w:spacing w:val="2"/>
          <w:sz w:val="24"/>
          <w:szCs w:val="24"/>
        </w:rPr>
        <w:t>t</w:t>
      </w:r>
      <w:r>
        <w:rPr>
          <w:color w:val="333333"/>
          <w:spacing w:val="1"/>
          <w:sz w:val="24"/>
          <w:szCs w:val="24"/>
        </w:rPr>
        <w:t>e</w:t>
      </w:r>
      <w:r>
        <w:rPr>
          <w:color w:val="333333"/>
          <w:sz w:val="24"/>
          <w:szCs w:val="24"/>
        </w:rPr>
        <w:t xml:space="preserve">nsion, </w:t>
      </w:r>
      <w:r>
        <w:rPr>
          <w:color w:val="333333"/>
          <w:spacing w:val="-1"/>
          <w:sz w:val="24"/>
          <w:szCs w:val="24"/>
        </w:rPr>
        <w:t>a</w:t>
      </w:r>
      <w:r>
        <w:rPr>
          <w:color w:val="333333"/>
          <w:sz w:val="24"/>
          <w:szCs w:val="24"/>
        </w:rPr>
        <w:t>nd</w:t>
      </w:r>
      <w:r>
        <w:rPr>
          <w:color w:val="333333"/>
          <w:spacing w:val="2"/>
          <w:sz w:val="24"/>
          <w:szCs w:val="24"/>
        </w:rPr>
        <w:t xml:space="preserve"> </w:t>
      </w:r>
      <w:r>
        <w:rPr>
          <w:color w:val="333333"/>
          <w:spacing w:val="3"/>
          <w:sz w:val="24"/>
          <w:szCs w:val="24"/>
        </w:rPr>
        <w:t>t</w:t>
      </w:r>
      <w:r>
        <w:rPr>
          <w:color w:val="333333"/>
          <w:spacing w:val="-5"/>
          <w:sz w:val="24"/>
          <w:szCs w:val="24"/>
        </w:rPr>
        <w:t>y</w:t>
      </w:r>
      <w:r>
        <w:rPr>
          <w:color w:val="333333"/>
          <w:sz w:val="24"/>
          <w:szCs w:val="24"/>
        </w:rPr>
        <w:t>pe</w:t>
      </w:r>
      <w:r>
        <w:rPr>
          <w:color w:val="333333"/>
          <w:spacing w:val="-1"/>
          <w:sz w:val="24"/>
          <w:szCs w:val="24"/>
        </w:rPr>
        <w:t xml:space="preserve"> </w:t>
      </w:r>
      <w:r>
        <w:rPr>
          <w:color w:val="333333"/>
          <w:sz w:val="24"/>
          <w:szCs w:val="24"/>
        </w:rPr>
        <w:t>2 dia</w:t>
      </w:r>
      <w:r>
        <w:rPr>
          <w:color w:val="333333"/>
          <w:spacing w:val="2"/>
          <w:sz w:val="24"/>
          <w:szCs w:val="24"/>
        </w:rPr>
        <w:t>b</w:t>
      </w:r>
      <w:r>
        <w:rPr>
          <w:color w:val="333333"/>
          <w:spacing w:val="-1"/>
          <w:sz w:val="24"/>
          <w:szCs w:val="24"/>
        </w:rPr>
        <w:t>e</w:t>
      </w:r>
      <w:r>
        <w:rPr>
          <w:color w:val="333333"/>
          <w:sz w:val="24"/>
          <w:szCs w:val="24"/>
        </w:rPr>
        <w:t>t</w:t>
      </w:r>
      <w:r>
        <w:rPr>
          <w:color w:val="333333"/>
          <w:spacing w:val="2"/>
          <w:sz w:val="24"/>
          <w:szCs w:val="24"/>
        </w:rPr>
        <w:t>e</w:t>
      </w:r>
      <w:r>
        <w:rPr>
          <w:color w:val="333333"/>
          <w:sz w:val="24"/>
          <w:szCs w:val="24"/>
        </w:rPr>
        <w:t>s.</w:t>
      </w:r>
    </w:p>
    <w:p w:rsidR="00F64AD4" w:rsidRDefault="002479DB">
      <w:pPr>
        <w:spacing w:before="2" w:line="260" w:lineRule="exact"/>
        <w:ind w:left="2280" w:right="395" w:hanging="420"/>
        <w:rPr>
          <w:sz w:val="24"/>
          <w:szCs w:val="24"/>
        </w:rPr>
      </w:pPr>
      <w:r>
        <w:rPr>
          <w:color w:val="333333"/>
          <w:sz w:val="24"/>
          <w:szCs w:val="24"/>
        </w:rPr>
        <w:t xml:space="preserve">3. To </w:t>
      </w:r>
      <w:r>
        <w:rPr>
          <w:color w:val="333333"/>
          <w:spacing w:val="-1"/>
          <w:sz w:val="24"/>
          <w:szCs w:val="24"/>
        </w:rPr>
        <w:t>a</w:t>
      </w:r>
      <w:r>
        <w:rPr>
          <w:color w:val="333333"/>
          <w:sz w:val="24"/>
          <w:szCs w:val="24"/>
        </w:rPr>
        <w:t>ssess the s</w:t>
      </w:r>
      <w:r>
        <w:rPr>
          <w:color w:val="333333"/>
          <w:spacing w:val="-1"/>
          <w:sz w:val="24"/>
          <w:szCs w:val="24"/>
        </w:rPr>
        <w:t>a</w:t>
      </w:r>
      <w:r>
        <w:rPr>
          <w:color w:val="333333"/>
          <w:spacing w:val="1"/>
          <w:sz w:val="24"/>
          <w:szCs w:val="24"/>
        </w:rPr>
        <w:t>f</w:t>
      </w:r>
      <w:r>
        <w:rPr>
          <w:color w:val="333333"/>
          <w:spacing w:val="-1"/>
          <w:sz w:val="24"/>
          <w:szCs w:val="24"/>
        </w:rPr>
        <w:t>e</w:t>
      </w:r>
      <w:r>
        <w:rPr>
          <w:color w:val="333333"/>
          <w:spacing w:val="5"/>
          <w:sz w:val="24"/>
          <w:szCs w:val="24"/>
        </w:rPr>
        <w:t>t</w:t>
      </w:r>
      <w:r>
        <w:rPr>
          <w:color w:val="333333"/>
          <w:spacing w:val="-5"/>
          <w:sz w:val="24"/>
          <w:szCs w:val="24"/>
        </w:rPr>
        <w:t>y</w:t>
      </w:r>
      <w:r>
        <w:rPr>
          <w:color w:val="333333"/>
          <w:sz w:val="24"/>
          <w:szCs w:val="24"/>
        </w:rPr>
        <w:t xml:space="preserve">, </w:t>
      </w:r>
      <w:r>
        <w:rPr>
          <w:color w:val="333333"/>
          <w:spacing w:val="1"/>
          <w:sz w:val="24"/>
          <w:szCs w:val="24"/>
        </w:rPr>
        <w:t>c</w:t>
      </w:r>
      <w:r>
        <w:rPr>
          <w:color w:val="333333"/>
          <w:sz w:val="24"/>
          <w:szCs w:val="24"/>
        </w:rPr>
        <w:t>omp</w:t>
      </w:r>
      <w:r>
        <w:rPr>
          <w:color w:val="333333"/>
          <w:spacing w:val="1"/>
          <w:sz w:val="24"/>
          <w:szCs w:val="24"/>
        </w:rPr>
        <w:t>l</w:t>
      </w:r>
      <w:r>
        <w:rPr>
          <w:color w:val="333333"/>
          <w:sz w:val="24"/>
          <w:szCs w:val="24"/>
        </w:rPr>
        <w:t>ic</w:t>
      </w:r>
      <w:r>
        <w:rPr>
          <w:color w:val="333333"/>
          <w:spacing w:val="-1"/>
          <w:sz w:val="24"/>
          <w:szCs w:val="24"/>
        </w:rPr>
        <w:t>a</w:t>
      </w:r>
      <w:r>
        <w:rPr>
          <w:color w:val="333333"/>
          <w:sz w:val="24"/>
          <w:szCs w:val="24"/>
        </w:rPr>
        <w:t>t</w:t>
      </w:r>
      <w:r>
        <w:rPr>
          <w:color w:val="333333"/>
          <w:spacing w:val="1"/>
          <w:sz w:val="24"/>
          <w:szCs w:val="24"/>
        </w:rPr>
        <w:t>i</w:t>
      </w:r>
      <w:r>
        <w:rPr>
          <w:color w:val="333333"/>
          <w:sz w:val="24"/>
          <w:szCs w:val="24"/>
        </w:rPr>
        <w:t xml:space="preserve">ons, </w:t>
      </w:r>
      <w:r>
        <w:rPr>
          <w:color w:val="333333"/>
          <w:spacing w:val="-1"/>
          <w:sz w:val="24"/>
          <w:szCs w:val="24"/>
        </w:rPr>
        <w:t>a</w:t>
      </w:r>
      <w:r>
        <w:rPr>
          <w:color w:val="333333"/>
          <w:sz w:val="24"/>
          <w:szCs w:val="24"/>
        </w:rPr>
        <w:t>nd long</w:t>
      </w:r>
      <w:r>
        <w:rPr>
          <w:color w:val="333333"/>
          <w:spacing w:val="-1"/>
          <w:sz w:val="24"/>
          <w:szCs w:val="24"/>
        </w:rPr>
        <w:t>-</w:t>
      </w:r>
      <w:r>
        <w:rPr>
          <w:color w:val="333333"/>
          <w:sz w:val="24"/>
          <w:szCs w:val="24"/>
        </w:rPr>
        <w:t>t</w:t>
      </w:r>
      <w:r>
        <w:rPr>
          <w:color w:val="333333"/>
          <w:spacing w:val="2"/>
          <w:sz w:val="24"/>
          <w:szCs w:val="24"/>
        </w:rPr>
        <w:t>e</w:t>
      </w:r>
      <w:r>
        <w:rPr>
          <w:color w:val="333333"/>
          <w:sz w:val="24"/>
          <w:szCs w:val="24"/>
        </w:rPr>
        <w:t>rm vi</w:t>
      </w:r>
      <w:r>
        <w:rPr>
          <w:color w:val="333333"/>
          <w:spacing w:val="-1"/>
          <w:sz w:val="24"/>
          <w:szCs w:val="24"/>
        </w:rPr>
        <w:t>a</w:t>
      </w:r>
      <w:r>
        <w:rPr>
          <w:color w:val="333333"/>
          <w:sz w:val="24"/>
          <w:szCs w:val="24"/>
        </w:rPr>
        <w:t>bi</w:t>
      </w:r>
      <w:r>
        <w:rPr>
          <w:color w:val="333333"/>
          <w:spacing w:val="1"/>
          <w:sz w:val="24"/>
          <w:szCs w:val="24"/>
        </w:rPr>
        <w:t>l</w:t>
      </w:r>
      <w:r>
        <w:rPr>
          <w:color w:val="333333"/>
          <w:sz w:val="24"/>
          <w:szCs w:val="24"/>
        </w:rPr>
        <w:t>i</w:t>
      </w:r>
      <w:r>
        <w:rPr>
          <w:color w:val="333333"/>
          <w:spacing w:val="3"/>
          <w:sz w:val="24"/>
          <w:szCs w:val="24"/>
        </w:rPr>
        <w:t>t</w:t>
      </w:r>
      <w:r>
        <w:rPr>
          <w:color w:val="333333"/>
          <w:sz w:val="24"/>
          <w:szCs w:val="24"/>
        </w:rPr>
        <w:t>y</w:t>
      </w:r>
      <w:r>
        <w:rPr>
          <w:color w:val="333333"/>
          <w:spacing w:val="-7"/>
          <w:sz w:val="24"/>
          <w:szCs w:val="24"/>
        </w:rPr>
        <w:t xml:space="preserve"> </w:t>
      </w:r>
      <w:r>
        <w:rPr>
          <w:color w:val="333333"/>
          <w:spacing w:val="2"/>
          <w:sz w:val="24"/>
          <w:szCs w:val="24"/>
        </w:rPr>
        <w:t>o</w:t>
      </w:r>
      <w:r>
        <w:rPr>
          <w:color w:val="333333"/>
          <w:sz w:val="24"/>
          <w:szCs w:val="24"/>
        </w:rPr>
        <w:t>f su</w:t>
      </w:r>
      <w:r>
        <w:rPr>
          <w:color w:val="333333"/>
          <w:spacing w:val="1"/>
          <w:sz w:val="24"/>
          <w:szCs w:val="24"/>
        </w:rPr>
        <w:t>r</w:t>
      </w:r>
      <w:r>
        <w:rPr>
          <w:color w:val="333333"/>
          <w:spacing w:val="-2"/>
          <w:sz w:val="24"/>
          <w:szCs w:val="24"/>
        </w:rPr>
        <w:t>g</w:t>
      </w:r>
      <w:r>
        <w:rPr>
          <w:color w:val="333333"/>
          <w:sz w:val="24"/>
          <w:szCs w:val="24"/>
        </w:rPr>
        <w:t>i</w:t>
      </w:r>
      <w:r>
        <w:rPr>
          <w:color w:val="333333"/>
          <w:spacing w:val="2"/>
          <w:sz w:val="24"/>
          <w:szCs w:val="24"/>
        </w:rPr>
        <w:t>c</w:t>
      </w:r>
      <w:r>
        <w:rPr>
          <w:color w:val="333333"/>
          <w:spacing w:val="-1"/>
          <w:sz w:val="24"/>
          <w:szCs w:val="24"/>
        </w:rPr>
        <w:t>a</w:t>
      </w:r>
      <w:r>
        <w:rPr>
          <w:color w:val="333333"/>
          <w:sz w:val="24"/>
          <w:szCs w:val="24"/>
        </w:rPr>
        <w:t xml:space="preserve">l </w:t>
      </w:r>
      <w:r>
        <w:rPr>
          <w:color w:val="333333"/>
          <w:spacing w:val="2"/>
          <w:sz w:val="24"/>
          <w:szCs w:val="24"/>
        </w:rPr>
        <w:t>a</w:t>
      </w:r>
      <w:r>
        <w:rPr>
          <w:color w:val="333333"/>
          <w:sz w:val="24"/>
          <w:szCs w:val="24"/>
        </w:rPr>
        <w:t>nd medi</w:t>
      </w:r>
      <w:r>
        <w:rPr>
          <w:color w:val="333333"/>
          <w:spacing w:val="-1"/>
          <w:sz w:val="24"/>
          <w:szCs w:val="24"/>
        </w:rPr>
        <w:t>ca</w:t>
      </w:r>
      <w:r>
        <w:rPr>
          <w:color w:val="333333"/>
          <w:sz w:val="24"/>
          <w:szCs w:val="24"/>
        </w:rPr>
        <w:t xml:space="preserve">l </w:t>
      </w:r>
      <w:r>
        <w:rPr>
          <w:color w:val="333333"/>
          <w:spacing w:val="-1"/>
          <w:sz w:val="24"/>
          <w:szCs w:val="24"/>
        </w:rPr>
        <w:t>ca</w:t>
      </w:r>
      <w:r>
        <w:rPr>
          <w:color w:val="333333"/>
          <w:sz w:val="24"/>
          <w:szCs w:val="24"/>
        </w:rPr>
        <w:t>re for</w:t>
      </w:r>
      <w:r>
        <w:rPr>
          <w:color w:val="333333"/>
          <w:spacing w:val="-1"/>
          <w:sz w:val="24"/>
          <w:szCs w:val="24"/>
        </w:rPr>
        <w:t xml:space="preserve"> </w:t>
      </w:r>
      <w:r>
        <w:rPr>
          <w:color w:val="333333"/>
          <w:sz w:val="24"/>
          <w:szCs w:val="24"/>
        </w:rPr>
        <w:t>p</w:t>
      </w:r>
      <w:r>
        <w:rPr>
          <w:color w:val="333333"/>
          <w:spacing w:val="-1"/>
          <w:sz w:val="24"/>
          <w:szCs w:val="24"/>
        </w:rPr>
        <w:t>e</w:t>
      </w:r>
      <w:r>
        <w:rPr>
          <w:color w:val="333333"/>
          <w:sz w:val="24"/>
          <w:szCs w:val="24"/>
        </w:rPr>
        <w:t>op</w:t>
      </w:r>
      <w:r>
        <w:rPr>
          <w:color w:val="333333"/>
          <w:spacing w:val="3"/>
          <w:sz w:val="24"/>
          <w:szCs w:val="24"/>
        </w:rPr>
        <w:t>l</w:t>
      </w:r>
      <w:r>
        <w:rPr>
          <w:color w:val="333333"/>
          <w:sz w:val="24"/>
          <w:szCs w:val="24"/>
        </w:rPr>
        <w:t>e</w:t>
      </w:r>
      <w:r>
        <w:rPr>
          <w:color w:val="333333"/>
          <w:spacing w:val="-1"/>
          <w:sz w:val="24"/>
          <w:szCs w:val="24"/>
        </w:rPr>
        <w:t xml:space="preserve"> </w:t>
      </w:r>
      <w:r>
        <w:rPr>
          <w:color w:val="333333"/>
          <w:sz w:val="24"/>
          <w:szCs w:val="24"/>
        </w:rPr>
        <w:t>who</w:t>
      </w:r>
      <w:r>
        <w:rPr>
          <w:color w:val="333333"/>
          <w:spacing w:val="2"/>
          <w:sz w:val="24"/>
          <w:szCs w:val="24"/>
        </w:rPr>
        <w:t xml:space="preserve"> </w:t>
      </w:r>
      <w:r>
        <w:rPr>
          <w:color w:val="333333"/>
          <w:spacing w:val="-1"/>
          <w:sz w:val="24"/>
          <w:szCs w:val="24"/>
        </w:rPr>
        <w:t>a</w:t>
      </w:r>
      <w:r>
        <w:rPr>
          <w:color w:val="333333"/>
          <w:sz w:val="24"/>
          <w:szCs w:val="24"/>
        </w:rPr>
        <w:t>re</w:t>
      </w:r>
      <w:r>
        <w:rPr>
          <w:color w:val="333333"/>
          <w:spacing w:val="-2"/>
          <w:sz w:val="24"/>
          <w:szCs w:val="24"/>
        </w:rPr>
        <w:t xml:space="preserve"> </w:t>
      </w:r>
      <w:r>
        <w:rPr>
          <w:color w:val="333333"/>
          <w:sz w:val="24"/>
          <w:szCs w:val="24"/>
        </w:rPr>
        <w:t>v</w:t>
      </w:r>
      <w:r>
        <w:rPr>
          <w:color w:val="333333"/>
          <w:spacing w:val="1"/>
          <w:sz w:val="24"/>
          <w:szCs w:val="24"/>
        </w:rPr>
        <w:t>e</w:t>
      </w:r>
      <w:r>
        <w:rPr>
          <w:color w:val="333333"/>
          <w:spacing w:val="4"/>
          <w:sz w:val="24"/>
          <w:szCs w:val="24"/>
        </w:rPr>
        <w:t>r</w:t>
      </w:r>
      <w:r>
        <w:rPr>
          <w:color w:val="333333"/>
          <w:sz w:val="24"/>
          <w:szCs w:val="24"/>
        </w:rPr>
        <w:t>y</w:t>
      </w:r>
      <w:r>
        <w:rPr>
          <w:color w:val="333333"/>
          <w:spacing w:val="-5"/>
          <w:sz w:val="24"/>
          <w:szCs w:val="24"/>
        </w:rPr>
        <w:t xml:space="preserve"> </w:t>
      </w:r>
      <w:r>
        <w:rPr>
          <w:color w:val="333333"/>
          <w:sz w:val="24"/>
          <w:szCs w:val="24"/>
        </w:rPr>
        <w:t>ov</w:t>
      </w:r>
      <w:r>
        <w:rPr>
          <w:color w:val="333333"/>
          <w:spacing w:val="-1"/>
          <w:sz w:val="24"/>
          <w:szCs w:val="24"/>
        </w:rPr>
        <w:t>e</w:t>
      </w:r>
      <w:r>
        <w:rPr>
          <w:color w:val="333333"/>
          <w:spacing w:val="1"/>
          <w:sz w:val="24"/>
          <w:szCs w:val="24"/>
        </w:rPr>
        <w:t>r</w:t>
      </w:r>
      <w:r>
        <w:rPr>
          <w:color w:val="333333"/>
          <w:sz w:val="24"/>
          <w:szCs w:val="24"/>
        </w:rPr>
        <w:t>w</w:t>
      </w:r>
      <w:r>
        <w:rPr>
          <w:color w:val="333333"/>
          <w:spacing w:val="-1"/>
          <w:sz w:val="24"/>
          <w:szCs w:val="24"/>
        </w:rPr>
        <w:t>e</w:t>
      </w:r>
      <w:r>
        <w:rPr>
          <w:color w:val="333333"/>
          <w:spacing w:val="3"/>
          <w:sz w:val="24"/>
          <w:szCs w:val="24"/>
        </w:rPr>
        <w:t>i</w:t>
      </w:r>
      <w:r>
        <w:rPr>
          <w:color w:val="333333"/>
          <w:spacing w:val="-2"/>
          <w:sz w:val="24"/>
          <w:szCs w:val="24"/>
        </w:rPr>
        <w:t>g</w:t>
      </w:r>
      <w:r>
        <w:rPr>
          <w:color w:val="333333"/>
          <w:sz w:val="24"/>
          <w:szCs w:val="24"/>
        </w:rPr>
        <w:t>ht.</w:t>
      </w:r>
    </w:p>
    <w:p w:rsidR="00F64AD4" w:rsidRDefault="00F64AD4">
      <w:pPr>
        <w:spacing w:before="18" w:line="260" w:lineRule="exact"/>
        <w:rPr>
          <w:sz w:val="26"/>
          <w:szCs w:val="26"/>
        </w:rPr>
      </w:pPr>
    </w:p>
    <w:p w:rsidR="00F64AD4" w:rsidRDefault="002479DB">
      <w:pPr>
        <w:ind w:left="1860"/>
        <w:rPr>
          <w:sz w:val="24"/>
          <w:szCs w:val="24"/>
        </w:rPr>
      </w:pPr>
      <w:r>
        <w:rPr>
          <w:b/>
          <w:color w:val="333333"/>
          <w:sz w:val="24"/>
          <w:szCs w:val="24"/>
        </w:rPr>
        <w:t xml:space="preserve">4. </w:t>
      </w:r>
      <w:r>
        <w:rPr>
          <w:b/>
          <w:color w:val="333333"/>
          <w:spacing w:val="-1"/>
          <w:sz w:val="24"/>
          <w:szCs w:val="24"/>
        </w:rPr>
        <w:t>Me</w:t>
      </w:r>
      <w:r>
        <w:rPr>
          <w:b/>
          <w:color w:val="333333"/>
          <w:sz w:val="24"/>
          <w:szCs w:val="24"/>
        </w:rPr>
        <w:t>tho</w:t>
      </w:r>
      <w:r>
        <w:rPr>
          <w:b/>
          <w:color w:val="333333"/>
          <w:spacing w:val="1"/>
          <w:sz w:val="24"/>
          <w:szCs w:val="24"/>
        </w:rPr>
        <w:t>d</w:t>
      </w:r>
      <w:r>
        <w:rPr>
          <w:b/>
          <w:color w:val="333333"/>
          <w:sz w:val="24"/>
          <w:szCs w:val="24"/>
        </w:rPr>
        <w:t>ology</w:t>
      </w:r>
    </w:p>
    <w:p w:rsidR="00F64AD4" w:rsidRDefault="00F64AD4">
      <w:pPr>
        <w:spacing w:before="16" w:line="260" w:lineRule="exact"/>
        <w:rPr>
          <w:sz w:val="26"/>
          <w:szCs w:val="26"/>
        </w:rPr>
      </w:pPr>
    </w:p>
    <w:p w:rsidR="00F64AD4" w:rsidRDefault="002479DB">
      <w:pPr>
        <w:ind w:left="1800"/>
        <w:rPr>
          <w:sz w:val="24"/>
          <w:szCs w:val="24"/>
        </w:rPr>
      </w:pPr>
      <w:r>
        <w:rPr>
          <w:b/>
          <w:color w:val="333333"/>
          <w:sz w:val="24"/>
          <w:szCs w:val="24"/>
        </w:rPr>
        <w:t xml:space="preserve">4.1. </w:t>
      </w:r>
      <w:r>
        <w:rPr>
          <w:b/>
          <w:color w:val="333333"/>
          <w:spacing w:val="1"/>
          <w:sz w:val="24"/>
          <w:szCs w:val="24"/>
        </w:rPr>
        <w:t>S</w:t>
      </w:r>
      <w:r>
        <w:rPr>
          <w:b/>
          <w:color w:val="333333"/>
          <w:sz w:val="24"/>
          <w:szCs w:val="24"/>
        </w:rPr>
        <w:t>tu</w:t>
      </w:r>
      <w:r>
        <w:rPr>
          <w:b/>
          <w:color w:val="333333"/>
          <w:spacing w:val="1"/>
          <w:sz w:val="24"/>
          <w:szCs w:val="24"/>
        </w:rPr>
        <w:t>d</w:t>
      </w:r>
      <w:r>
        <w:rPr>
          <w:b/>
          <w:color w:val="333333"/>
          <w:sz w:val="24"/>
          <w:szCs w:val="24"/>
        </w:rPr>
        <w:t>y D</w:t>
      </w:r>
      <w:r>
        <w:rPr>
          <w:b/>
          <w:color w:val="333333"/>
          <w:spacing w:val="-1"/>
          <w:sz w:val="24"/>
          <w:szCs w:val="24"/>
        </w:rPr>
        <w:t>e</w:t>
      </w:r>
      <w:r>
        <w:rPr>
          <w:b/>
          <w:color w:val="333333"/>
          <w:sz w:val="24"/>
          <w:szCs w:val="24"/>
        </w:rPr>
        <w:t>sig</w:t>
      </w:r>
      <w:r>
        <w:rPr>
          <w:b/>
          <w:color w:val="333333"/>
          <w:spacing w:val="1"/>
          <w:sz w:val="24"/>
          <w:szCs w:val="24"/>
        </w:rPr>
        <w:t>n</w:t>
      </w:r>
      <w:r>
        <w:rPr>
          <w:b/>
          <w:color w:val="333333"/>
          <w:sz w:val="24"/>
          <w:szCs w:val="24"/>
        </w:rPr>
        <w:t>:</w:t>
      </w:r>
    </w:p>
    <w:p w:rsidR="00F64AD4" w:rsidRDefault="00F64AD4">
      <w:pPr>
        <w:spacing w:before="11" w:line="260" w:lineRule="exact"/>
        <w:rPr>
          <w:sz w:val="26"/>
          <w:szCs w:val="26"/>
        </w:rPr>
      </w:pPr>
    </w:p>
    <w:p w:rsidR="00F64AD4" w:rsidRDefault="002479DB">
      <w:pPr>
        <w:ind w:left="1800" w:right="138"/>
        <w:rPr>
          <w:sz w:val="24"/>
          <w:szCs w:val="24"/>
        </w:rPr>
      </w:pPr>
      <w:r>
        <w:rPr>
          <w:color w:val="333333"/>
          <w:sz w:val="24"/>
          <w:szCs w:val="24"/>
        </w:rPr>
        <w:t>This stu</w:t>
      </w:r>
      <w:r>
        <w:rPr>
          <w:color w:val="333333"/>
          <w:spacing w:val="3"/>
          <w:sz w:val="24"/>
          <w:szCs w:val="24"/>
        </w:rPr>
        <w:t>d</w:t>
      </w:r>
      <w:r>
        <w:rPr>
          <w:color w:val="333333"/>
          <w:sz w:val="24"/>
          <w:szCs w:val="24"/>
        </w:rPr>
        <w:t>y</w:t>
      </w:r>
      <w:r>
        <w:rPr>
          <w:color w:val="333333"/>
          <w:spacing w:val="-5"/>
          <w:sz w:val="24"/>
          <w:szCs w:val="24"/>
        </w:rPr>
        <w:t xml:space="preserve"> </w:t>
      </w:r>
      <w:r>
        <w:rPr>
          <w:color w:val="333333"/>
          <w:spacing w:val="-1"/>
          <w:sz w:val="24"/>
          <w:szCs w:val="24"/>
        </w:rPr>
        <w:t>c</w:t>
      </w:r>
      <w:r>
        <w:rPr>
          <w:color w:val="333333"/>
          <w:sz w:val="24"/>
          <w:szCs w:val="24"/>
        </w:rPr>
        <w:t>onsti</w:t>
      </w:r>
      <w:r>
        <w:rPr>
          <w:color w:val="333333"/>
          <w:spacing w:val="1"/>
          <w:sz w:val="24"/>
          <w:szCs w:val="24"/>
        </w:rPr>
        <w:t>t</w:t>
      </w:r>
      <w:r>
        <w:rPr>
          <w:color w:val="333333"/>
          <w:sz w:val="24"/>
          <w:szCs w:val="24"/>
        </w:rPr>
        <w:t>utes a</w:t>
      </w:r>
      <w:r>
        <w:rPr>
          <w:color w:val="333333"/>
          <w:spacing w:val="-1"/>
          <w:sz w:val="24"/>
          <w:szCs w:val="24"/>
        </w:rPr>
        <w:t xml:space="preserve"> </w:t>
      </w:r>
      <w:r>
        <w:rPr>
          <w:color w:val="333333"/>
          <w:spacing w:val="2"/>
          <w:sz w:val="24"/>
          <w:szCs w:val="24"/>
        </w:rPr>
        <w:t>s</w:t>
      </w:r>
      <w:r>
        <w:rPr>
          <w:color w:val="333333"/>
          <w:spacing w:val="-5"/>
          <w:sz w:val="24"/>
          <w:szCs w:val="24"/>
        </w:rPr>
        <w:t>y</w:t>
      </w:r>
      <w:r>
        <w:rPr>
          <w:color w:val="333333"/>
          <w:spacing w:val="2"/>
          <w:sz w:val="24"/>
          <w:szCs w:val="24"/>
        </w:rPr>
        <w:t>s</w:t>
      </w:r>
      <w:r>
        <w:rPr>
          <w:color w:val="333333"/>
          <w:sz w:val="24"/>
          <w:szCs w:val="24"/>
        </w:rPr>
        <w:t>tem</w:t>
      </w:r>
      <w:r>
        <w:rPr>
          <w:color w:val="333333"/>
          <w:spacing w:val="-1"/>
          <w:sz w:val="24"/>
          <w:szCs w:val="24"/>
        </w:rPr>
        <w:t>a</w:t>
      </w:r>
      <w:r>
        <w:rPr>
          <w:color w:val="333333"/>
          <w:sz w:val="24"/>
          <w:szCs w:val="24"/>
        </w:rPr>
        <w:t>t</w:t>
      </w:r>
      <w:r>
        <w:rPr>
          <w:color w:val="333333"/>
          <w:spacing w:val="1"/>
          <w:sz w:val="24"/>
          <w:szCs w:val="24"/>
        </w:rPr>
        <w:t>i</w:t>
      </w:r>
      <w:r>
        <w:rPr>
          <w:color w:val="333333"/>
          <w:sz w:val="24"/>
          <w:szCs w:val="24"/>
        </w:rPr>
        <w:t>c</w:t>
      </w:r>
      <w:r>
        <w:rPr>
          <w:color w:val="333333"/>
          <w:spacing w:val="1"/>
          <w:sz w:val="24"/>
          <w:szCs w:val="24"/>
        </w:rPr>
        <w:t xml:space="preserve"> </w:t>
      </w:r>
      <w:r>
        <w:rPr>
          <w:color w:val="333333"/>
          <w:sz w:val="24"/>
          <w:szCs w:val="24"/>
        </w:rPr>
        <w:t>r</w:t>
      </w:r>
      <w:r>
        <w:rPr>
          <w:color w:val="333333"/>
          <w:spacing w:val="-2"/>
          <w:sz w:val="24"/>
          <w:szCs w:val="24"/>
        </w:rPr>
        <w:t>e</w:t>
      </w:r>
      <w:r>
        <w:rPr>
          <w:color w:val="333333"/>
          <w:sz w:val="24"/>
          <w:szCs w:val="24"/>
        </w:rPr>
        <w:t>view</w:t>
      </w:r>
      <w:r>
        <w:rPr>
          <w:color w:val="333333"/>
          <w:spacing w:val="-1"/>
          <w:sz w:val="24"/>
          <w:szCs w:val="24"/>
        </w:rPr>
        <w:t xml:space="preserve"> </w:t>
      </w:r>
      <w:r>
        <w:rPr>
          <w:color w:val="333333"/>
          <w:spacing w:val="2"/>
          <w:sz w:val="24"/>
          <w:szCs w:val="24"/>
        </w:rPr>
        <w:t>o</w:t>
      </w:r>
      <w:r>
        <w:rPr>
          <w:color w:val="333333"/>
          <w:sz w:val="24"/>
          <w:szCs w:val="24"/>
        </w:rPr>
        <w:t>f p</w:t>
      </w:r>
      <w:r>
        <w:rPr>
          <w:color w:val="333333"/>
          <w:spacing w:val="-2"/>
          <w:sz w:val="24"/>
          <w:szCs w:val="24"/>
        </w:rPr>
        <w:t>e</w:t>
      </w:r>
      <w:r>
        <w:rPr>
          <w:color w:val="333333"/>
          <w:spacing w:val="1"/>
          <w:sz w:val="24"/>
          <w:szCs w:val="24"/>
        </w:rPr>
        <w:t>e</w:t>
      </w:r>
      <w:r>
        <w:rPr>
          <w:color w:val="333333"/>
          <w:spacing w:val="3"/>
          <w:sz w:val="24"/>
          <w:szCs w:val="24"/>
        </w:rPr>
        <w:t>r</w:t>
      </w:r>
      <w:r>
        <w:rPr>
          <w:color w:val="333333"/>
          <w:spacing w:val="2"/>
          <w:sz w:val="24"/>
          <w:szCs w:val="24"/>
        </w:rPr>
        <w:t>-</w:t>
      </w:r>
      <w:r>
        <w:rPr>
          <w:color w:val="333333"/>
          <w:sz w:val="24"/>
          <w:szCs w:val="24"/>
        </w:rPr>
        <w:t>r</w:t>
      </w:r>
      <w:r>
        <w:rPr>
          <w:color w:val="333333"/>
          <w:spacing w:val="-2"/>
          <w:sz w:val="24"/>
          <w:szCs w:val="24"/>
        </w:rPr>
        <w:t>e</w:t>
      </w:r>
      <w:r>
        <w:rPr>
          <w:color w:val="333333"/>
          <w:sz w:val="24"/>
          <w:szCs w:val="24"/>
        </w:rPr>
        <w:t>vie</w:t>
      </w:r>
      <w:r>
        <w:rPr>
          <w:color w:val="333333"/>
          <w:spacing w:val="-1"/>
          <w:sz w:val="24"/>
          <w:szCs w:val="24"/>
        </w:rPr>
        <w:t>we</w:t>
      </w:r>
      <w:r>
        <w:rPr>
          <w:color w:val="333333"/>
          <w:sz w:val="24"/>
          <w:szCs w:val="24"/>
        </w:rPr>
        <w:t>d l</w:t>
      </w:r>
      <w:r>
        <w:rPr>
          <w:color w:val="333333"/>
          <w:spacing w:val="1"/>
          <w:sz w:val="24"/>
          <w:szCs w:val="24"/>
        </w:rPr>
        <w:t>i</w:t>
      </w:r>
      <w:r>
        <w:rPr>
          <w:color w:val="333333"/>
          <w:sz w:val="24"/>
          <w:szCs w:val="24"/>
        </w:rPr>
        <w:t>t</w:t>
      </w:r>
      <w:r>
        <w:rPr>
          <w:color w:val="333333"/>
          <w:spacing w:val="2"/>
          <w:sz w:val="24"/>
          <w:szCs w:val="24"/>
        </w:rPr>
        <w:t>e</w:t>
      </w:r>
      <w:r>
        <w:rPr>
          <w:color w:val="333333"/>
          <w:sz w:val="24"/>
          <w:szCs w:val="24"/>
        </w:rPr>
        <w:t>r</w:t>
      </w:r>
      <w:r>
        <w:rPr>
          <w:color w:val="333333"/>
          <w:spacing w:val="-2"/>
          <w:sz w:val="24"/>
          <w:szCs w:val="24"/>
        </w:rPr>
        <w:t>a</w:t>
      </w:r>
      <w:r>
        <w:rPr>
          <w:color w:val="333333"/>
          <w:sz w:val="24"/>
          <w:szCs w:val="24"/>
        </w:rPr>
        <w:t>ture</w:t>
      </w:r>
      <w:r>
        <w:rPr>
          <w:color w:val="333333"/>
          <w:spacing w:val="1"/>
          <w:sz w:val="24"/>
          <w:szCs w:val="24"/>
        </w:rPr>
        <w:t xml:space="preserve"> </w:t>
      </w:r>
      <w:r>
        <w:rPr>
          <w:color w:val="333333"/>
          <w:spacing w:val="-1"/>
          <w:sz w:val="24"/>
          <w:szCs w:val="24"/>
        </w:rPr>
        <w:t>a</w:t>
      </w:r>
      <w:r>
        <w:rPr>
          <w:color w:val="333333"/>
          <w:sz w:val="24"/>
          <w:szCs w:val="24"/>
        </w:rPr>
        <w:t>sses</w:t>
      </w:r>
      <w:r>
        <w:rPr>
          <w:color w:val="333333"/>
          <w:spacing w:val="2"/>
          <w:sz w:val="24"/>
          <w:szCs w:val="24"/>
        </w:rPr>
        <w:t>s</w:t>
      </w:r>
      <w:r>
        <w:rPr>
          <w:color w:val="333333"/>
          <w:sz w:val="24"/>
          <w:szCs w:val="24"/>
        </w:rPr>
        <w:t>ing</w:t>
      </w:r>
      <w:r>
        <w:rPr>
          <w:color w:val="333333"/>
          <w:spacing w:val="-2"/>
          <w:sz w:val="24"/>
          <w:szCs w:val="24"/>
        </w:rPr>
        <w:t xml:space="preserve"> </w:t>
      </w:r>
      <w:r>
        <w:rPr>
          <w:color w:val="333333"/>
          <w:sz w:val="24"/>
          <w:szCs w:val="24"/>
        </w:rPr>
        <w:t>the r</w:t>
      </w:r>
      <w:r>
        <w:rPr>
          <w:color w:val="333333"/>
          <w:spacing w:val="-2"/>
          <w:sz w:val="24"/>
          <w:szCs w:val="24"/>
        </w:rPr>
        <w:t>e</w:t>
      </w:r>
      <w:r>
        <w:rPr>
          <w:color w:val="333333"/>
          <w:sz w:val="24"/>
          <w:szCs w:val="24"/>
        </w:rPr>
        <w:t xml:space="preserve">lative </w:t>
      </w:r>
      <w:r>
        <w:rPr>
          <w:color w:val="333333"/>
          <w:spacing w:val="1"/>
          <w:sz w:val="24"/>
          <w:szCs w:val="24"/>
        </w:rPr>
        <w:t>e</w:t>
      </w:r>
      <w:r>
        <w:rPr>
          <w:color w:val="333333"/>
          <w:sz w:val="24"/>
          <w:szCs w:val="24"/>
        </w:rPr>
        <w:t>f</w:t>
      </w:r>
      <w:r>
        <w:rPr>
          <w:color w:val="333333"/>
          <w:spacing w:val="-1"/>
          <w:sz w:val="24"/>
          <w:szCs w:val="24"/>
        </w:rPr>
        <w:t>f</w:t>
      </w:r>
      <w:r>
        <w:rPr>
          <w:color w:val="333333"/>
          <w:sz w:val="24"/>
          <w:szCs w:val="24"/>
        </w:rPr>
        <w:t>ic</w:t>
      </w:r>
      <w:r>
        <w:rPr>
          <w:color w:val="333333"/>
          <w:spacing w:val="1"/>
          <w:sz w:val="24"/>
          <w:szCs w:val="24"/>
        </w:rPr>
        <w:t>a</w:t>
      </w:r>
      <w:r>
        <w:rPr>
          <w:color w:val="333333"/>
          <w:spacing w:val="4"/>
          <w:sz w:val="24"/>
          <w:szCs w:val="24"/>
        </w:rPr>
        <w:t>c</w:t>
      </w:r>
      <w:r>
        <w:rPr>
          <w:color w:val="333333"/>
          <w:sz w:val="24"/>
          <w:szCs w:val="24"/>
        </w:rPr>
        <w:t>y</w:t>
      </w:r>
      <w:r>
        <w:rPr>
          <w:color w:val="333333"/>
          <w:spacing w:val="-5"/>
          <w:sz w:val="24"/>
          <w:szCs w:val="24"/>
        </w:rPr>
        <w:t xml:space="preserve"> </w:t>
      </w:r>
      <w:r>
        <w:rPr>
          <w:color w:val="333333"/>
          <w:sz w:val="24"/>
          <w:szCs w:val="24"/>
        </w:rPr>
        <w:t>of su</w:t>
      </w:r>
      <w:r>
        <w:rPr>
          <w:color w:val="333333"/>
          <w:spacing w:val="1"/>
          <w:sz w:val="24"/>
          <w:szCs w:val="24"/>
        </w:rPr>
        <w:t>r</w:t>
      </w:r>
      <w:r>
        <w:rPr>
          <w:color w:val="333333"/>
          <w:spacing w:val="-2"/>
          <w:sz w:val="24"/>
          <w:szCs w:val="24"/>
        </w:rPr>
        <w:t>g</w:t>
      </w:r>
      <w:r>
        <w:rPr>
          <w:color w:val="333333"/>
          <w:spacing w:val="3"/>
          <w:sz w:val="24"/>
          <w:szCs w:val="24"/>
        </w:rPr>
        <w:t>i</w:t>
      </w:r>
      <w:r>
        <w:rPr>
          <w:color w:val="333333"/>
          <w:spacing w:val="-1"/>
          <w:sz w:val="24"/>
          <w:szCs w:val="24"/>
        </w:rPr>
        <w:t>ca</w:t>
      </w:r>
      <w:r>
        <w:rPr>
          <w:color w:val="333333"/>
          <w:sz w:val="24"/>
          <w:szCs w:val="24"/>
        </w:rPr>
        <w:t>l and m</w:t>
      </w:r>
      <w:r>
        <w:rPr>
          <w:color w:val="333333"/>
          <w:spacing w:val="-1"/>
          <w:sz w:val="24"/>
          <w:szCs w:val="24"/>
        </w:rPr>
        <w:t>e</w:t>
      </w:r>
      <w:r>
        <w:rPr>
          <w:color w:val="333333"/>
          <w:sz w:val="24"/>
          <w:szCs w:val="24"/>
        </w:rPr>
        <w:t>di</w:t>
      </w:r>
      <w:r>
        <w:rPr>
          <w:color w:val="333333"/>
          <w:spacing w:val="2"/>
          <w:sz w:val="24"/>
          <w:szCs w:val="24"/>
        </w:rPr>
        <w:t>c</w:t>
      </w:r>
      <w:r>
        <w:rPr>
          <w:color w:val="333333"/>
          <w:spacing w:val="-1"/>
          <w:sz w:val="24"/>
          <w:szCs w:val="24"/>
        </w:rPr>
        <w:t>a</w:t>
      </w:r>
      <w:r>
        <w:rPr>
          <w:color w:val="333333"/>
          <w:sz w:val="24"/>
          <w:szCs w:val="24"/>
        </w:rPr>
        <w:t xml:space="preserve">l </w:t>
      </w:r>
      <w:r>
        <w:rPr>
          <w:color w:val="333333"/>
          <w:spacing w:val="1"/>
          <w:sz w:val="24"/>
          <w:szCs w:val="24"/>
        </w:rPr>
        <w:t>i</w:t>
      </w:r>
      <w:r>
        <w:rPr>
          <w:color w:val="333333"/>
          <w:sz w:val="24"/>
          <w:szCs w:val="24"/>
        </w:rPr>
        <w:t>nte</w:t>
      </w:r>
      <w:r>
        <w:rPr>
          <w:color w:val="333333"/>
          <w:spacing w:val="-1"/>
          <w:sz w:val="24"/>
          <w:szCs w:val="24"/>
        </w:rPr>
        <w:t>r</w:t>
      </w:r>
      <w:r>
        <w:rPr>
          <w:color w:val="333333"/>
          <w:sz w:val="24"/>
          <w:szCs w:val="24"/>
        </w:rPr>
        <w:t>v</w:t>
      </w:r>
      <w:r>
        <w:rPr>
          <w:color w:val="333333"/>
          <w:spacing w:val="-1"/>
          <w:sz w:val="24"/>
          <w:szCs w:val="24"/>
        </w:rPr>
        <w:t>e</w:t>
      </w:r>
      <w:r>
        <w:rPr>
          <w:color w:val="333333"/>
          <w:sz w:val="24"/>
          <w:szCs w:val="24"/>
        </w:rPr>
        <w:t>n</w:t>
      </w:r>
      <w:r>
        <w:rPr>
          <w:color w:val="333333"/>
          <w:spacing w:val="3"/>
          <w:sz w:val="24"/>
          <w:szCs w:val="24"/>
        </w:rPr>
        <w:t>t</w:t>
      </w:r>
      <w:r>
        <w:rPr>
          <w:color w:val="333333"/>
          <w:sz w:val="24"/>
          <w:szCs w:val="24"/>
        </w:rPr>
        <w:t xml:space="preserve">ions </w:t>
      </w:r>
      <w:r>
        <w:rPr>
          <w:color w:val="333333"/>
          <w:spacing w:val="1"/>
          <w:sz w:val="24"/>
          <w:szCs w:val="24"/>
        </w:rPr>
        <w:t>i</w:t>
      </w:r>
      <w:r>
        <w:rPr>
          <w:color w:val="333333"/>
          <w:sz w:val="24"/>
          <w:szCs w:val="24"/>
        </w:rPr>
        <w:t>n the t</w:t>
      </w:r>
      <w:r>
        <w:rPr>
          <w:color w:val="333333"/>
          <w:spacing w:val="-1"/>
          <w:sz w:val="24"/>
          <w:szCs w:val="24"/>
        </w:rPr>
        <w:t>rea</w:t>
      </w:r>
      <w:r>
        <w:rPr>
          <w:color w:val="333333"/>
          <w:sz w:val="24"/>
          <w:szCs w:val="24"/>
        </w:rPr>
        <w:t>t</w:t>
      </w:r>
      <w:r>
        <w:rPr>
          <w:color w:val="333333"/>
          <w:spacing w:val="1"/>
          <w:sz w:val="24"/>
          <w:szCs w:val="24"/>
        </w:rPr>
        <w:t>m</w:t>
      </w:r>
      <w:r>
        <w:rPr>
          <w:color w:val="333333"/>
          <w:spacing w:val="-1"/>
          <w:sz w:val="24"/>
          <w:szCs w:val="24"/>
        </w:rPr>
        <w:t>e</w:t>
      </w:r>
      <w:r>
        <w:rPr>
          <w:color w:val="333333"/>
          <w:sz w:val="24"/>
          <w:szCs w:val="24"/>
        </w:rPr>
        <w:t>nt of</w:t>
      </w:r>
      <w:r>
        <w:rPr>
          <w:color w:val="333333"/>
          <w:spacing w:val="2"/>
          <w:sz w:val="24"/>
          <w:szCs w:val="24"/>
        </w:rPr>
        <w:t xml:space="preserve"> </w:t>
      </w:r>
      <w:r>
        <w:rPr>
          <w:color w:val="333333"/>
          <w:sz w:val="24"/>
          <w:szCs w:val="24"/>
        </w:rPr>
        <w:t>morbid obesi</w:t>
      </w:r>
      <w:r>
        <w:rPr>
          <w:color w:val="333333"/>
          <w:spacing w:val="3"/>
          <w:sz w:val="24"/>
          <w:szCs w:val="24"/>
        </w:rPr>
        <w:t>t</w:t>
      </w:r>
      <w:r>
        <w:rPr>
          <w:color w:val="333333"/>
          <w:spacing w:val="-5"/>
          <w:sz w:val="24"/>
          <w:szCs w:val="24"/>
        </w:rPr>
        <w:t>y</w:t>
      </w:r>
      <w:r>
        <w:rPr>
          <w:color w:val="333333"/>
          <w:sz w:val="24"/>
          <w:szCs w:val="24"/>
        </w:rPr>
        <w:t>.</w:t>
      </w:r>
    </w:p>
    <w:p w:rsidR="00F64AD4" w:rsidRDefault="00F64AD4">
      <w:pPr>
        <w:spacing w:before="1" w:line="280" w:lineRule="exact"/>
        <w:rPr>
          <w:sz w:val="28"/>
          <w:szCs w:val="28"/>
        </w:rPr>
      </w:pPr>
    </w:p>
    <w:p w:rsidR="00F64AD4" w:rsidRDefault="002479DB">
      <w:pPr>
        <w:ind w:left="1800"/>
        <w:rPr>
          <w:sz w:val="24"/>
          <w:szCs w:val="24"/>
        </w:rPr>
      </w:pPr>
      <w:r>
        <w:rPr>
          <w:b/>
          <w:color w:val="333333"/>
          <w:sz w:val="24"/>
          <w:szCs w:val="24"/>
        </w:rPr>
        <w:t>4.2. Ti</w:t>
      </w:r>
      <w:r>
        <w:rPr>
          <w:b/>
          <w:color w:val="333333"/>
          <w:spacing w:val="-3"/>
          <w:sz w:val="24"/>
          <w:szCs w:val="24"/>
        </w:rPr>
        <w:t>m</w:t>
      </w:r>
      <w:r>
        <w:rPr>
          <w:b/>
          <w:color w:val="333333"/>
          <w:sz w:val="24"/>
          <w:szCs w:val="24"/>
        </w:rPr>
        <w:t>e</w:t>
      </w:r>
      <w:r>
        <w:rPr>
          <w:b/>
          <w:color w:val="333333"/>
          <w:spacing w:val="1"/>
          <w:sz w:val="24"/>
          <w:szCs w:val="24"/>
        </w:rPr>
        <w:t xml:space="preserve"> </w:t>
      </w:r>
      <w:r>
        <w:rPr>
          <w:b/>
          <w:color w:val="333333"/>
          <w:sz w:val="24"/>
          <w:szCs w:val="24"/>
        </w:rPr>
        <w:t>P</w:t>
      </w:r>
      <w:r>
        <w:rPr>
          <w:b/>
          <w:color w:val="333333"/>
          <w:spacing w:val="-1"/>
          <w:sz w:val="24"/>
          <w:szCs w:val="24"/>
        </w:rPr>
        <w:t>er</w:t>
      </w:r>
      <w:r>
        <w:rPr>
          <w:b/>
          <w:color w:val="333333"/>
          <w:sz w:val="24"/>
          <w:szCs w:val="24"/>
        </w:rPr>
        <w:t>io</w:t>
      </w:r>
      <w:r>
        <w:rPr>
          <w:b/>
          <w:color w:val="333333"/>
          <w:spacing w:val="1"/>
          <w:sz w:val="24"/>
          <w:szCs w:val="24"/>
        </w:rPr>
        <w:t>d</w:t>
      </w:r>
      <w:r>
        <w:rPr>
          <w:b/>
          <w:color w:val="333333"/>
          <w:sz w:val="24"/>
          <w:szCs w:val="24"/>
        </w:rPr>
        <w:t>:</w:t>
      </w:r>
    </w:p>
    <w:p w:rsidR="00F64AD4" w:rsidRDefault="00F64AD4">
      <w:pPr>
        <w:spacing w:before="19" w:line="260" w:lineRule="exact"/>
        <w:rPr>
          <w:sz w:val="26"/>
          <w:szCs w:val="26"/>
        </w:rPr>
      </w:pPr>
    </w:p>
    <w:p w:rsidR="00F64AD4" w:rsidRDefault="002479DB">
      <w:pPr>
        <w:spacing w:line="275" w:lineRule="auto"/>
        <w:ind w:left="1800" w:right="548"/>
        <w:rPr>
          <w:sz w:val="24"/>
          <w:szCs w:val="24"/>
        </w:rPr>
      </w:pPr>
      <w:r>
        <w:rPr>
          <w:color w:val="333333"/>
          <w:sz w:val="24"/>
          <w:szCs w:val="24"/>
        </w:rPr>
        <w:t>The</w:t>
      </w:r>
      <w:r>
        <w:rPr>
          <w:color w:val="333333"/>
          <w:spacing w:val="-1"/>
          <w:sz w:val="24"/>
          <w:szCs w:val="24"/>
        </w:rPr>
        <w:t xml:space="preserve"> </w:t>
      </w:r>
      <w:r>
        <w:rPr>
          <w:color w:val="333333"/>
          <w:sz w:val="24"/>
          <w:szCs w:val="24"/>
        </w:rPr>
        <w:t>r</w:t>
      </w:r>
      <w:r>
        <w:rPr>
          <w:color w:val="333333"/>
          <w:spacing w:val="-2"/>
          <w:sz w:val="24"/>
          <w:szCs w:val="24"/>
        </w:rPr>
        <w:t>e</w:t>
      </w:r>
      <w:r>
        <w:rPr>
          <w:color w:val="333333"/>
          <w:sz w:val="24"/>
          <w:szCs w:val="24"/>
        </w:rPr>
        <w:t>vi</w:t>
      </w:r>
      <w:r>
        <w:rPr>
          <w:color w:val="333333"/>
          <w:spacing w:val="2"/>
          <w:sz w:val="24"/>
          <w:szCs w:val="24"/>
        </w:rPr>
        <w:t>e</w:t>
      </w:r>
      <w:r>
        <w:rPr>
          <w:color w:val="333333"/>
          <w:sz w:val="24"/>
          <w:szCs w:val="24"/>
        </w:rPr>
        <w:t xml:space="preserve">w </w:t>
      </w:r>
      <w:r>
        <w:rPr>
          <w:color w:val="333333"/>
          <w:spacing w:val="-1"/>
          <w:sz w:val="24"/>
          <w:szCs w:val="24"/>
        </w:rPr>
        <w:t>wa</w:t>
      </w:r>
      <w:r>
        <w:rPr>
          <w:color w:val="333333"/>
          <w:sz w:val="24"/>
          <w:szCs w:val="24"/>
        </w:rPr>
        <w:t xml:space="preserve">s </w:t>
      </w:r>
      <w:r>
        <w:rPr>
          <w:color w:val="333333"/>
          <w:spacing w:val="1"/>
          <w:sz w:val="24"/>
          <w:szCs w:val="24"/>
        </w:rPr>
        <w:t>c</w:t>
      </w:r>
      <w:r>
        <w:rPr>
          <w:color w:val="333333"/>
          <w:sz w:val="24"/>
          <w:szCs w:val="24"/>
        </w:rPr>
        <w:t>ov</w:t>
      </w:r>
      <w:r>
        <w:rPr>
          <w:color w:val="333333"/>
          <w:spacing w:val="-1"/>
          <w:sz w:val="24"/>
          <w:szCs w:val="24"/>
        </w:rPr>
        <w:t>e</w:t>
      </w:r>
      <w:r>
        <w:rPr>
          <w:color w:val="333333"/>
          <w:sz w:val="24"/>
          <w:szCs w:val="24"/>
        </w:rPr>
        <w:t>r st</w:t>
      </w:r>
      <w:r>
        <w:rPr>
          <w:color w:val="333333"/>
          <w:spacing w:val="2"/>
          <w:sz w:val="24"/>
          <w:szCs w:val="24"/>
        </w:rPr>
        <w:t>u</w:t>
      </w:r>
      <w:r>
        <w:rPr>
          <w:color w:val="333333"/>
          <w:sz w:val="24"/>
          <w:szCs w:val="24"/>
        </w:rPr>
        <w:t>d</w:t>
      </w:r>
      <w:r>
        <w:rPr>
          <w:color w:val="333333"/>
          <w:spacing w:val="2"/>
          <w:sz w:val="24"/>
          <w:szCs w:val="24"/>
        </w:rPr>
        <w:t>i</w:t>
      </w:r>
      <w:r>
        <w:rPr>
          <w:color w:val="333333"/>
          <w:spacing w:val="-1"/>
          <w:sz w:val="24"/>
          <w:szCs w:val="24"/>
        </w:rPr>
        <w:t>e</w:t>
      </w:r>
      <w:r>
        <w:rPr>
          <w:color w:val="333333"/>
          <w:sz w:val="24"/>
          <w:szCs w:val="24"/>
        </w:rPr>
        <w:t>s published b</w:t>
      </w:r>
      <w:r>
        <w:rPr>
          <w:color w:val="333333"/>
          <w:spacing w:val="-1"/>
          <w:sz w:val="24"/>
          <w:szCs w:val="24"/>
        </w:rPr>
        <w:t>e</w:t>
      </w:r>
      <w:r>
        <w:rPr>
          <w:color w:val="333333"/>
          <w:sz w:val="24"/>
          <w:szCs w:val="24"/>
        </w:rPr>
        <w:t>tw</w:t>
      </w:r>
      <w:r>
        <w:rPr>
          <w:color w:val="333333"/>
          <w:spacing w:val="-1"/>
          <w:sz w:val="24"/>
          <w:szCs w:val="24"/>
        </w:rPr>
        <w:t>ee</w:t>
      </w:r>
      <w:r>
        <w:rPr>
          <w:color w:val="333333"/>
          <w:sz w:val="24"/>
          <w:szCs w:val="24"/>
        </w:rPr>
        <w:t>n</w:t>
      </w:r>
      <w:r>
        <w:rPr>
          <w:color w:val="333333"/>
          <w:spacing w:val="2"/>
          <w:sz w:val="24"/>
          <w:szCs w:val="24"/>
        </w:rPr>
        <w:t xml:space="preserve"> </w:t>
      </w:r>
      <w:r>
        <w:rPr>
          <w:color w:val="333333"/>
          <w:sz w:val="24"/>
          <w:szCs w:val="24"/>
        </w:rPr>
        <w:t>Au</w:t>
      </w:r>
      <w:r>
        <w:rPr>
          <w:color w:val="333333"/>
          <w:spacing w:val="-3"/>
          <w:sz w:val="24"/>
          <w:szCs w:val="24"/>
        </w:rPr>
        <w:t>g</w:t>
      </w:r>
      <w:r>
        <w:rPr>
          <w:color w:val="333333"/>
          <w:sz w:val="24"/>
          <w:szCs w:val="24"/>
        </w:rPr>
        <w:t>ust 2005</w:t>
      </w:r>
      <w:r>
        <w:rPr>
          <w:color w:val="333333"/>
          <w:spacing w:val="1"/>
          <w:sz w:val="24"/>
          <w:szCs w:val="24"/>
        </w:rPr>
        <w:t xml:space="preserve"> </w:t>
      </w:r>
      <w:r>
        <w:rPr>
          <w:color w:val="333333"/>
          <w:spacing w:val="-1"/>
          <w:sz w:val="24"/>
          <w:szCs w:val="24"/>
        </w:rPr>
        <w:t>a</w:t>
      </w:r>
      <w:r>
        <w:rPr>
          <w:color w:val="333333"/>
          <w:sz w:val="24"/>
          <w:szCs w:val="24"/>
        </w:rPr>
        <w:t>nd</w:t>
      </w:r>
      <w:r>
        <w:rPr>
          <w:color w:val="333333"/>
          <w:spacing w:val="2"/>
          <w:sz w:val="24"/>
          <w:szCs w:val="24"/>
        </w:rPr>
        <w:t xml:space="preserve"> </w:t>
      </w:r>
      <w:r>
        <w:rPr>
          <w:color w:val="333333"/>
          <w:sz w:val="24"/>
          <w:szCs w:val="24"/>
        </w:rPr>
        <w:t>A</w:t>
      </w:r>
      <w:r>
        <w:rPr>
          <w:color w:val="333333"/>
          <w:spacing w:val="2"/>
          <w:sz w:val="24"/>
          <w:szCs w:val="24"/>
        </w:rPr>
        <w:t>u</w:t>
      </w:r>
      <w:r>
        <w:rPr>
          <w:color w:val="333333"/>
          <w:spacing w:val="-2"/>
          <w:sz w:val="24"/>
          <w:szCs w:val="24"/>
        </w:rPr>
        <w:t>g</w:t>
      </w:r>
      <w:r>
        <w:rPr>
          <w:color w:val="333333"/>
          <w:sz w:val="24"/>
          <w:szCs w:val="24"/>
        </w:rPr>
        <w:t xml:space="preserve">ust 2025, </w:t>
      </w:r>
      <w:r>
        <w:rPr>
          <w:color w:val="333333"/>
          <w:spacing w:val="-1"/>
          <w:sz w:val="24"/>
          <w:szCs w:val="24"/>
        </w:rPr>
        <w:t>a</w:t>
      </w:r>
      <w:r>
        <w:rPr>
          <w:color w:val="333333"/>
          <w:sz w:val="24"/>
          <w:szCs w:val="24"/>
        </w:rPr>
        <w:t xml:space="preserve">nd </w:t>
      </w:r>
      <w:r>
        <w:rPr>
          <w:color w:val="333333"/>
          <w:spacing w:val="-1"/>
          <w:sz w:val="24"/>
          <w:szCs w:val="24"/>
        </w:rPr>
        <w:t>c</w:t>
      </w:r>
      <w:r>
        <w:rPr>
          <w:color w:val="333333"/>
          <w:sz w:val="24"/>
          <w:szCs w:val="24"/>
        </w:rPr>
        <w:t>ondu</w:t>
      </w:r>
      <w:r>
        <w:rPr>
          <w:color w:val="333333"/>
          <w:spacing w:val="-1"/>
          <w:sz w:val="24"/>
          <w:szCs w:val="24"/>
        </w:rPr>
        <w:t>c</w:t>
      </w:r>
      <w:r>
        <w:rPr>
          <w:color w:val="333333"/>
          <w:sz w:val="24"/>
          <w:szCs w:val="24"/>
        </w:rPr>
        <w:t xml:space="preserve">ted </w:t>
      </w:r>
      <w:r>
        <w:rPr>
          <w:color w:val="333333"/>
          <w:spacing w:val="1"/>
          <w:sz w:val="24"/>
          <w:szCs w:val="24"/>
        </w:rPr>
        <w:t>f</w:t>
      </w:r>
      <w:r>
        <w:rPr>
          <w:color w:val="333333"/>
          <w:sz w:val="24"/>
          <w:szCs w:val="24"/>
        </w:rPr>
        <w:t xml:space="preserve">rom </w:t>
      </w:r>
      <w:r>
        <w:rPr>
          <w:color w:val="333333"/>
          <w:spacing w:val="2"/>
          <w:sz w:val="24"/>
          <w:szCs w:val="24"/>
        </w:rPr>
        <w:t>J</w:t>
      </w:r>
      <w:r>
        <w:rPr>
          <w:color w:val="333333"/>
          <w:sz w:val="24"/>
          <w:szCs w:val="24"/>
        </w:rPr>
        <w:t>u</w:t>
      </w:r>
      <w:r>
        <w:rPr>
          <w:color w:val="333333"/>
          <w:spacing w:val="3"/>
          <w:sz w:val="24"/>
          <w:szCs w:val="24"/>
        </w:rPr>
        <w:t>l</w:t>
      </w:r>
      <w:r>
        <w:rPr>
          <w:color w:val="333333"/>
          <w:sz w:val="24"/>
          <w:szCs w:val="24"/>
        </w:rPr>
        <w:t>y</w:t>
      </w:r>
      <w:r>
        <w:rPr>
          <w:color w:val="333333"/>
          <w:spacing w:val="-7"/>
          <w:sz w:val="24"/>
          <w:szCs w:val="24"/>
        </w:rPr>
        <w:t xml:space="preserve"> </w:t>
      </w:r>
      <w:r>
        <w:rPr>
          <w:color w:val="333333"/>
          <w:sz w:val="24"/>
          <w:szCs w:val="24"/>
        </w:rPr>
        <w:t>20</w:t>
      </w:r>
      <w:r>
        <w:rPr>
          <w:color w:val="333333"/>
          <w:spacing w:val="2"/>
          <w:sz w:val="24"/>
          <w:szCs w:val="24"/>
        </w:rPr>
        <w:t>2</w:t>
      </w:r>
      <w:r>
        <w:rPr>
          <w:color w:val="333333"/>
          <w:sz w:val="24"/>
          <w:szCs w:val="24"/>
        </w:rPr>
        <w:t>4</w:t>
      </w:r>
      <w:r>
        <w:rPr>
          <w:color w:val="333333"/>
          <w:spacing w:val="2"/>
          <w:sz w:val="24"/>
          <w:szCs w:val="24"/>
        </w:rPr>
        <w:t xml:space="preserve"> </w:t>
      </w:r>
      <w:r>
        <w:rPr>
          <w:color w:val="333333"/>
          <w:sz w:val="24"/>
          <w:szCs w:val="24"/>
        </w:rPr>
        <w:t>to O</w:t>
      </w:r>
      <w:r>
        <w:rPr>
          <w:color w:val="333333"/>
          <w:spacing w:val="-1"/>
          <w:sz w:val="24"/>
          <w:szCs w:val="24"/>
        </w:rPr>
        <w:t>c</w:t>
      </w:r>
      <w:r>
        <w:rPr>
          <w:color w:val="333333"/>
          <w:sz w:val="24"/>
          <w:szCs w:val="24"/>
        </w:rPr>
        <w:t>tober</w:t>
      </w:r>
      <w:r>
        <w:rPr>
          <w:color w:val="333333"/>
          <w:spacing w:val="-1"/>
          <w:sz w:val="24"/>
          <w:szCs w:val="24"/>
        </w:rPr>
        <w:t xml:space="preserve"> </w:t>
      </w:r>
      <w:r>
        <w:rPr>
          <w:color w:val="333333"/>
          <w:sz w:val="24"/>
          <w:szCs w:val="24"/>
        </w:rPr>
        <w:t>2025</w:t>
      </w:r>
    </w:p>
    <w:p w:rsidR="00F64AD4" w:rsidRDefault="00F64AD4">
      <w:pPr>
        <w:spacing w:before="5" w:line="280" w:lineRule="exact"/>
        <w:rPr>
          <w:sz w:val="28"/>
          <w:szCs w:val="28"/>
        </w:rPr>
      </w:pPr>
    </w:p>
    <w:p w:rsidR="00F64AD4" w:rsidRDefault="002479DB">
      <w:pPr>
        <w:ind w:left="1860"/>
        <w:rPr>
          <w:sz w:val="24"/>
          <w:szCs w:val="24"/>
        </w:rPr>
      </w:pPr>
      <w:r>
        <w:rPr>
          <w:b/>
          <w:color w:val="333333"/>
          <w:sz w:val="24"/>
          <w:szCs w:val="24"/>
        </w:rPr>
        <w:t>4.3. C</w:t>
      </w:r>
      <w:r>
        <w:rPr>
          <w:b/>
          <w:color w:val="333333"/>
          <w:spacing w:val="-1"/>
          <w:sz w:val="24"/>
          <w:szCs w:val="24"/>
        </w:rPr>
        <w:t>r</w:t>
      </w:r>
      <w:r>
        <w:rPr>
          <w:b/>
          <w:color w:val="333333"/>
          <w:sz w:val="24"/>
          <w:szCs w:val="24"/>
        </w:rPr>
        <w:t>it</w:t>
      </w:r>
      <w:r>
        <w:rPr>
          <w:b/>
          <w:color w:val="333333"/>
          <w:spacing w:val="-1"/>
          <w:sz w:val="24"/>
          <w:szCs w:val="24"/>
        </w:rPr>
        <w:t>er</w:t>
      </w:r>
      <w:r>
        <w:rPr>
          <w:b/>
          <w:color w:val="333333"/>
          <w:sz w:val="24"/>
          <w:szCs w:val="24"/>
        </w:rPr>
        <w:t xml:space="preserve">ia </w:t>
      </w:r>
      <w:r>
        <w:rPr>
          <w:b/>
          <w:color w:val="333333"/>
          <w:spacing w:val="2"/>
          <w:sz w:val="24"/>
          <w:szCs w:val="24"/>
        </w:rPr>
        <w:t>f</w:t>
      </w:r>
      <w:r>
        <w:rPr>
          <w:b/>
          <w:color w:val="333333"/>
          <w:sz w:val="24"/>
          <w:szCs w:val="24"/>
        </w:rPr>
        <w:t>or</w:t>
      </w:r>
      <w:r>
        <w:rPr>
          <w:b/>
          <w:color w:val="333333"/>
          <w:spacing w:val="-1"/>
          <w:sz w:val="24"/>
          <w:szCs w:val="24"/>
        </w:rPr>
        <w:t xml:space="preserve"> </w:t>
      </w:r>
      <w:r>
        <w:rPr>
          <w:b/>
          <w:color w:val="333333"/>
          <w:sz w:val="24"/>
          <w:szCs w:val="24"/>
        </w:rPr>
        <w:t>I</w:t>
      </w:r>
      <w:r>
        <w:rPr>
          <w:b/>
          <w:color w:val="333333"/>
          <w:spacing w:val="1"/>
          <w:sz w:val="24"/>
          <w:szCs w:val="24"/>
        </w:rPr>
        <w:t>n</w:t>
      </w:r>
      <w:r>
        <w:rPr>
          <w:b/>
          <w:color w:val="333333"/>
          <w:spacing w:val="-1"/>
          <w:sz w:val="24"/>
          <w:szCs w:val="24"/>
        </w:rPr>
        <w:t>c</w:t>
      </w:r>
      <w:r>
        <w:rPr>
          <w:b/>
          <w:color w:val="333333"/>
          <w:sz w:val="24"/>
          <w:szCs w:val="24"/>
        </w:rPr>
        <w:t>l</w:t>
      </w:r>
      <w:r>
        <w:rPr>
          <w:b/>
          <w:color w:val="333333"/>
          <w:spacing w:val="1"/>
          <w:sz w:val="24"/>
          <w:szCs w:val="24"/>
        </w:rPr>
        <w:t>u</w:t>
      </w:r>
      <w:r>
        <w:rPr>
          <w:b/>
          <w:color w:val="333333"/>
          <w:sz w:val="24"/>
          <w:szCs w:val="24"/>
        </w:rPr>
        <w:t>sion</w:t>
      </w:r>
      <w:r>
        <w:rPr>
          <w:b/>
          <w:color w:val="333333"/>
          <w:spacing w:val="1"/>
          <w:sz w:val="24"/>
          <w:szCs w:val="24"/>
        </w:rPr>
        <w:t xml:space="preserve"> </w:t>
      </w:r>
      <w:r>
        <w:rPr>
          <w:b/>
          <w:color w:val="333333"/>
          <w:sz w:val="24"/>
          <w:szCs w:val="24"/>
        </w:rPr>
        <w:t>a</w:t>
      </w:r>
      <w:r>
        <w:rPr>
          <w:b/>
          <w:color w:val="333333"/>
          <w:spacing w:val="1"/>
          <w:sz w:val="24"/>
          <w:szCs w:val="24"/>
        </w:rPr>
        <w:t>n</w:t>
      </w:r>
      <w:r>
        <w:rPr>
          <w:b/>
          <w:color w:val="333333"/>
          <w:sz w:val="24"/>
          <w:szCs w:val="24"/>
        </w:rPr>
        <w:t>d</w:t>
      </w:r>
      <w:r>
        <w:rPr>
          <w:b/>
          <w:color w:val="333333"/>
          <w:spacing w:val="1"/>
          <w:sz w:val="24"/>
          <w:szCs w:val="24"/>
        </w:rPr>
        <w:t xml:space="preserve"> </w:t>
      </w:r>
      <w:r>
        <w:rPr>
          <w:b/>
          <w:color w:val="333333"/>
          <w:sz w:val="24"/>
          <w:szCs w:val="24"/>
        </w:rPr>
        <w:t>Ex</w:t>
      </w:r>
      <w:r>
        <w:rPr>
          <w:b/>
          <w:color w:val="333333"/>
          <w:spacing w:val="-1"/>
          <w:sz w:val="24"/>
          <w:szCs w:val="24"/>
        </w:rPr>
        <w:t>c</w:t>
      </w:r>
      <w:r>
        <w:rPr>
          <w:b/>
          <w:color w:val="333333"/>
          <w:spacing w:val="-2"/>
          <w:sz w:val="24"/>
          <w:szCs w:val="24"/>
        </w:rPr>
        <w:t>l</w:t>
      </w:r>
      <w:r>
        <w:rPr>
          <w:b/>
          <w:color w:val="333333"/>
          <w:spacing w:val="1"/>
          <w:sz w:val="24"/>
          <w:szCs w:val="24"/>
        </w:rPr>
        <w:t>u</w:t>
      </w:r>
      <w:r>
        <w:rPr>
          <w:b/>
          <w:color w:val="333333"/>
          <w:sz w:val="24"/>
          <w:szCs w:val="24"/>
        </w:rPr>
        <w:t>sio</w:t>
      </w:r>
      <w:r>
        <w:rPr>
          <w:b/>
          <w:color w:val="333333"/>
          <w:spacing w:val="1"/>
          <w:sz w:val="24"/>
          <w:szCs w:val="24"/>
        </w:rPr>
        <w:t>n</w:t>
      </w:r>
      <w:r>
        <w:rPr>
          <w:b/>
          <w:color w:val="333333"/>
          <w:sz w:val="24"/>
          <w:szCs w:val="24"/>
        </w:rPr>
        <w:t>:</w:t>
      </w:r>
    </w:p>
    <w:p w:rsidR="00F64AD4" w:rsidRDefault="00F64AD4">
      <w:pPr>
        <w:spacing w:before="11" w:line="260" w:lineRule="exact"/>
        <w:rPr>
          <w:sz w:val="26"/>
          <w:szCs w:val="26"/>
        </w:rPr>
      </w:pPr>
    </w:p>
    <w:p w:rsidR="00F64AD4" w:rsidRDefault="002479DB">
      <w:pPr>
        <w:ind w:left="1800" w:right="486"/>
        <w:rPr>
          <w:sz w:val="24"/>
          <w:szCs w:val="24"/>
        </w:rPr>
        <w:sectPr w:rsidR="00F64AD4">
          <w:pgSz w:w="12240" w:h="15840"/>
          <w:pgMar w:top="260" w:right="1700" w:bottom="280" w:left="0" w:header="67" w:footer="0" w:gutter="0"/>
          <w:cols w:space="720"/>
        </w:sectPr>
      </w:pPr>
      <w:r>
        <w:rPr>
          <w:color w:val="333333"/>
          <w:spacing w:val="1"/>
          <w:sz w:val="24"/>
          <w:szCs w:val="24"/>
        </w:rPr>
        <w:t>S</w:t>
      </w:r>
      <w:r>
        <w:rPr>
          <w:color w:val="333333"/>
          <w:sz w:val="24"/>
          <w:szCs w:val="24"/>
        </w:rPr>
        <w:t>tud</w:t>
      </w:r>
      <w:r>
        <w:rPr>
          <w:color w:val="333333"/>
          <w:spacing w:val="1"/>
          <w:sz w:val="24"/>
          <w:szCs w:val="24"/>
        </w:rPr>
        <w:t>i</w:t>
      </w:r>
      <w:r>
        <w:rPr>
          <w:color w:val="333333"/>
          <w:spacing w:val="-1"/>
          <w:sz w:val="24"/>
          <w:szCs w:val="24"/>
        </w:rPr>
        <w:t>e</w:t>
      </w:r>
      <w:r>
        <w:rPr>
          <w:color w:val="333333"/>
          <w:sz w:val="24"/>
          <w:szCs w:val="24"/>
        </w:rPr>
        <w:t>s w</w:t>
      </w:r>
      <w:r>
        <w:rPr>
          <w:color w:val="333333"/>
          <w:spacing w:val="-1"/>
          <w:sz w:val="24"/>
          <w:szCs w:val="24"/>
        </w:rPr>
        <w:t>e</w:t>
      </w:r>
      <w:r>
        <w:rPr>
          <w:color w:val="333333"/>
          <w:sz w:val="24"/>
          <w:szCs w:val="24"/>
        </w:rPr>
        <w:t>re</w:t>
      </w:r>
      <w:r>
        <w:rPr>
          <w:color w:val="333333"/>
          <w:spacing w:val="-2"/>
          <w:sz w:val="24"/>
          <w:szCs w:val="24"/>
        </w:rPr>
        <w:t xml:space="preserve"> </w:t>
      </w:r>
      <w:r>
        <w:rPr>
          <w:color w:val="333333"/>
          <w:sz w:val="24"/>
          <w:szCs w:val="24"/>
        </w:rPr>
        <w:t>d</w:t>
      </w:r>
      <w:r>
        <w:rPr>
          <w:color w:val="333333"/>
          <w:spacing w:val="1"/>
          <w:sz w:val="24"/>
          <w:szCs w:val="24"/>
        </w:rPr>
        <w:t>e</w:t>
      </w:r>
      <w:r>
        <w:rPr>
          <w:color w:val="333333"/>
          <w:spacing w:val="-1"/>
          <w:sz w:val="24"/>
          <w:szCs w:val="24"/>
        </w:rPr>
        <w:t>e</w:t>
      </w:r>
      <w:r>
        <w:rPr>
          <w:color w:val="333333"/>
          <w:sz w:val="24"/>
          <w:szCs w:val="24"/>
        </w:rPr>
        <w:t xml:space="preserve">med </w:t>
      </w:r>
      <w:r>
        <w:rPr>
          <w:color w:val="333333"/>
          <w:spacing w:val="-1"/>
          <w:sz w:val="24"/>
          <w:szCs w:val="24"/>
        </w:rPr>
        <w:t>e</w:t>
      </w:r>
      <w:r>
        <w:rPr>
          <w:color w:val="333333"/>
          <w:spacing w:val="2"/>
          <w:sz w:val="24"/>
          <w:szCs w:val="24"/>
        </w:rPr>
        <w:t>l</w:t>
      </w:r>
      <w:r>
        <w:rPr>
          <w:color w:val="333333"/>
          <w:spacing w:val="3"/>
          <w:sz w:val="24"/>
          <w:szCs w:val="24"/>
        </w:rPr>
        <w:t>i</w:t>
      </w:r>
      <w:r>
        <w:rPr>
          <w:color w:val="333333"/>
          <w:spacing w:val="-2"/>
          <w:sz w:val="24"/>
          <w:szCs w:val="24"/>
        </w:rPr>
        <w:t>g</w:t>
      </w:r>
      <w:r>
        <w:rPr>
          <w:color w:val="333333"/>
          <w:sz w:val="24"/>
          <w:szCs w:val="24"/>
        </w:rPr>
        <w:t>ib</w:t>
      </w:r>
      <w:r>
        <w:rPr>
          <w:color w:val="333333"/>
          <w:spacing w:val="1"/>
          <w:sz w:val="24"/>
          <w:szCs w:val="24"/>
        </w:rPr>
        <w:t>l</w:t>
      </w:r>
      <w:r>
        <w:rPr>
          <w:color w:val="333333"/>
          <w:sz w:val="24"/>
          <w:szCs w:val="24"/>
        </w:rPr>
        <w:t>e</w:t>
      </w:r>
      <w:r>
        <w:rPr>
          <w:color w:val="333333"/>
          <w:spacing w:val="-1"/>
          <w:sz w:val="24"/>
          <w:szCs w:val="24"/>
        </w:rPr>
        <w:t xml:space="preserve"> </w:t>
      </w:r>
      <w:r>
        <w:rPr>
          <w:color w:val="333333"/>
          <w:sz w:val="24"/>
          <w:szCs w:val="24"/>
        </w:rPr>
        <w:t>if publish</w:t>
      </w:r>
      <w:r>
        <w:rPr>
          <w:color w:val="333333"/>
          <w:spacing w:val="-1"/>
          <w:sz w:val="24"/>
          <w:szCs w:val="24"/>
        </w:rPr>
        <w:t>e</w:t>
      </w:r>
      <w:r>
        <w:rPr>
          <w:color w:val="333333"/>
          <w:sz w:val="24"/>
          <w:szCs w:val="24"/>
        </w:rPr>
        <w:t>d b</w:t>
      </w:r>
      <w:r>
        <w:rPr>
          <w:color w:val="333333"/>
          <w:spacing w:val="-1"/>
          <w:sz w:val="24"/>
          <w:szCs w:val="24"/>
        </w:rPr>
        <w:t>e</w:t>
      </w:r>
      <w:r>
        <w:rPr>
          <w:color w:val="333333"/>
          <w:sz w:val="24"/>
          <w:szCs w:val="24"/>
        </w:rPr>
        <w:t>t</w:t>
      </w:r>
      <w:r>
        <w:rPr>
          <w:color w:val="333333"/>
          <w:spacing w:val="2"/>
          <w:sz w:val="24"/>
          <w:szCs w:val="24"/>
        </w:rPr>
        <w:t>w</w:t>
      </w:r>
      <w:r>
        <w:rPr>
          <w:color w:val="333333"/>
          <w:spacing w:val="-1"/>
          <w:sz w:val="24"/>
          <w:szCs w:val="24"/>
        </w:rPr>
        <w:t>e</w:t>
      </w:r>
      <w:r>
        <w:rPr>
          <w:color w:val="333333"/>
          <w:spacing w:val="1"/>
          <w:sz w:val="24"/>
          <w:szCs w:val="24"/>
        </w:rPr>
        <w:t>e</w:t>
      </w:r>
      <w:r>
        <w:rPr>
          <w:color w:val="333333"/>
          <w:sz w:val="24"/>
          <w:szCs w:val="24"/>
        </w:rPr>
        <w:t>n 2005</w:t>
      </w:r>
      <w:r>
        <w:rPr>
          <w:color w:val="333333"/>
          <w:spacing w:val="2"/>
          <w:sz w:val="24"/>
          <w:szCs w:val="24"/>
        </w:rPr>
        <w:t xml:space="preserve"> </w:t>
      </w:r>
      <w:r>
        <w:rPr>
          <w:color w:val="333333"/>
          <w:spacing w:val="-1"/>
          <w:sz w:val="24"/>
          <w:szCs w:val="24"/>
        </w:rPr>
        <w:t>a</w:t>
      </w:r>
      <w:r>
        <w:rPr>
          <w:color w:val="333333"/>
          <w:sz w:val="24"/>
          <w:szCs w:val="24"/>
        </w:rPr>
        <w:t xml:space="preserve">nd 2025 </w:t>
      </w:r>
      <w:r>
        <w:rPr>
          <w:color w:val="333333"/>
          <w:spacing w:val="-1"/>
          <w:sz w:val="24"/>
          <w:szCs w:val="24"/>
        </w:rPr>
        <w:t>a</w:t>
      </w:r>
      <w:r>
        <w:rPr>
          <w:color w:val="333333"/>
          <w:sz w:val="24"/>
          <w:szCs w:val="24"/>
        </w:rPr>
        <w:t>nd in</w:t>
      </w:r>
      <w:r>
        <w:rPr>
          <w:color w:val="333333"/>
          <w:spacing w:val="3"/>
          <w:sz w:val="24"/>
          <w:szCs w:val="24"/>
        </w:rPr>
        <w:t>v</w:t>
      </w:r>
      <w:r>
        <w:rPr>
          <w:color w:val="333333"/>
          <w:sz w:val="24"/>
          <w:szCs w:val="24"/>
        </w:rPr>
        <w:t xml:space="preserve">olved </w:t>
      </w:r>
      <w:r>
        <w:rPr>
          <w:color w:val="333333"/>
          <w:spacing w:val="-1"/>
          <w:sz w:val="24"/>
          <w:szCs w:val="24"/>
        </w:rPr>
        <w:t>a</w:t>
      </w:r>
      <w:r>
        <w:rPr>
          <w:color w:val="333333"/>
          <w:sz w:val="24"/>
          <w:szCs w:val="24"/>
        </w:rPr>
        <w:t>dult p</w:t>
      </w:r>
      <w:r>
        <w:rPr>
          <w:color w:val="333333"/>
          <w:spacing w:val="-1"/>
          <w:sz w:val="24"/>
          <w:szCs w:val="24"/>
        </w:rPr>
        <w:t>a</w:t>
      </w:r>
      <w:r>
        <w:rPr>
          <w:color w:val="333333"/>
          <w:sz w:val="24"/>
          <w:szCs w:val="24"/>
        </w:rPr>
        <w:t>t</w:t>
      </w:r>
      <w:r>
        <w:rPr>
          <w:color w:val="333333"/>
          <w:spacing w:val="1"/>
          <w:sz w:val="24"/>
          <w:szCs w:val="24"/>
        </w:rPr>
        <w:t>i</w:t>
      </w:r>
      <w:r>
        <w:rPr>
          <w:color w:val="333333"/>
          <w:spacing w:val="-1"/>
          <w:sz w:val="24"/>
          <w:szCs w:val="24"/>
        </w:rPr>
        <w:t>e</w:t>
      </w:r>
      <w:r>
        <w:rPr>
          <w:color w:val="333333"/>
          <w:sz w:val="24"/>
          <w:szCs w:val="24"/>
        </w:rPr>
        <w:t xml:space="preserve">nts </w:t>
      </w:r>
      <w:r>
        <w:rPr>
          <w:color w:val="333333"/>
          <w:sz w:val="24"/>
          <w:szCs w:val="24"/>
        </w:rPr>
        <w:t xml:space="preserve">with </w:t>
      </w:r>
      <w:r>
        <w:rPr>
          <w:color w:val="333333"/>
          <w:spacing w:val="1"/>
          <w:sz w:val="24"/>
          <w:szCs w:val="24"/>
        </w:rPr>
        <w:t>m</w:t>
      </w:r>
      <w:r>
        <w:rPr>
          <w:color w:val="333333"/>
          <w:sz w:val="24"/>
          <w:szCs w:val="24"/>
        </w:rPr>
        <w:t>orbid ob</w:t>
      </w:r>
      <w:r>
        <w:rPr>
          <w:color w:val="333333"/>
          <w:spacing w:val="-1"/>
          <w:sz w:val="24"/>
          <w:szCs w:val="24"/>
        </w:rPr>
        <w:t>e</w:t>
      </w:r>
      <w:r>
        <w:rPr>
          <w:color w:val="333333"/>
          <w:sz w:val="24"/>
          <w:szCs w:val="24"/>
        </w:rPr>
        <w:t>si</w:t>
      </w:r>
      <w:r>
        <w:rPr>
          <w:color w:val="333333"/>
          <w:spacing w:val="3"/>
          <w:sz w:val="24"/>
          <w:szCs w:val="24"/>
        </w:rPr>
        <w:t>t</w:t>
      </w:r>
      <w:r>
        <w:rPr>
          <w:color w:val="333333"/>
          <w:sz w:val="24"/>
          <w:szCs w:val="24"/>
        </w:rPr>
        <w:t>y</w:t>
      </w:r>
      <w:r>
        <w:rPr>
          <w:color w:val="333333"/>
          <w:spacing w:val="-5"/>
          <w:sz w:val="24"/>
          <w:szCs w:val="24"/>
        </w:rPr>
        <w:t xml:space="preserve"> </w:t>
      </w:r>
      <w:r>
        <w:rPr>
          <w:color w:val="333333"/>
          <w:spacing w:val="1"/>
          <w:sz w:val="24"/>
          <w:szCs w:val="24"/>
        </w:rPr>
        <w:t>(</w:t>
      </w:r>
      <w:r>
        <w:rPr>
          <w:color w:val="333333"/>
          <w:spacing w:val="-2"/>
          <w:sz w:val="24"/>
          <w:szCs w:val="24"/>
        </w:rPr>
        <w:t>B</w:t>
      </w:r>
      <w:r>
        <w:rPr>
          <w:color w:val="333333"/>
          <w:spacing w:val="2"/>
          <w:sz w:val="24"/>
          <w:szCs w:val="24"/>
        </w:rPr>
        <w:t>M</w:t>
      </w:r>
      <w:r>
        <w:rPr>
          <w:color w:val="333333"/>
          <w:sz w:val="24"/>
          <w:szCs w:val="24"/>
        </w:rPr>
        <w:t>I</w:t>
      </w:r>
      <w:r>
        <w:rPr>
          <w:color w:val="333333"/>
          <w:spacing w:val="-3"/>
          <w:sz w:val="24"/>
          <w:szCs w:val="24"/>
        </w:rPr>
        <w:t xml:space="preserve"> </w:t>
      </w:r>
      <w:r>
        <w:rPr>
          <w:color w:val="333333"/>
          <w:sz w:val="24"/>
          <w:szCs w:val="24"/>
        </w:rPr>
        <w:t xml:space="preserve">≥40 </w:t>
      </w:r>
      <w:r>
        <w:rPr>
          <w:color w:val="333333"/>
          <w:spacing w:val="2"/>
          <w:sz w:val="24"/>
          <w:szCs w:val="24"/>
        </w:rPr>
        <w:t>k</w:t>
      </w:r>
      <w:r>
        <w:rPr>
          <w:color w:val="333333"/>
          <w:spacing w:val="-2"/>
          <w:sz w:val="24"/>
          <w:szCs w:val="24"/>
        </w:rPr>
        <w:t>g</w:t>
      </w:r>
      <w:r>
        <w:rPr>
          <w:color w:val="333333"/>
          <w:sz w:val="24"/>
          <w:szCs w:val="24"/>
        </w:rPr>
        <w:t>/</w:t>
      </w:r>
      <w:r>
        <w:rPr>
          <w:color w:val="333333"/>
          <w:spacing w:val="1"/>
          <w:sz w:val="24"/>
          <w:szCs w:val="24"/>
        </w:rPr>
        <w:t>m</w:t>
      </w:r>
      <w:r>
        <w:rPr>
          <w:color w:val="333333"/>
          <w:sz w:val="24"/>
          <w:szCs w:val="24"/>
        </w:rPr>
        <w:t>² or ≥35 k</w:t>
      </w:r>
      <w:r>
        <w:rPr>
          <w:color w:val="333333"/>
          <w:spacing w:val="-3"/>
          <w:sz w:val="24"/>
          <w:szCs w:val="24"/>
        </w:rPr>
        <w:t>g</w:t>
      </w:r>
      <w:r>
        <w:rPr>
          <w:color w:val="333333"/>
          <w:sz w:val="24"/>
          <w:szCs w:val="24"/>
        </w:rPr>
        <w:t>/</w:t>
      </w:r>
      <w:r>
        <w:rPr>
          <w:color w:val="333333"/>
          <w:spacing w:val="1"/>
          <w:sz w:val="24"/>
          <w:szCs w:val="24"/>
        </w:rPr>
        <w:t>m</w:t>
      </w:r>
      <w:r>
        <w:rPr>
          <w:color w:val="333333"/>
          <w:sz w:val="24"/>
          <w:szCs w:val="24"/>
        </w:rPr>
        <w:t>² with como</w:t>
      </w:r>
      <w:r>
        <w:rPr>
          <w:color w:val="333333"/>
          <w:spacing w:val="-1"/>
          <w:sz w:val="24"/>
          <w:szCs w:val="24"/>
        </w:rPr>
        <w:t>r</w:t>
      </w:r>
      <w:r>
        <w:rPr>
          <w:color w:val="333333"/>
          <w:sz w:val="24"/>
          <w:szCs w:val="24"/>
        </w:rPr>
        <w:t>bid</w:t>
      </w:r>
      <w:r>
        <w:rPr>
          <w:color w:val="333333"/>
          <w:spacing w:val="1"/>
          <w:sz w:val="24"/>
          <w:szCs w:val="24"/>
        </w:rPr>
        <w:t>i</w:t>
      </w:r>
      <w:r>
        <w:rPr>
          <w:color w:val="333333"/>
          <w:sz w:val="24"/>
          <w:szCs w:val="24"/>
        </w:rPr>
        <w:t>t</w:t>
      </w:r>
      <w:r>
        <w:rPr>
          <w:color w:val="333333"/>
          <w:spacing w:val="1"/>
          <w:sz w:val="24"/>
          <w:szCs w:val="24"/>
        </w:rPr>
        <w:t>i</w:t>
      </w:r>
      <w:r>
        <w:rPr>
          <w:color w:val="333333"/>
          <w:spacing w:val="-1"/>
          <w:sz w:val="24"/>
          <w:szCs w:val="24"/>
        </w:rPr>
        <w:t>e</w:t>
      </w:r>
      <w:r>
        <w:rPr>
          <w:color w:val="333333"/>
          <w:sz w:val="24"/>
          <w:szCs w:val="24"/>
        </w:rPr>
        <w:t xml:space="preserve">s). </w:t>
      </w:r>
      <w:r>
        <w:rPr>
          <w:color w:val="333333"/>
          <w:spacing w:val="-1"/>
          <w:sz w:val="24"/>
          <w:szCs w:val="24"/>
        </w:rPr>
        <w:t>a</w:t>
      </w:r>
      <w:r>
        <w:rPr>
          <w:color w:val="333333"/>
          <w:sz w:val="24"/>
          <w:szCs w:val="24"/>
        </w:rPr>
        <w:t xml:space="preserve">nd </w:t>
      </w:r>
      <w:r>
        <w:rPr>
          <w:color w:val="333333"/>
          <w:spacing w:val="-1"/>
          <w:sz w:val="24"/>
          <w:szCs w:val="24"/>
        </w:rPr>
        <w:t>c</w:t>
      </w:r>
      <w:r>
        <w:rPr>
          <w:color w:val="333333"/>
          <w:sz w:val="24"/>
          <w:szCs w:val="24"/>
        </w:rPr>
        <w:t>ontr</w:t>
      </w:r>
      <w:r>
        <w:rPr>
          <w:color w:val="333333"/>
          <w:spacing w:val="-1"/>
          <w:sz w:val="24"/>
          <w:szCs w:val="24"/>
        </w:rPr>
        <w:t>a</w:t>
      </w:r>
      <w:r>
        <w:rPr>
          <w:color w:val="333333"/>
          <w:sz w:val="24"/>
          <w:szCs w:val="24"/>
        </w:rPr>
        <w:t>sted su</w:t>
      </w:r>
      <w:r>
        <w:rPr>
          <w:color w:val="333333"/>
          <w:spacing w:val="1"/>
          <w:sz w:val="24"/>
          <w:szCs w:val="24"/>
        </w:rPr>
        <w:t>r</w:t>
      </w:r>
      <w:r>
        <w:rPr>
          <w:color w:val="333333"/>
          <w:spacing w:val="-2"/>
          <w:sz w:val="24"/>
          <w:szCs w:val="24"/>
        </w:rPr>
        <w:t>g</w:t>
      </w:r>
      <w:r>
        <w:rPr>
          <w:color w:val="333333"/>
          <w:sz w:val="24"/>
          <w:szCs w:val="24"/>
        </w:rPr>
        <w:t>i</w:t>
      </w:r>
      <w:r>
        <w:rPr>
          <w:color w:val="333333"/>
          <w:spacing w:val="2"/>
          <w:sz w:val="24"/>
          <w:szCs w:val="24"/>
        </w:rPr>
        <w:t>c</w:t>
      </w:r>
      <w:r>
        <w:rPr>
          <w:color w:val="333333"/>
          <w:spacing w:val="-1"/>
          <w:sz w:val="24"/>
          <w:szCs w:val="24"/>
        </w:rPr>
        <w:t>a</w:t>
      </w:r>
      <w:r>
        <w:rPr>
          <w:color w:val="333333"/>
          <w:sz w:val="24"/>
          <w:szCs w:val="24"/>
        </w:rPr>
        <w:t xml:space="preserve">l </w:t>
      </w:r>
      <w:r>
        <w:rPr>
          <w:color w:val="333333"/>
          <w:spacing w:val="1"/>
          <w:sz w:val="24"/>
          <w:szCs w:val="24"/>
        </w:rPr>
        <w:t>i</w:t>
      </w:r>
      <w:r>
        <w:rPr>
          <w:color w:val="333333"/>
          <w:sz w:val="24"/>
          <w:szCs w:val="24"/>
        </w:rPr>
        <w:t>nte</w:t>
      </w:r>
      <w:r>
        <w:rPr>
          <w:color w:val="333333"/>
          <w:spacing w:val="-1"/>
          <w:sz w:val="24"/>
          <w:szCs w:val="24"/>
        </w:rPr>
        <w:t>r</w:t>
      </w:r>
      <w:r>
        <w:rPr>
          <w:color w:val="333333"/>
          <w:spacing w:val="2"/>
          <w:sz w:val="24"/>
          <w:szCs w:val="24"/>
        </w:rPr>
        <w:t>v</w:t>
      </w:r>
      <w:r>
        <w:rPr>
          <w:color w:val="333333"/>
          <w:spacing w:val="-1"/>
          <w:sz w:val="24"/>
          <w:szCs w:val="24"/>
        </w:rPr>
        <w:t>e</w:t>
      </w:r>
      <w:r>
        <w:rPr>
          <w:color w:val="333333"/>
          <w:sz w:val="24"/>
          <w:szCs w:val="24"/>
        </w:rPr>
        <w:t>nt</w:t>
      </w:r>
      <w:r>
        <w:rPr>
          <w:color w:val="333333"/>
          <w:spacing w:val="1"/>
          <w:sz w:val="24"/>
          <w:szCs w:val="24"/>
        </w:rPr>
        <w:t>i</w:t>
      </w:r>
      <w:r>
        <w:rPr>
          <w:color w:val="333333"/>
          <w:sz w:val="24"/>
          <w:szCs w:val="24"/>
        </w:rPr>
        <w:t>ons (</w:t>
      </w:r>
      <w:r>
        <w:rPr>
          <w:color w:val="333333"/>
          <w:spacing w:val="-1"/>
          <w:sz w:val="24"/>
          <w:szCs w:val="24"/>
        </w:rPr>
        <w:t>e</w:t>
      </w:r>
      <w:r>
        <w:rPr>
          <w:color w:val="333333"/>
          <w:spacing w:val="2"/>
          <w:sz w:val="24"/>
          <w:szCs w:val="24"/>
        </w:rPr>
        <w:t>.</w:t>
      </w:r>
      <w:r>
        <w:rPr>
          <w:color w:val="333333"/>
          <w:spacing w:val="-2"/>
          <w:sz w:val="24"/>
          <w:szCs w:val="24"/>
        </w:rPr>
        <w:t>g</w:t>
      </w:r>
      <w:r>
        <w:rPr>
          <w:color w:val="333333"/>
          <w:sz w:val="24"/>
          <w:szCs w:val="24"/>
        </w:rPr>
        <w:t>.,</w:t>
      </w:r>
      <w:r>
        <w:rPr>
          <w:color w:val="333333"/>
          <w:spacing w:val="2"/>
          <w:sz w:val="24"/>
          <w:szCs w:val="24"/>
        </w:rPr>
        <w:t xml:space="preserve"> </w:t>
      </w:r>
      <w:r>
        <w:rPr>
          <w:color w:val="333333"/>
          <w:spacing w:val="-2"/>
          <w:sz w:val="24"/>
          <w:szCs w:val="24"/>
        </w:rPr>
        <w:t>g</w:t>
      </w:r>
      <w:r>
        <w:rPr>
          <w:color w:val="333333"/>
          <w:spacing w:val="-1"/>
          <w:sz w:val="24"/>
          <w:szCs w:val="24"/>
        </w:rPr>
        <w:t>a</w:t>
      </w:r>
      <w:r>
        <w:rPr>
          <w:color w:val="333333"/>
          <w:sz w:val="24"/>
          <w:szCs w:val="24"/>
        </w:rPr>
        <w:t>st</w:t>
      </w:r>
      <w:r>
        <w:rPr>
          <w:color w:val="333333"/>
          <w:spacing w:val="2"/>
          <w:sz w:val="24"/>
          <w:szCs w:val="24"/>
        </w:rPr>
        <w:t>r</w:t>
      </w:r>
      <w:r>
        <w:rPr>
          <w:color w:val="333333"/>
          <w:sz w:val="24"/>
          <w:szCs w:val="24"/>
        </w:rPr>
        <w:t xml:space="preserve">ic </w:t>
      </w:r>
      <w:r>
        <w:rPr>
          <w:color w:val="333333"/>
          <w:spacing w:val="4"/>
          <w:sz w:val="24"/>
          <w:szCs w:val="24"/>
        </w:rPr>
        <w:t>b</w:t>
      </w:r>
      <w:r>
        <w:rPr>
          <w:color w:val="333333"/>
          <w:spacing w:val="-5"/>
          <w:sz w:val="24"/>
          <w:szCs w:val="24"/>
        </w:rPr>
        <w:t>y</w:t>
      </w:r>
      <w:r>
        <w:rPr>
          <w:color w:val="333333"/>
          <w:spacing w:val="2"/>
          <w:sz w:val="24"/>
          <w:szCs w:val="24"/>
        </w:rPr>
        <w:t>p</w:t>
      </w:r>
      <w:r>
        <w:rPr>
          <w:color w:val="333333"/>
          <w:spacing w:val="-1"/>
          <w:sz w:val="24"/>
          <w:szCs w:val="24"/>
        </w:rPr>
        <w:t>a</w:t>
      </w:r>
      <w:r>
        <w:rPr>
          <w:color w:val="333333"/>
          <w:sz w:val="24"/>
          <w:szCs w:val="24"/>
        </w:rPr>
        <w:t>ss, s</w:t>
      </w:r>
      <w:r>
        <w:rPr>
          <w:color w:val="333333"/>
          <w:spacing w:val="1"/>
          <w:sz w:val="24"/>
          <w:szCs w:val="24"/>
        </w:rPr>
        <w:t>l</w:t>
      </w:r>
      <w:r>
        <w:rPr>
          <w:color w:val="333333"/>
          <w:spacing w:val="-1"/>
          <w:sz w:val="24"/>
          <w:szCs w:val="24"/>
        </w:rPr>
        <w:t>ee</w:t>
      </w:r>
      <w:r>
        <w:rPr>
          <w:color w:val="333333"/>
          <w:sz w:val="24"/>
          <w:szCs w:val="24"/>
        </w:rPr>
        <w:t>ve</w:t>
      </w:r>
      <w:r>
        <w:rPr>
          <w:color w:val="333333"/>
          <w:spacing w:val="1"/>
          <w:sz w:val="24"/>
          <w:szCs w:val="24"/>
        </w:rPr>
        <w:t xml:space="preserve"> </w:t>
      </w:r>
      <w:r>
        <w:rPr>
          <w:color w:val="333333"/>
          <w:spacing w:val="-2"/>
          <w:sz w:val="24"/>
          <w:szCs w:val="24"/>
        </w:rPr>
        <w:t>g</w:t>
      </w:r>
      <w:r>
        <w:rPr>
          <w:color w:val="333333"/>
          <w:spacing w:val="-1"/>
          <w:sz w:val="24"/>
          <w:szCs w:val="24"/>
        </w:rPr>
        <w:t>a</w:t>
      </w:r>
      <w:r>
        <w:rPr>
          <w:color w:val="333333"/>
          <w:sz w:val="24"/>
          <w:szCs w:val="24"/>
        </w:rPr>
        <w:t>s</w:t>
      </w:r>
      <w:r>
        <w:rPr>
          <w:color w:val="333333"/>
          <w:spacing w:val="3"/>
          <w:sz w:val="24"/>
          <w:szCs w:val="24"/>
        </w:rPr>
        <w:t>t</w:t>
      </w:r>
      <w:r>
        <w:rPr>
          <w:color w:val="333333"/>
          <w:sz w:val="24"/>
          <w:szCs w:val="24"/>
        </w:rPr>
        <w:t>r</w:t>
      </w:r>
      <w:r>
        <w:rPr>
          <w:color w:val="333333"/>
          <w:spacing w:val="-2"/>
          <w:sz w:val="24"/>
          <w:szCs w:val="24"/>
        </w:rPr>
        <w:t>e</w:t>
      </w:r>
      <w:r>
        <w:rPr>
          <w:color w:val="333333"/>
          <w:spacing w:val="-1"/>
          <w:sz w:val="24"/>
          <w:szCs w:val="24"/>
        </w:rPr>
        <w:t>c</w:t>
      </w:r>
      <w:r>
        <w:rPr>
          <w:color w:val="333333"/>
          <w:sz w:val="24"/>
          <w:szCs w:val="24"/>
        </w:rPr>
        <w:t>to</w:t>
      </w:r>
      <w:r>
        <w:rPr>
          <w:color w:val="333333"/>
          <w:spacing w:val="6"/>
          <w:sz w:val="24"/>
          <w:szCs w:val="24"/>
        </w:rPr>
        <w:t>m</w:t>
      </w:r>
      <w:r>
        <w:rPr>
          <w:color w:val="333333"/>
          <w:spacing w:val="-5"/>
          <w:sz w:val="24"/>
          <w:szCs w:val="24"/>
        </w:rPr>
        <w:t>y</w:t>
      </w:r>
      <w:r>
        <w:rPr>
          <w:color w:val="333333"/>
          <w:sz w:val="24"/>
          <w:szCs w:val="24"/>
        </w:rPr>
        <w:t>,</w:t>
      </w:r>
      <w:r>
        <w:rPr>
          <w:color w:val="333333"/>
          <w:spacing w:val="2"/>
          <w:sz w:val="24"/>
          <w:szCs w:val="24"/>
        </w:rPr>
        <w:t xml:space="preserve"> </w:t>
      </w:r>
      <w:r>
        <w:rPr>
          <w:color w:val="333333"/>
          <w:spacing w:val="-1"/>
          <w:sz w:val="24"/>
          <w:szCs w:val="24"/>
        </w:rPr>
        <w:t>a</w:t>
      </w:r>
      <w:r>
        <w:rPr>
          <w:color w:val="333333"/>
          <w:sz w:val="24"/>
          <w:szCs w:val="24"/>
        </w:rPr>
        <w:t>djus</w:t>
      </w:r>
      <w:r>
        <w:rPr>
          <w:color w:val="333333"/>
          <w:spacing w:val="1"/>
          <w:sz w:val="24"/>
          <w:szCs w:val="24"/>
        </w:rPr>
        <w:t>t</w:t>
      </w:r>
      <w:r>
        <w:rPr>
          <w:color w:val="333333"/>
          <w:spacing w:val="-1"/>
          <w:sz w:val="24"/>
          <w:szCs w:val="24"/>
        </w:rPr>
        <w:t>a</w:t>
      </w:r>
      <w:r>
        <w:rPr>
          <w:color w:val="333333"/>
          <w:sz w:val="24"/>
          <w:szCs w:val="24"/>
        </w:rPr>
        <w:t xml:space="preserve">ble </w:t>
      </w:r>
      <w:r>
        <w:rPr>
          <w:color w:val="333333"/>
          <w:spacing w:val="-2"/>
          <w:sz w:val="24"/>
          <w:szCs w:val="24"/>
        </w:rPr>
        <w:t>g</w:t>
      </w:r>
      <w:r>
        <w:rPr>
          <w:color w:val="333333"/>
          <w:spacing w:val="-1"/>
          <w:sz w:val="24"/>
          <w:szCs w:val="24"/>
        </w:rPr>
        <w:t>a</w:t>
      </w:r>
      <w:r>
        <w:rPr>
          <w:color w:val="333333"/>
          <w:sz w:val="24"/>
          <w:szCs w:val="24"/>
        </w:rPr>
        <w:t>str</w:t>
      </w:r>
      <w:r>
        <w:rPr>
          <w:color w:val="333333"/>
          <w:spacing w:val="3"/>
          <w:sz w:val="24"/>
          <w:szCs w:val="24"/>
        </w:rPr>
        <w:t>i</w:t>
      </w:r>
      <w:r>
        <w:rPr>
          <w:color w:val="333333"/>
          <w:sz w:val="24"/>
          <w:szCs w:val="24"/>
        </w:rPr>
        <w:t>c</w:t>
      </w:r>
      <w:r>
        <w:rPr>
          <w:color w:val="333333"/>
          <w:spacing w:val="-1"/>
          <w:sz w:val="24"/>
          <w:szCs w:val="24"/>
        </w:rPr>
        <w:t xml:space="preserve"> </w:t>
      </w:r>
      <w:r>
        <w:rPr>
          <w:color w:val="333333"/>
          <w:sz w:val="24"/>
          <w:szCs w:val="24"/>
        </w:rPr>
        <w:t>b</w:t>
      </w:r>
      <w:r>
        <w:rPr>
          <w:color w:val="333333"/>
          <w:spacing w:val="-1"/>
          <w:sz w:val="24"/>
          <w:szCs w:val="24"/>
        </w:rPr>
        <w:t>a</w:t>
      </w:r>
      <w:r>
        <w:rPr>
          <w:color w:val="333333"/>
          <w:sz w:val="24"/>
          <w:szCs w:val="24"/>
        </w:rPr>
        <w:t>ndi</w:t>
      </w:r>
      <w:r>
        <w:rPr>
          <w:color w:val="333333"/>
          <w:spacing w:val="3"/>
          <w:sz w:val="24"/>
          <w:szCs w:val="24"/>
        </w:rPr>
        <w:t>n</w:t>
      </w:r>
      <w:r>
        <w:rPr>
          <w:color w:val="333333"/>
          <w:spacing w:val="-2"/>
          <w:sz w:val="24"/>
          <w:szCs w:val="24"/>
        </w:rPr>
        <w:t>g</w:t>
      </w:r>
      <w:r>
        <w:rPr>
          <w:color w:val="333333"/>
          <w:sz w:val="24"/>
          <w:szCs w:val="24"/>
        </w:rPr>
        <w:t>, bi</w:t>
      </w:r>
      <w:r>
        <w:rPr>
          <w:color w:val="333333"/>
          <w:spacing w:val="1"/>
          <w:sz w:val="24"/>
          <w:szCs w:val="24"/>
        </w:rPr>
        <w:t>l</w:t>
      </w:r>
      <w:r>
        <w:rPr>
          <w:color w:val="333333"/>
          <w:sz w:val="24"/>
          <w:szCs w:val="24"/>
        </w:rPr>
        <w:t>iopa</w:t>
      </w:r>
      <w:r>
        <w:rPr>
          <w:color w:val="333333"/>
          <w:spacing w:val="2"/>
          <w:sz w:val="24"/>
          <w:szCs w:val="24"/>
        </w:rPr>
        <w:t>n</w:t>
      </w:r>
      <w:r>
        <w:rPr>
          <w:color w:val="333333"/>
          <w:spacing w:val="-1"/>
          <w:sz w:val="24"/>
          <w:szCs w:val="24"/>
        </w:rPr>
        <w:t>c</w:t>
      </w:r>
      <w:r>
        <w:rPr>
          <w:color w:val="333333"/>
          <w:sz w:val="24"/>
          <w:szCs w:val="24"/>
        </w:rPr>
        <w:t>r</w:t>
      </w:r>
      <w:r>
        <w:rPr>
          <w:color w:val="333333"/>
          <w:spacing w:val="-2"/>
          <w:sz w:val="24"/>
          <w:szCs w:val="24"/>
        </w:rPr>
        <w:t>e</w:t>
      </w:r>
      <w:r>
        <w:rPr>
          <w:color w:val="333333"/>
          <w:spacing w:val="-1"/>
          <w:sz w:val="24"/>
          <w:szCs w:val="24"/>
        </w:rPr>
        <w:t>a</w:t>
      </w:r>
      <w:r>
        <w:rPr>
          <w:color w:val="333333"/>
          <w:sz w:val="24"/>
          <w:szCs w:val="24"/>
        </w:rPr>
        <w:t>t</w:t>
      </w:r>
      <w:r>
        <w:rPr>
          <w:color w:val="333333"/>
          <w:spacing w:val="1"/>
          <w:sz w:val="24"/>
          <w:szCs w:val="24"/>
        </w:rPr>
        <w:t>i</w:t>
      </w:r>
      <w:r>
        <w:rPr>
          <w:color w:val="333333"/>
          <w:sz w:val="24"/>
          <w:szCs w:val="24"/>
        </w:rPr>
        <w:t>c</w:t>
      </w:r>
      <w:r>
        <w:rPr>
          <w:color w:val="333333"/>
          <w:spacing w:val="-1"/>
          <w:sz w:val="24"/>
          <w:szCs w:val="24"/>
        </w:rPr>
        <w:t xml:space="preserve"> </w:t>
      </w:r>
      <w:r>
        <w:rPr>
          <w:color w:val="333333"/>
          <w:sz w:val="24"/>
          <w:szCs w:val="24"/>
        </w:rPr>
        <w:t>di</w:t>
      </w:r>
      <w:r>
        <w:rPr>
          <w:color w:val="333333"/>
          <w:spacing w:val="3"/>
          <w:sz w:val="24"/>
          <w:szCs w:val="24"/>
        </w:rPr>
        <w:t>v</w:t>
      </w:r>
      <w:r>
        <w:rPr>
          <w:color w:val="333333"/>
          <w:spacing w:val="-1"/>
          <w:sz w:val="24"/>
          <w:szCs w:val="24"/>
        </w:rPr>
        <w:t>e</w:t>
      </w:r>
      <w:r>
        <w:rPr>
          <w:color w:val="333333"/>
          <w:sz w:val="24"/>
          <w:szCs w:val="24"/>
        </w:rPr>
        <w:t>rsion)</w:t>
      </w:r>
      <w:r>
        <w:rPr>
          <w:color w:val="333333"/>
          <w:spacing w:val="-1"/>
          <w:sz w:val="24"/>
          <w:szCs w:val="24"/>
        </w:rPr>
        <w:t xml:space="preserve"> </w:t>
      </w:r>
      <w:r>
        <w:rPr>
          <w:color w:val="333333"/>
          <w:sz w:val="24"/>
          <w:szCs w:val="24"/>
        </w:rPr>
        <w:t xml:space="preserve">with </w:t>
      </w:r>
      <w:r>
        <w:rPr>
          <w:color w:val="333333"/>
          <w:spacing w:val="3"/>
          <w:sz w:val="24"/>
          <w:szCs w:val="24"/>
        </w:rPr>
        <w:t>m</w:t>
      </w:r>
      <w:r>
        <w:rPr>
          <w:color w:val="333333"/>
          <w:spacing w:val="-1"/>
          <w:sz w:val="24"/>
          <w:szCs w:val="24"/>
        </w:rPr>
        <w:t>e</w:t>
      </w:r>
      <w:r>
        <w:rPr>
          <w:color w:val="333333"/>
          <w:sz w:val="24"/>
          <w:szCs w:val="24"/>
        </w:rPr>
        <w:t>dic</w:t>
      </w:r>
      <w:r>
        <w:rPr>
          <w:color w:val="333333"/>
          <w:spacing w:val="-1"/>
          <w:sz w:val="24"/>
          <w:szCs w:val="24"/>
        </w:rPr>
        <w:t>a</w:t>
      </w:r>
      <w:r>
        <w:rPr>
          <w:color w:val="333333"/>
          <w:sz w:val="24"/>
          <w:szCs w:val="24"/>
        </w:rPr>
        <w:t xml:space="preserve">l </w:t>
      </w:r>
      <w:r>
        <w:rPr>
          <w:color w:val="333333"/>
          <w:spacing w:val="1"/>
          <w:sz w:val="24"/>
          <w:szCs w:val="24"/>
        </w:rPr>
        <w:t>m</w:t>
      </w:r>
      <w:r>
        <w:rPr>
          <w:color w:val="333333"/>
          <w:spacing w:val="-1"/>
          <w:sz w:val="24"/>
          <w:szCs w:val="24"/>
        </w:rPr>
        <w:t>a</w:t>
      </w:r>
      <w:r>
        <w:rPr>
          <w:color w:val="333333"/>
          <w:sz w:val="24"/>
          <w:szCs w:val="24"/>
        </w:rPr>
        <w:t>n</w:t>
      </w:r>
      <w:r>
        <w:rPr>
          <w:color w:val="333333"/>
          <w:spacing w:val="1"/>
          <w:sz w:val="24"/>
          <w:szCs w:val="24"/>
        </w:rPr>
        <w:t>a</w:t>
      </w:r>
      <w:r>
        <w:rPr>
          <w:color w:val="333333"/>
          <w:sz w:val="24"/>
          <w:szCs w:val="24"/>
        </w:rPr>
        <w:t>g</w:t>
      </w:r>
      <w:r>
        <w:rPr>
          <w:color w:val="333333"/>
          <w:spacing w:val="-1"/>
          <w:sz w:val="24"/>
          <w:szCs w:val="24"/>
        </w:rPr>
        <w:t>e</w:t>
      </w:r>
      <w:r>
        <w:rPr>
          <w:color w:val="333333"/>
          <w:sz w:val="24"/>
          <w:szCs w:val="24"/>
        </w:rPr>
        <w:t xml:space="preserve">ment </w:t>
      </w:r>
      <w:r>
        <w:rPr>
          <w:color w:val="333333"/>
          <w:spacing w:val="-1"/>
          <w:sz w:val="24"/>
          <w:szCs w:val="24"/>
        </w:rPr>
        <w:t>(e</w:t>
      </w:r>
      <w:r>
        <w:rPr>
          <w:color w:val="333333"/>
          <w:spacing w:val="2"/>
          <w:sz w:val="24"/>
          <w:szCs w:val="24"/>
        </w:rPr>
        <w:t>.</w:t>
      </w:r>
      <w:r>
        <w:rPr>
          <w:color w:val="333333"/>
          <w:spacing w:val="-2"/>
          <w:sz w:val="24"/>
          <w:szCs w:val="24"/>
        </w:rPr>
        <w:t>g</w:t>
      </w:r>
      <w:r>
        <w:rPr>
          <w:color w:val="333333"/>
          <w:sz w:val="24"/>
          <w:szCs w:val="24"/>
        </w:rPr>
        <w:t>.,</w:t>
      </w:r>
      <w:r>
        <w:rPr>
          <w:color w:val="333333"/>
          <w:spacing w:val="2"/>
          <w:sz w:val="24"/>
          <w:szCs w:val="24"/>
        </w:rPr>
        <w:t xml:space="preserve"> </w:t>
      </w:r>
      <w:r>
        <w:rPr>
          <w:color w:val="333333"/>
          <w:sz w:val="24"/>
          <w:szCs w:val="24"/>
        </w:rPr>
        <w:t>l</w:t>
      </w:r>
      <w:r>
        <w:rPr>
          <w:color w:val="333333"/>
          <w:spacing w:val="1"/>
          <w:sz w:val="24"/>
          <w:szCs w:val="24"/>
        </w:rPr>
        <w:t>i</w:t>
      </w:r>
      <w:r>
        <w:rPr>
          <w:color w:val="333333"/>
          <w:sz w:val="24"/>
          <w:szCs w:val="24"/>
        </w:rPr>
        <w:t>f</w:t>
      </w:r>
      <w:r>
        <w:rPr>
          <w:color w:val="333333"/>
          <w:spacing w:val="-2"/>
          <w:sz w:val="24"/>
          <w:szCs w:val="24"/>
        </w:rPr>
        <w:t>e</w:t>
      </w:r>
      <w:r>
        <w:rPr>
          <w:color w:val="333333"/>
          <w:sz w:val="24"/>
          <w:szCs w:val="24"/>
        </w:rPr>
        <w:t>s</w:t>
      </w:r>
      <w:r>
        <w:rPr>
          <w:color w:val="333333"/>
          <w:spacing w:val="3"/>
          <w:sz w:val="24"/>
          <w:szCs w:val="24"/>
        </w:rPr>
        <w:t>t</w:t>
      </w:r>
      <w:r>
        <w:rPr>
          <w:color w:val="333333"/>
          <w:spacing w:val="-5"/>
          <w:sz w:val="24"/>
          <w:szCs w:val="24"/>
        </w:rPr>
        <w:t>y</w:t>
      </w:r>
      <w:r>
        <w:rPr>
          <w:color w:val="333333"/>
          <w:sz w:val="24"/>
          <w:szCs w:val="24"/>
        </w:rPr>
        <w:t>le</w:t>
      </w:r>
    </w:p>
    <w:p w:rsidR="00F64AD4" w:rsidRDefault="002479DB">
      <w:pPr>
        <w:spacing w:before="4" w:line="120" w:lineRule="exact"/>
        <w:rPr>
          <w:sz w:val="13"/>
          <w:szCs w:val="13"/>
        </w:rPr>
      </w:pPr>
      <w:r>
        <w:lastRenderedPageBreak/>
        <w:pict>
          <v:group id="_x0000_s1107" style="position:absolute;margin-left:23.95pt;margin-top:23.45pt;width:564.2pt;height:745.2pt;z-index:-1048;mso-position-horizontal-relative:page;mso-position-vertical-relative:page" coordorigin="479,469" coordsize="11284,14904">
            <v:shape id="_x0000_s1111" style="position:absolute;left:499;top:490;width:11244;height:0" coordorigin="499,490" coordsize="11244,0" path="m499,490r11244,e" filled="f" strokecolor="#6e2e9f" strokeweight="1.06pt">
              <v:path arrowok="t"/>
            </v:shape>
            <v:shape id="_x0000_s1110" style="position:absolute;left:490;top:480;width:0;height:14882" coordorigin="490,480" coordsize="0,14882" path="m490,480r,14882e" filled="f" strokecolor="#6e2e9f" strokeweight="1.06pt">
              <v:path arrowok="t"/>
            </v:shape>
            <v:shape id="_x0000_s1109" style="position:absolute;left:11753;top:480;width:0;height:14882" coordorigin="11753,480" coordsize="0,14882" path="m11753,480r,14882e" filled="f" strokecolor="#6e2e9f" strokeweight=".37392mm">
              <v:path arrowok="t"/>
            </v:shape>
            <v:shape id="_x0000_s1108" style="position:absolute;left:499;top:15353;width:11244;height:0" coordorigin="499,15353" coordsize="11244,0" path="m499,15353r11244,e" filled="f" strokecolor="#6e2e9f" strokeweight=".37392mm">
              <v:path arrowok="t"/>
            </v:shape>
            <w10:wrap anchorx="page" anchory="page"/>
          </v:group>
        </w:pict>
      </w: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2479DB">
      <w:pPr>
        <w:spacing w:before="29"/>
        <w:ind w:left="1800" w:right="152"/>
        <w:rPr>
          <w:sz w:val="24"/>
          <w:szCs w:val="24"/>
        </w:rPr>
      </w:pPr>
      <w:r>
        <w:rPr>
          <w:color w:val="333333"/>
          <w:sz w:val="24"/>
          <w:szCs w:val="24"/>
        </w:rPr>
        <w:t>mod</w:t>
      </w:r>
      <w:r>
        <w:rPr>
          <w:color w:val="333333"/>
          <w:spacing w:val="1"/>
          <w:sz w:val="24"/>
          <w:szCs w:val="24"/>
        </w:rPr>
        <w:t>i</w:t>
      </w:r>
      <w:r>
        <w:rPr>
          <w:color w:val="333333"/>
          <w:sz w:val="24"/>
          <w:szCs w:val="24"/>
        </w:rPr>
        <w:t>fi</w:t>
      </w:r>
      <w:r>
        <w:rPr>
          <w:color w:val="333333"/>
          <w:spacing w:val="-1"/>
          <w:sz w:val="24"/>
          <w:szCs w:val="24"/>
        </w:rPr>
        <w:t>ca</w:t>
      </w:r>
      <w:r>
        <w:rPr>
          <w:color w:val="333333"/>
          <w:sz w:val="24"/>
          <w:szCs w:val="24"/>
        </w:rPr>
        <w:t>t</w:t>
      </w:r>
      <w:r>
        <w:rPr>
          <w:color w:val="333333"/>
          <w:spacing w:val="1"/>
          <w:sz w:val="24"/>
          <w:szCs w:val="24"/>
        </w:rPr>
        <w:t>i</w:t>
      </w:r>
      <w:r>
        <w:rPr>
          <w:color w:val="333333"/>
          <w:sz w:val="24"/>
          <w:szCs w:val="24"/>
        </w:rPr>
        <w:t>ons). modific</w:t>
      </w:r>
      <w:r>
        <w:rPr>
          <w:color w:val="333333"/>
          <w:spacing w:val="-2"/>
          <w:sz w:val="24"/>
          <w:szCs w:val="24"/>
        </w:rPr>
        <w:t>a</w:t>
      </w:r>
      <w:r>
        <w:rPr>
          <w:color w:val="333333"/>
          <w:sz w:val="24"/>
          <w:szCs w:val="24"/>
        </w:rPr>
        <w:t>t</w:t>
      </w:r>
      <w:r>
        <w:rPr>
          <w:color w:val="333333"/>
          <w:spacing w:val="1"/>
          <w:sz w:val="24"/>
          <w:szCs w:val="24"/>
        </w:rPr>
        <w:t>i</w:t>
      </w:r>
      <w:r>
        <w:rPr>
          <w:color w:val="333333"/>
          <w:sz w:val="24"/>
          <w:szCs w:val="24"/>
        </w:rPr>
        <w:t>on, ph</w:t>
      </w:r>
      <w:r>
        <w:rPr>
          <w:color w:val="333333"/>
          <w:spacing w:val="-1"/>
          <w:sz w:val="24"/>
          <w:szCs w:val="24"/>
        </w:rPr>
        <w:t>a</w:t>
      </w:r>
      <w:r>
        <w:rPr>
          <w:color w:val="333333"/>
          <w:sz w:val="24"/>
          <w:szCs w:val="24"/>
        </w:rPr>
        <w:t>rm</w:t>
      </w:r>
      <w:r>
        <w:rPr>
          <w:color w:val="333333"/>
          <w:spacing w:val="-1"/>
          <w:sz w:val="24"/>
          <w:szCs w:val="24"/>
        </w:rPr>
        <w:t>ac</w:t>
      </w:r>
      <w:r>
        <w:rPr>
          <w:color w:val="333333"/>
          <w:sz w:val="24"/>
          <w:szCs w:val="24"/>
        </w:rPr>
        <w:t>othe</w:t>
      </w:r>
      <w:r>
        <w:rPr>
          <w:color w:val="333333"/>
          <w:spacing w:val="-1"/>
          <w:sz w:val="24"/>
          <w:szCs w:val="24"/>
        </w:rPr>
        <w:t>ra</w:t>
      </w:r>
      <w:r>
        <w:rPr>
          <w:color w:val="333333"/>
          <w:sz w:val="24"/>
          <w:szCs w:val="24"/>
        </w:rPr>
        <w:t>p</w:t>
      </w:r>
      <w:r>
        <w:rPr>
          <w:color w:val="333333"/>
          <w:spacing w:val="-7"/>
          <w:sz w:val="24"/>
          <w:szCs w:val="24"/>
        </w:rPr>
        <w:t>y</w:t>
      </w:r>
      <w:r>
        <w:rPr>
          <w:color w:val="333333"/>
          <w:sz w:val="24"/>
          <w:szCs w:val="24"/>
        </w:rPr>
        <w:t>,</w:t>
      </w:r>
      <w:r>
        <w:rPr>
          <w:color w:val="333333"/>
          <w:spacing w:val="12"/>
          <w:sz w:val="24"/>
          <w:szCs w:val="24"/>
        </w:rPr>
        <w:t xml:space="preserve"> </w:t>
      </w:r>
      <w:r>
        <w:rPr>
          <w:color w:val="333333"/>
          <w:sz w:val="24"/>
          <w:szCs w:val="24"/>
        </w:rPr>
        <w:t>or</w:t>
      </w:r>
      <w:r>
        <w:rPr>
          <w:color w:val="333333"/>
          <w:spacing w:val="-3"/>
          <w:sz w:val="24"/>
          <w:szCs w:val="24"/>
        </w:rPr>
        <w:t>g</w:t>
      </w:r>
      <w:r>
        <w:rPr>
          <w:color w:val="333333"/>
          <w:spacing w:val="-1"/>
          <w:sz w:val="24"/>
          <w:szCs w:val="24"/>
        </w:rPr>
        <w:t>a</w:t>
      </w:r>
      <w:r>
        <w:rPr>
          <w:color w:val="333333"/>
          <w:sz w:val="24"/>
          <w:szCs w:val="24"/>
        </w:rPr>
        <w:t>ni</w:t>
      </w:r>
      <w:r>
        <w:rPr>
          <w:color w:val="333333"/>
          <w:spacing w:val="2"/>
          <w:sz w:val="24"/>
          <w:szCs w:val="24"/>
        </w:rPr>
        <w:t>z</w:t>
      </w:r>
      <w:r>
        <w:rPr>
          <w:color w:val="333333"/>
          <w:spacing w:val="-1"/>
          <w:sz w:val="24"/>
          <w:szCs w:val="24"/>
        </w:rPr>
        <w:t>e</w:t>
      </w:r>
      <w:r>
        <w:rPr>
          <w:color w:val="333333"/>
          <w:sz w:val="24"/>
          <w:szCs w:val="24"/>
        </w:rPr>
        <w:t>d</w:t>
      </w:r>
      <w:r>
        <w:rPr>
          <w:color w:val="333333"/>
          <w:spacing w:val="5"/>
          <w:sz w:val="24"/>
          <w:szCs w:val="24"/>
        </w:rPr>
        <w:t xml:space="preserve"> </w:t>
      </w:r>
      <w:r>
        <w:rPr>
          <w:color w:val="333333"/>
          <w:spacing w:val="-1"/>
          <w:sz w:val="24"/>
          <w:szCs w:val="24"/>
        </w:rPr>
        <w:t>e</w:t>
      </w:r>
      <w:r>
        <w:rPr>
          <w:color w:val="333333"/>
          <w:spacing w:val="2"/>
          <w:sz w:val="24"/>
          <w:szCs w:val="24"/>
        </w:rPr>
        <w:t>x</w:t>
      </w:r>
      <w:r>
        <w:rPr>
          <w:color w:val="333333"/>
          <w:spacing w:val="-1"/>
          <w:sz w:val="24"/>
          <w:szCs w:val="24"/>
        </w:rPr>
        <w:t>e</w:t>
      </w:r>
      <w:r>
        <w:rPr>
          <w:color w:val="333333"/>
          <w:sz w:val="24"/>
          <w:szCs w:val="24"/>
        </w:rPr>
        <w:t>r</w:t>
      </w:r>
      <w:r>
        <w:rPr>
          <w:color w:val="333333"/>
          <w:spacing w:val="-2"/>
          <w:sz w:val="24"/>
          <w:szCs w:val="24"/>
        </w:rPr>
        <w:t>c</w:t>
      </w:r>
      <w:r>
        <w:rPr>
          <w:color w:val="333333"/>
          <w:sz w:val="24"/>
          <w:szCs w:val="24"/>
        </w:rPr>
        <w:t xml:space="preserve">ise, </w:t>
      </w:r>
      <w:r>
        <w:rPr>
          <w:color w:val="333333"/>
          <w:spacing w:val="-1"/>
          <w:sz w:val="24"/>
          <w:szCs w:val="24"/>
        </w:rPr>
        <w:t>a</w:t>
      </w:r>
      <w:r>
        <w:rPr>
          <w:color w:val="333333"/>
          <w:sz w:val="24"/>
          <w:szCs w:val="24"/>
        </w:rPr>
        <w:t>nd diet</w:t>
      </w:r>
      <w:r>
        <w:rPr>
          <w:color w:val="333333"/>
          <w:spacing w:val="-1"/>
          <w:sz w:val="24"/>
          <w:szCs w:val="24"/>
        </w:rPr>
        <w:t>a</w:t>
      </w:r>
      <w:r>
        <w:rPr>
          <w:color w:val="333333"/>
          <w:sz w:val="24"/>
          <w:szCs w:val="24"/>
        </w:rPr>
        <w:t>ry prog</w:t>
      </w:r>
      <w:r>
        <w:rPr>
          <w:color w:val="333333"/>
          <w:spacing w:val="-1"/>
          <w:sz w:val="24"/>
          <w:szCs w:val="24"/>
        </w:rPr>
        <w:t>ra</w:t>
      </w:r>
      <w:r>
        <w:rPr>
          <w:color w:val="333333"/>
          <w:sz w:val="24"/>
          <w:szCs w:val="24"/>
        </w:rPr>
        <w:t>ms. E</w:t>
      </w:r>
      <w:r>
        <w:rPr>
          <w:color w:val="333333"/>
          <w:spacing w:val="1"/>
          <w:sz w:val="24"/>
          <w:szCs w:val="24"/>
        </w:rPr>
        <w:t>l</w:t>
      </w:r>
      <w:r>
        <w:rPr>
          <w:color w:val="333333"/>
          <w:sz w:val="24"/>
          <w:szCs w:val="24"/>
        </w:rPr>
        <w:t>i</w:t>
      </w:r>
      <w:r>
        <w:rPr>
          <w:color w:val="333333"/>
          <w:spacing w:val="-2"/>
          <w:sz w:val="24"/>
          <w:szCs w:val="24"/>
        </w:rPr>
        <w:t>g</w:t>
      </w:r>
      <w:r>
        <w:rPr>
          <w:color w:val="333333"/>
          <w:sz w:val="24"/>
          <w:szCs w:val="24"/>
        </w:rPr>
        <w:t>ib</w:t>
      </w:r>
      <w:r>
        <w:rPr>
          <w:color w:val="333333"/>
          <w:spacing w:val="1"/>
          <w:sz w:val="24"/>
          <w:szCs w:val="24"/>
        </w:rPr>
        <w:t>l</w:t>
      </w:r>
      <w:r>
        <w:rPr>
          <w:color w:val="333333"/>
          <w:sz w:val="24"/>
          <w:szCs w:val="24"/>
        </w:rPr>
        <w:t>e</w:t>
      </w:r>
      <w:r>
        <w:rPr>
          <w:color w:val="333333"/>
          <w:spacing w:val="-1"/>
          <w:sz w:val="24"/>
          <w:szCs w:val="24"/>
        </w:rPr>
        <w:t xml:space="preserve"> </w:t>
      </w:r>
      <w:r>
        <w:rPr>
          <w:color w:val="333333"/>
          <w:sz w:val="24"/>
          <w:szCs w:val="24"/>
        </w:rPr>
        <w:t>stud</w:t>
      </w:r>
      <w:r>
        <w:rPr>
          <w:color w:val="333333"/>
          <w:spacing w:val="1"/>
          <w:sz w:val="24"/>
          <w:szCs w:val="24"/>
        </w:rPr>
        <w:t>ie</w:t>
      </w:r>
      <w:r>
        <w:rPr>
          <w:color w:val="333333"/>
          <w:sz w:val="24"/>
          <w:szCs w:val="24"/>
        </w:rPr>
        <w:t>s w</w:t>
      </w:r>
      <w:r>
        <w:rPr>
          <w:color w:val="333333"/>
          <w:spacing w:val="-1"/>
          <w:sz w:val="24"/>
          <w:szCs w:val="24"/>
        </w:rPr>
        <w:t>e</w:t>
      </w:r>
      <w:r>
        <w:rPr>
          <w:color w:val="333333"/>
          <w:sz w:val="24"/>
          <w:szCs w:val="24"/>
        </w:rPr>
        <w:t>re r</w:t>
      </w:r>
      <w:r>
        <w:rPr>
          <w:color w:val="333333"/>
          <w:spacing w:val="-2"/>
          <w:sz w:val="24"/>
          <w:szCs w:val="24"/>
        </w:rPr>
        <w:t>e</w:t>
      </w:r>
      <w:r>
        <w:rPr>
          <w:color w:val="333333"/>
          <w:sz w:val="24"/>
          <w:szCs w:val="24"/>
        </w:rPr>
        <w:t>quir</w:t>
      </w:r>
      <w:r>
        <w:rPr>
          <w:color w:val="333333"/>
          <w:spacing w:val="-1"/>
          <w:sz w:val="24"/>
          <w:szCs w:val="24"/>
        </w:rPr>
        <w:t>e</w:t>
      </w:r>
      <w:r>
        <w:rPr>
          <w:color w:val="333333"/>
          <w:sz w:val="24"/>
          <w:szCs w:val="24"/>
        </w:rPr>
        <w:t>d to</w:t>
      </w:r>
      <w:r>
        <w:rPr>
          <w:color w:val="333333"/>
          <w:spacing w:val="3"/>
          <w:sz w:val="24"/>
          <w:szCs w:val="24"/>
        </w:rPr>
        <w:t xml:space="preserve"> </w:t>
      </w:r>
      <w:r>
        <w:rPr>
          <w:color w:val="333333"/>
          <w:sz w:val="24"/>
          <w:szCs w:val="24"/>
        </w:rPr>
        <w:t>r</w:t>
      </w:r>
      <w:r>
        <w:rPr>
          <w:color w:val="333333"/>
          <w:spacing w:val="-2"/>
          <w:sz w:val="24"/>
          <w:szCs w:val="24"/>
        </w:rPr>
        <w:t>e</w:t>
      </w:r>
      <w:r>
        <w:rPr>
          <w:color w:val="333333"/>
          <w:sz w:val="24"/>
          <w:szCs w:val="24"/>
        </w:rPr>
        <w:t>port</w:t>
      </w:r>
      <w:r>
        <w:rPr>
          <w:color w:val="333333"/>
          <w:spacing w:val="5"/>
          <w:sz w:val="24"/>
          <w:szCs w:val="24"/>
        </w:rPr>
        <w:t xml:space="preserve"> </w:t>
      </w:r>
      <w:r>
        <w:rPr>
          <w:color w:val="333333"/>
          <w:spacing w:val="-1"/>
          <w:sz w:val="24"/>
          <w:szCs w:val="24"/>
        </w:rPr>
        <w:t>a</w:t>
      </w:r>
      <w:r>
        <w:rPr>
          <w:color w:val="333333"/>
          <w:sz w:val="24"/>
          <w:szCs w:val="24"/>
        </w:rPr>
        <w:t xml:space="preserve">t </w:t>
      </w:r>
      <w:r>
        <w:rPr>
          <w:color w:val="333333"/>
          <w:spacing w:val="1"/>
          <w:sz w:val="24"/>
          <w:szCs w:val="24"/>
        </w:rPr>
        <w:t>l</w:t>
      </w:r>
      <w:r>
        <w:rPr>
          <w:color w:val="333333"/>
          <w:spacing w:val="-1"/>
          <w:sz w:val="24"/>
          <w:szCs w:val="24"/>
        </w:rPr>
        <w:t>ea</w:t>
      </w:r>
      <w:r>
        <w:rPr>
          <w:color w:val="333333"/>
          <w:sz w:val="24"/>
          <w:szCs w:val="24"/>
        </w:rPr>
        <w:t>st one p</w:t>
      </w:r>
      <w:r>
        <w:rPr>
          <w:color w:val="333333"/>
          <w:spacing w:val="1"/>
          <w:sz w:val="24"/>
          <w:szCs w:val="24"/>
        </w:rPr>
        <w:t>e</w:t>
      </w:r>
      <w:r>
        <w:rPr>
          <w:color w:val="333333"/>
          <w:sz w:val="24"/>
          <w:szCs w:val="24"/>
        </w:rPr>
        <w:t>rtin</w:t>
      </w:r>
      <w:r>
        <w:rPr>
          <w:color w:val="333333"/>
          <w:spacing w:val="-1"/>
          <w:sz w:val="24"/>
          <w:szCs w:val="24"/>
        </w:rPr>
        <w:t>e</w:t>
      </w:r>
      <w:r>
        <w:rPr>
          <w:color w:val="333333"/>
          <w:sz w:val="24"/>
          <w:szCs w:val="24"/>
        </w:rPr>
        <w:t>nt ou</w:t>
      </w:r>
      <w:r>
        <w:rPr>
          <w:color w:val="333333"/>
          <w:spacing w:val="1"/>
          <w:sz w:val="24"/>
          <w:szCs w:val="24"/>
        </w:rPr>
        <w:t>t</w:t>
      </w:r>
      <w:r>
        <w:rPr>
          <w:color w:val="333333"/>
          <w:spacing w:val="-1"/>
          <w:sz w:val="24"/>
          <w:szCs w:val="24"/>
        </w:rPr>
        <w:t>c</w:t>
      </w:r>
      <w:r>
        <w:rPr>
          <w:color w:val="333333"/>
          <w:sz w:val="24"/>
          <w:szCs w:val="24"/>
        </w:rPr>
        <w:t>ome, su</w:t>
      </w:r>
      <w:r>
        <w:rPr>
          <w:color w:val="333333"/>
          <w:spacing w:val="-1"/>
          <w:sz w:val="24"/>
          <w:szCs w:val="24"/>
        </w:rPr>
        <w:t>c</w:t>
      </w:r>
      <w:r>
        <w:rPr>
          <w:color w:val="333333"/>
          <w:sz w:val="24"/>
          <w:szCs w:val="24"/>
        </w:rPr>
        <w:t xml:space="preserve">h </w:t>
      </w:r>
      <w:r>
        <w:rPr>
          <w:color w:val="333333"/>
          <w:spacing w:val="-1"/>
          <w:sz w:val="24"/>
          <w:szCs w:val="24"/>
        </w:rPr>
        <w:t>a</w:t>
      </w:r>
      <w:r>
        <w:rPr>
          <w:color w:val="333333"/>
          <w:sz w:val="24"/>
          <w:szCs w:val="24"/>
        </w:rPr>
        <w:t>s w</w:t>
      </w:r>
      <w:r>
        <w:rPr>
          <w:color w:val="333333"/>
          <w:spacing w:val="-1"/>
          <w:sz w:val="24"/>
          <w:szCs w:val="24"/>
        </w:rPr>
        <w:t>e</w:t>
      </w:r>
      <w:r>
        <w:rPr>
          <w:color w:val="333333"/>
          <w:sz w:val="24"/>
          <w:szCs w:val="24"/>
        </w:rPr>
        <w:t>i</w:t>
      </w:r>
      <w:r>
        <w:rPr>
          <w:color w:val="333333"/>
          <w:spacing w:val="-2"/>
          <w:sz w:val="24"/>
          <w:szCs w:val="24"/>
        </w:rPr>
        <w:t>g</w:t>
      </w:r>
      <w:r>
        <w:rPr>
          <w:color w:val="333333"/>
          <w:sz w:val="24"/>
          <w:szCs w:val="24"/>
        </w:rPr>
        <w:t xml:space="preserve">ht </w:t>
      </w:r>
      <w:r>
        <w:rPr>
          <w:color w:val="333333"/>
          <w:spacing w:val="2"/>
          <w:sz w:val="24"/>
          <w:szCs w:val="24"/>
        </w:rPr>
        <w:t>r</w:t>
      </w:r>
      <w:r>
        <w:rPr>
          <w:color w:val="333333"/>
          <w:spacing w:val="-1"/>
          <w:sz w:val="24"/>
          <w:szCs w:val="24"/>
        </w:rPr>
        <w:t>e</w:t>
      </w:r>
      <w:r>
        <w:rPr>
          <w:color w:val="333333"/>
          <w:sz w:val="24"/>
          <w:szCs w:val="24"/>
        </w:rPr>
        <w:t>du</w:t>
      </w:r>
      <w:r>
        <w:rPr>
          <w:color w:val="333333"/>
          <w:spacing w:val="-1"/>
          <w:sz w:val="24"/>
          <w:szCs w:val="24"/>
        </w:rPr>
        <w:t>c</w:t>
      </w:r>
      <w:r>
        <w:rPr>
          <w:color w:val="333333"/>
          <w:sz w:val="24"/>
          <w:szCs w:val="24"/>
        </w:rPr>
        <w:t>t</w:t>
      </w:r>
      <w:r>
        <w:rPr>
          <w:color w:val="333333"/>
          <w:spacing w:val="1"/>
          <w:sz w:val="24"/>
          <w:szCs w:val="24"/>
        </w:rPr>
        <w:t>i</w:t>
      </w:r>
      <w:r>
        <w:rPr>
          <w:color w:val="333333"/>
          <w:sz w:val="24"/>
          <w:szCs w:val="24"/>
        </w:rPr>
        <w:t>on or</w:t>
      </w:r>
      <w:r>
        <w:rPr>
          <w:color w:val="333333"/>
          <w:spacing w:val="1"/>
          <w:sz w:val="24"/>
          <w:szCs w:val="24"/>
        </w:rPr>
        <w:t xml:space="preserve"> </w:t>
      </w:r>
      <w:r>
        <w:rPr>
          <w:color w:val="333333"/>
          <w:spacing w:val="-1"/>
          <w:sz w:val="24"/>
          <w:szCs w:val="24"/>
        </w:rPr>
        <w:t>e</w:t>
      </w:r>
      <w:r>
        <w:rPr>
          <w:color w:val="333333"/>
          <w:sz w:val="24"/>
          <w:szCs w:val="24"/>
        </w:rPr>
        <w:t>nh</w:t>
      </w:r>
      <w:r>
        <w:rPr>
          <w:color w:val="333333"/>
          <w:spacing w:val="1"/>
          <w:sz w:val="24"/>
          <w:szCs w:val="24"/>
        </w:rPr>
        <w:t>a</w:t>
      </w:r>
      <w:r>
        <w:rPr>
          <w:color w:val="333333"/>
          <w:sz w:val="24"/>
          <w:szCs w:val="24"/>
        </w:rPr>
        <w:t>n</w:t>
      </w:r>
      <w:r>
        <w:rPr>
          <w:color w:val="333333"/>
          <w:spacing w:val="-1"/>
          <w:sz w:val="24"/>
          <w:szCs w:val="24"/>
        </w:rPr>
        <w:t>ce</w:t>
      </w:r>
      <w:r>
        <w:rPr>
          <w:color w:val="333333"/>
          <w:sz w:val="24"/>
          <w:szCs w:val="24"/>
        </w:rPr>
        <w:t>ment of</w:t>
      </w:r>
      <w:r>
        <w:rPr>
          <w:color w:val="333333"/>
          <w:spacing w:val="-1"/>
          <w:sz w:val="24"/>
          <w:szCs w:val="24"/>
        </w:rPr>
        <w:t xml:space="preserve"> </w:t>
      </w:r>
      <w:r>
        <w:rPr>
          <w:color w:val="333333"/>
          <w:sz w:val="24"/>
          <w:szCs w:val="24"/>
        </w:rPr>
        <w:t>ob</w:t>
      </w:r>
      <w:r>
        <w:rPr>
          <w:color w:val="333333"/>
          <w:spacing w:val="-1"/>
          <w:sz w:val="24"/>
          <w:szCs w:val="24"/>
        </w:rPr>
        <w:t>e</w:t>
      </w:r>
      <w:r>
        <w:rPr>
          <w:color w:val="333333"/>
          <w:sz w:val="24"/>
          <w:szCs w:val="24"/>
        </w:rPr>
        <w:t>si</w:t>
      </w:r>
      <w:r>
        <w:rPr>
          <w:color w:val="333333"/>
          <w:spacing w:val="6"/>
          <w:sz w:val="24"/>
          <w:szCs w:val="24"/>
        </w:rPr>
        <w:t>t</w:t>
      </w:r>
      <w:r>
        <w:rPr>
          <w:color w:val="333333"/>
          <w:spacing w:val="-3"/>
          <w:sz w:val="24"/>
          <w:szCs w:val="24"/>
        </w:rPr>
        <w:t>y</w:t>
      </w:r>
      <w:r>
        <w:rPr>
          <w:color w:val="333333"/>
          <w:spacing w:val="2"/>
          <w:sz w:val="24"/>
          <w:szCs w:val="24"/>
        </w:rPr>
        <w:t>-</w:t>
      </w:r>
      <w:r>
        <w:rPr>
          <w:color w:val="333333"/>
          <w:sz w:val="24"/>
          <w:szCs w:val="24"/>
        </w:rPr>
        <w:t>r</w:t>
      </w:r>
      <w:r>
        <w:rPr>
          <w:color w:val="333333"/>
          <w:spacing w:val="-2"/>
          <w:sz w:val="24"/>
          <w:szCs w:val="24"/>
        </w:rPr>
        <w:t>e</w:t>
      </w:r>
      <w:r>
        <w:rPr>
          <w:color w:val="333333"/>
          <w:sz w:val="24"/>
          <w:szCs w:val="24"/>
        </w:rPr>
        <w:t>lat</w:t>
      </w:r>
      <w:r>
        <w:rPr>
          <w:color w:val="333333"/>
          <w:spacing w:val="1"/>
          <w:sz w:val="24"/>
          <w:szCs w:val="24"/>
        </w:rPr>
        <w:t>e</w:t>
      </w:r>
      <w:r>
        <w:rPr>
          <w:color w:val="333333"/>
          <w:sz w:val="24"/>
          <w:szCs w:val="24"/>
        </w:rPr>
        <w:t xml:space="preserve">d </w:t>
      </w:r>
      <w:r>
        <w:rPr>
          <w:color w:val="333333"/>
          <w:spacing w:val="-1"/>
          <w:sz w:val="24"/>
          <w:szCs w:val="24"/>
        </w:rPr>
        <w:t>c</w:t>
      </w:r>
      <w:r>
        <w:rPr>
          <w:color w:val="333333"/>
          <w:sz w:val="24"/>
          <w:szCs w:val="24"/>
        </w:rPr>
        <w:t>omorbidit</w:t>
      </w:r>
      <w:r>
        <w:rPr>
          <w:color w:val="333333"/>
          <w:spacing w:val="1"/>
          <w:sz w:val="24"/>
          <w:szCs w:val="24"/>
        </w:rPr>
        <w:t>i</w:t>
      </w:r>
      <w:r>
        <w:rPr>
          <w:color w:val="333333"/>
          <w:spacing w:val="-1"/>
          <w:sz w:val="24"/>
          <w:szCs w:val="24"/>
        </w:rPr>
        <w:t>e</w:t>
      </w:r>
      <w:r>
        <w:rPr>
          <w:color w:val="333333"/>
          <w:sz w:val="24"/>
          <w:szCs w:val="24"/>
        </w:rPr>
        <w:t>s (</w:t>
      </w:r>
      <w:r>
        <w:rPr>
          <w:color w:val="333333"/>
          <w:spacing w:val="-1"/>
          <w:sz w:val="24"/>
          <w:szCs w:val="24"/>
        </w:rPr>
        <w:t>e</w:t>
      </w:r>
      <w:r>
        <w:rPr>
          <w:color w:val="333333"/>
          <w:spacing w:val="2"/>
          <w:sz w:val="24"/>
          <w:szCs w:val="24"/>
        </w:rPr>
        <w:t>.</w:t>
      </w:r>
      <w:r>
        <w:rPr>
          <w:color w:val="333333"/>
          <w:spacing w:val="-2"/>
          <w:sz w:val="24"/>
          <w:szCs w:val="24"/>
        </w:rPr>
        <w:t>g</w:t>
      </w:r>
      <w:r>
        <w:rPr>
          <w:color w:val="333333"/>
          <w:sz w:val="24"/>
          <w:szCs w:val="24"/>
        </w:rPr>
        <w:t xml:space="preserve">., </w:t>
      </w:r>
      <w:r>
        <w:rPr>
          <w:color w:val="333333"/>
          <w:spacing w:val="3"/>
          <w:sz w:val="24"/>
          <w:szCs w:val="24"/>
        </w:rPr>
        <w:t>t</w:t>
      </w:r>
      <w:r>
        <w:rPr>
          <w:color w:val="333333"/>
          <w:spacing w:val="-5"/>
          <w:sz w:val="24"/>
          <w:szCs w:val="24"/>
        </w:rPr>
        <w:t>y</w:t>
      </w:r>
      <w:r>
        <w:rPr>
          <w:color w:val="333333"/>
          <w:spacing w:val="2"/>
          <w:sz w:val="24"/>
          <w:szCs w:val="24"/>
        </w:rPr>
        <w:t>p</w:t>
      </w:r>
      <w:r>
        <w:rPr>
          <w:color w:val="333333"/>
          <w:sz w:val="24"/>
          <w:szCs w:val="24"/>
        </w:rPr>
        <w:t>e</w:t>
      </w:r>
      <w:r>
        <w:rPr>
          <w:color w:val="333333"/>
          <w:spacing w:val="-1"/>
          <w:sz w:val="24"/>
          <w:szCs w:val="24"/>
        </w:rPr>
        <w:t xml:space="preserve"> </w:t>
      </w:r>
      <w:r>
        <w:rPr>
          <w:color w:val="333333"/>
          <w:sz w:val="24"/>
          <w:szCs w:val="24"/>
        </w:rPr>
        <w:t>2 diab</w:t>
      </w:r>
      <w:r>
        <w:rPr>
          <w:color w:val="333333"/>
          <w:spacing w:val="-1"/>
          <w:sz w:val="24"/>
          <w:szCs w:val="24"/>
        </w:rPr>
        <w:t>e</w:t>
      </w:r>
      <w:r>
        <w:rPr>
          <w:color w:val="333333"/>
          <w:sz w:val="24"/>
          <w:szCs w:val="24"/>
        </w:rPr>
        <w:t xml:space="preserve">tes, </w:t>
      </w:r>
      <w:r>
        <w:rPr>
          <w:color w:val="333333"/>
          <w:spacing w:val="2"/>
          <w:sz w:val="24"/>
          <w:szCs w:val="24"/>
        </w:rPr>
        <w:t>h</w:t>
      </w:r>
      <w:r>
        <w:rPr>
          <w:color w:val="333333"/>
          <w:spacing w:val="-5"/>
          <w:sz w:val="24"/>
          <w:szCs w:val="24"/>
        </w:rPr>
        <w:t>y</w:t>
      </w:r>
      <w:r>
        <w:rPr>
          <w:color w:val="333333"/>
          <w:sz w:val="24"/>
          <w:szCs w:val="24"/>
        </w:rPr>
        <w:t>p</w:t>
      </w:r>
      <w:r>
        <w:rPr>
          <w:color w:val="333333"/>
          <w:spacing w:val="1"/>
          <w:sz w:val="24"/>
          <w:szCs w:val="24"/>
        </w:rPr>
        <w:t>e</w:t>
      </w:r>
      <w:r>
        <w:rPr>
          <w:color w:val="333333"/>
          <w:sz w:val="24"/>
          <w:szCs w:val="24"/>
        </w:rPr>
        <w:t>rt</w:t>
      </w:r>
      <w:r>
        <w:rPr>
          <w:color w:val="333333"/>
          <w:spacing w:val="-1"/>
          <w:sz w:val="24"/>
          <w:szCs w:val="24"/>
        </w:rPr>
        <w:t>e</w:t>
      </w:r>
      <w:r>
        <w:rPr>
          <w:color w:val="333333"/>
          <w:sz w:val="24"/>
          <w:szCs w:val="24"/>
        </w:rPr>
        <w:t xml:space="preserve">nsion). </w:t>
      </w:r>
      <w:r>
        <w:rPr>
          <w:color w:val="333333"/>
          <w:spacing w:val="4"/>
          <w:sz w:val="24"/>
          <w:szCs w:val="24"/>
        </w:rPr>
        <w:t>d</w:t>
      </w:r>
      <w:r>
        <w:rPr>
          <w:color w:val="333333"/>
          <w:spacing w:val="-5"/>
          <w:sz w:val="24"/>
          <w:szCs w:val="24"/>
        </w:rPr>
        <w:t>y</w:t>
      </w:r>
      <w:r>
        <w:rPr>
          <w:color w:val="333333"/>
          <w:sz w:val="24"/>
          <w:szCs w:val="24"/>
        </w:rPr>
        <w:t>sl</w:t>
      </w:r>
      <w:r>
        <w:rPr>
          <w:color w:val="333333"/>
          <w:spacing w:val="1"/>
          <w:sz w:val="24"/>
          <w:szCs w:val="24"/>
        </w:rPr>
        <w:t>i</w:t>
      </w:r>
      <w:r>
        <w:rPr>
          <w:color w:val="333333"/>
          <w:sz w:val="24"/>
          <w:szCs w:val="24"/>
        </w:rPr>
        <w:t>pid</w:t>
      </w:r>
      <w:r>
        <w:rPr>
          <w:color w:val="333333"/>
          <w:spacing w:val="2"/>
          <w:sz w:val="24"/>
          <w:szCs w:val="24"/>
        </w:rPr>
        <w:t>e</w:t>
      </w:r>
      <w:r>
        <w:rPr>
          <w:color w:val="333333"/>
          <w:sz w:val="24"/>
          <w:szCs w:val="24"/>
        </w:rPr>
        <w:t>m</w:t>
      </w:r>
      <w:r>
        <w:rPr>
          <w:color w:val="333333"/>
          <w:spacing w:val="1"/>
          <w:sz w:val="24"/>
          <w:szCs w:val="24"/>
        </w:rPr>
        <w:t>i</w:t>
      </w:r>
      <w:r>
        <w:rPr>
          <w:color w:val="333333"/>
          <w:spacing w:val="-1"/>
          <w:sz w:val="24"/>
          <w:szCs w:val="24"/>
        </w:rPr>
        <w:t>a</w:t>
      </w:r>
      <w:r>
        <w:rPr>
          <w:color w:val="333333"/>
          <w:sz w:val="24"/>
          <w:szCs w:val="24"/>
        </w:rPr>
        <w:t>, sle</w:t>
      </w:r>
      <w:r>
        <w:rPr>
          <w:color w:val="333333"/>
          <w:spacing w:val="-1"/>
          <w:sz w:val="24"/>
          <w:szCs w:val="24"/>
        </w:rPr>
        <w:t>e</w:t>
      </w:r>
      <w:r>
        <w:rPr>
          <w:color w:val="333333"/>
          <w:sz w:val="24"/>
          <w:szCs w:val="24"/>
        </w:rPr>
        <w:t xml:space="preserve">p </w:t>
      </w:r>
      <w:r>
        <w:rPr>
          <w:color w:val="333333"/>
          <w:spacing w:val="-1"/>
          <w:sz w:val="24"/>
          <w:szCs w:val="24"/>
        </w:rPr>
        <w:t>a</w:t>
      </w:r>
      <w:r>
        <w:rPr>
          <w:color w:val="333333"/>
          <w:sz w:val="24"/>
          <w:szCs w:val="24"/>
        </w:rPr>
        <w:t>pn</w:t>
      </w:r>
      <w:r>
        <w:rPr>
          <w:color w:val="333333"/>
          <w:spacing w:val="1"/>
          <w:sz w:val="24"/>
          <w:szCs w:val="24"/>
        </w:rPr>
        <w:t>e</w:t>
      </w:r>
      <w:r>
        <w:rPr>
          <w:color w:val="333333"/>
          <w:spacing w:val="-1"/>
          <w:sz w:val="24"/>
          <w:szCs w:val="24"/>
        </w:rPr>
        <w:t>a</w:t>
      </w:r>
      <w:r>
        <w:rPr>
          <w:color w:val="333333"/>
          <w:sz w:val="24"/>
          <w:szCs w:val="24"/>
        </w:rPr>
        <w:t>), qu</w:t>
      </w:r>
      <w:r>
        <w:rPr>
          <w:color w:val="333333"/>
          <w:spacing w:val="-2"/>
          <w:sz w:val="24"/>
          <w:szCs w:val="24"/>
        </w:rPr>
        <w:t>a</w:t>
      </w:r>
      <w:r>
        <w:rPr>
          <w:color w:val="333333"/>
          <w:sz w:val="24"/>
          <w:szCs w:val="24"/>
        </w:rPr>
        <w:t>l</w:t>
      </w:r>
      <w:r>
        <w:rPr>
          <w:color w:val="333333"/>
          <w:spacing w:val="1"/>
          <w:sz w:val="24"/>
          <w:szCs w:val="24"/>
        </w:rPr>
        <w:t>i</w:t>
      </w:r>
      <w:r>
        <w:rPr>
          <w:color w:val="333333"/>
          <w:spacing w:val="3"/>
          <w:sz w:val="24"/>
          <w:szCs w:val="24"/>
        </w:rPr>
        <w:t>t</w:t>
      </w:r>
      <w:r>
        <w:rPr>
          <w:color w:val="333333"/>
          <w:sz w:val="24"/>
          <w:szCs w:val="24"/>
        </w:rPr>
        <w:t>y</w:t>
      </w:r>
      <w:r>
        <w:rPr>
          <w:color w:val="333333"/>
          <w:spacing w:val="-3"/>
          <w:sz w:val="24"/>
          <w:szCs w:val="24"/>
        </w:rPr>
        <w:t xml:space="preserve"> </w:t>
      </w:r>
      <w:r>
        <w:rPr>
          <w:color w:val="333333"/>
          <w:sz w:val="24"/>
          <w:szCs w:val="24"/>
        </w:rPr>
        <w:t>of li</w:t>
      </w:r>
      <w:r>
        <w:rPr>
          <w:color w:val="333333"/>
          <w:spacing w:val="2"/>
          <w:sz w:val="24"/>
          <w:szCs w:val="24"/>
        </w:rPr>
        <w:t>f</w:t>
      </w:r>
      <w:r>
        <w:rPr>
          <w:color w:val="333333"/>
          <w:spacing w:val="-1"/>
          <w:sz w:val="24"/>
          <w:szCs w:val="24"/>
        </w:rPr>
        <w:t>e</w:t>
      </w:r>
      <w:r>
        <w:rPr>
          <w:color w:val="333333"/>
          <w:sz w:val="24"/>
          <w:szCs w:val="24"/>
        </w:rPr>
        <w:t xml:space="preserve">, </w:t>
      </w:r>
      <w:r>
        <w:rPr>
          <w:color w:val="333333"/>
          <w:spacing w:val="-1"/>
          <w:sz w:val="24"/>
          <w:szCs w:val="24"/>
        </w:rPr>
        <w:t>c</w:t>
      </w:r>
      <w:r>
        <w:rPr>
          <w:color w:val="333333"/>
          <w:sz w:val="24"/>
          <w:szCs w:val="24"/>
        </w:rPr>
        <w:t>omp</w:t>
      </w:r>
      <w:r>
        <w:rPr>
          <w:color w:val="333333"/>
          <w:spacing w:val="1"/>
          <w:sz w:val="24"/>
          <w:szCs w:val="24"/>
        </w:rPr>
        <w:t>l</w:t>
      </w:r>
      <w:r>
        <w:rPr>
          <w:color w:val="333333"/>
          <w:sz w:val="24"/>
          <w:szCs w:val="24"/>
        </w:rPr>
        <w:t>ic</w:t>
      </w:r>
      <w:r>
        <w:rPr>
          <w:color w:val="333333"/>
          <w:spacing w:val="-1"/>
          <w:sz w:val="24"/>
          <w:szCs w:val="24"/>
        </w:rPr>
        <w:t>a</w:t>
      </w:r>
      <w:r>
        <w:rPr>
          <w:color w:val="333333"/>
          <w:sz w:val="24"/>
          <w:szCs w:val="24"/>
        </w:rPr>
        <w:t>t</w:t>
      </w:r>
      <w:r>
        <w:rPr>
          <w:color w:val="333333"/>
          <w:spacing w:val="1"/>
          <w:sz w:val="24"/>
          <w:szCs w:val="24"/>
        </w:rPr>
        <w:t>i</w:t>
      </w:r>
      <w:r>
        <w:rPr>
          <w:color w:val="333333"/>
          <w:sz w:val="24"/>
          <w:szCs w:val="24"/>
        </w:rPr>
        <w:t>on r</w:t>
      </w:r>
      <w:r>
        <w:rPr>
          <w:color w:val="333333"/>
          <w:spacing w:val="-2"/>
          <w:sz w:val="24"/>
          <w:szCs w:val="24"/>
        </w:rPr>
        <w:t>a</w:t>
      </w:r>
      <w:r>
        <w:rPr>
          <w:color w:val="333333"/>
          <w:spacing w:val="3"/>
          <w:sz w:val="24"/>
          <w:szCs w:val="24"/>
        </w:rPr>
        <w:t>t</w:t>
      </w:r>
      <w:r>
        <w:rPr>
          <w:color w:val="333333"/>
          <w:spacing w:val="-1"/>
          <w:sz w:val="24"/>
          <w:szCs w:val="24"/>
        </w:rPr>
        <w:t>e</w:t>
      </w:r>
      <w:r>
        <w:rPr>
          <w:color w:val="333333"/>
          <w:sz w:val="24"/>
          <w:szCs w:val="24"/>
        </w:rPr>
        <w:t>s, or the</w:t>
      </w:r>
      <w:r>
        <w:rPr>
          <w:color w:val="333333"/>
          <w:spacing w:val="-1"/>
          <w:sz w:val="24"/>
          <w:szCs w:val="24"/>
        </w:rPr>
        <w:t xml:space="preserve"> </w:t>
      </w:r>
      <w:r>
        <w:rPr>
          <w:color w:val="333333"/>
          <w:sz w:val="24"/>
          <w:szCs w:val="24"/>
        </w:rPr>
        <w:t>lo</w:t>
      </w:r>
      <w:r>
        <w:rPr>
          <w:color w:val="333333"/>
          <w:spacing w:val="3"/>
          <w:sz w:val="24"/>
          <w:szCs w:val="24"/>
        </w:rPr>
        <w:t>ng</w:t>
      </w:r>
      <w:r>
        <w:rPr>
          <w:color w:val="333333"/>
          <w:sz w:val="24"/>
          <w:szCs w:val="24"/>
        </w:rPr>
        <w:t>- te</w:t>
      </w:r>
      <w:r>
        <w:rPr>
          <w:color w:val="333333"/>
          <w:spacing w:val="-1"/>
          <w:sz w:val="24"/>
          <w:szCs w:val="24"/>
        </w:rPr>
        <w:t>r</w:t>
      </w:r>
      <w:r>
        <w:rPr>
          <w:color w:val="333333"/>
          <w:sz w:val="24"/>
          <w:szCs w:val="24"/>
        </w:rPr>
        <w:t>m v</w:t>
      </w:r>
      <w:r>
        <w:rPr>
          <w:color w:val="333333"/>
          <w:spacing w:val="1"/>
          <w:sz w:val="24"/>
          <w:szCs w:val="24"/>
        </w:rPr>
        <w:t>i</w:t>
      </w:r>
      <w:r>
        <w:rPr>
          <w:color w:val="333333"/>
          <w:spacing w:val="-1"/>
          <w:sz w:val="24"/>
          <w:szCs w:val="24"/>
        </w:rPr>
        <w:t>a</w:t>
      </w:r>
      <w:r>
        <w:rPr>
          <w:color w:val="333333"/>
          <w:sz w:val="24"/>
          <w:szCs w:val="24"/>
        </w:rPr>
        <w:t>bi</w:t>
      </w:r>
      <w:r>
        <w:rPr>
          <w:color w:val="333333"/>
          <w:spacing w:val="1"/>
          <w:sz w:val="24"/>
          <w:szCs w:val="24"/>
        </w:rPr>
        <w:t>l</w:t>
      </w:r>
      <w:r>
        <w:rPr>
          <w:color w:val="333333"/>
          <w:sz w:val="24"/>
          <w:szCs w:val="24"/>
        </w:rPr>
        <w:t>i</w:t>
      </w:r>
      <w:r>
        <w:rPr>
          <w:color w:val="333333"/>
          <w:spacing w:val="3"/>
          <w:sz w:val="24"/>
          <w:szCs w:val="24"/>
        </w:rPr>
        <w:t>t</w:t>
      </w:r>
      <w:r>
        <w:rPr>
          <w:color w:val="333333"/>
          <w:sz w:val="24"/>
          <w:szCs w:val="24"/>
        </w:rPr>
        <w:t>y</w:t>
      </w:r>
      <w:r>
        <w:rPr>
          <w:color w:val="333333"/>
          <w:spacing w:val="-5"/>
          <w:sz w:val="24"/>
          <w:szCs w:val="24"/>
        </w:rPr>
        <w:t xml:space="preserve"> </w:t>
      </w:r>
      <w:r>
        <w:rPr>
          <w:color w:val="333333"/>
          <w:sz w:val="24"/>
          <w:szCs w:val="24"/>
        </w:rPr>
        <w:t>of t</w:t>
      </w:r>
      <w:r>
        <w:rPr>
          <w:color w:val="333333"/>
          <w:spacing w:val="-1"/>
          <w:sz w:val="24"/>
          <w:szCs w:val="24"/>
        </w:rPr>
        <w:t>r</w:t>
      </w:r>
      <w:r>
        <w:rPr>
          <w:color w:val="333333"/>
          <w:spacing w:val="1"/>
          <w:sz w:val="24"/>
          <w:szCs w:val="24"/>
        </w:rPr>
        <w:t>e</w:t>
      </w:r>
      <w:r>
        <w:rPr>
          <w:color w:val="333333"/>
          <w:spacing w:val="-1"/>
          <w:sz w:val="24"/>
          <w:szCs w:val="24"/>
        </w:rPr>
        <w:t>a</w:t>
      </w:r>
      <w:r>
        <w:rPr>
          <w:color w:val="333333"/>
          <w:sz w:val="24"/>
          <w:szCs w:val="24"/>
        </w:rPr>
        <w:t>t</w:t>
      </w:r>
      <w:r>
        <w:rPr>
          <w:color w:val="333333"/>
          <w:spacing w:val="1"/>
          <w:sz w:val="24"/>
          <w:szCs w:val="24"/>
        </w:rPr>
        <w:t>me</w:t>
      </w:r>
      <w:r>
        <w:rPr>
          <w:color w:val="333333"/>
          <w:sz w:val="24"/>
          <w:szCs w:val="24"/>
        </w:rPr>
        <w:t>nt. On</w:t>
      </w:r>
      <w:r>
        <w:rPr>
          <w:color w:val="333333"/>
          <w:spacing w:val="3"/>
          <w:sz w:val="24"/>
          <w:szCs w:val="24"/>
        </w:rPr>
        <w:t>l</w:t>
      </w:r>
      <w:r>
        <w:rPr>
          <w:color w:val="333333"/>
          <w:sz w:val="24"/>
          <w:szCs w:val="24"/>
        </w:rPr>
        <w:t>y</w:t>
      </w:r>
      <w:r>
        <w:rPr>
          <w:color w:val="333333"/>
          <w:spacing w:val="-3"/>
          <w:sz w:val="24"/>
          <w:szCs w:val="24"/>
        </w:rPr>
        <w:t xml:space="preserve"> </w:t>
      </w:r>
      <w:r>
        <w:rPr>
          <w:color w:val="333333"/>
          <w:sz w:val="24"/>
          <w:szCs w:val="24"/>
        </w:rPr>
        <w:t>p</w:t>
      </w:r>
      <w:r>
        <w:rPr>
          <w:color w:val="333333"/>
          <w:spacing w:val="1"/>
          <w:sz w:val="24"/>
          <w:szCs w:val="24"/>
        </w:rPr>
        <w:t>e</w:t>
      </w:r>
      <w:r>
        <w:rPr>
          <w:color w:val="333333"/>
          <w:spacing w:val="-1"/>
          <w:sz w:val="24"/>
          <w:szCs w:val="24"/>
        </w:rPr>
        <w:t>e</w:t>
      </w:r>
      <w:r>
        <w:rPr>
          <w:color w:val="333333"/>
          <w:sz w:val="24"/>
          <w:szCs w:val="24"/>
        </w:rPr>
        <w:t>r</w:t>
      </w:r>
      <w:r>
        <w:rPr>
          <w:color w:val="333333"/>
          <w:spacing w:val="2"/>
          <w:sz w:val="24"/>
          <w:szCs w:val="24"/>
        </w:rPr>
        <w:t>-</w:t>
      </w:r>
      <w:r>
        <w:rPr>
          <w:color w:val="333333"/>
          <w:sz w:val="24"/>
          <w:szCs w:val="24"/>
        </w:rPr>
        <w:t>r</w:t>
      </w:r>
      <w:r>
        <w:rPr>
          <w:color w:val="333333"/>
          <w:spacing w:val="-2"/>
          <w:sz w:val="24"/>
          <w:szCs w:val="24"/>
        </w:rPr>
        <w:t>e</w:t>
      </w:r>
      <w:r>
        <w:rPr>
          <w:color w:val="333333"/>
          <w:sz w:val="24"/>
          <w:szCs w:val="24"/>
        </w:rPr>
        <w:t>vie</w:t>
      </w:r>
      <w:r>
        <w:rPr>
          <w:color w:val="333333"/>
          <w:spacing w:val="1"/>
          <w:sz w:val="24"/>
          <w:szCs w:val="24"/>
        </w:rPr>
        <w:t>w</w:t>
      </w:r>
      <w:r>
        <w:rPr>
          <w:color w:val="333333"/>
          <w:spacing w:val="-1"/>
          <w:sz w:val="24"/>
          <w:szCs w:val="24"/>
        </w:rPr>
        <w:t>e</w:t>
      </w:r>
      <w:r>
        <w:rPr>
          <w:color w:val="333333"/>
          <w:sz w:val="24"/>
          <w:szCs w:val="24"/>
        </w:rPr>
        <w:t>d studies in En</w:t>
      </w:r>
      <w:r>
        <w:rPr>
          <w:color w:val="333333"/>
          <w:spacing w:val="-2"/>
          <w:sz w:val="24"/>
          <w:szCs w:val="24"/>
        </w:rPr>
        <w:t>g</w:t>
      </w:r>
      <w:r>
        <w:rPr>
          <w:color w:val="333333"/>
          <w:sz w:val="24"/>
          <w:szCs w:val="24"/>
        </w:rPr>
        <w:t>l</w:t>
      </w:r>
      <w:r>
        <w:rPr>
          <w:color w:val="333333"/>
          <w:spacing w:val="1"/>
          <w:sz w:val="24"/>
          <w:szCs w:val="24"/>
        </w:rPr>
        <w:t>i</w:t>
      </w:r>
      <w:r>
        <w:rPr>
          <w:color w:val="333333"/>
          <w:sz w:val="24"/>
          <w:szCs w:val="24"/>
        </w:rPr>
        <w:t>sh th</w:t>
      </w:r>
      <w:r>
        <w:rPr>
          <w:color w:val="333333"/>
          <w:spacing w:val="-1"/>
          <w:sz w:val="24"/>
          <w:szCs w:val="24"/>
        </w:rPr>
        <w:t>a</w:t>
      </w:r>
      <w:r>
        <w:rPr>
          <w:color w:val="333333"/>
          <w:sz w:val="24"/>
          <w:szCs w:val="24"/>
        </w:rPr>
        <w:t xml:space="preserve">t </w:t>
      </w:r>
      <w:r>
        <w:rPr>
          <w:color w:val="333333"/>
          <w:spacing w:val="1"/>
          <w:sz w:val="24"/>
          <w:szCs w:val="24"/>
        </w:rPr>
        <w:t>i</w:t>
      </w:r>
      <w:r>
        <w:rPr>
          <w:color w:val="333333"/>
          <w:sz w:val="24"/>
          <w:szCs w:val="24"/>
        </w:rPr>
        <w:t>n</w:t>
      </w:r>
      <w:r>
        <w:rPr>
          <w:color w:val="333333"/>
          <w:spacing w:val="-1"/>
          <w:sz w:val="24"/>
          <w:szCs w:val="24"/>
        </w:rPr>
        <w:t>c</w:t>
      </w:r>
      <w:r>
        <w:rPr>
          <w:color w:val="333333"/>
          <w:sz w:val="24"/>
          <w:szCs w:val="24"/>
        </w:rPr>
        <w:t>lude hum</w:t>
      </w:r>
      <w:r>
        <w:rPr>
          <w:color w:val="333333"/>
          <w:spacing w:val="-1"/>
          <w:sz w:val="24"/>
          <w:szCs w:val="24"/>
        </w:rPr>
        <w:t>a</w:t>
      </w:r>
      <w:r>
        <w:rPr>
          <w:color w:val="333333"/>
          <w:sz w:val="24"/>
          <w:szCs w:val="24"/>
        </w:rPr>
        <w:t>n subj</w:t>
      </w:r>
      <w:r>
        <w:rPr>
          <w:color w:val="333333"/>
          <w:spacing w:val="-1"/>
          <w:sz w:val="24"/>
          <w:szCs w:val="24"/>
        </w:rPr>
        <w:t>ec</w:t>
      </w:r>
      <w:r>
        <w:rPr>
          <w:color w:val="333333"/>
          <w:sz w:val="24"/>
          <w:szCs w:val="24"/>
        </w:rPr>
        <w:t>ts w</w:t>
      </w:r>
      <w:r>
        <w:rPr>
          <w:color w:val="333333"/>
          <w:spacing w:val="-1"/>
          <w:sz w:val="24"/>
          <w:szCs w:val="24"/>
        </w:rPr>
        <w:t>e</w:t>
      </w:r>
      <w:r>
        <w:rPr>
          <w:color w:val="333333"/>
          <w:sz w:val="24"/>
          <w:szCs w:val="24"/>
        </w:rPr>
        <w:t>re</w:t>
      </w:r>
      <w:r>
        <w:rPr>
          <w:color w:val="333333"/>
          <w:spacing w:val="-2"/>
          <w:sz w:val="24"/>
          <w:szCs w:val="24"/>
        </w:rPr>
        <w:t xml:space="preserve"> </w:t>
      </w:r>
      <w:r>
        <w:rPr>
          <w:color w:val="333333"/>
          <w:sz w:val="24"/>
          <w:szCs w:val="24"/>
        </w:rPr>
        <w:t>i</w:t>
      </w:r>
      <w:r>
        <w:rPr>
          <w:color w:val="333333"/>
          <w:spacing w:val="3"/>
          <w:sz w:val="24"/>
          <w:szCs w:val="24"/>
        </w:rPr>
        <w:t>n</w:t>
      </w:r>
      <w:r>
        <w:rPr>
          <w:color w:val="333333"/>
          <w:spacing w:val="-1"/>
          <w:sz w:val="24"/>
          <w:szCs w:val="24"/>
        </w:rPr>
        <w:t>c</w:t>
      </w:r>
      <w:r>
        <w:rPr>
          <w:color w:val="333333"/>
          <w:sz w:val="24"/>
          <w:szCs w:val="24"/>
        </w:rPr>
        <w:t>orpo</w:t>
      </w:r>
      <w:r>
        <w:rPr>
          <w:color w:val="333333"/>
          <w:spacing w:val="1"/>
          <w:sz w:val="24"/>
          <w:szCs w:val="24"/>
        </w:rPr>
        <w:t>r</w:t>
      </w:r>
      <w:r>
        <w:rPr>
          <w:color w:val="333333"/>
          <w:spacing w:val="-1"/>
          <w:sz w:val="24"/>
          <w:szCs w:val="24"/>
        </w:rPr>
        <w:t>a</w:t>
      </w:r>
      <w:r>
        <w:rPr>
          <w:color w:val="333333"/>
          <w:sz w:val="24"/>
          <w:szCs w:val="24"/>
        </w:rPr>
        <w:t>t</w:t>
      </w:r>
      <w:r>
        <w:rPr>
          <w:color w:val="333333"/>
          <w:spacing w:val="2"/>
          <w:sz w:val="24"/>
          <w:szCs w:val="24"/>
        </w:rPr>
        <w:t>e</w:t>
      </w:r>
      <w:r>
        <w:rPr>
          <w:color w:val="333333"/>
          <w:sz w:val="24"/>
          <w:szCs w:val="24"/>
        </w:rPr>
        <w:t>d. The</w:t>
      </w:r>
      <w:r>
        <w:rPr>
          <w:color w:val="333333"/>
          <w:spacing w:val="-1"/>
          <w:sz w:val="24"/>
          <w:szCs w:val="24"/>
        </w:rPr>
        <w:t xml:space="preserve"> </w:t>
      </w:r>
      <w:r>
        <w:rPr>
          <w:color w:val="333333"/>
          <w:sz w:val="24"/>
          <w:szCs w:val="24"/>
        </w:rPr>
        <w:t>stu</w:t>
      </w:r>
      <w:r>
        <w:rPr>
          <w:color w:val="333333"/>
          <w:spacing w:val="3"/>
          <w:sz w:val="24"/>
          <w:szCs w:val="24"/>
        </w:rPr>
        <w:t>d</w:t>
      </w:r>
      <w:r>
        <w:rPr>
          <w:color w:val="333333"/>
          <w:sz w:val="24"/>
          <w:szCs w:val="24"/>
        </w:rPr>
        <w:t>y</w:t>
      </w:r>
      <w:r>
        <w:rPr>
          <w:color w:val="333333"/>
          <w:spacing w:val="-5"/>
          <w:sz w:val="24"/>
          <w:szCs w:val="24"/>
        </w:rPr>
        <w:t xml:space="preserve"> </w:t>
      </w:r>
      <w:r>
        <w:rPr>
          <w:color w:val="333333"/>
          <w:spacing w:val="2"/>
          <w:sz w:val="24"/>
          <w:szCs w:val="24"/>
        </w:rPr>
        <w:t>d</w:t>
      </w:r>
      <w:r>
        <w:rPr>
          <w:color w:val="333333"/>
          <w:spacing w:val="-1"/>
          <w:sz w:val="24"/>
          <w:szCs w:val="24"/>
        </w:rPr>
        <w:t>e</w:t>
      </w:r>
      <w:r>
        <w:rPr>
          <w:color w:val="333333"/>
          <w:sz w:val="24"/>
          <w:szCs w:val="24"/>
        </w:rPr>
        <w:t>si</w:t>
      </w:r>
      <w:r>
        <w:rPr>
          <w:color w:val="333333"/>
          <w:spacing w:val="-2"/>
          <w:sz w:val="24"/>
          <w:szCs w:val="24"/>
        </w:rPr>
        <w:t>g</w:t>
      </w:r>
      <w:r>
        <w:rPr>
          <w:color w:val="333333"/>
          <w:sz w:val="24"/>
          <w:szCs w:val="24"/>
        </w:rPr>
        <w:t>ns</w:t>
      </w:r>
      <w:r>
        <w:rPr>
          <w:color w:val="333333"/>
          <w:spacing w:val="2"/>
          <w:sz w:val="24"/>
          <w:szCs w:val="24"/>
        </w:rPr>
        <w:t xml:space="preserve"> </w:t>
      </w:r>
      <w:r>
        <w:rPr>
          <w:color w:val="333333"/>
          <w:spacing w:val="-1"/>
          <w:sz w:val="24"/>
          <w:szCs w:val="24"/>
        </w:rPr>
        <w:t>e</w:t>
      </w:r>
      <w:r>
        <w:rPr>
          <w:color w:val="333333"/>
          <w:sz w:val="24"/>
          <w:szCs w:val="24"/>
        </w:rPr>
        <w:t>v</w:t>
      </w:r>
      <w:r>
        <w:rPr>
          <w:color w:val="333333"/>
          <w:spacing w:val="-1"/>
          <w:sz w:val="24"/>
          <w:szCs w:val="24"/>
        </w:rPr>
        <w:t>a</w:t>
      </w:r>
      <w:r>
        <w:rPr>
          <w:color w:val="333333"/>
          <w:spacing w:val="3"/>
          <w:sz w:val="24"/>
          <w:szCs w:val="24"/>
        </w:rPr>
        <w:t>l</w:t>
      </w:r>
      <w:r>
        <w:rPr>
          <w:color w:val="333333"/>
          <w:sz w:val="24"/>
          <w:szCs w:val="24"/>
        </w:rPr>
        <w:t>u</w:t>
      </w:r>
      <w:r>
        <w:rPr>
          <w:color w:val="333333"/>
          <w:spacing w:val="-1"/>
          <w:sz w:val="24"/>
          <w:szCs w:val="24"/>
        </w:rPr>
        <w:t>a</w:t>
      </w:r>
      <w:r>
        <w:rPr>
          <w:color w:val="333333"/>
          <w:sz w:val="24"/>
          <w:szCs w:val="24"/>
        </w:rPr>
        <w:t>ted in</w:t>
      </w:r>
      <w:r>
        <w:rPr>
          <w:color w:val="333333"/>
          <w:spacing w:val="-1"/>
          <w:sz w:val="24"/>
          <w:szCs w:val="24"/>
        </w:rPr>
        <w:t>c</w:t>
      </w:r>
      <w:r>
        <w:rPr>
          <w:color w:val="333333"/>
          <w:sz w:val="24"/>
          <w:szCs w:val="24"/>
        </w:rPr>
        <w:t xml:space="preserve">luded </w:t>
      </w:r>
      <w:r>
        <w:rPr>
          <w:color w:val="333333"/>
          <w:spacing w:val="1"/>
          <w:sz w:val="24"/>
          <w:szCs w:val="24"/>
        </w:rPr>
        <w:t>r</w:t>
      </w:r>
      <w:r>
        <w:rPr>
          <w:color w:val="333333"/>
          <w:spacing w:val="-1"/>
          <w:sz w:val="24"/>
          <w:szCs w:val="24"/>
        </w:rPr>
        <w:t>a</w:t>
      </w:r>
      <w:r>
        <w:rPr>
          <w:color w:val="333333"/>
          <w:sz w:val="24"/>
          <w:szCs w:val="24"/>
        </w:rPr>
        <w:t>ndom</w:t>
      </w:r>
      <w:r>
        <w:rPr>
          <w:color w:val="333333"/>
          <w:spacing w:val="1"/>
          <w:sz w:val="24"/>
          <w:szCs w:val="24"/>
        </w:rPr>
        <w:t>i</w:t>
      </w:r>
      <w:r>
        <w:rPr>
          <w:color w:val="333333"/>
          <w:spacing w:val="1"/>
          <w:sz w:val="24"/>
          <w:szCs w:val="24"/>
        </w:rPr>
        <w:t>z</w:t>
      </w:r>
      <w:r>
        <w:rPr>
          <w:color w:val="333333"/>
          <w:spacing w:val="-1"/>
          <w:sz w:val="24"/>
          <w:szCs w:val="24"/>
        </w:rPr>
        <w:t>e</w:t>
      </w:r>
      <w:r>
        <w:rPr>
          <w:color w:val="333333"/>
          <w:sz w:val="24"/>
          <w:szCs w:val="24"/>
        </w:rPr>
        <w:t xml:space="preserve">d </w:t>
      </w:r>
      <w:r>
        <w:rPr>
          <w:color w:val="333333"/>
          <w:spacing w:val="-1"/>
          <w:sz w:val="24"/>
          <w:szCs w:val="24"/>
        </w:rPr>
        <w:t>c</w:t>
      </w:r>
      <w:r>
        <w:rPr>
          <w:color w:val="333333"/>
          <w:sz w:val="24"/>
          <w:szCs w:val="24"/>
        </w:rPr>
        <w:t>ontroll</w:t>
      </w:r>
      <w:r>
        <w:rPr>
          <w:color w:val="333333"/>
          <w:spacing w:val="-1"/>
          <w:sz w:val="24"/>
          <w:szCs w:val="24"/>
        </w:rPr>
        <w:t>e</w:t>
      </w:r>
      <w:r>
        <w:rPr>
          <w:color w:val="333333"/>
          <w:sz w:val="24"/>
          <w:szCs w:val="24"/>
        </w:rPr>
        <w:t>d tri</w:t>
      </w:r>
      <w:r>
        <w:rPr>
          <w:color w:val="333333"/>
          <w:spacing w:val="-1"/>
          <w:sz w:val="24"/>
          <w:szCs w:val="24"/>
        </w:rPr>
        <w:t>a</w:t>
      </w:r>
      <w:r>
        <w:rPr>
          <w:color w:val="333333"/>
          <w:sz w:val="24"/>
          <w:szCs w:val="24"/>
        </w:rPr>
        <w:t>ls, coho</w:t>
      </w:r>
      <w:r>
        <w:rPr>
          <w:color w:val="333333"/>
          <w:spacing w:val="-1"/>
          <w:sz w:val="24"/>
          <w:szCs w:val="24"/>
        </w:rPr>
        <w:t>r</w:t>
      </w:r>
      <w:r>
        <w:rPr>
          <w:color w:val="333333"/>
          <w:sz w:val="24"/>
          <w:szCs w:val="24"/>
        </w:rPr>
        <w:t>t s</w:t>
      </w:r>
      <w:r>
        <w:rPr>
          <w:color w:val="333333"/>
          <w:spacing w:val="1"/>
          <w:sz w:val="24"/>
          <w:szCs w:val="24"/>
        </w:rPr>
        <w:t>t</w:t>
      </w:r>
      <w:r>
        <w:rPr>
          <w:color w:val="333333"/>
          <w:sz w:val="24"/>
          <w:szCs w:val="24"/>
        </w:rPr>
        <w:t xml:space="preserve">udies, </w:t>
      </w:r>
      <w:r>
        <w:rPr>
          <w:color w:val="333333"/>
          <w:spacing w:val="-1"/>
          <w:sz w:val="24"/>
          <w:szCs w:val="24"/>
        </w:rPr>
        <w:t>c</w:t>
      </w:r>
      <w:r>
        <w:rPr>
          <w:color w:val="333333"/>
          <w:spacing w:val="2"/>
          <w:sz w:val="24"/>
          <w:szCs w:val="24"/>
        </w:rPr>
        <w:t>o</w:t>
      </w:r>
      <w:r>
        <w:rPr>
          <w:color w:val="333333"/>
          <w:sz w:val="24"/>
          <w:szCs w:val="24"/>
        </w:rPr>
        <w:t>mpa</w:t>
      </w:r>
      <w:r>
        <w:rPr>
          <w:color w:val="333333"/>
          <w:spacing w:val="-1"/>
          <w:sz w:val="24"/>
          <w:szCs w:val="24"/>
        </w:rPr>
        <w:t>ra</w:t>
      </w:r>
      <w:r>
        <w:rPr>
          <w:color w:val="333333"/>
          <w:sz w:val="24"/>
          <w:szCs w:val="24"/>
        </w:rPr>
        <w:t>t</w:t>
      </w:r>
      <w:r>
        <w:rPr>
          <w:color w:val="333333"/>
          <w:spacing w:val="1"/>
          <w:sz w:val="24"/>
          <w:szCs w:val="24"/>
        </w:rPr>
        <w:t>i</w:t>
      </w:r>
      <w:r>
        <w:rPr>
          <w:color w:val="333333"/>
          <w:sz w:val="24"/>
          <w:szCs w:val="24"/>
        </w:rPr>
        <w:t>ve</w:t>
      </w:r>
      <w:r>
        <w:rPr>
          <w:color w:val="333333"/>
          <w:spacing w:val="-1"/>
          <w:sz w:val="24"/>
          <w:szCs w:val="24"/>
        </w:rPr>
        <w:t xml:space="preserve"> </w:t>
      </w:r>
      <w:r>
        <w:rPr>
          <w:color w:val="333333"/>
          <w:sz w:val="24"/>
          <w:szCs w:val="24"/>
        </w:rPr>
        <w:t>tri</w:t>
      </w:r>
      <w:r>
        <w:rPr>
          <w:color w:val="333333"/>
          <w:spacing w:val="-1"/>
          <w:sz w:val="24"/>
          <w:szCs w:val="24"/>
        </w:rPr>
        <w:t>a</w:t>
      </w:r>
      <w:r>
        <w:rPr>
          <w:color w:val="333333"/>
          <w:sz w:val="24"/>
          <w:szCs w:val="24"/>
        </w:rPr>
        <w:t xml:space="preserve">ls, </w:t>
      </w:r>
      <w:r>
        <w:rPr>
          <w:color w:val="333333"/>
          <w:spacing w:val="6"/>
          <w:sz w:val="24"/>
          <w:szCs w:val="24"/>
        </w:rPr>
        <w:t>s</w:t>
      </w:r>
      <w:r>
        <w:rPr>
          <w:color w:val="333333"/>
          <w:spacing w:val="-5"/>
          <w:sz w:val="24"/>
          <w:szCs w:val="24"/>
        </w:rPr>
        <w:t>y</w:t>
      </w:r>
      <w:r>
        <w:rPr>
          <w:color w:val="333333"/>
          <w:sz w:val="24"/>
          <w:szCs w:val="24"/>
        </w:rPr>
        <w:t>stem</w:t>
      </w:r>
      <w:r>
        <w:rPr>
          <w:color w:val="333333"/>
          <w:spacing w:val="1"/>
          <w:sz w:val="24"/>
          <w:szCs w:val="24"/>
        </w:rPr>
        <w:t>a</w:t>
      </w:r>
      <w:r>
        <w:rPr>
          <w:color w:val="333333"/>
          <w:sz w:val="24"/>
          <w:szCs w:val="24"/>
        </w:rPr>
        <w:t>t</w:t>
      </w:r>
      <w:r>
        <w:rPr>
          <w:color w:val="333333"/>
          <w:spacing w:val="1"/>
          <w:sz w:val="24"/>
          <w:szCs w:val="24"/>
        </w:rPr>
        <w:t>i</w:t>
      </w:r>
      <w:r>
        <w:rPr>
          <w:color w:val="333333"/>
          <w:sz w:val="24"/>
          <w:szCs w:val="24"/>
        </w:rPr>
        <w:t>c</w:t>
      </w:r>
      <w:r>
        <w:rPr>
          <w:color w:val="333333"/>
          <w:spacing w:val="-1"/>
          <w:sz w:val="24"/>
          <w:szCs w:val="24"/>
        </w:rPr>
        <w:t xml:space="preserve"> </w:t>
      </w:r>
      <w:r>
        <w:rPr>
          <w:color w:val="333333"/>
          <w:sz w:val="24"/>
          <w:szCs w:val="24"/>
        </w:rPr>
        <w:t>r</w:t>
      </w:r>
      <w:r>
        <w:rPr>
          <w:color w:val="333333"/>
          <w:spacing w:val="-2"/>
          <w:sz w:val="24"/>
          <w:szCs w:val="24"/>
        </w:rPr>
        <w:t>e</w:t>
      </w:r>
      <w:r>
        <w:rPr>
          <w:color w:val="333333"/>
          <w:sz w:val="24"/>
          <w:szCs w:val="24"/>
        </w:rPr>
        <w:t>vie</w:t>
      </w:r>
      <w:r>
        <w:rPr>
          <w:color w:val="333333"/>
          <w:spacing w:val="-1"/>
          <w:sz w:val="24"/>
          <w:szCs w:val="24"/>
        </w:rPr>
        <w:t>w</w:t>
      </w:r>
      <w:r>
        <w:rPr>
          <w:color w:val="333333"/>
          <w:sz w:val="24"/>
          <w:szCs w:val="24"/>
        </w:rPr>
        <w:t xml:space="preserve">s, </w:t>
      </w:r>
      <w:r>
        <w:rPr>
          <w:color w:val="333333"/>
          <w:spacing w:val="-1"/>
          <w:sz w:val="24"/>
          <w:szCs w:val="24"/>
        </w:rPr>
        <w:t>a</w:t>
      </w:r>
      <w:r>
        <w:rPr>
          <w:color w:val="333333"/>
          <w:sz w:val="24"/>
          <w:szCs w:val="24"/>
        </w:rPr>
        <w:t xml:space="preserve">nd </w:t>
      </w:r>
      <w:r>
        <w:rPr>
          <w:color w:val="333333"/>
          <w:spacing w:val="3"/>
          <w:sz w:val="24"/>
          <w:szCs w:val="24"/>
        </w:rPr>
        <w:t>m</w:t>
      </w:r>
      <w:r>
        <w:rPr>
          <w:color w:val="333333"/>
          <w:spacing w:val="-1"/>
          <w:sz w:val="24"/>
          <w:szCs w:val="24"/>
        </w:rPr>
        <w:t>e</w:t>
      </w:r>
      <w:r>
        <w:rPr>
          <w:color w:val="333333"/>
          <w:sz w:val="24"/>
          <w:szCs w:val="24"/>
        </w:rPr>
        <w:t>t</w:t>
      </w:r>
      <w:r>
        <w:rPr>
          <w:color w:val="333333"/>
          <w:spacing w:val="2"/>
          <w:sz w:val="24"/>
          <w:szCs w:val="24"/>
        </w:rPr>
        <w:t>a</w:t>
      </w:r>
      <w:r>
        <w:rPr>
          <w:color w:val="333333"/>
          <w:spacing w:val="-1"/>
          <w:sz w:val="24"/>
          <w:szCs w:val="24"/>
        </w:rPr>
        <w:t>-a</w:t>
      </w:r>
      <w:r>
        <w:rPr>
          <w:color w:val="333333"/>
          <w:spacing w:val="2"/>
          <w:sz w:val="24"/>
          <w:szCs w:val="24"/>
        </w:rPr>
        <w:t>n</w:t>
      </w:r>
      <w:r>
        <w:rPr>
          <w:color w:val="333333"/>
          <w:spacing w:val="1"/>
          <w:sz w:val="24"/>
          <w:szCs w:val="24"/>
        </w:rPr>
        <w:t>a</w:t>
      </w:r>
      <w:r>
        <w:rPr>
          <w:color w:val="333333"/>
          <w:spacing w:val="3"/>
          <w:sz w:val="24"/>
          <w:szCs w:val="24"/>
        </w:rPr>
        <w:t>l</w:t>
      </w:r>
      <w:r>
        <w:rPr>
          <w:color w:val="333333"/>
          <w:spacing w:val="-5"/>
          <w:sz w:val="24"/>
          <w:szCs w:val="24"/>
        </w:rPr>
        <w:t>y</w:t>
      </w:r>
      <w:r>
        <w:rPr>
          <w:color w:val="333333"/>
          <w:sz w:val="24"/>
          <w:szCs w:val="24"/>
        </w:rPr>
        <w:t>s</w:t>
      </w:r>
      <w:r>
        <w:rPr>
          <w:color w:val="333333"/>
          <w:spacing w:val="-1"/>
          <w:sz w:val="24"/>
          <w:szCs w:val="24"/>
        </w:rPr>
        <w:t>e</w:t>
      </w:r>
      <w:r>
        <w:rPr>
          <w:color w:val="333333"/>
          <w:sz w:val="24"/>
          <w:szCs w:val="24"/>
        </w:rPr>
        <w:t>s. E</w:t>
      </w:r>
      <w:r>
        <w:rPr>
          <w:color w:val="333333"/>
          <w:spacing w:val="2"/>
          <w:sz w:val="24"/>
          <w:szCs w:val="24"/>
        </w:rPr>
        <w:t>x</w:t>
      </w:r>
      <w:r>
        <w:rPr>
          <w:color w:val="333333"/>
          <w:spacing w:val="-1"/>
          <w:sz w:val="24"/>
          <w:szCs w:val="24"/>
        </w:rPr>
        <w:t>c</w:t>
      </w:r>
      <w:r>
        <w:rPr>
          <w:color w:val="333333"/>
          <w:sz w:val="24"/>
          <w:szCs w:val="24"/>
        </w:rPr>
        <w:t>lus</w:t>
      </w:r>
      <w:r>
        <w:rPr>
          <w:color w:val="333333"/>
          <w:spacing w:val="1"/>
          <w:sz w:val="24"/>
          <w:szCs w:val="24"/>
        </w:rPr>
        <w:t>i</w:t>
      </w:r>
      <w:r>
        <w:rPr>
          <w:color w:val="333333"/>
          <w:sz w:val="24"/>
          <w:szCs w:val="24"/>
        </w:rPr>
        <w:t xml:space="preserve">on </w:t>
      </w:r>
      <w:r>
        <w:rPr>
          <w:color w:val="333333"/>
          <w:spacing w:val="-1"/>
          <w:sz w:val="24"/>
          <w:szCs w:val="24"/>
        </w:rPr>
        <w:t>c</w:t>
      </w:r>
      <w:r>
        <w:rPr>
          <w:color w:val="333333"/>
          <w:sz w:val="24"/>
          <w:szCs w:val="24"/>
        </w:rPr>
        <w:t>rit</w:t>
      </w:r>
      <w:r>
        <w:rPr>
          <w:color w:val="333333"/>
          <w:spacing w:val="-1"/>
          <w:sz w:val="24"/>
          <w:szCs w:val="24"/>
        </w:rPr>
        <w:t>e</w:t>
      </w:r>
      <w:r>
        <w:rPr>
          <w:color w:val="333333"/>
          <w:sz w:val="24"/>
          <w:szCs w:val="24"/>
        </w:rPr>
        <w:t>ria</w:t>
      </w:r>
      <w:r>
        <w:rPr>
          <w:color w:val="333333"/>
          <w:spacing w:val="-1"/>
          <w:sz w:val="24"/>
          <w:szCs w:val="24"/>
        </w:rPr>
        <w:t xml:space="preserve"> e</w:t>
      </w:r>
      <w:r>
        <w:rPr>
          <w:color w:val="333333"/>
          <w:sz w:val="24"/>
          <w:szCs w:val="24"/>
        </w:rPr>
        <w:t>n</w:t>
      </w:r>
      <w:r>
        <w:rPr>
          <w:color w:val="333333"/>
          <w:spacing w:val="-1"/>
          <w:sz w:val="24"/>
          <w:szCs w:val="24"/>
        </w:rPr>
        <w:t>c</w:t>
      </w:r>
      <w:r>
        <w:rPr>
          <w:color w:val="333333"/>
          <w:sz w:val="24"/>
          <w:szCs w:val="24"/>
        </w:rPr>
        <w:t>o</w:t>
      </w:r>
      <w:r>
        <w:rPr>
          <w:color w:val="333333"/>
          <w:spacing w:val="3"/>
          <w:sz w:val="24"/>
          <w:szCs w:val="24"/>
        </w:rPr>
        <w:t>m</w:t>
      </w:r>
      <w:r>
        <w:rPr>
          <w:color w:val="333333"/>
          <w:sz w:val="24"/>
          <w:szCs w:val="24"/>
        </w:rPr>
        <w:t>p</w:t>
      </w:r>
      <w:r>
        <w:rPr>
          <w:color w:val="333333"/>
          <w:spacing w:val="-1"/>
          <w:sz w:val="24"/>
          <w:szCs w:val="24"/>
        </w:rPr>
        <w:t>a</w:t>
      </w:r>
      <w:r>
        <w:rPr>
          <w:color w:val="333333"/>
          <w:sz w:val="24"/>
          <w:szCs w:val="24"/>
        </w:rPr>
        <w:t>ssed st</w:t>
      </w:r>
      <w:r>
        <w:rPr>
          <w:color w:val="333333"/>
          <w:spacing w:val="1"/>
          <w:sz w:val="24"/>
          <w:szCs w:val="24"/>
        </w:rPr>
        <w:t>u</w:t>
      </w:r>
      <w:r>
        <w:rPr>
          <w:color w:val="333333"/>
          <w:sz w:val="24"/>
          <w:szCs w:val="24"/>
        </w:rPr>
        <w:t xml:space="preserve">dies </w:t>
      </w:r>
      <w:r>
        <w:rPr>
          <w:color w:val="333333"/>
          <w:spacing w:val="-1"/>
          <w:sz w:val="24"/>
          <w:szCs w:val="24"/>
        </w:rPr>
        <w:t>c</w:t>
      </w:r>
      <w:r>
        <w:rPr>
          <w:color w:val="333333"/>
          <w:sz w:val="24"/>
          <w:szCs w:val="24"/>
        </w:rPr>
        <w:t>on</w:t>
      </w:r>
      <w:r>
        <w:rPr>
          <w:color w:val="333333"/>
          <w:spacing w:val="1"/>
          <w:sz w:val="24"/>
          <w:szCs w:val="24"/>
        </w:rPr>
        <w:t>c</w:t>
      </w:r>
      <w:r>
        <w:rPr>
          <w:color w:val="333333"/>
          <w:spacing w:val="-1"/>
          <w:sz w:val="24"/>
          <w:szCs w:val="24"/>
        </w:rPr>
        <w:t>e</w:t>
      </w:r>
      <w:r>
        <w:rPr>
          <w:color w:val="333333"/>
          <w:sz w:val="24"/>
          <w:szCs w:val="24"/>
        </w:rPr>
        <w:t>ntr</w:t>
      </w:r>
      <w:r>
        <w:rPr>
          <w:color w:val="333333"/>
          <w:spacing w:val="-1"/>
          <w:sz w:val="24"/>
          <w:szCs w:val="24"/>
        </w:rPr>
        <w:t>a</w:t>
      </w:r>
      <w:r>
        <w:rPr>
          <w:color w:val="333333"/>
          <w:spacing w:val="3"/>
          <w:sz w:val="24"/>
          <w:szCs w:val="24"/>
        </w:rPr>
        <w:t>t</w:t>
      </w:r>
      <w:r>
        <w:rPr>
          <w:color w:val="333333"/>
          <w:sz w:val="24"/>
          <w:szCs w:val="24"/>
        </w:rPr>
        <w:t>ing</w:t>
      </w:r>
      <w:r>
        <w:rPr>
          <w:color w:val="333333"/>
          <w:spacing w:val="-2"/>
          <w:sz w:val="24"/>
          <w:szCs w:val="24"/>
        </w:rPr>
        <w:t xml:space="preserve"> </w:t>
      </w:r>
      <w:r>
        <w:rPr>
          <w:color w:val="333333"/>
          <w:sz w:val="24"/>
          <w:szCs w:val="24"/>
        </w:rPr>
        <w:t>sol</w:t>
      </w:r>
      <w:r>
        <w:rPr>
          <w:color w:val="333333"/>
          <w:spacing w:val="-1"/>
          <w:sz w:val="24"/>
          <w:szCs w:val="24"/>
        </w:rPr>
        <w:t>e</w:t>
      </w:r>
      <w:r>
        <w:rPr>
          <w:color w:val="333333"/>
          <w:spacing w:val="5"/>
          <w:sz w:val="24"/>
          <w:szCs w:val="24"/>
        </w:rPr>
        <w:t>l</w:t>
      </w:r>
      <w:r>
        <w:rPr>
          <w:color w:val="333333"/>
          <w:sz w:val="24"/>
          <w:szCs w:val="24"/>
        </w:rPr>
        <w:t>y</w:t>
      </w:r>
      <w:r>
        <w:rPr>
          <w:color w:val="333333"/>
          <w:spacing w:val="-5"/>
          <w:sz w:val="24"/>
          <w:szCs w:val="24"/>
        </w:rPr>
        <w:t xml:space="preserve"> </w:t>
      </w:r>
      <w:r>
        <w:rPr>
          <w:color w:val="333333"/>
          <w:sz w:val="24"/>
          <w:szCs w:val="24"/>
        </w:rPr>
        <w:t>on no</w:t>
      </w:r>
      <w:r>
        <w:rPr>
          <w:color w:val="333333"/>
          <w:spacing w:val="1"/>
          <w:sz w:val="24"/>
          <w:szCs w:val="24"/>
        </w:rPr>
        <w:t>n</w:t>
      </w:r>
      <w:r>
        <w:rPr>
          <w:color w:val="333333"/>
          <w:spacing w:val="-1"/>
          <w:sz w:val="24"/>
          <w:szCs w:val="24"/>
        </w:rPr>
        <w:t>-c</w:t>
      </w:r>
      <w:r>
        <w:rPr>
          <w:color w:val="333333"/>
          <w:sz w:val="24"/>
          <w:szCs w:val="24"/>
        </w:rPr>
        <w:t>om</w:t>
      </w:r>
      <w:r>
        <w:rPr>
          <w:color w:val="333333"/>
          <w:spacing w:val="3"/>
          <w:sz w:val="24"/>
          <w:szCs w:val="24"/>
        </w:rPr>
        <w:t>p</w:t>
      </w:r>
      <w:r>
        <w:rPr>
          <w:color w:val="333333"/>
          <w:spacing w:val="1"/>
          <w:sz w:val="24"/>
          <w:szCs w:val="24"/>
        </w:rPr>
        <w:t>a</w:t>
      </w:r>
      <w:r>
        <w:rPr>
          <w:color w:val="333333"/>
          <w:sz w:val="24"/>
          <w:szCs w:val="24"/>
        </w:rPr>
        <w:t>r</w:t>
      </w:r>
      <w:r>
        <w:rPr>
          <w:color w:val="333333"/>
          <w:spacing w:val="-2"/>
          <w:sz w:val="24"/>
          <w:szCs w:val="24"/>
        </w:rPr>
        <w:t>a</w:t>
      </w:r>
      <w:r>
        <w:rPr>
          <w:color w:val="333333"/>
          <w:sz w:val="24"/>
          <w:szCs w:val="24"/>
        </w:rPr>
        <w:t>t</w:t>
      </w:r>
      <w:r>
        <w:rPr>
          <w:color w:val="333333"/>
          <w:spacing w:val="1"/>
          <w:sz w:val="24"/>
          <w:szCs w:val="24"/>
        </w:rPr>
        <w:t>i</w:t>
      </w:r>
      <w:r>
        <w:rPr>
          <w:color w:val="333333"/>
          <w:sz w:val="24"/>
          <w:szCs w:val="24"/>
        </w:rPr>
        <w:t>ve in</w:t>
      </w:r>
      <w:r>
        <w:rPr>
          <w:color w:val="333333"/>
          <w:spacing w:val="1"/>
          <w:sz w:val="24"/>
          <w:szCs w:val="24"/>
        </w:rPr>
        <w:t>t</w:t>
      </w:r>
      <w:r>
        <w:rPr>
          <w:color w:val="333333"/>
          <w:spacing w:val="-1"/>
          <w:sz w:val="24"/>
          <w:szCs w:val="24"/>
        </w:rPr>
        <w:t>e</w:t>
      </w:r>
      <w:r>
        <w:rPr>
          <w:color w:val="333333"/>
          <w:sz w:val="24"/>
          <w:szCs w:val="24"/>
        </w:rPr>
        <w:t>rv</w:t>
      </w:r>
      <w:r>
        <w:rPr>
          <w:color w:val="333333"/>
          <w:spacing w:val="-2"/>
          <w:sz w:val="24"/>
          <w:szCs w:val="24"/>
        </w:rPr>
        <w:t>e</w:t>
      </w:r>
      <w:r>
        <w:rPr>
          <w:color w:val="333333"/>
          <w:sz w:val="24"/>
          <w:szCs w:val="24"/>
        </w:rPr>
        <w:t>nt</w:t>
      </w:r>
      <w:r>
        <w:rPr>
          <w:color w:val="333333"/>
          <w:spacing w:val="1"/>
          <w:sz w:val="24"/>
          <w:szCs w:val="24"/>
        </w:rPr>
        <w:t>i</w:t>
      </w:r>
      <w:r>
        <w:rPr>
          <w:color w:val="333333"/>
          <w:sz w:val="24"/>
          <w:szCs w:val="24"/>
        </w:rPr>
        <w:t>ons (su</w:t>
      </w:r>
      <w:r>
        <w:rPr>
          <w:color w:val="333333"/>
          <w:spacing w:val="1"/>
          <w:sz w:val="24"/>
          <w:szCs w:val="24"/>
        </w:rPr>
        <w:t>r</w:t>
      </w:r>
      <w:r>
        <w:rPr>
          <w:color w:val="333333"/>
          <w:spacing w:val="-2"/>
          <w:sz w:val="24"/>
          <w:szCs w:val="24"/>
        </w:rPr>
        <w:t>g</w:t>
      </w:r>
      <w:r>
        <w:rPr>
          <w:color w:val="333333"/>
          <w:sz w:val="24"/>
          <w:szCs w:val="24"/>
        </w:rPr>
        <w:t>ic</w:t>
      </w:r>
      <w:r>
        <w:rPr>
          <w:color w:val="333333"/>
          <w:spacing w:val="-1"/>
          <w:sz w:val="24"/>
          <w:szCs w:val="24"/>
        </w:rPr>
        <w:t>a</w:t>
      </w:r>
      <w:r>
        <w:rPr>
          <w:color w:val="333333"/>
          <w:sz w:val="24"/>
          <w:szCs w:val="24"/>
        </w:rPr>
        <w:t>l or</w:t>
      </w:r>
      <w:r>
        <w:rPr>
          <w:color w:val="333333"/>
          <w:spacing w:val="2"/>
          <w:sz w:val="24"/>
          <w:szCs w:val="24"/>
        </w:rPr>
        <w:t xml:space="preserve"> </w:t>
      </w:r>
      <w:r>
        <w:rPr>
          <w:color w:val="333333"/>
          <w:sz w:val="24"/>
          <w:szCs w:val="24"/>
        </w:rPr>
        <w:t>medi</w:t>
      </w:r>
      <w:r>
        <w:rPr>
          <w:color w:val="333333"/>
          <w:spacing w:val="-1"/>
          <w:sz w:val="24"/>
          <w:szCs w:val="24"/>
        </w:rPr>
        <w:t>ca</w:t>
      </w:r>
      <w:r>
        <w:rPr>
          <w:color w:val="333333"/>
          <w:sz w:val="24"/>
          <w:szCs w:val="24"/>
        </w:rPr>
        <w:t>l on</w:t>
      </w:r>
      <w:r>
        <w:rPr>
          <w:color w:val="333333"/>
          <w:spacing w:val="3"/>
          <w:sz w:val="24"/>
          <w:szCs w:val="24"/>
        </w:rPr>
        <w:t>l</w:t>
      </w:r>
      <w:r>
        <w:rPr>
          <w:color w:val="333333"/>
          <w:spacing w:val="-5"/>
          <w:sz w:val="24"/>
          <w:szCs w:val="24"/>
        </w:rPr>
        <w:t>y</w:t>
      </w:r>
      <w:r>
        <w:rPr>
          <w:color w:val="333333"/>
          <w:spacing w:val="1"/>
          <w:sz w:val="24"/>
          <w:szCs w:val="24"/>
        </w:rPr>
        <w:t>)</w:t>
      </w:r>
      <w:r>
        <w:rPr>
          <w:color w:val="333333"/>
          <w:sz w:val="24"/>
          <w:szCs w:val="24"/>
        </w:rPr>
        <w:t xml:space="preserve">, </w:t>
      </w:r>
      <w:r>
        <w:rPr>
          <w:color w:val="333333"/>
          <w:spacing w:val="-1"/>
          <w:sz w:val="24"/>
          <w:szCs w:val="24"/>
        </w:rPr>
        <w:t>a</w:t>
      </w:r>
      <w:r>
        <w:rPr>
          <w:color w:val="333333"/>
          <w:sz w:val="24"/>
          <w:szCs w:val="24"/>
        </w:rPr>
        <w:t>ni</w:t>
      </w:r>
      <w:r>
        <w:rPr>
          <w:color w:val="333333"/>
          <w:spacing w:val="1"/>
          <w:sz w:val="24"/>
          <w:szCs w:val="24"/>
        </w:rPr>
        <w:t>m</w:t>
      </w:r>
      <w:r>
        <w:rPr>
          <w:color w:val="333333"/>
          <w:spacing w:val="-1"/>
          <w:sz w:val="24"/>
          <w:szCs w:val="24"/>
        </w:rPr>
        <w:t>a</w:t>
      </w:r>
      <w:r>
        <w:rPr>
          <w:color w:val="333333"/>
          <w:sz w:val="24"/>
          <w:szCs w:val="24"/>
        </w:rPr>
        <w:t>l or</w:t>
      </w:r>
      <w:r>
        <w:rPr>
          <w:color w:val="333333"/>
          <w:spacing w:val="2"/>
          <w:sz w:val="24"/>
          <w:szCs w:val="24"/>
        </w:rPr>
        <w:t xml:space="preserve"> </w:t>
      </w:r>
      <w:r>
        <w:rPr>
          <w:color w:val="333333"/>
          <w:sz w:val="24"/>
          <w:szCs w:val="24"/>
        </w:rPr>
        <w:t>in v</w:t>
      </w:r>
      <w:r>
        <w:rPr>
          <w:color w:val="333333"/>
          <w:spacing w:val="1"/>
          <w:sz w:val="24"/>
          <w:szCs w:val="24"/>
        </w:rPr>
        <w:t>i</w:t>
      </w:r>
      <w:r>
        <w:rPr>
          <w:color w:val="333333"/>
          <w:sz w:val="24"/>
          <w:szCs w:val="24"/>
        </w:rPr>
        <w:t xml:space="preserve">tro </w:t>
      </w:r>
      <w:r>
        <w:rPr>
          <w:color w:val="333333"/>
          <w:spacing w:val="-1"/>
          <w:sz w:val="24"/>
          <w:szCs w:val="24"/>
        </w:rPr>
        <w:t>re</w:t>
      </w:r>
      <w:r>
        <w:rPr>
          <w:color w:val="333333"/>
          <w:sz w:val="24"/>
          <w:szCs w:val="24"/>
        </w:rPr>
        <w:t>s</w:t>
      </w:r>
      <w:r>
        <w:rPr>
          <w:color w:val="333333"/>
          <w:spacing w:val="-1"/>
          <w:sz w:val="24"/>
          <w:szCs w:val="24"/>
        </w:rPr>
        <w:t>ea</w:t>
      </w:r>
      <w:r>
        <w:rPr>
          <w:color w:val="333333"/>
          <w:spacing w:val="1"/>
          <w:sz w:val="24"/>
          <w:szCs w:val="24"/>
        </w:rPr>
        <w:t>r</w:t>
      </w:r>
      <w:r>
        <w:rPr>
          <w:color w:val="333333"/>
          <w:spacing w:val="-1"/>
          <w:sz w:val="24"/>
          <w:szCs w:val="24"/>
        </w:rPr>
        <w:t>c</w:t>
      </w:r>
      <w:r>
        <w:rPr>
          <w:color w:val="333333"/>
          <w:sz w:val="24"/>
          <w:szCs w:val="24"/>
        </w:rPr>
        <w:t xml:space="preserve">h, </w:t>
      </w:r>
      <w:r>
        <w:rPr>
          <w:color w:val="333333"/>
          <w:spacing w:val="-1"/>
          <w:sz w:val="24"/>
          <w:szCs w:val="24"/>
        </w:rPr>
        <w:t>c</w:t>
      </w:r>
      <w:r>
        <w:rPr>
          <w:color w:val="333333"/>
          <w:sz w:val="24"/>
          <w:szCs w:val="24"/>
        </w:rPr>
        <w:t>on</w:t>
      </w:r>
      <w:r>
        <w:rPr>
          <w:color w:val="333333"/>
          <w:spacing w:val="1"/>
          <w:sz w:val="24"/>
          <w:szCs w:val="24"/>
        </w:rPr>
        <w:t>f</w:t>
      </w:r>
      <w:r>
        <w:rPr>
          <w:color w:val="333333"/>
          <w:spacing w:val="-1"/>
          <w:sz w:val="24"/>
          <w:szCs w:val="24"/>
        </w:rPr>
        <w:t>e</w:t>
      </w:r>
      <w:r>
        <w:rPr>
          <w:color w:val="333333"/>
          <w:spacing w:val="1"/>
          <w:sz w:val="24"/>
          <w:szCs w:val="24"/>
        </w:rPr>
        <w:t>r</w:t>
      </w:r>
      <w:r>
        <w:rPr>
          <w:color w:val="333333"/>
          <w:spacing w:val="-1"/>
          <w:sz w:val="24"/>
          <w:szCs w:val="24"/>
        </w:rPr>
        <w:t>e</w:t>
      </w:r>
      <w:r>
        <w:rPr>
          <w:color w:val="333333"/>
          <w:sz w:val="24"/>
          <w:szCs w:val="24"/>
        </w:rPr>
        <w:t>n</w:t>
      </w:r>
      <w:r>
        <w:rPr>
          <w:color w:val="333333"/>
          <w:spacing w:val="-1"/>
          <w:sz w:val="24"/>
          <w:szCs w:val="24"/>
        </w:rPr>
        <w:t>c</w:t>
      </w:r>
      <w:r>
        <w:rPr>
          <w:color w:val="333333"/>
          <w:sz w:val="24"/>
          <w:szCs w:val="24"/>
        </w:rPr>
        <w:t>e</w:t>
      </w:r>
      <w:r>
        <w:rPr>
          <w:color w:val="333333"/>
          <w:spacing w:val="1"/>
          <w:sz w:val="24"/>
          <w:szCs w:val="24"/>
        </w:rPr>
        <w:t xml:space="preserve"> </w:t>
      </w:r>
      <w:r>
        <w:rPr>
          <w:color w:val="333333"/>
          <w:spacing w:val="-1"/>
          <w:sz w:val="24"/>
          <w:szCs w:val="24"/>
        </w:rPr>
        <w:t>a</w:t>
      </w:r>
      <w:r>
        <w:rPr>
          <w:color w:val="333333"/>
          <w:sz w:val="24"/>
          <w:szCs w:val="24"/>
        </w:rPr>
        <w:t>bstr</w:t>
      </w:r>
      <w:r>
        <w:rPr>
          <w:color w:val="333333"/>
          <w:spacing w:val="-1"/>
          <w:sz w:val="24"/>
          <w:szCs w:val="24"/>
        </w:rPr>
        <w:t>ac</w:t>
      </w:r>
      <w:r>
        <w:rPr>
          <w:color w:val="333333"/>
          <w:sz w:val="24"/>
          <w:szCs w:val="24"/>
        </w:rPr>
        <w:t>ts la</w:t>
      </w:r>
      <w:r>
        <w:rPr>
          <w:color w:val="333333"/>
          <w:spacing w:val="-1"/>
          <w:sz w:val="24"/>
          <w:szCs w:val="24"/>
        </w:rPr>
        <w:t>c</w:t>
      </w:r>
      <w:r>
        <w:rPr>
          <w:color w:val="333333"/>
          <w:sz w:val="24"/>
          <w:szCs w:val="24"/>
        </w:rPr>
        <w:t>king full te</w:t>
      </w:r>
      <w:r>
        <w:rPr>
          <w:color w:val="333333"/>
          <w:spacing w:val="2"/>
          <w:sz w:val="24"/>
          <w:szCs w:val="24"/>
        </w:rPr>
        <w:t>x</w:t>
      </w:r>
      <w:r>
        <w:rPr>
          <w:color w:val="333333"/>
          <w:sz w:val="24"/>
          <w:szCs w:val="24"/>
        </w:rPr>
        <w:t>ts, and publi</w:t>
      </w:r>
      <w:r>
        <w:rPr>
          <w:color w:val="333333"/>
          <w:spacing w:val="-1"/>
          <w:sz w:val="24"/>
          <w:szCs w:val="24"/>
        </w:rPr>
        <w:t>ca</w:t>
      </w:r>
      <w:r>
        <w:rPr>
          <w:color w:val="333333"/>
          <w:sz w:val="24"/>
          <w:szCs w:val="24"/>
        </w:rPr>
        <w:t>t</w:t>
      </w:r>
      <w:r>
        <w:rPr>
          <w:color w:val="333333"/>
          <w:spacing w:val="1"/>
          <w:sz w:val="24"/>
          <w:szCs w:val="24"/>
        </w:rPr>
        <w:t>i</w:t>
      </w:r>
      <w:r>
        <w:rPr>
          <w:color w:val="333333"/>
          <w:sz w:val="24"/>
          <w:szCs w:val="24"/>
        </w:rPr>
        <w:t>ons d</w:t>
      </w:r>
      <w:r>
        <w:rPr>
          <w:color w:val="333333"/>
          <w:spacing w:val="-1"/>
          <w:sz w:val="24"/>
          <w:szCs w:val="24"/>
        </w:rPr>
        <w:t>e</w:t>
      </w:r>
      <w:r>
        <w:rPr>
          <w:color w:val="333333"/>
          <w:sz w:val="24"/>
          <w:szCs w:val="24"/>
        </w:rPr>
        <w:t>void of qu</w:t>
      </w:r>
      <w:r>
        <w:rPr>
          <w:color w:val="333333"/>
          <w:spacing w:val="-1"/>
          <w:sz w:val="24"/>
          <w:szCs w:val="24"/>
        </w:rPr>
        <w:t>a</w:t>
      </w:r>
      <w:r>
        <w:rPr>
          <w:color w:val="333333"/>
          <w:spacing w:val="2"/>
          <w:sz w:val="24"/>
          <w:szCs w:val="24"/>
        </w:rPr>
        <w:t>n</w:t>
      </w:r>
      <w:r>
        <w:rPr>
          <w:color w:val="333333"/>
          <w:sz w:val="24"/>
          <w:szCs w:val="24"/>
        </w:rPr>
        <w:t>t</w:t>
      </w:r>
      <w:r>
        <w:rPr>
          <w:color w:val="333333"/>
          <w:spacing w:val="1"/>
          <w:sz w:val="24"/>
          <w:szCs w:val="24"/>
        </w:rPr>
        <w:t>i</w:t>
      </w:r>
      <w:r>
        <w:rPr>
          <w:color w:val="333333"/>
          <w:sz w:val="24"/>
          <w:szCs w:val="24"/>
        </w:rPr>
        <w:t>tative out</w:t>
      </w:r>
      <w:r>
        <w:rPr>
          <w:color w:val="333333"/>
          <w:spacing w:val="-1"/>
          <w:sz w:val="24"/>
          <w:szCs w:val="24"/>
        </w:rPr>
        <w:t>c</w:t>
      </w:r>
      <w:r>
        <w:rPr>
          <w:color w:val="333333"/>
          <w:sz w:val="24"/>
          <w:szCs w:val="24"/>
        </w:rPr>
        <w:t>ome d</w:t>
      </w:r>
      <w:r>
        <w:rPr>
          <w:color w:val="333333"/>
          <w:spacing w:val="-1"/>
          <w:sz w:val="24"/>
          <w:szCs w:val="24"/>
        </w:rPr>
        <w:t>a</w:t>
      </w:r>
      <w:r>
        <w:rPr>
          <w:color w:val="333333"/>
          <w:sz w:val="24"/>
          <w:szCs w:val="24"/>
        </w:rPr>
        <w:t>ta.</w:t>
      </w:r>
    </w:p>
    <w:p w:rsidR="00F64AD4" w:rsidRDefault="00F64AD4">
      <w:pPr>
        <w:spacing w:before="1" w:line="280" w:lineRule="exact"/>
        <w:rPr>
          <w:sz w:val="28"/>
          <w:szCs w:val="28"/>
        </w:rPr>
      </w:pPr>
    </w:p>
    <w:p w:rsidR="00F64AD4" w:rsidRDefault="002479DB">
      <w:pPr>
        <w:ind w:left="1800"/>
        <w:rPr>
          <w:sz w:val="24"/>
          <w:szCs w:val="24"/>
        </w:rPr>
      </w:pPr>
      <w:r>
        <w:rPr>
          <w:b/>
          <w:color w:val="333333"/>
          <w:sz w:val="24"/>
          <w:szCs w:val="24"/>
        </w:rPr>
        <w:t xml:space="preserve">4.4. </w:t>
      </w:r>
      <w:r>
        <w:rPr>
          <w:b/>
          <w:color w:val="333333"/>
          <w:spacing w:val="-1"/>
          <w:sz w:val="24"/>
          <w:szCs w:val="24"/>
        </w:rPr>
        <w:t>Me</w:t>
      </w:r>
      <w:r>
        <w:rPr>
          <w:b/>
          <w:color w:val="333333"/>
          <w:sz w:val="24"/>
          <w:szCs w:val="24"/>
        </w:rPr>
        <w:t>tho</w:t>
      </w:r>
      <w:r>
        <w:rPr>
          <w:b/>
          <w:color w:val="333333"/>
          <w:spacing w:val="1"/>
          <w:sz w:val="24"/>
          <w:szCs w:val="24"/>
        </w:rPr>
        <w:t>d</w:t>
      </w:r>
      <w:r>
        <w:rPr>
          <w:b/>
          <w:color w:val="333333"/>
          <w:sz w:val="24"/>
          <w:szCs w:val="24"/>
        </w:rPr>
        <w:t>s of</w:t>
      </w:r>
      <w:r>
        <w:rPr>
          <w:b/>
          <w:color w:val="333333"/>
          <w:spacing w:val="2"/>
          <w:sz w:val="24"/>
          <w:szCs w:val="24"/>
        </w:rPr>
        <w:t xml:space="preserve"> </w:t>
      </w:r>
      <w:r>
        <w:rPr>
          <w:b/>
          <w:color w:val="333333"/>
          <w:sz w:val="24"/>
          <w:szCs w:val="24"/>
        </w:rPr>
        <w:t>Da</w:t>
      </w:r>
      <w:r>
        <w:rPr>
          <w:b/>
          <w:color w:val="333333"/>
          <w:spacing w:val="-1"/>
          <w:sz w:val="24"/>
          <w:szCs w:val="24"/>
        </w:rPr>
        <w:t>t</w:t>
      </w:r>
      <w:r>
        <w:rPr>
          <w:b/>
          <w:color w:val="333333"/>
          <w:sz w:val="24"/>
          <w:szCs w:val="24"/>
        </w:rPr>
        <w:t>a:</w:t>
      </w:r>
    </w:p>
    <w:p w:rsidR="00F64AD4" w:rsidRDefault="00F64AD4">
      <w:pPr>
        <w:spacing w:before="12" w:line="260" w:lineRule="exact"/>
        <w:rPr>
          <w:sz w:val="26"/>
          <w:szCs w:val="26"/>
        </w:rPr>
      </w:pPr>
    </w:p>
    <w:p w:rsidR="00F64AD4" w:rsidRDefault="002479DB">
      <w:pPr>
        <w:ind w:left="1800" w:right="298" w:firstLine="60"/>
        <w:rPr>
          <w:sz w:val="24"/>
          <w:szCs w:val="24"/>
        </w:rPr>
      </w:pPr>
      <w:r>
        <w:rPr>
          <w:color w:val="333333"/>
          <w:sz w:val="24"/>
          <w:szCs w:val="24"/>
        </w:rPr>
        <w:t>Col</w:t>
      </w:r>
      <w:r>
        <w:rPr>
          <w:color w:val="333333"/>
          <w:spacing w:val="1"/>
          <w:sz w:val="24"/>
          <w:szCs w:val="24"/>
        </w:rPr>
        <w:t>l</w:t>
      </w:r>
      <w:r>
        <w:rPr>
          <w:color w:val="333333"/>
          <w:spacing w:val="-1"/>
          <w:sz w:val="24"/>
          <w:szCs w:val="24"/>
        </w:rPr>
        <w:t>ec</w:t>
      </w:r>
      <w:r>
        <w:rPr>
          <w:color w:val="333333"/>
          <w:sz w:val="24"/>
          <w:szCs w:val="24"/>
        </w:rPr>
        <w:t>t</w:t>
      </w:r>
      <w:r>
        <w:rPr>
          <w:color w:val="333333"/>
          <w:spacing w:val="1"/>
          <w:sz w:val="24"/>
          <w:szCs w:val="24"/>
        </w:rPr>
        <w:t>i</w:t>
      </w:r>
      <w:r>
        <w:rPr>
          <w:color w:val="333333"/>
          <w:sz w:val="24"/>
          <w:szCs w:val="24"/>
        </w:rPr>
        <w:t xml:space="preserve">on: </w:t>
      </w:r>
      <w:r>
        <w:rPr>
          <w:color w:val="333333"/>
          <w:spacing w:val="-1"/>
          <w:sz w:val="24"/>
          <w:szCs w:val="24"/>
        </w:rPr>
        <w:t>B</w:t>
      </w:r>
      <w:r>
        <w:rPr>
          <w:color w:val="333333"/>
          <w:sz w:val="24"/>
          <w:szCs w:val="24"/>
        </w:rPr>
        <w:t>oole</w:t>
      </w:r>
      <w:r>
        <w:rPr>
          <w:color w:val="333333"/>
          <w:spacing w:val="-1"/>
          <w:sz w:val="24"/>
          <w:szCs w:val="24"/>
        </w:rPr>
        <w:t>a</w:t>
      </w:r>
      <w:r>
        <w:rPr>
          <w:color w:val="333333"/>
          <w:sz w:val="24"/>
          <w:szCs w:val="24"/>
        </w:rPr>
        <w:t>n</w:t>
      </w:r>
      <w:r>
        <w:rPr>
          <w:color w:val="333333"/>
          <w:spacing w:val="1"/>
          <w:sz w:val="24"/>
          <w:szCs w:val="24"/>
        </w:rPr>
        <w:t xml:space="preserve"> </w:t>
      </w:r>
      <w:r>
        <w:rPr>
          <w:color w:val="333333"/>
          <w:sz w:val="24"/>
          <w:szCs w:val="24"/>
        </w:rPr>
        <w:t>op</w:t>
      </w:r>
      <w:r>
        <w:rPr>
          <w:color w:val="333333"/>
          <w:spacing w:val="1"/>
          <w:sz w:val="24"/>
          <w:szCs w:val="24"/>
        </w:rPr>
        <w:t>e</w:t>
      </w:r>
      <w:r>
        <w:rPr>
          <w:color w:val="333333"/>
          <w:sz w:val="24"/>
          <w:szCs w:val="24"/>
        </w:rPr>
        <w:t>r</w:t>
      </w:r>
      <w:r>
        <w:rPr>
          <w:color w:val="333333"/>
          <w:spacing w:val="-2"/>
          <w:sz w:val="24"/>
          <w:szCs w:val="24"/>
        </w:rPr>
        <w:t>a</w:t>
      </w:r>
      <w:r>
        <w:rPr>
          <w:color w:val="333333"/>
          <w:sz w:val="24"/>
          <w:szCs w:val="24"/>
        </w:rPr>
        <w:t>tors w</w:t>
      </w:r>
      <w:r>
        <w:rPr>
          <w:color w:val="333333"/>
          <w:spacing w:val="1"/>
          <w:sz w:val="24"/>
          <w:szCs w:val="24"/>
        </w:rPr>
        <w:t>e</w:t>
      </w:r>
      <w:r>
        <w:rPr>
          <w:color w:val="333333"/>
          <w:sz w:val="24"/>
          <w:szCs w:val="24"/>
        </w:rPr>
        <w:t>re</w:t>
      </w:r>
      <w:r>
        <w:rPr>
          <w:color w:val="333333"/>
          <w:spacing w:val="-2"/>
          <w:sz w:val="24"/>
          <w:szCs w:val="24"/>
        </w:rPr>
        <w:t xml:space="preserve"> </w:t>
      </w:r>
      <w:r>
        <w:rPr>
          <w:color w:val="333333"/>
          <w:sz w:val="24"/>
          <w:szCs w:val="24"/>
        </w:rPr>
        <w:t>us</w:t>
      </w:r>
      <w:r>
        <w:rPr>
          <w:color w:val="333333"/>
          <w:spacing w:val="-1"/>
          <w:sz w:val="24"/>
          <w:szCs w:val="24"/>
        </w:rPr>
        <w:t>e</w:t>
      </w:r>
      <w:r>
        <w:rPr>
          <w:color w:val="333333"/>
          <w:sz w:val="24"/>
          <w:szCs w:val="24"/>
        </w:rPr>
        <w:t>d to s</w:t>
      </w:r>
      <w:r>
        <w:rPr>
          <w:color w:val="333333"/>
          <w:spacing w:val="1"/>
          <w:sz w:val="24"/>
          <w:szCs w:val="24"/>
        </w:rPr>
        <w:t>e</w:t>
      </w:r>
      <w:r>
        <w:rPr>
          <w:color w:val="333333"/>
          <w:spacing w:val="-1"/>
          <w:sz w:val="24"/>
          <w:szCs w:val="24"/>
        </w:rPr>
        <w:t>a</w:t>
      </w:r>
      <w:r>
        <w:rPr>
          <w:color w:val="333333"/>
          <w:spacing w:val="1"/>
          <w:sz w:val="24"/>
          <w:szCs w:val="24"/>
        </w:rPr>
        <w:t>rc</w:t>
      </w:r>
      <w:r>
        <w:rPr>
          <w:color w:val="333333"/>
          <w:sz w:val="24"/>
          <w:szCs w:val="24"/>
        </w:rPr>
        <w:t>h Goo</w:t>
      </w:r>
      <w:r>
        <w:rPr>
          <w:color w:val="333333"/>
          <w:spacing w:val="-3"/>
          <w:sz w:val="24"/>
          <w:szCs w:val="24"/>
        </w:rPr>
        <w:t>g</w:t>
      </w:r>
      <w:r>
        <w:rPr>
          <w:color w:val="333333"/>
          <w:sz w:val="24"/>
          <w:szCs w:val="24"/>
        </w:rPr>
        <w:t>le Scho</w:t>
      </w:r>
      <w:r>
        <w:rPr>
          <w:color w:val="333333"/>
          <w:spacing w:val="2"/>
          <w:sz w:val="24"/>
          <w:szCs w:val="24"/>
        </w:rPr>
        <w:t>l</w:t>
      </w:r>
      <w:r>
        <w:rPr>
          <w:color w:val="333333"/>
          <w:spacing w:val="-1"/>
          <w:sz w:val="24"/>
          <w:szCs w:val="24"/>
        </w:rPr>
        <w:t>a</w:t>
      </w:r>
      <w:r>
        <w:rPr>
          <w:color w:val="333333"/>
          <w:sz w:val="24"/>
          <w:szCs w:val="24"/>
        </w:rPr>
        <w:t xml:space="preserve">r </w:t>
      </w:r>
      <w:r>
        <w:rPr>
          <w:color w:val="333333"/>
          <w:spacing w:val="-1"/>
          <w:sz w:val="24"/>
          <w:szCs w:val="24"/>
        </w:rPr>
        <w:t>f</w:t>
      </w:r>
      <w:r>
        <w:rPr>
          <w:color w:val="333333"/>
          <w:spacing w:val="2"/>
          <w:sz w:val="24"/>
          <w:szCs w:val="24"/>
        </w:rPr>
        <w:t>o</w:t>
      </w:r>
      <w:r>
        <w:rPr>
          <w:color w:val="333333"/>
          <w:sz w:val="24"/>
          <w:szCs w:val="24"/>
        </w:rPr>
        <w:t xml:space="preserve">r studies that </w:t>
      </w:r>
      <w:r>
        <w:rPr>
          <w:color w:val="333333"/>
          <w:spacing w:val="-1"/>
          <w:sz w:val="24"/>
          <w:szCs w:val="24"/>
        </w:rPr>
        <w:t>c</w:t>
      </w:r>
      <w:r>
        <w:rPr>
          <w:color w:val="333333"/>
          <w:sz w:val="24"/>
          <w:szCs w:val="24"/>
        </w:rPr>
        <w:t>ompa</w:t>
      </w:r>
      <w:r>
        <w:rPr>
          <w:color w:val="333333"/>
          <w:spacing w:val="-1"/>
          <w:sz w:val="24"/>
          <w:szCs w:val="24"/>
        </w:rPr>
        <w:t>re</w:t>
      </w:r>
      <w:r>
        <w:rPr>
          <w:color w:val="333333"/>
          <w:sz w:val="24"/>
          <w:szCs w:val="24"/>
        </w:rPr>
        <w:t>d su</w:t>
      </w:r>
      <w:r>
        <w:rPr>
          <w:color w:val="333333"/>
          <w:spacing w:val="2"/>
          <w:sz w:val="24"/>
          <w:szCs w:val="24"/>
        </w:rPr>
        <w:t>r</w:t>
      </w:r>
      <w:r>
        <w:rPr>
          <w:color w:val="333333"/>
          <w:spacing w:val="-2"/>
          <w:sz w:val="24"/>
          <w:szCs w:val="24"/>
        </w:rPr>
        <w:t>g</w:t>
      </w:r>
      <w:r>
        <w:rPr>
          <w:color w:val="333333"/>
          <w:spacing w:val="3"/>
          <w:sz w:val="24"/>
          <w:szCs w:val="24"/>
        </w:rPr>
        <w:t>i</w:t>
      </w:r>
      <w:r>
        <w:rPr>
          <w:color w:val="333333"/>
          <w:spacing w:val="-1"/>
          <w:sz w:val="24"/>
          <w:szCs w:val="24"/>
        </w:rPr>
        <w:t>ca</w:t>
      </w:r>
      <w:r>
        <w:rPr>
          <w:color w:val="333333"/>
          <w:sz w:val="24"/>
          <w:szCs w:val="24"/>
        </w:rPr>
        <w:t xml:space="preserve">l and </w:t>
      </w:r>
      <w:r>
        <w:rPr>
          <w:color w:val="333333"/>
          <w:spacing w:val="2"/>
          <w:sz w:val="24"/>
          <w:szCs w:val="24"/>
        </w:rPr>
        <w:t>m</w:t>
      </w:r>
      <w:r>
        <w:rPr>
          <w:color w:val="333333"/>
          <w:spacing w:val="-1"/>
          <w:sz w:val="24"/>
          <w:szCs w:val="24"/>
        </w:rPr>
        <w:t>e</w:t>
      </w:r>
      <w:r>
        <w:rPr>
          <w:color w:val="333333"/>
          <w:sz w:val="24"/>
          <w:szCs w:val="24"/>
        </w:rPr>
        <w:t>dic</w:t>
      </w:r>
      <w:r>
        <w:rPr>
          <w:color w:val="333333"/>
          <w:spacing w:val="-1"/>
          <w:sz w:val="24"/>
          <w:szCs w:val="24"/>
        </w:rPr>
        <w:t>a</w:t>
      </w:r>
      <w:r>
        <w:rPr>
          <w:color w:val="333333"/>
          <w:sz w:val="24"/>
          <w:szCs w:val="24"/>
        </w:rPr>
        <w:t xml:space="preserve">l </w:t>
      </w:r>
      <w:r>
        <w:rPr>
          <w:color w:val="333333"/>
          <w:spacing w:val="1"/>
          <w:sz w:val="24"/>
          <w:szCs w:val="24"/>
        </w:rPr>
        <w:t>t</w:t>
      </w:r>
      <w:r>
        <w:rPr>
          <w:color w:val="333333"/>
          <w:sz w:val="24"/>
          <w:szCs w:val="24"/>
        </w:rPr>
        <w:t>re</w:t>
      </w:r>
      <w:r>
        <w:rPr>
          <w:color w:val="333333"/>
          <w:spacing w:val="-1"/>
          <w:sz w:val="24"/>
          <w:szCs w:val="24"/>
        </w:rPr>
        <w:t>a</w:t>
      </w:r>
      <w:r>
        <w:rPr>
          <w:color w:val="333333"/>
          <w:sz w:val="24"/>
          <w:szCs w:val="24"/>
        </w:rPr>
        <w:t>t</w:t>
      </w:r>
      <w:r>
        <w:rPr>
          <w:color w:val="333333"/>
          <w:spacing w:val="1"/>
          <w:sz w:val="24"/>
          <w:szCs w:val="24"/>
        </w:rPr>
        <w:t>m</w:t>
      </w:r>
      <w:r>
        <w:rPr>
          <w:color w:val="333333"/>
          <w:spacing w:val="-1"/>
          <w:sz w:val="24"/>
          <w:szCs w:val="24"/>
        </w:rPr>
        <w:t>e</w:t>
      </w:r>
      <w:r>
        <w:rPr>
          <w:color w:val="333333"/>
          <w:sz w:val="24"/>
          <w:szCs w:val="24"/>
        </w:rPr>
        <w:t>nts for</w:t>
      </w:r>
      <w:r>
        <w:rPr>
          <w:color w:val="333333"/>
          <w:spacing w:val="-1"/>
          <w:sz w:val="24"/>
          <w:szCs w:val="24"/>
        </w:rPr>
        <w:t xml:space="preserve"> </w:t>
      </w:r>
      <w:r>
        <w:rPr>
          <w:color w:val="333333"/>
          <w:sz w:val="24"/>
          <w:szCs w:val="24"/>
        </w:rPr>
        <w:t>p</w:t>
      </w:r>
      <w:r>
        <w:rPr>
          <w:color w:val="333333"/>
          <w:spacing w:val="-1"/>
          <w:sz w:val="24"/>
          <w:szCs w:val="24"/>
        </w:rPr>
        <w:t>e</w:t>
      </w:r>
      <w:r>
        <w:rPr>
          <w:color w:val="333333"/>
          <w:spacing w:val="2"/>
          <w:sz w:val="24"/>
          <w:szCs w:val="24"/>
        </w:rPr>
        <w:t>o</w:t>
      </w:r>
      <w:r>
        <w:rPr>
          <w:color w:val="333333"/>
          <w:sz w:val="24"/>
          <w:szCs w:val="24"/>
        </w:rPr>
        <w:t xml:space="preserve">ple </w:t>
      </w:r>
      <w:r>
        <w:rPr>
          <w:color w:val="333333"/>
          <w:spacing w:val="-1"/>
          <w:sz w:val="24"/>
          <w:szCs w:val="24"/>
        </w:rPr>
        <w:t>w</w:t>
      </w:r>
      <w:r>
        <w:rPr>
          <w:color w:val="333333"/>
          <w:sz w:val="24"/>
          <w:szCs w:val="24"/>
        </w:rPr>
        <w:t xml:space="preserve">ho </w:t>
      </w:r>
      <w:r>
        <w:rPr>
          <w:color w:val="333333"/>
          <w:spacing w:val="-1"/>
          <w:sz w:val="24"/>
          <w:szCs w:val="24"/>
        </w:rPr>
        <w:t>a</w:t>
      </w:r>
      <w:r>
        <w:rPr>
          <w:color w:val="333333"/>
          <w:sz w:val="24"/>
          <w:szCs w:val="24"/>
        </w:rPr>
        <w:t>re</w:t>
      </w:r>
      <w:r>
        <w:rPr>
          <w:color w:val="333333"/>
          <w:spacing w:val="-2"/>
          <w:sz w:val="24"/>
          <w:szCs w:val="24"/>
        </w:rPr>
        <w:t xml:space="preserve"> </w:t>
      </w:r>
      <w:r>
        <w:rPr>
          <w:color w:val="333333"/>
          <w:spacing w:val="2"/>
          <w:sz w:val="24"/>
          <w:szCs w:val="24"/>
        </w:rPr>
        <w:t>v</w:t>
      </w:r>
      <w:r>
        <w:rPr>
          <w:color w:val="333333"/>
          <w:spacing w:val="-1"/>
          <w:sz w:val="24"/>
          <w:szCs w:val="24"/>
        </w:rPr>
        <w:t>e</w:t>
      </w:r>
      <w:r>
        <w:rPr>
          <w:color w:val="333333"/>
          <w:spacing w:val="4"/>
          <w:sz w:val="24"/>
          <w:szCs w:val="24"/>
        </w:rPr>
        <w:t>r</w:t>
      </w:r>
      <w:r>
        <w:rPr>
          <w:color w:val="333333"/>
          <w:sz w:val="24"/>
          <w:szCs w:val="24"/>
        </w:rPr>
        <w:t>y</w:t>
      </w:r>
      <w:r>
        <w:rPr>
          <w:color w:val="333333"/>
          <w:spacing w:val="-5"/>
          <w:sz w:val="24"/>
          <w:szCs w:val="24"/>
        </w:rPr>
        <w:t xml:space="preserve"> </w:t>
      </w:r>
      <w:r>
        <w:rPr>
          <w:color w:val="333333"/>
          <w:sz w:val="24"/>
          <w:szCs w:val="24"/>
        </w:rPr>
        <w:t>o</w:t>
      </w:r>
      <w:r>
        <w:rPr>
          <w:color w:val="333333"/>
          <w:spacing w:val="2"/>
          <w:sz w:val="24"/>
          <w:szCs w:val="24"/>
        </w:rPr>
        <w:t>v</w:t>
      </w:r>
      <w:r>
        <w:rPr>
          <w:color w:val="333333"/>
          <w:spacing w:val="-1"/>
          <w:sz w:val="24"/>
          <w:szCs w:val="24"/>
        </w:rPr>
        <w:t>e</w:t>
      </w:r>
      <w:r>
        <w:rPr>
          <w:color w:val="333333"/>
          <w:sz w:val="24"/>
          <w:szCs w:val="24"/>
        </w:rPr>
        <w:t>r</w:t>
      </w:r>
      <w:r>
        <w:rPr>
          <w:color w:val="333333"/>
          <w:spacing w:val="1"/>
          <w:sz w:val="24"/>
          <w:szCs w:val="24"/>
        </w:rPr>
        <w:t>w</w:t>
      </w:r>
      <w:r>
        <w:rPr>
          <w:color w:val="333333"/>
          <w:spacing w:val="-1"/>
          <w:sz w:val="24"/>
          <w:szCs w:val="24"/>
        </w:rPr>
        <w:t>e</w:t>
      </w:r>
      <w:r>
        <w:rPr>
          <w:color w:val="333333"/>
          <w:sz w:val="24"/>
          <w:szCs w:val="24"/>
        </w:rPr>
        <w:t>i</w:t>
      </w:r>
      <w:r>
        <w:rPr>
          <w:color w:val="333333"/>
          <w:spacing w:val="-2"/>
          <w:sz w:val="24"/>
          <w:szCs w:val="24"/>
        </w:rPr>
        <w:t>g</w:t>
      </w:r>
      <w:r>
        <w:rPr>
          <w:color w:val="333333"/>
          <w:sz w:val="24"/>
          <w:szCs w:val="24"/>
        </w:rPr>
        <w:t xml:space="preserve">ht. </w:t>
      </w:r>
      <w:r>
        <w:rPr>
          <w:color w:val="333333"/>
          <w:spacing w:val="2"/>
          <w:sz w:val="24"/>
          <w:szCs w:val="24"/>
        </w:rPr>
        <w:t>W</w:t>
      </w:r>
      <w:r>
        <w:rPr>
          <w:color w:val="333333"/>
          <w:sz w:val="24"/>
          <w:szCs w:val="24"/>
        </w:rPr>
        <w:t>e looked th</w:t>
      </w:r>
      <w:r>
        <w:rPr>
          <w:color w:val="333333"/>
          <w:spacing w:val="-1"/>
          <w:sz w:val="24"/>
          <w:szCs w:val="24"/>
        </w:rPr>
        <w:t>r</w:t>
      </w:r>
      <w:r>
        <w:rPr>
          <w:color w:val="333333"/>
          <w:sz w:val="24"/>
          <w:szCs w:val="24"/>
        </w:rPr>
        <w:t>ou</w:t>
      </w:r>
      <w:r>
        <w:rPr>
          <w:color w:val="333333"/>
          <w:spacing w:val="-2"/>
          <w:sz w:val="24"/>
          <w:szCs w:val="24"/>
        </w:rPr>
        <w:t>g</w:t>
      </w:r>
      <w:r>
        <w:rPr>
          <w:color w:val="333333"/>
          <w:sz w:val="24"/>
          <w:szCs w:val="24"/>
        </w:rPr>
        <w:t>h the ti</w:t>
      </w:r>
      <w:r>
        <w:rPr>
          <w:color w:val="333333"/>
          <w:spacing w:val="1"/>
          <w:sz w:val="24"/>
          <w:szCs w:val="24"/>
        </w:rPr>
        <w:t>t</w:t>
      </w:r>
      <w:r>
        <w:rPr>
          <w:color w:val="333333"/>
          <w:sz w:val="24"/>
          <w:szCs w:val="24"/>
        </w:rPr>
        <w:t>les</w:t>
      </w:r>
      <w:r>
        <w:rPr>
          <w:color w:val="333333"/>
          <w:spacing w:val="2"/>
          <w:sz w:val="24"/>
          <w:szCs w:val="24"/>
        </w:rPr>
        <w:t xml:space="preserve"> </w:t>
      </w:r>
      <w:r>
        <w:rPr>
          <w:color w:val="333333"/>
          <w:spacing w:val="-1"/>
          <w:sz w:val="24"/>
          <w:szCs w:val="24"/>
        </w:rPr>
        <w:t>a</w:t>
      </w:r>
      <w:r>
        <w:rPr>
          <w:color w:val="333333"/>
          <w:sz w:val="24"/>
          <w:szCs w:val="24"/>
        </w:rPr>
        <w:t xml:space="preserve">nd </w:t>
      </w:r>
      <w:r>
        <w:rPr>
          <w:color w:val="333333"/>
          <w:spacing w:val="-1"/>
          <w:sz w:val="24"/>
          <w:szCs w:val="24"/>
        </w:rPr>
        <w:t>a</w:t>
      </w:r>
      <w:r>
        <w:rPr>
          <w:color w:val="333333"/>
          <w:sz w:val="24"/>
          <w:szCs w:val="24"/>
        </w:rPr>
        <w:t>bstr</w:t>
      </w:r>
      <w:r>
        <w:rPr>
          <w:color w:val="333333"/>
          <w:spacing w:val="1"/>
          <w:sz w:val="24"/>
          <w:szCs w:val="24"/>
        </w:rPr>
        <w:t>a</w:t>
      </w:r>
      <w:r>
        <w:rPr>
          <w:color w:val="333333"/>
          <w:spacing w:val="-1"/>
          <w:sz w:val="24"/>
          <w:szCs w:val="24"/>
        </w:rPr>
        <w:t>c</w:t>
      </w:r>
      <w:r>
        <w:rPr>
          <w:color w:val="333333"/>
          <w:sz w:val="24"/>
          <w:szCs w:val="24"/>
        </w:rPr>
        <w:t xml:space="preserve">ts </w:t>
      </w:r>
      <w:r>
        <w:rPr>
          <w:color w:val="333333"/>
          <w:spacing w:val="1"/>
          <w:sz w:val="24"/>
          <w:szCs w:val="24"/>
        </w:rPr>
        <w:t>t</w:t>
      </w:r>
      <w:r>
        <w:rPr>
          <w:color w:val="333333"/>
          <w:sz w:val="24"/>
          <w:szCs w:val="24"/>
        </w:rPr>
        <w:t>o s</w:t>
      </w:r>
      <w:r>
        <w:rPr>
          <w:color w:val="333333"/>
          <w:spacing w:val="-1"/>
          <w:sz w:val="24"/>
          <w:szCs w:val="24"/>
        </w:rPr>
        <w:t>e</w:t>
      </w:r>
      <w:r>
        <w:rPr>
          <w:color w:val="333333"/>
          <w:sz w:val="24"/>
          <w:szCs w:val="24"/>
        </w:rPr>
        <w:t>e</w:t>
      </w:r>
      <w:r>
        <w:rPr>
          <w:color w:val="333333"/>
          <w:spacing w:val="-1"/>
          <w:sz w:val="24"/>
          <w:szCs w:val="24"/>
        </w:rPr>
        <w:t xml:space="preserve"> </w:t>
      </w:r>
      <w:r>
        <w:rPr>
          <w:color w:val="333333"/>
          <w:sz w:val="24"/>
          <w:szCs w:val="24"/>
        </w:rPr>
        <w:t>if th</w:t>
      </w:r>
      <w:r>
        <w:rPr>
          <w:color w:val="333333"/>
          <w:spacing w:val="1"/>
          <w:sz w:val="24"/>
          <w:szCs w:val="24"/>
        </w:rPr>
        <w:t>e</w:t>
      </w:r>
      <w:r>
        <w:rPr>
          <w:color w:val="333333"/>
          <w:sz w:val="24"/>
          <w:szCs w:val="24"/>
        </w:rPr>
        <w:t>y</w:t>
      </w:r>
      <w:r>
        <w:rPr>
          <w:color w:val="333333"/>
          <w:spacing w:val="-3"/>
          <w:sz w:val="24"/>
          <w:szCs w:val="24"/>
        </w:rPr>
        <w:t xml:space="preserve"> </w:t>
      </w:r>
      <w:r>
        <w:rPr>
          <w:color w:val="333333"/>
          <w:spacing w:val="2"/>
          <w:sz w:val="24"/>
          <w:szCs w:val="24"/>
        </w:rPr>
        <w:t>w</w:t>
      </w:r>
      <w:r>
        <w:rPr>
          <w:color w:val="333333"/>
          <w:spacing w:val="-1"/>
          <w:sz w:val="24"/>
          <w:szCs w:val="24"/>
        </w:rPr>
        <w:t>e</w:t>
      </w:r>
      <w:r>
        <w:rPr>
          <w:color w:val="333333"/>
          <w:sz w:val="24"/>
          <w:szCs w:val="24"/>
        </w:rPr>
        <w:t>re r</w:t>
      </w:r>
      <w:r>
        <w:rPr>
          <w:color w:val="333333"/>
          <w:spacing w:val="-2"/>
          <w:sz w:val="24"/>
          <w:szCs w:val="24"/>
        </w:rPr>
        <w:t>e</w:t>
      </w:r>
      <w:r>
        <w:rPr>
          <w:color w:val="333333"/>
          <w:sz w:val="24"/>
          <w:szCs w:val="24"/>
        </w:rPr>
        <w:t>le</w:t>
      </w:r>
      <w:r>
        <w:rPr>
          <w:color w:val="333333"/>
          <w:spacing w:val="2"/>
          <w:sz w:val="24"/>
          <w:szCs w:val="24"/>
        </w:rPr>
        <w:t>v</w:t>
      </w:r>
      <w:r>
        <w:rPr>
          <w:color w:val="333333"/>
          <w:spacing w:val="-1"/>
          <w:sz w:val="24"/>
          <w:szCs w:val="24"/>
        </w:rPr>
        <w:t>a</w:t>
      </w:r>
      <w:r>
        <w:rPr>
          <w:color w:val="333333"/>
          <w:sz w:val="24"/>
          <w:szCs w:val="24"/>
        </w:rPr>
        <w:t>nt, and th</w:t>
      </w:r>
      <w:r>
        <w:rPr>
          <w:color w:val="333333"/>
          <w:spacing w:val="-1"/>
          <w:sz w:val="24"/>
          <w:szCs w:val="24"/>
        </w:rPr>
        <w:t>e</w:t>
      </w:r>
      <w:r>
        <w:rPr>
          <w:color w:val="333333"/>
          <w:sz w:val="24"/>
          <w:szCs w:val="24"/>
        </w:rPr>
        <w:t>n</w:t>
      </w:r>
      <w:r>
        <w:rPr>
          <w:color w:val="333333"/>
          <w:spacing w:val="2"/>
          <w:sz w:val="24"/>
          <w:szCs w:val="24"/>
        </w:rPr>
        <w:t xml:space="preserve"> </w:t>
      </w:r>
      <w:r>
        <w:rPr>
          <w:color w:val="333333"/>
          <w:sz w:val="24"/>
          <w:szCs w:val="24"/>
        </w:rPr>
        <w:t>we</w:t>
      </w:r>
      <w:r>
        <w:rPr>
          <w:color w:val="333333"/>
          <w:spacing w:val="-1"/>
          <w:sz w:val="24"/>
          <w:szCs w:val="24"/>
        </w:rPr>
        <w:t xml:space="preserve"> </w:t>
      </w:r>
      <w:r>
        <w:rPr>
          <w:color w:val="333333"/>
          <w:sz w:val="24"/>
          <w:szCs w:val="24"/>
        </w:rPr>
        <w:t>re</w:t>
      </w:r>
      <w:r>
        <w:rPr>
          <w:color w:val="333333"/>
          <w:spacing w:val="-1"/>
          <w:sz w:val="24"/>
          <w:szCs w:val="24"/>
        </w:rPr>
        <w:t>a</w:t>
      </w:r>
      <w:r>
        <w:rPr>
          <w:color w:val="333333"/>
          <w:sz w:val="24"/>
          <w:szCs w:val="24"/>
        </w:rPr>
        <w:t>d the</w:t>
      </w:r>
    </w:p>
    <w:p w:rsidR="00F64AD4" w:rsidRDefault="002479DB">
      <w:pPr>
        <w:ind w:left="1800" w:right="75"/>
        <w:rPr>
          <w:sz w:val="24"/>
          <w:szCs w:val="24"/>
        </w:rPr>
      </w:pPr>
      <w:r>
        <w:rPr>
          <w:color w:val="333333"/>
          <w:sz w:val="24"/>
          <w:szCs w:val="24"/>
        </w:rPr>
        <w:t>full te</w:t>
      </w:r>
      <w:r>
        <w:rPr>
          <w:color w:val="333333"/>
          <w:spacing w:val="2"/>
          <w:sz w:val="24"/>
          <w:szCs w:val="24"/>
        </w:rPr>
        <w:t>x</w:t>
      </w:r>
      <w:r>
        <w:rPr>
          <w:color w:val="333333"/>
          <w:sz w:val="24"/>
          <w:szCs w:val="24"/>
        </w:rPr>
        <w:t>t us</w:t>
      </w:r>
      <w:r>
        <w:rPr>
          <w:color w:val="333333"/>
          <w:spacing w:val="1"/>
          <w:sz w:val="24"/>
          <w:szCs w:val="24"/>
        </w:rPr>
        <w:t>i</w:t>
      </w:r>
      <w:r>
        <w:rPr>
          <w:color w:val="333333"/>
          <w:sz w:val="24"/>
          <w:szCs w:val="24"/>
        </w:rPr>
        <w:t>ng</w:t>
      </w:r>
      <w:r>
        <w:rPr>
          <w:color w:val="333333"/>
          <w:spacing w:val="-2"/>
          <w:sz w:val="24"/>
          <w:szCs w:val="24"/>
        </w:rPr>
        <w:t xml:space="preserve"> </w:t>
      </w:r>
      <w:r>
        <w:rPr>
          <w:color w:val="333333"/>
          <w:spacing w:val="-1"/>
          <w:sz w:val="24"/>
          <w:szCs w:val="24"/>
        </w:rPr>
        <w:t>c</w:t>
      </w:r>
      <w:r>
        <w:rPr>
          <w:color w:val="333333"/>
          <w:sz w:val="24"/>
          <w:szCs w:val="24"/>
        </w:rPr>
        <w:t>rit</w:t>
      </w:r>
      <w:r>
        <w:rPr>
          <w:color w:val="333333"/>
          <w:spacing w:val="-1"/>
          <w:sz w:val="24"/>
          <w:szCs w:val="24"/>
        </w:rPr>
        <w:t>e</w:t>
      </w:r>
      <w:r>
        <w:rPr>
          <w:color w:val="333333"/>
          <w:sz w:val="24"/>
          <w:szCs w:val="24"/>
        </w:rPr>
        <w:t>ria th</w:t>
      </w:r>
      <w:r>
        <w:rPr>
          <w:color w:val="333333"/>
          <w:spacing w:val="1"/>
          <w:sz w:val="24"/>
          <w:szCs w:val="24"/>
        </w:rPr>
        <w:t>a</w:t>
      </w:r>
      <w:r>
        <w:rPr>
          <w:color w:val="333333"/>
          <w:sz w:val="24"/>
          <w:szCs w:val="24"/>
        </w:rPr>
        <w:t xml:space="preserve">t had </w:t>
      </w:r>
      <w:r>
        <w:rPr>
          <w:color w:val="333333"/>
          <w:spacing w:val="-1"/>
          <w:sz w:val="24"/>
          <w:szCs w:val="24"/>
        </w:rPr>
        <w:t>a</w:t>
      </w:r>
      <w:r>
        <w:rPr>
          <w:color w:val="333333"/>
          <w:sz w:val="24"/>
          <w:szCs w:val="24"/>
        </w:rPr>
        <w:t>lr</w:t>
      </w:r>
      <w:r>
        <w:rPr>
          <w:color w:val="333333"/>
          <w:spacing w:val="-1"/>
          <w:sz w:val="24"/>
          <w:szCs w:val="24"/>
        </w:rPr>
        <w:t>ea</w:t>
      </w:r>
      <w:r>
        <w:rPr>
          <w:color w:val="333333"/>
          <w:spacing w:val="5"/>
          <w:sz w:val="24"/>
          <w:szCs w:val="24"/>
        </w:rPr>
        <w:t>d</w:t>
      </w:r>
      <w:r>
        <w:rPr>
          <w:color w:val="333333"/>
          <w:sz w:val="24"/>
          <w:szCs w:val="24"/>
        </w:rPr>
        <w:t>y</w:t>
      </w:r>
      <w:r>
        <w:rPr>
          <w:color w:val="333333"/>
          <w:spacing w:val="-5"/>
          <w:sz w:val="24"/>
          <w:szCs w:val="24"/>
        </w:rPr>
        <w:t xml:space="preserve"> </w:t>
      </w:r>
      <w:r>
        <w:rPr>
          <w:color w:val="333333"/>
          <w:spacing w:val="2"/>
          <w:sz w:val="24"/>
          <w:szCs w:val="24"/>
        </w:rPr>
        <w:t>b</w:t>
      </w:r>
      <w:r>
        <w:rPr>
          <w:color w:val="333333"/>
          <w:spacing w:val="-1"/>
          <w:sz w:val="24"/>
          <w:szCs w:val="24"/>
        </w:rPr>
        <w:t>ee</w:t>
      </w:r>
      <w:r>
        <w:rPr>
          <w:color w:val="333333"/>
          <w:sz w:val="24"/>
          <w:szCs w:val="24"/>
        </w:rPr>
        <w:t xml:space="preserve">n </w:t>
      </w:r>
      <w:r>
        <w:rPr>
          <w:color w:val="333333"/>
          <w:spacing w:val="2"/>
          <w:sz w:val="24"/>
          <w:szCs w:val="24"/>
        </w:rPr>
        <w:t>s</w:t>
      </w:r>
      <w:r>
        <w:rPr>
          <w:color w:val="333333"/>
          <w:spacing w:val="-1"/>
          <w:sz w:val="24"/>
          <w:szCs w:val="24"/>
        </w:rPr>
        <w:t>e</w:t>
      </w:r>
      <w:r>
        <w:rPr>
          <w:color w:val="333333"/>
          <w:sz w:val="24"/>
          <w:szCs w:val="24"/>
        </w:rPr>
        <w:t>t. A</w:t>
      </w:r>
      <w:r>
        <w:rPr>
          <w:color w:val="333333"/>
          <w:spacing w:val="2"/>
          <w:sz w:val="24"/>
          <w:szCs w:val="24"/>
        </w:rPr>
        <w:t xml:space="preserve"> </w:t>
      </w:r>
      <w:r>
        <w:rPr>
          <w:color w:val="333333"/>
          <w:sz w:val="24"/>
          <w:szCs w:val="24"/>
        </w:rPr>
        <w:t>stand</w:t>
      </w:r>
      <w:r>
        <w:rPr>
          <w:color w:val="333333"/>
          <w:spacing w:val="-1"/>
          <w:sz w:val="24"/>
          <w:szCs w:val="24"/>
        </w:rPr>
        <w:t>a</w:t>
      </w:r>
      <w:r>
        <w:rPr>
          <w:color w:val="333333"/>
          <w:sz w:val="24"/>
          <w:szCs w:val="24"/>
        </w:rPr>
        <w:t>rdi</w:t>
      </w:r>
      <w:r>
        <w:rPr>
          <w:color w:val="333333"/>
          <w:spacing w:val="1"/>
          <w:sz w:val="24"/>
          <w:szCs w:val="24"/>
        </w:rPr>
        <w:t>z</w:t>
      </w:r>
      <w:r>
        <w:rPr>
          <w:color w:val="333333"/>
          <w:spacing w:val="-1"/>
          <w:sz w:val="24"/>
          <w:szCs w:val="24"/>
        </w:rPr>
        <w:t>e</w:t>
      </w:r>
      <w:r>
        <w:rPr>
          <w:color w:val="333333"/>
          <w:sz w:val="24"/>
          <w:szCs w:val="24"/>
        </w:rPr>
        <w:t xml:space="preserve">d </w:t>
      </w:r>
      <w:r>
        <w:rPr>
          <w:color w:val="333333"/>
          <w:spacing w:val="-1"/>
          <w:sz w:val="24"/>
          <w:szCs w:val="24"/>
        </w:rPr>
        <w:t>e</w:t>
      </w:r>
      <w:r>
        <w:rPr>
          <w:color w:val="333333"/>
          <w:sz w:val="24"/>
          <w:szCs w:val="24"/>
        </w:rPr>
        <w:t>le</w:t>
      </w:r>
      <w:r>
        <w:rPr>
          <w:color w:val="333333"/>
          <w:spacing w:val="-1"/>
          <w:sz w:val="24"/>
          <w:szCs w:val="24"/>
        </w:rPr>
        <w:t>c</w:t>
      </w:r>
      <w:r>
        <w:rPr>
          <w:color w:val="333333"/>
          <w:sz w:val="24"/>
          <w:szCs w:val="24"/>
        </w:rPr>
        <w:t>tron</w:t>
      </w:r>
      <w:r>
        <w:rPr>
          <w:color w:val="333333"/>
          <w:spacing w:val="2"/>
          <w:sz w:val="24"/>
          <w:szCs w:val="24"/>
        </w:rPr>
        <w:t>i</w:t>
      </w:r>
      <w:r>
        <w:rPr>
          <w:color w:val="333333"/>
          <w:sz w:val="24"/>
          <w:szCs w:val="24"/>
        </w:rPr>
        <w:t>c</w:t>
      </w:r>
      <w:r>
        <w:rPr>
          <w:color w:val="333333"/>
          <w:spacing w:val="-1"/>
          <w:sz w:val="24"/>
          <w:szCs w:val="24"/>
        </w:rPr>
        <w:t xml:space="preserve"> </w:t>
      </w:r>
      <w:r>
        <w:rPr>
          <w:color w:val="333333"/>
          <w:spacing w:val="1"/>
          <w:sz w:val="24"/>
          <w:szCs w:val="24"/>
        </w:rPr>
        <w:t>e</w:t>
      </w:r>
      <w:r>
        <w:rPr>
          <w:color w:val="333333"/>
          <w:spacing w:val="2"/>
          <w:sz w:val="24"/>
          <w:szCs w:val="24"/>
        </w:rPr>
        <w:t>x</w:t>
      </w:r>
      <w:r>
        <w:rPr>
          <w:color w:val="333333"/>
          <w:sz w:val="24"/>
          <w:szCs w:val="24"/>
        </w:rPr>
        <w:t>tr</w:t>
      </w:r>
      <w:r>
        <w:rPr>
          <w:color w:val="333333"/>
          <w:spacing w:val="-1"/>
          <w:sz w:val="24"/>
          <w:szCs w:val="24"/>
        </w:rPr>
        <w:t>ac</w:t>
      </w:r>
      <w:r>
        <w:rPr>
          <w:color w:val="333333"/>
          <w:sz w:val="24"/>
          <w:szCs w:val="24"/>
        </w:rPr>
        <w:t>t</w:t>
      </w:r>
      <w:r>
        <w:rPr>
          <w:color w:val="333333"/>
          <w:spacing w:val="1"/>
          <w:sz w:val="24"/>
          <w:szCs w:val="24"/>
        </w:rPr>
        <w:t>i</w:t>
      </w:r>
      <w:r>
        <w:rPr>
          <w:color w:val="333333"/>
          <w:sz w:val="24"/>
          <w:szCs w:val="24"/>
        </w:rPr>
        <w:t>on f</w:t>
      </w:r>
      <w:r>
        <w:rPr>
          <w:color w:val="333333"/>
          <w:spacing w:val="-1"/>
          <w:sz w:val="24"/>
          <w:szCs w:val="24"/>
        </w:rPr>
        <w:t>o</w:t>
      </w:r>
      <w:r>
        <w:rPr>
          <w:color w:val="333333"/>
          <w:sz w:val="24"/>
          <w:szCs w:val="24"/>
        </w:rPr>
        <w:t>rm w</w:t>
      </w:r>
      <w:r>
        <w:rPr>
          <w:color w:val="333333"/>
          <w:spacing w:val="-1"/>
          <w:sz w:val="24"/>
          <w:szCs w:val="24"/>
        </w:rPr>
        <w:t>a</w:t>
      </w:r>
      <w:r>
        <w:rPr>
          <w:color w:val="333333"/>
          <w:sz w:val="24"/>
          <w:szCs w:val="24"/>
        </w:rPr>
        <w:t>s uti</w:t>
      </w:r>
      <w:r>
        <w:rPr>
          <w:color w:val="333333"/>
          <w:spacing w:val="1"/>
          <w:sz w:val="24"/>
          <w:szCs w:val="24"/>
        </w:rPr>
        <w:t>l</w:t>
      </w:r>
      <w:r>
        <w:rPr>
          <w:color w:val="333333"/>
          <w:sz w:val="24"/>
          <w:szCs w:val="24"/>
        </w:rPr>
        <w:t>i</w:t>
      </w:r>
      <w:r>
        <w:rPr>
          <w:color w:val="333333"/>
          <w:spacing w:val="2"/>
          <w:sz w:val="24"/>
          <w:szCs w:val="24"/>
        </w:rPr>
        <w:t>z</w:t>
      </w:r>
      <w:r>
        <w:rPr>
          <w:color w:val="333333"/>
          <w:spacing w:val="-1"/>
          <w:sz w:val="24"/>
          <w:szCs w:val="24"/>
        </w:rPr>
        <w:t>e</w:t>
      </w:r>
      <w:r>
        <w:rPr>
          <w:color w:val="333333"/>
          <w:sz w:val="24"/>
          <w:szCs w:val="24"/>
        </w:rPr>
        <w:t xml:space="preserve">d to </w:t>
      </w:r>
      <w:r>
        <w:rPr>
          <w:color w:val="333333"/>
          <w:spacing w:val="-2"/>
          <w:sz w:val="24"/>
          <w:szCs w:val="24"/>
        </w:rPr>
        <w:t>g</w:t>
      </w:r>
      <w:r>
        <w:rPr>
          <w:color w:val="333333"/>
          <w:spacing w:val="-1"/>
          <w:sz w:val="24"/>
          <w:szCs w:val="24"/>
        </w:rPr>
        <w:t>a</w:t>
      </w:r>
      <w:r>
        <w:rPr>
          <w:color w:val="333333"/>
          <w:sz w:val="24"/>
          <w:szCs w:val="24"/>
        </w:rPr>
        <w:t>ther</w:t>
      </w:r>
      <w:r>
        <w:rPr>
          <w:color w:val="333333"/>
          <w:spacing w:val="-1"/>
          <w:sz w:val="24"/>
          <w:szCs w:val="24"/>
        </w:rPr>
        <w:t xml:space="preserve"> </w:t>
      </w:r>
      <w:r>
        <w:rPr>
          <w:color w:val="333333"/>
          <w:sz w:val="24"/>
          <w:szCs w:val="24"/>
        </w:rPr>
        <w:t>st</w:t>
      </w:r>
      <w:r>
        <w:rPr>
          <w:color w:val="333333"/>
          <w:spacing w:val="3"/>
          <w:sz w:val="24"/>
          <w:szCs w:val="24"/>
        </w:rPr>
        <w:t>u</w:t>
      </w:r>
      <w:r>
        <w:rPr>
          <w:color w:val="333333"/>
          <w:spacing w:val="2"/>
          <w:sz w:val="24"/>
          <w:szCs w:val="24"/>
        </w:rPr>
        <w:t>d</w:t>
      </w:r>
      <w:r>
        <w:rPr>
          <w:color w:val="333333"/>
          <w:sz w:val="24"/>
          <w:szCs w:val="24"/>
        </w:rPr>
        <w:t>y</w:t>
      </w:r>
      <w:r>
        <w:rPr>
          <w:color w:val="333333"/>
          <w:spacing w:val="-5"/>
          <w:sz w:val="24"/>
          <w:szCs w:val="24"/>
        </w:rPr>
        <w:t xml:space="preserve"> </w:t>
      </w:r>
      <w:r>
        <w:rPr>
          <w:color w:val="333333"/>
          <w:spacing w:val="-1"/>
          <w:sz w:val="24"/>
          <w:szCs w:val="24"/>
        </w:rPr>
        <w:t>c</w:t>
      </w:r>
      <w:r>
        <w:rPr>
          <w:color w:val="333333"/>
          <w:spacing w:val="2"/>
          <w:sz w:val="24"/>
          <w:szCs w:val="24"/>
        </w:rPr>
        <w:t>h</w:t>
      </w:r>
      <w:r>
        <w:rPr>
          <w:color w:val="333333"/>
          <w:spacing w:val="-1"/>
          <w:sz w:val="24"/>
          <w:szCs w:val="24"/>
        </w:rPr>
        <w:t>a</w:t>
      </w:r>
      <w:r>
        <w:rPr>
          <w:color w:val="333333"/>
          <w:sz w:val="24"/>
          <w:szCs w:val="24"/>
        </w:rPr>
        <w:t>ra</w:t>
      </w:r>
      <w:r>
        <w:rPr>
          <w:color w:val="333333"/>
          <w:spacing w:val="-1"/>
          <w:sz w:val="24"/>
          <w:szCs w:val="24"/>
        </w:rPr>
        <w:t>c</w:t>
      </w:r>
      <w:r>
        <w:rPr>
          <w:color w:val="333333"/>
          <w:sz w:val="24"/>
          <w:szCs w:val="24"/>
        </w:rPr>
        <w:t>te</w:t>
      </w:r>
      <w:r>
        <w:rPr>
          <w:color w:val="333333"/>
          <w:spacing w:val="-1"/>
          <w:sz w:val="24"/>
          <w:szCs w:val="24"/>
        </w:rPr>
        <w:t>r</w:t>
      </w:r>
      <w:r>
        <w:rPr>
          <w:color w:val="333333"/>
          <w:sz w:val="24"/>
          <w:szCs w:val="24"/>
        </w:rPr>
        <w:t>is</w:t>
      </w:r>
      <w:r>
        <w:rPr>
          <w:color w:val="333333"/>
          <w:spacing w:val="1"/>
          <w:sz w:val="24"/>
          <w:szCs w:val="24"/>
        </w:rPr>
        <w:t>t</w:t>
      </w:r>
      <w:r>
        <w:rPr>
          <w:color w:val="333333"/>
          <w:sz w:val="24"/>
          <w:szCs w:val="24"/>
        </w:rPr>
        <w:t xml:space="preserve">ics </w:t>
      </w:r>
      <w:r>
        <w:rPr>
          <w:color w:val="333333"/>
          <w:spacing w:val="-1"/>
          <w:sz w:val="24"/>
          <w:szCs w:val="24"/>
        </w:rPr>
        <w:t>a</w:t>
      </w:r>
      <w:r>
        <w:rPr>
          <w:color w:val="333333"/>
          <w:sz w:val="24"/>
          <w:szCs w:val="24"/>
        </w:rPr>
        <w:t xml:space="preserve">nd </w:t>
      </w:r>
      <w:r>
        <w:rPr>
          <w:color w:val="333333"/>
          <w:spacing w:val="2"/>
          <w:sz w:val="24"/>
          <w:szCs w:val="24"/>
        </w:rPr>
        <w:t>p</w:t>
      </w:r>
      <w:r>
        <w:rPr>
          <w:color w:val="333333"/>
          <w:spacing w:val="-1"/>
          <w:sz w:val="24"/>
          <w:szCs w:val="24"/>
        </w:rPr>
        <w:t>a</w:t>
      </w:r>
      <w:r>
        <w:rPr>
          <w:color w:val="333333"/>
          <w:spacing w:val="3"/>
          <w:sz w:val="24"/>
          <w:szCs w:val="24"/>
        </w:rPr>
        <w:t>t</w:t>
      </w:r>
      <w:r>
        <w:rPr>
          <w:color w:val="333333"/>
          <w:sz w:val="24"/>
          <w:szCs w:val="24"/>
        </w:rPr>
        <w:t>ient info</w:t>
      </w:r>
      <w:r>
        <w:rPr>
          <w:color w:val="333333"/>
          <w:spacing w:val="-1"/>
          <w:sz w:val="24"/>
          <w:szCs w:val="24"/>
        </w:rPr>
        <w:t>r</w:t>
      </w:r>
      <w:r>
        <w:rPr>
          <w:color w:val="333333"/>
          <w:sz w:val="24"/>
          <w:szCs w:val="24"/>
        </w:rPr>
        <w:t>mation. demog</w:t>
      </w:r>
      <w:r>
        <w:rPr>
          <w:color w:val="333333"/>
          <w:spacing w:val="1"/>
          <w:sz w:val="24"/>
          <w:szCs w:val="24"/>
        </w:rPr>
        <w:t>r</w:t>
      </w:r>
      <w:r>
        <w:rPr>
          <w:color w:val="333333"/>
          <w:spacing w:val="-1"/>
          <w:sz w:val="24"/>
          <w:szCs w:val="24"/>
        </w:rPr>
        <w:t>a</w:t>
      </w:r>
      <w:r>
        <w:rPr>
          <w:color w:val="333333"/>
          <w:sz w:val="24"/>
          <w:szCs w:val="24"/>
        </w:rPr>
        <w:t>phics, in</w:t>
      </w:r>
      <w:r>
        <w:rPr>
          <w:color w:val="333333"/>
          <w:spacing w:val="1"/>
          <w:sz w:val="24"/>
          <w:szCs w:val="24"/>
        </w:rPr>
        <w:t>t</w:t>
      </w:r>
      <w:r>
        <w:rPr>
          <w:color w:val="333333"/>
          <w:spacing w:val="-1"/>
          <w:sz w:val="24"/>
          <w:szCs w:val="24"/>
        </w:rPr>
        <w:t>e</w:t>
      </w:r>
      <w:r>
        <w:rPr>
          <w:color w:val="333333"/>
          <w:sz w:val="24"/>
          <w:szCs w:val="24"/>
        </w:rPr>
        <w:t>rv</w:t>
      </w:r>
      <w:r>
        <w:rPr>
          <w:color w:val="333333"/>
          <w:spacing w:val="-2"/>
          <w:sz w:val="24"/>
          <w:szCs w:val="24"/>
        </w:rPr>
        <w:t>e</w:t>
      </w:r>
      <w:r>
        <w:rPr>
          <w:color w:val="333333"/>
          <w:sz w:val="24"/>
          <w:szCs w:val="24"/>
        </w:rPr>
        <w:t>nt</w:t>
      </w:r>
      <w:r>
        <w:rPr>
          <w:color w:val="333333"/>
          <w:spacing w:val="1"/>
          <w:sz w:val="24"/>
          <w:szCs w:val="24"/>
        </w:rPr>
        <w:t>i</w:t>
      </w:r>
      <w:r>
        <w:rPr>
          <w:color w:val="333333"/>
          <w:sz w:val="24"/>
          <w:szCs w:val="24"/>
        </w:rPr>
        <w:t>on sp</w:t>
      </w:r>
      <w:r>
        <w:rPr>
          <w:color w:val="333333"/>
          <w:spacing w:val="-1"/>
          <w:sz w:val="24"/>
          <w:szCs w:val="24"/>
        </w:rPr>
        <w:t>ec</w:t>
      </w:r>
      <w:r>
        <w:rPr>
          <w:color w:val="333333"/>
          <w:sz w:val="24"/>
          <w:szCs w:val="24"/>
        </w:rPr>
        <w:t>ifi</w:t>
      </w:r>
      <w:r>
        <w:rPr>
          <w:color w:val="333333"/>
          <w:spacing w:val="-1"/>
          <w:sz w:val="24"/>
          <w:szCs w:val="24"/>
        </w:rPr>
        <w:t>c</w:t>
      </w:r>
      <w:r>
        <w:rPr>
          <w:color w:val="333333"/>
          <w:sz w:val="24"/>
          <w:szCs w:val="24"/>
        </w:rPr>
        <w:t>s, fo</w:t>
      </w:r>
      <w:r>
        <w:rPr>
          <w:color w:val="333333"/>
          <w:spacing w:val="2"/>
          <w:sz w:val="24"/>
          <w:szCs w:val="24"/>
        </w:rPr>
        <w:t>l</w:t>
      </w:r>
      <w:r>
        <w:rPr>
          <w:color w:val="333333"/>
          <w:sz w:val="24"/>
          <w:szCs w:val="24"/>
        </w:rPr>
        <w:t>lo</w:t>
      </w:r>
      <w:r>
        <w:rPr>
          <w:color w:val="333333"/>
          <w:spacing w:val="1"/>
          <w:sz w:val="24"/>
          <w:szCs w:val="24"/>
        </w:rPr>
        <w:t>w</w:t>
      </w:r>
      <w:r>
        <w:rPr>
          <w:color w:val="333333"/>
          <w:spacing w:val="-1"/>
          <w:sz w:val="24"/>
          <w:szCs w:val="24"/>
        </w:rPr>
        <w:t>-</w:t>
      </w:r>
      <w:r>
        <w:rPr>
          <w:color w:val="333333"/>
          <w:sz w:val="24"/>
          <w:szCs w:val="24"/>
        </w:rPr>
        <w:t>up p</w:t>
      </w:r>
      <w:r>
        <w:rPr>
          <w:color w:val="333333"/>
          <w:spacing w:val="-1"/>
          <w:sz w:val="24"/>
          <w:szCs w:val="24"/>
        </w:rPr>
        <w:t>e</w:t>
      </w:r>
      <w:r>
        <w:rPr>
          <w:color w:val="333333"/>
          <w:sz w:val="24"/>
          <w:szCs w:val="24"/>
        </w:rPr>
        <w:t xml:space="preserve">riod, </w:t>
      </w:r>
      <w:r>
        <w:rPr>
          <w:color w:val="333333"/>
          <w:spacing w:val="-1"/>
          <w:sz w:val="24"/>
          <w:szCs w:val="24"/>
        </w:rPr>
        <w:t>a</w:t>
      </w:r>
      <w:r>
        <w:rPr>
          <w:color w:val="333333"/>
          <w:sz w:val="24"/>
          <w:szCs w:val="24"/>
        </w:rPr>
        <w:t>nd d</w:t>
      </w:r>
      <w:r>
        <w:rPr>
          <w:color w:val="333333"/>
          <w:spacing w:val="2"/>
          <w:sz w:val="24"/>
          <w:szCs w:val="24"/>
        </w:rPr>
        <w:t>o</w:t>
      </w:r>
      <w:r>
        <w:rPr>
          <w:color w:val="333333"/>
          <w:spacing w:val="-1"/>
          <w:sz w:val="24"/>
          <w:szCs w:val="24"/>
        </w:rPr>
        <w:t>c</w:t>
      </w:r>
      <w:r>
        <w:rPr>
          <w:color w:val="333333"/>
          <w:spacing w:val="2"/>
          <w:sz w:val="24"/>
          <w:szCs w:val="24"/>
        </w:rPr>
        <w:t>u</w:t>
      </w:r>
      <w:r>
        <w:rPr>
          <w:color w:val="333333"/>
          <w:sz w:val="24"/>
          <w:szCs w:val="24"/>
        </w:rPr>
        <w:t>ment</w:t>
      </w:r>
      <w:r>
        <w:rPr>
          <w:color w:val="333333"/>
          <w:spacing w:val="-1"/>
          <w:sz w:val="24"/>
          <w:szCs w:val="24"/>
        </w:rPr>
        <w:t>e</w:t>
      </w:r>
      <w:r>
        <w:rPr>
          <w:color w:val="333333"/>
          <w:sz w:val="24"/>
          <w:szCs w:val="24"/>
        </w:rPr>
        <w:t>d outcom</w:t>
      </w:r>
      <w:r>
        <w:rPr>
          <w:color w:val="333333"/>
          <w:spacing w:val="-1"/>
          <w:sz w:val="24"/>
          <w:szCs w:val="24"/>
        </w:rPr>
        <w:t>e</w:t>
      </w:r>
      <w:r>
        <w:rPr>
          <w:color w:val="333333"/>
          <w:sz w:val="24"/>
          <w:szCs w:val="24"/>
        </w:rPr>
        <w:t>s (</w:t>
      </w:r>
      <w:r>
        <w:rPr>
          <w:color w:val="333333"/>
          <w:spacing w:val="1"/>
          <w:sz w:val="24"/>
          <w:szCs w:val="24"/>
        </w:rPr>
        <w:t>w</w:t>
      </w:r>
      <w:r>
        <w:rPr>
          <w:color w:val="333333"/>
          <w:spacing w:val="-1"/>
          <w:sz w:val="24"/>
          <w:szCs w:val="24"/>
        </w:rPr>
        <w:t>e</w:t>
      </w:r>
      <w:r>
        <w:rPr>
          <w:color w:val="333333"/>
          <w:sz w:val="24"/>
          <w:szCs w:val="24"/>
        </w:rPr>
        <w:t>i</w:t>
      </w:r>
      <w:r>
        <w:rPr>
          <w:color w:val="333333"/>
          <w:spacing w:val="-2"/>
          <w:sz w:val="24"/>
          <w:szCs w:val="24"/>
        </w:rPr>
        <w:t>g</w:t>
      </w:r>
      <w:r>
        <w:rPr>
          <w:color w:val="333333"/>
          <w:spacing w:val="2"/>
          <w:sz w:val="24"/>
          <w:szCs w:val="24"/>
        </w:rPr>
        <w:t>h</w:t>
      </w:r>
      <w:r>
        <w:rPr>
          <w:color w:val="333333"/>
          <w:sz w:val="24"/>
          <w:szCs w:val="24"/>
        </w:rPr>
        <w:t xml:space="preserve">t </w:t>
      </w:r>
      <w:r>
        <w:rPr>
          <w:color w:val="333333"/>
          <w:spacing w:val="1"/>
          <w:sz w:val="24"/>
          <w:szCs w:val="24"/>
        </w:rPr>
        <w:t>l</w:t>
      </w:r>
      <w:r>
        <w:rPr>
          <w:color w:val="333333"/>
          <w:sz w:val="24"/>
          <w:szCs w:val="24"/>
        </w:rPr>
        <w:t>oss, r</w:t>
      </w:r>
      <w:r>
        <w:rPr>
          <w:color w:val="333333"/>
          <w:spacing w:val="-2"/>
          <w:sz w:val="24"/>
          <w:szCs w:val="24"/>
        </w:rPr>
        <w:t>e</w:t>
      </w:r>
      <w:r>
        <w:rPr>
          <w:color w:val="333333"/>
          <w:sz w:val="24"/>
          <w:szCs w:val="24"/>
        </w:rPr>
        <w:t>solu</w:t>
      </w:r>
      <w:r>
        <w:rPr>
          <w:color w:val="333333"/>
          <w:spacing w:val="1"/>
          <w:sz w:val="24"/>
          <w:szCs w:val="24"/>
        </w:rPr>
        <w:t>t</w:t>
      </w:r>
      <w:r>
        <w:rPr>
          <w:color w:val="333333"/>
          <w:sz w:val="24"/>
          <w:szCs w:val="24"/>
        </w:rPr>
        <w:t xml:space="preserve">ion of </w:t>
      </w:r>
      <w:r>
        <w:rPr>
          <w:color w:val="333333"/>
          <w:spacing w:val="-1"/>
          <w:sz w:val="24"/>
          <w:szCs w:val="24"/>
        </w:rPr>
        <w:t>c</w:t>
      </w:r>
      <w:r>
        <w:rPr>
          <w:color w:val="333333"/>
          <w:sz w:val="24"/>
          <w:szCs w:val="24"/>
        </w:rPr>
        <w:t>omor</w:t>
      </w:r>
      <w:r>
        <w:rPr>
          <w:color w:val="333333"/>
          <w:spacing w:val="1"/>
          <w:sz w:val="24"/>
          <w:szCs w:val="24"/>
        </w:rPr>
        <w:t>b</w:t>
      </w:r>
      <w:r>
        <w:rPr>
          <w:color w:val="333333"/>
          <w:sz w:val="24"/>
          <w:szCs w:val="24"/>
        </w:rPr>
        <w:t>id</w:t>
      </w:r>
      <w:r>
        <w:rPr>
          <w:color w:val="333333"/>
          <w:spacing w:val="1"/>
          <w:sz w:val="24"/>
          <w:szCs w:val="24"/>
        </w:rPr>
        <w:t>i</w:t>
      </w:r>
      <w:r>
        <w:rPr>
          <w:color w:val="333333"/>
          <w:sz w:val="24"/>
          <w:szCs w:val="24"/>
        </w:rPr>
        <w:t>t</w:t>
      </w:r>
      <w:r>
        <w:rPr>
          <w:color w:val="333333"/>
          <w:spacing w:val="1"/>
          <w:sz w:val="24"/>
          <w:szCs w:val="24"/>
        </w:rPr>
        <w:t>i</w:t>
      </w:r>
      <w:r>
        <w:rPr>
          <w:color w:val="333333"/>
          <w:spacing w:val="-1"/>
          <w:sz w:val="24"/>
          <w:szCs w:val="24"/>
        </w:rPr>
        <w:t>e</w:t>
      </w:r>
      <w:r>
        <w:rPr>
          <w:color w:val="333333"/>
          <w:sz w:val="24"/>
          <w:szCs w:val="24"/>
        </w:rPr>
        <w:t>s, qu</w:t>
      </w:r>
      <w:r>
        <w:rPr>
          <w:color w:val="333333"/>
          <w:spacing w:val="-1"/>
          <w:sz w:val="24"/>
          <w:szCs w:val="24"/>
        </w:rPr>
        <w:t>a</w:t>
      </w:r>
      <w:r>
        <w:rPr>
          <w:color w:val="333333"/>
          <w:sz w:val="24"/>
          <w:szCs w:val="24"/>
        </w:rPr>
        <w:t>l</w:t>
      </w:r>
      <w:r>
        <w:rPr>
          <w:color w:val="333333"/>
          <w:spacing w:val="1"/>
          <w:sz w:val="24"/>
          <w:szCs w:val="24"/>
        </w:rPr>
        <w:t>i</w:t>
      </w:r>
      <w:r>
        <w:rPr>
          <w:color w:val="333333"/>
          <w:spacing w:val="3"/>
          <w:sz w:val="24"/>
          <w:szCs w:val="24"/>
        </w:rPr>
        <w:t>t</w:t>
      </w:r>
      <w:r>
        <w:rPr>
          <w:color w:val="333333"/>
          <w:sz w:val="24"/>
          <w:szCs w:val="24"/>
        </w:rPr>
        <w:t>y</w:t>
      </w:r>
      <w:r>
        <w:rPr>
          <w:color w:val="333333"/>
          <w:spacing w:val="-5"/>
          <w:sz w:val="24"/>
          <w:szCs w:val="24"/>
        </w:rPr>
        <w:t xml:space="preserve"> </w:t>
      </w:r>
      <w:r>
        <w:rPr>
          <w:color w:val="333333"/>
          <w:sz w:val="24"/>
          <w:szCs w:val="24"/>
        </w:rPr>
        <w:t>of li</w:t>
      </w:r>
      <w:r>
        <w:rPr>
          <w:color w:val="333333"/>
          <w:spacing w:val="2"/>
          <w:sz w:val="24"/>
          <w:szCs w:val="24"/>
        </w:rPr>
        <w:t>f</w:t>
      </w:r>
      <w:r>
        <w:rPr>
          <w:color w:val="333333"/>
          <w:spacing w:val="-1"/>
          <w:sz w:val="24"/>
          <w:szCs w:val="24"/>
        </w:rPr>
        <w:t>e</w:t>
      </w:r>
      <w:r>
        <w:rPr>
          <w:color w:val="333333"/>
          <w:sz w:val="24"/>
          <w:szCs w:val="24"/>
        </w:rPr>
        <w:t xml:space="preserve">, </w:t>
      </w:r>
      <w:r>
        <w:rPr>
          <w:color w:val="333333"/>
          <w:spacing w:val="-1"/>
          <w:sz w:val="24"/>
          <w:szCs w:val="24"/>
        </w:rPr>
        <w:t>a</w:t>
      </w:r>
      <w:r>
        <w:rPr>
          <w:color w:val="333333"/>
          <w:sz w:val="24"/>
          <w:szCs w:val="24"/>
        </w:rPr>
        <w:t>dv</w:t>
      </w:r>
      <w:r>
        <w:rPr>
          <w:color w:val="333333"/>
          <w:spacing w:val="1"/>
          <w:sz w:val="24"/>
          <w:szCs w:val="24"/>
        </w:rPr>
        <w:t>e</w:t>
      </w:r>
      <w:r>
        <w:rPr>
          <w:color w:val="333333"/>
          <w:sz w:val="24"/>
          <w:szCs w:val="24"/>
        </w:rPr>
        <w:t>r</w:t>
      </w:r>
      <w:r>
        <w:rPr>
          <w:color w:val="333333"/>
          <w:spacing w:val="2"/>
          <w:sz w:val="24"/>
          <w:szCs w:val="24"/>
        </w:rPr>
        <w:t>s</w:t>
      </w:r>
      <w:r>
        <w:rPr>
          <w:color w:val="333333"/>
          <w:sz w:val="24"/>
          <w:szCs w:val="24"/>
        </w:rPr>
        <w:t>e</w:t>
      </w:r>
      <w:r>
        <w:rPr>
          <w:color w:val="333333"/>
          <w:spacing w:val="-1"/>
          <w:sz w:val="24"/>
          <w:szCs w:val="24"/>
        </w:rPr>
        <w:t xml:space="preserve"> e</w:t>
      </w:r>
      <w:r>
        <w:rPr>
          <w:color w:val="333333"/>
          <w:sz w:val="24"/>
          <w:szCs w:val="24"/>
        </w:rPr>
        <w:t>v</w:t>
      </w:r>
      <w:r>
        <w:rPr>
          <w:color w:val="333333"/>
          <w:spacing w:val="-1"/>
          <w:sz w:val="24"/>
          <w:szCs w:val="24"/>
        </w:rPr>
        <w:t>e</w:t>
      </w:r>
      <w:r>
        <w:rPr>
          <w:color w:val="333333"/>
          <w:sz w:val="24"/>
          <w:szCs w:val="24"/>
        </w:rPr>
        <w:t>nts, and</w:t>
      </w:r>
      <w:r>
        <w:rPr>
          <w:color w:val="333333"/>
          <w:spacing w:val="2"/>
          <w:sz w:val="24"/>
          <w:szCs w:val="24"/>
        </w:rPr>
        <w:t xml:space="preserve"> </w:t>
      </w:r>
      <w:r>
        <w:rPr>
          <w:color w:val="333333"/>
          <w:spacing w:val="-1"/>
          <w:sz w:val="24"/>
          <w:szCs w:val="24"/>
        </w:rPr>
        <w:t>c</w:t>
      </w:r>
      <w:r>
        <w:rPr>
          <w:color w:val="333333"/>
          <w:sz w:val="24"/>
          <w:szCs w:val="24"/>
        </w:rPr>
        <w:t>os</w:t>
      </w:r>
      <w:r>
        <w:rPr>
          <w:color w:val="333333"/>
          <w:spacing w:val="3"/>
          <w:sz w:val="24"/>
          <w:szCs w:val="24"/>
        </w:rPr>
        <w:t>t</w:t>
      </w:r>
      <w:r>
        <w:rPr>
          <w:color w:val="333333"/>
          <w:spacing w:val="-1"/>
          <w:sz w:val="24"/>
          <w:szCs w:val="24"/>
        </w:rPr>
        <w:t>-e</w:t>
      </w:r>
      <w:r>
        <w:rPr>
          <w:color w:val="333333"/>
          <w:spacing w:val="1"/>
          <w:sz w:val="24"/>
          <w:szCs w:val="24"/>
        </w:rPr>
        <w:t>f</w:t>
      </w:r>
      <w:r>
        <w:rPr>
          <w:color w:val="333333"/>
          <w:sz w:val="24"/>
          <w:szCs w:val="24"/>
        </w:rPr>
        <w:t>f</w:t>
      </w:r>
      <w:r>
        <w:rPr>
          <w:color w:val="333333"/>
          <w:spacing w:val="-2"/>
          <w:sz w:val="24"/>
          <w:szCs w:val="24"/>
        </w:rPr>
        <w:t>e</w:t>
      </w:r>
      <w:r>
        <w:rPr>
          <w:color w:val="333333"/>
          <w:spacing w:val="-1"/>
          <w:sz w:val="24"/>
          <w:szCs w:val="24"/>
        </w:rPr>
        <w:t>c</w:t>
      </w:r>
      <w:r>
        <w:rPr>
          <w:color w:val="333333"/>
          <w:sz w:val="24"/>
          <w:szCs w:val="24"/>
        </w:rPr>
        <w:t>t</w:t>
      </w:r>
      <w:r>
        <w:rPr>
          <w:color w:val="333333"/>
          <w:spacing w:val="3"/>
          <w:sz w:val="24"/>
          <w:szCs w:val="24"/>
        </w:rPr>
        <w:t>i</w:t>
      </w:r>
      <w:r>
        <w:rPr>
          <w:color w:val="333333"/>
          <w:sz w:val="24"/>
          <w:szCs w:val="24"/>
        </w:rPr>
        <w:t>v</w:t>
      </w:r>
      <w:r>
        <w:rPr>
          <w:color w:val="333333"/>
          <w:spacing w:val="-1"/>
          <w:sz w:val="24"/>
          <w:szCs w:val="24"/>
        </w:rPr>
        <w:t>e</w:t>
      </w:r>
      <w:r>
        <w:rPr>
          <w:color w:val="333333"/>
          <w:sz w:val="24"/>
          <w:szCs w:val="24"/>
        </w:rPr>
        <w:t>n</w:t>
      </w:r>
      <w:r>
        <w:rPr>
          <w:color w:val="333333"/>
          <w:spacing w:val="-1"/>
          <w:sz w:val="24"/>
          <w:szCs w:val="24"/>
        </w:rPr>
        <w:t>e</w:t>
      </w:r>
      <w:r>
        <w:rPr>
          <w:color w:val="333333"/>
          <w:sz w:val="24"/>
          <w:szCs w:val="24"/>
        </w:rPr>
        <w:t>ss.</w:t>
      </w:r>
    </w:p>
    <w:p w:rsidR="00F64AD4" w:rsidRDefault="00F64AD4">
      <w:pPr>
        <w:spacing w:before="1" w:line="280" w:lineRule="exact"/>
        <w:rPr>
          <w:sz w:val="28"/>
          <w:szCs w:val="28"/>
        </w:rPr>
      </w:pPr>
    </w:p>
    <w:p w:rsidR="00F64AD4" w:rsidRDefault="002479DB">
      <w:pPr>
        <w:ind w:left="1800"/>
        <w:rPr>
          <w:sz w:val="24"/>
          <w:szCs w:val="24"/>
        </w:rPr>
      </w:pPr>
      <w:r>
        <w:rPr>
          <w:b/>
          <w:color w:val="333333"/>
          <w:sz w:val="24"/>
          <w:szCs w:val="24"/>
        </w:rPr>
        <w:t>5. Ana</w:t>
      </w:r>
      <w:r>
        <w:rPr>
          <w:b/>
          <w:color w:val="333333"/>
          <w:spacing w:val="1"/>
          <w:sz w:val="24"/>
          <w:szCs w:val="24"/>
        </w:rPr>
        <w:t>l</w:t>
      </w:r>
      <w:r>
        <w:rPr>
          <w:b/>
          <w:color w:val="333333"/>
          <w:sz w:val="24"/>
          <w:szCs w:val="24"/>
        </w:rPr>
        <w:t>ysis</w:t>
      </w:r>
      <w:r>
        <w:rPr>
          <w:b/>
          <w:color w:val="333333"/>
          <w:spacing w:val="1"/>
          <w:sz w:val="24"/>
          <w:szCs w:val="24"/>
        </w:rPr>
        <w:t xml:space="preserve"> </w:t>
      </w:r>
      <w:r>
        <w:rPr>
          <w:b/>
          <w:color w:val="333333"/>
          <w:sz w:val="24"/>
          <w:szCs w:val="24"/>
        </w:rPr>
        <w:t>of</w:t>
      </w:r>
      <w:r>
        <w:rPr>
          <w:b/>
          <w:color w:val="333333"/>
          <w:spacing w:val="1"/>
          <w:sz w:val="24"/>
          <w:szCs w:val="24"/>
        </w:rPr>
        <w:t xml:space="preserve"> </w:t>
      </w:r>
      <w:r>
        <w:rPr>
          <w:b/>
          <w:color w:val="333333"/>
          <w:sz w:val="24"/>
          <w:szCs w:val="24"/>
        </w:rPr>
        <w:t>Da</w:t>
      </w:r>
      <w:r>
        <w:rPr>
          <w:b/>
          <w:color w:val="333333"/>
          <w:spacing w:val="-1"/>
          <w:sz w:val="24"/>
          <w:szCs w:val="24"/>
        </w:rPr>
        <w:t>t</w:t>
      </w:r>
      <w:r>
        <w:rPr>
          <w:b/>
          <w:color w:val="333333"/>
          <w:sz w:val="24"/>
          <w:szCs w:val="24"/>
        </w:rPr>
        <w:t>a:</w:t>
      </w:r>
    </w:p>
    <w:p w:rsidR="00F64AD4" w:rsidRDefault="00F64AD4">
      <w:pPr>
        <w:spacing w:before="11" w:line="260" w:lineRule="exact"/>
        <w:rPr>
          <w:sz w:val="26"/>
          <w:szCs w:val="26"/>
        </w:rPr>
      </w:pPr>
    </w:p>
    <w:p w:rsidR="00F64AD4" w:rsidRDefault="002479DB">
      <w:pPr>
        <w:ind w:left="1800" w:right="120"/>
        <w:rPr>
          <w:sz w:val="24"/>
          <w:szCs w:val="24"/>
        </w:rPr>
      </w:pPr>
      <w:r>
        <w:rPr>
          <w:color w:val="333333"/>
          <w:spacing w:val="1"/>
          <w:sz w:val="24"/>
          <w:szCs w:val="24"/>
        </w:rPr>
        <w:t>W</w:t>
      </w:r>
      <w:r>
        <w:rPr>
          <w:color w:val="333333"/>
          <w:sz w:val="24"/>
          <w:szCs w:val="24"/>
        </w:rPr>
        <w:t>e</w:t>
      </w:r>
      <w:r>
        <w:rPr>
          <w:color w:val="333333"/>
          <w:spacing w:val="-1"/>
          <w:sz w:val="24"/>
          <w:szCs w:val="24"/>
        </w:rPr>
        <w:t xml:space="preserve"> </w:t>
      </w:r>
      <w:r>
        <w:rPr>
          <w:color w:val="333333"/>
          <w:sz w:val="24"/>
          <w:szCs w:val="24"/>
        </w:rPr>
        <w:t>us</w:t>
      </w:r>
      <w:r>
        <w:rPr>
          <w:color w:val="333333"/>
          <w:spacing w:val="-1"/>
          <w:sz w:val="24"/>
          <w:szCs w:val="24"/>
        </w:rPr>
        <w:t>e</w:t>
      </w:r>
      <w:r>
        <w:rPr>
          <w:color w:val="333333"/>
          <w:sz w:val="24"/>
          <w:szCs w:val="24"/>
        </w:rPr>
        <w:t>d d</w:t>
      </w:r>
      <w:r>
        <w:rPr>
          <w:color w:val="333333"/>
          <w:spacing w:val="-1"/>
          <w:sz w:val="24"/>
          <w:szCs w:val="24"/>
        </w:rPr>
        <w:t>e</w:t>
      </w:r>
      <w:r>
        <w:rPr>
          <w:color w:val="333333"/>
          <w:sz w:val="24"/>
          <w:szCs w:val="24"/>
        </w:rPr>
        <w:t>s</w:t>
      </w:r>
      <w:r>
        <w:rPr>
          <w:color w:val="333333"/>
          <w:spacing w:val="-1"/>
          <w:sz w:val="24"/>
          <w:szCs w:val="24"/>
        </w:rPr>
        <w:t>c</w:t>
      </w:r>
      <w:r>
        <w:rPr>
          <w:color w:val="333333"/>
          <w:sz w:val="24"/>
          <w:szCs w:val="24"/>
        </w:rPr>
        <w:t>riptive</w:t>
      </w:r>
      <w:r>
        <w:rPr>
          <w:color w:val="333333"/>
          <w:spacing w:val="-1"/>
          <w:sz w:val="24"/>
          <w:szCs w:val="24"/>
        </w:rPr>
        <w:t xml:space="preserve"> </w:t>
      </w:r>
      <w:r>
        <w:rPr>
          <w:color w:val="333333"/>
          <w:sz w:val="24"/>
          <w:szCs w:val="24"/>
        </w:rPr>
        <w:t>stat</w:t>
      </w:r>
      <w:r>
        <w:rPr>
          <w:color w:val="333333"/>
          <w:spacing w:val="3"/>
          <w:sz w:val="24"/>
          <w:szCs w:val="24"/>
        </w:rPr>
        <w:t>i</w:t>
      </w:r>
      <w:r>
        <w:rPr>
          <w:color w:val="333333"/>
          <w:sz w:val="24"/>
          <w:szCs w:val="24"/>
        </w:rPr>
        <w:t>st</w:t>
      </w:r>
      <w:r>
        <w:rPr>
          <w:color w:val="333333"/>
          <w:spacing w:val="1"/>
          <w:sz w:val="24"/>
          <w:szCs w:val="24"/>
        </w:rPr>
        <w:t>i</w:t>
      </w:r>
      <w:r>
        <w:rPr>
          <w:color w:val="333333"/>
          <w:spacing w:val="-1"/>
          <w:sz w:val="24"/>
          <w:szCs w:val="24"/>
        </w:rPr>
        <w:t>c</w:t>
      </w:r>
      <w:r>
        <w:rPr>
          <w:color w:val="333333"/>
          <w:sz w:val="24"/>
          <w:szCs w:val="24"/>
        </w:rPr>
        <w:t xml:space="preserve">s to </w:t>
      </w:r>
      <w:r>
        <w:rPr>
          <w:color w:val="333333"/>
          <w:spacing w:val="1"/>
          <w:sz w:val="24"/>
          <w:szCs w:val="24"/>
        </w:rPr>
        <w:t>s</w:t>
      </w:r>
      <w:r>
        <w:rPr>
          <w:color w:val="333333"/>
          <w:sz w:val="24"/>
          <w:szCs w:val="24"/>
        </w:rPr>
        <w:t>um</w:t>
      </w:r>
      <w:r>
        <w:rPr>
          <w:color w:val="333333"/>
          <w:spacing w:val="1"/>
          <w:sz w:val="24"/>
          <w:szCs w:val="24"/>
        </w:rPr>
        <w:t>m</w:t>
      </w:r>
      <w:r>
        <w:rPr>
          <w:color w:val="333333"/>
          <w:spacing w:val="-1"/>
          <w:sz w:val="24"/>
          <w:szCs w:val="24"/>
        </w:rPr>
        <w:t>a</w:t>
      </w:r>
      <w:r>
        <w:rPr>
          <w:color w:val="333333"/>
          <w:sz w:val="24"/>
          <w:szCs w:val="24"/>
        </w:rPr>
        <w:t>ri</w:t>
      </w:r>
      <w:r>
        <w:rPr>
          <w:color w:val="333333"/>
          <w:spacing w:val="1"/>
          <w:sz w:val="24"/>
          <w:szCs w:val="24"/>
        </w:rPr>
        <w:t>z</w:t>
      </w:r>
      <w:r>
        <w:rPr>
          <w:color w:val="333333"/>
          <w:sz w:val="24"/>
          <w:szCs w:val="24"/>
        </w:rPr>
        <w:t>e</w:t>
      </w:r>
      <w:r>
        <w:rPr>
          <w:color w:val="333333"/>
          <w:spacing w:val="-1"/>
          <w:sz w:val="24"/>
          <w:szCs w:val="24"/>
        </w:rPr>
        <w:t xml:space="preserve"> </w:t>
      </w:r>
      <w:r>
        <w:rPr>
          <w:color w:val="333333"/>
          <w:sz w:val="24"/>
          <w:szCs w:val="24"/>
        </w:rPr>
        <w:t>the d</w:t>
      </w:r>
      <w:r>
        <w:rPr>
          <w:color w:val="333333"/>
          <w:spacing w:val="-1"/>
          <w:sz w:val="24"/>
          <w:szCs w:val="24"/>
        </w:rPr>
        <w:t>a</w:t>
      </w:r>
      <w:r>
        <w:rPr>
          <w:color w:val="333333"/>
          <w:sz w:val="24"/>
          <w:szCs w:val="24"/>
        </w:rPr>
        <w:t>ta in E</w:t>
      </w:r>
      <w:r>
        <w:rPr>
          <w:color w:val="333333"/>
          <w:spacing w:val="2"/>
          <w:sz w:val="24"/>
          <w:szCs w:val="24"/>
        </w:rPr>
        <w:t>x</w:t>
      </w:r>
      <w:r>
        <w:rPr>
          <w:color w:val="333333"/>
          <w:spacing w:val="-1"/>
          <w:sz w:val="24"/>
          <w:szCs w:val="24"/>
        </w:rPr>
        <w:t>ce</w:t>
      </w:r>
      <w:r>
        <w:rPr>
          <w:color w:val="333333"/>
          <w:sz w:val="24"/>
          <w:szCs w:val="24"/>
        </w:rPr>
        <w:t xml:space="preserve">l. </w:t>
      </w:r>
      <w:r>
        <w:rPr>
          <w:color w:val="333333"/>
          <w:spacing w:val="1"/>
          <w:sz w:val="24"/>
          <w:szCs w:val="24"/>
        </w:rPr>
        <w:t>S</w:t>
      </w:r>
      <w:r>
        <w:rPr>
          <w:color w:val="333333"/>
          <w:sz w:val="24"/>
          <w:szCs w:val="24"/>
        </w:rPr>
        <w:t>ub</w:t>
      </w:r>
      <w:r>
        <w:rPr>
          <w:color w:val="333333"/>
          <w:spacing w:val="-2"/>
          <w:sz w:val="24"/>
          <w:szCs w:val="24"/>
        </w:rPr>
        <w:t>g</w:t>
      </w:r>
      <w:r>
        <w:rPr>
          <w:color w:val="333333"/>
          <w:sz w:val="24"/>
          <w:szCs w:val="24"/>
        </w:rPr>
        <w:t>roup</w:t>
      </w:r>
      <w:r>
        <w:rPr>
          <w:color w:val="333333"/>
          <w:spacing w:val="-1"/>
          <w:sz w:val="24"/>
          <w:szCs w:val="24"/>
        </w:rPr>
        <w:t xml:space="preserve"> a</w:t>
      </w:r>
      <w:r>
        <w:rPr>
          <w:color w:val="333333"/>
          <w:spacing w:val="2"/>
          <w:sz w:val="24"/>
          <w:szCs w:val="24"/>
        </w:rPr>
        <w:t>n</w:t>
      </w:r>
      <w:r>
        <w:rPr>
          <w:color w:val="333333"/>
          <w:spacing w:val="-1"/>
          <w:sz w:val="24"/>
          <w:szCs w:val="24"/>
        </w:rPr>
        <w:t>a</w:t>
      </w:r>
      <w:r>
        <w:rPr>
          <w:color w:val="333333"/>
          <w:spacing w:val="3"/>
          <w:sz w:val="24"/>
          <w:szCs w:val="24"/>
        </w:rPr>
        <w:t>l</w:t>
      </w:r>
      <w:r>
        <w:rPr>
          <w:color w:val="333333"/>
          <w:spacing w:val="-5"/>
          <w:sz w:val="24"/>
          <w:szCs w:val="24"/>
        </w:rPr>
        <w:t>y</w:t>
      </w:r>
      <w:r>
        <w:rPr>
          <w:color w:val="333333"/>
          <w:sz w:val="24"/>
          <w:szCs w:val="24"/>
        </w:rPr>
        <w:t>s</w:t>
      </w:r>
      <w:r>
        <w:rPr>
          <w:color w:val="333333"/>
          <w:spacing w:val="-1"/>
          <w:sz w:val="24"/>
          <w:szCs w:val="24"/>
        </w:rPr>
        <w:t>e</w:t>
      </w:r>
      <w:r>
        <w:rPr>
          <w:color w:val="333333"/>
          <w:sz w:val="24"/>
          <w:szCs w:val="24"/>
        </w:rPr>
        <w:t>s</w:t>
      </w:r>
      <w:r>
        <w:rPr>
          <w:color w:val="333333"/>
          <w:spacing w:val="2"/>
          <w:sz w:val="24"/>
          <w:szCs w:val="24"/>
        </w:rPr>
        <w:t xml:space="preserve"> </w:t>
      </w:r>
      <w:r>
        <w:rPr>
          <w:color w:val="333333"/>
          <w:sz w:val="24"/>
          <w:szCs w:val="24"/>
        </w:rPr>
        <w:t>w</w:t>
      </w:r>
      <w:r>
        <w:rPr>
          <w:color w:val="333333"/>
          <w:spacing w:val="-1"/>
          <w:sz w:val="24"/>
          <w:szCs w:val="24"/>
        </w:rPr>
        <w:t>e</w:t>
      </w:r>
      <w:r>
        <w:rPr>
          <w:color w:val="333333"/>
          <w:spacing w:val="1"/>
          <w:sz w:val="24"/>
          <w:szCs w:val="24"/>
        </w:rPr>
        <w:t>r</w:t>
      </w:r>
      <w:r>
        <w:rPr>
          <w:color w:val="333333"/>
          <w:sz w:val="24"/>
          <w:szCs w:val="24"/>
        </w:rPr>
        <w:t xml:space="preserve">e </w:t>
      </w:r>
      <w:r>
        <w:rPr>
          <w:color w:val="333333"/>
          <w:spacing w:val="-1"/>
          <w:sz w:val="24"/>
          <w:szCs w:val="24"/>
        </w:rPr>
        <w:t>c</w:t>
      </w:r>
      <w:r>
        <w:rPr>
          <w:color w:val="333333"/>
          <w:sz w:val="24"/>
          <w:szCs w:val="24"/>
        </w:rPr>
        <w:t>ondu</w:t>
      </w:r>
      <w:r>
        <w:rPr>
          <w:color w:val="333333"/>
          <w:spacing w:val="-1"/>
          <w:sz w:val="24"/>
          <w:szCs w:val="24"/>
        </w:rPr>
        <w:t>c</w:t>
      </w:r>
      <w:r>
        <w:rPr>
          <w:color w:val="333333"/>
          <w:sz w:val="24"/>
          <w:szCs w:val="24"/>
        </w:rPr>
        <w:t xml:space="preserve">ted </w:t>
      </w:r>
      <w:r>
        <w:rPr>
          <w:color w:val="333333"/>
          <w:spacing w:val="1"/>
          <w:sz w:val="24"/>
          <w:szCs w:val="24"/>
        </w:rPr>
        <w:t>a</w:t>
      </w:r>
      <w:r>
        <w:rPr>
          <w:color w:val="333333"/>
          <w:spacing w:val="-1"/>
          <w:sz w:val="24"/>
          <w:szCs w:val="24"/>
        </w:rPr>
        <w:t>cc</w:t>
      </w:r>
      <w:r>
        <w:rPr>
          <w:color w:val="333333"/>
          <w:sz w:val="24"/>
          <w:szCs w:val="24"/>
        </w:rPr>
        <w:t>ordi</w:t>
      </w:r>
      <w:r>
        <w:rPr>
          <w:color w:val="333333"/>
          <w:spacing w:val="2"/>
          <w:sz w:val="24"/>
          <w:szCs w:val="24"/>
        </w:rPr>
        <w:t>n</w:t>
      </w:r>
      <w:r>
        <w:rPr>
          <w:color w:val="333333"/>
          <w:sz w:val="24"/>
          <w:szCs w:val="24"/>
        </w:rPr>
        <w:t>g</w:t>
      </w:r>
      <w:r>
        <w:rPr>
          <w:color w:val="333333"/>
          <w:spacing w:val="-2"/>
          <w:sz w:val="24"/>
          <w:szCs w:val="24"/>
        </w:rPr>
        <w:t xml:space="preserve"> </w:t>
      </w:r>
      <w:r>
        <w:rPr>
          <w:color w:val="333333"/>
          <w:sz w:val="24"/>
          <w:szCs w:val="24"/>
        </w:rPr>
        <w:t xml:space="preserve">to </w:t>
      </w:r>
      <w:r>
        <w:rPr>
          <w:color w:val="333333"/>
          <w:spacing w:val="3"/>
          <w:sz w:val="24"/>
          <w:szCs w:val="24"/>
        </w:rPr>
        <w:t>p</w:t>
      </w:r>
      <w:r>
        <w:rPr>
          <w:color w:val="333333"/>
          <w:spacing w:val="-1"/>
          <w:sz w:val="24"/>
          <w:szCs w:val="24"/>
        </w:rPr>
        <w:t>a</w:t>
      </w:r>
      <w:r>
        <w:rPr>
          <w:color w:val="333333"/>
          <w:sz w:val="24"/>
          <w:szCs w:val="24"/>
        </w:rPr>
        <w:t>t</w:t>
      </w:r>
      <w:r>
        <w:rPr>
          <w:color w:val="333333"/>
          <w:spacing w:val="1"/>
          <w:sz w:val="24"/>
          <w:szCs w:val="24"/>
        </w:rPr>
        <w:t>i</w:t>
      </w:r>
      <w:r>
        <w:rPr>
          <w:color w:val="333333"/>
          <w:spacing w:val="-1"/>
          <w:sz w:val="24"/>
          <w:szCs w:val="24"/>
        </w:rPr>
        <w:t>e</w:t>
      </w:r>
      <w:r>
        <w:rPr>
          <w:color w:val="333333"/>
          <w:sz w:val="24"/>
          <w:szCs w:val="24"/>
        </w:rPr>
        <w:t xml:space="preserve">nt </w:t>
      </w:r>
      <w:r>
        <w:rPr>
          <w:color w:val="333333"/>
          <w:spacing w:val="2"/>
          <w:sz w:val="24"/>
          <w:szCs w:val="24"/>
        </w:rPr>
        <w:t>a</w:t>
      </w:r>
      <w:r>
        <w:rPr>
          <w:color w:val="333333"/>
          <w:spacing w:val="-2"/>
          <w:sz w:val="24"/>
          <w:szCs w:val="24"/>
        </w:rPr>
        <w:t>g</w:t>
      </w:r>
      <w:r>
        <w:rPr>
          <w:color w:val="333333"/>
          <w:spacing w:val="-1"/>
          <w:sz w:val="24"/>
          <w:szCs w:val="24"/>
        </w:rPr>
        <w:t>e</w:t>
      </w:r>
      <w:r>
        <w:rPr>
          <w:color w:val="333333"/>
          <w:sz w:val="24"/>
          <w:szCs w:val="24"/>
        </w:rPr>
        <w:t>, in</w:t>
      </w:r>
      <w:r>
        <w:rPr>
          <w:color w:val="333333"/>
          <w:spacing w:val="1"/>
          <w:sz w:val="24"/>
          <w:szCs w:val="24"/>
        </w:rPr>
        <w:t>i</w:t>
      </w:r>
      <w:r>
        <w:rPr>
          <w:color w:val="333333"/>
          <w:sz w:val="24"/>
          <w:szCs w:val="24"/>
        </w:rPr>
        <w:t>t</w:t>
      </w:r>
      <w:r>
        <w:rPr>
          <w:color w:val="333333"/>
          <w:spacing w:val="1"/>
          <w:sz w:val="24"/>
          <w:szCs w:val="24"/>
        </w:rPr>
        <w:t>i</w:t>
      </w:r>
      <w:r>
        <w:rPr>
          <w:color w:val="333333"/>
          <w:spacing w:val="-1"/>
          <w:sz w:val="24"/>
          <w:szCs w:val="24"/>
        </w:rPr>
        <w:t>a</w:t>
      </w:r>
      <w:r>
        <w:rPr>
          <w:color w:val="333333"/>
          <w:sz w:val="24"/>
          <w:szCs w:val="24"/>
        </w:rPr>
        <w:t xml:space="preserve">l </w:t>
      </w:r>
      <w:r>
        <w:rPr>
          <w:color w:val="333333"/>
          <w:spacing w:val="-1"/>
          <w:sz w:val="24"/>
          <w:szCs w:val="24"/>
        </w:rPr>
        <w:t>B</w:t>
      </w:r>
      <w:r>
        <w:rPr>
          <w:color w:val="333333"/>
          <w:spacing w:val="2"/>
          <w:sz w:val="24"/>
          <w:szCs w:val="24"/>
        </w:rPr>
        <w:t>M</w:t>
      </w:r>
      <w:r>
        <w:rPr>
          <w:color w:val="333333"/>
          <w:spacing w:val="-3"/>
          <w:sz w:val="24"/>
          <w:szCs w:val="24"/>
        </w:rPr>
        <w:t>I</w:t>
      </w:r>
      <w:r>
        <w:rPr>
          <w:color w:val="333333"/>
          <w:sz w:val="24"/>
          <w:szCs w:val="24"/>
        </w:rPr>
        <w:t xml:space="preserve">, </w:t>
      </w:r>
      <w:r>
        <w:rPr>
          <w:color w:val="333333"/>
          <w:spacing w:val="5"/>
          <w:sz w:val="24"/>
          <w:szCs w:val="24"/>
        </w:rPr>
        <w:t>t</w:t>
      </w:r>
      <w:r>
        <w:rPr>
          <w:color w:val="333333"/>
          <w:spacing w:val="-2"/>
          <w:sz w:val="24"/>
          <w:szCs w:val="24"/>
        </w:rPr>
        <w:t>y</w:t>
      </w:r>
      <w:r>
        <w:rPr>
          <w:color w:val="333333"/>
          <w:sz w:val="24"/>
          <w:szCs w:val="24"/>
        </w:rPr>
        <w:t>pe</w:t>
      </w:r>
      <w:r>
        <w:rPr>
          <w:color w:val="333333"/>
          <w:spacing w:val="-1"/>
          <w:sz w:val="24"/>
          <w:szCs w:val="24"/>
        </w:rPr>
        <w:t xml:space="preserve"> </w:t>
      </w:r>
      <w:r>
        <w:rPr>
          <w:color w:val="333333"/>
          <w:sz w:val="24"/>
          <w:szCs w:val="24"/>
        </w:rPr>
        <w:t>of inte</w:t>
      </w:r>
      <w:r>
        <w:rPr>
          <w:color w:val="333333"/>
          <w:spacing w:val="-1"/>
          <w:sz w:val="24"/>
          <w:szCs w:val="24"/>
        </w:rPr>
        <w:t>r</w:t>
      </w:r>
      <w:r>
        <w:rPr>
          <w:color w:val="333333"/>
          <w:sz w:val="24"/>
          <w:szCs w:val="24"/>
        </w:rPr>
        <w:t>v</w:t>
      </w:r>
      <w:r>
        <w:rPr>
          <w:color w:val="333333"/>
          <w:spacing w:val="-1"/>
          <w:sz w:val="24"/>
          <w:szCs w:val="24"/>
        </w:rPr>
        <w:t>e</w:t>
      </w:r>
      <w:r>
        <w:rPr>
          <w:color w:val="333333"/>
          <w:sz w:val="24"/>
          <w:szCs w:val="24"/>
        </w:rPr>
        <w:t>nt</w:t>
      </w:r>
      <w:r>
        <w:rPr>
          <w:color w:val="333333"/>
          <w:spacing w:val="1"/>
          <w:sz w:val="24"/>
          <w:szCs w:val="24"/>
        </w:rPr>
        <w:t>i</w:t>
      </w:r>
      <w:r>
        <w:rPr>
          <w:color w:val="333333"/>
          <w:sz w:val="24"/>
          <w:szCs w:val="24"/>
        </w:rPr>
        <w:t>on, le</w:t>
      </w:r>
      <w:r>
        <w:rPr>
          <w:color w:val="333333"/>
          <w:spacing w:val="2"/>
          <w:sz w:val="24"/>
          <w:szCs w:val="24"/>
        </w:rPr>
        <w:t>n</w:t>
      </w:r>
      <w:r>
        <w:rPr>
          <w:color w:val="333333"/>
          <w:spacing w:val="-2"/>
          <w:sz w:val="24"/>
          <w:szCs w:val="24"/>
        </w:rPr>
        <w:t>g</w:t>
      </w:r>
      <w:r>
        <w:rPr>
          <w:color w:val="333333"/>
          <w:sz w:val="24"/>
          <w:szCs w:val="24"/>
        </w:rPr>
        <w:t>th</w:t>
      </w:r>
      <w:r>
        <w:rPr>
          <w:color w:val="333333"/>
          <w:spacing w:val="3"/>
          <w:sz w:val="24"/>
          <w:szCs w:val="24"/>
        </w:rPr>
        <w:t xml:space="preserve"> </w:t>
      </w:r>
      <w:r>
        <w:rPr>
          <w:color w:val="333333"/>
          <w:spacing w:val="4"/>
          <w:sz w:val="24"/>
          <w:szCs w:val="24"/>
        </w:rPr>
        <w:t>o</w:t>
      </w:r>
      <w:r>
        <w:rPr>
          <w:color w:val="333333"/>
          <w:sz w:val="24"/>
          <w:szCs w:val="24"/>
        </w:rPr>
        <w:t xml:space="preserve">f </w:t>
      </w:r>
      <w:r>
        <w:rPr>
          <w:color w:val="333333"/>
          <w:spacing w:val="-1"/>
          <w:sz w:val="24"/>
          <w:szCs w:val="24"/>
        </w:rPr>
        <w:t>f</w:t>
      </w:r>
      <w:r>
        <w:rPr>
          <w:color w:val="333333"/>
          <w:sz w:val="24"/>
          <w:szCs w:val="24"/>
        </w:rPr>
        <w:t>ol</w:t>
      </w:r>
      <w:r>
        <w:rPr>
          <w:color w:val="333333"/>
          <w:spacing w:val="1"/>
          <w:sz w:val="24"/>
          <w:szCs w:val="24"/>
        </w:rPr>
        <w:t>l</w:t>
      </w:r>
      <w:r>
        <w:rPr>
          <w:color w:val="333333"/>
          <w:sz w:val="24"/>
          <w:szCs w:val="24"/>
        </w:rPr>
        <w:t>ow</w:t>
      </w:r>
      <w:r>
        <w:rPr>
          <w:color w:val="333333"/>
          <w:spacing w:val="-1"/>
          <w:sz w:val="24"/>
          <w:szCs w:val="24"/>
        </w:rPr>
        <w:t>-</w:t>
      </w:r>
      <w:r>
        <w:rPr>
          <w:color w:val="333333"/>
          <w:sz w:val="24"/>
          <w:szCs w:val="24"/>
        </w:rPr>
        <w:t xml:space="preserve">up </w:t>
      </w:r>
      <w:r>
        <w:rPr>
          <w:color w:val="333333"/>
          <w:spacing w:val="-1"/>
          <w:sz w:val="24"/>
          <w:szCs w:val="24"/>
        </w:rPr>
        <w:t>a</w:t>
      </w:r>
      <w:r>
        <w:rPr>
          <w:color w:val="333333"/>
          <w:sz w:val="24"/>
          <w:szCs w:val="24"/>
        </w:rPr>
        <w:t xml:space="preserve">nd </w:t>
      </w:r>
      <w:r>
        <w:rPr>
          <w:color w:val="333333"/>
          <w:spacing w:val="-1"/>
          <w:sz w:val="24"/>
          <w:szCs w:val="24"/>
        </w:rPr>
        <w:t>c</w:t>
      </w:r>
      <w:r>
        <w:rPr>
          <w:color w:val="333333"/>
          <w:sz w:val="24"/>
          <w:szCs w:val="24"/>
        </w:rPr>
        <w:t>omorbidi</w:t>
      </w:r>
      <w:r>
        <w:rPr>
          <w:color w:val="333333"/>
          <w:spacing w:val="3"/>
          <w:sz w:val="24"/>
          <w:szCs w:val="24"/>
        </w:rPr>
        <w:t>t</w:t>
      </w:r>
      <w:r>
        <w:rPr>
          <w:color w:val="333333"/>
          <w:sz w:val="24"/>
          <w:szCs w:val="24"/>
        </w:rPr>
        <w:t>y</w:t>
      </w:r>
      <w:r>
        <w:rPr>
          <w:color w:val="333333"/>
          <w:spacing w:val="-5"/>
          <w:sz w:val="24"/>
          <w:szCs w:val="24"/>
        </w:rPr>
        <w:t xml:space="preserve"> </w:t>
      </w:r>
      <w:r>
        <w:rPr>
          <w:color w:val="333333"/>
          <w:spacing w:val="2"/>
          <w:sz w:val="24"/>
          <w:szCs w:val="24"/>
        </w:rPr>
        <w:t>p</w:t>
      </w:r>
      <w:r>
        <w:rPr>
          <w:color w:val="333333"/>
          <w:sz w:val="24"/>
          <w:szCs w:val="24"/>
        </w:rPr>
        <w:t>ro</w:t>
      </w:r>
      <w:r>
        <w:rPr>
          <w:color w:val="333333"/>
          <w:spacing w:val="-1"/>
          <w:sz w:val="24"/>
          <w:szCs w:val="24"/>
        </w:rPr>
        <w:t>f</w:t>
      </w:r>
      <w:r>
        <w:rPr>
          <w:color w:val="333333"/>
          <w:sz w:val="24"/>
          <w:szCs w:val="24"/>
        </w:rPr>
        <w:t>i</w:t>
      </w:r>
      <w:r>
        <w:rPr>
          <w:color w:val="333333"/>
          <w:spacing w:val="1"/>
          <w:sz w:val="24"/>
          <w:szCs w:val="24"/>
        </w:rPr>
        <w:t>l</w:t>
      </w:r>
      <w:r>
        <w:rPr>
          <w:color w:val="333333"/>
          <w:spacing w:val="-1"/>
          <w:sz w:val="24"/>
          <w:szCs w:val="24"/>
        </w:rPr>
        <w:t>e</w:t>
      </w:r>
      <w:r>
        <w:rPr>
          <w:color w:val="333333"/>
          <w:sz w:val="24"/>
          <w:szCs w:val="24"/>
        </w:rPr>
        <w:t>.</w:t>
      </w:r>
      <w:r>
        <w:rPr>
          <w:color w:val="333333"/>
          <w:spacing w:val="2"/>
          <w:sz w:val="24"/>
          <w:szCs w:val="24"/>
        </w:rPr>
        <w:t xml:space="preserve"> </w:t>
      </w:r>
      <w:r>
        <w:rPr>
          <w:color w:val="333333"/>
          <w:sz w:val="24"/>
          <w:szCs w:val="24"/>
        </w:rPr>
        <w:t>M</w:t>
      </w:r>
      <w:r>
        <w:rPr>
          <w:color w:val="333333"/>
          <w:spacing w:val="-1"/>
          <w:sz w:val="24"/>
          <w:szCs w:val="24"/>
        </w:rPr>
        <w:t>e</w:t>
      </w:r>
      <w:r>
        <w:rPr>
          <w:color w:val="333333"/>
          <w:sz w:val="24"/>
          <w:szCs w:val="24"/>
        </w:rPr>
        <w:t>t</w:t>
      </w:r>
      <w:r>
        <w:rPr>
          <w:color w:val="333333"/>
          <w:spacing w:val="1"/>
          <w:sz w:val="24"/>
          <w:szCs w:val="24"/>
        </w:rPr>
        <w:t>a</w:t>
      </w:r>
      <w:r>
        <w:rPr>
          <w:color w:val="333333"/>
          <w:spacing w:val="-1"/>
          <w:sz w:val="24"/>
          <w:szCs w:val="24"/>
        </w:rPr>
        <w:t>-a</w:t>
      </w:r>
      <w:r>
        <w:rPr>
          <w:color w:val="333333"/>
          <w:spacing w:val="2"/>
          <w:sz w:val="24"/>
          <w:szCs w:val="24"/>
        </w:rPr>
        <w:t>n</w:t>
      </w:r>
      <w:r>
        <w:rPr>
          <w:color w:val="333333"/>
          <w:spacing w:val="-1"/>
          <w:sz w:val="24"/>
          <w:szCs w:val="24"/>
        </w:rPr>
        <w:t>a</w:t>
      </w:r>
      <w:r>
        <w:rPr>
          <w:color w:val="333333"/>
          <w:spacing w:val="3"/>
          <w:sz w:val="24"/>
          <w:szCs w:val="24"/>
        </w:rPr>
        <w:t>l</w:t>
      </w:r>
      <w:r>
        <w:rPr>
          <w:color w:val="333333"/>
          <w:spacing w:val="-5"/>
          <w:sz w:val="24"/>
          <w:szCs w:val="24"/>
        </w:rPr>
        <w:t>y</w:t>
      </w:r>
      <w:r>
        <w:rPr>
          <w:color w:val="333333"/>
          <w:sz w:val="24"/>
          <w:szCs w:val="24"/>
        </w:rPr>
        <w:t>t</w:t>
      </w:r>
      <w:r>
        <w:rPr>
          <w:color w:val="333333"/>
          <w:spacing w:val="1"/>
          <w:sz w:val="24"/>
          <w:szCs w:val="24"/>
        </w:rPr>
        <w:t>i</w:t>
      </w:r>
      <w:r>
        <w:rPr>
          <w:color w:val="333333"/>
          <w:sz w:val="24"/>
          <w:szCs w:val="24"/>
        </w:rPr>
        <w:t>c</w:t>
      </w:r>
      <w:r>
        <w:rPr>
          <w:color w:val="333333"/>
          <w:spacing w:val="-1"/>
          <w:sz w:val="24"/>
          <w:szCs w:val="24"/>
        </w:rPr>
        <w:t xml:space="preserve"> </w:t>
      </w:r>
      <w:r>
        <w:rPr>
          <w:color w:val="333333"/>
          <w:sz w:val="24"/>
          <w:szCs w:val="24"/>
        </w:rPr>
        <w:t>t</w:t>
      </w:r>
      <w:r>
        <w:rPr>
          <w:color w:val="333333"/>
          <w:spacing w:val="2"/>
          <w:sz w:val="24"/>
          <w:szCs w:val="24"/>
        </w:rPr>
        <w:t>e</w:t>
      </w:r>
      <w:r>
        <w:rPr>
          <w:color w:val="333333"/>
          <w:spacing w:val="-1"/>
          <w:sz w:val="24"/>
          <w:szCs w:val="24"/>
        </w:rPr>
        <w:t>c</w:t>
      </w:r>
      <w:r>
        <w:rPr>
          <w:color w:val="333333"/>
          <w:sz w:val="24"/>
          <w:szCs w:val="24"/>
        </w:rPr>
        <w:t>hniques</w:t>
      </w:r>
      <w:r>
        <w:rPr>
          <w:color w:val="333333"/>
          <w:spacing w:val="2"/>
          <w:sz w:val="24"/>
          <w:szCs w:val="24"/>
        </w:rPr>
        <w:t xml:space="preserve"> </w:t>
      </w:r>
      <w:r>
        <w:rPr>
          <w:color w:val="333333"/>
          <w:sz w:val="24"/>
          <w:szCs w:val="24"/>
        </w:rPr>
        <w:t>should be</w:t>
      </w:r>
      <w:r>
        <w:rPr>
          <w:color w:val="333333"/>
          <w:spacing w:val="-1"/>
          <w:sz w:val="24"/>
          <w:szCs w:val="24"/>
        </w:rPr>
        <w:t xml:space="preserve"> </w:t>
      </w:r>
      <w:r>
        <w:rPr>
          <w:color w:val="333333"/>
          <w:sz w:val="24"/>
          <w:szCs w:val="24"/>
        </w:rPr>
        <w:t>us</w:t>
      </w:r>
      <w:r>
        <w:rPr>
          <w:color w:val="333333"/>
          <w:spacing w:val="-1"/>
          <w:sz w:val="24"/>
          <w:szCs w:val="24"/>
        </w:rPr>
        <w:t>e</w:t>
      </w:r>
      <w:r>
        <w:rPr>
          <w:color w:val="333333"/>
          <w:sz w:val="24"/>
          <w:szCs w:val="24"/>
        </w:rPr>
        <w:t>d wh</w:t>
      </w:r>
      <w:r>
        <w:rPr>
          <w:color w:val="333333"/>
          <w:spacing w:val="-1"/>
          <w:sz w:val="24"/>
          <w:szCs w:val="24"/>
        </w:rPr>
        <w:t>e</w:t>
      </w:r>
      <w:r>
        <w:rPr>
          <w:color w:val="333333"/>
          <w:sz w:val="24"/>
          <w:szCs w:val="24"/>
        </w:rPr>
        <w:t>n p</w:t>
      </w:r>
      <w:r>
        <w:rPr>
          <w:color w:val="333333"/>
          <w:spacing w:val="2"/>
          <w:sz w:val="24"/>
          <w:szCs w:val="24"/>
        </w:rPr>
        <w:t>o</w:t>
      </w:r>
      <w:r>
        <w:rPr>
          <w:color w:val="333333"/>
          <w:sz w:val="24"/>
          <w:szCs w:val="24"/>
        </w:rPr>
        <w:t>ss</w:t>
      </w:r>
      <w:r>
        <w:rPr>
          <w:color w:val="333333"/>
          <w:spacing w:val="1"/>
          <w:sz w:val="24"/>
          <w:szCs w:val="24"/>
        </w:rPr>
        <w:t>i</w:t>
      </w:r>
      <w:r>
        <w:rPr>
          <w:color w:val="333333"/>
          <w:sz w:val="24"/>
          <w:szCs w:val="24"/>
        </w:rPr>
        <w:t xml:space="preserve">ble. </w:t>
      </w:r>
      <w:r>
        <w:rPr>
          <w:color w:val="333333"/>
          <w:spacing w:val="-1"/>
          <w:sz w:val="24"/>
          <w:szCs w:val="24"/>
        </w:rPr>
        <w:t>we</w:t>
      </w:r>
      <w:r>
        <w:rPr>
          <w:color w:val="333333"/>
          <w:sz w:val="24"/>
          <w:szCs w:val="24"/>
        </w:rPr>
        <w:t>re ut</w:t>
      </w:r>
      <w:r>
        <w:rPr>
          <w:color w:val="333333"/>
          <w:spacing w:val="1"/>
          <w:sz w:val="24"/>
          <w:szCs w:val="24"/>
        </w:rPr>
        <w:t>i</w:t>
      </w:r>
      <w:r>
        <w:rPr>
          <w:color w:val="333333"/>
          <w:sz w:val="24"/>
          <w:szCs w:val="24"/>
        </w:rPr>
        <w:t>l</w:t>
      </w:r>
      <w:r>
        <w:rPr>
          <w:color w:val="333333"/>
          <w:spacing w:val="1"/>
          <w:sz w:val="24"/>
          <w:szCs w:val="24"/>
        </w:rPr>
        <w:t>iz</w:t>
      </w:r>
      <w:r>
        <w:rPr>
          <w:color w:val="333333"/>
          <w:spacing w:val="-1"/>
          <w:sz w:val="24"/>
          <w:szCs w:val="24"/>
        </w:rPr>
        <w:t>e</w:t>
      </w:r>
      <w:r>
        <w:rPr>
          <w:color w:val="333333"/>
          <w:sz w:val="24"/>
          <w:szCs w:val="24"/>
        </w:rPr>
        <w:t>d to a</w:t>
      </w:r>
      <w:r>
        <w:rPr>
          <w:color w:val="333333"/>
          <w:spacing w:val="-3"/>
          <w:sz w:val="24"/>
          <w:szCs w:val="24"/>
        </w:rPr>
        <w:t>g</w:t>
      </w:r>
      <w:r>
        <w:rPr>
          <w:color w:val="333333"/>
          <w:spacing w:val="-2"/>
          <w:sz w:val="24"/>
          <w:szCs w:val="24"/>
        </w:rPr>
        <w:t>g</w:t>
      </w:r>
      <w:r>
        <w:rPr>
          <w:color w:val="333333"/>
          <w:spacing w:val="1"/>
          <w:sz w:val="24"/>
          <w:szCs w:val="24"/>
        </w:rPr>
        <w:t>re</w:t>
      </w:r>
      <w:r>
        <w:rPr>
          <w:color w:val="333333"/>
          <w:spacing w:val="-2"/>
          <w:sz w:val="24"/>
          <w:szCs w:val="24"/>
        </w:rPr>
        <w:t>g</w:t>
      </w:r>
      <w:r>
        <w:rPr>
          <w:color w:val="333333"/>
          <w:spacing w:val="-1"/>
          <w:sz w:val="24"/>
          <w:szCs w:val="24"/>
        </w:rPr>
        <w:t>a</w:t>
      </w:r>
      <w:r>
        <w:rPr>
          <w:color w:val="333333"/>
          <w:sz w:val="24"/>
          <w:szCs w:val="24"/>
        </w:rPr>
        <w:t xml:space="preserve">te </w:t>
      </w:r>
      <w:r>
        <w:rPr>
          <w:color w:val="333333"/>
          <w:spacing w:val="2"/>
          <w:sz w:val="24"/>
          <w:szCs w:val="24"/>
        </w:rPr>
        <w:t>d</w:t>
      </w:r>
      <w:r>
        <w:rPr>
          <w:color w:val="333333"/>
          <w:spacing w:val="-1"/>
          <w:sz w:val="24"/>
          <w:szCs w:val="24"/>
        </w:rPr>
        <w:t>a</w:t>
      </w:r>
      <w:r>
        <w:rPr>
          <w:color w:val="333333"/>
          <w:sz w:val="24"/>
          <w:szCs w:val="24"/>
        </w:rPr>
        <w:t>ta</w:t>
      </w:r>
      <w:r>
        <w:rPr>
          <w:color w:val="333333"/>
          <w:spacing w:val="2"/>
          <w:sz w:val="24"/>
          <w:szCs w:val="24"/>
        </w:rPr>
        <w:t xml:space="preserve"> </w:t>
      </w:r>
      <w:r>
        <w:rPr>
          <w:color w:val="333333"/>
          <w:spacing w:val="-1"/>
          <w:sz w:val="24"/>
          <w:szCs w:val="24"/>
        </w:rPr>
        <w:t>c</w:t>
      </w:r>
      <w:r>
        <w:rPr>
          <w:color w:val="333333"/>
          <w:sz w:val="24"/>
          <w:szCs w:val="24"/>
        </w:rPr>
        <w:t>on</w:t>
      </w:r>
      <w:r>
        <w:rPr>
          <w:color w:val="333333"/>
          <w:spacing w:val="-1"/>
          <w:sz w:val="24"/>
          <w:szCs w:val="24"/>
        </w:rPr>
        <w:t>ce</w:t>
      </w:r>
      <w:r>
        <w:rPr>
          <w:color w:val="333333"/>
          <w:sz w:val="24"/>
          <w:szCs w:val="24"/>
        </w:rPr>
        <w:t>rni</w:t>
      </w:r>
      <w:r>
        <w:rPr>
          <w:color w:val="333333"/>
          <w:spacing w:val="2"/>
          <w:sz w:val="24"/>
          <w:szCs w:val="24"/>
        </w:rPr>
        <w:t>n</w:t>
      </w:r>
      <w:r>
        <w:rPr>
          <w:color w:val="333333"/>
          <w:sz w:val="24"/>
          <w:szCs w:val="24"/>
        </w:rPr>
        <w:t>g</w:t>
      </w:r>
      <w:r>
        <w:rPr>
          <w:color w:val="333333"/>
          <w:spacing w:val="-2"/>
          <w:sz w:val="24"/>
          <w:szCs w:val="24"/>
        </w:rPr>
        <w:t xml:space="preserve"> </w:t>
      </w:r>
      <w:r>
        <w:rPr>
          <w:color w:val="333333"/>
          <w:spacing w:val="2"/>
          <w:sz w:val="24"/>
          <w:szCs w:val="24"/>
        </w:rPr>
        <w:t>w</w:t>
      </w:r>
      <w:r>
        <w:rPr>
          <w:color w:val="333333"/>
          <w:spacing w:val="-1"/>
          <w:sz w:val="24"/>
          <w:szCs w:val="24"/>
        </w:rPr>
        <w:t>e</w:t>
      </w:r>
      <w:r>
        <w:rPr>
          <w:color w:val="333333"/>
          <w:spacing w:val="3"/>
          <w:sz w:val="24"/>
          <w:szCs w:val="24"/>
        </w:rPr>
        <w:t>i</w:t>
      </w:r>
      <w:r>
        <w:rPr>
          <w:color w:val="333333"/>
          <w:spacing w:val="-2"/>
          <w:sz w:val="24"/>
          <w:szCs w:val="24"/>
        </w:rPr>
        <w:t>g</w:t>
      </w:r>
      <w:r>
        <w:rPr>
          <w:color w:val="333333"/>
          <w:sz w:val="24"/>
          <w:szCs w:val="24"/>
        </w:rPr>
        <w:t>ht r</w:t>
      </w:r>
      <w:r>
        <w:rPr>
          <w:color w:val="333333"/>
          <w:spacing w:val="-1"/>
          <w:sz w:val="24"/>
          <w:szCs w:val="24"/>
        </w:rPr>
        <w:t>e</w:t>
      </w:r>
      <w:r>
        <w:rPr>
          <w:color w:val="333333"/>
          <w:sz w:val="24"/>
          <w:szCs w:val="24"/>
        </w:rPr>
        <w:t>d</w:t>
      </w:r>
      <w:r>
        <w:rPr>
          <w:color w:val="333333"/>
          <w:spacing w:val="2"/>
          <w:sz w:val="24"/>
          <w:szCs w:val="24"/>
        </w:rPr>
        <w:t>u</w:t>
      </w:r>
      <w:r>
        <w:rPr>
          <w:color w:val="333333"/>
          <w:spacing w:val="1"/>
          <w:sz w:val="24"/>
          <w:szCs w:val="24"/>
        </w:rPr>
        <w:t>c</w:t>
      </w:r>
      <w:r>
        <w:rPr>
          <w:color w:val="333333"/>
          <w:sz w:val="24"/>
          <w:szCs w:val="24"/>
        </w:rPr>
        <w:t>t</w:t>
      </w:r>
      <w:r>
        <w:rPr>
          <w:color w:val="333333"/>
          <w:spacing w:val="1"/>
          <w:sz w:val="24"/>
          <w:szCs w:val="24"/>
        </w:rPr>
        <w:t>i</w:t>
      </w:r>
      <w:r>
        <w:rPr>
          <w:color w:val="333333"/>
          <w:sz w:val="24"/>
          <w:szCs w:val="24"/>
        </w:rPr>
        <w:t xml:space="preserve">on, </w:t>
      </w:r>
      <w:r>
        <w:rPr>
          <w:color w:val="333333"/>
          <w:spacing w:val="-1"/>
          <w:sz w:val="24"/>
          <w:szCs w:val="24"/>
        </w:rPr>
        <w:t>c</w:t>
      </w:r>
      <w:r>
        <w:rPr>
          <w:color w:val="333333"/>
          <w:sz w:val="24"/>
          <w:szCs w:val="24"/>
        </w:rPr>
        <w:t>omorbidi</w:t>
      </w:r>
      <w:r>
        <w:rPr>
          <w:color w:val="333333"/>
          <w:spacing w:val="3"/>
          <w:sz w:val="24"/>
          <w:szCs w:val="24"/>
        </w:rPr>
        <w:t>t</w:t>
      </w:r>
      <w:r>
        <w:rPr>
          <w:color w:val="333333"/>
          <w:sz w:val="24"/>
          <w:szCs w:val="24"/>
        </w:rPr>
        <w:t>y</w:t>
      </w:r>
      <w:r>
        <w:rPr>
          <w:color w:val="333333"/>
          <w:spacing w:val="-5"/>
          <w:sz w:val="24"/>
          <w:szCs w:val="24"/>
        </w:rPr>
        <w:t xml:space="preserve"> </w:t>
      </w:r>
      <w:r>
        <w:rPr>
          <w:color w:val="333333"/>
          <w:spacing w:val="-1"/>
          <w:sz w:val="24"/>
          <w:szCs w:val="24"/>
        </w:rPr>
        <w:t>a</w:t>
      </w:r>
      <w:r>
        <w:rPr>
          <w:color w:val="333333"/>
          <w:sz w:val="24"/>
          <w:szCs w:val="24"/>
        </w:rPr>
        <w:t>l</w:t>
      </w:r>
      <w:r>
        <w:rPr>
          <w:color w:val="333333"/>
          <w:spacing w:val="1"/>
          <w:sz w:val="24"/>
          <w:szCs w:val="24"/>
        </w:rPr>
        <w:t>l</w:t>
      </w:r>
      <w:r>
        <w:rPr>
          <w:color w:val="333333"/>
          <w:spacing w:val="-1"/>
          <w:sz w:val="24"/>
          <w:szCs w:val="24"/>
        </w:rPr>
        <w:t>e</w:t>
      </w:r>
      <w:r>
        <w:rPr>
          <w:color w:val="333333"/>
          <w:sz w:val="24"/>
          <w:szCs w:val="24"/>
        </w:rPr>
        <w:t>via</w:t>
      </w:r>
      <w:r>
        <w:rPr>
          <w:color w:val="333333"/>
          <w:spacing w:val="2"/>
          <w:sz w:val="24"/>
          <w:szCs w:val="24"/>
        </w:rPr>
        <w:t>t</w:t>
      </w:r>
      <w:r>
        <w:rPr>
          <w:color w:val="333333"/>
          <w:sz w:val="24"/>
          <w:szCs w:val="24"/>
        </w:rPr>
        <w:t>ion, and s</w:t>
      </w:r>
      <w:r>
        <w:rPr>
          <w:color w:val="333333"/>
          <w:spacing w:val="-1"/>
          <w:sz w:val="24"/>
          <w:szCs w:val="24"/>
        </w:rPr>
        <w:t>a</w:t>
      </w:r>
      <w:r>
        <w:rPr>
          <w:color w:val="333333"/>
          <w:sz w:val="24"/>
          <w:szCs w:val="24"/>
        </w:rPr>
        <w:t>f</w:t>
      </w:r>
      <w:r>
        <w:rPr>
          <w:color w:val="333333"/>
          <w:spacing w:val="-2"/>
          <w:sz w:val="24"/>
          <w:szCs w:val="24"/>
        </w:rPr>
        <w:t>e</w:t>
      </w:r>
      <w:r>
        <w:rPr>
          <w:color w:val="333333"/>
          <w:spacing w:val="5"/>
          <w:sz w:val="24"/>
          <w:szCs w:val="24"/>
        </w:rPr>
        <w:t>t</w:t>
      </w:r>
      <w:r>
        <w:rPr>
          <w:color w:val="333333"/>
          <w:sz w:val="24"/>
          <w:szCs w:val="24"/>
        </w:rPr>
        <w:t>y</w:t>
      </w:r>
      <w:r>
        <w:rPr>
          <w:color w:val="333333"/>
          <w:spacing w:val="-5"/>
          <w:sz w:val="24"/>
          <w:szCs w:val="24"/>
        </w:rPr>
        <w:t xml:space="preserve"> </w:t>
      </w:r>
      <w:r>
        <w:rPr>
          <w:color w:val="333333"/>
          <w:sz w:val="24"/>
          <w:szCs w:val="24"/>
        </w:rPr>
        <w:t>outcom</w:t>
      </w:r>
      <w:r>
        <w:rPr>
          <w:color w:val="333333"/>
          <w:spacing w:val="-1"/>
          <w:sz w:val="24"/>
          <w:szCs w:val="24"/>
        </w:rPr>
        <w:t>e</w:t>
      </w:r>
      <w:r>
        <w:rPr>
          <w:color w:val="333333"/>
          <w:sz w:val="24"/>
          <w:szCs w:val="24"/>
        </w:rPr>
        <w:t xml:space="preserve">s. </w:t>
      </w:r>
      <w:r>
        <w:rPr>
          <w:color w:val="333333"/>
          <w:spacing w:val="1"/>
          <w:sz w:val="24"/>
          <w:szCs w:val="24"/>
        </w:rPr>
        <w:t>W</w:t>
      </w:r>
      <w:r>
        <w:rPr>
          <w:color w:val="333333"/>
          <w:sz w:val="24"/>
          <w:szCs w:val="24"/>
        </w:rPr>
        <w:t>e</w:t>
      </w:r>
      <w:r>
        <w:rPr>
          <w:color w:val="333333"/>
          <w:spacing w:val="-1"/>
          <w:sz w:val="24"/>
          <w:szCs w:val="24"/>
        </w:rPr>
        <w:t xml:space="preserve"> </w:t>
      </w:r>
      <w:r>
        <w:rPr>
          <w:color w:val="333333"/>
          <w:sz w:val="24"/>
          <w:szCs w:val="24"/>
        </w:rPr>
        <w:t>us</w:t>
      </w:r>
      <w:r>
        <w:rPr>
          <w:color w:val="333333"/>
          <w:spacing w:val="1"/>
          <w:sz w:val="24"/>
          <w:szCs w:val="24"/>
        </w:rPr>
        <w:t>e</w:t>
      </w:r>
      <w:r>
        <w:rPr>
          <w:color w:val="333333"/>
          <w:sz w:val="24"/>
          <w:szCs w:val="24"/>
        </w:rPr>
        <w:t>d n</w:t>
      </w:r>
      <w:r>
        <w:rPr>
          <w:color w:val="333333"/>
          <w:spacing w:val="-1"/>
          <w:sz w:val="24"/>
          <w:szCs w:val="24"/>
        </w:rPr>
        <w:t>a</w:t>
      </w:r>
      <w:r>
        <w:rPr>
          <w:color w:val="333333"/>
          <w:sz w:val="24"/>
          <w:szCs w:val="24"/>
        </w:rPr>
        <w:t>r</w:t>
      </w:r>
      <w:r>
        <w:rPr>
          <w:color w:val="333333"/>
          <w:spacing w:val="-1"/>
          <w:sz w:val="24"/>
          <w:szCs w:val="24"/>
        </w:rPr>
        <w:t>ra</w:t>
      </w:r>
      <w:r>
        <w:rPr>
          <w:color w:val="333333"/>
          <w:sz w:val="24"/>
          <w:szCs w:val="24"/>
        </w:rPr>
        <w:t>t</w:t>
      </w:r>
      <w:r>
        <w:rPr>
          <w:color w:val="333333"/>
          <w:spacing w:val="1"/>
          <w:sz w:val="24"/>
          <w:szCs w:val="24"/>
        </w:rPr>
        <w:t>i</w:t>
      </w:r>
      <w:r>
        <w:rPr>
          <w:color w:val="333333"/>
          <w:sz w:val="24"/>
          <w:szCs w:val="24"/>
        </w:rPr>
        <w:t>ve</w:t>
      </w:r>
      <w:r>
        <w:rPr>
          <w:color w:val="333333"/>
          <w:spacing w:val="-1"/>
          <w:sz w:val="24"/>
          <w:szCs w:val="24"/>
        </w:rPr>
        <w:t xml:space="preserve"> </w:t>
      </w:r>
      <w:r>
        <w:rPr>
          <w:color w:val="333333"/>
          <w:spacing w:val="5"/>
          <w:sz w:val="24"/>
          <w:szCs w:val="24"/>
        </w:rPr>
        <w:t>s</w:t>
      </w:r>
      <w:r>
        <w:rPr>
          <w:color w:val="333333"/>
          <w:spacing w:val="-5"/>
          <w:sz w:val="24"/>
          <w:szCs w:val="24"/>
        </w:rPr>
        <w:t>y</w:t>
      </w:r>
      <w:r>
        <w:rPr>
          <w:color w:val="333333"/>
          <w:sz w:val="24"/>
          <w:szCs w:val="24"/>
        </w:rPr>
        <w:t>nthesis wi</w:t>
      </w:r>
      <w:r>
        <w:rPr>
          <w:color w:val="333333"/>
          <w:spacing w:val="3"/>
          <w:sz w:val="24"/>
          <w:szCs w:val="24"/>
        </w:rPr>
        <w:t>t</w:t>
      </w:r>
      <w:r>
        <w:rPr>
          <w:color w:val="333333"/>
          <w:sz w:val="24"/>
          <w:szCs w:val="24"/>
        </w:rPr>
        <w:t>h tabl</w:t>
      </w:r>
      <w:r>
        <w:rPr>
          <w:color w:val="333333"/>
          <w:spacing w:val="-1"/>
          <w:sz w:val="24"/>
          <w:szCs w:val="24"/>
        </w:rPr>
        <w:t>e</w:t>
      </w:r>
      <w:r>
        <w:rPr>
          <w:color w:val="333333"/>
          <w:sz w:val="24"/>
          <w:szCs w:val="24"/>
        </w:rPr>
        <w:t xml:space="preserve">s </w:t>
      </w:r>
      <w:r>
        <w:rPr>
          <w:color w:val="333333"/>
          <w:spacing w:val="-1"/>
          <w:sz w:val="24"/>
          <w:szCs w:val="24"/>
        </w:rPr>
        <w:t>a</w:t>
      </w:r>
      <w:r>
        <w:rPr>
          <w:color w:val="333333"/>
          <w:sz w:val="24"/>
          <w:szCs w:val="24"/>
        </w:rPr>
        <w:t>nd f</w:t>
      </w:r>
      <w:r>
        <w:rPr>
          <w:color w:val="333333"/>
          <w:spacing w:val="2"/>
          <w:sz w:val="24"/>
          <w:szCs w:val="24"/>
        </w:rPr>
        <w:t>i</w:t>
      </w:r>
      <w:r>
        <w:rPr>
          <w:color w:val="333333"/>
          <w:spacing w:val="-2"/>
          <w:sz w:val="24"/>
          <w:szCs w:val="24"/>
        </w:rPr>
        <w:t>g</w:t>
      </w:r>
      <w:r>
        <w:rPr>
          <w:color w:val="333333"/>
          <w:sz w:val="24"/>
          <w:szCs w:val="24"/>
        </w:rPr>
        <w:t>ur</w:t>
      </w:r>
      <w:r>
        <w:rPr>
          <w:color w:val="333333"/>
          <w:spacing w:val="-2"/>
          <w:sz w:val="24"/>
          <w:szCs w:val="24"/>
        </w:rPr>
        <w:t>e</w:t>
      </w:r>
      <w:r>
        <w:rPr>
          <w:color w:val="333333"/>
          <w:sz w:val="24"/>
          <w:szCs w:val="24"/>
        </w:rPr>
        <w:t>s to p</w:t>
      </w:r>
      <w:r>
        <w:rPr>
          <w:color w:val="333333"/>
          <w:spacing w:val="5"/>
          <w:sz w:val="24"/>
          <w:szCs w:val="24"/>
        </w:rPr>
        <w:t>u</w:t>
      </w:r>
      <w:r>
        <w:rPr>
          <w:color w:val="333333"/>
          <w:sz w:val="24"/>
          <w:szCs w:val="24"/>
        </w:rPr>
        <w:t xml:space="preserve">t </w:t>
      </w:r>
      <w:r>
        <w:rPr>
          <w:color w:val="333333"/>
          <w:spacing w:val="1"/>
          <w:sz w:val="24"/>
          <w:szCs w:val="24"/>
        </w:rPr>
        <w:t>t</w:t>
      </w:r>
      <w:r>
        <w:rPr>
          <w:color w:val="333333"/>
          <w:sz w:val="24"/>
          <w:szCs w:val="24"/>
        </w:rPr>
        <w:t>o</w:t>
      </w:r>
      <w:r>
        <w:rPr>
          <w:color w:val="333333"/>
          <w:spacing w:val="-2"/>
          <w:sz w:val="24"/>
          <w:szCs w:val="24"/>
        </w:rPr>
        <w:t>g</w:t>
      </w:r>
      <w:r>
        <w:rPr>
          <w:color w:val="333333"/>
          <w:spacing w:val="-1"/>
          <w:sz w:val="24"/>
          <w:szCs w:val="24"/>
        </w:rPr>
        <w:t>e</w:t>
      </w:r>
      <w:r>
        <w:rPr>
          <w:color w:val="333333"/>
          <w:sz w:val="24"/>
          <w:szCs w:val="24"/>
        </w:rPr>
        <w:t>ther</w:t>
      </w:r>
      <w:r>
        <w:rPr>
          <w:color w:val="333333"/>
          <w:spacing w:val="-1"/>
          <w:sz w:val="24"/>
          <w:szCs w:val="24"/>
        </w:rPr>
        <w:t xml:space="preserve"> </w:t>
      </w:r>
      <w:r>
        <w:rPr>
          <w:color w:val="333333"/>
          <w:sz w:val="24"/>
          <w:szCs w:val="24"/>
        </w:rPr>
        <w:t>t</w:t>
      </w:r>
      <w:r>
        <w:rPr>
          <w:color w:val="333333"/>
          <w:spacing w:val="3"/>
          <w:sz w:val="24"/>
          <w:szCs w:val="24"/>
        </w:rPr>
        <w:t>h</w:t>
      </w:r>
      <w:r>
        <w:rPr>
          <w:color w:val="333333"/>
          <w:sz w:val="24"/>
          <w:szCs w:val="24"/>
        </w:rPr>
        <w:t>e r</w:t>
      </w:r>
      <w:r>
        <w:rPr>
          <w:color w:val="333333"/>
          <w:spacing w:val="-2"/>
          <w:sz w:val="24"/>
          <w:szCs w:val="24"/>
        </w:rPr>
        <w:t>e</w:t>
      </w:r>
      <w:r>
        <w:rPr>
          <w:color w:val="333333"/>
          <w:sz w:val="24"/>
          <w:szCs w:val="24"/>
        </w:rPr>
        <w:t>sul</w:t>
      </w:r>
      <w:r>
        <w:rPr>
          <w:color w:val="333333"/>
          <w:spacing w:val="1"/>
          <w:sz w:val="24"/>
          <w:szCs w:val="24"/>
        </w:rPr>
        <w:t>t</w:t>
      </w:r>
      <w:r>
        <w:rPr>
          <w:color w:val="333333"/>
          <w:sz w:val="24"/>
          <w:szCs w:val="24"/>
        </w:rPr>
        <w:t>s f</w:t>
      </w:r>
      <w:r>
        <w:rPr>
          <w:color w:val="333333"/>
          <w:spacing w:val="-1"/>
          <w:sz w:val="24"/>
          <w:szCs w:val="24"/>
        </w:rPr>
        <w:t>r</w:t>
      </w:r>
      <w:r>
        <w:rPr>
          <w:color w:val="333333"/>
          <w:sz w:val="24"/>
          <w:szCs w:val="24"/>
        </w:rPr>
        <w:t>om d</w:t>
      </w:r>
      <w:r>
        <w:rPr>
          <w:color w:val="333333"/>
          <w:spacing w:val="1"/>
          <w:sz w:val="24"/>
          <w:szCs w:val="24"/>
        </w:rPr>
        <w:t>i</w:t>
      </w:r>
      <w:r>
        <w:rPr>
          <w:color w:val="333333"/>
          <w:sz w:val="24"/>
          <w:szCs w:val="24"/>
        </w:rPr>
        <w:t>f</w:t>
      </w:r>
      <w:r>
        <w:rPr>
          <w:color w:val="333333"/>
          <w:spacing w:val="-1"/>
          <w:sz w:val="24"/>
          <w:szCs w:val="24"/>
        </w:rPr>
        <w:t>f</w:t>
      </w:r>
      <w:r>
        <w:rPr>
          <w:color w:val="333333"/>
          <w:spacing w:val="1"/>
          <w:sz w:val="24"/>
          <w:szCs w:val="24"/>
        </w:rPr>
        <w:t>e</w:t>
      </w:r>
      <w:r>
        <w:rPr>
          <w:color w:val="333333"/>
          <w:sz w:val="24"/>
          <w:szCs w:val="24"/>
        </w:rPr>
        <w:t>r</w:t>
      </w:r>
      <w:r>
        <w:rPr>
          <w:color w:val="333333"/>
          <w:spacing w:val="-2"/>
          <w:sz w:val="24"/>
          <w:szCs w:val="24"/>
        </w:rPr>
        <w:t>e</w:t>
      </w:r>
      <w:r>
        <w:rPr>
          <w:color w:val="333333"/>
          <w:sz w:val="24"/>
          <w:szCs w:val="24"/>
        </w:rPr>
        <w:t xml:space="preserve">nt </w:t>
      </w:r>
      <w:r>
        <w:rPr>
          <w:color w:val="333333"/>
          <w:spacing w:val="6"/>
          <w:sz w:val="24"/>
          <w:szCs w:val="24"/>
        </w:rPr>
        <w:t>t</w:t>
      </w:r>
      <w:r>
        <w:rPr>
          <w:color w:val="333333"/>
          <w:spacing w:val="-5"/>
          <w:sz w:val="24"/>
          <w:szCs w:val="24"/>
        </w:rPr>
        <w:t>y</w:t>
      </w:r>
      <w:r>
        <w:rPr>
          <w:color w:val="333333"/>
          <w:spacing w:val="2"/>
          <w:sz w:val="24"/>
          <w:szCs w:val="24"/>
        </w:rPr>
        <w:t>p</w:t>
      </w:r>
      <w:r>
        <w:rPr>
          <w:color w:val="333333"/>
          <w:spacing w:val="-1"/>
          <w:sz w:val="24"/>
          <w:szCs w:val="24"/>
        </w:rPr>
        <w:t>e</w:t>
      </w:r>
      <w:r>
        <w:rPr>
          <w:color w:val="333333"/>
          <w:sz w:val="24"/>
          <w:szCs w:val="24"/>
        </w:rPr>
        <w:t>s of studi</w:t>
      </w:r>
      <w:r>
        <w:rPr>
          <w:color w:val="333333"/>
          <w:spacing w:val="-1"/>
          <w:sz w:val="24"/>
          <w:szCs w:val="24"/>
        </w:rPr>
        <w:t>e</w:t>
      </w:r>
      <w:r>
        <w:rPr>
          <w:color w:val="333333"/>
          <w:sz w:val="24"/>
          <w:szCs w:val="24"/>
        </w:rPr>
        <w:t xml:space="preserve">s. Two </w:t>
      </w:r>
      <w:r>
        <w:rPr>
          <w:color w:val="333333"/>
          <w:spacing w:val="-1"/>
          <w:sz w:val="24"/>
          <w:szCs w:val="24"/>
        </w:rPr>
        <w:t>re</w:t>
      </w:r>
      <w:r>
        <w:rPr>
          <w:color w:val="333333"/>
          <w:sz w:val="24"/>
          <w:szCs w:val="24"/>
        </w:rPr>
        <w:t>v</w:t>
      </w:r>
      <w:r>
        <w:rPr>
          <w:color w:val="333333"/>
          <w:spacing w:val="3"/>
          <w:sz w:val="24"/>
          <w:szCs w:val="24"/>
        </w:rPr>
        <w:t>i</w:t>
      </w:r>
      <w:r>
        <w:rPr>
          <w:color w:val="333333"/>
          <w:spacing w:val="1"/>
          <w:sz w:val="24"/>
          <w:szCs w:val="24"/>
        </w:rPr>
        <w:t>e</w:t>
      </w:r>
      <w:r>
        <w:rPr>
          <w:color w:val="333333"/>
          <w:sz w:val="24"/>
          <w:szCs w:val="24"/>
        </w:rPr>
        <w:t>w</w:t>
      </w:r>
      <w:r>
        <w:rPr>
          <w:color w:val="333333"/>
          <w:spacing w:val="-1"/>
          <w:sz w:val="24"/>
          <w:szCs w:val="24"/>
        </w:rPr>
        <w:t>e</w:t>
      </w:r>
      <w:r>
        <w:rPr>
          <w:color w:val="333333"/>
          <w:sz w:val="24"/>
          <w:szCs w:val="24"/>
        </w:rPr>
        <w:t>rs us</w:t>
      </w:r>
      <w:r>
        <w:rPr>
          <w:color w:val="333333"/>
          <w:spacing w:val="-1"/>
          <w:sz w:val="24"/>
          <w:szCs w:val="24"/>
        </w:rPr>
        <w:t>e</w:t>
      </w:r>
      <w:r>
        <w:rPr>
          <w:color w:val="333333"/>
          <w:sz w:val="24"/>
          <w:szCs w:val="24"/>
        </w:rPr>
        <w:t xml:space="preserve">d </w:t>
      </w:r>
      <w:r>
        <w:rPr>
          <w:color w:val="333333"/>
          <w:spacing w:val="2"/>
          <w:sz w:val="24"/>
          <w:szCs w:val="24"/>
        </w:rPr>
        <w:t>v</w:t>
      </w:r>
      <w:r>
        <w:rPr>
          <w:color w:val="333333"/>
          <w:spacing w:val="-1"/>
          <w:sz w:val="24"/>
          <w:szCs w:val="24"/>
        </w:rPr>
        <w:t>a</w:t>
      </w:r>
      <w:r>
        <w:rPr>
          <w:color w:val="333333"/>
          <w:sz w:val="24"/>
          <w:szCs w:val="24"/>
        </w:rPr>
        <w:t>l</w:t>
      </w:r>
      <w:r>
        <w:rPr>
          <w:color w:val="333333"/>
          <w:spacing w:val="1"/>
          <w:sz w:val="24"/>
          <w:szCs w:val="24"/>
        </w:rPr>
        <w:t>i</w:t>
      </w:r>
      <w:r>
        <w:rPr>
          <w:color w:val="333333"/>
          <w:sz w:val="24"/>
          <w:szCs w:val="24"/>
        </w:rPr>
        <w:t>d</w:t>
      </w:r>
      <w:r>
        <w:rPr>
          <w:color w:val="333333"/>
          <w:spacing w:val="-1"/>
          <w:sz w:val="24"/>
          <w:szCs w:val="24"/>
        </w:rPr>
        <w:t>a</w:t>
      </w:r>
      <w:r>
        <w:rPr>
          <w:color w:val="333333"/>
          <w:sz w:val="24"/>
          <w:szCs w:val="24"/>
        </w:rPr>
        <w:t>ted tools to indep</w:t>
      </w:r>
      <w:r>
        <w:rPr>
          <w:color w:val="333333"/>
          <w:spacing w:val="-1"/>
          <w:sz w:val="24"/>
          <w:szCs w:val="24"/>
        </w:rPr>
        <w:t>e</w:t>
      </w:r>
      <w:r>
        <w:rPr>
          <w:color w:val="333333"/>
          <w:sz w:val="24"/>
          <w:szCs w:val="24"/>
        </w:rPr>
        <w:t>nd</w:t>
      </w:r>
      <w:r>
        <w:rPr>
          <w:color w:val="333333"/>
          <w:spacing w:val="-1"/>
          <w:sz w:val="24"/>
          <w:szCs w:val="24"/>
        </w:rPr>
        <w:t>e</w:t>
      </w:r>
      <w:r>
        <w:rPr>
          <w:color w:val="333333"/>
          <w:sz w:val="24"/>
          <w:szCs w:val="24"/>
        </w:rPr>
        <w:t>nt</w:t>
      </w:r>
      <w:r>
        <w:rPr>
          <w:color w:val="333333"/>
          <w:spacing w:val="6"/>
          <w:sz w:val="24"/>
          <w:szCs w:val="24"/>
        </w:rPr>
        <w:t>l</w:t>
      </w:r>
      <w:r>
        <w:rPr>
          <w:color w:val="333333"/>
          <w:sz w:val="24"/>
          <w:szCs w:val="24"/>
        </w:rPr>
        <w:t>y</w:t>
      </w:r>
      <w:r>
        <w:rPr>
          <w:color w:val="333333"/>
          <w:spacing w:val="-5"/>
          <w:sz w:val="24"/>
          <w:szCs w:val="24"/>
        </w:rPr>
        <w:t xml:space="preserve"> </w:t>
      </w:r>
      <w:r>
        <w:rPr>
          <w:color w:val="333333"/>
          <w:spacing w:val="-1"/>
          <w:sz w:val="24"/>
          <w:szCs w:val="24"/>
        </w:rPr>
        <w:t>c</w:t>
      </w:r>
      <w:r>
        <w:rPr>
          <w:color w:val="333333"/>
          <w:sz w:val="24"/>
          <w:szCs w:val="24"/>
        </w:rPr>
        <w:t>h</w:t>
      </w:r>
      <w:r>
        <w:rPr>
          <w:color w:val="333333"/>
          <w:spacing w:val="1"/>
          <w:sz w:val="24"/>
          <w:szCs w:val="24"/>
        </w:rPr>
        <w:t>e</w:t>
      </w:r>
      <w:r>
        <w:rPr>
          <w:color w:val="333333"/>
          <w:spacing w:val="-1"/>
          <w:sz w:val="24"/>
          <w:szCs w:val="24"/>
        </w:rPr>
        <w:t>c</w:t>
      </w:r>
      <w:r>
        <w:rPr>
          <w:color w:val="333333"/>
          <w:sz w:val="24"/>
          <w:szCs w:val="24"/>
        </w:rPr>
        <w:t>k for</w:t>
      </w:r>
      <w:r>
        <w:rPr>
          <w:color w:val="333333"/>
          <w:spacing w:val="1"/>
          <w:sz w:val="24"/>
          <w:szCs w:val="24"/>
        </w:rPr>
        <w:t xml:space="preserve"> </w:t>
      </w:r>
      <w:r>
        <w:rPr>
          <w:color w:val="333333"/>
          <w:sz w:val="24"/>
          <w:szCs w:val="24"/>
        </w:rPr>
        <w:t xml:space="preserve">bias </w:t>
      </w:r>
      <w:r>
        <w:rPr>
          <w:color w:val="333333"/>
          <w:spacing w:val="-1"/>
          <w:sz w:val="24"/>
          <w:szCs w:val="24"/>
        </w:rPr>
        <w:t>r</w:t>
      </w:r>
      <w:r>
        <w:rPr>
          <w:color w:val="333333"/>
          <w:sz w:val="24"/>
          <w:szCs w:val="24"/>
        </w:rPr>
        <w:t>isk:</w:t>
      </w:r>
      <w:r>
        <w:rPr>
          <w:color w:val="333333"/>
          <w:spacing w:val="1"/>
          <w:sz w:val="24"/>
          <w:szCs w:val="24"/>
        </w:rPr>
        <w:t xml:space="preserve"> </w:t>
      </w:r>
      <w:r>
        <w:rPr>
          <w:color w:val="333333"/>
          <w:sz w:val="24"/>
          <w:szCs w:val="24"/>
        </w:rPr>
        <w:t>The</w:t>
      </w:r>
      <w:r>
        <w:rPr>
          <w:color w:val="333333"/>
          <w:spacing w:val="-1"/>
          <w:sz w:val="24"/>
          <w:szCs w:val="24"/>
        </w:rPr>
        <w:t xml:space="preserve"> </w:t>
      </w:r>
      <w:r>
        <w:rPr>
          <w:color w:val="333333"/>
          <w:sz w:val="24"/>
          <w:szCs w:val="24"/>
        </w:rPr>
        <w:t>N</w:t>
      </w:r>
      <w:r>
        <w:rPr>
          <w:color w:val="333333"/>
          <w:spacing w:val="-1"/>
          <w:sz w:val="24"/>
          <w:szCs w:val="24"/>
        </w:rPr>
        <w:t>e</w:t>
      </w:r>
      <w:r>
        <w:rPr>
          <w:color w:val="333333"/>
          <w:spacing w:val="2"/>
          <w:sz w:val="24"/>
          <w:szCs w:val="24"/>
        </w:rPr>
        <w:t>w</w:t>
      </w:r>
      <w:r>
        <w:rPr>
          <w:color w:val="333333"/>
          <w:spacing w:val="-1"/>
          <w:sz w:val="24"/>
          <w:szCs w:val="24"/>
        </w:rPr>
        <w:t>ca</w:t>
      </w:r>
      <w:r>
        <w:rPr>
          <w:color w:val="333333"/>
          <w:sz w:val="24"/>
          <w:szCs w:val="24"/>
        </w:rPr>
        <w:t>st</w:t>
      </w:r>
      <w:r>
        <w:rPr>
          <w:color w:val="333333"/>
          <w:spacing w:val="1"/>
          <w:sz w:val="24"/>
          <w:szCs w:val="24"/>
        </w:rPr>
        <w:t>l</w:t>
      </w:r>
      <w:r>
        <w:rPr>
          <w:color w:val="333333"/>
          <w:spacing w:val="4"/>
          <w:sz w:val="24"/>
          <w:szCs w:val="24"/>
        </w:rPr>
        <w:t>e</w:t>
      </w:r>
      <w:r>
        <w:rPr>
          <w:color w:val="333333"/>
          <w:sz w:val="24"/>
          <w:szCs w:val="24"/>
        </w:rPr>
        <w:t>–Otta</w:t>
      </w:r>
      <w:r>
        <w:rPr>
          <w:color w:val="333333"/>
          <w:spacing w:val="-1"/>
          <w:sz w:val="24"/>
          <w:szCs w:val="24"/>
        </w:rPr>
        <w:t>w</w:t>
      </w:r>
      <w:r>
        <w:rPr>
          <w:color w:val="333333"/>
          <w:sz w:val="24"/>
          <w:szCs w:val="24"/>
        </w:rPr>
        <w:t>a</w:t>
      </w:r>
      <w:r>
        <w:rPr>
          <w:color w:val="333333"/>
          <w:spacing w:val="-1"/>
          <w:sz w:val="24"/>
          <w:szCs w:val="24"/>
        </w:rPr>
        <w:t xml:space="preserve"> </w:t>
      </w:r>
      <w:r>
        <w:rPr>
          <w:color w:val="333333"/>
          <w:spacing w:val="1"/>
          <w:sz w:val="24"/>
          <w:szCs w:val="24"/>
        </w:rPr>
        <w:t>S</w:t>
      </w:r>
      <w:r>
        <w:rPr>
          <w:color w:val="333333"/>
          <w:spacing w:val="-1"/>
          <w:sz w:val="24"/>
          <w:szCs w:val="24"/>
        </w:rPr>
        <w:t>ca</w:t>
      </w:r>
      <w:r>
        <w:rPr>
          <w:color w:val="333333"/>
          <w:sz w:val="24"/>
          <w:szCs w:val="24"/>
        </w:rPr>
        <w:t>le</w:t>
      </w:r>
      <w:r>
        <w:rPr>
          <w:color w:val="333333"/>
          <w:spacing w:val="2"/>
          <w:sz w:val="24"/>
          <w:szCs w:val="24"/>
        </w:rPr>
        <w:t xml:space="preserve"> </w:t>
      </w:r>
      <w:r>
        <w:rPr>
          <w:color w:val="333333"/>
          <w:sz w:val="24"/>
          <w:szCs w:val="24"/>
        </w:rPr>
        <w:t>for</w:t>
      </w:r>
      <w:r>
        <w:rPr>
          <w:color w:val="333333"/>
          <w:spacing w:val="-1"/>
          <w:sz w:val="24"/>
          <w:szCs w:val="24"/>
        </w:rPr>
        <w:t xml:space="preserve"> </w:t>
      </w:r>
      <w:r>
        <w:rPr>
          <w:color w:val="333333"/>
          <w:sz w:val="24"/>
          <w:szCs w:val="24"/>
        </w:rPr>
        <w:t>obs</w:t>
      </w:r>
      <w:r>
        <w:rPr>
          <w:color w:val="333333"/>
          <w:spacing w:val="1"/>
          <w:sz w:val="24"/>
          <w:szCs w:val="24"/>
        </w:rPr>
        <w:t>e</w:t>
      </w:r>
      <w:r>
        <w:rPr>
          <w:color w:val="333333"/>
          <w:sz w:val="24"/>
          <w:szCs w:val="24"/>
        </w:rPr>
        <w:t>r</w:t>
      </w:r>
      <w:r>
        <w:rPr>
          <w:color w:val="333333"/>
          <w:spacing w:val="1"/>
          <w:sz w:val="24"/>
          <w:szCs w:val="24"/>
        </w:rPr>
        <w:t>v</w:t>
      </w:r>
      <w:r>
        <w:rPr>
          <w:color w:val="333333"/>
          <w:spacing w:val="-1"/>
          <w:sz w:val="24"/>
          <w:szCs w:val="24"/>
        </w:rPr>
        <w:t>a</w:t>
      </w:r>
      <w:r>
        <w:rPr>
          <w:color w:val="333333"/>
          <w:sz w:val="24"/>
          <w:szCs w:val="24"/>
        </w:rPr>
        <w:t>t</w:t>
      </w:r>
      <w:r>
        <w:rPr>
          <w:color w:val="333333"/>
          <w:spacing w:val="1"/>
          <w:sz w:val="24"/>
          <w:szCs w:val="24"/>
        </w:rPr>
        <w:t>i</w:t>
      </w:r>
      <w:r>
        <w:rPr>
          <w:color w:val="333333"/>
          <w:sz w:val="24"/>
          <w:szCs w:val="24"/>
        </w:rPr>
        <w:t>on</w:t>
      </w:r>
      <w:r>
        <w:rPr>
          <w:color w:val="333333"/>
          <w:spacing w:val="-1"/>
          <w:sz w:val="24"/>
          <w:szCs w:val="24"/>
        </w:rPr>
        <w:t>a</w:t>
      </w:r>
      <w:r>
        <w:rPr>
          <w:color w:val="333333"/>
          <w:sz w:val="24"/>
          <w:szCs w:val="24"/>
        </w:rPr>
        <w:t>l s</w:t>
      </w:r>
      <w:r>
        <w:rPr>
          <w:color w:val="333333"/>
          <w:spacing w:val="1"/>
          <w:sz w:val="24"/>
          <w:szCs w:val="24"/>
        </w:rPr>
        <w:t>t</w:t>
      </w:r>
      <w:r>
        <w:rPr>
          <w:color w:val="333333"/>
          <w:sz w:val="24"/>
          <w:szCs w:val="24"/>
        </w:rPr>
        <w:t xml:space="preserve">udies </w:t>
      </w:r>
      <w:r>
        <w:rPr>
          <w:color w:val="333333"/>
          <w:spacing w:val="-1"/>
          <w:sz w:val="24"/>
          <w:szCs w:val="24"/>
        </w:rPr>
        <w:t>a</w:t>
      </w:r>
      <w:r>
        <w:rPr>
          <w:color w:val="333333"/>
          <w:sz w:val="24"/>
          <w:szCs w:val="24"/>
        </w:rPr>
        <w:t>nd the Co</w:t>
      </w:r>
      <w:r>
        <w:rPr>
          <w:color w:val="333333"/>
          <w:spacing w:val="-1"/>
          <w:sz w:val="24"/>
          <w:szCs w:val="24"/>
        </w:rPr>
        <w:t>c</w:t>
      </w:r>
      <w:r>
        <w:rPr>
          <w:color w:val="333333"/>
          <w:sz w:val="24"/>
          <w:szCs w:val="24"/>
        </w:rPr>
        <w:t>hr</w:t>
      </w:r>
      <w:r>
        <w:rPr>
          <w:color w:val="333333"/>
          <w:spacing w:val="-2"/>
          <w:sz w:val="24"/>
          <w:szCs w:val="24"/>
        </w:rPr>
        <w:t>a</w:t>
      </w:r>
      <w:r>
        <w:rPr>
          <w:color w:val="333333"/>
          <w:spacing w:val="2"/>
          <w:sz w:val="24"/>
          <w:szCs w:val="24"/>
        </w:rPr>
        <w:t>n</w:t>
      </w:r>
      <w:r>
        <w:rPr>
          <w:color w:val="333333"/>
          <w:sz w:val="24"/>
          <w:szCs w:val="24"/>
        </w:rPr>
        <w:t>e</w:t>
      </w:r>
      <w:r>
        <w:rPr>
          <w:color w:val="333333"/>
          <w:spacing w:val="-1"/>
          <w:sz w:val="24"/>
          <w:szCs w:val="24"/>
        </w:rPr>
        <w:t xml:space="preserve"> </w:t>
      </w:r>
      <w:r>
        <w:rPr>
          <w:color w:val="333333"/>
          <w:sz w:val="24"/>
          <w:szCs w:val="24"/>
        </w:rPr>
        <w:t xml:space="preserve">Risk of </w:t>
      </w:r>
      <w:r>
        <w:rPr>
          <w:color w:val="333333"/>
          <w:spacing w:val="-2"/>
          <w:sz w:val="24"/>
          <w:szCs w:val="24"/>
        </w:rPr>
        <w:t>B</w:t>
      </w:r>
      <w:r>
        <w:rPr>
          <w:color w:val="333333"/>
          <w:sz w:val="24"/>
          <w:szCs w:val="24"/>
        </w:rPr>
        <w:t>ias tool for</w:t>
      </w:r>
      <w:r>
        <w:rPr>
          <w:color w:val="333333"/>
          <w:spacing w:val="-1"/>
          <w:sz w:val="24"/>
          <w:szCs w:val="24"/>
        </w:rPr>
        <w:t xml:space="preserve"> c</w:t>
      </w:r>
      <w:r>
        <w:rPr>
          <w:color w:val="333333"/>
          <w:sz w:val="24"/>
          <w:szCs w:val="24"/>
        </w:rPr>
        <w:t>ontroll</w:t>
      </w:r>
      <w:r>
        <w:rPr>
          <w:color w:val="333333"/>
          <w:spacing w:val="-1"/>
          <w:sz w:val="24"/>
          <w:szCs w:val="24"/>
        </w:rPr>
        <w:t>e</w:t>
      </w:r>
      <w:r>
        <w:rPr>
          <w:color w:val="333333"/>
          <w:sz w:val="24"/>
          <w:szCs w:val="24"/>
        </w:rPr>
        <w:t xml:space="preserve">d </w:t>
      </w:r>
      <w:r>
        <w:rPr>
          <w:color w:val="333333"/>
          <w:spacing w:val="3"/>
          <w:sz w:val="24"/>
          <w:szCs w:val="24"/>
        </w:rPr>
        <w:t>t</w:t>
      </w:r>
      <w:r>
        <w:rPr>
          <w:color w:val="333333"/>
          <w:sz w:val="24"/>
          <w:szCs w:val="24"/>
        </w:rPr>
        <w:t>ri</w:t>
      </w:r>
      <w:r>
        <w:rPr>
          <w:color w:val="333333"/>
          <w:spacing w:val="-1"/>
          <w:sz w:val="24"/>
          <w:szCs w:val="24"/>
        </w:rPr>
        <w:t>a</w:t>
      </w:r>
      <w:r>
        <w:rPr>
          <w:color w:val="333333"/>
          <w:sz w:val="24"/>
          <w:szCs w:val="24"/>
        </w:rPr>
        <w:t xml:space="preserve">ls </w:t>
      </w:r>
      <w:r>
        <w:rPr>
          <w:color w:val="333333"/>
          <w:spacing w:val="1"/>
          <w:sz w:val="24"/>
          <w:szCs w:val="24"/>
        </w:rPr>
        <w:t>t</w:t>
      </w:r>
      <w:r>
        <w:rPr>
          <w:color w:val="333333"/>
          <w:sz w:val="24"/>
          <w:szCs w:val="24"/>
        </w:rPr>
        <w:t>h</w:t>
      </w:r>
      <w:r>
        <w:rPr>
          <w:color w:val="333333"/>
          <w:spacing w:val="-1"/>
          <w:sz w:val="24"/>
          <w:szCs w:val="24"/>
        </w:rPr>
        <w:t>a</w:t>
      </w:r>
      <w:r>
        <w:rPr>
          <w:color w:val="333333"/>
          <w:sz w:val="24"/>
          <w:szCs w:val="24"/>
        </w:rPr>
        <w:t>t w</w:t>
      </w:r>
      <w:r>
        <w:rPr>
          <w:color w:val="333333"/>
          <w:spacing w:val="-1"/>
          <w:sz w:val="24"/>
          <w:szCs w:val="24"/>
        </w:rPr>
        <w:t>e</w:t>
      </w:r>
      <w:r>
        <w:rPr>
          <w:color w:val="333333"/>
          <w:sz w:val="24"/>
          <w:szCs w:val="24"/>
        </w:rPr>
        <w:t>re</w:t>
      </w:r>
      <w:r>
        <w:rPr>
          <w:color w:val="333333"/>
          <w:spacing w:val="-2"/>
          <w:sz w:val="24"/>
          <w:szCs w:val="24"/>
        </w:rPr>
        <w:t xml:space="preserve"> </w:t>
      </w:r>
      <w:r>
        <w:rPr>
          <w:color w:val="333333"/>
          <w:sz w:val="24"/>
          <w:szCs w:val="24"/>
        </w:rPr>
        <w:t>do</w:t>
      </w:r>
      <w:r>
        <w:rPr>
          <w:color w:val="333333"/>
          <w:spacing w:val="2"/>
          <w:sz w:val="24"/>
          <w:szCs w:val="24"/>
        </w:rPr>
        <w:t>n</w:t>
      </w:r>
      <w:r>
        <w:rPr>
          <w:color w:val="333333"/>
          <w:sz w:val="24"/>
          <w:szCs w:val="24"/>
        </w:rPr>
        <w:t>e</w:t>
      </w:r>
      <w:r>
        <w:rPr>
          <w:color w:val="333333"/>
          <w:spacing w:val="-1"/>
          <w:sz w:val="24"/>
          <w:szCs w:val="24"/>
        </w:rPr>
        <w:t xml:space="preserve"> a</w:t>
      </w:r>
      <w:r>
        <w:rPr>
          <w:color w:val="333333"/>
          <w:sz w:val="24"/>
          <w:szCs w:val="24"/>
        </w:rPr>
        <w:t>t</w:t>
      </w:r>
      <w:r>
        <w:rPr>
          <w:color w:val="333333"/>
          <w:spacing w:val="3"/>
          <w:sz w:val="24"/>
          <w:szCs w:val="24"/>
        </w:rPr>
        <w:t xml:space="preserve"> </w:t>
      </w:r>
      <w:r>
        <w:rPr>
          <w:color w:val="333333"/>
          <w:spacing w:val="1"/>
          <w:sz w:val="24"/>
          <w:szCs w:val="24"/>
        </w:rPr>
        <w:t>ra</w:t>
      </w:r>
      <w:r>
        <w:rPr>
          <w:color w:val="333333"/>
          <w:sz w:val="24"/>
          <w:szCs w:val="24"/>
        </w:rPr>
        <w:t>ndom. A th</w:t>
      </w:r>
      <w:r>
        <w:rPr>
          <w:color w:val="333333"/>
          <w:spacing w:val="1"/>
          <w:sz w:val="24"/>
          <w:szCs w:val="24"/>
        </w:rPr>
        <w:t>i</w:t>
      </w:r>
      <w:r>
        <w:rPr>
          <w:color w:val="333333"/>
          <w:sz w:val="24"/>
          <w:szCs w:val="24"/>
        </w:rPr>
        <w:t>rd r</w:t>
      </w:r>
      <w:r>
        <w:rPr>
          <w:color w:val="333333"/>
          <w:spacing w:val="-2"/>
          <w:sz w:val="24"/>
          <w:szCs w:val="24"/>
        </w:rPr>
        <w:t>e</w:t>
      </w:r>
      <w:r>
        <w:rPr>
          <w:color w:val="333333"/>
          <w:sz w:val="24"/>
          <w:szCs w:val="24"/>
        </w:rPr>
        <w:t>vie</w:t>
      </w:r>
      <w:r>
        <w:rPr>
          <w:color w:val="333333"/>
          <w:spacing w:val="-1"/>
          <w:sz w:val="24"/>
          <w:szCs w:val="24"/>
        </w:rPr>
        <w:t>w</w:t>
      </w:r>
      <w:r>
        <w:rPr>
          <w:color w:val="333333"/>
          <w:spacing w:val="1"/>
          <w:sz w:val="24"/>
          <w:szCs w:val="24"/>
        </w:rPr>
        <w:t>e</w:t>
      </w:r>
      <w:r>
        <w:rPr>
          <w:color w:val="333333"/>
          <w:sz w:val="24"/>
          <w:szCs w:val="24"/>
        </w:rPr>
        <w:t>r s</w:t>
      </w:r>
      <w:r>
        <w:rPr>
          <w:color w:val="333333"/>
          <w:spacing w:val="-1"/>
          <w:sz w:val="24"/>
          <w:szCs w:val="24"/>
        </w:rPr>
        <w:t>e</w:t>
      </w:r>
      <w:r>
        <w:rPr>
          <w:color w:val="333333"/>
          <w:sz w:val="24"/>
          <w:szCs w:val="24"/>
        </w:rPr>
        <w:t>t</w:t>
      </w:r>
      <w:r>
        <w:rPr>
          <w:color w:val="333333"/>
          <w:spacing w:val="1"/>
          <w:sz w:val="24"/>
          <w:szCs w:val="24"/>
        </w:rPr>
        <w:t>t</w:t>
      </w:r>
      <w:r>
        <w:rPr>
          <w:color w:val="333333"/>
          <w:sz w:val="24"/>
          <w:szCs w:val="24"/>
        </w:rPr>
        <w:t xml:space="preserve">led </w:t>
      </w:r>
      <w:r>
        <w:rPr>
          <w:color w:val="333333"/>
          <w:spacing w:val="-1"/>
          <w:sz w:val="24"/>
          <w:szCs w:val="24"/>
        </w:rPr>
        <w:t>a</w:t>
      </w:r>
      <w:r>
        <w:rPr>
          <w:color w:val="333333"/>
          <w:spacing w:val="5"/>
          <w:sz w:val="24"/>
          <w:szCs w:val="24"/>
        </w:rPr>
        <w:t>n</w:t>
      </w:r>
      <w:r>
        <w:rPr>
          <w:color w:val="333333"/>
          <w:sz w:val="24"/>
          <w:szCs w:val="24"/>
        </w:rPr>
        <w:t>y</w:t>
      </w:r>
      <w:r>
        <w:rPr>
          <w:color w:val="333333"/>
          <w:spacing w:val="-5"/>
          <w:sz w:val="24"/>
          <w:szCs w:val="24"/>
        </w:rPr>
        <w:t xml:space="preserve"> </w:t>
      </w:r>
      <w:r>
        <w:rPr>
          <w:color w:val="333333"/>
          <w:sz w:val="24"/>
          <w:szCs w:val="24"/>
        </w:rPr>
        <w:t>di</w:t>
      </w:r>
      <w:r>
        <w:rPr>
          <w:color w:val="333333"/>
          <w:spacing w:val="2"/>
          <w:sz w:val="24"/>
          <w:szCs w:val="24"/>
        </w:rPr>
        <w:t>f</w:t>
      </w:r>
      <w:r>
        <w:rPr>
          <w:color w:val="333333"/>
          <w:sz w:val="24"/>
          <w:szCs w:val="24"/>
        </w:rPr>
        <w:t>fer</w:t>
      </w:r>
      <w:r>
        <w:rPr>
          <w:color w:val="333333"/>
          <w:spacing w:val="-2"/>
          <w:sz w:val="24"/>
          <w:szCs w:val="24"/>
        </w:rPr>
        <w:t>e</w:t>
      </w:r>
      <w:r>
        <w:rPr>
          <w:color w:val="333333"/>
          <w:sz w:val="24"/>
          <w:szCs w:val="24"/>
        </w:rPr>
        <w:t>n</w:t>
      </w:r>
      <w:r>
        <w:rPr>
          <w:color w:val="333333"/>
          <w:spacing w:val="-1"/>
          <w:sz w:val="24"/>
          <w:szCs w:val="24"/>
        </w:rPr>
        <w:t>ce</w:t>
      </w:r>
      <w:r>
        <w:rPr>
          <w:color w:val="333333"/>
          <w:sz w:val="24"/>
          <w:szCs w:val="24"/>
        </w:rPr>
        <w:t>s. T</w:t>
      </w:r>
      <w:r>
        <w:rPr>
          <w:color w:val="333333"/>
          <w:spacing w:val="2"/>
          <w:sz w:val="24"/>
          <w:szCs w:val="24"/>
        </w:rPr>
        <w:t>h</w:t>
      </w:r>
      <w:r>
        <w:rPr>
          <w:color w:val="333333"/>
          <w:sz w:val="24"/>
          <w:szCs w:val="24"/>
        </w:rPr>
        <w:t>e</w:t>
      </w:r>
      <w:r>
        <w:rPr>
          <w:color w:val="333333"/>
          <w:spacing w:val="-1"/>
          <w:sz w:val="24"/>
          <w:szCs w:val="24"/>
        </w:rPr>
        <w:t xml:space="preserve"> a</w:t>
      </w:r>
      <w:r>
        <w:rPr>
          <w:color w:val="333333"/>
          <w:spacing w:val="2"/>
          <w:sz w:val="24"/>
          <w:szCs w:val="24"/>
        </w:rPr>
        <w:t>n</w:t>
      </w:r>
      <w:r>
        <w:rPr>
          <w:color w:val="333333"/>
          <w:spacing w:val="-1"/>
          <w:sz w:val="24"/>
          <w:szCs w:val="24"/>
        </w:rPr>
        <w:t>a</w:t>
      </w:r>
      <w:r>
        <w:rPr>
          <w:color w:val="333333"/>
          <w:spacing w:val="3"/>
          <w:sz w:val="24"/>
          <w:szCs w:val="24"/>
        </w:rPr>
        <w:t>l</w:t>
      </w:r>
      <w:r>
        <w:rPr>
          <w:color w:val="333333"/>
          <w:spacing w:val="-5"/>
          <w:sz w:val="24"/>
          <w:szCs w:val="24"/>
        </w:rPr>
        <w:t>y</w:t>
      </w:r>
      <w:r>
        <w:rPr>
          <w:color w:val="333333"/>
          <w:sz w:val="24"/>
          <w:szCs w:val="24"/>
        </w:rPr>
        <w:t>sis</w:t>
      </w:r>
      <w:r>
        <w:rPr>
          <w:color w:val="333333"/>
          <w:spacing w:val="1"/>
          <w:sz w:val="24"/>
          <w:szCs w:val="24"/>
        </w:rPr>
        <w:t xml:space="preserve"> </w:t>
      </w:r>
      <w:r>
        <w:rPr>
          <w:color w:val="333333"/>
          <w:sz w:val="24"/>
          <w:szCs w:val="24"/>
        </w:rPr>
        <w:t>so</w:t>
      </w:r>
      <w:r>
        <w:rPr>
          <w:color w:val="333333"/>
          <w:spacing w:val="2"/>
          <w:sz w:val="24"/>
          <w:szCs w:val="24"/>
        </w:rPr>
        <w:t>u</w:t>
      </w:r>
      <w:r>
        <w:rPr>
          <w:color w:val="333333"/>
          <w:sz w:val="24"/>
          <w:szCs w:val="24"/>
        </w:rPr>
        <w:t xml:space="preserve">ght </w:t>
      </w:r>
      <w:r>
        <w:rPr>
          <w:color w:val="333333"/>
          <w:spacing w:val="1"/>
          <w:sz w:val="24"/>
          <w:szCs w:val="24"/>
        </w:rPr>
        <w:t>t</w:t>
      </w:r>
      <w:r>
        <w:rPr>
          <w:color w:val="333333"/>
          <w:sz w:val="24"/>
          <w:szCs w:val="24"/>
        </w:rPr>
        <w:t xml:space="preserve">o </w:t>
      </w:r>
      <w:r>
        <w:rPr>
          <w:color w:val="333333"/>
          <w:spacing w:val="-1"/>
          <w:sz w:val="24"/>
          <w:szCs w:val="24"/>
        </w:rPr>
        <w:t>a</w:t>
      </w:r>
      <w:r>
        <w:rPr>
          <w:color w:val="333333"/>
          <w:sz w:val="24"/>
          <w:szCs w:val="24"/>
        </w:rPr>
        <w:t>s</w:t>
      </w:r>
      <w:r>
        <w:rPr>
          <w:color w:val="333333"/>
          <w:spacing w:val="-1"/>
          <w:sz w:val="24"/>
          <w:szCs w:val="24"/>
        </w:rPr>
        <w:t>ce</w:t>
      </w:r>
      <w:r>
        <w:rPr>
          <w:color w:val="333333"/>
          <w:sz w:val="24"/>
          <w:szCs w:val="24"/>
        </w:rPr>
        <w:t>rt</w:t>
      </w:r>
      <w:r>
        <w:rPr>
          <w:color w:val="333333"/>
          <w:spacing w:val="-1"/>
          <w:sz w:val="24"/>
          <w:szCs w:val="24"/>
        </w:rPr>
        <w:t>a</w:t>
      </w:r>
      <w:r>
        <w:rPr>
          <w:color w:val="333333"/>
          <w:sz w:val="24"/>
          <w:szCs w:val="24"/>
        </w:rPr>
        <w:t xml:space="preserve">in </w:t>
      </w:r>
      <w:r>
        <w:rPr>
          <w:color w:val="333333"/>
          <w:spacing w:val="1"/>
          <w:sz w:val="24"/>
          <w:szCs w:val="24"/>
        </w:rPr>
        <w:t>t</w:t>
      </w:r>
      <w:r>
        <w:rPr>
          <w:color w:val="333333"/>
          <w:sz w:val="24"/>
          <w:szCs w:val="24"/>
        </w:rPr>
        <w:t>he</w:t>
      </w:r>
      <w:r>
        <w:rPr>
          <w:color w:val="333333"/>
          <w:spacing w:val="-1"/>
          <w:sz w:val="24"/>
          <w:szCs w:val="24"/>
        </w:rPr>
        <w:t xml:space="preserve"> </w:t>
      </w:r>
      <w:r>
        <w:rPr>
          <w:color w:val="333333"/>
          <w:spacing w:val="1"/>
          <w:sz w:val="24"/>
          <w:szCs w:val="24"/>
        </w:rPr>
        <w:t>r</w:t>
      </w:r>
      <w:r>
        <w:rPr>
          <w:color w:val="333333"/>
          <w:spacing w:val="-1"/>
          <w:sz w:val="24"/>
          <w:szCs w:val="24"/>
        </w:rPr>
        <w:t>e</w:t>
      </w:r>
      <w:r>
        <w:rPr>
          <w:color w:val="333333"/>
          <w:sz w:val="24"/>
          <w:szCs w:val="24"/>
        </w:rPr>
        <w:t>lati</w:t>
      </w:r>
      <w:r>
        <w:rPr>
          <w:color w:val="333333"/>
          <w:spacing w:val="3"/>
          <w:sz w:val="24"/>
          <w:szCs w:val="24"/>
        </w:rPr>
        <w:t>v</w:t>
      </w:r>
      <w:r>
        <w:rPr>
          <w:color w:val="333333"/>
          <w:sz w:val="24"/>
          <w:szCs w:val="24"/>
        </w:rPr>
        <w:t xml:space="preserve">e </w:t>
      </w:r>
      <w:r>
        <w:rPr>
          <w:color w:val="333333"/>
          <w:spacing w:val="-1"/>
          <w:sz w:val="24"/>
          <w:szCs w:val="24"/>
        </w:rPr>
        <w:t>e</w:t>
      </w:r>
      <w:r>
        <w:rPr>
          <w:color w:val="333333"/>
          <w:sz w:val="24"/>
          <w:szCs w:val="24"/>
        </w:rPr>
        <w:t>f</w:t>
      </w:r>
      <w:r>
        <w:rPr>
          <w:color w:val="333333"/>
          <w:spacing w:val="-1"/>
          <w:sz w:val="24"/>
          <w:szCs w:val="24"/>
        </w:rPr>
        <w:t>f</w:t>
      </w:r>
      <w:r>
        <w:rPr>
          <w:color w:val="333333"/>
          <w:spacing w:val="1"/>
          <w:sz w:val="24"/>
          <w:szCs w:val="24"/>
        </w:rPr>
        <w:t>e</w:t>
      </w:r>
      <w:r>
        <w:rPr>
          <w:color w:val="333333"/>
          <w:spacing w:val="-1"/>
          <w:sz w:val="24"/>
          <w:szCs w:val="24"/>
        </w:rPr>
        <w:t>c</w:t>
      </w:r>
      <w:r>
        <w:rPr>
          <w:color w:val="333333"/>
          <w:sz w:val="24"/>
          <w:szCs w:val="24"/>
        </w:rPr>
        <w:t>t</w:t>
      </w:r>
      <w:r>
        <w:rPr>
          <w:color w:val="333333"/>
          <w:spacing w:val="1"/>
          <w:sz w:val="24"/>
          <w:szCs w:val="24"/>
        </w:rPr>
        <w:t>i</w:t>
      </w:r>
      <w:r>
        <w:rPr>
          <w:color w:val="333333"/>
          <w:sz w:val="24"/>
          <w:szCs w:val="24"/>
        </w:rPr>
        <w:t>v</w:t>
      </w:r>
      <w:r>
        <w:rPr>
          <w:color w:val="333333"/>
          <w:spacing w:val="-1"/>
          <w:sz w:val="24"/>
          <w:szCs w:val="24"/>
        </w:rPr>
        <w:t>e</w:t>
      </w:r>
      <w:r>
        <w:rPr>
          <w:color w:val="333333"/>
          <w:sz w:val="24"/>
          <w:szCs w:val="24"/>
        </w:rPr>
        <w:t>n</w:t>
      </w:r>
      <w:r>
        <w:rPr>
          <w:color w:val="333333"/>
          <w:spacing w:val="-1"/>
          <w:sz w:val="24"/>
          <w:szCs w:val="24"/>
        </w:rPr>
        <w:t>e</w:t>
      </w:r>
      <w:r>
        <w:rPr>
          <w:color w:val="333333"/>
          <w:sz w:val="24"/>
          <w:szCs w:val="24"/>
        </w:rPr>
        <w:t>ss, s</w:t>
      </w:r>
      <w:r>
        <w:rPr>
          <w:color w:val="333333"/>
          <w:spacing w:val="2"/>
          <w:sz w:val="24"/>
          <w:szCs w:val="24"/>
        </w:rPr>
        <w:t>a</w:t>
      </w:r>
      <w:r>
        <w:rPr>
          <w:color w:val="333333"/>
          <w:sz w:val="24"/>
          <w:szCs w:val="24"/>
        </w:rPr>
        <w:t>f</w:t>
      </w:r>
      <w:r>
        <w:rPr>
          <w:color w:val="333333"/>
          <w:spacing w:val="-2"/>
          <w:sz w:val="24"/>
          <w:szCs w:val="24"/>
        </w:rPr>
        <w:t>e</w:t>
      </w:r>
      <w:r>
        <w:rPr>
          <w:color w:val="333333"/>
          <w:spacing w:val="5"/>
          <w:sz w:val="24"/>
          <w:szCs w:val="24"/>
        </w:rPr>
        <w:t>t</w:t>
      </w:r>
      <w:r>
        <w:rPr>
          <w:color w:val="333333"/>
          <w:spacing w:val="-5"/>
          <w:sz w:val="24"/>
          <w:szCs w:val="24"/>
        </w:rPr>
        <w:t>y</w:t>
      </w:r>
      <w:r>
        <w:rPr>
          <w:color w:val="333333"/>
          <w:sz w:val="24"/>
          <w:szCs w:val="24"/>
        </w:rPr>
        <w:t xml:space="preserve">, </w:t>
      </w:r>
      <w:r>
        <w:rPr>
          <w:color w:val="333333"/>
          <w:spacing w:val="-1"/>
          <w:sz w:val="24"/>
          <w:szCs w:val="24"/>
        </w:rPr>
        <w:t>a</w:t>
      </w:r>
      <w:r>
        <w:rPr>
          <w:color w:val="333333"/>
          <w:sz w:val="24"/>
          <w:szCs w:val="24"/>
        </w:rPr>
        <w:t>nd</w:t>
      </w:r>
      <w:r>
        <w:rPr>
          <w:color w:val="333333"/>
          <w:spacing w:val="2"/>
          <w:sz w:val="24"/>
          <w:szCs w:val="24"/>
        </w:rPr>
        <w:t xml:space="preserve"> </w:t>
      </w:r>
      <w:r>
        <w:rPr>
          <w:color w:val="333333"/>
          <w:sz w:val="24"/>
          <w:szCs w:val="24"/>
        </w:rPr>
        <w:t>sus</w:t>
      </w:r>
      <w:r>
        <w:rPr>
          <w:color w:val="333333"/>
          <w:spacing w:val="1"/>
          <w:sz w:val="24"/>
          <w:szCs w:val="24"/>
        </w:rPr>
        <w:t>t</w:t>
      </w:r>
      <w:r>
        <w:rPr>
          <w:color w:val="333333"/>
          <w:spacing w:val="-1"/>
          <w:sz w:val="24"/>
          <w:szCs w:val="24"/>
        </w:rPr>
        <w:t>a</w:t>
      </w:r>
      <w:r>
        <w:rPr>
          <w:color w:val="333333"/>
          <w:sz w:val="24"/>
          <w:szCs w:val="24"/>
        </w:rPr>
        <w:t>inabil</w:t>
      </w:r>
      <w:r>
        <w:rPr>
          <w:color w:val="333333"/>
          <w:spacing w:val="1"/>
          <w:sz w:val="24"/>
          <w:szCs w:val="24"/>
        </w:rPr>
        <w:t>i</w:t>
      </w:r>
      <w:r>
        <w:rPr>
          <w:color w:val="333333"/>
          <w:spacing w:val="3"/>
          <w:sz w:val="24"/>
          <w:szCs w:val="24"/>
        </w:rPr>
        <w:t>t</w:t>
      </w:r>
      <w:r>
        <w:rPr>
          <w:color w:val="333333"/>
          <w:sz w:val="24"/>
          <w:szCs w:val="24"/>
        </w:rPr>
        <w:t>y</w:t>
      </w:r>
      <w:r>
        <w:rPr>
          <w:color w:val="333333"/>
          <w:spacing w:val="-7"/>
          <w:sz w:val="24"/>
          <w:szCs w:val="24"/>
        </w:rPr>
        <w:t xml:space="preserve"> </w:t>
      </w:r>
      <w:r>
        <w:rPr>
          <w:color w:val="333333"/>
          <w:spacing w:val="2"/>
          <w:sz w:val="24"/>
          <w:szCs w:val="24"/>
        </w:rPr>
        <w:t>o</w:t>
      </w:r>
      <w:r>
        <w:rPr>
          <w:color w:val="333333"/>
          <w:sz w:val="24"/>
          <w:szCs w:val="24"/>
        </w:rPr>
        <w:t>f su</w:t>
      </w:r>
      <w:r>
        <w:rPr>
          <w:color w:val="333333"/>
          <w:spacing w:val="1"/>
          <w:sz w:val="24"/>
          <w:szCs w:val="24"/>
        </w:rPr>
        <w:t>r</w:t>
      </w:r>
      <w:r>
        <w:rPr>
          <w:color w:val="333333"/>
          <w:spacing w:val="-2"/>
          <w:sz w:val="24"/>
          <w:szCs w:val="24"/>
        </w:rPr>
        <w:t>g</w:t>
      </w:r>
      <w:r>
        <w:rPr>
          <w:color w:val="333333"/>
          <w:sz w:val="24"/>
          <w:szCs w:val="24"/>
        </w:rPr>
        <w:t>ic</w:t>
      </w:r>
      <w:r>
        <w:rPr>
          <w:color w:val="333333"/>
          <w:spacing w:val="-1"/>
          <w:sz w:val="24"/>
          <w:szCs w:val="24"/>
        </w:rPr>
        <w:t>a</w:t>
      </w:r>
      <w:r>
        <w:rPr>
          <w:color w:val="333333"/>
          <w:sz w:val="24"/>
          <w:szCs w:val="24"/>
        </w:rPr>
        <w:t>l</w:t>
      </w:r>
      <w:r>
        <w:rPr>
          <w:color w:val="333333"/>
          <w:spacing w:val="3"/>
          <w:sz w:val="24"/>
          <w:szCs w:val="24"/>
        </w:rPr>
        <w:t xml:space="preserve"> </w:t>
      </w:r>
      <w:r>
        <w:rPr>
          <w:color w:val="333333"/>
          <w:spacing w:val="-1"/>
          <w:sz w:val="24"/>
          <w:szCs w:val="24"/>
        </w:rPr>
        <w:t>a</w:t>
      </w:r>
      <w:r>
        <w:rPr>
          <w:color w:val="333333"/>
          <w:sz w:val="24"/>
          <w:szCs w:val="24"/>
        </w:rPr>
        <w:t>nd medi</w:t>
      </w:r>
      <w:r>
        <w:rPr>
          <w:color w:val="333333"/>
          <w:spacing w:val="-1"/>
          <w:sz w:val="24"/>
          <w:szCs w:val="24"/>
        </w:rPr>
        <w:t>ca</w:t>
      </w:r>
      <w:r>
        <w:rPr>
          <w:color w:val="333333"/>
          <w:sz w:val="24"/>
          <w:szCs w:val="24"/>
        </w:rPr>
        <w:t xml:space="preserve">l </w:t>
      </w:r>
      <w:r>
        <w:rPr>
          <w:color w:val="333333"/>
          <w:spacing w:val="1"/>
          <w:sz w:val="24"/>
          <w:szCs w:val="24"/>
        </w:rPr>
        <w:t>t</w:t>
      </w:r>
      <w:r>
        <w:rPr>
          <w:color w:val="333333"/>
          <w:sz w:val="24"/>
          <w:szCs w:val="24"/>
        </w:rPr>
        <w:t>re</w:t>
      </w:r>
      <w:r>
        <w:rPr>
          <w:color w:val="333333"/>
          <w:spacing w:val="-1"/>
          <w:sz w:val="24"/>
          <w:szCs w:val="24"/>
        </w:rPr>
        <w:t>a</w:t>
      </w:r>
      <w:r>
        <w:rPr>
          <w:color w:val="333333"/>
          <w:sz w:val="24"/>
          <w:szCs w:val="24"/>
        </w:rPr>
        <w:t>t</w:t>
      </w:r>
      <w:r>
        <w:rPr>
          <w:color w:val="333333"/>
          <w:spacing w:val="1"/>
          <w:sz w:val="24"/>
          <w:szCs w:val="24"/>
        </w:rPr>
        <w:t>m</w:t>
      </w:r>
      <w:r>
        <w:rPr>
          <w:color w:val="333333"/>
          <w:spacing w:val="-1"/>
          <w:sz w:val="24"/>
          <w:szCs w:val="24"/>
        </w:rPr>
        <w:t>e</w:t>
      </w:r>
      <w:r>
        <w:rPr>
          <w:color w:val="333333"/>
          <w:sz w:val="24"/>
          <w:szCs w:val="24"/>
        </w:rPr>
        <w:t xml:space="preserve">nts </w:t>
      </w:r>
      <w:r>
        <w:rPr>
          <w:color w:val="333333"/>
          <w:spacing w:val="2"/>
          <w:sz w:val="24"/>
          <w:szCs w:val="24"/>
        </w:rPr>
        <w:t>f</w:t>
      </w:r>
      <w:r>
        <w:rPr>
          <w:color w:val="333333"/>
          <w:sz w:val="24"/>
          <w:szCs w:val="24"/>
        </w:rPr>
        <w:t>or mo</w:t>
      </w:r>
      <w:r>
        <w:rPr>
          <w:color w:val="333333"/>
          <w:spacing w:val="-1"/>
          <w:sz w:val="24"/>
          <w:szCs w:val="24"/>
        </w:rPr>
        <w:t>r</w:t>
      </w:r>
      <w:r>
        <w:rPr>
          <w:color w:val="333333"/>
          <w:sz w:val="24"/>
          <w:szCs w:val="24"/>
        </w:rPr>
        <w:t>bid ob</w:t>
      </w:r>
      <w:r>
        <w:rPr>
          <w:color w:val="333333"/>
          <w:spacing w:val="-1"/>
          <w:sz w:val="24"/>
          <w:szCs w:val="24"/>
        </w:rPr>
        <w:t>e</w:t>
      </w:r>
      <w:r>
        <w:rPr>
          <w:color w:val="333333"/>
          <w:sz w:val="24"/>
          <w:szCs w:val="24"/>
        </w:rPr>
        <w:t>si</w:t>
      </w:r>
      <w:r>
        <w:rPr>
          <w:color w:val="333333"/>
          <w:spacing w:val="3"/>
          <w:sz w:val="24"/>
          <w:szCs w:val="24"/>
        </w:rPr>
        <w:t>t</w:t>
      </w:r>
      <w:r>
        <w:rPr>
          <w:color w:val="333333"/>
          <w:sz w:val="24"/>
          <w:szCs w:val="24"/>
        </w:rPr>
        <w:t>y</w:t>
      </w:r>
      <w:r>
        <w:rPr>
          <w:color w:val="333333"/>
          <w:spacing w:val="-5"/>
          <w:sz w:val="24"/>
          <w:szCs w:val="24"/>
        </w:rPr>
        <w:t xml:space="preserve"> </w:t>
      </w:r>
      <w:r>
        <w:rPr>
          <w:color w:val="333333"/>
          <w:sz w:val="24"/>
          <w:szCs w:val="24"/>
        </w:rPr>
        <w:t>while pinpoin</w:t>
      </w:r>
      <w:r>
        <w:rPr>
          <w:color w:val="333333"/>
          <w:spacing w:val="1"/>
          <w:sz w:val="24"/>
          <w:szCs w:val="24"/>
        </w:rPr>
        <w:t>t</w:t>
      </w:r>
      <w:r>
        <w:rPr>
          <w:color w:val="333333"/>
          <w:sz w:val="24"/>
          <w:szCs w:val="24"/>
        </w:rPr>
        <w:t>ing knowledge</w:t>
      </w:r>
      <w:r>
        <w:rPr>
          <w:color w:val="333333"/>
          <w:spacing w:val="-1"/>
          <w:sz w:val="24"/>
          <w:szCs w:val="24"/>
        </w:rPr>
        <w:t xml:space="preserve"> </w:t>
      </w:r>
      <w:r>
        <w:rPr>
          <w:color w:val="333333"/>
          <w:sz w:val="24"/>
          <w:szCs w:val="24"/>
        </w:rPr>
        <w:t>d</w:t>
      </w:r>
      <w:r>
        <w:rPr>
          <w:color w:val="333333"/>
          <w:spacing w:val="1"/>
          <w:sz w:val="24"/>
          <w:szCs w:val="24"/>
        </w:rPr>
        <w:t>e</w:t>
      </w:r>
      <w:r>
        <w:rPr>
          <w:color w:val="333333"/>
          <w:sz w:val="24"/>
          <w:szCs w:val="24"/>
        </w:rPr>
        <w:t>fi</w:t>
      </w:r>
      <w:r>
        <w:rPr>
          <w:color w:val="333333"/>
          <w:spacing w:val="-1"/>
          <w:sz w:val="24"/>
          <w:szCs w:val="24"/>
        </w:rPr>
        <w:t>c</w:t>
      </w:r>
      <w:r>
        <w:rPr>
          <w:color w:val="333333"/>
          <w:sz w:val="24"/>
          <w:szCs w:val="24"/>
        </w:rPr>
        <w:t>ien</w:t>
      </w:r>
      <w:r>
        <w:rPr>
          <w:color w:val="333333"/>
          <w:spacing w:val="-1"/>
          <w:sz w:val="24"/>
          <w:szCs w:val="24"/>
        </w:rPr>
        <w:t>c</w:t>
      </w:r>
      <w:r>
        <w:rPr>
          <w:color w:val="333333"/>
          <w:sz w:val="24"/>
          <w:szCs w:val="24"/>
        </w:rPr>
        <w:t>ies</w:t>
      </w:r>
      <w:r>
        <w:rPr>
          <w:color w:val="333333"/>
          <w:spacing w:val="2"/>
          <w:sz w:val="24"/>
          <w:szCs w:val="24"/>
        </w:rPr>
        <w:t xml:space="preserve"> </w:t>
      </w:r>
      <w:r>
        <w:rPr>
          <w:color w:val="333333"/>
          <w:sz w:val="24"/>
          <w:szCs w:val="24"/>
        </w:rPr>
        <w:t>for</w:t>
      </w:r>
      <w:r>
        <w:rPr>
          <w:color w:val="333333"/>
          <w:spacing w:val="-1"/>
          <w:sz w:val="24"/>
          <w:szCs w:val="24"/>
        </w:rPr>
        <w:t xml:space="preserve"> </w:t>
      </w:r>
      <w:r>
        <w:rPr>
          <w:color w:val="333333"/>
          <w:sz w:val="24"/>
          <w:szCs w:val="24"/>
        </w:rPr>
        <w:t>r</w:t>
      </w:r>
      <w:r>
        <w:rPr>
          <w:color w:val="333333"/>
          <w:spacing w:val="-2"/>
          <w:sz w:val="24"/>
          <w:szCs w:val="24"/>
        </w:rPr>
        <w:t>e</w:t>
      </w:r>
      <w:r>
        <w:rPr>
          <w:color w:val="333333"/>
          <w:spacing w:val="2"/>
          <w:sz w:val="24"/>
          <w:szCs w:val="24"/>
        </w:rPr>
        <w:t>s</w:t>
      </w:r>
      <w:r>
        <w:rPr>
          <w:color w:val="333333"/>
          <w:spacing w:val="-1"/>
          <w:sz w:val="24"/>
          <w:szCs w:val="24"/>
        </w:rPr>
        <w:t>ea</w:t>
      </w:r>
      <w:r>
        <w:rPr>
          <w:color w:val="333333"/>
          <w:spacing w:val="1"/>
          <w:sz w:val="24"/>
          <w:szCs w:val="24"/>
        </w:rPr>
        <w:t>r</w:t>
      </w:r>
      <w:r>
        <w:rPr>
          <w:color w:val="333333"/>
          <w:spacing w:val="-1"/>
          <w:sz w:val="24"/>
          <w:szCs w:val="24"/>
        </w:rPr>
        <w:t>c</w:t>
      </w:r>
      <w:r>
        <w:rPr>
          <w:color w:val="333333"/>
          <w:sz w:val="24"/>
          <w:szCs w:val="24"/>
        </w:rPr>
        <w:t xml:space="preserve">h in </w:t>
      </w:r>
      <w:r>
        <w:rPr>
          <w:color w:val="333333"/>
          <w:spacing w:val="1"/>
          <w:sz w:val="24"/>
          <w:szCs w:val="24"/>
        </w:rPr>
        <w:t>t</w:t>
      </w:r>
      <w:r>
        <w:rPr>
          <w:color w:val="333333"/>
          <w:sz w:val="24"/>
          <w:szCs w:val="24"/>
        </w:rPr>
        <w:t>he</w:t>
      </w:r>
      <w:r>
        <w:rPr>
          <w:color w:val="333333"/>
          <w:spacing w:val="-1"/>
          <w:sz w:val="24"/>
          <w:szCs w:val="24"/>
        </w:rPr>
        <w:t xml:space="preserve"> </w:t>
      </w:r>
      <w:r>
        <w:rPr>
          <w:color w:val="333333"/>
          <w:sz w:val="24"/>
          <w:szCs w:val="24"/>
        </w:rPr>
        <w:t>f</w:t>
      </w:r>
      <w:r>
        <w:rPr>
          <w:color w:val="333333"/>
          <w:spacing w:val="2"/>
          <w:sz w:val="24"/>
          <w:szCs w:val="24"/>
        </w:rPr>
        <w:t>u</w:t>
      </w:r>
      <w:r>
        <w:rPr>
          <w:color w:val="333333"/>
          <w:sz w:val="24"/>
          <w:szCs w:val="24"/>
        </w:rPr>
        <w:t>tur</w:t>
      </w:r>
      <w:r>
        <w:rPr>
          <w:color w:val="333333"/>
          <w:spacing w:val="-1"/>
          <w:sz w:val="24"/>
          <w:szCs w:val="24"/>
        </w:rPr>
        <w:t>e</w:t>
      </w:r>
      <w:r>
        <w:rPr>
          <w:color w:val="333333"/>
          <w:sz w:val="24"/>
          <w:szCs w:val="24"/>
        </w:rPr>
        <w:t>.</w:t>
      </w:r>
    </w:p>
    <w:p w:rsidR="00F64AD4" w:rsidRDefault="00F64AD4">
      <w:pPr>
        <w:spacing w:before="1" w:line="280" w:lineRule="exact"/>
        <w:rPr>
          <w:sz w:val="28"/>
          <w:szCs w:val="28"/>
        </w:rPr>
      </w:pPr>
    </w:p>
    <w:p w:rsidR="00F64AD4" w:rsidRDefault="002479DB">
      <w:pPr>
        <w:ind w:left="1860"/>
        <w:rPr>
          <w:sz w:val="24"/>
          <w:szCs w:val="24"/>
        </w:rPr>
      </w:pPr>
      <w:r>
        <w:rPr>
          <w:b/>
          <w:color w:val="333333"/>
          <w:sz w:val="24"/>
          <w:szCs w:val="24"/>
        </w:rPr>
        <w:t>6. Lit</w:t>
      </w:r>
      <w:r>
        <w:rPr>
          <w:b/>
          <w:color w:val="333333"/>
          <w:spacing w:val="-1"/>
          <w:sz w:val="24"/>
          <w:szCs w:val="24"/>
        </w:rPr>
        <w:t>er</w:t>
      </w:r>
      <w:r>
        <w:rPr>
          <w:b/>
          <w:color w:val="333333"/>
          <w:sz w:val="24"/>
          <w:szCs w:val="24"/>
        </w:rPr>
        <w:t xml:space="preserve">ature </w:t>
      </w:r>
      <w:r>
        <w:rPr>
          <w:b/>
          <w:color w:val="333333"/>
          <w:spacing w:val="-1"/>
          <w:sz w:val="24"/>
          <w:szCs w:val="24"/>
        </w:rPr>
        <w:t>re</w:t>
      </w:r>
      <w:r>
        <w:rPr>
          <w:b/>
          <w:color w:val="333333"/>
          <w:sz w:val="24"/>
          <w:szCs w:val="24"/>
        </w:rPr>
        <w:t>vie</w:t>
      </w:r>
      <w:r>
        <w:rPr>
          <w:b/>
          <w:color w:val="333333"/>
          <w:spacing w:val="1"/>
          <w:sz w:val="24"/>
          <w:szCs w:val="24"/>
        </w:rPr>
        <w:t>w</w:t>
      </w:r>
      <w:r>
        <w:rPr>
          <w:b/>
          <w:color w:val="333333"/>
          <w:sz w:val="24"/>
          <w:szCs w:val="24"/>
        </w:rPr>
        <w:t>:</w:t>
      </w:r>
    </w:p>
    <w:p w:rsidR="00F64AD4" w:rsidRDefault="00F64AD4">
      <w:pPr>
        <w:spacing w:before="14" w:line="260" w:lineRule="exact"/>
        <w:rPr>
          <w:sz w:val="26"/>
          <w:szCs w:val="26"/>
        </w:rPr>
      </w:pPr>
    </w:p>
    <w:p w:rsidR="00F64AD4" w:rsidRDefault="002479DB">
      <w:pPr>
        <w:ind w:left="1800" w:right="171"/>
        <w:rPr>
          <w:sz w:val="24"/>
          <w:szCs w:val="24"/>
        </w:rPr>
        <w:sectPr w:rsidR="00F64AD4">
          <w:pgSz w:w="12240" w:h="15840"/>
          <w:pgMar w:top="260" w:right="1700" w:bottom="280" w:left="0" w:header="67" w:footer="0" w:gutter="0"/>
          <w:cols w:space="720"/>
        </w:sectPr>
      </w:pPr>
      <w:r>
        <w:rPr>
          <w:sz w:val="24"/>
          <w:szCs w:val="24"/>
        </w:rPr>
        <w:t>Ob</w:t>
      </w:r>
      <w:r>
        <w:rPr>
          <w:spacing w:val="-1"/>
          <w:sz w:val="24"/>
          <w:szCs w:val="24"/>
        </w:rPr>
        <w:t>e</w:t>
      </w:r>
      <w:r>
        <w:rPr>
          <w:sz w:val="24"/>
          <w:szCs w:val="24"/>
        </w:rPr>
        <w:t>si</w:t>
      </w:r>
      <w:r>
        <w:rPr>
          <w:spacing w:val="3"/>
          <w:sz w:val="24"/>
          <w:szCs w:val="24"/>
        </w:rPr>
        <w:t>t</w:t>
      </w:r>
      <w:r>
        <w:rPr>
          <w:sz w:val="24"/>
          <w:szCs w:val="24"/>
        </w:rPr>
        <w:t>y</w:t>
      </w:r>
      <w:r>
        <w:rPr>
          <w:spacing w:val="-5"/>
          <w:sz w:val="24"/>
          <w:szCs w:val="24"/>
        </w:rPr>
        <w:t xml:space="preserve"> </w:t>
      </w:r>
      <w:r>
        <w:rPr>
          <w:spacing w:val="1"/>
          <w:sz w:val="24"/>
          <w:szCs w:val="24"/>
        </w:rPr>
        <w:t>r</w:t>
      </w:r>
      <w:r>
        <w:rPr>
          <w:spacing w:val="-1"/>
          <w:sz w:val="24"/>
          <w:szCs w:val="24"/>
        </w:rPr>
        <w:t>a</w:t>
      </w:r>
      <w:r>
        <w:rPr>
          <w:sz w:val="24"/>
          <w:szCs w:val="24"/>
        </w:rPr>
        <w:t xml:space="preserve">tes </w:t>
      </w:r>
      <w:r>
        <w:rPr>
          <w:spacing w:val="-1"/>
          <w:sz w:val="24"/>
          <w:szCs w:val="24"/>
        </w:rPr>
        <w:t>c</w:t>
      </w:r>
      <w:r>
        <w:rPr>
          <w:sz w:val="24"/>
          <w:szCs w:val="24"/>
        </w:rPr>
        <w:t>ont</w:t>
      </w:r>
      <w:r>
        <w:rPr>
          <w:spacing w:val="1"/>
          <w:sz w:val="24"/>
          <w:szCs w:val="24"/>
        </w:rPr>
        <w:t>i</w:t>
      </w:r>
      <w:r>
        <w:rPr>
          <w:sz w:val="24"/>
          <w:szCs w:val="24"/>
        </w:rPr>
        <w:t>nue</w:t>
      </w:r>
      <w:r>
        <w:rPr>
          <w:spacing w:val="-1"/>
          <w:sz w:val="24"/>
          <w:szCs w:val="24"/>
        </w:rPr>
        <w:t xml:space="preserve"> </w:t>
      </w:r>
      <w:r>
        <w:rPr>
          <w:sz w:val="24"/>
          <w:szCs w:val="24"/>
        </w:rPr>
        <w:t>to</w:t>
      </w:r>
      <w:r>
        <w:rPr>
          <w:spacing w:val="3"/>
          <w:sz w:val="24"/>
          <w:szCs w:val="24"/>
        </w:rPr>
        <w:t xml:space="preserve"> </w:t>
      </w:r>
      <w:r>
        <w:rPr>
          <w:sz w:val="24"/>
          <w:szCs w:val="24"/>
        </w:rPr>
        <w:t>rise</w:t>
      </w:r>
      <w:r>
        <w:rPr>
          <w:spacing w:val="-1"/>
          <w:sz w:val="24"/>
          <w:szCs w:val="24"/>
        </w:rPr>
        <w:t xml:space="preserve"> </w:t>
      </w:r>
      <w:r>
        <w:rPr>
          <w:spacing w:val="-2"/>
          <w:sz w:val="24"/>
          <w:szCs w:val="24"/>
        </w:rPr>
        <w:t>g</w:t>
      </w:r>
      <w:r>
        <w:rPr>
          <w:sz w:val="24"/>
          <w:szCs w:val="24"/>
        </w:rPr>
        <w:t>lo</w:t>
      </w:r>
      <w:r>
        <w:rPr>
          <w:spacing w:val="3"/>
          <w:sz w:val="24"/>
          <w:szCs w:val="24"/>
        </w:rPr>
        <w:t>b</w:t>
      </w:r>
      <w:r>
        <w:rPr>
          <w:spacing w:val="-1"/>
          <w:sz w:val="24"/>
          <w:szCs w:val="24"/>
        </w:rPr>
        <w:t>a</w:t>
      </w:r>
      <w:r>
        <w:rPr>
          <w:sz w:val="24"/>
          <w:szCs w:val="24"/>
        </w:rPr>
        <w:t>l</w:t>
      </w:r>
      <w:r>
        <w:rPr>
          <w:spacing w:val="3"/>
          <w:sz w:val="24"/>
          <w:szCs w:val="24"/>
        </w:rPr>
        <w:t>l</w:t>
      </w:r>
      <w:r>
        <w:rPr>
          <w:spacing w:val="-5"/>
          <w:sz w:val="24"/>
          <w:szCs w:val="24"/>
        </w:rPr>
        <w:t>y</w:t>
      </w:r>
      <w:r>
        <w:rPr>
          <w:sz w:val="24"/>
          <w:szCs w:val="24"/>
        </w:rPr>
        <w:t xml:space="preserve">, with </w:t>
      </w:r>
      <w:r>
        <w:rPr>
          <w:spacing w:val="2"/>
          <w:sz w:val="24"/>
          <w:szCs w:val="24"/>
        </w:rPr>
        <w:t>r</w:t>
      </w:r>
      <w:r>
        <w:rPr>
          <w:spacing w:val="-1"/>
          <w:sz w:val="24"/>
          <w:szCs w:val="24"/>
        </w:rPr>
        <w:t>ece</w:t>
      </w:r>
      <w:r>
        <w:rPr>
          <w:sz w:val="24"/>
          <w:szCs w:val="24"/>
        </w:rPr>
        <w:t>nt</w:t>
      </w:r>
      <w:r>
        <w:rPr>
          <w:spacing w:val="3"/>
          <w:sz w:val="24"/>
          <w:szCs w:val="24"/>
        </w:rPr>
        <w:t xml:space="preserve"> </w:t>
      </w:r>
      <w:r>
        <w:rPr>
          <w:spacing w:val="-1"/>
          <w:sz w:val="24"/>
          <w:szCs w:val="24"/>
        </w:rPr>
        <w:t>e</w:t>
      </w:r>
      <w:r>
        <w:rPr>
          <w:sz w:val="24"/>
          <w:szCs w:val="24"/>
        </w:rPr>
        <w:t>st</w:t>
      </w:r>
      <w:r>
        <w:rPr>
          <w:spacing w:val="1"/>
          <w:sz w:val="24"/>
          <w:szCs w:val="24"/>
        </w:rPr>
        <w:t>i</w:t>
      </w:r>
      <w:r>
        <w:rPr>
          <w:sz w:val="24"/>
          <w:szCs w:val="24"/>
        </w:rPr>
        <w:t>mat</w:t>
      </w:r>
      <w:r>
        <w:rPr>
          <w:spacing w:val="-1"/>
          <w:sz w:val="24"/>
          <w:szCs w:val="24"/>
        </w:rPr>
        <w:t>e</w:t>
      </w:r>
      <w:r>
        <w:rPr>
          <w:sz w:val="24"/>
          <w:szCs w:val="24"/>
        </w:rPr>
        <w:t>s sug</w:t>
      </w:r>
      <w:r>
        <w:rPr>
          <w:spacing w:val="-2"/>
          <w:sz w:val="24"/>
          <w:szCs w:val="24"/>
        </w:rPr>
        <w:t>g</w:t>
      </w:r>
      <w:r>
        <w:rPr>
          <w:spacing w:val="-1"/>
          <w:sz w:val="24"/>
          <w:szCs w:val="24"/>
        </w:rPr>
        <w:t>e</w:t>
      </w:r>
      <w:r>
        <w:rPr>
          <w:sz w:val="24"/>
          <w:szCs w:val="24"/>
        </w:rPr>
        <w:t>st</w:t>
      </w:r>
      <w:r>
        <w:rPr>
          <w:spacing w:val="1"/>
          <w:sz w:val="24"/>
          <w:szCs w:val="24"/>
        </w:rPr>
        <w:t>i</w:t>
      </w:r>
      <w:r>
        <w:rPr>
          <w:spacing w:val="2"/>
          <w:sz w:val="24"/>
          <w:szCs w:val="24"/>
        </w:rPr>
        <w:t>n</w:t>
      </w:r>
      <w:r>
        <w:rPr>
          <w:sz w:val="24"/>
          <w:szCs w:val="24"/>
        </w:rPr>
        <w:t>g</w:t>
      </w:r>
      <w:r>
        <w:rPr>
          <w:spacing w:val="-2"/>
          <w:sz w:val="24"/>
          <w:szCs w:val="24"/>
        </w:rPr>
        <w:t xml:space="preserve"> </w:t>
      </w:r>
      <w:r>
        <w:rPr>
          <w:sz w:val="24"/>
          <w:szCs w:val="24"/>
        </w:rPr>
        <w:t>that</w:t>
      </w:r>
      <w:r>
        <w:rPr>
          <w:spacing w:val="2"/>
          <w:sz w:val="24"/>
          <w:szCs w:val="24"/>
        </w:rPr>
        <w:t xml:space="preserve"> </w:t>
      </w:r>
      <w:r>
        <w:rPr>
          <w:sz w:val="24"/>
          <w:szCs w:val="24"/>
        </w:rPr>
        <w:t>n</w:t>
      </w:r>
      <w:r>
        <w:rPr>
          <w:spacing w:val="-1"/>
          <w:sz w:val="24"/>
          <w:szCs w:val="24"/>
        </w:rPr>
        <w:t>e</w:t>
      </w:r>
      <w:r>
        <w:rPr>
          <w:spacing w:val="-1"/>
          <w:sz w:val="24"/>
          <w:szCs w:val="24"/>
        </w:rPr>
        <w:t>a</w:t>
      </w:r>
      <w:r>
        <w:rPr>
          <w:sz w:val="24"/>
          <w:szCs w:val="24"/>
        </w:rPr>
        <w:t>r</w:t>
      </w:r>
      <w:r>
        <w:rPr>
          <w:spacing w:val="4"/>
          <w:sz w:val="24"/>
          <w:szCs w:val="24"/>
        </w:rPr>
        <w:t>l</w:t>
      </w:r>
      <w:r>
        <w:rPr>
          <w:sz w:val="24"/>
          <w:szCs w:val="24"/>
        </w:rPr>
        <w:t>y</w:t>
      </w:r>
      <w:r>
        <w:rPr>
          <w:spacing w:val="-5"/>
          <w:sz w:val="24"/>
          <w:szCs w:val="24"/>
        </w:rPr>
        <w:t xml:space="preserve"> </w:t>
      </w:r>
      <w:r>
        <w:rPr>
          <w:sz w:val="24"/>
          <w:szCs w:val="24"/>
        </w:rPr>
        <w:t xml:space="preserve">10% of </w:t>
      </w:r>
      <w:r>
        <w:rPr>
          <w:spacing w:val="-2"/>
          <w:sz w:val="24"/>
          <w:szCs w:val="24"/>
        </w:rPr>
        <w:t>a</w:t>
      </w:r>
      <w:r>
        <w:rPr>
          <w:sz w:val="24"/>
          <w:szCs w:val="24"/>
        </w:rPr>
        <w:t>dul</w:t>
      </w:r>
      <w:r>
        <w:rPr>
          <w:spacing w:val="1"/>
          <w:sz w:val="24"/>
          <w:szCs w:val="24"/>
        </w:rPr>
        <w:t>t</w:t>
      </w:r>
      <w:r>
        <w:rPr>
          <w:sz w:val="24"/>
          <w:szCs w:val="24"/>
        </w:rPr>
        <w:t xml:space="preserve">s </w:t>
      </w:r>
      <w:r>
        <w:rPr>
          <w:spacing w:val="-1"/>
          <w:sz w:val="24"/>
          <w:szCs w:val="24"/>
        </w:rPr>
        <w:t>a</w:t>
      </w:r>
      <w:r>
        <w:rPr>
          <w:sz w:val="24"/>
          <w:szCs w:val="24"/>
        </w:rPr>
        <w:t>re</w:t>
      </w:r>
      <w:r>
        <w:rPr>
          <w:spacing w:val="-2"/>
          <w:sz w:val="24"/>
          <w:szCs w:val="24"/>
        </w:rPr>
        <w:t xml:space="preserve"> </w:t>
      </w:r>
      <w:r>
        <w:rPr>
          <w:spacing w:val="2"/>
          <w:sz w:val="24"/>
          <w:szCs w:val="24"/>
        </w:rPr>
        <w:t>s</w:t>
      </w:r>
      <w:r>
        <w:rPr>
          <w:spacing w:val="-1"/>
          <w:sz w:val="24"/>
          <w:szCs w:val="24"/>
        </w:rPr>
        <w:t>e</w:t>
      </w:r>
      <w:r>
        <w:rPr>
          <w:sz w:val="24"/>
          <w:szCs w:val="24"/>
        </w:rPr>
        <w:t>v</w:t>
      </w:r>
      <w:r>
        <w:rPr>
          <w:spacing w:val="-1"/>
          <w:sz w:val="24"/>
          <w:szCs w:val="24"/>
        </w:rPr>
        <w:t>e</w:t>
      </w:r>
      <w:r>
        <w:rPr>
          <w:spacing w:val="1"/>
          <w:sz w:val="24"/>
          <w:szCs w:val="24"/>
        </w:rPr>
        <w:t>r</w:t>
      </w:r>
      <w:r>
        <w:rPr>
          <w:spacing w:val="-1"/>
          <w:sz w:val="24"/>
          <w:szCs w:val="24"/>
        </w:rPr>
        <w:t>e</w:t>
      </w:r>
      <w:r>
        <w:rPr>
          <w:spacing w:val="3"/>
          <w:sz w:val="24"/>
          <w:szCs w:val="24"/>
        </w:rPr>
        <w:t>l</w:t>
      </w:r>
      <w:r>
        <w:rPr>
          <w:sz w:val="24"/>
          <w:szCs w:val="24"/>
        </w:rPr>
        <w:t>y</w:t>
      </w:r>
      <w:r>
        <w:rPr>
          <w:spacing w:val="-5"/>
          <w:sz w:val="24"/>
          <w:szCs w:val="24"/>
        </w:rPr>
        <w:t xml:space="preserve"> </w:t>
      </w:r>
      <w:r>
        <w:rPr>
          <w:sz w:val="24"/>
          <w:szCs w:val="24"/>
        </w:rPr>
        <w:t>o</w:t>
      </w:r>
      <w:r>
        <w:rPr>
          <w:spacing w:val="2"/>
          <w:sz w:val="24"/>
          <w:szCs w:val="24"/>
        </w:rPr>
        <w:t>b</w:t>
      </w:r>
      <w:r>
        <w:rPr>
          <w:spacing w:val="1"/>
          <w:sz w:val="24"/>
          <w:szCs w:val="24"/>
        </w:rPr>
        <w:t>e</w:t>
      </w:r>
      <w:r>
        <w:rPr>
          <w:sz w:val="24"/>
          <w:szCs w:val="24"/>
        </w:rPr>
        <w:t>se</w:t>
      </w:r>
      <w:r>
        <w:rPr>
          <w:spacing w:val="1"/>
          <w:sz w:val="24"/>
          <w:szCs w:val="24"/>
        </w:rPr>
        <w:t xml:space="preserve"> </w:t>
      </w:r>
      <w:r>
        <w:rPr>
          <w:color w:val="538DD3"/>
          <w:spacing w:val="1"/>
          <w:sz w:val="24"/>
          <w:szCs w:val="24"/>
        </w:rPr>
        <w:t>[</w:t>
      </w:r>
      <w:r>
        <w:rPr>
          <w:color w:val="538DD3"/>
          <w:sz w:val="24"/>
          <w:szCs w:val="24"/>
        </w:rPr>
        <w:t>2</w:t>
      </w:r>
      <w:r>
        <w:rPr>
          <w:color w:val="538DD3"/>
          <w:spacing w:val="1"/>
          <w:sz w:val="24"/>
          <w:szCs w:val="24"/>
        </w:rPr>
        <w:t>]</w:t>
      </w:r>
      <w:r>
        <w:rPr>
          <w:color w:val="538DD3"/>
          <w:sz w:val="24"/>
          <w:szCs w:val="24"/>
        </w:rPr>
        <w:t xml:space="preserve">. </w:t>
      </w:r>
      <w:r>
        <w:rPr>
          <w:color w:val="000000"/>
          <w:sz w:val="24"/>
          <w:szCs w:val="24"/>
        </w:rPr>
        <w:t>The</w:t>
      </w:r>
      <w:r>
        <w:rPr>
          <w:color w:val="000000"/>
          <w:spacing w:val="-1"/>
          <w:sz w:val="24"/>
          <w:szCs w:val="24"/>
        </w:rPr>
        <w:t xml:space="preserve"> c</w:t>
      </w:r>
      <w:r>
        <w:rPr>
          <w:color w:val="000000"/>
          <w:sz w:val="24"/>
          <w:szCs w:val="24"/>
        </w:rPr>
        <w:t>hronic</w:t>
      </w:r>
      <w:r>
        <w:rPr>
          <w:color w:val="000000"/>
          <w:spacing w:val="-1"/>
          <w:sz w:val="24"/>
          <w:szCs w:val="24"/>
        </w:rPr>
        <w:t xml:space="preserve"> </w:t>
      </w:r>
      <w:r>
        <w:rPr>
          <w:color w:val="000000"/>
          <w:sz w:val="24"/>
          <w:szCs w:val="24"/>
        </w:rPr>
        <w:t>dise</w:t>
      </w:r>
      <w:r>
        <w:rPr>
          <w:color w:val="000000"/>
          <w:spacing w:val="1"/>
          <w:sz w:val="24"/>
          <w:szCs w:val="24"/>
        </w:rPr>
        <w:t>a</w:t>
      </w:r>
      <w:r>
        <w:rPr>
          <w:color w:val="000000"/>
          <w:sz w:val="24"/>
          <w:szCs w:val="24"/>
        </w:rPr>
        <w:t>s</w:t>
      </w:r>
      <w:r>
        <w:rPr>
          <w:color w:val="000000"/>
          <w:spacing w:val="-1"/>
          <w:sz w:val="24"/>
          <w:szCs w:val="24"/>
        </w:rPr>
        <w:t>e</w:t>
      </w:r>
      <w:r>
        <w:rPr>
          <w:color w:val="000000"/>
          <w:sz w:val="24"/>
          <w:szCs w:val="24"/>
        </w:rPr>
        <w:t xml:space="preserve">s </w:t>
      </w:r>
      <w:r>
        <w:rPr>
          <w:color w:val="000000"/>
          <w:spacing w:val="-1"/>
          <w:sz w:val="24"/>
          <w:szCs w:val="24"/>
        </w:rPr>
        <w:t>a</w:t>
      </w:r>
      <w:r>
        <w:rPr>
          <w:color w:val="000000"/>
          <w:sz w:val="24"/>
          <w:szCs w:val="24"/>
        </w:rPr>
        <w:t>ssoci</w:t>
      </w:r>
      <w:r>
        <w:rPr>
          <w:color w:val="000000"/>
          <w:spacing w:val="-1"/>
          <w:sz w:val="24"/>
          <w:szCs w:val="24"/>
        </w:rPr>
        <w:t>a</w:t>
      </w:r>
      <w:r>
        <w:rPr>
          <w:color w:val="000000"/>
          <w:sz w:val="24"/>
          <w:szCs w:val="24"/>
        </w:rPr>
        <w:t xml:space="preserve">ted </w:t>
      </w:r>
      <w:r>
        <w:rPr>
          <w:color w:val="000000"/>
          <w:spacing w:val="-1"/>
          <w:sz w:val="24"/>
          <w:szCs w:val="24"/>
        </w:rPr>
        <w:t>w</w:t>
      </w:r>
      <w:r>
        <w:rPr>
          <w:color w:val="000000"/>
          <w:sz w:val="24"/>
          <w:szCs w:val="24"/>
        </w:rPr>
        <w:t>i</w:t>
      </w:r>
      <w:r>
        <w:rPr>
          <w:color w:val="000000"/>
          <w:spacing w:val="1"/>
          <w:sz w:val="24"/>
          <w:szCs w:val="24"/>
        </w:rPr>
        <w:t>t</w:t>
      </w:r>
      <w:r>
        <w:rPr>
          <w:color w:val="000000"/>
          <w:sz w:val="24"/>
          <w:szCs w:val="24"/>
        </w:rPr>
        <w:t xml:space="preserve">h </w:t>
      </w:r>
      <w:r>
        <w:rPr>
          <w:color w:val="000000"/>
          <w:spacing w:val="-1"/>
          <w:sz w:val="24"/>
          <w:szCs w:val="24"/>
        </w:rPr>
        <w:t>e</w:t>
      </w:r>
      <w:r>
        <w:rPr>
          <w:color w:val="000000"/>
          <w:spacing w:val="2"/>
          <w:sz w:val="24"/>
          <w:szCs w:val="24"/>
        </w:rPr>
        <w:t>x</w:t>
      </w:r>
      <w:r>
        <w:rPr>
          <w:color w:val="000000"/>
          <w:spacing w:val="-1"/>
          <w:sz w:val="24"/>
          <w:szCs w:val="24"/>
        </w:rPr>
        <w:t>ce</w:t>
      </w:r>
      <w:r>
        <w:rPr>
          <w:color w:val="000000"/>
          <w:spacing w:val="2"/>
          <w:sz w:val="24"/>
          <w:szCs w:val="24"/>
        </w:rPr>
        <w:t>s</w:t>
      </w:r>
      <w:r>
        <w:rPr>
          <w:color w:val="000000"/>
          <w:sz w:val="24"/>
          <w:szCs w:val="24"/>
        </w:rPr>
        <w:t xml:space="preserve">s </w:t>
      </w:r>
      <w:r>
        <w:rPr>
          <w:color w:val="000000"/>
          <w:spacing w:val="-1"/>
          <w:sz w:val="24"/>
          <w:szCs w:val="24"/>
        </w:rPr>
        <w:t>a</w:t>
      </w:r>
      <w:r>
        <w:rPr>
          <w:color w:val="000000"/>
          <w:sz w:val="24"/>
          <w:szCs w:val="24"/>
        </w:rPr>
        <w:t>diposi</w:t>
      </w:r>
      <w:r>
        <w:rPr>
          <w:color w:val="000000"/>
          <w:spacing w:val="3"/>
          <w:sz w:val="24"/>
          <w:szCs w:val="24"/>
        </w:rPr>
        <w:t>t</w:t>
      </w:r>
      <w:r>
        <w:rPr>
          <w:color w:val="000000"/>
          <w:spacing w:val="-5"/>
          <w:sz w:val="24"/>
          <w:szCs w:val="24"/>
        </w:rPr>
        <w:t>y</w:t>
      </w:r>
      <w:r>
        <w:rPr>
          <w:color w:val="000000"/>
          <w:sz w:val="24"/>
          <w:szCs w:val="24"/>
        </w:rPr>
        <w:t>, including</w:t>
      </w:r>
      <w:r>
        <w:rPr>
          <w:color w:val="000000"/>
          <w:spacing w:val="-2"/>
          <w:sz w:val="24"/>
          <w:szCs w:val="24"/>
        </w:rPr>
        <w:t xml:space="preserve"> </w:t>
      </w:r>
      <w:r>
        <w:rPr>
          <w:color w:val="000000"/>
          <w:spacing w:val="5"/>
          <w:sz w:val="24"/>
          <w:szCs w:val="24"/>
        </w:rPr>
        <w:t>t</w:t>
      </w:r>
      <w:r>
        <w:rPr>
          <w:color w:val="000000"/>
          <w:spacing w:val="-5"/>
          <w:sz w:val="24"/>
          <w:szCs w:val="24"/>
        </w:rPr>
        <w:t>y</w:t>
      </w:r>
      <w:r>
        <w:rPr>
          <w:color w:val="000000"/>
          <w:sz w:val="24"/>
          <w:szCs w:val="24"/>
        </w:rPr>
        <w:t>pe</w:t>
      </w:r>
      <w:r>
        <w:rPr>
          <w:color w:val="000000"/>
          <w:spacing w:val="-1"/>
          <w:sz w:val="24"/>
          <w:szCs w:val="24"/>
        </w:rPr>
        <w:t xml:space="preserve"> </w:t>
      </w:r>
      <w:r>
        <w:rPr>
          <w:color w:val="000000"/>
          <w:sz w:val="24"/>
          <w:szCs w:val="24"/>
        </w:rPr>
        <w:t>2 dia</w:t>
      </w:r>
      <w:r>
        <w:rPr>
          <w:color w:val="000000"/>
          <w:spacing w:val="2"/>
          <w:sz w:val="24"/>
          <w:szCs w:val="24"/>
        </w:rPr>
        <w:t>b</w:t>
      </w:r>
      <w:r>
        <w:rPr>
          <w:color w:val="000000"/>
          <w:spacing w:val="-1"/>
          <w:sz w:val="24"/>
          <w:szCs w:val="24"/>
        </w:rPr>
        <w:t>e</w:t>
      </w:r>
      <w:r>
        <w:rPr>
          <w:color w:val="000000"/>
          <w:sz w:val="24"/>
          <w:szCs w:val="24"/>
        </w:rPr>
        <w:t>te</w:t>
      </w:r>
      <w:r>
        <w:rPr>
          <w:color w:val="000000"/>
          <w:spacing w:val="2"/>
          <w:sz w:val="24"/>
          <w:szCs w:val="24"/>
        </w:rPr>
        <w:t>s</w:t>
      </w:r>
      <w:r>
        <w:rPr>
          <w:color w:val="000000"/>
          <w:sz w:val="24"/>
          <w:szCs w:val="24"/>
        </w:rPr>
        <w:t xml:space="preserve">, </w:t>
      </w:r>
      <w:r>
        <w:rPr>
          <w:color w:val="000000"/>
          <w:spacing w:val="2"/>
          <w:sz w:val="24"/>
          <w:szCs w:val="24"/>
        </w:rPr>
        <w:t>h</w:t>
      </w:r>
      <w:r>
        <w:rPr>
          <w:color w:val="000000"/>
          <w:spacing w:val="-5"/>
          <w:sz w:val="24"/>
          <w:szCs w:val="24"/>
        </w:rPr>
        <w:t>y</w:t>
      </w:r>
      <w:r>
        <w:rPr>
          <w:color w:val="000000"/>
          <w:sz w:val="24"/>
          <w:szCs w:val="24"/>
        </w:rPr>
        <w:t>p</w:t>
      </w:r>
      <w:r>
        <w:rPr>
          <w:color w:val="000000"/>
          <w:spacing w:val="1"/>
          <w:sz w:val="24"/>
          <w:szCs w:val="24"/>
        </w:rPr>
        <w:t>e</w:t>
      </w:r>
      <w:r>
        <w:rPr>
          <w:color w:val="000000"/>
          <w:sz w:val="24"/>
          <w:szCs w:val="24"/>
        </w:rPr>
        <w:t>rt</w:t>
      </w:r>
      <w:r>
        <w:rPr>
          <w:color w:val="000000"/>
          <w:spacing w:val="-1"/>
          <w:sz w:val="24"/>
          <w:szCs w:val="24"/>
        </w:rPr>
        <w:t>e</w:t>
      </w:r>
      <w:r>
        <w:rPr>
          <w:color w:val="000000"/>
          <w:sz w:val="24"/>
          <w:szCs w:val="24"/>
        </w:rPr>
        <w:t xml:space="preserve">nsion, </w:t>
      </w:r>
      <w:r>
        <w:rPr>
          <w:color w:val="000000"/>
          <w:spacing w:val="-1"/>
          <w:sz w:val="24"/>
          <w:szCs w:val="24"/>
        </w:rPr>
        <w:t>c</w:t>
      </w:r>
      <w:r>
        <w:rPr>
          <w:color w:val="000000"/>
          <w:spacing w:val="1"/>
          <w:sz w:val="24"/>
          <w:szCs w:val="24"/>
        </w:rPr>
        <w:t>a</w:t>
      </w:r>
      <w:r>
        <w:rPr>
          <w:color w:val="000000"/>
          <w:sz w:val="24"/>
          <w:szCs w:val="24"/>
        </w:rPr>
        <w:t>rd</w:t>
      </w:r>
      <w:r>
        <w:rPr>
          <w:color w:val="000000"/>
          <w:spacing w:val="2"/>
          <w:sz w:val="24"/>
          <w:szCs w:val="24"/>
        </w:rPr>
        <w:t>i</w:t>
      </w:r>
      <w:r>
        <w:rPr>
          <w:color w:val="000000"/>
          <w:sz w:val="24"/>
          <w:szCs w:val="24"/>
        </w:rPr>
        <w:t>ov</w:t>
      </w:r>
      <w:r>
        <w:rPr>
          <w:color w:val="000000"/>
          <w:spacing w:val="-1"/>
          <w:sz w:val="24"/>
          <w:szCs w:val="24"/>
        </w:rPr>
        <w:t>a</w:t>
      </w:r>
      <w:r>
        <w:rPr>
          <w:color w:val="000000"/>
          <w:spacing w:val="2"/>
          <w:sz w:val="24"/>
          <w:szCs w:val="24"/>
        </w:rPr>
        <w:t>s</w:t>
      </w:r>
      <w:r>
        <w:rPr>
          <w:color w:val="000000"/>
          <w:spacing w:val="-1"/>
          <w:sz w:val="24"/>
          <w:szCs w:val="24"/>
        </w:rPr>
        <w:t>c</w:t>
      </w:r>
      <w:r>
        <w:rPr>
          <w:color w:val="000000"/>
          <w:sz w:val="24"/>
          <w:szCs w:val="24"/>
        </w:rPr>
        <w:t>ular</w:t>
      </w:r>
      <w:r>
        <w:rPr>
          <w:color w:val="000000"/>
          <w:spacing w:val="-1"/>
          <w:sz w:val="24"/>
          <w:szCs w:val="24"/>
        </w:rPr>
        <w:t xml:space="preserve"> </w:t>
      </w:r>
      <w:r>
        <w:rPr>
          <w:color w:val="000000"/>
          <w:sz w:val="24"/>
          <w:szCs w:val="24"/>
        </w:rPr>
        <w:t>dise</w:t>
      </w:r>
      <w:r>
        <w:rPr>
          <w:color w:val="000000"/>
          <w:spacing w:val="-1"/>
          <w:sz w:val="24"/>
          <w:szCs w:val="24"/>
        </w:rPr>
        <w:t>a</w:t>
      </w:r>
      <w:r>
        <w:rPr>
          <w:color w:val="000000"/>
          <w:spacing w:val="2"/>
          <w:sz w:val="24"/>
          <w:szCs w:val="24"/>
        </w:rPr>
        <w:t>s</w:t>
      </w:r>
      <w:r>
        <w:rPr>
          <w:color w:val="000000"/>
          <w:spacing w:val="-1"/>
          <w:sz w:val="24"/>
          <w:szCs w:val="24"/>
        </w:rPr>
        <w:t>e</w:t>
      </w:r>
      <w:r>
        <w:rPr>
          <w:color w:val="000000"/>
          <w:sz w:val="24"/>
          <w:szCs w:val="24"/>
        </w:rPr>
        <w:t xml:space="preserve">, </w:t>
      </w:r>
      <w:r>
        <w:rPr>
          <w:color w:val="000000"/>
          <w:spacing w:val="-1"/>
          <w:sz w:val="24"/>
          <w:szCs w:val="24"/>
        </w:rPr>
        <w:t>a</w:t>
      </w:r>
      <w:r>
        <w:rPr>
          <w:color w:val="000000"/>
          <w:sz w:val="24"/>
          <w:szCs w:val="24"/>
        </w:rPr>
        <w:t xml:space="preserve">nd </w:t>
      </w:r>
      <w:r>
        <w:rPr>
          <w:color w:val="000000"/>
          <w:spacing w:val="1"/>
          <w:sz w:val="24"/>
          <w:szCs w:val="24"/>
        </w:rPr>
        <w:t>c</w:t>
      </w:r>
      <w:r>
        <w:rPr>
          <w:color w:val="000000"/>
          <w:spacing w:val="-1"/>
          <w:sz w:val="24"/>
          <w:szCs w:val="24"/>
        </w:rPr>
        <w:t>e</w:t>
      </w:r>
      <w:r>
        <w:rPr>
          <w:color w:val="000000"/>
          <w:sz w:val="24"/>
          <w:szCs w:val="24"/>
        </w:rPr>
        <w:t>rt</w:t>
      </w:r>
      <w:r>
        <w:rPr>
          <w:color w:val="000000"/>
          <w:spacing w:val="-1"/>
          <w:sz w:val="24"/>
          <w:szCs w:val="24"/>
        </w:rPr>
        <w:t>a</w:t>
      </w:r>
      <w:r>
        <w:rPr>
          <w:color w:val="000000"/>
          <w:sz w:val="24"/>
          <w:szCs w:val="24"/>
        </w:rPr>
        <w:t>in</w:t>
      </w:r>
      <w:r>
        <w:rPr>
          <w:color w:val="000000"/>
          <w:spacing w:val="3"/>
          <w:sz w:val="24"/>
          <w:szCs w:val="24"/>
        </w:rPr>
        <w:t xml:space="preserve"> </w:t>
      </w:r>
      <w:r>
        <w:rPr>
          <w:color w:val="000000"/>
          <w:spacing w:val="-1"/>
          <w:sz w:val="24"/>
          <w:szCs w:val="24"/>
        </w:rPr>
        <w:t>ca</w:t>
      </w:r>
      <w:r>
        <w:rPr>
          <w:color w:val="000000"/>
          <w:sz w:val="24"/>
          <w:szCs w:val="24"/>
        </w:rPr>
        <w:t>n</w:t>
      </w:r>
      <w:r>
        <w:rPr>
          <w:color w:val="000000"/>
          <w:spacing w:val="1"/>
          <w:sz w:val="24"/>
          <w:szCs w:val="24"/>
        </w:rPr>
        <w:t>c</w:t>
      </w:r>
      <w:r>
        <w:rPr>
          <w:color w:val="000000"/>
          <w:spacing w:val="-1"/>
          <w:sz w:val="24"/>
          <w:szCs w:val="24"/>
        </w:rPr>
        <w:t>e</w:t>
      </w:r>
      <w:r>
        <w:rPr>
          <w:color w:val="000000"/>
          <w:sz w:val="24"/>
          <w:szCs w:val="24"/>
        </w:rPr>
        <w:t>rs, und</w:t>
      </w:r>
      <w:r>
        <w:rPr>
          <w:color w:val="000000"/>
          <w:spacing w:val="-1"/>
          <w:sz w:val="24"/>
          <w:szCs w:val="24"/>
        </w:rPr>
        <w:t>e</w:t>
      </w:r>
      <w:r>
        <w:rPr>
          <w:color w:val="000000"/>
          <w:sz w:val="24"/>
          <w:szCs w:val="24"/>
        </w:rPr>
        <w:t>rs</w:t>
      </w:r>
      <w:r>
        <w:rPr>
          <w:color w:val="000000"/>
          <w:spacing w:val="-1"/>
          <w:sz w:val="24"/>
          <w:szCs w:val="24"/>
        </w:rPr>
        <w:t>c</w:t>
      </w:r>
      <w:r>
        <w:rPr>
          <w:color w:val="000000"/>
          <w:sz w:val="24"/>
          <w:szCs w:val="24"/>
        </w:rPr>
        <w:t>o</w:t>
      </w:r>
      <w:r>
        <w:rPr>
          <w:color w:val="000000"/>
          <w:spacing w:val="1"/>
          <w:sz w:val="24"/>
          <w:szCs w:val="24"/>
        </w:rPr>
        <w:t>r</w:t>
      </w:r>
      <w:r>
        <w:rPr>
          <w:color w:val="000000"/>
          <w:sz w:val="24"/>
          <w:szCs w:val="24"/>
        </w:rPr>
        <w:t>e</w:t>
      </w:r>
      <w:r>
        <w:rPr>
          <w:color w:val="000000"/>
          <w:spacing w:val="-1"/>
          <w:sz w:val="24"/>
          <w:szCs w:val="24"/>
        </w:rPr>
        <w:t xml:space="preserve"> </w:t>
      </w:r>
      <w:r>
        <w:rPr>
          <w:color w:val="000000"/>
          <w:sz w:val="24"/>
          <w:szCs w:val="24"/>
        </w:rPr>
        <w:t>the u</w:t>
      </w:r>
      <w:r>
        <w:rPr>
          <w:color w:val="000000"/>
          <w:spacing w:val="1"/>
          <w:sz w:val="24"/>
          <w:szCs w:val="24"/>
        </w:rPr>
        <w:t>r</w:t>
      </w:r>
      <w:r>
        <w:rPr>
          <w:color w:val="000000"/>
          <w:sz w:val="24"/>
          <w:szCs w:val="24"/>
        </w:rPr>
        <w:t>g</w:t>
      </w:r>
      <w:r>
        <w:rPr>
          <w:color w:val="000000"/>
          <w:spacing w:val="-1"/>
          <w:sz w:val="24"/>
          <w:szCs w:val="24"/>
        </w:rPr>
        <w:t>e</w:t>
      </w:r>
      <w:r>
        <w:rPr>
          <w:color w:val="000000"/>
          <w:sz w:val="24"/>
          <w:szCs w:val="24"/>
        </w:rPr>
        <w:t>nt n</w:t>
      </w:r>
      <w:r>
        <w:rPr>
          <w:color w:val="000000"/>
          <w:spacing w:val="2"/>
          <w:sz w:val="24"/>
          <w:szCs w:val="24"/>
        </w:rPr>
        <w:t>e</w:t>
      </w:r>
      <w:r>
        <w:rPr>
          <w:color w:val="000000"/>
          <w:spacing w:val="-1"/>
          <w:sz w:val="24"/>
          <w:szCs w:val="24"/>
        </w:rPr>
        <w:t>e</w:t>
      </w:r>
      <w:r>
        <w:rPr>
          <w:color w:val="000000"/>
          <w:sz w:val="24"/>
          <w:szCs w:val="24"/>
        </w:rPr>
        <w:t>d for</w:t>
      </w:r>
      <w:r>
        <w:rPr>
          <w:color w:val="000000"/>
          <w:spacing w:val="-1"/>
          <w:sz w:val="24"/>
          <w:szCs w:val="24"/>
        </w:rPr>
        <w:t xml:space="preserve"> </w:t>
      </w:r>
      <w:r>
        <w:rPr>
          <w:color w:val="000000"/>
          <w:spacing w:val="1"/>
          <w:sz w:val="24"/>
          <w:szCs w:val="24"/>
        </w:rPr>
        <w:t>e</w:t>
      </w:r>
      <w:r>
        <w:rPr>
          <w:color w:val="000000"/>
          <w:sz w:val="24"/>
          <w:szCs w:val="24"/>
        </w:rPr>
        <w:t>f</w:t>
      </w:r>
      <w:r>
        <w:rPr>
          <w:color w:val="000000"/>
          <w:spacing w:val="-1"/>
          <w:sz w:val="24"/>
          <w:szCs w:val="24"/>
        </w:rPr>
        <w:t>f</w:t>
      </w:r>
      <w:r>
        <w:rPr>
          <w:color w:val="000000"/>
          <w:spacing w:val="1"/>
          <w:sz w:val="24"/>
          <w:szCs w:val="24"/>
        </w:rPr>
        <w:t>e</w:t>
      </w:r>
      <w:r>
        <w:rPr>
          <w:color w:val="000000"/>
          <w:spacing w:val="-1"/>
          <w:sz w:val="24"/>
          <w:szCs w:val="24"/>
        </w:rPr>
        <w:t>c</w:t>
      </w:r>
      <w:r>
        <w:rPr>
          <w:color w:val="000000"/>
          <w:sz w:val="24"/>
          <w:szCs w:val="24"/>
        </w:rPr>
        <w:t>t</w:t>
      </w:r>
      <w:r>
        <w:rPr>
          <w:color w:val="000000"/>
          <w:spacing w:val="1"/>
          <w:sz w:val="24"/>
          <w:szCs w:val="24"/>
        </w:rPr>
        <w:t>i</w:t>
      </w:r>
      <w:r>
        <w:rPr>
          <w:color w:val="000000"/>
          <w:sz w:val="24"/>
          <w:szCs w:val="24"/>
        </w:rPr>
        <w:t>ve</w:t>
      </w:r>
      <w:r>
        <w:rPr>
          <w:color w:val="000000"/>
          <w:spacing w:val="-1"/>
          <w:sz w:val="24"/>
          <w:szCs w:val="24"/>
        </w:rPr>
        <w:t xml:space="preserve"> </w:t>
      </w:r>
      <w:r>
        <w:rPr>
          <w:color w:val="000000"/>
          <w:sz w:val="24"/>
          <w:szCs w:val="24"/>
        </w:rPr>
        <w:t>the</w:t>
      </w:r>
      <w:r>
        <w:rPr>
          <w:color w:val="000000"/>
          <w:spacing w:val="1"/>
          <w:sz w:val="24"/>
          <w:szCs w:val="24"/>
        </w:rPr>
        <w:t>r</w:t>
      </w:r>
      <w:r>
        <w:rPr>
          <w:color w:val="000000"/>
          <w:spacing w:val="-1"/>
          <w:sz w:val="24"/>
          <w:szCs w:val="24"/>
        </w:rPr>
        <w:t>a</w:t>
      </w:r>
      <w:r>
        <w:rPr>
          <w:color w:val="000000"/>
          <w:sz w:val="24"/>
          <w:szCs w:val="24"/>
        </w:rPr>
        <w:t>p</w:t>
      </w:r>
      <w:r>
        <w:rPr>
          <w:color w:val="000000"/>
          <w:spacing w:val="-1"/>
          <w:sz w:val="24"/>
          <w:szCs w:val="24"/>
        </w:rPr>
        <w:t>e</w:t>
      </w:r>
      <w:r>
        <w:rPr>
          <w:color w:val="000000"/>
          <w:sz w:val="24"/>
          <w:szCs w:val="24"/>
        </w:rPr>
        <w:t>u</w:t>
      </w:r>
      <w:r>
        <w:rPr>
          <w:color w:val="000000"/>
          <w:spacing w:val="3"/>
          <w:sz w:val="24"/>
          <w:szCs w:val="24"/>
        </w:rPr>
        <w:t>t</w:t>
      </w:r>
      <w:r>
        <w:rPr>
          <w:color w:val="000000"/>
          <w:sz w:val="24"/>
          <w:szCs w:val="24"/>
        </w:rPr>
        <w:t>ic str</w:t>
      </w:r>
      <w:r>
        <w:rPr>
          <w:color w:val="000000"/>
          <w:spacing w:val="-1"/>
          <w:sz w:val="24"/>
          <w:szCs w:val="24"/>
        </w:rPr>
        <w:t>a</w:t>
      </w:r>
      <w:r>
        <w:rPr>
          <w:color w:val="000000"/>
          <w:sz w:val="24"/>
          <w:szCs w:val="24"/>
        </w:rPr>
        <w:t>t</w:t>
      </w:r>
      <w:r>
        <w:rPr>
          <w:color w:val="000000"/>
          <w:spacing w:val="2"/>
          <w:sz w:val="24"/>
          <w:szCs w:val="24"/>
        </w:rPr>
        <w:t>e</w:t>
      </w:r>
      <w:r>
        <w:rPr>
          <w:color w:val="000000"/>
          <w:spacing w:val="-2"/>
          <w:sz w:val="24"/>
          <w:szCs w:val="24"/>
        </w:rPr>
        <w:t>g</w:t>
      </w:r>
      <w:r>
        <w:rPr>
          <w:color w:val="000000"/>
          <w:sz w:val="24"/>
          <w:szCs w:val="24"/>
        </w:rPr>
        <w:t>ies</w:t>
      </w:r>
      <w:r>
        <w:rPr>
          <w:color w:val="000000"/>
          <w:spacing w:val="3"/>
          <w:sz w:val="24"/>
          <w:szCs w:val="24"/>
        </w:rPr>
        <w:t xml:space="preserve"> </w:t>
      </w:r>
      <w:r>
        <w:rPr>
          <w:color w:val="538DD3"/>
          <w:spacing w:val="1"/>
          <w:sz w:val="24"/>
          <w:szCs w:val="24"/>
        </w:rPr>
        <w:t>[</w:t>
      </w:r>
      <w:r>
        <w:rPr>
          <w:color w:val="538DD3"/>
          <w:sz w:val="24"/>
          <w:szCs w:val="24"/>
        </w:rPr>
        <w:t>3</w:t>
      </w:r>
      <w:r>
        <w:rPr>
          <w:color w:val="538DD3"/>
          <w:spacing w:val="1"/>
          <w:sz w:val="24"/>
          <w:szCs w:val="24"/>
        </w:rPr>
        <w:t>]</w:t>
      </w:r>
      <w:r>
        <w:rPr>
          <w:color w:val="538DD3"/>
          <w:sz w:val="24"/>
          <w:szCs w:val="24"/>
        </w:rPr>
        <w:t xml:space="preserve">. </w:t>
      </w:r>
      <w:r>
        <w:rPr>
          <w:color w:val="000000"/>
          <w:spacing w:val="1"/>
          <w:sz w:val="24"/>
          <w:szCs w:val="24"/>
        </w:rPr>
        <w:t>W</w:t>
      </w:r>
      <w:r>
        <w:rPr>
          <w:color w:val="000000"/>
          <w:sz w:val="24"/>
          <w:szCs w:val="24"/>
        </w:rPr>
        <w:t>h</w:t>
      </w:r>
      <w:r>
        <w:rPr>
          <w:color w:val="000000"/>
          <w:spacing w:val="-2"/>
          <w:sz w:val="24"/>
          <w:szCs w:val="24"/>
        </w:rPr>
        <w:t>i</w:t>
      </w:r>
      <w:r>
        <w:rPr>
          <w:color w:val="000000"/>
          <w:sz w:val="24"/>
          <w:szCs w:val="24"/>
        </w:rPr>
        <w:t>le m</w:t>
      </w:r>
      <w:r>
        <w:rPr>
          <w:color w:val="000000"/>
          <w:spacing w:val="-1"/>
          <w:sz w:val="24"/>
          <w:szCs w:val="24"/>
        </w:rPr>
        <w:t>e</w:t>
      </w:r>
      <w:r>
        <w:rPr>
          <w:color w:val="000000"/>
          <w:sz w:val="24"/>
          <w:szCs w:val="24"/>
        </w:rPr>
        <w:t>dic</w:t>
      </w:r>
      <w:r>
        <w:rPr>
          <w:color w:val="000000"/>
          <w:spacing w:val="-1"/>
          <w:sz w:val="24"/>
          <w:szCs w:val="24"/>
        </w:rPr>
        <w:t>a</w:t>
      </w:r>
      <w:r>
        <w:rPr>
          <w:color w:val="000000"/>
          <w:sz w:val="24"/>
          <w:szCs w:val="24"/>
        </w:rPr>
        <w:t>l man</w:t>
      </w:r>
      <w:r>
        <w:rPr>
          <w:color w:val="000000"/>
          <w:spacing w:val="1"/>
          <w:sz w:val="24"/>
          <w:szCs w:val="24"/>
        </w:rPr>
        <w:t>a</w:t>
      </w:r>
      <w:r>
        <w:rPr>
          <w:color w:val="000000"/>
          <w:spacing w:val="-2"/>
          <w:sz w:val="24"/>
          <w:szCs w:val="24"/>
        </w:rPr>
        <w:t>g</w:t>
      </w:r>
      <w:r>
        <w:rPr>
          <w:color w:val="000000"/>
          <w:spacing w:val="-1"/>
          <w:sz w:val="24"/>
          <w:szCs w:val="24"/>
        </w:rPr>
        <w:t>e</w:t>
      </w:r>
      <w:r>
        <w:rPr>
          <w:color w:val="000000"/>
          <w:sz w:val="24"/>
          <w:szCs w:val="24"/>
        </w:rPr>
        <w:t xml:space="preserve">ment </w:t>
      </w:r>
      <w:r>
        <w:rPr>
          <w:color w:val="000000"/>
          <w:spacing w:val="1"/>
          <w:sz w:val="24"/>
          <w:szCs w:val="24"/>
        </w:rPr>
        <w:t>r</w:t>
      </w:r>
      <w:r>
        <w:rPr>
          <w:color w:val="000000"/>
          <w:spacing w:val="-1"/>
          <w:sz w:val="24"/>
          <w:szCs w:val="24"/>
        </w:rPr>
        <w:t>e</w:t>
      </w:r>
      <w:r>
        <w:rPr>
          <w:color w:val="000000"/>
          <w:sz w:val="24"/>
          <w:szCs w:val="24"/>
        </w:rPr>
        <w:t>mains the</w:t>
      </w:r>
      <w:r>
        <w:rPr>
          <w:color w:val="000000"/>
          <w:spacing w:val="1"/>
          <w:sz w:val="24"/>
          <w:szCs w:val="24"/>
        </w:rPr>
        <w:t xml:space="preserve"> </w:t>
      </w:r>
      <w:r>
        <w:rPr>
          <w:color w:val="000000"/>
          <w:sz w:val="24"/>
          <w:szCs w:val="24"/>
        </w:rPr>
        <w:t>fi</w:t>
      </w:r>
      <w:r>
        <w:rPr>
          <w:color w:val="000000"/>
          <w:spacing w:val="-1"/>
          <w:sz w:val="24"/>
          <w:szCs w:val="24"/>
        </w:rPr>
        <w:t>r</w:t>
      </w:r>
      <w:r>
        <w:rPr>
          <w:color w:val="000000"/>
          <w:sz w:val="24"/>
          <w:szCs w:val="24"/>
        </w:rPr>
        <w:t>s</w:t>
      </w:r>
      <w:r>
        <w:rPr>
          <w:color w:val="000000"/>
          <w:spacing w:val="2"/>
          <w:sz w:val="24"/>
          <w:szCs w:val="24"/>
        </w:rPr>
        <w:t>t</w:t>
      </w:r>
      <w:r>
        <w:rPr>
          <w:color w:val="000000"/>
          <w:spacing w:val="-1"/>
          <w:sz w:val="24"/>
          <w:szCs w:val="24"/>
        </w:rPr>
        <w:t>-</w:t>
      </w:r>
      <w:r>
        <w:rPr>
          <w:color w:val="000000"/>
          <w:sz w:val="24"/>
          <w:szCs w:val="24"/>
        </w:rPr>
        <w:t>l</w:t>
      </w:r>
      <w:r>
        <w:rPr>
          <w:color w:val="000000"/>
          <w:spacing w:val="1"/>
          <w:sz w:val="24"/>
          <w:szCs w:val="24"/>
        </w:rPr>
        <w:t>i</w:t>
      </w:r>
      <w:r>
        <w:rPr>
          <w:color w:val="000000"/>
          <w:sz w:val="24"/>
          <w:szCs w:val="24"/>
        </w:rPr>
        <w:t>ne</w:t>
      </w:r>
      <w:r>
        <w:rPr>
          <w:color w:val="000000"/>
          <w:spacing w:val="-1"/>
          <w:sz w:val="24"/>
          <w:szCs w:val="24"/>
        </w:rPr>
        <w:t xml:space="preserve"> a</w:t>
      </w:r>
      <w:r>
        <w:rPr>
          <w:color w:val="000000"/>
          <w:sz w:val="24"/>
          <w:szCs w:val="24"/>
        </w:rPr>
        <w:t>pproa</w:t>
      </w:r>
      <w:r>
        <w:rPr>
          <w:color w:val="000000"/>
          <w:spacing w:val="-1"/>
          <w:sz w:val="24"/>
          <w:szCs w:val="24"/>
        </w:rPr>
        <w:t>c</w:t>
      </w:r>
      <w:r>
        <w:rPr>
          <w:color w:val="000000"/>
          <w:sz w:val="24"/>
          <w:szCs w:val="24"/>
        </w:rPr>
        <w:t>h, i</w:t>
      </w:r>
      <w:r>
        <w:rPr>
          <w:color w:val="000000"/>
          <w:spacing w:val="1"/>
          <w:sz w:val="24"/>
          <w:szCs w:val="24"/>
        </w:rPr>
        <w:t>t</w:t>
      </w:r>
      <w:r>
        <w:rPr>
          <w:color w:val="000000"/>
          <w:sz w:val="24"/>
          <w:szCs w:val="24"/>
        </w:rPr>
        <w:t xml:space="preserve">s </w:t>
      </w:r>
      <w:r>
        <w:rPr>
          <w:color w:val="000000"/>
          <w:spacing w:val="-1"/>
          <w:sz w:val="24"/>
          <w:szCs w:val="24"/>
        </w:rPr>
        <w:t>e</w:t>
      </w:r>
      <w:r>
        <w:rPr>
          <w:color w:val="000000"/>
          <w:spacing w:val="1"/>
          <w:sz w:val="24"/>
          <w:szCs w:val="24"/>
        </w:rPr>
        <w:t>f</w:t>
      </w:r>
      <w:r>
        <w:rPr>
          <w:color w:val="000000"/>
          <w:sz w:val="24"/>
          <w:szCs w:val="24"/>
        </w:rPr>
        <w:t>f</w:t>
      </w:r>
      <w:r>
        <w:rPr>
          <w:color w:val="000000"/>
          <w:spacing w:val="-2"/>
          <w:sz w:val="24"/>
          <w:szCs w:val="24"/>
        </w:rPr>
        <w:t>e</w:t>
      </w:r>
      <w:r>
        <w:rPr>
          <w:color w:val="000000"/>
          <w:spacing w:val="-1"/>
          <w:sz w:val="24"/>
          <w:szCs w:val="24"/>
        </w:rPr>
        <w:t>c</w:t>
      </w:r>
      <w:r>
        <w:rPr>
          <w:color w:val="000000"/>
          <w:sz w:val="24"/>
          <w:szCs w:val="24"/>
        </w:rPr>
        <w:t>t</w:t>
      </w:r>
      <w:r>
        <w:rPr>
          <w:color w:val="000000"/>
          <w:spacing w:val="1"/>
          <w:sz w:val="24"/>
          <w:szCs w:val="24"/>
        </w:rPr>
        <w:t>i</w:t>
      </w:r>
      <w:r>
        <w:rPr>
          <w:color w:val="000000"/>
          <w:sz w:val="24"/>
          <w:szCs w:val="24"/>
        </w:rPr>
        <w:t>v</w:t>
      </w:r>
      <w:r>
        <w:rPr>
          <w:color w:val="000000"/>
          <w:spacing w:val="-1"/>
          <w:sz w:val="24"/>
          <w:szCs w:val="24"/>
        </w:rPr>
        <w:t>e</w:t>
      </w:r>
      <w:r>
        <w:rPr>
          <w:color w:val="000000"/>
          <w:sz w:val="24"/>
          <w:szCs w:val="24"/>
        </w:rPr>
        <w:t>n</w:t>
      </w:r>
      <w:r>
        <w:rPr>
          <w:color w:val="000000"/>
          <w:spacing w:val="-1"/>
          <w:sz w:val="24"/>
          <w:szCs w:val="24"/>
        </w:rPr>
        <w:t>e</w:t>
      </w:r>
      <w:r>
        <w:rPr>
          <w:color w:val="000000"/>
          <w:sz w:val="24"/>
          <w:szCs w:val="24"/>
        </w:rPr>
        <w:t xml:space="preserve">ss </w:t>
      </w:r>
      <w:r>
        <w:rPr>
          <w:color w:val="000000"/>
          <w:spacing w:val="1"/>
          <w:sz w:val="24"/>
          <w:szCs w:val="24"/>
        </w:rPr>
        <w:t>i</w:t>
      </w:r>
      <w:r>
        <w:rPr>
          <w:color w:val="000000"/>
          <w:sz w:val="24"/>
          <w:szCs w:val="24"/>
        </w:rPr>
        <w:t>n morbid</w:t>
      </w:r>
      <w:r>
        <w:rPr>
          <w:color w:val="000000"/>
          <w:spacing w:val="5"/>
          <w:sz w:val="24"/>
          <w:szCs w:val="24"/>
        </w:rPr>
        <w:t>l</w:t>
      </w:r>
      <w:r>
        <w:rPr>
          <w:color w:val="000000"/>
          <w:sz w:val="24"/>
          <w:szCs w:val="24"/>
        </w:rPr>
        <w:t>y</w:t>
      </w:r>
      <w:r>
        <w:rPr>
          <w:color w:val="000000"/>
          <w:spacing w:val="-5"/>
          <w:sz w:val="24"/>
          <w:szCs w:val="24"/>
        </w:rPr>
        <w:t xml:space="preserve"> </w:t>
      </w:r>
      <w:r>
        <w:rPr>
          <w:color w:val="000000"/>
          <w:spacing w:val="2"/>
          <w:sz w:val="24"/>
          <w:szCs w:val="24"/>
        </w:rPr>
        <w:t>o</w:t>
      </w:r>
      <w:r>
        <w:rPr>
          <w:color w:val="000000"/>
          <w:sz w:val="24"/>
          <w:szCs w:val="24"/>
        </w:rPr>
        <w:t>b</w:t>
      </w:r>
      <w:r>
        <w:rPr>
          <w:color w:val="000000"/>
          <w:spacing w:val="-1"/>
          <w:sz w:val="24"/>
          <w:szCs w:val="24"/>
        </w:rPr>
        <w:t>e</w:t>
      </w:r>
      <w:r>
        <w:rPr>
          <w:color w:val="000000"/>
          <w:sz w:val="24"/>
          <w:szCs w:val="24"/>
        </w:rPr>
        <w:t>se ind</w:t>
      </w:r>
      <w:r>
        <w:rPr>
          <w:color w:val="000000"/>
          <w:spacing w:val="1"/>
          <w:sz w:val="24"/>
          <w:szCs w:val="24"/>
        </w:rPr>
        <w:t>i</w:t>
      </w:r>
      <w:r>
        <w:rPr>
          <w:color w:val="000000"/>
          <w:sz w:val="24"/>
          <w:szCs w:val="24"/>
        </w:rPr>
        <w:t>viduals is l</w:t>
      </w:r>
      <w:r>
        <w:rPr>
          <w:color w:val="000000"/>
          <w:spacing w:val="1"/>
          <w:sz w:val="24"/>
          <w:szCs w:val="24"/>
        </w:rPr>
        <w:t>i</w:t>
      </w:r>
      <w:r>
        <w:rPr>
          <w:color w:val="000000"/>
          <w:spacing w:val="-2"/>
          <w:sz w:val="24"/>
          <w:szCs w:val="24"/>
        </w:rPr>
        <w:t>m</w:t>
      </w:r>
      <w:r>
        <w:rPr>
          <w:color w:val="000000"/>
          <w:sz w:val="24"/>
          <w:szCs w:val="24"/>
        </w:rPr>
        <w:t>i</w:t>
      </w:r>
      <w:r>
        <w:rPr>
          <w:color w:val="000000"/>
          <w:spacing w:val="1"/>
          <w:sz w:val="24"/>
          <w:szCs w:val="24"/>
        </w:rPr>
        <w:t>t</w:t>
      </w:r>
      <w:r>
        <w:rPr>
          <w:color w:val="000000"/>
          <w:spacing w:val="-1"/>
          <w:sz w:val="24"/>
          <w:szCs w:val="24"/>
        </w:rPr>
        <w:t>e</w:t>
      </w:r>
      <w:r>
        <w:rPr>
          <w:color w:val="000000"/>
          <w:sz w:val="24"/>
          <w:szCs w:val="24"/>
        </w:rPr>
        <w:t xml:space="preserve">d. </w:t>
      </w:r>
      <w:r>
        <w:rPr>
          <w:color w:val="000000"/>
          <w:spacing w:val="-2"/>
          <w:sz w:val="24"/>
          <w:szCs w:val="24"/>
        </w:rPr>
        <w:t>B</w:t>
      </w:r>
      <w:r>
        <w:rPr>
          <w:color w:val="000000"/>
          <w:spacing w:val="1"/>
          <w:sz w:val="24"/>
          <w:szCs w:val="24"/>
        </w:rPr>
        <w:t>e</w:t>
      </w:r>
      <w:r>
        <w:rPr>
          <w:color w:val="000000"/>
          <w:sz w:val="24"/>
          <w:szCs w:val="24"/>
        </w:rPr>
        <w:t>h</w:t>
      </w:r>
      <w:r>
        <w:rPr>
          <w:color w:val="000000"/>
          <w:spacing w:val="-1"/>
          <w:sz w:val="24"/>
          <w:szCs w:val="24"/>
        </w:rPr>
        <w:t>a</w:t>
      </w:r>
      <w:r>
        <w:rPr>
          <w:color w:val="000000"/>
          <w:sz w:val="24"/>
          <w:szCs w:val="24"/>
        </w:rPr>
        <w:t>vior</w:t>
      </w:r>
      <w:r>
        <w:rPr>
          <w:color w:val="000000"/>
          <w:spacing w:val="-1"/>
          <w:sz w:val="24"/>
          <w:szCs w:val="24"/>
        </w:rPr>
        <w:t>a</w:t>
      </w:r>
      <w:r>
        <w:rPr>
          <w:color w:val="000000"/>
          <w:sz w:val="24"/>
          <w:szCs w:val="24"/>
        </w:rPr>
        <w:t>l and lif</w:t>
      </w:r>
      <w:r>
        <w:rPr>
          <w:color w:val="000000"/>
          <w:spacing w:val="-1"/>
          <w:sz w:val="24"/>
          <w:szCs w:val="24"/>
        </w:rPr>
        <w:t>e</w:t>
      </w:r>
      <w:r>
        <w:rPr>
          <w:color w:val="000000"/>
          <w:sz w:val="24"/>
          <w:szCs w:val="24"/>
        </w:rPr>
        <w:t>s</w:t>
      </w:r>
      <w:r>
        <w:rPr>
          <w:color w:val="000000"/>
          <w:spacing w:val="5"/>
          <w:sz w:val="24"/>
          <w:szCs w:val="24"/>
        </w:rPr>
        <w:t>t</w:t>
      </w:r>
      <w:r>
        <w:rPr>
          <w:color w:val="000000"/>
          <w:spacing w:val="-5"/>
          <w:sz w:val="24"/>
          <w:szCs w:val="24"/>
        </w:rPr>
        <w:t>y</w:t>
      </w:r>
      <w:r>
        <w:rPr>
          <w:color w:val="000000"/>
          <w:sz w:val="24"/>
          <w:szCs w:val="24"/>
        </w:rPr>
        <w:t>le int</w:t>
      </w:r>
      <w:r>
        <w:rPr>
          <w:color w:val="000000"/>
          <w:spacing w:val="4"/>
          <w:sz w:val="24"/>
          <w:szCs w:val="24"/>
        </w:rPr>
        <w:t>e</w:t>
      </w:r>
      <w:r>
        <w:rPr>
          <w:color w:val="000000"/>
          <w:sz w:val="24"/>
          <w:szCs w:val="24"/>
        </w:rPr>
        <w:t>rv</w:t>
      </w:r>
      <w:r>
        <w:rPr>
          <w:color w:val="000000"/>
          <w:spacing w:val="-2"/>
          <w:sz w:val="24"/>
          <w:szCs w:val="24"/>
        </w:rPr>
        <w:t>e</w:t>
      </w:r>
      <w:r>
        <w:rPr>
          <w:color w:val="000000"/>
          <w:sz w:val="24"/>
          <w:szCs w:val="24"/>
        </w:rPr>
        <w:t>nt</w:t>
      </w:r>
      <w:r>
        <w:rPr>
          <w:color w:val="000000"/>
          <w:spacing w:val="1"/>
          <w:sz w:val="24"/>
          <w:szCs w:val="24"/>
        </w:rPr>
        <w:t>i</w:t>
      </w:r>
      <w:r>
        <w:rPr>
          <w:color w:val="000000"/>
          <w:sz w:val="24"/>
          <w:szCs w:val="24"/>
        </w:rPr>
        <w:t>ons, in</w:t>
      </w:r>
      <w:r>
        <w:rPr>
          <w:color w:val="000000"/>
          <w:spacing w:val="-1"/>
          <w:sz w:val="24"/>
          <w:szCs w:val="24"/>
        </w:rPr>
        <w:t>c</w:t>
      </w:r>
      <w:r>
        <w:rPr>
          <w:color w:val="000000"/>
          <w:sz w:val="24"/>
          <w:szCs w:val="24"/>
        </w:rPr>
        <w:t>lud</w:t>
      </w:r>
      <w:r>
        <w:rPr>
          <w:color w:val="000000"/>
          <w:spacing w:val="1"/>
          <w:sz w:val="24"/>
          <w:szCs w:val="24"/>
        </w:rPr>
        <w:t>i</w:t>
      </w:r>
      <w:r>
        <w:rPr>
          <w:color w:val="000000"/>
          <w:sz w:val="24"/>
          <w:szCs w:val="24"/>
        </w:rPr>
        <w:t>ng</w:t>
      </w:r>
      <w:r>
        <w:rPr>
          <w:color w:val="000000"/>
          <w:spacing w:val="-2"/>
          <w:sz w:val="24"/>
          <w:szCs w:val="24"/>
        </w:rPr>
        <w:t xml:space="preserve"> </w:t>
      </w:r>
      <w:r>
        <w:rPr>
          <w:color w:val="000000"/>
          <w:sz w:val="24"/>
          <w:szCs w:val="24"/>
        </w:rPr>
        <w:t>stru</w:t>
      </w:r>
      <w:r>
        <w:rPr>
          <w:color w:val="000000"/>
          <w:spacing w:val="1"/>
          <w:sz w:val="24"/>
          <w:szCs w:val="24"/>
        </w:rPr>
        <w:t>c</w:t>
      </w:r>
      <w:r>
        <w:rPr>
          <w:color w:val="000000"/>
          <w:sz w:val="24"/>
          <w:szCs w:val="24"/>
        </w:rPr>
        <w:t>tur</w:t>
      </w:r>
      <w:r>
        <w:rPr>
          <w:color w:val="000000"/>
          <w:spacing w:val="-1"/>
          <w:sz w:val="24"/>
          <w:szCs w:val="24"/>
        </w:rPr>
        <w:t>e</w:t>
      </w:r>
      <w:r>
        <w:rPr>
          <w:color w:val="000000"/>
          <w:sz w:val="24"/>
          <w:szCs w:val="24"/>
        </w:rPr>
        <w:t>d diet</w:t>
      </w:r>
      <w:r>
        <w:rPr>
          <w:color w:val="000000"/>
          <w:spacing w:val="-1"/>
          <w:sz w:val="24"/>
          <w:szCs w:val="24"/>
        </w:rPr>
        <w:t>a</w:t>
      </w:r>
      <w:r>
        <w:rPr>
          <w:color w:val="000000"/>
          <w:spacing w:val="4"/>
          <w:sz w:val="24"/>
          <w:szCs w:val="24"/>
        </w:rPr>
        <w:t>r</w:t>
      </w:r>
      <w:r>
        <w:rPr>
          <w:color w:val="000000"/>
          <w:sz w:val="24"/>
          <w:szCs w:val="24"/>
        </w:rPr>
        <w:t>y re</w:t>
      </w:r>
      <w:r>
        <w:rPr>
          <w:color w:val="000000"/>
          <w:spacing w:val="-2"/>
          <w:sz w:val="24"/>
          <w:szCs w:val="24"/>
        </w:rPr>
        <w:t>g</w:t>
      </w:r>
      <w:r>
        <w:rPr>
          <w:color w:val="000000"/>
          <w:sz w:val="24"/>
          <w:szCs w:val="24"/>
        </w:rPr>
        <w:t>i</w:t>
      </w:r>
      <w:r>
        <w:rPr>
          <w:color w:val="000000"/>
          <w:spacing w:val="1"/>
          <w:sz w:val="24"/>
          <w:szCs w:val="24"/>
        </w:rPr>
        <w:t>m</w:t>
      </w:r>
      <w:r>
        <w:rPr>
          <w:color w:val="000000"/>
          <w:spacing w:val="-1"/>
          <w:sz w:val="24"/>
          <w:szCs w:val="24"/>
        </w:rPr>
        <w:t>e</w:t>
      </w:r>
      <w:r>
        <w:rPr>
          <w:color w:val="000000"/>
          <w:sz w:val="24"/>
          <w:szCs w:val="24"/>
        </w:rPr>
        <w:t xml:space="preserve">ns, </w:t>
      </w:r>
      <w:r>
        <w:rPr>
          <w:color w:val="000000"/>
          <w:spacing w:val="-1"/>
          <w:sz w:val="24"/>
          <w:szCs w:val="24"/>
        </w:rPr>
        <w:t>e</w:t>
      </w:r>
      <w:r>
        <w:rPr>
          <w:color w:val="000000"/>
          <w:spacing w:val="2"/>
          <w:sz w:val="24"/>
          <w:szCs w:val="24"/>
        </w:rPr>
        <w:t>x</w:t>
      </w:r>
      <w:r>
        <w:rPr>
          <w:color w:val="000000"/>
          <w:spacing w:val="-1"/>
          <w:sz w:val="24"/>
          <w:szCs w:val="24"/>
        </w:rPr>
        <w:t>e</w:t>
      </w:r>
      <w:r>
        <w:rPr>
          <w:color w:val="000000"/>
          <w:sz w:val="24"/>
          <w:szCs w:val="24"/>
        </w:rPr>
        <w:t>r</w:t>
      </w:r>
      <w:r>
        <w:rPr>
          <w:color w:val="000000"/>
          <w:spacing w:val="-2"/>
          <w:sz w:val="24"/>
          <w:szCs w:val="24"/>
        </w:rPr>
        <w:t>c</w:t>
      </w:r>
      <w:r>
        <w:rPr>
          <w:color w:val="000000"/>
          <w:sz w:val="24"/>
          <w:szCs w:val="24"/>
        </w:rPr>
        <w:t>ise,</w:t>
      </w:r>
      <w:r>
        <w:rPr>
          <w:color w:val="000000"/>
          <w:spacing w:val="2"/>
          <w:sz w:val="24"/>
          <w:szCs w:val="24"/>
        </w:rPr>
        <w:t xml:space="preserve"> </w:t>
      </w:r>
      <w:r>
        <w:rPr>
          <w:color w:val="000000"/>
          <w:spacing w:val="-1"/>
          <w:sz w:val="24"/>
          <w:szCs w:val="24"/>
        </w:rPr>
        <w:t>a</w:t>
      </w:r>
      <w:r>
        <w:rPr>
          <w:color w:val="000000"/>
          <w:sz w:val="24"/>
          <w:szCs w:val="24"/>
        </w:rPr>
        <w:t xml:space="preserve">nd </w:t>
      </w:r>
      <w:r>
        <w:rPr>
          <w:color w:val="000000"/>
          <w:spacing w:val="1"/>
          <w:sz w:val="24"/>
          <w:szCs w:val="24"/>
        </w:rPr>
        <w:t>c</w:t>
      </w:r>
      <w:r>
        <w:rPr>
          <w:color w:val="000000"/>
          <w:sz w:val="24"/>
          <w:szCs w:val="24"/>
        </w:rPr>
        <w:t>ouns</w:t>
      </w:r>
      <w:r>
        <w:rPr>
          <w:color w:val="000000"/>
          <w:spacing w:val="-1"/>
          <w:sz w:val="24"/>
          <w:szCs w:val="24"/>
        </w:rPr>
        <w:t>e</w:t>
      </w:r>
      <w:r>
        <w:rPr>
          <w:color w:val="000000"/>
          <w:sz w:val="24"/>
          <w:szCs w:val="24"/>
        </w:rPr>
        <w:t>l</w:t>
      </w:r>
      <w:r>
        <w:rPr>
          <w:color w:val="000000"/>
          <w:spacing w:val="1"/>
          <w:sz w:val="24"/>
          <w:szCs w:val="24"/>
        </w:rPr>
        <w:t>i</w:t>
      </w:r>
      <w:r>
        <w:rPr>
          <w:color w:val="000000"/>
          <w:sz w:val="24"/>
          <w:szCs w:val="24"/>
        </w:rPr>
        <w:t>n</w:t>
      </w:r>
      <w:r>
        <w:rPr>
          <w:color w:val="000000"/>
          <w:spacing w:val="-2"/>
          <w:sz w:val="24"/>
          <w:szCs w:val="24"/>
        </w:rPr>
        <w:t>g</w:t>
      </w:r>
      <w:r>
        <w:rPr>
          <w:color w:val="000000"/>
          <w:sz w:val="24"/>
          <w:szCs w:val="24"/>
        </w:rPr>
        <w:t>, oft</w:t>
      </w:r>
      <w:r>
        <w:rPr>
          <w:color w:val="000000"/>
          <w:spacing w:val="-1"/>
          <w:sz w:val="24"/>
          <w:szCs w:val="24"/>
        </w:rPr>
        <w:t>e</w:t>
      </w:r>
      <w:r>
        <w:rPr>
          <w:color w:val="000000"/>
          <w:sz w:val="24"/>
          <w:szCs w:val="24"/>
        </w:rPr>
        <w:t>n</w:t>
      </w:r>
      <w:r>
        <w:rPr>
          <w:color w:val="000000"/>
          <w:spacing w:val="2"/>
          <w:sz w:val="24"/>
          <w:szCs w:val="24"/>
        </w:rPr>
        <w:t xml:space="preserve"> </w:t>
      </w:r>
      <w:r>
        <w:rPr>
          <w:color w:val="000000"/>
          <w:sz w:val="24"/>
          <w:szCs w:val="24"/>
        </w:rPr>
        <w:t>r</w:t>
      </w:r>
      <w:r>
        <w:rPr>
          <w:color w:val="000000"/>
          <w:spacing w:val="-2"/>
          <w:sz w:val="24"/>
          <w:szCs w:val="24"/>
        </w:rPr>
        <w:t>e</w:t>
      </w:r>
      <w:r>
        <w:rPr>
          <w:color w:val="000000"/>
          <w:sz w:val="24"/>
          <w:szCs w:val="24"/>
        </w:rPr>
        <w:t>sult</w:t>
      </w:r>
      <w:r>
        <w:rPr>
          <w:color w:val="000000"/>
          <w:spacing w:val="1"/>
          <w:sz w:val="24"/>
          <w:szCs w:val="24"/>
        </w:rPr>
        <w:t xml:space="preserve"> </w:t>
      </w:r>
      <w:r>
        <w:rPr>
          <w:color w:val="000000"/>
          <w:sz w:val="24"/>
          <w:szCs w:val="24"/>
        </w:rPr>
        <w:t xml:space="preserve">in </w:t>
      </w:r>
      <w:r>
        <w:rPr>
          <w:color w:val="000000"/>
          <w:spacing w:val="1"/>
          <w:sz w:val="24"/>
          <w:szCs w:val="24"/>
        </w:rPr>
        <w:t>i</w:t>
      </w:r>
      <w:r>
        <w:rPr>
          <w:color w:val="000000"/>
          <w:sz w:val="24"/>
          <w:szCs w:val="24"/>
        </w:rPr>
        <w:t>ni</w:t>
      </w:r>
      <w:r>
        <w:rPr>
          <w:color w:val="000000"/>
          <w:spacing w:val="1"/>
          <w:sz w:val="24"/>
          <w:szCs w:val="24"/>
        </w:rPr>
        <w:t>t</w:t>
      </w:r>
      <w:r>
        <w:rPr>
          <w:color w:val="000000"/>
          <w:sz w:val="24"/>
          <w:szCs w:val="24"/>
        </w:rPr>
        <w:t>ial w</w:t>
      </w:r>
      <w:r>
        <w:rPr>
          <w:color w:val="000000"/>
          <w:spacing w:val="-1"/>
          <w:sz w:val="24"/>
          <w:szCs w:val="24"/>
        </w:rPr>
        <w:t>e</w:t>
      </w:r>
      <w:r>
        <w:rPr>
          <w:color w:val="000000"/>
          <w:sz w:val="24"/>
          <w:szCs w:val="24"/>
        </w:rPr>
        <w:t>i</w:t>
      </w:r>
      <w:r>
        <w:rPr>
          <w:color w:val="000000"/>
          <w:spacing w:val="-2"/>
          <w:sz w:val="24"/>
          <w:szCs w:val="24"/>
        </w:rPr>
        <w:t>g</w:t>
      </w:r>
      <w:r>
        <w:rPr>
          <w:color w:val="000000"/>
          <w:sz w:val="24"/>
          <w:szCs w:val="24"/>
        </w:rPr>
        <w:t xml:space="preserve">ht </w:t>
      </w:r>
      <w:r>
        <w:rPr>
          <w:color w:val="000000"/>
          <w:spacing w:val="1"/>
          <w:sz w:val="24"/>
          <w:szCs w:val="24"/>
        </w:rPr>
        <w:t>l</w:t>
      </w:r>
      <w:r>
        <w:rPr>
          <w:color w:val="000000"/>
          <w:sz w:val="24"/>
          <w:szCs w:val="24"/>
        </w:rPr>
        <w:t>oss,</w:t>
      </w:r>
      <w:r>
        <w:rPr>
          <w:color w:val="000000"/>
          <w:sz w:val="24"/>
          <w:szCs w:val="24"/>
        </w:rPr>
        <w:t xml:space="preserve"> but</w:t>
      </w:r>
      <w:r>
        <w:rPr>
          <w:color w:val="000000"/>
          <w:spacing w:val="1"/>
          <w:sz w:val="24"/>
          <w:szCs w:val="24"/>
        </w:rPr>
        <w:t xml:space="preserve"> </w:t>
      </w:r>
      <w:r>
        <w:rPr>
          <w:color w:val="000000"/>
          <w:sz w:val="24"/>
          <w:szCs w:val="24"/>
        </w:rPr>
        <w:t>r</w:t>
      </w:r>
      <w:r>
        <w:rPr>
          <w:color w:val="000000"/>
          <w:spacing w:val="-2"/>
          <w:sz w:val="24"/>
          <w:szCs w:val="24"/>
        </w:rPr>
        <w:t>e</w:t>
      </w:r>
      <w:r>
        <w:rPr>
          <w:color w:val="000000"/>
          <w:sz w:val="24"/>
          <w:szCs w:val="24"/>
        </w:rPr>
        <w:t>lapse</w:t>
      </w:r>
      <w:r>
        <w:rPr>
          <w:color w:val="000000"/>
          <w:spacing w:val="-1"/>
          <w:sz w:val="24"/>
          <w:szCs w:val="24"/>
        </w:rPr>
        <w:t xml:space="preserve"> </w:t>
      </w:r>
      <w:r>
        <w:rPr>
          <w:color w:val="000000"/>
          <w:sz w:val="24"/>
          <w:szCs w:val="24"/>
        </w:rPr>
        <w:t xml:space="preserve">is </w:t>
      </w:r>
      <w:r>
        <w:rPr>
          <w:color w:val="000000"/>
          <w:spacing w:val="-1"/>
          <w:sz w:val="24"/>
          <w:szCs w:val="24"/>
        </w:rPr>
        <w:t>c</w:t>
      </w:r>
      <w:r>
        <w:rPr>
          <w:color w:val="000000"/>
          <w:sz w:val="24"/>
          <w:szCs w:val="24"/>
        </w:rPr>
        <w:t>om</w:t>
      </w:r>
      <w:r>
        <w:rPr>
          <w:color w:val="000000"/>
          <w:spacing w:val="1"/>
          <w:sz w:val="24"/>
          <w:szCs w:val="24"/>
        </w:rPr>
        <w:t>m</w:t>
      </w:r>
      <w:r>
        <w:rPr>
          <w:color w:val="000000"/>
          <w:sz w:val="24"/>
          <w:szCs w:val="24"/>
        </w:rPr>
        <w:t xml:space="preserve">on, with </w:t>
      </w:r>
      <w:r>
        <w:rPr>
          <w:color w:val="000000"/>
          <w:spacing w:val="1"/>
          <w:sz w:val="24"/>
          <w:szCs w:val="24"/>
        </w:rPr>
        <w:t>m</w:t>
      </w:r>
      <w:r>
        <w:rPr>
          <w:color w:val="000000"/>
          <w:sz w:val="24"/>
          <w:szCs w:val="24"/>
        </w:rPr>
        <w:t>ost pati</w:t>
      </w:r>
      <w:r>
        <w:rPr>
          <w:color w:val="000000"/>
          <w:spacing w:val="-1"/>
          <w:sz w:val="24"/>
          <w:szCs w:val="24"/>
        </w:rPr>
        <w:t>e</w:t>
      </w:r>
      <w:r>
        <w:rPr>
          <w:color w:val="000000"/>
          <w:sz w:val="24"/>
          <w:szCs w:val="24"/>
        </w:rPr>
        <w:t>nts r</w:t>
      </w:r>
      <w:r>
        <w:rPr>
          <w:color w:val="000000"/>
          <w:spacing w:val="-1"/>
          <w:sz w:val="24"/>
          <w:szCs w:val="24"/>
        </w:rPr>
        <w:t>e</w:t>
      </w:r>
      <w:r>
        <w:rPr>
          <w:color w:val="000000"/>
          <w:sz w:val="24"/>
          <w:szCs w:val="24"/>
        </w:rPr>
        <w:t>g</w:t>
      </w:r>
      <w:r>
        <w:rPr>
          <w:color w:val="000000"/>
          <w:spacing w:val="-1"/>
          <w:sz w:val="24"/>
          <w:szCs w:val="24"/>
        </w:rPr>
        <w:t>a</w:t>
      </w:r>
      <w:r>
        <w:rPr>
          <w:color w:val="000000"/>
          <w:sz w:val="24"/>
          <w:szCs w:val="24"/>
        </w:rPr>
        <w:t>in</w:t>
      </w:r>
      <w:r>
        <w:rPr>
          <w:color w:val="000000"/>
          <w:spacing w:val="1"/>
          <w:sz w:val="24"/>
          <w:szCs w:val="24"/>
        </w:rPr>
        <w:t>i</w:t>
      </w:r>
      <w:r>
        <w:rPr>
          <w:color w:val="000000"/>
          <w:sz w:val="24"/>
          <w:szCs w:val="24"/>
        </w:rPr>
        <w:t>ng w</w:t>
      </w:r>
      <w:r>
        <w:rPr>
          <w:color w:val="000000"/>
          <w:spacing w:val="-1"/>
          <w:sz w:val="24"/>
          <w:szCs w:val="24"/>
        </w:rPr>
        <w:t>e</w:t>
      </w:r>
      <w:r>
        <w:rPr>
          <w:color w:val="000000"/>
          <w:spacing w:val="3"/>
          <w:sz w:val="24"/>
          <w:szCs w:val="24"/>
        </w:rPr>
        <w:t>i</w:t>
      </w:r>
      <w:r>
        <w:rPr>
          <w:color w:val="000000"/>
          <w:spacing w:val="-2"/>
          <w:sz w:val="24"/>
          <w:szCs w:val="24"/>
        </w:rPr>
        <w:t>g</w:t>
      </w:r>
      <w:r>
        <w:rPr>
          <w:color w:val="000000"/>
          <w:sz w:val="24"/>
          <w:szCs w:val="24"/>
        </w:rPr>
        <w:t>ht over</w:t>
      </w:r>
      <w:r>
        <w:rPr>
          <w:color w:val="000000"/>
          <w:spacing w:val="1"/>
          <w:sz w:val="24"/>
          <w:szCs w:val="24"/>
        </w:rPr>
        <w:t xml:space="preserve"> </w:t>
      </w:r>
      <w:r>
        <w:rPr>
          <w:color w:val="000000"/>
          <w:sz w:val="24"/>
          <w:szCs w:val="24"/>
        </w:rPr>
        <w:t>t</w:t>
      </w:r>
      <w:r>
        <w:rPr>
          <w:color w:val="000000"/>
          <w:spacing w:val="1"/>
          <w:sz w:val="24"/>
          <w:szCs w:val="24"/>
        </w:rPr>
        <w:t>i</w:t>
      </w:r>
      <w:r>
        <w:rPr>
          <w:color w:val="000000"/>
          <w:sz w:val="24"/>
          <w:szCs w:val="24"/>
        </w:rPr>
        <w:t>me</w:t>
      </w:r>
      <w:r>
        <w:rPr>
          <w:color w:val="000000"/>
          <w:spacing w:val="2"/>
          <w:sz w:val="24"/>
          <w:szCs w:val="24"/>
        </w:rPr>
        <w:t xml:space="preserve"> </w:t>
      </w:r>
      <w:r>
        <w:rPr>
          <w:color w:val="538DD3"/>
          <w:spacing w:val="1"/>
          <w:sz w:val="24"/>
          <w:szCs w:val="24"/>
        </w:rPr>
        <w:t>[</w:t>
      </w:r>
      <w:r>
        <w:rPr>
          <w:color w:val="538DD3"/>
          <w:spacing w:val="-2"/>
          <w:sz w:val="24"/>
          <w:szCs w:val="24"/>
        </w:rPr>
        <w:t>6</w:t>
      </w:r>
      <w:r>
        <w:rPr>
          <w:color w:val="538DD3"/>
          <w:spacing w:val="1"/>
          <w:sz w:val="24"/>
          <w:szCs w:val="24"/>
        </w:rPr>
        <w:t>]</w:t>
      </w:r>
      <w:r>
        <w:rPr>
          <w:color w:val="538DD3"/>
          <w:sz w:val="24"/>
          <w:szCs w:val="24"/>
        </w:rPr>
        <w:t>.</w:t>
      </w:r>
    </w:p>
    <w:p w:rsidR="00F64AD4" w:rsidRDefault="002479DB">
      <w:pPr>
        <w:spacing w:before="4" w:line="120" w:lineRule="exact"/>
        <w:rPr>
          <w:sz w:val="13"/>
          <w:szCs w:val="13"/>
        </w:rPr>
      </w:pPr>
      <w:r>
        <w:lastRenderedPageBreak/>
        <w:pict>
          <v:group id="_x0000_s1102" style="position:absolute;margin-left:23.95pt;margin-top:23.45pt;width:564.2pt;height:745.2pt;z-index:-1047;mso-position-horizontal-relative:page;mso-position-vertical-relative:page" coordorigin="479,469" coordsize="11284,14904">
            <v:shape id="_x0000_s1106" style="position:absolute;left:499;top:490;width:11244;height:0" coordorigin="499,490" coordsize="11244,0" path="m499,490r11244,e" filled="f" strokecolor="#6e2e9f" strokeweight="1.06pt">
              <v:path arrowok="t"/>
            </v:shape>
            <v:shape id="_x0000_s1105" style="position:absolute;left:490;top:480;width:0;height:14882" coordorigin="490,480" coordsize="0,14882" path="m490,480r,14882e" filled="f" strokecolor="#6e2e9f" strokeweight="1.06pt">
              <v:path arrowok="t"/>
            </v:shape>
            <v:shape id="_x0000_s1104" style="position:absolute;left:11753;top:480;width:0;height:14882" coordorigin="11753,480" coordsize="0,14882" path="m11753,480r,14882e" filled="f" strokecolor="#6e2e9f" strokeweight=".37392mm">
              <v:path arrowok="t"/>
            </v:shape>
            <v:shape id="_x0000_s1103" style="position:absolute;left:499;top:15353;width:11244;height:0" coordorigin="499,15353" coordsize="11244,0" path="m499,15353r11244,e" filled="f" strokecolor="#6e2e9f" strokeweight=".37392mm">
              <v:path arrowok="t"/>
            </v:shape>
            <w10:wrap anchorx="page" anchory="page"/>
          </v:group>
        </w:pict>
      </w: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2479DB">
      <w:pPr>
        <w:spacing w:before="29"/>
        <w:ind w:left="1800" w:right="89"/>
        <w:rPr>
          <w:sz w:val="24"/>
          <w:szCs w:val="24"/>
        </w:rPr>
      </w:pPr>
      <w:r>
        <w:rPr>
          <w:spacing w:val="1"/>
          <w:sz w:val="24"/>
          <w:szCs w:val="24"/>
        </w:rPr>
        <w:t>P</w:t>
      </w:r>
      <w:r>
        <w:rPr>
          <w:sz w:val="24"/>
          <w:szCs w:val="24"/>
        </w:rPr>
        <w:t>h</w:t>
      </w:r>
      <w:r>
        <w:rPr>
          <w:spacing w:val="-1"/>
          <w:sz w:val="24"/>
          <w:szCs w:val="24"/>
        </w:rPr>
        <w:t>a</w:t>
      </w:r>
      <w:r>
        <w:rPr>
          <w:sz w:val="24"/>
          <w:szCs w:val="24"/>
        </w:rPr>
        <w:t>rm</w:t>
      </w:r>
      <w:r>
        <w:rPr>
          <w:spacing w:val="-1"/>
          <w:sz w:val="24"/>
          <w:szCs w:val="24"/>
        </w:rPr>
        <w:t>ac</w:t>
      </w:r>
      <w:r>
        <w:rPr>
          <w:sz w:val="24"/>
          <w:szCs w:val="24"/>
        </w:rPr>
        <w:t>olo</w:t>
      </w:r>
      <w:r>
        <w:rPr>
          <w:spacing w:val="-2"/>
          <w:sz w:val="24"/>
          <w:szCs w:val="24"/>
        </w:rPr>
        <w:t>g</w:t>
      </w:r>
      <w:r>
        <w:rPr>
          <w:sz w:val="24"/>
          <w:szCs w:val="24"/>
        </w:rPr>
        <w:t>ic</w:t>
      </w:r>
      <w:r>
        <w:rPr>
          <w:spacing w:val="-1"/>
          <w:sz w:val="24"/>
          <w:szCs w:val="24"/>
        </w:rPr>
        <w:t>a</w:t>
      </w:r>
      <w:r>
        <w:rPr>
          <w:sz w:val="24"/>
          <w:szCs w:val="24"/>
        </w:rPr>
        <w:t>l</w:t>
      </w:r>
      <w:r>
        <w:rPr>
          <w:spacing w:val="5"/>
          <w:sz w:val="24"/>
          <w:szCs w:val="24"/>
        </w:rPr>
        <w:t xml:space="preserve"> </w:t>
      </w:r>
      <w:r>
        <w:rPr>
          <w:sz w:val="24"/>
          <w:szCs w:val="24"/>
        </w:rPr>
        <w:t>the</w:t>
      </w:r>
      <w:r>
        <w:rPr>
          <w:spacing w:val="-1"/>
          <w:sz w:val="24"/>
          <w:szCs w:val="24"/>
        </w:rPr>
        <w:t>ra</w:t>
      </w:r>
      <w:r>
        <w:rPr>
          <w:sz w:val="24"/>
          <w:szCs w:val="24"/>
        </w:rPr>
        <w:t>pies</w:t>
      </w:r>
      <w:r>
        <w:rPr>
          <w:spacing w:val="2"/>
          <w:sz w:val="24"/>
          <w:szCs w:val="24"/>
        </w:rPr>
        <w:t xml:space="preserve"> </w:t>
      </w:r>
      <w:r>
        <w:rPr>
          <w:sz w:val="24"/>
          <w:szCs w:val="24"/>
        </w:rPr>
        <w:t>h</w:t>
      </w:r>
      <w:r>
        <w:rPr>
          <w:spacing w:val="-1"/>
          <w:sz w:val="24"/>
          <w:szCs w:val="24"/>
        </w:rPr>
        <w:t>a</w:t>
      </w:r>
      <w:r>
        <w:rPr>
          <w:sz w:val="24"/>
          <w:szCs w:val="24"/>
        </w:rPr>
        <w:t>ve</w:t>
      </w:r>
      <w:r>
        <w:rPr>
          <w:spacing w:val="1"/>
          <w:sz w:val="24"/>
          <w:szCs w:val="24"/>
        </w:rPr>
        <w:t xml:space="preserve"> </w:t>
      </w:r>
      <w:r>
        <w:rPr>
          <w:sz w:val="24"/>
          <w:szCs w:val="24"/>
        </w:rPr>
        <w:t>in</w:t>
      </w:r>
      <w:r>
        <w:rPr>
          <w:spacing w:val="1"/>
          <w:sz w:val="24"/>
          <w:szCs w:val="24"/>
        </w:rPr>
        <w:t>t</w:t>
      </w:r>
      <w:r>
        <w:rPr>
          <w:sz w:val="24"/>
          <w:szCs w:val="24"/>
        </w:rPr>
        <w:t>rodu</w:t>
      </w:r>
      <w:r>
        <w:rPr>
          <w:spacing w:val="-2"/>
          <w:sz w:val="24"/>
          <w:szCs w:val="24"/>
        </w:rPr>
        <w:t>c</w:t>
      </w:r>
      <w:r>
        <w:rPr>
          <w:spacing w:val="-1"/>
          <w:sz w:val="24"/>
          <w:szCs w:val="24"/>
        </w:rPr>
        <w:t>e</w:t>
      </w:r>
      <w:r>
        <w:rPr>
          <w:sz w:val="24"/>
          <w:szCs w:val="24"/>
        </w:rPr>
        <w:t>d n</w:t>
      </w:r>
      <w:r>
        <w:rPr>
          <w:spacing w:val="-1"/>
          <w:sz w:val="24"/>
          <w:szCs w:val="24"/>
        </w:rPr>
        <w:t>e</w:t>
      </w:r>
      <w:r>
        <w:rPr>
          <w:sz w:val="24"/>
          <w:szCs w:val="24"/>
        </w:rPr>
        <w:t>w</w:t>
      </w:r>
      <w:r>
        <w:rPr>
          <w:spacing w:val="2"/>
          <w:sz w:val="24"/>
          <w:szCs w:val="24"/>
        </w:rPr>
        <w:t xml:space="preserve"> </w:t>
      </w:r>
      <w:r>
        <w:rPr>
          <w:sz w:val="24"/>
          <w:szCs w:val="24"/>
        </w:rPr>
        <w:t>hop</w:t>
      </w:r>
      <w:r>
        <w:rPr>
          <w:spacing w:val="-1"/>
          <w:sz w:val="24"/>
          <w:szCs w:val="24"/>
        </w:rPr>
        <w:t>e</w:t>
      </w:r>
      <w:r>
        <w:rPr>
          <w:sz w:val="24"/>
          <w:szCs w:val="24"/>
        </w:rPr>
        <w:t>, p</w:t>
      </w:r>
      <w:r>
        <w:rPr>
          <w:spacing w:val="-1"/>
          <w:sz w:val="24"/>
          <w:szCs w:val="24"/>
        </w:rPr>
        <w:t>a</w:t>
      </w:r>
      <w:r>
        <w:rPr>
          <w:sz w:val="24"/>
          <w:szCs w:val="24"/>
        </w:rPr>
        <w:t>rti</w:t>
      </w:r>
      <w:r>
        <w:rPr>
          <w:spacing w:val="-1"/>
          <w:sz w:val="24"/>
          <w:szCs w:val="24"/>
        </w:rPr>
        <w:t>c</w:t>
      </w:r>
      <w:r>
        <w:rPr>
          <w:sz w:val="24"/>
          <w:szCs w:val="24"/>
        </w:rPr>
        <w:t>ula</w:t>
      </w:r>
      <w:r>
        <w:rPr>
          <w:spacing w:val="-1"/>
          <w:sz w:val="24"/>
          <w:szCs w:val="24"/>
        </w:rPr>
        <w:t>r</w:t>
      </w:r>
      <w:r>
        <w:rPr>
          <w:sz w:val="24"/>
          <w:szCs w:val="24"/>
        </w:rPr>
        <w:t>ly</w:t>
      </w:r>
      <w:r>
        <w:rPr>
          <w:spacing w:val="3"/>
          <w:sz w:val="24"/>
          <w:szCs w:val="24"/>
        </w:rPr>
        <w:t xml:space="preserve"> </w:t>
      </w:r>
      <w:r>
        <w:rPr>
          <w:sz w:val="24"/>
          <w:szCs w:val="24"/>
        </w:rPr>
        <w:t>with</w:t>
      </w:r>
      <w:r>
        <w:rPr>
          <w:spacing w:val="3"/>
          <w:sz w:val="24"/>
          <w:szCs w:val="24"/>
        </w:rPr>
        <w:t xml:space="preserve"> </w:t>
      </w:r>
      <w:r>
        <w:rPr>
          <w:sz w:val="24"/>
          <w:szCs w:val="24"/>
        </w:rPr>
        <w:t xml:space="preserve">the </w:t>
      </w:r>
      <w:r>
        <w:rPr>
          <w:spacing w:val="-1"/>
          <w:sz w:val="24"/>
          <w:szCs w:val="24"/>
        </w:rPr>
        <w:t>a</w:t>
      </w:r>
      <w:r>
        <w:rPr>
          <w:sz w:val="24"/>
          <w:szCs w:val="24"/>
        </w:rPr>
        <w:t>dv</w:t>
      </w:r>
      <w:r>
        <w:rPr>
          <w:spacing w:val="-1"/>
          <w:sz w:val="24"/>
          <w:szCs w:val="24"/>
        </w:rPr>
        <w:t>e</w:t>
      </w:r>
      <w:r>
        <w:rPr>
          <w:sz w:val="24"/>
          <w:szCs w:val="24"/>
        </w:rPr>
        <w:t>nt</w:t>
      </w:r>
      <w:r>
        <w:rPr>
          <w:spacing w:val="3"/>
          <w:sz w:val="24"/>
          <w:szCs w:val="24"/>
        </w:rPr>
        <w:t xml:space="preserve"> </w:t>
      </w:r>
      <w:r>
        <w:rPr>
          <w:sz w:val="24"/>
          <w:szCs w:val="24"/>
        </w:rPr>
        <w:t xml:space="preserve">of </w:t>
      </w:r>
      <w:r>
        <w:rPr>
          <w:spacing w:val="2"/>
          <w:sz w:val="24"/>
          <w:szCs w:val="24"/>
        </w:rPr>
        <w:t>G</w:t>
      </w:r>
      <w:r>
        <w:rPr>
          <w:spacing w:val="-5"/>
          <w:sz w:val="24"/>
          <w:szCs w:val="24"/>
        </w:rPr>
        <w:t>L</w:t>
      </w:r>
      <w:r>
        <w:rPr>
          <w:spacing w:val="1"/>
          <w:sz w:val="24"/>
          <w:szCs w:val="24"/>
        </w:rPr>
        <w:t>P</w:t>
      </w:r>
      <w:r>
        <w:rPr>
          <w:spacing w:val="-1"/>
          <w:sz w:val="24"/>
          <w:szCs w:val="24"/>
        </w:rPr>
        <w:t>-</w:t>
      </w:r>
      <w:r>
        <w:rPr>
          <w:sz w:val="24"/>
          <w:szCs w:val="24"/>
        </w:rPr>
        <w:t>1</w:t>
      </w:r>
      <w:r>
        <w:rPr>
          <w:spacing w:val="2"/>
          <w:sz w:val="24"/>
          <w:szCs w:val="24"/>
        </w:rPr>
        <w:t xml:space="preserve"> </w:t>
      </w:r>
      <w:r>
        <w:rPr>
          <w:sz w:val="24"/>
          <w:szCs w:val="24"/>
        </w:rPr>
        <w:t>r</w:t>
      </w:r>
      <w:r>
        <w:rPr>
          <w:spacing w:val="-2"/>
          <w:sz w:val="24"/>
          <w:szCs w:val="24"/>
        </w:rPr>
        <w:t>e</w:t>
      </w:r>
      <w:r>
        <w:rPr>
          <w:spacing w:val="1"/>
          <w:sz w:val="24"/>
          <w:szCs w:val="24"/>
        </w:rPr>
        <w:t>c</w:t>
      </w:r>
      <w:r>
        <w:rPr>
          <w:spacing w:val="-1"/>
          <w:sz w:val="24"/>
          <w:szCs w:val="24"/>
        </w:rPr>
        <w:t>e</w:t>
      </w:r>
      <w:r>
        <w:rPr>
          <w:sz w:val="24"/>
          <w:szCs w:val="24"/>
        </w:rPr>
        <w:t xml:space="preserve">ptor </w:t>
      </w:r>
      <w:r>
        <w:rPr>
          <w:spacing w:val="1"/>
          <w:sz w:val="24"/>
          <w:szCs w:val="24"/>
        </w:rPr>
        <w:t>a</w:t>
      </w:r>
      <w:r>
        <w:rPr>
          <w:spacing w:val="-2"/>
          <w:sz w:val="24"/>
          <w:szCs w:val="24"/>
        </w:rPr>
        <w:t>g</w:t>
      </w:r>
      <w:r>
        <w:rPr>
          <w:sz w:val="24"/>
          <w:szCs w:val="24"/>
        </w:rPr>
        <w:t>onis</w:t>
      </w:r>
      <w:r>
        <w:rPr>
          <w:spacing w:val="1"/>
          <w:sz w:val="24"/>
          <w:szCs w:val="24"/>
        </w:rPr>
        <w:t>t</w:t>
      </w:r>
      <w:r>
        <w:rPr>
          <w:sz w:val="24"/>
          <w:szCs w:val="24"/>
        </w:rPr>
        <w:t>s</w:t>
      </w:r>
      <w:r>
        <w:rPr>
          <w:spacing w:val="2"/>
          <w:sz w:val="24"/>
          <w:szCs w:val="24"/>
        </w:rPr>
        <w:t xml:space="preserve"> </w:t>
      </w:r>
      <w:r>
        <w:rPr>
          <w:spacing w:val="-1"/>
          <w:sz w:val="24"/>
          <w:szCs w:val="24"/>
        </w:rPr>
        <w:t>a</w:t>
      </w:r>
      <w:r>
        <w:rPr>
          <w:sz w:val="24"/>
          <w:szCs w:val="24"/>
        </w:rPr>
        <w:t>nd du</w:t>
      </w:r>
      <w:r>
        <w:rPr>
          <w:spacing w:val="-1"/>
          <w:sz w:val="24"/>
          <w:szCs w:val="24"/>
        </w:rPr>
        <w:t>a</w:t>
      </w:r>
      <w:r>
        <w:rPr>
          <w:sz w:val="24"/>
          <w:szCs w:val="24"/>
        </w:rPr>
        <w:t xml:space="preserve">l </w:t>
      </w:r>
      <w:r>
        <w:rPr>
          <w:spacing w:val="1"/>
          <w:sz w:val="24"/>
          <w:szCs w:val="24"/>
        </w:rPr>
        <w:t>i</w:t>
      </w:r>
      <w:r>
        <w:rPr>
          <w:sz w:val="24"/>
          <w:szCs w:val="24"/>
        </w:rPr>
        <w:t>n</w:t>
      </w:r>
      <w:r>
        <w:rPr>
          <w:spacing w:val="-1"/>
          <w:sz w:val="24"/>
          <w:szCs w:val="24"/>
        </w:rPr>
        <w:t>c</w:t>
      </w:r>
      <w:r>
        <w:rPr>
          <w:sz w:val="24"/>
          <w:szCs w:val="24"/>
        </w:rPr>
        <w:t>r</w:t>
      </w:r>
      <w:r>
        <w:rPr>
          <w:spacing w:val="-2"/>
          <w:sz w:val="24"/>
          <w:szCs w:val="24"/>
        </w:rPr>
        <w:t>e</w:t>
      </w:r>
      <w:r>
        <w:rPr>
          <w:sz w:val="24"/>
          <w:szCs w:val="24"/>
        </w:rPr>
        <w:t>t</w:t>
      </w:r>
      <w:r>
        <w:rPr>
          <w:spacing w:val="1"/>
          <w:sz w:val="24"/>
          <w:szCs w:val="24"/>
        </w:rPr>
        <w:t>i</w:t>
      </w:r>
      <w:r>
        <w:rPr>
          <w:sz w:val="24"/>
          <w:szCs w:val="24"/>
        </w:rPr>
        <w:t xml:space="preserve">n </w:t>
      </w:r>
      <w:r>
        <w:rPr>
          <w:spacing w:val="1"/>
          <w:sz w:val="24"/>
          <w:szCs w:val="24"/>
        </w:rPr>
        <w:t>a</w:t>
      </w:r>
      <w:r>
        <w:rPr>
          <w:sz w:val="24"/>
          <w:szCs w:val="24"/>
        </w:rPr>
        <w:t>g</w:t>
      </w:r>
      <w:r>
        <w:rPr>
          <w:spacing w:val="-1"/>
          <w:sz w:val="24"/>
          <w:szCs w:val="24"/>
        </w:rPr>
        <w:t>e</w:t>
      </w:r>
      <w:r>
        <w:rPr>
          <w:sz w:val="24"/>
          <w:szCs w:val="24"/>
        </w:rPr>
        <w:t>nts.</w:t>
      </w:r>
      <w:r>
        <w:rPr>
          <w:spacing w:val="3"/>
          <w:sz w:val="24"/>
          <w:szCs w:val="24"/>
        </w:rPr>
        <w:t xml:space="preserve"> </w:t>
      </w:r>
      <w:r>
        <w:rPr>
          <w:sz w:val="24"/>
          <w:szCs w:val="24"/>
        </w:rPr>
        <w:t>Th</w:t>
      </w:r>
      <w:r>
        <w:rPr>
          <w:spacing w:val="-1"/>
          <w:sz w:val="24"/>
          <w:szCs w:val="24"/>
        </w:rPr>
        <w:t>e</w:t>
      </w:r>
      <w:r>
        <w:rPr>
          <w:sz w:val="24"/>
          <w:szCs w:val="24"/>
        </w:rPr>
        <w:t>se</w:t>
      </w:r>
      <w:r>
        <w:rPr>
          <w:spacing w:val="-1"/>
          <w:sz w:val="24"/>
          <w:szCs w:val="24"/>
        </w:rPr>
        <w:t xml:space="preserve"> </w:t>
      </w:r>
      <w:r>
        <w:rPr>
          <w:sz w:val="24"/>
          <w:szCs w:val="24"/>
        </w:rPr>
        <w:t>dr</w:t>
      </w:r>
      <w:r>
        <w:rPr>
          <w:spacing w:val="1"/>
          <w:sz w:val="24"/>
          <w:szCs w:val="24"/>
        </w:rPr>
        <w:t>u</w:t>
      </w:r>
      <w:r>
        <w:rPr>
          <w:spacing w:val="-2"/>
          <w:sz w:val="24"/>
          <w:szCs w:val="24"/>
        </w:rPr>
        <w:t>g</w:t>
      </w:r>
      <w:r>
        <w:rPr>
          <w:sz w:val="24"/>
          <w:szCs w:val="24"/>
        </w:rPr>
        <w:t>s h</w:t>
      </w:r>
      <w:r>
        <w:rPr>
          <w:spacing w:val="-1"/>
          <w:sz w:val="24"/>
          <w:szCs w:val="24"/>
        </w:rPr>
        <w:t>a</w:t>
      </w:r>
      <w:r>
        <w:rPr>
          <w:spacing w:val="2"/>
          <w:sz w:val="24"/>
          <w:szCs w:val="24"/>
        </w:rPr>
        <w:t>v</w:t>
      </w:r>
      <w:r>
        <w:rPr>
          <w:sz w:val="24"/>
          <w:szCs w:val="24"/>
        </w:rPr>
        <w:t>e</w:t>
      </w:r>
      <w:r>
        <w:rPr>
          <w:spacing w:val="-1"/>
          <w:sz w:val="24"/>
          <w:szCs w:val="24"/>
        </w:rPr>
        <w:t xml:space="preserve"> </w:t>
      </w:r>
      <w:r>
        <w:rPr>
          <w:sz w:val="24"/>
          <w:szCs w:val="24"/>
        </w:rPr>
        <w:t>shown</w:t>
      </w:r>
      <w:r>
        <w:rPr>
          <w:spacing w:val="2"/>
          <w:sz w:val="24"/>
          <w:szCs w:val="24"/>
        </w:rPr>
        <w:t xml:space="preserve"> </w:t>
      </w:r>
      <w:r>
        <w:rPr>
          <w:sz w:val="24"/>
          <w:szCs w:val="24"/>
        </w:rPr>
        <w:t>promise in r</w:t>
      </w:r>
      <w:r>
        <w:rPr>
          <w:spacing w:val="-2"/>
          <w:sz w:val="24"/>
          <w:szCs w:val="24"/>
        </w:rPr>
        <w:t>e</w:t>
      </w:r>
      <w:r>
        <w:rPr>
          <w:sz w:val="24"/>
          <w:szCs w:val="24"/>
        </w:rPr>
        <w:t>du</w:t>
      </w:r>
      <w:r>
        <w:rPr>
          <w:spacing w:val="-1"/>
          <w:sz w:val="24"/>
          <w:szCs w:val="24"/>
        </w:rPr>
        <w:t>c</w:t>
      </w:r>
      <w:r>
        <w:rPr>
          <w:sz w:val="24"/>
          <w:szCs w:val="24"/>
        </w:rPr>
        <w:t>i</w:t>
      </w:r>
      <w:r>
        <w:rPr>
          <w:spacing w:val="3"/>
          <w:sz w:val="24"/>
          <w:szCs w:val="24"/>
        </w:rPr>
        <w:t>n</w:t>
      </w:r>
      <w:r>
        <w:rPr>
          <w:sz w:val="24"/>
          <w:szCs w:val="24"/>
        </w:rPr>
        <w:t>g</w:t>
      </w:r>
      <w:r>
        <w:rPr>
          <w:spacing w:val="-2"/>
          <w:sz w:val="24"/>
          <w:szCs w:val="24"/>
        </w:rPr>
        <w:t xml:space="preserve"> </w:t>
      </w:r>
      <w:r>
        <w:rPr>
          <w:sz w:val="24"/>
          <w:szCs w:val="24"/>
        </w:rPr>
        <w:t>bo</w:t>
      </w:r>
      <w:r>
        <w:rPr>
          <w:spacing w:val="5"/>
          <w:sz w:val="24"/>
          <w:szCs w:val="24"/>
        </w:rPr>
        <w:t>d</w:t>
      </w:r>
      <w:r>
        <w:rPr>
          <w:sz w:val="24"/>
          <w:szCs w:val="24"/>
        </w:rPr>
        <w:t>y</w:t>
      </w:r>
      <w:r>
        <w:rPr>
          <w:spacing w:val="-5"/>
          <w:sz w:val="24"/>
          <w:szCs w:val="24"/>
        </w:rPr>
        <w:t xml:space="preserve"> </w:t>
      </w:r>
      <w:r>
        <w:rPr>
          <w:spacing w:val="2"/>
          <w:sz w:val="24"/>
          <w:szCs w:val="24"/>
        </w:rPr>
        <w:t>w</w:t>
      </w:r>
      <w:r>
        <w:rPr>
          <w:spacing w:val="-1"/>
          <w:sz w:val="24"/>
          <w:szCs w:val="24"/>
        </w:rPr>
        <w:t>e</w:t>
      </w:r>
      <w:r>
        <w:rPr>
          <w:sz w:val="24"/>
          <w:szCs w:val="24"/>
        </w:rPr>
        <w:t>i</w:t>
      </w:r>
      <w:r>
        <w:rPr>
          <w:spacing w:val="-2"/>
          <w:sz w:val="24"/>
          <w:szCs w:val="24"/>
        </w:rPr>
        <w:t>g</w:t>
      </w:r>
      <w:r>
        <w:rPr>
          <w:sz w:val="24"/>
          <w:szCs w:val="24"/>
        </w:rPr>
        <w:t xml:space="preserve">ht, </w:t>
      </w:r>
      <w:r>
        <w:rPr>
          <w:spacing w:val="3"/>
          <w:sz w:val="24"/>
          <w:szCs w:val="24"/>
        </w:rPr>
        <w:t>i</w:t>
      </w:r>
      <w:r>
        <w:rPr>
          <w:sz w:val="24"/>
          <w:szCs w:val="24"/>
        </w:rPr>
        <w:t xml:space="preserve">mproving </w:t>
      </w:r>
      <w:r>
        <w:rPr>
          <w:spacing w:val="-2"/>
          <w:sz w:val="24"/>
          <w:szCs w:val="24"/>
        </w:rPr>
        <w:t>g</w:t>
      </w:r>
      <w:r>
        <w:rPr>
          <w:spacing w:val="5"/>
          <w:sz w:val="24"/>
          <w:szCs w:val="24"/>
        </w:rPr>
        <w:t>l</w:t>
      </w:r>
      <w:r>
        <w:rPr>
          <w:spacing w:val="-5"/>
          <w:sz w:val="24"/>
          <w:szCs w:val="24"/>
        </w:rPr>
        <w:t>y</w:t>
      </w:r>
      <w:r>
        <w:rPr>
          <w:spacing w:val="-1"/>
          <w:sz w:val="24"/>
          <w:szCs w:val="24"/>
        </w:rPr>
        <w:t>ce</w:t>
      </w:r>
      <w:r>
        <w:rPr>
          <w:sz w:val="24"/>
          <w:szCs w:val="24"/>
        </w:rPr>
        <w:t>m</w:t>
      </w:r>
      <w:r>
        <w:rPr>
          <w:spacing w:val="1"/>
          <w:sz w:val="24"/>
          <w:szCs w:val="24"/>
        </w:rPr>
        <w:t>i</w:t>
      </w:r>
      <w:r>
        <w:rPr>
          <w:sz w:val="24"/>
          <w:szCs w:val="24"/>
        </w:rPr>
        <w:t>c</w:t>
      </w:r>
      <w:r>
        <w:rPr>
          <w:spacing w:val="1"/>
          <w:sz w:val="24"/>
          <w:szCs w:val="24"/>
        </w:rPr>
        <w:t xml:space="preserve"> </w:t>
      </w:r>
      <w:r>
        <w:rPr>
          <w:spacing w:val="-1"/>
          <w:sz w:val="24"/>
          <w:szCs w:val="24"/>
        </w:rPr>
        <w:t>c</w:t>
      </w:r>
      <w:r>
        <w:rPr>
          <w:sz w:val="24"/>
          <w:szCs w:val="24"/>
        </w:rPr>
        <w:t>ont</w:t>
      </w:r>
      <w:r>
        <w:rPr>
          <w:spacing w:val="2"/>
          <w:sz w:val="24"/>
          <w:szCs w:val="24"/>
        </w:rPr>
        <w:t>r</w:t>
      </w:r>
      <w:r>
        <w:rPr>
          <w:sz w:val="24"/>
          <w:szCs w:val="24"/>
        </w:rPr>
        <w:t>ol, and mi</w:t>
      </w:r>
      <w:r>
        <w:rPr>
          <w:spacing w:val="1"/>
          <w:sz w:val="24"/>
          <w:szCs w:val="24"/>
        </w:rPr>
        <w:t>t</w:t>
      </w:r>
      <w:r>
        <w:rPr>
          <w:sz w:val="24"/>
          <w:szCs w:val="24"/>
        </w:rPr>
        <w:t>i</w:t>
      </w:r>
      <w:r>
        <w:rPr>
          <w:spacing w:val="-2"/>
          <w:sz w:val="24"/>
          <w:szCs w:val="24"/>
        </w:rPr>
        <w:t>g</w:t>
      </w:r>
      <w:r>
        <w:rPr>
          <w:spacing w:val="-1"/>
          <w:sz w:val="24"/>
          <w:szCs w:val="24"/>
        </w:rPr>
        <w:t>a</w:t>
      </w:r>
      <w:r>
        <w:rPr>
          <w:sz w:val="24"/>
          <w:szCs w:val="24"/>
        </w:rPr>
        <w:t>t</w:t>
      </w:r>
      <w:r>
        <w:rPr>
          <w:spacing w:val="1"/>
          <w:sz w:val="24"/>
          <w:szCs w:val="24"/>
        </w:rPr>
        <w:t>i</w:t>
      </w:r>
      <w:r>
        <w:rPr>
          <w:sz w:val="24"/>
          <w:szCs w:val="24"/>
        </w:rPr>
        <w:t xml:space="preserve">ng </w:t>
      </w:r>
      <w:r>
        <w:rPr>
          <w:spacing w:val="-1"/>
          <w:sz w:val="24"/>
          <w:szCs w:val="24"/>
        </w:rPr>
        <w:t>ca</w:t>
      </w:r>
      <w:r>
        <w:rPr>
          <w:sz w:val="24"/>
          <w:szCs w:val="24"/>
        </w:rPr>
        <w:t>rdi</w:t>
      </w:r>
      <w:r>
        <w:rPr>
          <w:spacing w:val="2"/>
          <w:sz w:val="24"/>
          <w:szCs w:val="24"/>
        </w:rPr>
        <w:t>o</w:t>
      </w:r>
      <w:r>
        <w:rPr>
          <w:sz w:val="24"/>
          <w:szCs w:val="24"/>
        </w:rPr>
        <w:t>v</w:t>
      </w:r>
      <w:r>
        <w:rPr>
          <w:spacing w:val="-1"/>
          <w:sz w:val="24"/>
          <w:szCs w:val="24"/>
        </w:rPr>
        <w:t>a</w:t>
      </w:r>
      <w:r>
        <w:rPr>
          <w:sz w:val="24"/>
          <w:szCs w:val="24"/>
        </w:rPr>
        <w:t>s</w:t>
      </w:r>
      <w:r>
        <w:rPr>
          <w:spacing w:val="-1"/>
          <w:sz w:val="24"/>
          <w:szCs w:val="24"/>
        </w:rPr>
        <w:t>c</w:t>
      </w:r>
      <w:r>
        <w:rPr>
          <w:sz w:val="24"/>
          <w:szCs w:val="24"/>
        </w:rPr>
        <w:t>ular</w:t>
      </w:r>
      <w:r>
        <w:rPr>
          <w:spacing w:val="-1"/>
          <w:sz w:val="24"/>
          <w:szCs w:val="24"/>
        </w:rPr>
        <w:t xml:space="preserve"> </w:t>
      </w:r>
      <w:r>
        <w:rPr>
          <w:sz w:val="24"/>
          <w:szCs w:val="24"/>
        </w:rPr>
        <w:t>risk f</w:t>
      </w:r>
      <w:r>
        <w:rPr>
          <w:spacing w:val="-2"/>
          <w:sz w:val="24"/>
          <w:szCs w:val="24"/>
        </w:rPr>
        <w:t>a</w:t>
      </w:r>
      <w:r>
        <w:rPr>
          <w:spacing w:val="-1"/>
          <w:sz w:val="24"/>
          <w:szCs w:val="24"/>
        </w:rPr>
        <w:t>c</w:t>
      </w:r>
      <w:r>
        <w:rPr>
          <w:sz w:val="24"/>
          <w:szCs w:val="24"/>
        </w:rPr>
        <w:t xml:space="preserve">tors </w:t>
      </w:r>
      <w:r>
        <w:rPr>
          <w:color w:val="538DD3"/>
          <w:spacing w:val="2"/>
          <w:sz w:val="24"/>
          <w:szCs w:val="24"/>
        </w:rPr>
        <w:t>[</w:t>
      </w:r>
      <w:r>
        <w:rPr>
          <w:color w:val="538DD3"/>
          <w:sz w:val="24"/>
          <w:szCs w:val="24"/>
        </w:rPr>
        <w:t>7</w:t>
      </w:r>
      <w:r>
        <w:rPr>
          <w:color w:val="538DD3"/>
          <w:spacing w:val="1"/>
          <w:sz w:val="24"/>
          <w:szCs w:val="24"/>
        </w:rPr>
        <w:t>]</w:t>
      </w:r>
      <w:r>
        <w:rPr>
          <w:color w:val="538DD3"/>
          <w:sz w:val="24"/>
          <w:szCs w:val="24"/>
        </w:rPr>
        <w:t xml:space="preserve">. </w:t>
      </w:r>
      <w:r>
        <w:rPr>
          <w:color w:val="000000"/>
          <w:sz w:val="24"/>
          <w:szCs w:val="24"/>
        </w:rPr>
        <w:t>Ho</w:t>
      </w:r>
      <w:r>
        <w:rPr>
          <w:color w:val="000000"/>
          <w:spacing w:val="-1"/>
          <w:sz w:val="24"/>
          <w:szCs w:val="24"/>
        </w:rPr>
        <w:t>we</w:t>
      </w:r>
      <w:r>
        <w:rPr>
          <w:color w:val="000000"/>
          <w:sz w:val="24"/>
          <w:szCs w:val="24"/>
        </w:rPr>
        <w:t>v</w:t>
      </w:r>
      <w:r>
        <w:rPr>
          <w:color w:val="000000"/>
          <w:spacing w:val="-1"/>
          <w:sz w:val="24"/>
          <w:szCs w:val="24"/>
        </w:rPr>
        <w:t>e</w:t>
      </w:r>
      <w:r>
        <w:rPr>
          <w:color w:val="000000"/>
          <w:sz w:val="24"/>
          <w:szCs w:val="24"/>
        </w:rPr>
        <w:t>r, lo</w:t>
      </w:r>
      <w:r>
        <w:rPr>
          <w:color w:val="000000"/>
          <w:spacing w:val="2"/>
          <w:sz w:val="24"/>
          <w:szCs w:val="24"/>
        </w:rPr>
        <w:t>n</w:t>
      </w:r>
      <w:r>
        <w:rPr>
          <w:color w:val="000000"/>
          <w:spacing w:val="-2"/>
          <w:sz w:val="24"/>
          <w:szCs w:val="24"/>
        </w:rPr>
        <w:t>g</w:t>
      </w:r>
      <w:r>
        <w:rPr>
          <w:color w:val="000000"/>
          <w:spacing w:val="-1"/>
          <w:sz w:val="24"/>
          <w:szCs w:val="24"/>
        </w:rPr>
        <w:t>-</w:t>
      </w:r>
      <w:r>
        <w:rPr>
          <w:color w:val="000000"/>
          <w:sz w:val="24"/>
          <w:szCs w:val="24"/>
        </w:rPr>
        <w:t>t</w:t>
      </w:r>
      <w:r>
        <w:rPr>
          <w:color w:val="000000"/>
          <w:spacing w:val="2"/>
          <w:sz w:val="24"/>
          <w:szCs w:val="24"/>
        </w:rPr>
        <w:t>e</w:t>
      </w:r>
      <w:r>
        <w:rPr>
          <w:color w:val="000000"/>
          <w:sz w:val="24"/>
          <w:szCs w:val="24"/>
        </w:rPr>
        <w:t>rm d</w:t>
      </w:r>
      <w:r>
        <w:rPr>
          <w:color w:val="000000"/>
          <w:spacing w:val="-1"/>
          <w:sz w:val="24"/>
          <w:szCs w:val="24"/>
        </w:rPr>
        <w:t>a</w:t>
      </w:r>
      <w:r>
        <w:rPr>
          <w:color w:val="000000"/>
          <w:sz w:val="24"/>
          <w:szCs w:val="24"/>
        </w:rPr>
        <w:t xml:space="preserve">ta </w:t>
      </w:r>
      <w:r>
        <w:rPr>
          <w:color w:val="000000"/>
          <w:spacing w:val="1"/>
          <w:sz w:val="24"/>
          <w:szCs w:val="24"/>
        </w:rPr>
        <w:t>r</w:t>
      </w:r>
      <w:r>
        <w:rPr>
          <w:color w:val="000000"/>
          <w:spacing w:val="-1"/>
          <w:sz w:val="24"/>
          <w:szCs w:val="24"/>
        </w:rPr>
        <w:t>e</w:t>
      </w:r>
      <w:r>
        <w:rPr>
          <w:color w:val="000000"/>
          <w:sz w:val="24"/>
          <w:szCs w:val="24"/>
        </w:rPr>
        <w:t>main insuf</w:t>
      </w:r>
      <w:r>
        <w:rPr>
          <w:color w:val="000000"/>
          <w:spacing w:val="1"/>
          <w:sz w:val="24"/>
          <w:szCs w:val="24"/>
        </w:rPr>
        <w:t>f</w:t>
      </w:r>
      <w:r>
        <w:rPr>
          <w:color w:val="000000"/>
          <w:sz w:val="24"/>
          <w:szCs w:val="24"/>
        </w:rPr>
        <w:t>ici</w:t>
      </w:r>
      <w:r>
        <w:rPr>
          <w:color w:val="000000"/>
          <w:spacing w:val="-1"/>
          <w:sz w:val="24"/>
          <w:szCs w:val="24"/>
        </w:rPr>
        <w:t>e</w:t>
      </w:r>
      <w:r>
        <w:rPr>
          <w:color w:val="000000"/>
          <w:sz w:val="24"/>
          <w:szCs w:val="24"/>
        </w:rPr>
        <w:t>nt, and du</w:t>
      </w:r>
      <w:r>
        <w:rPr>
          <w:color w:val="000000"/>
          <w:spacing w:val="-1"/>
          <w:sz w:val="24"/>
          <w:szCs w:val="24"/>
        </w:rPr>
        <w:t>ra</w:t>
      </w:r>
      <w:r>
        <w:rPr>
          <w:color w:val="000000"/>
          <w:sz w:val="24"/>
          <w:szCs w:val="24"/>
        </w:rPr>
        <w:t>bi</w:t>
      </w:r>
      <w:r>
        <w:rPr>
          <w:color w:val="000000"/>
          <w:spacing w:val="1"/>
          <w:sz w:val="24"/>
          <w:szCs w:val="24"/>
        </w:rPr>
        <w:t>l</w:t>
      </w:r>
      <w:r>
        <w:rPr>
          <w:color w:val="000000"/>
          <w:sz w:val="24"/>
          <w:szCs w:val="24"/>
        </w:rPr>
        <w:t>i</w:t>
      </w:r>
      <w:r>
        <w:rPr>
          <w:color w:val="000000"/>
          <w:spacing w:val="3"/>
          <w:sz w:val="24"/>
          <w:szCs w:val="24"/>
        </w:rPr>
        <w:t>t</w:t>
      </w:r>
      <w:r>
        <w:rPr>
          <w:color w:val="000000"/>
          <w:sz w:val="24"/>
          <w:szCs w:val="24"/>
        </w:rPr>
        <w:t>y</w:t>
      </w:r>
      <w:r>
        <w:rPr>
          <w:color w:val="000000"/>
          <w:spacing w:val="-3"/>
          <w:sz w:val="24"/>
          <w:szCs w:val="24"/>
        </w:rPr>
        <w:t xml:space="preserve"> </w:t>
      </w:r>
      <w:r>
        <w:rPr>
          <w:color w:val="000000"/>
          <w:spacing w:val="2"/>
          <w:sz w:val="24"/>
          <w:szCs w:val="24"/>
        </w:rPr>
        <w:t>o</w:t>
      </w:r>
      <w:r>
        <w:rPr>
          <w:color w:val="000000"/>
          <w:sz w:val="24"/>
          <w:szCs w:val="24"/>
        </w:rPr>
        <w:t>f ef</w:t>
      </w:r>
      <w:r>
        <w:rPr>
          <w:color w:val="000000"/>
          <w:spacing w:val="-1"/>
          <w:sz w:val="24"/>
          <w:szCs w:val="24"/>
        </w:rPr>
        <w:t>fec</w:t>
      </w:r>
      <w:r>
        <w:rPr>
          <w:color w:val="000000"/>
          <w:sz w:val="24"/>
          <w:szCs w:val="24"/>
        </w:rPr>
        <w:t>t d</w:t>
      </w:r>
      <w:r>
        <w:rPr>
          <w:color w:val="000000"/>
          <w:spacing w:val="3"/>
          <w:sz w:val="24"/>
          <w:szCs w:val="24"/>
        </w:rPr>
        <w:t>o</w:t>
      </w:r>
      <w:r>
        <w:rPr>
          <w:color w:val="000000"/>
          <w:spacing w:val="-1"/>
          <w:sz w:val="24"/>
          <w:szCs w:val="24"/>
        </w:rPr>
        <w:t>e</w:t>
      </w:r>
      <w:r>
        <w:rPr>
          <w:color w:val="000000"/>
          <w:sz w:val="24"/>
          <w:szCs w:val="24"/>
        </w:rPr>
        <w:t xml:space="preserve">s not </w:t>
      </w:r>
      <w:r>
        <w:rPr>
          <w:color w:val="000000"/>
          <w:spacing w:val="-5"/>
          <w:sz w:val="24"/>
          <w:szCs w:val="24"/>
        </w:rPr>
        <w:t>y</w:t>
      </w:r>
      <w:r>
        <w:rPr>
          <w:color w:val="000000"/>
          <w:spacing w:val="1"/>
          <w:sz w:val="24"/>
          <w:szCs w:val="24"/>
        </w:rPr>
        <w:t>e</w:t>
      </w:r>
      <w:r>
        <w:rPr>
          <w:color w:val="000000"/>
          <w:sz w:val="24"/>
          <w:szCs w:val="24"/>
        </w:rPr>
        <w:t>t ri</w:t>
      </w:r>
      <w:r>
        <w:rPr>
          <w:color w:val="000000"/>
          <w:spacing w:val="2"/>
          <w:sz w:val="24"/>
          <w:szCs w:val="24"/>
        </w:rPr>
        <w:t>v</w:t>
      </w:r>
      <w:r>
        <w:rPr>
          <w:color w:val="000000"/>
          <w:spacing w:val="-1"/>
          <w:sz w:val="24"/>
          <w:szCs w:val="24"/>
        </w:rPr>
        <w:t>a</w:t>
      </w:r>
      <w:r>
        <w:rPr>
          <w:color w:val="000000"/>
          <w:sz w:val="24"/>
          <w:szCs w:val="24"/>
        </w:rPr>
        <w:t xml:space="preserve">l </w:t>
      </w:r>
      <w:r>
        <w:rPr>
          <w:color w:val="000000"/>
          <w:spacing w:val="1"/>
          <w:sz w:val="24"/>
          <w:szCs w:val="24"/>
        </w:rPr>
        <w:t>t</w:t>
      </w:r>
      <w:r>
        <w:rPr>
          <w:color w:val="000000"/>
          <w:sz w:val="24"/>
          <w:szCs w:val="24"/>
        </w:rPr>
        <w:t>he</w:t>
      </w:r>
      <w:r>
        <w:rPr>
          <w:color w:val="000000"/>
          <w:spacing w:val="-1"/>
          <w:sz w:val="24"/>
          <w:szCs w:val="24"/>
        </w:rPr>
        <w:t xml:space="preserve"> </w:t>
      </w:r>
      <w:r>
        <w:rPr>
          <w:color w:val="000000"/>
          <w:sz w:val="24"/>
          <w:szCs w:val="24"/>
        </w:rPr>
        <w:t>outcom</w:t>
      </w:r>
      <w:r>
        <w:rPr>
          <w:color w:val="000000"/>
          <w:spacing w:val="-1"/>
          <w:sz w:val="24"/>
          <w:szCs w:val="24"/>
        </w:rPr>
        <w:t>e</w:t>
      </w:r>
      <w:r>
        <w:rPr>
          <w:color w:val="000000"/>
          <w:sz w:val="24"/>
          <w:szCs w:val="24"/>
        </w:rPr>
        <w:t>s o</w:t>
      </w:r>
      <w:r>
        <w:rPr>
          <w:color w:val="000000"/>
          <w:spacing w:val="2"/>
          <w:sz w:val="24"/>
          <w:szCs w:val="24"/>
        </w:rPr>
        <w:t>b</w:t>
      </w:r>
      <w:r>
        <w:rPr>
          <w:color w:val="000000"/>
          <w:sz w:val="24"/>
          <w:szCs w:val="24"/>
        </w:rPr>
        <w:t>s</w:t>
      </w:r>
      <w:r>
        <w:rPr>
          <w:color w:val="000000"/>
          <w:spacing w:val="-1"/>
          <w:sz w:val="24"/>
          <w:szCs w:val="24"/>
        </w:rPr>
        <w:t>e</w:t>
      </w:r>
      <w:r>
        <w:rPr>
          <w:color w:val="000000"/>
          <w:sz w:val="24"/>
          <w:szCs w:val="24"/>
        </w:rPr>
        <w:t>rv</w:t>
      </w:r>
      <w:r>
        <w:rPr>
          <w:color w:val="000000"/>
          <w:spacing w:val="-2"/>
          <w:sz w:val="24"/>
          <w:szCs w:val="24"/>
        </w:rPr>
        <w:t>e</w:t>
      </w:r>
      <w:r>
        <w:rPr>
          <w:color w:val="000000"/>
          <w:sz w:val="24"/>
          <w:szCs w:val="24"/>
        </w:rPr>
        <w:t>d in su</w:t>
      </w:r>
      <w:r>
        <w:rPr>
          <w:color w:val="000000"/>
          <w:spacing w:val="1"/>
          <w:sz w:val="24"/>
          <w:szCs w:val="24"/>
        </w:rPr>
        <w:t>r</w:t>
      </w:r>
      <w:r>
        <w:rPr>
          <w:color w:val="000000"/>
          <w:spacing w:val="-2"/>
          <w:sz w:val="24"/>
          <w:szCs w:val="24"/>
        </w:rPr>
        <w:t>g</w:t>
      </w:r>
      <w:r>
        <w:rPr>
          <w:color w:val="000000"/>
          <w:sz w:val="24"/>
          <w:szCs w:val="24"/>
        </w:rPr>
        <w:t>i</w:t>
      </w:r>
      <w:r>
        <w:rPr>
          <w:color w:val="000000"/>
          <w:spacing w:val="2"/>
          <w:sz w:val="24"/>
          <w:szCs w:val="24"/>
        </w:rPr>
        <w:t>c</w:t>
      </w:r>
      <w:r>
        <w:rPr>
          <w:color w:val="000000"/>
          <w:spacing w:val="-1"/>
          <w:sz w:val="24"/>
          <w:szCs w:val="24"/>
        </w:rPr>
        <w:t>a</w:t>
      </w:r>
      <w:r>
        <w:rPr>
          <w:color w:val="000000"/>
          <w:sz w:val="24"/>
          <w:szCs w:val="24"/>
        </w:rPr>
        <w:t>l coho</w:t>
      </w:r>
      <w:r>
        <w:rPr>
          <w:color w:val="000000"/>
          <w:spacing w:val="-1"/>
          <w:sz w:val="24"/>
          <w:szCs w:val="24"/>
        </w:rPr>
        <w:t>r</w:t>
      </w:r>
      <w:r>
        <w:rPr>
          <w:color w:val="000000"/>
          <w:spacing w:val="3"/>
          <w:sz w:val="24"/>
          <w:szCs w:val="24"/>
        </w:rPr>
        <w:t>t</w:t>
      </w:r>
      <w:r>
        <w:rPr>
          <w:color w:val="000000"/>
          <w:sz w:val="24"/>
          <w:szCs w:val="24"/>
        </w:rPr>
        <w:t xml:space="preserve">s. </w:t>
      </w:r>
      <w:r>
        <w:rPr>
          <w:color w:val="000000"/>
          <w:spacing w:val="-1"/>
          <w:sz w:val="24"/>
          <w:szCs w:val="24"/>
        </w:rPr>
        <w:t>F</w:t>
      </w:r>
      <w:r>
        <w:rPr>
          <w:color w:val="000000"/>
          <w:sz w:val="24"/>
          <w:szCs w:val="24"/>
        </w:rPr>
        <w:t>urth</w:t>
      </w:r>
      <w:r>
        <w:rPr>
          <w:color w:val="000000"/>
          <w:spacing w:val="-1"/>
          <w:sz w:val="24"/>
          <w:szCs w:val="24"/>
        </w:rPr>
        <w:t>e</w:t>
      </w:r>
      <w:r>
        <w:rPr>
          <w:color w:val="000000"/>
          <w:sz w:val="24"/>
          <w:szCs w:val="24"/>
        </w:rPr>
        <w:t>rmo</w:t>
      </w:r>
      <w:r>
        <w:rPr>
          <w:color w:val="000000"/>
          <w:spacing w:val="1"/>
          <w:sz w:val="24"/>
          <w:szCs w:val="24"/>
        </w:rPr>
        <w:t>r</w:t>
      </w:r>
      <w:r>
        <w:rPr>
          <w:color w:val="000000"/>
          <w:spacing w:val="-1"/>
          <w:sz w:val="24"/>
          <w:szCs w:val="24"/>
        </w:rPr>
        <w:t>e</w:t>
      </w:r>
      <w:r>
        <w:rPr>
          <w:color w:val="000000"/>
          <w:sz w:val="24"/>
          <w:szCs w:val="24"/>
        </w:rPr>
        <w:t>, medi</w:t>
      </w:r>
      <w:r>
        <w:rPr>
          <w:color w:val="000000"/>
          <w:spacing w:val="1"/>
          <w:sz w:val="24"/>
          <w:szCs w:val="24"/>
        </w:rPr>
        <w:t>c</w:t>
      </w:r>
      <w:r>
        <w:rPr>
          <w:color w:val="000000"/>
          <w:spacing w:val="-1"/>
          <w:sz w:val="24"/>
          <w:szCs w:val="24"/>
        </w:rPr>
        <w:t>a</w:t>
      </w:r>
      <w:r>
        <w:rPr>
          <w:color w:val="000000"/>
          <w:sz w:val="24"/>
          <w:szCs w:val="24"/>
        </w:rPr>
        <w:t>t</w:t>
      </w:r>
      <w:r>
        <w:rPr>
          <w:color w:val="000000"/>
          <w:spacing w:val="1"/>
          <w:sz w:val="24"/>
          <w:szCs w:val="24"/>
        </w:rPr>
        <w:t>i</w:t>
      </w:r>
      <w:r>
        <w:rPr>
          <w:color w:val="000000"/>
          <w:sz w:val="24"/>
          <w:szCs w:val="24"/>
        </w:rPr>
        <w:t xml:space="preserve">on </w:t>
      </w:r>
      <w:r>
        <w:rPr>
          <w:color w:val="000000"/>
          <w:spacing w:val="-1"/>
          <w:sz w:val="24"/>
          <w:szCs w:val="24"/>
        </w:rPr>
        <w:t>a</w:t>
      </w:r>
      <w:r>
        <w:rPr>
          <w:color w:val="000000"/>
          <w:sz w:val="24"/>
          <w:szCs w:val="24"/>
        </w:rPr>
        <w:t>dh</w:t>
      </w:r>
      <w:r>
        <w:rPr>
          <w:color w:val="000000"/>
          <w:spacing w:val="-1"/>
          <w:sz w:val="24"/>
          <w:szCs w:val="24"/>
        </w:rPr>
        <w:t>e</w:t>
      </w:r>
      <w:r>
        <w:rPr>
          <w:color w:val="000000"/>
          <w:sz w:val="24"/>
          <w:szCs w:val="24"/>
        </w:rPr>
        <w:t>r</w:t>
      </w:r>
      <w:r>
        <w:rPr>
          <w:color w:val="000000"/>
          <w:spacing w:val="-2"/>
          <w:sz w:val="24"/>
          <w:szCs w:val="24"/>
        </w:rPr>
        <w:t>e</w:t>
      </w:r>
      <w:r>
        <w:rPr>
          <w:color w:val="000000"/>
          <w:spacing w:val="2"/>
          <w:sz w:val="24"/>
          <w:szCs w:val="24"/>
        </w:rPr>
        <w:t>n</w:t>
      </w:r>
      <w:r>
        <w:rPr>
          <w:color w:val="000000"/>
          <w:spacing w:val="-1"/>
          <w:sz w:val="24"/>
          <w:szCs w:val="24"/>
        </w:rPr>
        <w:t>ce</w:t>
      </w:r>
      <w:r>
        <w:rPr>
          <w:color w:val="000000"/>
          <w:sz w:val="24"/>
          <w:szCs w:val="24"/>
        </w:rPr>
        <w:t>, hi</w:t>
      </w:r>
      <w:r>
        <w:rPr>
          <w:color w:val="000000"/>
          <w:spacing w:val="-2"/>
          <w:sz w:val="24"/>
          <w:szCs w:val="24"/>
        </w:rPr>
        <w:t>g</w:t>
      </w:r>
      <w:r>
        <w:rPr>
          <w:color w:val="000000"/>
          <w:sz w:val="24"/>
          <w:szCs w:val="24"/>
        </w:rPr>
        <w:t xml:space="preserve">h </w:t>
      </w:r>
      <w:r>
        <w:rPr>
          <w:color w:val="000000"/>
          <w:spacing w:val="-1"/>
          <w:sz w:val="24"/>
          <w:szCs w:val="24"/>
        </w:rPr>
        <w:t>c</w:t>
      </w:r>
      <w:r>
        <w:rPr>
          <w:color w:val="000000"/>
          <w:sz w:val="24"/>
          <w:szCs w:val="24"/>
        </w:rPr>
        <w:t>ost</w:t>
      </w:r>
      <w:r>
        <w:rPr>
          <w:color w:val="000000"/>
          <w:spacing w:val="1"/>
          <w:sz w:val="24"/>
          <w:szCs w:val="24"/>
        </w:rPr>
        <w:t>s</w:t>
      </w:r>
      <w:r>
        <w:rPr>
          <w:color w:val="000000"/>
          <w:sz w:val="24"/>
          <w:szCs w:val="24"/>
        </w:rPr>
        <w:t xml:space="preserve">, </w:t>
      </w:r>
      <w:r>
        <w:rPr>
          <w:color w:val="000000"/>
          <w:spacing w:val="-1"/>
          <w:sz w:val="24"/>
          <w:szCs w:val="24"/>
        </w:rPr>
        <w:t>a</w:t>
      </w:r>
      <w:r>
        <w:rPr>
          <w:color w:val="000000"/>
          <w:sz w:val="24"/>
          <w:szCs w:val="24"/>
        </w:rPr>
        <w:t>nd potential</w:t>
      </w:r>
      <w:r>
        <w:rPr>
          <w:color w:val="000000"/>
          <w:spacing w:val="2"/>
          <w:sz w:val="24"/>
          <w:szCs w:val="24"/>
        </w:rPr>
        <w:t xml:space="preserve"> </w:t>
      </w:r>
      <w:r>
        <w:rPr>
          <w:color w:val="000000"/>
          <w:sz w:val="24"/>
          <w:szCs w:val="24"/>
        </w:rPr>
        <w:t xml:space="preserve">side </w:t>
      </w:r>
      <w:r>
        <w:rPr>
          <w:color w:val="000000"/>
          <w:spacing w:val="-1"/>
          <w:sz w:val="24"/>
          <w:szCs w:val="24"/>
        </w:rPr>
        <w:t>e</w:t>
      </w:r>
      <w:r>
        <w:rPr>
          <w:color w:val="000000"/>
          <w:sz w:val="24"/>
          <w:szCs w:val="24"/>
        </w:rPr>
        <w:t>f</w:t>
      </w:r>
      <w:r>
        <w:rPr>
          <w:color w:val="000000"/>
          <w:spacing w:val="-1"/>
          <w:sz w:val="24"/>
          <w:szCs w:val="24"/>
        </w:rPr>
        <w:t>f</w:t>
      </w:r>
      <w:r>
        <w:rPr>
          <w:color w:val="000000"/>
          <w:spacing w:val="1"/>
          <w:sz w:val="24"/>
          <w:szCs w:val="24"/>
        </w:rPr>
        <w:t>e</w:t>
      </w:r>
      <w:r>
        <w:rPr>
          <w:color w:val="000000"/>
          <w:spacing w:val="-1"/>
          <w:sz w:val="24"/>
          <w:szCs w:val="24"/>
        </w:rPr>
        <w:t>c</w:t>
      </w:r>
      <w:r>
        <w:rPr>
          <w:color w:val="000000"/>
          <w:sz w:val="24"/>
          <w:szCs w:val="24"/>
        </w:rPr>
        <w:t xml:space="preserve">ts </w:t>
      </w:r>
      <w:r>
        <w:rPr>
          <w:color w:val="000000"/>
          <w:spacing w:val="1"/>
          <w:sz w:val="24"/>
          <w:szCs w:val="24"/>
        </w:rPr>
        <w:t>l</w:t>
      </w:r>
      <w:r>
        <w:rPr>
          <w:color w:val="000000"/>
          <w:sz w:val="24"/>
          <w:szCs w:val="24"/>
        </w:rPr>
        <w:t>i</w:t>
      </w:r>
      <w:r>
        <w:rPr>
          <w:color w:val="000000"/>
          <w:spacing w:val="1"/>
          <w:sz w:val="24"/>
          <w:szCs w:val="24"/>
        </w:rPr>
        <w:t>m</w:t>
      </w:r>
      <w:r>
        <w:rPr>
          <w:color w:val="000000"/>
          <w:sz w:val="24"/>
          <w:szCs w:val="24"/>
        </w:rPr>
        <w:t>it</w:t>
      </w:r>
      <w:r>
        <w:rPr>
          <w:color w:val="000000"/>
          <w:spacing w:val="1"/>
          <w:sz w:val="24"/>
          <w:szCs w:val="24"/>
        </w:rPr>
        <w:t xml:space="preserve"> </w:t>
      </w:r>
      <w:r>
        <w:rPr>
          <w:color w:val="000000"/>
          <w:sz w:val="24"/>
          <w:szCs w:val="24"/>
        </w:rPr>
        <w:t>their</w:t>
      </w:r>
      <w:r>
        <w:rPr>
          <w:color w:val="000000"/>
          <w:spacing w:val="-1"/>
          <w:sz w:val="24"/>
          <w:szCs w:val="24"/>
        </w:rPr>
        <w:t xml:space="preserve"> </w:t>
      </w:r>
      <w:r>
        <w:rPr>
          <w:color w:val="000000"/>
          <w:sz w:val="24"/>
          <w:szCs w:val="24"/>
        </w:rPr>
        <w:t>wid</w:t>
      </w:r>
      <w:r>
        <w:rPr>
          <w:color w:val="000000"/>
          <w:spacing w:val="-1"/>
          <w:sz w:val="24"/>
          <w:szCs w:val="24"/>
        </w:rPr>
        <w:t>e</w:t>
      </w:r>
      <w:r>
        <w:rPr>
          <w:color w:val="000000"/>
          <w:sz w:val="24"/>
          <w:szCs w:val="24"/>
        </w:rPr>
        <w:t>spr</w:t>
      </w:r>
      <w:r>
        <w:rPr>
          <w:color w:val="000000"/>
          <w:spacing w:val="-1"/>
          <w:sz w:val="24"/>
          <w:szCs w:val="24"/>
        </w:rPr>
        <w:t>ea</w:t>
      </w:r>
      <w:r>
        <w:rPr>
          <w:color w:val="000000"/>
          <w:sz w:val="24"/>
          <w:szCs w:val="24"/>
        </w:rPr>
        <w:t>d u</w:t>
      </w:r>
      <w:r>
        <w:rPr>
          <w:color w:val="000000"/>
          <w:spacing w:val="2"/>
          <w:sz w:val="24"/>
          <w:szCs w:val="24"/>
        </w:rPr>
        <w:t>s</w:t>
      </w:r>
      <w:r>
        <w:rPr>
          <w:color w:val="000000"/>
          <w:spacing w:val="-1"/>
          <w:sz w:val="24"/>
          <w:szCs w:val="24"/>
        </w:rPr>
        <w:t>e</w:t>
      </w:r>
      <w:r>
        <w:rPr>
          <w:color w:val="000000"/>
          <w:sz w:val="24"/>
          <w:szCs w:val="24"/>
        </w:rPr>
        <w:t>.</w:t>
      </w:r>
    </w:p>
    <w:p w:rsidR="00F64AD4" w:rsidRDefault="00F64AD4">
      <w:pPr>
        <w:spacing w:before="1" w:line="280" w:lineRule="exact"/>
        <w:rPr>
          <w:sz w:val="28"/>
          <w:szCs w:val="28"/>
        </w:rPr>
      </w:pPr>
    </w:p>
    <w:p w:rsidR="00F64AD4" w:rsidRDefault="002479DB">
      <w:pPr>
        <w:ind w:left="1800" w:right="215"/>
        <w:rPr>
          <w:sz w:val="24"/>
          <w:szCs w:val="24"/>
        </w:rPr>
      </w:pPr>
      <w:r>
        <w:rPr>
          <w:spacing w:val="-2"/>
          <w:sz w:val="24"/>
          <w:szCs w:val="24"/>
        </w:rPr>
        <w:t>B</w:t>
      </w:r>
      <w:r>
        <w:rPr>
          <w:spacing w:val="-1"/>
          <w:sz w:val="24"/>
          <w:szCs w:val="24"/>
        </w:rPr>
        <w:t>a</w:t>
      </w:r>
      <w:r>
        <w:rPr>
          <w:sz w:val="24"/>
          <w:szCs w:val="24"/>
        </w:rPr>
        <w:t>r</w:t>
      </w:r>
      <w:r>
        <w:rPr>
          <w:spacing w:val="2"/>
          <w:sz w:val="24"/>
          <w:szCs w:val="24"/>
        </w:rPr>
        <w:t>i</w:t>
      </w:r>
      <w:r>
        <w:rPr>
          <w:spacing w:val="-1"/>
          <w:sz w:val="24"/>
          <w:szCs w:val="24"/>
        </w:rPr>
        <w:t>a</w:t>
      </w:r>
      <w:r>
        <w:rPr>
          <w:sz w:val="24"/>
          <w:szCs w:val="24"/>
        </w:rPr>
        <w:t>tric</w:t>
      </w:r>
      <w:r>
        <w:rPr>
          <w:spacing w:val="-1"/>
          <w:sz w:val="24"/>
          <w:szCs w:val="24"/>
        </w:rPr>
        <w:t xml:space="preserve"> </w:t>
      </w:r>
      <w:r>
        <w:rPr>
          <w:sz w:val="24"/>
          <w:szCs w:val="24"/>
        </w:rPr>
        <w:t>su</w:t>
      </w:r>
      <w:r>
        <w:rPr>
          <w:spacing w:val="2"/>
          <w:sz w:val="24"/>
          <w:szCs w:val="24"/>
        </w:rPr>
        <w:t>r</w:t>
      </w:r>
      <w:r>
        <w:rPr>
          <w:spacing w:val="-2"/>
          <w:sz w:val="24"/>
          <w:szCs w:val="24"/>
        </w:rPr>
        <w:t>g</w:t>
      </w:r>
      <w:r>
        <w:rPr>
          <w:spacing w:val="1"/>
          <w:sz w:val="24"/>
          <w:szCs w:val="24"/>
        </w:rPr>
        <w:t>e</w:t>
      </w:r>
      <w:r>
        <w:rPr>
          <w:spacing w:val="4"/>
          <w:sz w:val="24"/>
          <w:szCs w:val="24"/>
        </w:rPr>
        <w:t>r</w:t>
      </w:r>
      <w:r>
        <w:rPr>
          <w:sz w:val="24"/>
          <w:szCs w:val="24"/>
        </w:rPr>
        <w:t>y</w:t>
      </w:r>
      <w:r>
        <w:rPr>
          <w:spacing w:val="-5"/>
          <w:sz w:val="24"/>
          <w:szCs w:val="24"/>
        </w:rPr>
        <w:t xml:space="preserve"> </w:t>
      </w:r>
      <w:r>
        <w:rPr>
          <w:spacing w:val="-1"/>
          <w:sz w:val="24"/>
          <w:szCs w:val="24"/>
        </w:rPr>
        <w:t>c</w:t>
      </w:r>
      <w:r>
        <w:rPr>
          <w:sz w:val="24"/>
          <w:szCs w:val="24"/>
        </w:rPr>
        <w:t>onsist</w:t>
      </w:r>
      <w:r>
        <w:rPr>
          <w:spacing w:val="2"/>
          <w:sz w:val="24"/>
          <w:szCs w:val="24"/>
        </w:rPr>
        <w:t>e</w:t>
      </w:r>
      <w:r>
        <w:rPr>
          <w:sz w:val="24"/>
          <w:szCs w:val="24"/>
        </w:rPr>
        <w:t>nt</w:t>
      </w:r>
      <w:r>
        <w:rPr>
          <w:spacing w:val="3"/>
          <w:sz w:val="24"/>
          <w:szCs w:val="24"/>
        </w:rPr>
        <w:t>l</w:t>
      </w:r>
      <w:r>
        <w:rPr>
          <w:sz w:val="24"/>
          <w:szCs w:val="24"/>
        </w:rPr>
        <w:t>y</w:t>
      </w:r>
      <w:r>
        <w:rPr>
          <w:spacing w:val="-5"/>
          <w:sz w:val="24"/>
          <w:szCs w:val="24"/>
        </w:rPr>
        <w:t xml:space="preserve"> </w:t>
      </w:r>
      <w:r>
        <w:rPr>
          <w:sz w:val="24"/>
          <w:szCs w:val="24"/>
        </w:rPr>
        <w:t>outpe</w:t>
      </w:r>
      <w:r>
        <w:rPr>
          <w:spacing w:val="-1"/>
          <w:sz w:val="24"/>
          <w:szCs w:val="24"/>
        </w:rPr>
        <w:t>r</w:t>
      </w:r>
      <w:r>
        <w:rPr>
          <w:sz w:val="24"/>
          <w:szCs w:val="24"/>
        </w:rPr>
        <w:t>f</w:t>
      </w:r>
      <w:r>
        <w:rPr>
          <w:spacing w:val="1"/>
          <w:sz w:val="24"/>
          <w:szCs w:val="24"/>
        </w:rPr>
        <w:t>o</w:t>
      </w:r>
      <w:r>
        <w:rPr>
          <w:sz w:val="24"/>
          <w:szCs w:val="24"/>
        </w:rPr>
        <w:t>rms medi</w:t>
      </w:r>
      <w:r>
        <w:rPr>
          <w:spacing w:val="-1"/>
          <w:sz w:val="24"/>
          <w:szCs w:val="24"/>
        </w:rPr>
        <w:t>ca</w:t>
      </w:r>
      <w:r>
        <w:rPr>
          <w:sz w:val="24"/>
          <w:szCs w:val="24"/>
        </w:rPr>
        <w:t>l</w:t>
      </w:r>
      <w:r>
        <w:rPr>
          <w:spacing w:val="3"/>
          <w:sz w:val="24"/>
          <w:szCs w:val="24"/>
        </w:rPr>
        <w:t xml:space="preserve"> </w:t>
      </w:r>
      <w:r>
        <w:rPr>
          <w:sz w:val="24"/>
          <w:szCs w:val="24"/>
        </w:rPr>
        <w:t>man</w:t>
      </w:r>
      <w:r>
        <w:rPr>
          <w:spacing w:val="1"/>
          <w:sz w:val="24"/>
          <w:szCs w:val="24"/>
        </w:rPr>
        <w:t>a</w:t>
      </w:r>
      <w:r>
        <w:rPr>
          <w:spacing w:val="-2"/>
          <w:sz w:val="24"/>
          <w:szCs w:val="24"/>
        </w:rPr>
        <w:t>g</w:t>
      </w:r>
      <w:r>
        <w:rPr>
          <w:spacing w:val="-1"/>
          <w:sz w:val="24"/>
          <w:szCs w:val="24"/>
        </w:rPr>
        <w:t>e</w:t>
      </w:r>
      <w:r>
        <w:rPr>
          <w:sz w:val="24"/>
          <w:szCs w:val="24"/>
        </w:rPr>
        <w:t xml:space="preserve">ment in </w:t>
      </w:r>
      <w:r>
        <w:rPr>
          <w:spacing w:val="1"/>
          <w:sz w:val="24"/>
          <w:szCs w:val="24"/>
        </w:rPr>
        <w:t>t</w:t>
      </w:r>
      <w:r>
        <w:rPr>
          <w:spacing w:val="-1"/>
          <w:sz w:val="24"/>
          <w:szCs w:val="24"/>
        </w:rPr>
        <w:t>e</w:t>
      </w:r>
      <w:r>
        <w:rPr>
          <w:sz w:val="24"/>
          <w:szCs w:val="24"/>
        </w:rPr>
        <w:t>rms of</w:t>
      </w:r>
      <w:r>
        <w:rPr>
          <w:spacing w:val="1"/>
          <w:sz w:val="24"/>
          <w:szCs w:val="24"/>
        </w:rPr>
        <w:t xml:space="preserve"> </w:t>
      </w:r>
      <w:r>
        <w:rPr>
          <w:sz w:val="24"/>
          <w:szCs w:val="24"/>
        </w:rPr>
        <w:t>both w</w:t>
      </w:r>
      <w:r>
        <w:rPr>
          <w:spacing w:val="3"/>
          <w:sz w:val="24"/>
          <w:szCs w:val="24"/>
        </w:rPr>
        <w:t>e</w:t>
      </w:r>
      <w:r>
        <w:rPr>
          <w:sz w:val="24"/>
          <w:szCs w:val="24"/>
        </w:rPr>
        <w:t>i</w:t>
      </w:r>
      <w:r>
        <w:rPr>
          <w:spacing w:val="-2"/>
          <w:sz w:val="24"/>
          <w:szCs w:val="24"/>
        </w:rPr>
        <w:t>g</w:t>
      </w:r>
      <w:r>
        <w:rPr>
          <w:sz w:val="24"/>
          <w:szCs w:val="24"/>
        </w:rPr>
        <w:t>ht loss</w:t>
      </w:r>
      <w:r>
        <w:rPr>
          <w:spacing w:val="1"/>
          <w:sz w:val="24"/>
          <w:szCs w:val="24"/>
        </w:rPr>
        <w:t xml:space="preserve"> </w:t>
      </w:r>
      <w:r>
        <w:rPr>
          <w:spacing w:val="-1"/>
          <w:sz w:val="24"/>
          <w:szCs w:val="24"/>
        </w:rPr>
        <w:t>a</w:t>
      </w:r>
      <w:r>
        <w:rPr>
          <w:sz w:val="24"/>
          <w:szCs w:val="24"/>
        </w:rPr>
        <w:t xml:space="preserve">nd </w:t>
      </w:r>
      <w:r>
        <w:rPr>
          <w:spacing w:val="-1"/>
          <w:sz w:val="24"/>
          <w:szCs w:val="24"/>
        </w:rPr>
        <w:t>c</w:t>
      </w:r>
      <w:r>
        <w:rPr>
          <w:sz w:val="24"/>
          <w:szCs w:val="24"/>
        </w:rPr>
        <w:t>omorbidi</w:t>
      </w:r>
      <w:r>
        <w:rPr>
          <w:spacing w:val="3"/>
          <w:sz w:val="24"/>
          <w:szCs w:val="24"/>
        </w:rPr>
        <w:t>t</w:t>
      </w:r>
      <w:r>
        <w:rPr>
          <w:sz w:val="24"/>
          <w:szCs w:val="24"/>
        </w:rPr>
        <w:t>y</w:t>
      </w:r>
      <w:r>
        <w:rPr>
          <w:spacing w:val="-5"/>
          <w:sz w:val="24"/>
          <w:szCs w:val="24"/>
        </w:rPr>
        <w:t xml:space="preserve"> </w:t>
      </w:r>
      <w:r>
        <w:rPr>
          <w:spacing w:val="1"/>
          <w:sz w:val="24"/>
          <w:szCs w:val="24"/>
        </w:rPr>
        <w:t>r</w:t>
      </w:r>
      <w:r>
        <w:rPr>
          <w:spacing w:val="-1"/>
          <w:sz w:val="24"/>
          <w:szCs w:val="24"/>
        </w:rPr>
        <w:t>e</w:t>
      </w:r>
      <w:r>
        <w:rPr>
          <w:sz w:val="24"/>
          <w:szCs w:val="24"/>
        </w:rPr>
        <w:t>solu</w:t>
      </w:r>
      <w:r>
        <w:rPr>
          <w:spacing w:val="1"/>
          <w:sz w:val="24"/>
          <w:szCs w:val="24"/>
        </w:rPr>
        <w:t>t</w:t>
      </w:r>
      <w:r>
        <w:rPr>
          <w:sz w:val="24"/>
          <w:szCs w:val="24"/>
        </w:rPr>
        <w:t>ion. Mu</w:t>
      </w:r>
      <w:r>
        <w:rPr>
          <w:spacing w:val="1"/>
          <w:sz w:val="24"/>
          <w:szCs w:val="24"/>
        </w:rPr>
        <w:t>l</w:t>
      </w:r>
      <w:r>
        <w:rPr>
          <w:sz w:val="24"/>
          <w:szCs w:val="24"/>
        </w:rPr>
        <w:t>t</w:t>
      </w:r>
      <w:r>
        <w:rPr>
          <w:spacing w:val="1"/>
          <w:sz w:val="24"/>
          <w:szCs w:val="24"/>
        </w:rPr>
        <w:t>i</w:t>
      </w:r>
      <w:r>
        <w:rPr>
          <w:spacing w:val="-2"/>
          <w:sz w:val="24"/>
          <w:szCs w:val="24"/>
        </w:rPr>
        <w:t>p</w:t>
      </w:r>
      <w:r>
        <w:rPr>
          <w:sz w:val="24"/>
          <w:szCs w:val="24"/>
        </w:rPr>
        <w:t>le l</w:t>
      </w:r>
      <w:r>
        <w:rPr>
          <w:spacing w:val="-1"/>
          <w:sz w:val="24"/>
          <w:szCs w:val="24"/>
        </w:rPr>
        <w:t>a</w:t>
      </w:r>
      <w:r>
        <w:rPr>
          <w:sz w:val="24"/>
          <w:szCs w:val="24"/>
        </w:rPr>
        <w:t>rg</w:t>
      </w:r>
      <w:r>
        <w:rPr>
          <w:spacing w:val="1"/>
          <w:sz w:val="24"/>
          <w:szCs w:val="24"/>
        </w:rPr>
        <w:t>e</w:t>
      </w:r>
      <w:r>
        <w:rPr>
          <w:sz w:val="24"/>
          <w:szCs w:val="24"/>
        </w:rPr>
        <w:t>-s</w:t>
      </w:r>
      <w:r>
        <w:rPr>
          <w:spacing w:val="1"/>
          <w:sz w:val="24"/>
          <w:szCs w:val="24"/>
        </w:rPr>
        <w:t>c</w:t>
      </w:r>
      <w:r>
        <w:rPr>
          <w:spacing w:val="-1"/>
          <w:sz w:val="24"/>
          <w:szCs w:val="24"/>
        </w:rPr>
        <w:t>a</w:t>
      </w:r>
      <w:r>
        <w:rPr>
          <w:sz w:val="24"/>
          <w:szCs w:val="24"/>
        </w:rPr>
        <w:t>le m</w:t>
      </w:r>
      <w:r>
        <w:rPr>
          <w:spacing w:val="-1"/>
          <w:sz w:val="24"/>
          <w:szCs w:val="24"/>
        </w:rPr>
        <w:t>e</w:t>
      </w:r>
      <w:r>
        <w:rPr>
          <w:sz w:val="24"/>
          <w:szCs w:val="24"/>
        </w:rPr>
        <w:t>ta</w:t>
      </w:r>
      <w:r>
        <w:rPr>
          <w:spacing w:val="2"/>
          <w:sz w:val="24"/>
          <w:szCs w:val="24"/>
        </w:rPr>
        <w:t>-</w:t>
      </w:r>
      <w:r>
        <w:rPr>
          <w:spacing w:val="-1"/>
          <w:sz w:val="24"/>
          <w:szCs w:val="24"/>
        </w:rPr>
        <w:t>a</w:t>
      </w:r>
      <w:r>
        <w:rPr>
          <w:sz w:val="24"/>
          <w:szCs w:val="24"/>
        </w:rPr>
        <w:t>n</w:t>
      </w:r>
      <w:r>
        <w:rPr>
          <w:spacing w:val="-1"/>
          <w:sz w:val="24"/>
          <w:szCs w:val="24"/>
        </w:rPr>
        <w:t>a</w:t>
      </w:r>
      <w:r>
        <w:rPr>
          <w:spacing w:val="5"/>
          <w:sz w:val="24"/>
          <w:szCs w:val="24"/>
        </w:rPr>
        <w:t>l</w:t>
      </w:r>
      <w:r>
        <w:rPr>
          <w:spacing w:val="-5"/>
          <w:sz w:val="24"/>
          <w:szCs w:val="24"/>
        </w:rPr>
        <w:t>y</w:t>
      </w:r>
      <w:r>
        <w:rPr>
          <w:sz w:val="24"/>
          <w:szCs w:val="24"/>
        </w:rPr>
        <w:t>s</w:t>
      </w:r>
      <w:r>
        <w:rPr>
          <w:spacing w:val="-1"/>
          <w:sz w:val="24"/>
          <w:szCs w:val="24"/>
        </w:rPr>
        <w:t>e</w:t>
      </w:r>
      <w:r>
        <w:rPr>
          <w:sz w:val="24"/>
          <w:szCs w:val="24"/>
        </w:rPr>
        <w:t xml:space="preserve">s </w:t>
      </w:r>
      <w:r>
        <w:rPr>
          <w:spacing w:val="-1"/>
          <w:sz w:val="24"/>
          <w:szCs w:val="24"/>
        </w:rPr>
        <w:t>a</w:t>
      </w:r>
      <w:r>
        <w:rPr>
          <w:sz w:val="24"/>
          <w:szCs w:val="24"/>
        </w:rPr>
        <w:t>nd</w:t>
      </w:r>
      <w:r>
        <w:rPr>
          <w:spacing w:val="2"/>
          <w:sz w:val="24"/>
          <w:szCs w:val="24"/>
        </w:rPr>
        <w:t xml:space="preserve"> </w:t>
      </w:r>
      <w:r>
        <w:rPr>
          <w:sz w:val="24"/>
          <w:szCs w:val="24"/>
        </w:rPr>
        <w:t>random</w:t>
      </w:r>
      <w:r>
        <w:rPr>
          <w:spacing w:val="1"/>
          <w:sz w:val="24"/>
          <w:szCs w:val="24"/>
        </w:rPr>
        <w:t>iz</w:t>
      </w:r>
      <w:r>
        <w:rPr>
          <w:spacing w:val="-1"/>
          <w:sz w:val="24"/>
          <w:szCs w:val="24"/>
        </w:rPr>
        <w:t>e</w:t>
      </w:r>
      <w:r>
        <w:rPr>
          <w:sz w:val="24"/>
          <w:szCs w:val="24"/>
        </w:rPr>
        <w:t xml:space="preserve">d </w:t>
      </w:r>
      <w:r>
        <w:rPr>
          <w:spacing w:val="-1"/>
          <w:sz w:val="24"/>
          <w:szCs w:val="24"/>
        </w:rPr>
        <w:t>c</w:t>
      </w:r>
      <w:r>
        <w:rPr>
          <w:sz w:val="24"/>
          <w:szCs w:val="24"/>
        </w:rPr>
        <w:t>ontroll</w:t>
      </w:r>
      <w:r>
        <w:rPr>
          <w:spacing w:val="-1"/>
          <w:sz w:val="24"/>
          <w:szCs w:val="24"/>
        </w:rPr>
        <w:t>e</w:t>
      </w:r>
      <w:r>
        <w:rPr>
          <w:sz w:val="24"/>
          <w:szCs w:val="24"/>
        </w:rPr>
        <w:t xml:space="preserve">d </w:t>
      </w:r>
      <w:r>
        <w:rPr>
          <w:sz w:val="24"/>
          <w:szCs w:val="24"/>
        </w:rPr>
        <w:t>tri</w:t>
      </w:r>
      <w:r>
        <w:rPr>
          <w:spacing w:val="-1"/>
          <w:sz w:val="24"/>
          <w:szCs w:val="24"/>
        </w:rPr>
        <w:t>a</w:t>
      </w:r>
      <w:r>
        <w:rPr>
          <w:sz w:val="24"/>
          <w:szCs w:val="24"/>
        </w:rPr>
        <w:t xml:space="preserve">ls (RCTs) </w:t>
      </w:r>
      <w:r>
        <w:rPr>
          <w:spacing w:val="-1"/>
          <w:sz w:val="24"/>
          <w:szCs w:val="24"/>
        </w:rPr>
        <w:t>ha</w:t>
      </w:r>
      <w:r>
        <w:rPr>
          <w:sz w:val="24"/>
          <w:szCs w:val="24"/>
        </w:rPr>
        <w:t>ve</w:t>
      </w:r>
      <w:r>
        <w:rPr>
          <w:spacing w:val="-1"/>
          <w:sz w:val="24"/>
          <w:szCs w:val="24"/>
        </w:rPr>
        <w:t xml:space="preserve"> </w:t>
      </w:r>
      <w:r>
        <w:rPr>
          <w:sz w:val="24"/>
          <w:szCs w:val="24"/>
        </w:rPr>
        <w:t>d</w:t>
      </w:r>
      <w:r>
        <w:rPr>
          <w:spacing w:val="-1"/>
          <w:sz w:val="24"/>
          <w:szCs w:val="24"/>
        </w:rPr>
        <w:t>e</w:t>
      </w:r>
      <w:r>
        <w:rPr>
          <w:sz w:val="24"/>
          <w:szCs w:val="24"/>
        </w:rPr>
        <w:t>monstr</w:t>
      </w:r>
      <w:r>
        <w:rPr>
          <w:spacing w:val="-1"/>
          <w:sz w:val="24"/>
          <w:szCs w:val="24"/>
        </w:rPr>
        <w:t>a</w:t>
      </w:r>
      <w:r>
        <w:rPr>
          <w:spacing w:val="3"/>
          <w:sz w:val="24"/>
          <w:szCs w:val="24"/>
        </w:rPr>
        <w:t>t</w:t>
      </w:r>
      <w:r>
        <w:rPr>
          <w:spacing w:val="-1"/>
          <w:sz w:val="24"/>
          <w:szCs w:val="24"/>
        </w:rPr>
        <w:t>e</w:t>
      </w:r>
      <w:r>
        <w:rPr>
          <w:sz w:val="24"/>
          <w:szCs w:val="24"/>
        </w:rPr>
        <w:t>d that sur</w:t>
      </w:r>
      <w:r>
        <w:rPr>
          <w:spacing w:val="-3"/>
          <w:sz w:val="24"/>
          <w:szCs w:val="24"/>
        </w:rPr>
        <w:t>g</w:t>
      </w:r>
      <w:r>
        <w:rPr>
          <w:sz w:val="24"/>
          <w:szCs w:val="24"/>
        </w:rPr>
        <w:t>i</w:t>
      </w:r>
      <w:r>
        <w:rPr>
          <w:spacing w:val="2"/>
          <w:sz w:val="24"/>
          <w:szCs w:val="24"/>
        </w:rPr>
        <w:t>c</w:t>
      </w:r>
      <w:r>
        <w:rPr>
          <w:spacing w:val="-1"/>
          <w:sz w:val="24"/>
          <w:szCs w:val="24"/>
        </w:rPr>
        <w:t>a</w:t>
      </w:r>
      <w:r>
        <w:rPr>
          <w:sz w:val="24"/>
          <w:szCs w:val="24"/>
        </w:rPr>
        <w:t xml:space="preserve">l patients </w:t>
      </w:r>
      <w:r>
        <w:rPr>
          <w:spacing w:val="-1"/>
          <w:sz w:val="24"/>
          <w:szCs w:val="24"/>
        </w:rPr>
        <w:t>a</w:t>
      </w:r>
      <w:r>
        <w:rPr>
          <w:spacing w:val="1"/>
          <w:sz w:val="24"/>
          <w:szCs w:val="24"/>
        </w:rPr>
        <w:t>c</w:t>
      </w:r>
      <w:r>
        <w:rPr>
          <w:sz w:val="24"/>
          <w:szCs w:val="24"/>
        </w:rPr>
        <w:t>hieve</w:t>
      </w:r>
      <w:r>
        <w:rPr>
          <w:spacing w:val="-1"/>
          <w:sz w:val="24"/>
          <w:szCs w:val="24"/>
        </w:rPr>
        <w:t xml:space="preserve"> </w:t>
      </w:r>
      <w:r>
        <w:rPr>
          <w:spacing w:val="2"/>
          <w:sz w:val="24"/>
          <w:szCs w:val="24"/>
        </w:rPr>
        <w:t>s</w:t>
      </w:r>
      <w:r>
        <w:rPr>
          <w:sz w:val="24"/>
          <w:szCs w:val="24"/>
        </w:rPr>
        <w:t>i</w:t>
      </w:r>
      <w:r>
        <w:rPr>
          <w:spacing w:val="-2"/>
          <w:sz w:val="24"/>
          <w:szCs w:val="24"/>
        </w:rPr>
        <w:t>g</w:t>
      </w:r>
      <w:r>
        <w:rPr>
          <w:sz w:val="24"/>
          <w:szCs w:val="24"/>
        </w:rPr>
        <w:t>nifi</w:t>
      </w:r>
      <w:r>
        <w:rPr>
          <w:spacing w:val="-1"/>
          <w:sz w:val="24"/>
          <w:szCs w:val="24"/>
        </w:rPr>
        <w:t>ca</w:t>
      </w:r>
      <w:r>
        <w:rPr>
          <w:sz w:val="24"/>
          <w:szCs w:val="24"/>
        </w:rPr>
        <w:t>nt</w:t>
      </w:r>
      <w:r>
        <w:rPr>
          <w:spacing w:val="6"/>
          <w:sz w:val="24"/>
          <w:szCs w:val="24"/>
        </w:rPr>
        <w:t>l</w:t>
      </w:r>
      <w:r>
        <w:rPr>
          <w:sz w:val="24"/>
          <w:szCs w:val="24"/>
        </w:rPr>
        <w:t xml:space="preserve">y </w:t>
      </w:r>
      <w:r>
        <w:rPr>
          <w:spacing w:val="-2"/>
          <w:sz w:val="24"/>
          <w:szCs w:val="24"/>
        </w:rPr>
        <w:t>g</w:t>
      </w:r>
      <w:r>
        <w:rPr>
          <w:spacing w:val="1"/>
          <w:sz w:val="24"/>
          <w:szCs w:val="24"/>
        </w:rPr>
        <w:t>r</w:t>
      </w:r>
      <w:r>
        <w:rPr>
          <w:spacing w:val="-1"/>
          <w:sz w:val="24"/>
          <w:szCs w:val="24"/>
        </w:rPr>
        <w:t>ea</w:t>
      </w:r>
      <w:r>
        <w:rPr>
          <w:sz w:val="24"/>
          <w:szCs w:val="24"/>
        </w:rPr>
        <w:t>t</w:t>
      </w:r>
      <w:r>
        <w:rPr>
          <w:spacing w:val="2"/>
          <w:sz w:val="24"/>
          <w:szCs w:val="24"/>
        </w:rPr>
        <w:t>e</w:t>
      </w:r>
      <w:r>
        <w:rPr>
          <w:sz w:val="24"/>
          <w:szCs w:val="24"/>
        </w:rPr>
        <w:t xml:space="preserve">r </w:t>
      </w:r>
      <w:r>
        <w:rPr>
          <w:spacing w:val="-1"/>
          <w:sz w:val="24"/>
          <w:szCs w:val="24"/>
        </w:rPr>
        <w:t>re</w:t>
      </w:r>
      <w:r>
        <w:rPr>
          <w:sz w:val="24"/>
          <w:szCs w:val="24"/>
        </w:rPr>
        <w:t>d</w:t>
      </w:r>
      <w:r>
        <w:rPr>
          <w:spacing w:val="2"/>
          <w:sz w:val="24"/>
          <w:szCs w:val="24"/>
        </w:rPr>
        <w:t>u</w:t>
      </w:r>
      <w:r>
        <w:rPr>
          <w:spacing w:val="-1"/>
          <w:sz w:val="24"/>
          <w:szCs w:val="24"/>
        </w:rPr>
        <w:t>c</w:t>
      </w:r>
      <w:r>
        <w:rPr>
          <w:sz w:val="24"/>
          <w:szCs w:val="24"/>
        </w:rPr>
        <w:t>t</w:t>
      </w:r>
      <w:r>
        <w:rPr>
          <w:spacing w:val="1"/>
          <w:sz w:val="24"/>
          <w:szCs w:val="24"/>
        </w:rPr>
        <w:t>i</w:t>
      </w:r>
      <w:r>
        <w:rPr>
          <w:sz w:val="24"/>
          <w:szCs w:val="24"/>
        </w:rPr>
        <w:t>ons in body</w:t>
      </w:r>
      <w:r>
        <w:rPr>
          <w:spacing w:val="-3"/>
          <w:sz w:val="24"/>
          <w:szCs w:val="24"/>
        </w:rPr>
        <w:t xml:space="preserve"> </w:t>
      </w:r>
      <w:r>
        <w:rPr>
          <w:spacing w:val="2"/>
          <w:sz w:val="24"/>
          <w:szCs w:val="24"/>
        </w:rPr>
        <w:t>w</w:t>
      </w:r>
      <w:r>
        <w:rPr>
          <w:spacing w:val="-1"/>
          <w:sz w:val="24"/>
          <w:szCs w:val="24"/>
        </w:rPr>
        <w:t>e</w:t>
      </w:r>
      <w:r>
        <w:rPr>
          <w:sz w:val="24"/>
          <w:szCs w:val="24"/>
        </w:rPr>
        <w:t>i</w:t>
      </w:r>
      <w:r>
        <w:rPr>
          <w:spacing w:val="-2"/>
          <w:sz w:val="24"/>
          <w:szCs w:val="24"/>
        </w:rPr>
        <w:t>g</w:t>
      </w:r>
      <w:r>
        <w:rPr>
          <w:sz w:val="24"/>
          <w:szCs w:val="24"/>
        </w:rPr>
        <w:t>ht</w:t>
      </w:r>
      <w:r>
        <w:rPr>
          <w:spacing w:val="3"/>
          <w:sz w:val="24"/>
          <w:szCs w:val="24"/>
        </w:rPr>
        <w:t xml:space="preserve"> </w:t>
      </w:r>
      <w:r>
        <w:rPr>
          <w:spacing w:val="-1"/>
          <w:sz w:val="24"/>
          <w:szCs w:val="24"/>
        </w:rPr>
        <w:t>c</w:t>
      </w:r>
      <w:r>
        <w:rPr>
          <w:sz w:val="24"/>
          <w:szCs w:val="24"/>
        </w:rPr>
        <w:t>ompa</w:t>
      </w:r>
      <w:r>
        <w:rPr>
          <w:spacing w:val="-1"/>
          <w:sz w:val="24"/>
          <w:szCs w:val="24"/>
        </w:rPr>
        <w:t>re</w:t>
      </w:r>
      <w:r>
        <w:rPr>
          <w:sz w:val="24"/>
          <w:szCs w:val="24"/>
        </w:rPr>
        <w:t xml:space="preserve">d to </w:t>
      </w:r>
      <w:r>
        <w:rPr>
          <w:spacing w:val="1"/>
          <w:sz w:val="24"/>
          <w:szCs w:val="24"/>
        </w:rPr>
        <w:t>t</w:t>
      </w:r>
      <w:r>
        <w:rPr>
          <w:sz w:val="24"/>
          <w:szCs w:val="24"/>
        </w:rPr>
        <w:t>h</w:t>
      </w:r>
      <w:r>
        <w:rPr>
          <w:spacing w:val="2"/>
          <w:sz w:val="24"/>
          <w:szCs w:val="24"/>
        </w:rPr>
        <w:t>o</w:t>
      </w:r>
      <w:r>
        <w:rPr>
          <w:sz w:val="24"/>
          <w:szCs w:val="24"/>
        </w:rPr>
        <w:t>se</w:t>
      </w:r>
      <w:r>
        <w:rPr>
          <w:spacing w:val="-1"/>
          <w:sz w:val="24"/>
          <w:szCs w:val="24"/>
        </w:rPr>
        <w:t xml:space="preserve"> </w:t>
      </w:r>
      <w:r>
        <w:rPr>
          <w:sz w:val="24"/>
          <w:szCs w:val="24"/>
        </w:rPr>
        <w:t>und</w:t>
      </w:r>
      <w:r>
        <w:rPr>
          <w:spacing w:val="-1"/>
          <w:sz w:val="24"/>
          <w:szCs w:val="24"/>
        </w:rPr>
        <w:t>e</w:t>
      </w:r>
      <w:r>
        <w:rPr>
          <w:spacing w:val="1"/>
          <w:sz w:val="24"/>
          <w:szCs w:val="24"/>
        </w:rPr>
        <w:t>r</w:t>
      </w:r>
      <w:r>
        <w:rPr>
          <w:spacing w:val="-2"/>
          <w:sz w:val="24"/>
          <w:szCs w:val="24"/>
        </w:rPr>
        <w:t>g</w:t>
      </w:r>
      <w:r>
        <w:rPr>
          <w:sz w:val="24"/>
          <w:szCs w:val="24"/>
        </w:rPr>
        <w:t>oi</w:t>
      </w:r>
      <w:r>
        <w:rPr>
          <w:spacing w:val="3"/>
          <w:sz w:val="24"/>
          <w:szCs w:val="24"/>
        </w:rPr>
        <w:t>n</w:t>
      </w:r>
      <w:r>
        <w:rPr>
          <w:sz w:val="24"/>
          <w:szCs w:val="24"/>
        </w:rPr>
        <w:t>g</w:t>
      </w:r>
      <w:r>
        <w:rPr>
          <w:spacing w:val="-2"/>
          <w:sz w:val="24"/>
          <w:szCs w:val="24"/>
        </w:rPr>
        <w:t xml:space="preserve"> </w:t>
      </w:r>
      <w:r>
        <w:rPr>
          <w:sz w:val="24"/>
          <w:szCs w:val="24"/>
        </w:rPr>
        <w:t>no</w:t>
      </w:r>
      <w:r>
        <w:rPr>
          <w:spacing w:val="4"/>
          <w:sz w:val="24"/>
          <w:szCs w:val="24"/>
        </w:rPr>
        <w:t>n</w:t>
      </w:r>
      <w:r>
        <w:rPr>
          <w:spacing w:val="-1"/>
          <w:sz w:val="24"/>
          <w:szCs w:val="24"/>
        </w:rPr>
        <w:t>-</w:t>
      </w:r>
      <w:r>
        <w:rPr>
          <w:sz w:val="24"/>
          <w:szCs w:val="24"/>
        </w:rPr>
        <w:t>su</w:t>
      </w:r>
      <w:r>
        <w:rPr>
          <w:spacing w:val="2"/>
          <w:sz w:val="24"/>
          <w:szCs w:val="24"/>
        </w:rPr>
        <w:t>r</w:t>
      </w:r>
      <w:r>
        <w:rPr>
          <w:spacing w:val="-2"/>
          <w:sz w:val="24"/>
          <w:szCs w:val="24"/>
        </w:rPr>
        <w:t>g</w:t>
      </w:r>
      <w:r>
        <w:rPr>
          <w:spacing w:val="3"/>
          <w:sz w:val="24"/>
          <w:szCs w:val="24"/>
        </w:rPr>
        <w:t>i</w:t>
      </w:r>
      <w:r>
        <w:rPr>
          <w:spacing w:val="1"/>
          <w:sz w:val="24"/>
          <w:szCs w:val="24"/>
        </w:rPr>
        <w:t>c</w:t>
      </w:r>
      <w:r>
        <w:rPr>
          <w:spacing w:val="-1"/>
          <w:sz w:val="24"/>
          <w:szCs w:val="24"/>
        </w:rPr>
        <w:t>a</w:t>
      </w:r>
      <w:r>
        <w:rPr>
          <w:sz w:val="24"/>
          <w:szCs w:val="24"/>
        </w:rPr>
        <w:t>l man</w:t>
      </w:r>
      <w:r>
        <w:rPr>
          <w:spacing w:val="1"/>
          <w:sz w:val="24"/>
          <w:szCs w:val="24"/>
        </w:rPr>
        <w:t>a</w:t>
      </w:r>
      <w:r>
        <w:rPr>
          <w:spacing w:val="-2"/>
          <w:sz w:val="24"/>
          <w:szCs w:val="24"/>
        </w:rPr>
        <w:t>g</w:t>
      </w:r>
      <w:r>
        <w:rPr>
          <w:spacing w:val="-1"/>
          <w:sz w:val="24"/>
          <w:szCs w:val="24"/>
        </w:rPr>
        <w:t>e</w:t>
      </w:r>
      <w:r>
        <w:rPr>
          <w:sz w:val="24"/>
          <w:szCs w:val="24"/>
        </w:rPr>
        <w:t xml:space="preserve">ment </w:t>
      </w:r>
      <w:r>
        <w:rPr>
          <w:color w:val="538DD3"/>
          <w:spacing w:val="1"/>
          <w:sz w:val="24"/>
          <w:szCs w:val="24"/>
        </w:rPr>
        <w:t>[</w:t>
      </w:r>
      <w:r>
        <w:rPr>
          <w:color w:val="538DD3"/>
          <w:sz w:val="24"/>
          <w:szCs w:val="24"/>
        </w:rPr>
        <w:t>13</w:t>
      </w:r>
      <w:r>
        <w:rPr>
          <w:color w:val="538DD3"/>
          <w:spacing w:val="1"/>
          <w:sz w:val="24"/>
          <w:szCs w:val="24"/>
        </w:rPr>
        <w:t>]</w:t>
      </w:r>
      <w:r>
        <w:rPr>
          <w:color w:val="538DD3"/>
          <w:sz w:val="24"/>
          <w:szCs w:val="24"/>
        </w:rPr>
        <w:t>.</w:t>
      </w:r>
      <w:r>
        <w:rPr>
          <w:color w:val="538DD3"/>
          <w:spacing w:val="3"/>
          <w:sz w:val="24"/>
          <w:szCs w:val="24"/>
        </w:rPr>
        <w:t xml:space="preserve"> </w:t>
      </w:r>
      <w:r>
        <w:rPr>
          <w:color w:val="000000"/>
          <w:spacing w:val="-6"/>
          <w:sz w:val="24"/>
          <w:szCs w:val="24"/>
        </w:rPr>
        <w:t>I</w:t>
      </w:r>
      <w:r>
        <w:rPr>
          <w:color w:val="000000"/>
          <w:sz w:val="24"/>
          <w:szCs w:val="24"/>
        </w:rPr>
        <w:t>mpo</w:t>
      </w:r>
      <w:r>
        <w:rPr>
          <w:color w:val="000000"/>
          <w:spacing w:val="2"/>
          <w:sz w:val="24"/>
          <w:szCs w:val="24"/>
        </w:rPr>
        <w:t>r</w:t>
      </w:r>
      <w:r>
        <w:rPr>
          <w:color w:val="000000"/>
          <w:sz w:val="24"/>
          <w:szCs w:val="24"/>
        </w:rPr>
        <w:t>tant</w:t>
      </w:r>
      <w:r>
        <w:rPr>
          <w:color w:val="000000"/>
          <w:spacing w:val="3"/>
          <w:sz w:val="24"/>
          <w:szCs w:val="24"/>
        </w:rPr>
        <w:t>l</w:t>
      </w:r>
      <w:r>
        <w:rPr>
          <w:color w:val="000000"/>
          <w:spacing w:val="-5"/>
          <w:sz w:val="24"/>
          <w:szCs w:val="24"/>
        </w:rPr>
        <w:t>y</w:t>
      </w:r>
      <w:r>
        <w:rPr>
          <w:color w:val="000000"/>
          <w:sz w:val="24"/>
          <w:szCs w:val="24"/>
        </w:rPr>
        <w:t>, these</w:t>
      </w:r>
      <w:r>
        <w:rPr>
          <w:color w:val="000000"/>
          <w:spacing w:val="-1"/>
          <w:sz w:val="24"/>
          <w:szCs w:val="24"/>
        </w:rPr>
        <w:t xml:space="preserve"> </w:t>
      </w:r>
      <w:r>
        <w:rPr>
          <w:color w:val="000000"/>
          <w:spacing w:val="2"/>
          <w:sz w:val="24"/>
          <w:szCs w:val="24"/>
        </w:rPr>
        <w:t>b</w:t>
      </w:r>
      <w:r>
        <w:rPr>
          <w:color w:val="000000"/>
          <w:spacing w:val="-1"/>
          <w:sz w:val="24"/>
          <w:szCs w:val="24"/>
        </w:rPr>
        <w:t>e</w:t>
      </w:r>
      <w:r>
        <w:rPr>
          <w:color w:val="000000"/>
          <w:sz w:val="24"/>
          <w:szCs w:val="24"/>
        </w:rPr>
        <w:t>n</w:t>
      </w:r>
      <w:r>
        <w:rPr>
          <w:color w:val="000000"/>
          <w:spacing w:val="-1"/>
          <w:sz w:val="24"/>
          <w:szCs w:val="24"/>
        </w:rPr>
        <w:t>e</w:t>
      </w:r>
      <w:r>
        <w:rPr>
          <w:color w:val="000000"/>
          <w:sz w:val="24"/>
          <w:szCs w:val="24"/>
        </w:rPr>
        <w:t xml:space="preserve">fits </w:t>
      </w:r>
      <w:r>
        <w:rPr>
          <w:color w:val="000000"/>
          <w:spacing w:val="2"/>
          <w:sz w:val="24"/>
          <w:szCs w:val="24"/>
        </w:rPr>
        <w:t>a</w:t>
      </w:r>
      <w:r>
        <w:rPr>
          <w:color w:val="000000"/>
          <w:sz w:val="24"/>
          <w:szCs w:val="24"/>
        </w:rPr>
        <w:t xml:space="preserve">re not </w:t>
      </w:r>
      <w:r>
        <w:rPr>
          <w:color w:val="000000"/>
          <w:spacing w:val="1"/>
          <w:sz w:val="24"/>
          <w:szCs w:val="24"/>
        </w:rPr>
        <w:t>t</w:t>
      </w:r>
      <w:r>
        <w:rPr>
          <w:color w:val="000000"/>
          <w:sz w:val="24"/>
          <w:szCs w:val="24"/>
        </w:rPr>
        <w:t>r</w:t>
      </w:r>
      <w:r>
        <w:rPr>
          <w:color w:val="000000"/>
          <w:spacing w:val="-2"/>
          <w:sz w:val="24"/>
          <w:szCs w:val="24"/>
        </w:rPr>
        <w:t>a</w:t>
      </w:r>
      <w:r>
        <w:rPr>
          <w:color w:val="000000"/>
          <w:sz w:val="24"/>
          <w:szCs w:val="24"/>
        </w:rPr>
        <w:t>nsient; sus</w:t>
      </w:r>
      <w:r>
        <w:rPr>
          <w:color w:val="000000"/>
          <w:spacing w:val="1"/>
          <w:sz w:val="24"/>
          <w:szCs w:val="24"/>
        </w:rPr>
        <w:t>t</w:t>
      </w:r>
      <w:r>
        <w:rPr>
          <w:color w:val="000000"/>
          <w:spacing w:val="-1"/>
          <w:sz w:val="24"/>
          <w:szCs w:val="24"/>
        </w:rPr>
        <w:t>a</w:t>
      </w:r>
      <w:r>
        <w:rPr>
          <w:color w:val="000000"/>
          <w:sz w:val="24"/>
          <w:szCs w:val="24"/>
        </w:rPr>
        <w:t xml:space="preserve">ined </w:t>
      </w:r>
      <w:r>
        <w:rPr>
          <w:color w:val="000000"/>
          <w:spacing w:val="-1"/>
          <w:sz w:val="24"/>
          <w:szCs w:val="24"/>
        </w:rPr>
        <w:t>we</w:t>
      </w:r>
      <w:r>
        <w:rPr>
          <w:color w:val="000000"/>
          <w:sz w:val="24"/>
          <w:szCs w:val="24"/>
        </w:rPr>
        <w:t>i</w:t>
      </w:r>
      <w:r>
        <w:rPr>
          <w:color w:val="000000"/>
          <w:spacing w:val="-2"/>
          <w:sz w:val="24"/>
          <w:szCs w:val="24"/>
        </w:rPr>
        <w:t>g</w:t>
      </w:r>
      <w:r>
        <w:rPr>
          <w:color w:val="000000"/>
          <w:sz w:val="24"/>
          <w:szCs w:val="24"/>
        </w:rPr>
        <w:t xml:space="preserve">ht </w:t>
      </w:r>
      <w:r>
        <w:rPr>
          <w:color w:val="000000"/>
          <w:spacing w:val="1"/>
          <w:sz w:val="24"/>
          <w:szCs w:val="24"/>
        </w:rPr>
        <w:t>l</w:t>
      </w:r>
      <w:r>
        <w:rPr>
          <w:color w:val="000000"/>
          <w:sz w:val="24"/>
          <w:szCs w:val="24"/>
        </w:rPr>
        <w:t>oss b</w:t>
      </w:r>
      <w:r>
        <w:rPr>
          <w:color w:val="000000"/>
          <w:spacing w:val="1"/>
          <w:sz w:val="24"/>
          <w:szCs w:val="24"/>
        </w:rPr>
        <w:t>e</w:t>
      </w:r>
      <w:r>
        <w:rPr>
          <w:color w:val="000000"/>
          <w:spacing w:val="-5"/>
          <w:sz w:val="24"/>
          <w:szCs w:val="24"/>
        </w:rPr>
        <w:t>y</w:t>
      </w:r>
      <w:r>
        <w:rPr>
          <w:color w:val="000000"/>
          <w:sz w:val="24"/>
          <w:szCs w:val="24"/>
        </w:rPr>
        <w:t>ond</w:t>
      </w:r>
      <w:r>
        <w:rPr>
          <w:color w:val="000000"/>
          <w:spacing w:val="2"/>
          <w:sz w:val="24"/>
          <w:szCs w:val="24"/>
        </w:rPr>
        <w:t xml:space="preserve"> </w:t>
      </w:r>
      <w:r>
        <w:rPr>
          <w:color w:val="000000"/>
          <w:sz w:val="24"/>
          <w:szCs w:val="24"/>
        </w:rPr>
        <w:t>a</w:t>
      </w:r>
      <w:r>
        <w:rPr>
          <w:color w:val="000000"/>
          <w:spacing w:val="-1"/>
          <w:sz w:val="24"/>
          <w:szCs w:val="24"/>
        </w:rPr>
        <w:t xml:space="preserve"> </w:t>
      </w:r>
      <w:r>
        <w:rPr>
          <w:color w:val="000000"/>
          <w:sz w:val="24"/>
          <w:szCs w:val="24"/>
        </w:rPr>
        <w:t>d</w:t>
      </w:r>
      <w:r>
        <w:rPr>
          <w:color w:val="000000"/>
          <w:spacing w:val="1"/>
          <w:sz w:val="24"/>
          <w:szCs w:val="24"/>
        </w:rPr>
        <w:t>e</w:t>
      </w:r>
      <w:r>
        <w:rPr>
          <w:color w:val="000000"/>
          <w:spacing w:val="-1"/>
          <w:sz w:val="24"/>
          <w:szCs w:val="24"/>
        </w:rPr>
        <w:t>ca</w:t>
      </w:r>
      <w:r>
        <w:rPr>
          <w:color w:val="000000"/>
          <w:sz w:val="24"/>
          <w:szCs w:val="24"/>
        </w:rPr>
        <w:t>de</w:t>
      </w:r>
      <w:r>
        <w:rPr>
          <w:color w:val="000000"/>
          <w:spacing w:val="-1"/>
          <w:sz w:val="24"/>
          <w:szCs w:val="24"/>
        </w:rPr>
        <w:t xml:space="preserve"> </w:t>
      </w:r>
      <w:r>
        <w:rPr>
          <w:color w:val="000000"/>
          <w:spacing w:val="2"/>
          <w:sz w:val="24"/>
          <w:szCs w:val="24"/>
        </w:rPr>
        <w:t>h</w:t>
      </w:r>
      <w:r>
        <w:rPr>
          <w:color w:val="000000"/>
          <w:spacing w:val="-1"/>
          <w:sz w:val="24"/>
          <w:szCs w:val="24"/>
        </w:rPr>
        <w:t>a</w:t>
      </w:r>
      <w:r>
        <w:rPr>
          <w:color w:val="000000"/>
          <w:sz w:val="24"/>
          <w:szCs w:val="24"/>
        </w:rPr>
        <w:t>s b</w:t>
      </w:r>
      <w:r>
        <w:rPr>
          <w:color w:val="000000"/>
          <w:spacing w:val="-1"/>
          <w:sz w:val="24"/>
          <w:szCs w:val="24"/>
        </w:rPr>
        <w:t>e</w:t>
      </w:r>
      <w:r>
        <w:rPr>
          <w:color w:val="000000"/>
          <w:spacing w:val="1"/>
          <w:sz w:val="24"/>
          <w:szCs w:val="24"/>
        </w:rPr>
        <w:t>e</w:t>
      </w:r>
      <w:r>
        <w:rPr>
          <w:color w:val="000000"/>
          <w:sz w:val="24"/>
          <w:szCs w:val="24"/>
        </w:rPr>
        <w:t>n w</w:t>
      </w:r>
      <w:r>
        <w:rPr>
          <w:color w:val="000000"/>
          <w:spacing w:val="-1"/>
          <w:sz w:val="24"/>
          <w:szCs w:val="24"/>
        </w:rPr>
        <w:t>e</w:t>
      </w:r>
      <w:r>
        <w:rPr>
          <w:color w:val="000000"/>
          <w:sz w:val="24"/>
          <w:szCs w:val="24"/>
        </w:rPr>
        <w:t>ll</w:t>
      </w:r>
      <w:r>
        <w:rPr>
          <w:color w:val="000000"/>
          <w:spacing w:val="1"/>
          <w:sz w:val="24"/>
          <w:szCs w:val="24"/>
        </w:rPr>
        <w:t xml:space="preserve"> </w:t>
      </w:r>
      <w:r>
        <w:rPr>
          <w:color w:val="000000"/>
          <w:sz w:val="24"/>
          <w:szCs w:val="24"/>
        </w:rPr>
        <w:t>do</w:t>
      </w:r>
      <w:r>
        <w:rPr>
          <w:color w:val="000000"/>
          <w:spacing w:val="-1"/>
          <w:sz w:val="24"/>
          <w:szCs w:val="24"/>
        </w:rPr>
        <w:t>c</w:t>
      </w:r>
      <w:r>
        <w:rPr>
          <w:color w:val="000000"/>
          <w:sz w:val="24"/>
          <w:szCs w:val="24"/>
        </w:rPr>
        <w:t>ument</w:t>
      </w:r>
      <w:r>
        <w:rPr>
          <w:color w:val="000000"/>
          <w:spacing w:val="-1"/>
          <w:sz w:val="24"/>
          <w:szCs w:val="24"/>
        </w:rPr>
        <w:t>e</w:t>
      </w:r>
      <w:r>
        <w:rPr>
          <w:color w:val="000000"/>
          <w:sz w:val="24"/>
          <w:szCs w:val="24"/>
        </w:rPr>
        <w:t xml:space="preserve">d in </w:t>
      </w:r>
      <w:r>
        <w:rPr>
          <w:color w:val="000000"/>
          <w:spacing w:val="1"/>
          <w:sz w:val="24"/>
          <w:szCs w:val="24"/>
        </w:rPr>
        <w:t>l</w:t>
      </w:r>
      <w:r>
        <w:rPr>
          <w:color w:val="000000"/>
          <w:sz w:val="24"/>
          <w:szCs w:val="24"/>
        </w:rPr>
        <w:t>o</w:t>
      </w:r>
      <w:r>
        <w:rPr>
          <w:color w:val="000000"/>
          <w:spacing w:val="2"/>
          <w:sz w:val="24"/>
          <w:szCs w:val="24"/>
        </w:rPr>
        <w:t>n</w:t>
      </w:r>
      <w:r>
        <w:rPr>
          <w:color w:val="000000"/>
          <w:spacing w:val="-2"/>
          <w:sz w:val="24"/>
          <w:szCs w:val="24"/>
        </w:rPr>
        <w:t>g</w:t>
      </w:r>
      <w:r>
        <w:rPr>
          <w:color w:val="000000"/>
          <w:sz w:val="24"/>
          <w:szCs w:val="24"/>
        </w:rPr>
        <w:t>i</w:t>
      </w:r>
      <w:r>
        <w:rPr>
          <w:color w:val="000000"/>
          <w:spacing w:val="1"/>
          <w:sz w:val="24"/>
          <w:szCs w:val="24"/>
        </w:rPr>
        <w:t>t</w:t>
      </w:r>
      <w:r>
        <w:rPr>
          <w:color w:val="000000"/>
          <w:sz w:val="24"/>
          <w:szCs w:val="24"/>
        </w:rPr>
        <w:t xml:space="preserve">udinal </w:t>
      </w:r>
      <w:r>
        <w:rPr>
          <w:color w:val="000000"/>
          <w:spacing w:val="-1"/>
          <w:sz w:val="24"/>
          <w:szCs w:val="24"/>
        </w:rPr>
        <w:t>c</w:t>
      </w:r>
      <w:r>
        <w:rPr>
          <w:color w:val="000000"/>
          <w:sz w:val="24"/>
          <w:szCs w:val="24"/>
        </w:rPr>
        <w:t>ohorts</w:t>
      </w:r>
      <w:r>
        <w:rPr>
          <w:color w:val="000000"/>
          <w:spacing w:val="3"/>
          <w:sz w:val="24"/>
          <w:szCs w:val="24"/>
        </w:rPr>
        <w:t xml:space="preserve"> </w:t>
      </w:r>
      <w:r>
        <w:rPr>
          <w:color w:val="538DD3"/>
          <w:spacing w:val="1"/>
          <w:sz w:val="24"/>
          <w:szCs w:val="24"/>
        </w:rPr>
        <w:t>[</w:t>
      </w:r>
      <w:r>
        <w:rPr>
          <w:color w:val="538DD3"/>
          <w:sz w:val="24"/>
          <w:szCs w:val="24"/>
        </w:rPr>
        <w:t>15</w:t>
      </w:r>
      <w:r>
        <w:rPr>
          <w:color w:val="538DD3"/>
          <w:spacing w:val="1"/>
          <w:sz w:val="24"/>
          <w:szCs w:val="24"/>
        </w:rPr>
        <w:t>]</w:t>
      </w:r>
      <w:r>
        <w:rPr>
          <w:color w:val="538DD3"/>
          <w:sz w:val="24"/>
          <w:szCs w:val="24"/>
        </w:rPr>
        <w:t>.</w:t>
      </w:r>
    </w:p>
    <w:p w:rsidR="00F64AD4" w:rsidRDefault="00F64AD4">
      <w:pPr>
        <w:spacing w:before="18" w:line="260" w:lineRule="exact"/>
        <w:rPr>
          <w:sz w:val="26"/>
          <w:szCs w:val="26"/>
        </w:rPr>
      </w:pPr>
    </w:p>
    <w:p w:rsidR="00F64AD4" w:rsidRDefault="002479DB">
      <w:pPr>
        <w:ind w:left="1800" w:right="102"/>
        <w:rPr>
          <w:sz w:val="24"/>
          <w:szCs w:val="24"/>
        </w:rPr>
      </w:pPr>
      <w:r>
        <w:rPr>
          <w:spacing w:val="1"/>
          <w:sz w:val="24"/>
          <w:szCs w:val="24"/>
        </w:rPr>
        <w:t>S</w:t>
      </w:r>
      <w:r>
        <w:rPr>
          <w:sz w:val="24"/>
          <w:szCs w:val="24"/>
        </w:rPr>
        <w:t>ur</w:t>
      </w:r>
      <w:r>
        <w:rPr>
          <w:spacing w:val="-3"/>
          <w:sz w:val="24"/>
          <w:szCs w:val="24"/>
        </w:rPr>
        <w:t>g</w:t>
      </w:r>
      <w:r>
        <w:rPr>
          <w:sz w:val="24"/>
          <w:szCs w:val="24"/>
        </w:rPr>
        <w:t>ic</w:t>
      </w:r>
      <w:r>
        <w:rPr>
          <w:spacing w:val="-1"/>
          <w:sz w:val="24"/>
          <w:szCs w:val="24"/>
        </w:rPr>
        <w:t>a</w:t>
      </w:r>
      <w:r>
        <w:rPr>
          <w:sz w:val="24"/>
          <w:szCs w:val="24"/>
        </w:rPr>
        <w:t xml:space="preserve">l </w:t>
      </w:r>
      <w:r>
        <w:rPr>
          <w:spacing w:val="1"/>
          <w:sz w:val="24"/>
          <w:szCs w:val="24"/>
        </w:rPr>
        <w:t>i</w:t>
      </w:r>
      <w:r>
        <w:rPr>
          <w:sz w:val="24"/>
          <w:szCs w:val="24"/>
        </w:rPr>
        <w:t>nt</w:t>
      </w:r>
      <w:r>
        <w:rPr>
          <w:spacing w:val="2"/>
          <w:sz w:val="24"/>
          <w:szCs w:val="24"/>
        </w:rPr>
        <w:t>e</w:t>
      </w:r>
      <w:r>
        <w:rPr>
          <w:sz w:val="24"/>
          <w:szCs w:val="24"/>
        </w:rPr>
        <w:t>rv</w:t>
      </w:r>
      <w:r>
        <w:rPr>
          <w:spacing w:val="-2"/>
          <w:sz w:val="24"/>
          <w:szCs w:val="24"/>
        </w:rPr>
        <w:t>e</w:t>
      </w:r>
      <w:r>
        <w:rPr>
          <w:sz w:val="24"/>
          <w:szCs w:val="24"/>
        </w:rPr>
        <w:t>nt</w:t>
      </w:r>
      <w:r>
        <w:rPr>
          <w:spacing w:val="1"/>
          <w:sz w:val="24"/>
          <w:szCs w:val="24"/>
        </w:rPr>
        <w:t>i</w:t>
      </w:r>
      <w:r>
        <w:rPr>
          <w:sz w:val="24"/>
          <w:szCs w:val="24"/>
        </w:rPr>
        <w:t xml:space="preserve">ons </w:t>
      </w:r>
      <w:r>
        <w:rPr>
          <w:spacing w:val="-1"/>
          <w:sz w:val="24"/>
          <w:szCs w:val="24"/>
        </w:rPr>
        <w:t>a</w:t>
      </w:r>
      <w:r>
        <w:rPr>
          <w:sz w:val="24"/>
          <w:szCs w:val="24"/>
        </w:rPr>
        <w:t>l</w:t>
      </w:r>
      <w:r>
        <w:rPr>
          <w:spacing w:val="3"/>
          <w:sz w:val="24"/>
          <w:szCs w:val="24"/>
        </w:rPr>
        <w:t>s</w:t>
      </w:r>
      <w:r>
        <w:rPr>
          <w:sz w:val="24"/>
          <w:szCs w:val="24"/>
        </w:rPr>
        <w:t xml:space="preserve">o </w:t>
      </w:r>
      <w:r>
        <w:rPr>
          <w:spacing w:val="-1"/>
          <w:sz w:val="24"/>
          <w:szCs w:val="24"/>
        </w:rPr>
        <w:t>c</w:t>
      </w:r>
      <w:r>
        <w:rPr>
          <w:sz w:val="24"/>
          <w:szCs w:val="24"/>
        </w:rPr>
        <w:t>onf</w:t>
      </w:r>
      <w:r>
        <w:rPr>
          <w:spacing w:val="-2"/>
          <w:sz w:val="24"/>
          <w:szCs w:val="24"/>
        </w:rPr>
        <w:t>e</w:t>
      </w:r>
      <w:r>
        <w:rPr>
          <w:sz w:val="24"/>
          <w:szCs w:val="24"/>
        </w:rPr>
        <w:t>r substantial me</w:t>
      </w:r>
      <w:r>
        <w:rPr>
          <w:spacing w:val="2"/>
          <w:sz w:val="24"/>
          <w:szCs w:val="24"/>
        </w:rPr>
        <w:t>t</w:t>
      </w:r>
      <w:r>
        <w:rPr>
          <w:spacing w:val="1"/>
          <w:sz w:val="24"/>
          <w:szCs w:val="24"/>
        </w:rPr>
        <w:t>a</w:t>
      </w:r>
      <w:r>
        <w:rPr>
          <w:sz w:val="24"/>
          <w:szCs w:val="24"/>
        </w:rPr>
        <w:t>bol</w:t>
      </w:r>
      <w:r>
        <w:rPr>
          <w:spacing w:val="1"/>
          <w:sz w:val="24"/>
          <w:szCs w:val="24"/>
        </w:rPr>
        <w:t>i</w:t>
      </w:r>
      <w:r>
        <w:rPr>
          <w:sz w:val="24"/>
          <w:szCs w:val="24"/>
        </w:rPr>
        <w:t>c</w:t>
      </w:r>
      <w:r>
        <w:rPr>
          <w:spacing w:val="-1"/>
          <w:sz w:val="24"/>
          <w:szCs w:val="24"/>
        </w:rPr>
        <w:t xml:space="preserve"> </w:t>
      </w:r>
      <w:r>
        <w:rPr>
          <w:sz w:val="24"/>
          <w:szCs w:val="24"/>
        </w:rPr>
        <w:t>b</w:t>
      </w:r>
      <w:r>
        <w:rPr>
          <w:spacing w:val="-1"/>
          <w:sz w:val="24"/>
          <w:szCs w:val="24"/>
        </w:rPr>
        <w:t>e</w:t>
      </w:r>
      <w:r>
        <w:rPr>
          <w:sz w:val="24"/>
          <w:szCs w:val="24"/>
        </w:rPr>
        <w:t>n</w:t>
      </w:r>
      <w:r>
        <w:rPr>
          <w:spacing w:val="-1"/>
          <w:sz w:val="24"/>
          <w:szCs w:val="24"/>
        </w:rPr>
        <w:t>e</w:t>
      </w:r>
      <w:r>
        <w:rPr>
          <w:sz w:val="24"/>
          <w:szCs w:val="24"/>
        </w:rPr>
        <w:t xml:space="preserve">fits. </w:t>
      </w:r>
      <w:r>
        <w:rPr>
          <w:spacing w:val="1"/>
          <w:sz w:val="24"/>
          <w:szCs w:val="24"/>
        </w:rPr>
        <w:t>R</w:t>
      </w:r>
      <w:r>
        <w:rPr>
          <w:spacing w:val="-1"/>
          <w:sz w:val="24"/>
          <w:szCs w:val="24"/>
        </w:rPr>
        <w:t>e</w:t>
      </w:r>
      <w:r>
        <w:rPr>
          <w:sz w:val="24"/>
          <w:szCs w:val="24"/>
        </w:rPr>
        <w:t>m</w:t>
      </w:r>
      <w:r>
        <w:rPr>
          <w:spacing w:val="1"/>
          <w:sz w:val="24"/>
          <w:szCs w:val="24"/>
        </w:rPr>
        <w:t>i</w:t>
      </w:r>
      <w:r>
        <w:rPr>
          <w:sz w:val="24"/>
          <w:szCs w:val="24"/>
        </w:rPr>
        <w:t>ss</w:t>
      </w:r>
      <w:r>
        <w:rPr>
          <w:spacing w:val="1"/>
          <w:sz w:val="24"/>
          <w:szCs w:val="24"/>
        </w:rPr>
        <w:t>i</w:t>
      </w:r>
      <w:r>
        <w:rPr>
          <w:sz w:val="24"/>
          <w:szCs w:val="24"/>
        </w:rPr>
        <w:t>on of</w:t>
      </w:r>
      <w:r>
        <w:rPr>
          <w:spacing w:val="-1"/>
          <w:sz w:val="24"/>
          <w:szCs w:val="24"/>
        </w:rPr>
        <w:t xml:space="preserve"> </w:t>
      </w:r>
      <w:r>
        <w:rPr>
          <w:spacing w:val="3"/>
          <w:sz w:val="24"/>
          <w:szCs w:val="24"/>
        </w:rPr>
        <w:t>t</w:t>
      </w:r>
      <w:r>
        <w:rPr>
          <w:spacing w:val="-5"/>
          <w:sz w:val="24"/>
          <w:szCs w:val="24"/>
        </w:rPr>
        <w:t>y</w:t>
      </w:r>
      <w:r>
        <w:rPr>
          <w:sz w:val="24"/>
          <w:szCs w:val="24"/>
        </w:rPr>
        <w:t>pe</w:t>
      </w:r>
      <w:r>
        <w:rPr>
          <w:spacing w:val="-1"/>
          <w:sz w:val="24"/>
          <w:szCs w:val="24"/>
        </w:rPr>
        <w:t xml:space="preserve"> </w:t>
      </w:r>
      <w:r>
        <w:rPr>
          <w:sz w:val="24"/>
          <w:szCs w:val="24"/>
        </w:rPr>
        <w:t>2 diab</w:t>
      </w:r>
      <w:r>
        <w:rPr>
          <w:spacing w:val="-1"/>
          <w:sz w:val="24"/>
          <w:szCs w:val="24"/>
        </w:rPr>
        <w:t>e</w:t>
      </w:r>
      <w:r>
        <w:rPr>
          <w:sz w:val="24"/>
          <w:szCs w:val="24"/>
        </w:rPr>
        <w:t>tes h</w:t>
      </w:r>
      <w:r>
        <w:rPr>
          <w:spacing w:val="-1"/>
          <w:sz w:val="24"/>
          <w:szCs w:val="24"/>
        </w:rPr>
        <w:t>a</w:t>
      </w:r>
      <w:r>
        <w:rPr>
          <w:sz w:val="24"/>
          <w:szCs w:val="24"/>
        </w:rPr>
        <w:t>s b</w:t>
      </w:r>
      <w:r>
        <w:rPr>
          <w:spacing w:val="1"/>
          <w:sz w:val="24"/>
          <w:szCs w:val="24"/>
        </w:rPr>
        <w:t>e</w:t>
      </w:r>
      <w:r>
        <w:rPr>
          <w:spacing w:val="-1"/>
          <w:sz w:val="24"/>
          <w:szCs w:val="24"/>
        </w:rPr>
        <w:t>e</w:t>
      </w:r>
      <w:r>
        <w:rPr>
          <w:sz w:val="24"/>
          <w:szCs w:val="24"/>
        </w:rPr>
        <w:t>n obs</w:t>
      </w:r>
      <w:r>
        <w:rPr>
          <w:spacing w:val="-1"/>
          <w:sz w:val="24"/>
          <w:szCs w:val="24"/>
        </w:rPr>
        <w:t>e</w:t>
      </w:r>
      <w:r>
        <w:rPr>
          <w:sz w:val="24"/>
          <w:szCs w:val="24"/>
        </w:rPr>
        <w:t>r</w:t>
      </w:r>
      <w:r>
        <w:rPr>
          <w:spacing w:val="1"/>
          <w:sz w:val="24"/>
          <w:szCs w:val="24"/>
        </w:rPr>
        <w:t>v</w:t>
      </w:r>
      <w:r>
        <w:rPr>
          <w:spacing w:val="-1"/>
          <w:sz w:val="24"/>
          <w:szCs w:val="24"/>
        </w:rPr>
        <w:t>e</w:t>
      </w:r>
      <w:r>
        <w:rPr>
          <w:sz w:val="24"/>
          <w:szCs w:val="24"/>
        </w:rPr>
        <w:t>d in over</w:t>
      </w:r>
      <w:r>
        <w:rPr>
          <w:spacing w:val="-1"/>
          <w:sz w:val="24"/>
          <w:szCs w:val="24"/>
        </w:rPr>
        <w:t xml:space="preserve"> </w:t>
      </w:r>
      <w:r>
        <w:rPr>
          <w:sz w:val="24"/>
          <w:szCs w:val="24"/>
        </w:rPr>
        <w:t>6</w:t>
      </w:r>
      <w:r>
        <w:rPr>
          <w:spacing w:val="1"/>
          <w:sz w:val="24"/>
          <w:szCs w:val="24"/>
        </w:rPr>
        <w:t>0</w:t>
      </w:r>
      <w:r>
        <w:rPr>
          <w:sz w:val="24"/>
          <w:szCs w:val="24"/>
        </w:rPr>
        <w:t>–70%</w:t>
      </w:r>
      <w:r>
        <w:rPr>
          <w:spacing w:val="-1"/>
          <w:sz w:val="24"/>
          <w:szCs w:val="24"/>
        </w:rPr>
        <w:t xml:space="preserve"> </w:t>
      </w:r>
      <w:r>
        <w:rPr>
          <w:spacing w:val="2"/>
          <w:sz w:val="24"/>
          <w:szCs w:val="24"/>
        </w:rPr>
        <w:t>o</w:t>
      </w:r>
      <w:r>
        <w:rPr>
          <w:sz w:val="24"/>
          <w:szCs w:val="24"/>
        </w:rPr>
        <w:t>f su</w:t>
      </w:r>
      <w:r>
        <w:rPr>
          <w:spacing w:val="1"/>
          <w:sz w:val="24"/>
          <w:szCs w:val="24"/>
        </w:rPr>
        <w:t>r</w:t>
      </w:r>
      <w:r>
        <w:rPr>
          <w:spacing w:val="-2"/>
          <w:sz w:val="24"/>
          <w:szCs w:val="24"/>
        </w:rPr>
        <w:t>g</w:t>
      </w:r>
      <w:r>
        <w:rPr>
          <w:sz w:val="24"/>
          <w:szCs w:val="24"/>
        </w:rPr>
        <w:t>i</w:t>
      </w:r>
      <w:r>
        <w:rPr>
          <w:spacing w:val="2"/>
          <w:sz w:val="24"/>
          <w:szCs w:val="24"/>
        </w:rPr>
        <w:t>c</w:t>
      </w:r>
      <w:r>
        <w:rPr>
          <w:spacing w:val="-1"/>
          <w:sz w:val="24"/>
          <w:szCs w:val="24"/>
        </w:rPr>
        <w:t>a</w:t>
      </w:r>
      <w:r>
        <w:rPr>
          <w:sz w:val="24"/>
          <w:szCs w:val="24"/>
        </w:rPr>
        <w:t xml:space="preserve">l patients, with </w:t>
      </w:r>
      <w:r>
        <w:rPr>
          <w:spacing w:val="-1"/>
          <w:sz w:val="24"/>
          <w:szCs w:val="24"/>
        </w:rPr>
        <w:t>acc</w:t>
      </w:r>
      <w:r>
        <w:rPr>
          <w:spacing w:val="2"/>
          <w:sz w:val="24"/>
          <w:szCs w:val="24"/>
        </w:rPr>
        <w:t>o</w:t>
      </w:r>
      <w:r>
        <w:rPr>
          <w:sz w:val="24"/>
          <w:szCs w:val="24"/>
        </w:rPr>
        <w:t>mpa</w:t>
      </w:r>
      <w:r>
        <w:rPr>
          <w:spacing w:val="2"/>
          <w:sz w:val="24"/>
          <w:szCs w:val="24"/>
        </w:rPr>
        <w:t>n</w:t>
      </w:r>
      <w:r>
        <w:rPr>
          <w:spacing w:val="-5"/>
          <w:sz w:val="24"/>
          <w:szCs w:val="24"/>
        </w:rPr>
        <w:t>y</w:t>
      </w:r>
      <w:r>
        <w:rPr>
          <w:sz w:val="24"/>
          <w:szCs w:val="24"/>
        </w:rPr>
        <w:t>i</w:t>
      </w:r>
      <w:r>
        <w:rPr>
          <w:spacing w:val="3"/>
          <w:sz w:val="24"/>
          <w:szCs w:val="24"/>
        </w:rPr>
        <w:t>n</w:t>
      </w:r>
      <w:r>
        <w:rPr>
          <w:sz w:val="24"/>
          <w:szCs w:val="24"/>
        </w:rPr>
        <w:t>g i</w:t>
      </w:r>
      <w:r>
        <w:rPr>
          <w:spacing w:val="1"/>
          <w:sz w:val="24"/>
          <w:szCs w:val="24"/>
        </w:rPr>
        <w:t>m</w:t>
      </w:r>
      <w:r>
        <w:rPr>
          <w:sz w:val="24"/>
          <w:szCs w:val="24"/>
        </w:rPr>
        <w:t>prov</w:t>
      </w:r>
      <w:r>
        <w:rPr>
          <w:spacing w:val="-2"/>
          <w:sz w:val="24"/>
          <w:szCs w:val="24"/>
        </w:rPr>
        <w:t>e</w:t>
      </w:r>
      <w:r>
        <w:rPr>
          <w:sz w:val="24"/>
          <w:szCs w:val="24"/>
        </w:rPr>
        <w:t xml:space="preserve">ments in </w:t>
      </w:r>
      <w:r>
        <w:rPr>
          <w:spacing w:val="2"/>
          <w:sz w:val="24"/>
          <w:szCs w:val="24"/>
        </w:rPr>
        <w:t>h</w:t>
      </w:r>
      <w:r>
        <w:rPr>
          <w:spacing w:val="-5"/>
          <w:sz w:val="24"/>
          <w:szCs w:val="24"/>
        </w:rPr>
        <w:t>y</w:t>
      </w:r>
      <w:r>
        <w:rPr>
          <w:sz w:val="24"/>
          <w:szCs w:val="24"/>
        </w:rPr>
        <w:t>p</w:t>
      </w:r>
      <w:r>
        <w:rPr>
          <w:spacing w:val="1"/>
          <w:sz w:val="24"/>
          <w:szCs w:val="24"/>
        </w:rPr>
        <w:t>e</w:t>
      </w:r>
      <w:r>
        <w:rPr>
          <w:sz w:val="24"/>
          <w:szCs w:val="24"/>
        </w:rPr>
        <w:t>rt</w:t>
      </w:r>
      <w:r>
        <w:rPr>
          <w:spacing w:val="1"/>
          <w:sz w:val="24"/>
          <w:szCs w:val="24"/>
        </w:rPr>
        <w:t>e</w:t>
      </w:r>
      <w:r>
        <w:rPr>
          <w:sz w:val="24"/>
          <w:szCs w:val="24"/>
        </w:rPr>
        <w:t xml:space="preserve">nsion, </w:t>
      </w:r>
      <w:r>
        <w:rPr>
          <w:spacing w:val="2"/>
          <w:sz w:val="24"/>
          <w:szCs w:val="24"/>
        </w:rPr>
        <w:t>d</w:t>
      </w:r>
      <w:r>
        <w:rPr>
          <w:spacing w:val="-5"/>
          <w:sz w:val="24"/>
          <w:szCs w:val="24"/>
        </w:rPr>
        <w:t>y</w:t>
      </w:r>
      <w:r>
        <w:rPr>
          <w:sz w:val="24"/>
          <w:szCs w:val="24"/>
        </w:rPr>
        <w:t>sl</w:t>
      </w:r>
      <w:r>
        <w:rPr>
          <w:spacing w:val="1"/>
          <w:sz w:val="24"/>
          <w:szCs w:val="24"/>
        </w:rPr>
        <w:t>i</w:t>
      </w:r>
      <w:r>
        <w:rPr>
          <w:sz w:val="24"/>
          <w:szCs w:val="24"/>
        </w:rPr>
        <w:t xml:space="preserve">pidemia, </w:t>
      </w:r>
      <w:r>
        <w:rPr>
          <w:spacing w:val="-1"/>
          <w:sz w:val="24"/>
          <w:szCs w:val="24"/>
        </w:rPr>
        <w:t>a</w:t>
      </w:r>
      <w:r>
        <w:rPr>
          <w:sz w:val="24"/>
          <w:szCs w:val="24"/>
        </w:rPr>
        <w:t>nd</w:t>
      </w:r>
      <w:r>
        <w:rPr>
          <w:spacing w:val="2"/>
          <w:sz w:val="24"/>
          <w:szCs w:val="24"/>
        </w:rPr>
        <w:t xml:space="preserve"> </w:t>
      </w:r>
      <w:r>
        <w:rPr>
          <w:sz w:val="24"/>
          <w:szCs w:val="24"/>
        </w:rPr>
        <w:t>obstru</w:t>
      </w:r>
      <w:r>
        <w:rPr>
          <w:spacing w:val="-2"/>
          <w:sz w:val="24"/>
          <w:szCs w:val="24"/>
        </w:rPr>
        <w:t>c</w:t>
      </w:r>
      <w:r>
        <w:rPr>
          <w:sz w:val="24"/>
          <w:szCs w:val="24"/>
        </w:rPr>
        <w:t>t</w:t>
      </w:r>
      <w:r>
        <w:rPr>
          <w:spacing w:val="1"/>
          <w:sz w:val="24"/>
          <w:szCs w:val="24"/>
        </w:rPr>
        <w:t>i</w:t>
      </w:r>
      <w:r>
        <w:rPr>
          <w:sz w:val="24"/>
          <w:szCs w:val="24"/>
        </w:rPr>
        <w:t>ve</w:t>
      </w:r>
      <w:r>
        <w:rPr>
          <w:spacing w:val="-1"/>
          <w:sz w:val="24"/>
          <w:szCs w:val="24"/>
        </w:rPr>
        <w:t xml:space="preserve"> </w:t>
      </w:r>
      <w:r>
        <w:rPr>
          <w:sz w:val="24"/>
          <w:szCs w:val="24"/>
        </w:rPr>
        <w:t>sle</w:t>
      </w:r>
      <w:r>
        <w:rPr>
          <w:spacing w:val="-1"/>
          <w:sz w:val="24"/>
          <w:szCs w:val="24"/>
        </w:rPr>
        <w:t>e</w:t>
      </w:r>
      <w:r>
        <w:rPr>
          <w:sz w:val="24"/>
          <w:szCs w:val="24"/>
        </w:rPr>
        <w:t xml:space="preserve">p </w:t>
      </w:r>
      <w:r>
        <w:rPr>
          <w:spacing w:val="-1"/>
          <w:sz w:val="24"/>
          <w:szCs w:val="24"/>
        </w:rPr>
        <w:t>a</w:t>
      </w:r>
      <w:r>
        <w:rPr>
          <w:sz w:val="24"/>
          <w:szCs w:val="24"/>
        </w:rPr>
        <w:t>p</w:t>
      </w:r>
      <w:r>
        <w:rPr>
          <w:spacing w:val="2"/>
          <w:sz w:val="24"/>
          <w:szCs w:val="24"/>
        </w:rPr>
        <w:t>n</w:t>
      </w:r>
      <w:r>
        <w:rPr>
          <w:spacing w:val="-1"/>
          <w:sz w:val="24"/>
          <w:szCs w:val="24"/>
        </w:rPr>
        <w:t>e</w:t>
      </w:r>
      <w:r>
        <w:rPr>
          <w:sz w:val="24"/>
          <w:szCs w:val="24"/>
        </w:rPr>
        <w:t>a</w:t>
      </w:r>
      <w:r>
        <w:rPr>
          <w:spacing w:val="3"/>
          <w:sz w:val="24"/>
          <w:szCs w:val="24"/>
        </w:rPr>
        <w:t xml:space="preserve"> </w:t>
      </w:r>
      <w:r>
        <w:rPr>
          <w:color w:val="538DD3"/>
          <w:spacing w:val="1"/>
          <w:sz w:val="24"/>
          <w:szCs w:val="24"/>
        </w:rPr>
        <w:t>[</w:t>
      </w:r>
      <w:r>
        <w:rPr>
          <w:color w:val="538DD3"/>
          <w:sz w:val="24"/>
          <w:szCs w:val="24"/>
        </w:rPr>
        <w:t>9</w:t>
      </w:r>
      <w:r>
        <w:rPr>
          <w:color w:val="538DD3"/>
          <w:spacing w:val="1"/>
          <w:sz w:val="24"/>
          <w:szCs w:val="24"/>
        </w:rPr>
        <w:t>]</w:t>
      </w:r>
      <w:r>
        <w:rPr>
          <w:color w:val="538DD3"/>
          <w:sz w:val="24"/>
          <w:szCs w:val="24"/>
        </w:rPr>
        <w:t>.</w:t>
      </w:r>
      <w:r>
        <w:rPr>
          <w:color w:val="538DD3"/>
          <w:spacing w:val="1"/>
          <w:sz w:val="24"/>
          <w:szCs w:val="24"/>
        </w:rPr>
        <w:t xml:space="preserve"> </w:t>
      </w:r>
      <w:r>
        <w:rPr>
          <w:color w:val="000000"/>
          <w:sz w:val="24"/>
          <w:szCs w:val="24"/>
        </w:rPr>
        <w:t>Mor</w:t>
      </w:r>
      <w:r>
        <w:rPr>
          <w:color w:val="000000"/>
          <w:spacing w:val="-1"/>
          <w:sz w:val="24"/>
          <w:szCs w:val="24"/>
        </w:rPr>
        <w:t>e</w:t>
      </w:r>
      <w:r>
        <w:rPr>
          <w:color w:val="000000"/>
          <w:sz w:val="24"/>
          <w:szCs w:val="24"/>
        </w:rPr>
        <w:t>ov</w:t>
      </w:r>
      <w:r>
        <w:rPr>
          <w:color w:val="000000"/>
          <w:spacing w:val="-1"/>
          <w:sz w:val="24"/>
          <w:szCs w:val="24"/>
        </w:rPr>
        <w:t>e</w:t>
      </w:r>
      <w:r>
        <w:rPr>
          <w:color w:val="000000"/>
          <w:sz w:val="24"/>
          <w:szCs w:val="24"/>
        </w:rPr>
        <w:t>r, b</w:t>
      </w:r>
      <w:r>
        <w:rPr>
          <w:color w:val="000000"/>
          <w:spacing w:val="-1"/>
          <w:sz w:val="24"/>
          <w:szCs w:val="24"/>
        </w:rPr>
        <w:t>a</w:t>
      </w:r>
      <w:r>
        <w:rPr>
          <w:color w:val="000000"/>
          <w:sz w:val="24"/>
          <w:szCs w:val="24"/>
        </w:rPr>
        <w:t>ri</w:t>
      </w:r>
      <w:r>
        <w:rPr>
          <w:color w:val="000000"/>
          <w:spacing w:val="-1"/>
          <w:sz w:val="24"/>
          <w:szCs w:val="24"/>
        </w:rPr>
        <w:t>a</w:t>
      </w:r>
      <w:r>
        <w:rPr>
          <w:color w:val="000000"/>
          <w:sz w:val="24"/>
          <w:szCs w:val="24"/>
        </w:rPr>
        <w:t>tric</w:t>
      </w:r>
      <w:r>
        <w:rPr>
          <w:color w:val="000000"/>
          <w:spacing w:val="-1"/>
          <w:sz w:val="24"/>
          <w:szCs w:val="24"/>
        </w:rPr>
        <w:t xml:space="preserve"> </w:t>
      </w:r>
      <w:r>
        <w:rPr>
          <w:color w:val="000000"/>
          <w:sz w:val="24"/>
          <w:szCs w:val="24"/>
        </w:rPr>
        <w:t>su</w:t>
      </w:r>
      <w:r>
        <w:rPr>
          <w:color w:val="000000"/>
          <w:spacing w:val="2"/>
          <w:sz w:val="24"/>
          <w:szCs w:val="24"/>
        </w:rPr>
        <w:t>r</w:t>
      </w:r>
      <w:r>
        <w:rPr>
          <w:color w:val="000000"/>
          <w:sz w:val="24"/>
          <w:szCs w:val="24"/>
        </w:rPr>
        <w:t>g</w:t>
      </w:r>
      <w:r>
        <w:rPr>
          <w:color w:val="000000"/>
          <w:spacing w:val="-1"/>
          <w:sz w:val="24"/>
          <w:szCs w:val="24"/>
        </w:rPr>
        <w:t>e</w:t>
      </w:r>
      <w:r>
        <w:rPr>
          <w:color w:val="000000"/>
          <w:spacing w:val="4"/>
          <w:sz w:val="24"/>
          <w:szCs w:val="24"/>
        </w:rPr>
        <w:t>r</w:t>
      </w:r>
      <w:r>
        <w:rPr>
          <w:color w:val="000000"/>
          <w:sz w:val="24"/>
          <w:szCs w:val="24"/>
        </w:rPr>
        <w:t>y</w:t>
      </w:r>
      <w:r>
        <w:rPr>
          <w:color w:val="000000"/>
          <w:spacing w:val="-5"/>
          <w:sz w:val="24"/>
          <w:szCs w:val="24"/>
        </w:rPr>
        <w:t xml:space="preserve"> </w:t>
      </w:r>
      <w:r>
        <w:rPr>
          <w:color w:val="000000"/>
          <w:sz w:val="24"/>
          <w:szCs w:val="24"/>
        </w:rPr>
        <w:t>h</w:t>
      </w:r>
      <w:r>
        <w:rPr>
          <w:color w:val="000000"/>
          <w:spacing w:val="-1"/>
          <w:sz w:val="24"/>
          <w:szCs w:val="24"/>
        </w:rPr>
        <w:t>a</w:t>
      </w:r>
      <w:r>
        <w:rPr>
          <w:color w:val="000000"/>
          <w:sz w:val="24"/>
          <w:szCs w:val="24"/>
        </w:rPr>
        <w:t xml:space="preserve">s </w:t>
      </w:r>
      <w:r>
        <w:rPr>
          <w:color w:val="000000"/>
          <w:spacing w:val="2"/>
          <w:sz w:val="24"/>
          <w:szCs w:val="24"/>
        </w:rPr>
        <w:t>b</w:t>
      </w:r>
      <w:r>
        <w:rPr>
          <w:color w:val="000000"/>
          <w:spacing w:val="-1"/>
          <w:sz w:val="24"/>
          <w:szCs w:val="24"/>
        </w:rPr>
        <w:t>e</w:t>
      </w:r>
      <w:r>
        <w:rPr>
          <w:color w:val="000000"/>
          <w:spacing w:val="1"/>
          <w:sz w:val="24"/>
          <w:szCs w:val="24"/>
        </w:rPr>
        <w:t>e</w:t>
      </w:r>
      <w:r>
        <w:rPr>
          <w:color w:val="000000"/>
          <w:sz w:val="24"/>
          <w:szCs w:val="24"/>
        </w:rPr>
        <w:t>n l</w:t>
      </w:r>
      <w:r>
        <w:rPr>
          <w:color w:val="000000"/>
          <w:spacing w:val="1"/>
          <w:sz w:val="24"/>
          <w:szCs w:val="24"/>
        </w:rPr>
        <w:t>i</w:t>
      </w:r>
      <w:r>
        <w:rPr>
          <w:color w:val="000000"/>
          <w:sz w:val="24"/>
          <w:szCs w:val="24"/>
        </w:rPr>
        <w:t>nk</w:t>
      </w:r>
      <w:r>
        <w:rPr>
          <w:color w:val="000000"/>
          <w:spacing w:val="-1"/>
          <w:sz w:val="24"/>
          <w:szCs w:val="24"/>
        </w:rPr>
        <w:t>e</w:t>
      </w:r>
      <w:r>
        <w:rPr>
          <w:color w:val="000000"/>
          <w:sz w:val="24"/>
          <w:szCs w:val="24"/>
        </w:rPr>
        <w:t>d with de</w:t>
      </w:r>
      <w:r>
        <w:rPr>
          <w:color w:val="000000"/>
          <w:spacing w:val="-1"/>
          <w:sz w:val="24"/>
          <w:szCs w:val="24"/>
        </w:rPr>
        <w:t>c</w:t>
      </w:r>
      <w:r>
        <w:rPr>
          <w:color w:val="000000"/>
          <w:sz w:val="24"/>
          <w:szCs w:val="24"/>
        </w:rPr>
        <w:t>re</w:t>
      </w:r>
      <w:r>
        <w:rPr>
          <w:color w:val="000000"/>
          <w:spacing w:val="-1"/>
          <w:sz w:val="24"/>
          <w:szCs w:val="24"/>
        </w:rPr>
        <w:t>a</w:t>
      </w:r>
      <w:r>
        <w:rPr>
          <w:color w:val="000000"/>
          <w:sz w:val="24"/>
          <w:szCs w:val="24"/>
        </w:rPr>
        <w:t>s</w:t>
      </w:r>
      <w:r>
        <w:rPr>
          <w:color w:val="000000"/>
          <w:spacing w:val="-1"/>
          <w:sz w:val="24"/>
          <w:szCs w:val="24"/>
        </w:rPr>
        <w:t>e</w:t>
      </w:r>
      <w:r>
        <w:rPr>
          <w:color w:val="000000"/>
          <w:sz w:val="24"/>
          <w:szCs w:val="24"/>
        </w:rPr>
        <w:t xml:space="preserve">d </w:t>
      </w:r>
      <w:r>
        <w:rPr>
          <w:color w:val="000000"/>
          <w:spacing w:val="2"/>
          <w:sz w:val="24"/>
          <w:szCs w:val="24"/>
        </w:rPr>
        <w:t>o</w:t>
      </w:r>
      <w:r>
        <w:rPr>
          <w:color w:val="000000"/>
          <w:sz w:val="24"/>
          <w:szCs w:val="24"/>
        </w:rPr>
        <w:t>v</w:t>
      </w:r>
      <w:r>
        <w:rPr>
          <w:color w:val="000000"/>
          <w:spacing w:val="-1"/>
          <w:sz w:val="24"/>
          <w:szCs w:val="24"/>
        </w:rPr>
        <w:t>e</w:t>
      </w:r>
      <w:r>
        <w:rPr>
          <w:color w:val="000000"/>
          <w:sz w:val="24"/>
          <w:szCs w:val="24"/>
        </w:rPr>
        <w:t>r</w:t>
      </w:r>
      <w:r>
        <w:rPr>
          <w:color w:val="000000"/>
          <w:spacing w:val="-2"/>
          <w:sz w:val="24"/>
          <w:szCs w:val="24"/>
        </w:rPr>
        <w:t>a</w:t>
      </w:r>
      <w:r>
        <w:rPr>
          <w:color w:val="000000"/>
          <w:sz w:val="24"/>
          <w:szCs w:val="24"/>
        </w:rPr>
        <w:t>ll</w:t>
      </w:r>
      <w:r>
        <w:rPr>
          <w:color w:val="000000"/>
          <w:spacing w:val="1"/>
          <w:sz w:val="24"/>
          <w:szCs w:val="24"/>
        </w:rPr>
        <w:t xml:space="preserve"> </w:t>
      </w:r>
      <w:r>
        <w:rPr>
          <w:color w:val="000000"/>
          <w:sz w:val="24"/>
          <w:szCs w:val="24"/>
        </w:rPr>
        <w:t>mortali</w:t>
      </w:r>
      <w:r>
        <w:rPr>
          <w:color w:val="000000"/>
          <w:spacing w:val="3"/>
          <w:sz w:val="24"/>
          <w:szCs w:val="24"/>
        </w:rPr>
        <w:t>t</w:t>
      </w:r>
      <w:r>
        <w:rPr>
          <w:color w:val="000000"/>
          <w:spacing w:val="-5"/>
          <w:sz w:val="24"/>
          <w:szCs w:val="24"/>
        </w:rPr>
        <w:t>y</w:t>
      </w:r>
      <w:r>
        <w:rPr>
          <w:color w:val="000000"/>
          <w:sz w:val="24"/>
          <w:szCs w:val="24"/>
        </w:rPr>
        <w:t>, l</w:t>
      </w:r>
      <w:r>
        <w:rPr>
          <w:color w:val="000000"/>
          <w:spacing w:val="1"/>
          <w:sz w:val="24"/>
          <w:szCs w:val="24"/>
        </w:rPr>
        <w:t>i</w:t>
      </w:r>
      <w:r>
        <w:rPr>
          <w:color w:val="000000"/>
          <w:sz w:val="24"/>
          <w:szCs w:val="24"/>
        </w:rPr>
        <w:t>k</w:t>
      </w:r>
      <w:r>
        <w:rPr>
          <w:color w:val="000000"/>
          <w:spacing w:val="-1"/>
          <w:sz w:val="24"/>
          <w:szCs w:val="24"/>
        </w:rPr>
        <w:t>e</w:t>
      </w:r>
      <w:r>
        <w:rPr>
          <w:color w:val="000000"/>
          <w:spacing w:val="5"/>
          <w:sz w:val="24"/>
          <w:szCs w:val="24"/>
        </w:rPr>
        <w:t>l</w:t>
      </w:r>
      <w:r>
        <w:rPr>
          <w:color w:val="000000"/>
          <w:sz w:val="24"/>
          <w:szCs w:val="24"/>
        </w:rPr>
        <w:t>y</w:t>
      </w:r>
      <w:r>
        <w:rPr>
          <w:color w:val="000000"/>
          <w:spacing w:val="-5"/>
          <w:sz w:val="24"/>
          <w:szCs w:val="24"/>
        </w:rPr>
        <w:t xml:space="preserve"> </w:t>
      </w:r>
      <w:r>
        <w:rPr>
          <w:color w:val="000000"/>
          <w:spacing w:val="-1"/>
          <w:sz w:val="24"/>
          <w:szCs w:val="24"/>
        </w:rPr>
        <w:t>a</w:t>
      </w:r>
      <w:r>
        <w:rPr>
          <w:color w:val="000000"/>
          <w:sz w:val="24"/>
          <w:szCs w:val="24"/>
        </w:rPr>
        <w:t>t</w:t>
      </w:r>
      <w:r>
        <w:rPr>
          <w:color w:val="000000"/>
          <w:spacing w:val="3"/>
          <w:sz w:val="24"/>
          <w:szCs w:val="24"/>
        </w:rPr>
        <w:t>t</w:t>
      </w:r>
      <w:r>
        <w:rPr>
          <w:color w:val="000000"/>
          <w:sz w:val="24"/>
          <w:szCs w:val="24"/>
        </w:rPr>
        <w:t>ribut</w:t>
      </w:r>
      <w:r>
        <w:rPr>
          <w:color w:val="000000"/>
          <w:spacing w:val="-1"/>
          <w:sz w:val="24"/>
          <w:szCs w:val="24"/>
        </w:rPr>
        <w:t>a</w:t>
      </w:r>
      <w:r>
        <w:rPr>
          <w:color w:val="000000"/>
          <w:sz w:val="24"/>
          <w:szCs w:val="24"/>
        </w:rPr>
        <w:t>ble to r</w:t>
      </w:r>
      <w:r>
        <w:rPr>
          <w:color w:val="000000"/>
          <w:spacing w:val="-2"/>
          <w:sz w:val="24"/>
          <w:szCs w:val="24"/>
        </w:rPr>
        <w:t>e</w:t>
      </w:r>
      <w:r>
        <w:rPr>
          <w:color w:val="000000"/>
          <w:sz w:val="24"/>
          <w:szCs w:val="24"/>
        </w:rPr>
        <w:t>du</w:t>
      </w:r>
      <w:r>
        <w:rPr>
          <w:color w:val="000000"/>
          <w:spacing w:val="-1"/>
          <w:sz w:val="24"/>
          <w:szCs w:val="24"/>
        </w:rPr>
        <w:t>c</w:t>
      </w:r>
      <w:r>
        <w:rPr>
          <w:color w:val="000000"/>
          <w:sz w:val="24"/>
          <w:szCs w:val="24"/>
        </w:rPr>
        <w:t>t</w:t>
      </w:r>
      <w:r>
        <w:rPr>
          <w:color w:val="000000"/>
          <w:spacing w:val="1"/>
          <w:sz w:val="24"/>
          <w:szCs w:val="24"/>
        </w:rPr>
        <w:t>i</w:t>
      </w:r>
      <w:r>
        <w:rPr>
          <w:color w:val="000000"/>
          <w:sz w:val="24"/>
          <w:szCs w:val="24"/>
        </w:rPr>
        <w:t>ons in ob</w:t>
      </w:r>
      <w:r>
        <w:rPr>
          <w:color w:val="000000"/>
          <w:spacing w:val="-1"/>
          <w:sz w:val="24"/>
          <w:szCs w:val="24"/>
        </w:rPr>
        <w:t>e</w:t>
      </w:r>
      <w:r>
        <w:rPr>
          <w:color w:val="000000"/>
          <w:sz w:val="24"/>
          <w:szCs w:val="24"/>
        </w:rPr>
        <w:t>si</w:t>
      </w:r>
      <w:r>
        <w:rPr>
          <w:color w:val="000000"/>
          <w:spacing w:val="3"/>
          <w:sz w:val="24"/>
          <w:szCs w:val="24"/>
        </w:rPr>
        <w:t>t</w:t>
      </w:r>
      <w:r>
        <w:rPr>
          <w:color w:val="000000"/>
          <w:spacing w:val="-4"/>
          <w:sz w:val="24"/>
          <w:szCs w:val="24"/>
        </w:rPr>
        <w:t>y</w:t>
      </w:r>
      <w:r>
        <w:rPr>
          <w:color w:val="000000"/>
          <w:spacing w:val="2"/>
          <w:sz w:val="24"/>
          <w:szCs w:val="24"/>
        </w:rPr>
        <w:t>-</w:t>
      </w:r>
      <w:r>
        <w:rPr>
          <w:color w:val="000000"/>
          <w:sz w:val="24"/>
          <w:szCs w:val="24"/>
        </w:rPr>
        <w:t>r</w:t>
      </w:r>
      <w:r>
        <w:rPr>
          <w:color w:val="000000"/>
          <w:spacing w:val="-2"/>
          <w:sz w:val="24"/>
          <w:szCs w:val="24"/>
        </w:rPr>
        <w:t>e</w:t>
      </w:r>
      <w:r>
        <w:rPr>
          <w:color w:val="000000"/>
          <w:sz w:val="24"/>
          <w:szCs w:val="24"/>
        </w:rPr>
        <w:t>l</w:t>
      </w:r>
      <w:r>
        <w:rPr>
          <w:color w:val="000000"/>
          <w:spacing w:val="2"/>
          <w:sz w:val="24"/>
          <w:szCs w:val="24"/>
        </w:rPr>
        <w:t>a</w:t>
      </w:r>
      <w:r>
        <w:rPr>
          <w:color w:val="000000"/>
          <w:sz w:val="24"/>
          <w:szCs w:val="24"/>
        </w:rPr>
        <w:t xml:space="preserve">ted </w:t>
      </w:r>
      <w:r>
        <w:rPr>
          <w:color w:val="000000"/>
          <w:spacing w:val="-1"/>
          <w:sz w:val="24"/>
          <w:szCs w:val="24"/>
        </w:rPr>
        <w:t>c</w:t>
      </w:r>
      <w:r>
        <w:rPr>
          <w:color w:val="000000"/>
          <w:sz w:val="24"/>
          <w:szCs w:val="24"/>
        </w:rPr>
        <w:t>omp</w:t>
      </w:r>
      <w:r>
        <w:rPr>
          <w:color w:val="000000"/>
          <w:spacing w:val="1"/>
          <w:sz w:val="24"/>
          <w:szCs w:val="24"/>
        </w:rPr>
        <w:t>l</w:t>
      </w:r>
      <w:r>
        <w:rPr>
          <w:color w:val="000000"/>
          <w:sz w:val="24"/>
          <w:szCs w:val="24"/>
        </w:rPr>
        <w:t>ic</w:t>
      </w:r>
      <w:r>
        <w:rPr>
          <w:color w:val="000000"/>
          <w:spacing w:val="-1"/>
          <w:sz w:val="24"/>
          <w:szCs w:val="24"/>
        </w:rPr>
        <w:t>a</w:t>
      </w:r>
      <w:r>
        <w:rPr>
          <w:color w:val="000000"/>
          <w:sz w:val="24"/>
          <w:szCs w:val="24"/>
        </w:rPr>
        <w:t>t</w:t>
      </w:r>
      <w:r>
        <w:rPr>
          <w:color w:val="000000"/>
          <w:spacing w:val="1"/>
          <w:sz w:val="24"/>
          <w:szCs w:val="24"/>
        </w:rPr>
        <w:t>i</w:t>
      </w:r>
      <w:r>
        <w:rPr>
          <w:color w:val="000000"/>
          <w:sz w:val="24"/>
          <w:szCs w:val="24"/>
        </w:rPr>
        <w:t>ons</w:t>
      </w:r>
      <w:r>
        <w:rPr>
          <w:color w:val="000000"/>
          <w:spacing w:val="1"/>
          <w:sz w:val="24"/>
          <w:szCs w:val="24"/>
        </w:rPr>
        <w:t xml:space="preserve"> </w:t>
      </w:r>
      <w:r>
        <w:rPr>
          <w:color w:val="538DD3"/>
          <w:spacing w:val="1"/>
          <w:sz w:val="24"/>
          <w:szCs w:val="24"/>
        </w:rPr>
        <w:t>[</w:t>
      </w:r>
      <w:r>
        <w:rPr>
          <w:color w:val="538DD3"/>
          <w:sz w:val="24"/>
          <w:szCs w:val="24"/>
        </w:rPr>
        <w:t>18</w:t>
      </w:r>
      <w:r>
        <w:rPr>
          <w:color w:val="538DD3"/>
          <w:spacing w:val="1"/>
          <w:sz w:val="24"/>
          <w:szCs w:val="24"/>
        </w:rPr>
        <w:t>]</w:t>
      </w:r>
      <w:r>
        <w:rPr>
          <w:color w:val="538DD3"/>
          <w:sz w:val="24"/>
          <w:szCs w:val="24"/>
        </w:rPr>
        <w:t>.</w:t>
      </w:r>
      <w:r>
        <w:rPr>
          <w:color w:val="538DD3"/>
          <w:spacing w:val="1"/>
          <w:sz w:val="24"/>
          <w:szCs w:val="24"/>
        </w:rPr>
        <w:t xml:space="preserve"> </w:t>
      </w:r>
      <w:r>
        <w:rPr>
          <w:color w:val="000000"/>
          <w:spacing w:val="-3"/>
          <w:sz w:val="24"/>
          <w:szCs w:val="24"/>
        </w:rPr>
        <w:t>T</w:t>
      </w:r>
      <w:r>
        <w:rPr>
          <w:color w:val="000000"/>
          <w:sz w:val="24"/>
          <w:szCs w:val="24"/>
        </w:rPr>
        <w:t>h</w:t>
      </w:r>
      <w:r>
        <w:rPr>
          <w:color w:val="000000"/>
          <w:spacing w:val="-1"/>
          <w:sz w:val="24"/>
          <w:szCs w:val="24"/>
        </w:rPr>
        <w:t>e</w:t>
      </w:r>
      <w:r>
        <w:rPr>
          <w:color w:val="000000"/>
          <w:sz w:val="24"/>
          <w:szCs w:val="24"/>
        </w:rPr>
        <w:t>se</w:t>
      </w:r>
      <w:r>
        <w:rPr>
          <w:color w:val="000000"/>
          <w:spacing w:val="-1"/>
          <w:sz w:val="24"/>
          <w:szCs w:val="24"/>
        </w:rPr>
        <w:t xml:space="preserve"> </w:t>
      </w:r>
      <w:r>
        <w:rPr>
          <w:color w:val="000000"/>
          <w:sz w:val="24"/>
          <w:szCs w:val="24"/>
        </w:rPr>
        <w:t>findi</w:t>
      </w:r>
      <w:r>
        <w:rPr>
          <w:color w:val="000000"/>
          <w:spacing w:val="2"/>
          <w:sz w:val="24"/>
          <w:szCs w:val="24"/>
        </w:rPr>
        <w:t>n</w:t>
      </w:r>
      <w:r>
        <w:rPr>
          <w:color w:val="000000"/>
          <w:spacing w:val="-2"/>
          <w:sz w:val="24"/>
          <w:szCs w:val="24"/>
        </w:rPr>
        <w:t>g</w:t>
      </w:r>
      <w:r>
        <w:rPr>
          <w:color w:val="000000"/>
          <w:sz w:val="24"/>
          <w:szCs w:val="24"/>
        </w:rPr>
        <w:t>s hi</w:t>
      </w:r>
      <w:r>
        <w:rPr>
          <w:color w:val="000000"/>
          <w:spacing w:val="-2"/>
          <w:sz w:val="24"/>
          <w:szCs w:val="24"/>
        </w:rPr>
        <w:t>g</w:t>
      </w:r>
      <w:r>
        <w:rPr>
          <w:color w:val="000000"/>
          <w:sz w:val="24"/>
          <w:szCs w:val="24"/>
        </w:rPr>
        <w:t>hl</w:t>
      </w:r>
      <w:r>
        <w:rPr>
          <w:color w:val="000000"/>
          <w:spacing w:val="3"/>
          <w:sz w:val="24"/>
          <w:szCs w:val="24"/>
        </w:rPr>
        <w:t>i</w:t>
      </w:r>
      <w:r>
        <w:rPr>
          <w:color w:val="000000"/>
          <w:spacing w:val="-2"/>
          <w:sz w:val="24"/>
          <w:szCs w:val="24"/>
        </w:rPr>
        <w:t>g</w:t>
      </w:r>
      <w:r>
        <w:rPr>
          <w:color w:val="000000"/>
          <w:sz w:val="24"/>
          <w:szCs w:val="24"/>
        </w:rPr>
        <w:t xml:space="preserve">ht </w:t>
      </w:r>
      <w:r>
        <w:rPr>
          <w:color w:val="000000"/>
          <w:spacing w:val="1"/>
          <w:sz w:val="24"/>
          <w:szCs w:val="24"/>
        </w:rPr>
        <w:t>t</w:t>
      </w:r>
      <w:r>
        <w:rPr>
          <w:color w:val="000000"/>
          <w:sz w:val="24"/>
          <w:szCs w:val="24"/>
        </w:rPr>
        <w:t>he</w:t>
      </w:r>
      <w:r>
        <w:rPr>
          <w:color w:val="000000"/>
          <w:spacing w:val="-1"/>
          <w:sz w:val="24"/>
          <w:szCs w:val="24"/>
        </w:rPr>
        <w:t xml:space="preserve"> </w:t>
      </w:r>
      <w:r>
        <w:rPr>
          <w:color w:val="000000"/>
          <w:sz w:val="24"/>
          <w:szCs w:val="24"/>
        </w:rPr>
        <w:t>potential of surg</w:t>
      </w:r>
      <w:r>
        <w:rPr>
          <w:color w:val="000000"/>
          <w:spacing w:val="-1"/>
          <w:sz w:val="24"/>
          <w:szCs w:val="24"/>
        </w:rPr>
        <w:t>e</w:t>
      </w:r>
      <w:r>
        <w:rPr>
          <w:color w:val="000000"/>
          <w:spacing w:val="4"/>
          <w:sz w:val="24"/>
          <w:szCs w:val="24"/>
        </w:rPr>
        <w:t>r</w:t>
      </w:r>
      <w:r>
        <w:rPr>
          <w:color w:val="000000"/>
          <w:sz w:val="24"/>
          <w:szCs w:val="24"/>
        </w:rPr>
        <w:t>y</w:t>
      </w:r>
      <w:r>
        <w:rPr>
          <w:color w:val="000000"/>
          <w:spacing w:val="-5"/>
          <w:sz w:val="24"/>
          <w:szCs w:val="24"/>
        </w:rPr>
        <w:t xml:space="preserve"> </w:t>
      </w:r>
      <w:r>
        <w:rPr>
          <w:color w:val="000000"/>
          <w:sz w:val="24"/>
          <w:szCs w:val="24"/>
        </w:rPr>
        <w:t>not on</w:t>
      </w:r>
      <w:r>
        <w:rPr>
          <w:color w:val="000000"/>
          <w:spacing w:val="6"/>
          <w:sz w:val="24"/>
          <w:szCs w:val="24"/>
        </w:rPr>
        <w:t>l</w:t>
      </w:r>
      <w:r>
        <w:rPr>
          <w:color w:val="000000"/>
          <w:sz w:val="24"/>
          <w:szCs w:val="24"/>
        </w:rPr>
        <w:t>y</w:t>
      </w:r>
      <w:r>
        <w:rPr>
          <w:color w:val="000000"/>
          <w:spacing w:val="-5"/>
          <w:sz w:val="24"/>
          <w:szCs w:val="24"/>
        </w:rPr>
        <w:t xml:space="preserve"> </w:t>
      </w:r>
      <w:r>
        <w:rPr>
          <w:color w:val="000000"/>
          <w:spacing w:val="-1"/>
          <w:sz w:val="24"/>
          <w:szCs w:val="24"/>
        </w:rPr>
        <w:t>a</w:t>
      </w:r>
      <w:r>
        <w:rPr>
          <w:color w:val="000000"/>
          <w:sz w:val="24"/>
          <w:szCs w:val="24"/>
        </w:rPr>
        <w:t>s a</w:t>
      </w:r>
      <w:r>
        <w:rPr>
          <w:color w:val="000000"/>
          <w:spacing w:val="-1"/>
          <w:sz w:val="24"/>
          <w:szCs w:val="24"/>
        </w:rPr>
        <w:t xml:space="preserve"> </w:t>
      </w:r>
      <w:r>
        <w:rPr>
          <w:color w:val="000000"/>
          <w:spacing w:val="2"/>
          <w:sz w:val="24"/>
          <w:szCs w:val="24"/>
        </w:rPr>
        <w:t>w</w:t>
      </w:r>
      <w:r>
        <w:rPr>
          <w:color w:val="000000"/>
          <w:spacing w:val="-1"/>
          <w:sz w:val="24"/>
          <w:szCs w:val="24"/>
        </w:rPr>
        <w:t>e</w:t>
      </w:r>
      <w:r>
        <w:rPr>
          <w:color w:val="000000"/>
          <w:spacing w:val="3"/>
          <w:sz w:val="24"/>
          <w:szCs w:val="24"/>
        </w:rPr>
        <w:t>i</w:t>
      </w:r>
      <w:r>
        <w:rPr>
          <w:color w:val="000000"/>
          <w:spacing w:val="-2"/>
          <w:sz w:val="24"/>
          <w:szCs w:val="24"/>
        </w:rPr>
        <w:t>g</w:t>
      </w:r>
      <w:r>
        <w:rPr>
          <w:color w:val="000000"/>
          <w:sz w:val="24"/>
          <w:szCs w:val="24"/>
        </w:rPr>
        <w:t>ht r</w:t>
      </w:r>
      <w:r>
        <w:rPr>
          <w:color w:val="000000"/>
          <w:spacing w:val="-1"/>
          <w:sz w:val="24"/>
          <w:szCs w:val="24"/>
        </w:rPr>
        <w:t>e</w:t>
      </w:r>
      <w:r>
        <w:rPr>
          <w:color w:val="000000"/>
          <w:sz w:val="24"/>
          <w:szCs w:val="24"/>
        </w:rPr>
        <w:t>d</w:t>
      </w:r>
      <w:r>
        <w:rPr>
          <w:color w:val="000000"/>
          <w:spacing w:val="2"/>
          <w:sz w:val="24"/>
          <w:szCs w:val="24"/>
        </w:rPr>
        <w:t>u</w:t>
      </w:r>
      <w:r>
        <w:rPr>
          <w:color w:val="000000"/>
          <w:spacing w:val="-1"/>
          <w:sz w:val="24"/>
          <w:szCs w:val="24"/>
        </w:rPr>
        <w:t>c</w:t>
      </w:r>
      <w:r>
        <w:rPr>
          <w:color w:val="000000"/>
          <w:sz w:val="24"/>
          <w:szCs w:val="24"/>
        </w:rPr>
        <w:t>t</w:t>
      </w:r>
      <w:r>
        <w:rPr>
          <w:color w:val="000000"/>
          <w:spacing w:val="1"/>
          <w:sz w:val="24"/>
          <w:szCs w:val="24"/>
        </w:rPr>
        <w:t>i</w:t>
      </w:r>
      <w:r>
        <w:rPr>
          <w:color w:val="000000"/>
          <w:sz w:val="24"/>
          <w:szCs w:val="24"/>
        </w:rPr>
        <w:t>on str</w:t>
      </w:r>
      <w:r>
        <w:rPr>
          <w:color w:val="000000"/>
          <w:spacing w:val="-2"/>
          <w:sz w:val="24"/>
          <w:szCs w:val="24"/>
        </w:rPr>
        <w:t>a</w:t>
      </w:r>
      <w:r>
        <w:rPr>
          <w:color w:val="000000"/>
          <w:sz w:val="24"/>
          <w:szCs w:val="24"/>
        </w:rPr>
        <w:t>t</w:t>
      </w:r>
      <w:r>
        <w:rPr>
          <w:color w:val="000000"/>
          <w:spacing w:val="2"/>
          <w:sz w:val="24"/>
          <w:szCs w:val="24"/>
        </w:rPr>
        <w:t>eg</w:t>
      </w:r>
      <w:r>
        <w:rPr>
          <w:color w:val="000000"/>
          <w:sz w:val="24"/>
          <w:szCs w:val="24"/>
        </w:rPr>
        <w:t>y</w:t>
      </w:r>
      <w:r>
        <w:rPr>
          <w:color w:val="000000"/>
          <w:spacing w:val="-5"/>
          <w:sz w:val="24"/>
          <w:szCs w:val="24"/>
        </w:rPr>
        <w:t xml:space="preserve"> </w:t>
      </w:r>
      <w:r>
        <w:rPr>
          <w:color w:val="000000"/>
          <w:sz w:val="24"/>
          <w:szCs w:val="24"/>
        </w:rPr>
        <w:t>b</w:t>
      </w:r>
      <w:r>
        <w:rPr>
          <w:color w:val="000000"/>
          <w:spacing w:val="2"/>
          <w:sz w:val="24"/>
          <w:szCs w:val="24"/>
        </w:rPr>
        <w:t>u</w:t>
      </w:r>
      <w:r>
        <w:rPr>
          <w:color w:val="000000"/>
          <w:sz w:val="24"/>
          <w:szCs w:val="24"/>
        </w:rPr>
        <w:t xml:space="preserve">t also </w:t>
      </w:r>
      <w:r>
        <w:rPr>
          <w:color w:val="000000"/>
          <w:spacing w:val="-1"/>
          <w:sz w:val="24"/>
          <w:szCs w:val="24"/>
        </w:rPr>
        <w:t>a</w:t>
      </w:r>
      <w:r>
        <w:rPr>
          <w:color w:val="000000"/>
          <w:sz w:val="24"/>
          <w:szCs w:val="24"/>
        </w:rPr>
        <w:t>s a</w:t>
      </w:r>
      <w:r>
        <w:rPr>
          <w:color w:val="000000"/>
          <w:spacing w:val="-1"/>
          <w:sz w:val="24"/>
          <w:szCs w:val="24"/>
        </w:rPr>
        <w:t xml:space="preserve"> </w:t>
      </w:r>
      <w:r>
        <w:rPr>
          <w:color w:val="000000"/>
          <w:sz w:val="24"/>
          <w:szCs w:val="24"/>
        </w:rPr>
        <w:t>met</w:t>
      </w:r>
      <w:r>
        <w:rPr>
          <w:color w:val="000000"/>
          <w:spacing w:val="-1"/>
          <w:sz w:val="24"/>
          <w:szCs w:val="24"/>
        </w:rPr>
        <w:t>a</w:t>
      </w:r>
      <w:r>
        <w:rPr>
          <w:color w:val="000000"/>
          <w:sz w:val="24"/>
          <w:szCs w:val="24"/>
        </w:rPr>
        <w:t>bol</w:t>
      </w:r>
      <w:r>
        <w:rPr>
          <w:color w:val="000000"/>
          <w:spacing w:val="1"/>
          <w:sz w:val="24"/>
          <w:szCs w:val="24"/>
        </w:rPr>
        <w:t>i</w:t>
      </w:r>
      <w:r>
        <w:rPr>
          <w:color w:val="000000"/>
          <w:sz w:val="24"/>
          <w:szCs w:val="24"/>
        </w:rPr>
        <w:t>c</w:t>
      </w:r>
      <w:r>
        <w:rPr>
          <w:color w:val="000000"/>
          <w:spacing w:val="-1"/>
          <w:sz w:val="24"/>
          <w:szCs w:val="24"/>
        </w:rPr>
        <w:t xml:space="preserve"> </w:t>
      </w:r>
      <w:r>
        <w:rPr>
          <w:color w:val="000000"/>
          <w:spacing w:val="4"/>
          <w:sz w:val="24"/>
          <w:szCs w:val="24"/>
        </w:rPr>
        <w:t>i</w:t>
      </w:r>
      <w:r>
        <w:rPr>
          <w:color w:val="000000"/>
          <w:sz w:val="24"/>
          <w:szCs w:val="24"/>
        </w:rPr>
        <w:t>nte</w:t>
      </w:r>
      <w:r>
        <w:rPr>
          <w:color w:val="000000"/>
          <w:spacing w:val="1"/>
          <w:sz w:val="24"/>
          <w:szCs w:val="24"/>
        </w:rPr>
        <w:t>r</w:t>
      </w:r>
      <w:r>
        <w:rPr>
          <w:color w:val="000000"/>
          <w:sz w:val="24"/>
          <w:szCs w:val="24"/>
        </w:rPr>
        <w:t>v</w:t>
      </w:r>
      <w:r>
        <w:rPr>
          <w:color w:val="000000"/>
          <w:spacing w:val="-1"/>
          <w:sz w:val="24"/>
          <w:szCs w:val="24"/>
        </w:rPr>
        <w:t>e</w:t>
      </w:r>
      <w:r>
        <w:rPr>
          <w:color w:val="000000"/>
          <w:sz w:val="24"/>
          <w:szCs w:val="24"/>
        </w:rPr>
        <w:t>nt</w:t>
      </w:r>
      <w:r>
        <w:rPr>
          <w:color w:val="000000"/>
          <w:spacing w:val="1"/>
          <w:sz w:val="24"/>
          <w:szCs w:val="24"/>
        </w:rPr>
        <w:t>i</w:t>
      </w:r>
      <w:r>
        <w:rPr>
          <w:color w:val="000000"/>
          <w:sz w:val="24"/>
          <w:szCs w:val="24"/>
        </w:rPr>
        <w:t>on with surviv</w:t>
      </w:r>
      <w:r>
        <w:rPr>
          <w:color w:val="000000"/>
          <w:spacing w:val="-1"/>
          <w:sz w:val="24"/>
          <w:szCs w:val="24"/>
        </w:rPr>
        <w:t>a</w:t>
      </w:r>
      <w:r>
        <w:rPr>
          <w:color w:val="000000"/>
          <w:sz w:val="24"/>
          <w:szCs w:val="24"/>
        </w:rPr>
        <w:t>l ben</w:t>
      </w:r>
      <w:r>
        <w:rPr>
          <w:color w:val="000000"/>
          <w:spacing w:val="-1"/>
          <w:sz w:val="24"/>
          <w:szCs w:val="24"/>
        </w:rPr>
        <w:t>e</w:t>
      </w:r>
      <w:r>
        <w:rPr>
          <w:color w:val="000000"/>
          <w:sz w:val="24"/>
          <w:szCs w:val="24"/>
        </w:rPr>
        <w:t>fits.</w:t>
      </w:r>
    </w:p>
    <w:p w:rsidR="00F64AD4" w:rsidRDefault="00F64AD4">
      <w:pPr>
        <w:spacing w:before="1" w:line="280" w:lineRule="exact"/>
        <w:rPr>
          <w:sz w:val="28"/>
          <w:szCs w:val="28"/>
        </w:rPr>
      </w:pPr>
    </w:p>
    <w:p w:rsidR="00F64AD4" w:rsidRDefault="002479DB">
      <w:pPr>
        <w:ind w:left="1800" w:right="73"/>
        <w:rPr>
          <w:sz w:val="24"/>
          <w:szCs w:val="24"/>
        </w:rPr>
      </w:pPr>
      <w:r>
        <w:rPr>
          <w:sz w:val="24"/>
          <w:szCs w:val="24"/>
        </w:rPr>
        <w:t>N</w:t>
      </w:r>
      <w:r>
        <w:rPr>
          <w:spacing w:val="-1"/>
          <w:sz w:val="24"/>
          <w:szCs w:val="24"/>
        </w:rPr>
        <w:t>e</w:t>
      </w:r>
      <w:r>
        <w:rPr>
          <w:sz w:val="24"/>
          <w:szCs w:val="24"/>
        </w:rPr>
        <w:t>v</w:t>
      </w:r>
      <w:r>
        <w:rPr>
          <w:spacing w:val="-1"/>
          <w:sz w:val="24"/>
          <w:szCs w:val="24"/>
        </w:rPr>
        <w:t>e</w:t>
      </w:r>
      <w:r>
        <w:rPr>
          <w:sz w:val="24"/>
          <w:szCs w:val="24"/>
        </w:rPr>
        <w:t>rth</w:t>
      </w:r>
      <w:r>
        <w:rPr>
          <w:spacing w:val="-1"/>
          <w:sz w:val="24"/>
          <w:szCs w:val="24"/>
        </w:rPr>
        <w:t>e</w:t>
      </w:r>
      <w:r>
        <w:rPr>
          <w:spacing w:val="3"/>
          <w:sz w:val="24"/>
          <w:szCs w:val="24"/>
        </w:rPr>
        <w:t>l</w:t>
      </w:r>
      <w:r>
        <w:rPr>
          <w:spacing w:val="-1"/>
          <w:sz w:val="24"/>
          <w:szCs w:val="24"/>
        </w:rPr>
        <w:t>e</w:t>
      </w:r>
      <w:r>
        <w:rPr>
          <w:sz w:val="24"/>
          <w:szCs w:val="24"/>
        </w:rPr>
        <w:t>ss, su</w:t>
      </w:r>
      <w:r>
        <w:rPr>
          <w:spacing w:val="1"/>
          <w:sz w:val="24"/>
          <w:szCs w:val="24"/>
        </w:rPr>
        <w:t>r</w:t>
      </w:r>
      <w:r>
        <w:rPr>
          <w:spacing w:val="-2"/>
          <w:sz w:val="24"/>
          <w:szCs w:val="24"/>
        </w:rPr>
        <w:t>g</w:t>
      </w:r>
      <w:r>
        <w:rPr>
          <w:spacing w:val="-1"/>
          <w:sz w:val="24"/>
          <w:szCs w:val="24"/>
        </w:rPr>
        <w:t>e</w:t>
      </w:r>
      <w:r>
        <w:rPr>
          <w:spacing w:val="4"/>
          <w:sz w:val="24"/>
          <w:szCs w:val="24"/>
        </w:rPr>
        <w:t>r</w:t>
      </w:r>
      <w:r>
        <w:rPr>
          <w:sz w:val="24"/>
          <w:szCs w:val="24"/>
        </w:rPr>
        <w:t>y</w:t>
      </w:r>
      <w:r>
        <w:rPr>
          <w:spacing w:val="-3"/>
          <w:sz w:val="24"/>
          <w:szCs w:val="24"/>
        </w:rPr>
        <w:t xml:space="preserve"> </w:t>
      </w:r>
      <w:r>
        <w:rPr>
          <w:spacing w:val="-1"/>
          <w:sz w:val="24"/>
          <w:szCs w:val="24"/>
        </w:rPr>
        <w:t>c</w:t>
      </w:r>
      <w:r>
        <w:rPr>
          <w:spacing w:val="1"/>
          <w:sz w:val="24"/>
          <w:szCs w:val="24"/>
        </w:rPr>
        <w:t>ar</w:t>
      </w:r>
      <w:r>
        <w:rPr>
          <w:sz w:val="24"/>
          <w:szCs w:val="24"/>
        </w:rPr>
        <w:t>ri</w:t>
      </w:r>
      <w:r>
        <w:rPr>
          <w:spacing w:val="-1"/>
          <w:sz w:val="24"/>
          <w:szCs w:val="24"/>
        </w:rPr>
        <w:t>e</w:t>
      </w:r>
      <w:r>
        <w:rPr>
          <w:sz w:val="24"/>
          <w:szCs w:val="24"/>
        </w:rPr>
        <w:t>s risks and li</w:t>
      </w:r>
      <w:r>
        <w:rPr>
          <w:spacing w:val="1"/>
          <w:sz w:val="24"/>
          <w:szCs w:val="24"/>
        </w:rPr>
        <w:t>m</w:t>
      </w:r>
      <w:r>
        <w:rPr>
          <w:sz w:val="24"/>
          <w:szCs w:val="24"/>
        </w:rPr>
        <w:t>i</w:t>
      </w:r>
      <w:r>
        <w:rPr>
          <w:spacing w:val="1"/>
          <w:sz w:val="24"/>
          <w:szCs w:val="24"/>
        </w:rPr>
        <w:t>t</w:t>
      </w:r>
      <w:r>
        <w:rPr>
          <w:spacing w:val="-1"/>
          <w:sz w:val="24"/>
          <w:szCs w:val="24"/>
        </w:rPr>
        <w:t>a</w:t>
      </w:r>
      <w:r>
        <w:rPr>
          <w:sz w:val="24"/>
          <w:szCs w:val="24"/>
        </w:rPr>
        <w:t>t</w:t>
      </w:r>
      <w:r>
        <w:rPr>
          <w:spacing w:val="1"/>
          <w:sz w:val="24"/>
          <w:szCs w:val="24"/>
        </w:rPr>
        <w:t>i</w:t>
      </w:r>
      <w:r>
        <w:rPr>
          <w:sz w:val="24"/>
          <w:szCs w:val="24"/>
        </w:rPr>
        <w:t xml:space="preserve">ons. </w:t>
      </w:r>
      <w:r>
        <w:rPr>
          <w:spacing w:val="1"/>
          <w:sz w:val="24"/>
          <w:szCs w:val="24"/>
        </w:rPr>
        <w:t>P</w:t>
      </w:r>
      <w:r>
        <w:rPr>
          <w:sz w:val="24"/>
          <w:szCs w:val="24"/>
        </w:rPr>
        <w:t>ostop</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ve</w:t>
      </w:r>
      <w:r>
        <w:rPr>
          <w:spacing w:val="-1"/>
          <w:sz w:val="24"/>
          <w:szCs w:val="24"/>
        </w:rPr>
        <w:t xml:space="preserve"> c</w:t>
      </w:r>
      <w:r>
        <w:rPr>
          <w:sz w:val="24"/>
          <w:szCs w:val="24"/>
        </w:rPr>
        <w:t>omp</w:t>
      </w:r>
      <w:r>
        <w:rPr>
          <w:spacing w:val="1"/>
          <w:sz w:val="24"/>
          <w:szCs w:val="24"/>
        </w:rPr>
        <w:t>l</w:t>
      </w:r>
      <w:r>
        <w:rPr>
          <w:sz w:val="24"/>
          <w:szCs w:val="24"/>
        </w:rPr>
        <w:t>ic</w:t>
      </w:r>
      <w:r>
        <w:rPr>
          <w:spacing w:val="-1"/>
          <w:sz w:val="24"/>
          <w:szCs w:val="24"/>
        </w:rPr>
        <w:t>a</w:t>
      </w:r>
      <w:r>
        <w:rPr>
          <w:sz w:val="24"/>
          <w:szCs w:val="24"/>
        </w:rPr>
        <w:t>t</w:t>
      </w:r>
      <w:r>
        <w:rPr>
          <w:spacing w:val="1"/>
          <w:sz w:val="24"/>
          <w:szCs w:val="24"/>
        </w:rPr>
        <w:t>i</w:t>
      </w:r>
      <w:r>
        <w:rPr>
          <w:sz w:val="24"/>
          <w:szCs w:val="24"/>
        </w:rPr>
        <w:t xml:space="preserve">ons such </w:t>
      </w:r>
      <w:r>
        <w:rPr>
          <w:spacing w:val="-1"/>
          <w:sz w:val="24"/>
          <w:szCs w:val="24"/>
        </w:rPr>
        <w:t>a</w:t>
      </w:r>
      <w:r>
        <w:rPr>
          <w:sz w:val="24"/>
          <w:szCs w:val="24"/>
        </w:rPr>
        <w:t>s inf</w:t>
      </w:r>
      <w:r>
        <w:rPr>
          <w:spacing w:val="-1"/>
          <w:sz w:val="24"/>
          <w:szCs w:val="24"/>
        </w:rPr>
        <w:t>ec</w:t>
      </w:r>
      <w:r>
        <w:rPr>
          <w:sz w:val="24"/>
          <w:szCs w:val="24"/>
        </w:rPr>
        <w:t>t</w:t>
      </w:r>
      <w:r>
        <w:rPr>
          <w:spacing w:val="1"/>
          <w:sz w:val="24"/>
          <w:szCs w:val="24"/>
        </w:rPr>
        <w:t>i</w:t>
      </w:r>
      <w:r>
        <w:rPr>
          <w:sz w:val="24"/>
          <w:szCs w:val="24"/>
        </w:rPr>
        <w:t xml:space="preserve">ons, </w:t>
      </w:r>
      <w:r>
        <w:rPr>
          <w:spacing w:val="-1"/>
          <w:sz w:val="24"/>
          <w:szCs w:val="24"/>
        </w:rPr>
        <w:t>a</w:t>
      </w:r>
      <w:r>
        <w:rPr>
          <w:sz w:val="24"/>
          <w:szCs w:val="24"/>
        </w:rPr>
        <w:t>n</w:t>
      </w:r>
      <w:r>
        <w:rPr>
          <w:spacing w:val="-1"/>
          <w:sz w:val="24"/>
          <w:szCs w:val="24"/>
        </w:rPr>
        <w:t>a</w:t>
      </w:r>
      <w:r>
        <w:rPr>
          <w:sz w:val="24"/>
          <w:szCs w:val="24"/>
        </w:rPr>
        <w:t>sto</w:t>
      </w:r>
      <w:r>
        <w:rPr>
          <w:spacing w:val="1"/>
          <w:sz w:val="24"/>
          <w:szCs w:val="24"/>
        </w:rPr>
        <w:t>m</w:t>
      </w:r>
      <w:r>
        <w:rPr>
          <w:sz w:val="24"/>
          <w:szCs w:val="24"/>
        </w:rPr>
        <w:t>ot</w:t>
      </w:r>
      <w:r>
        <w:rPr>
          <w:spacing w:val="1"/>
          <w:sz w:val="24"/>
          <w:szCs w:val="24"/>
        </w:rPr>
        <w:t>i</w:t>
      </w:r>
      <w:r>
        <w:rPr>
          <w:sz w:val="24"/>
          <w:szCs w:val="24"/>
        </w:rPr>
        <w:t>c</w:t>
      </w:r>
      <w:r>
        <w:rPr>
          <w:spacing w:val="-1"/>
          <w:sz w:val="24"/>
          <w:szCs w:val="24"/>
        </w:rPr>
        <w:t xml:space="preserve"> </w:t>
      </w:r>
      <w:r>
        <w:rPr>
          <w:sz w:val="24"/>
          <w:szCs w:val="24"/>
        </w:rPr>
        <w:t>le</w:t>
      </w:r>
      <w:r>
        <w:rPr>
          <w:spacing w:val="-1"/>
          <w:sz w:val="24"/>
          <w:szCs w:val="24"/>
        </w:rPr>
        <w:t>a</w:t>
      </w:r>
      <w:r>
        <w:rPr>
          <w:sz w:val="24"/>
          <w:szCs w:val="24"/>
        </w:rPr>
        <w:t>ks, thrombo</w:t>
      </w:r>
      <w:r>
        <w:rPr>
          <w:spacing w:val="-1"/>
          <w:sz w:val="24"/>
          <w:szCs w:val="24"/>
        </w:rPr>
        <w:t>e</w:t>
      </w:r>
      <w:r>
        <w:rPr>
          <w:sz w:val="24"/>
          <w:szCs w:val="24"/>
        </w:rPr>
        <w:t>mbo</w:t>
      </w:r>
      <w:r>
        <w:rPr>
          <w:spacing w:val="1"/>
          <w:sz w:val="24"/>
          <w:szCs w:val="24"/>
        </w:rPr>
        <w:t>l</w:t>
      </w:r>
      <w:r>
        <w:rPr>
          <w:sz w:val="24"/>
          <w:szCs w:val="24"/>
        </w:rPr>
        <w:t xml:space="preserve">ic </w:t>
      </w:r>
      <w:r>
        <w:rPr>
          <w:spacing w:val="-1"/>
          <w:sz w:val="24"/>
          <w:szCs w:val="24"/>
        </w:rPr>
        <w:t>e</w:t>
      </w:r>
      <w:r>
        <w:rPr>
          <w:spacing w:val="2"/>
          <w:sz w:val="24"/>
          <w:szCs w:val="24"/>
        </w:rPr>
        <w:t>v</w:t>
      </w:r>
      <w:r>
        <w:rPr>
          <w:spacing w:val="-1"/>
          <w:sz w:val="24"/>
          <w:szCs w:val="24"/>
        </w:rPr>
        <w:t>e</w:t>
      </w:r>
      <w:r>
        <w:rPr>
          <w:sz w:val="24"/>
          <w:szCs w:val="24"/>
        </w:rPr>
        <w:t xml:space="preserve">nts, </w:t>
      </w:r>
      <w:r>
        <w:rPr>
          <w:spacing w:val="1"/>
          <w:sz w:val="24"/>
          <w:szCs w:val="24"/>
        </w:rPr>
        <w:t>m</w:t>
      </w:r>
      <w:r>
        <w:rPr>
          <w:sz w:val="24"/>
          <w:szCs w:val="24"/>
        </w:rPr>
        <w:t>ic</w:t>
      </w:r>
      <w:r>
        <w:rPr>
          <w:spacing w:val="-1"/>
          <w:sz w:val="24"/>
          <w:szCs w:val="24"/>
        </w:rPr>
        <w:t>r</w:t>
      </w:r>
      <w:r>
        <w:rPr>
          <w:sz w:val="24"/>
          <w:szCs w:val="24"/>
        </w:rPr>
        <w:t>onutri</w:t>
      </w:r>
      <w:r>
        <w:rPr>
          <w:spacing w:val="-1"/>
          <w:sz w:val="24"/>
          <w:szCs w:val="24"/>
        </w:rPr>
        <w:t>e</w:t>
      </w:r>
      <w:r>
        <w:rPr>
          <w:sz w:val="24"/>
          <w:szCs w:val="24"/>
        </w:rPr>
        <w:t>nt de</w:t>
      </w:r>
      <w:r>
        <w:rPr>
          <w:spacing w:val="-1"/>
          <w:sz w:val="24"/>
          <w:szCs w:val="24"/>
        </w:rPr>
        <w:t>f</w:t>
      </w:r>
      <w:r>
        <w:rPr>
          <w:sz w:val="24"/>
          <w:szCs w:val="24"/>
        </w:rPr>
        <w:t>ic</w:t>
      </w:r>
      <w:r>
        <w:rPr>
          <w:spacing w:val="2"/>
          <w:sz w:val="24"/>
          <w:szCs w:val="24"/>
        </w:rPr>
        <w:t>i</w:t>
      </w:r>
      <w:r>
        <w:rPr>
          <w:spacing w:val="-1"/>
          <w:sz w:val="24"/>
          <w:szCs w:val="24"/>
        </w:rPr>
        <w:t>e</w:t>
      </w:r>
      <w:r>
        <w:rPr>
          <w:sz w:val="24"/>
          <w:szCs w:val="24"/>
        </w:rPr>
        <w:t>n</w:t>
      </w:r>
      <w:r>
        <w:rPr>
          <w:spacing w:val="-1"/>
          <w:sz w:val="24"/>
          <w:szCs w:val="24"/>
        </w:rPr>
        <w:t>c</w:t>
      </w:r>
      <w:r>
        <w:rPr>
          <w:sz w:val="24"/>
          <w:szCs w:val="24"/>
        </w:rPr>
        <w:t xml:space="preserve">ies, </w:t>
      </w:r>
      <w:r>
        <w:rPr>
          <w:spacing w:val="-1"/>
          <w:sz w:val="24"/>
          <w:szCs w:val="24"/>
        </w:rPr>
        <w:t>a</w:t>
      </w:r>
      <w:r>
        <w:rPr>
          <w:sz w:val="24"/>
          <w:szCs w:val="24"/>
        </w:rPr>
        <w:t>nd the n</w:t>
      </w:r>
      <w:r>
        <w:rPr>
          <w:spacing w:val="-1"/>
          <w:sz w:val="24"/>
          <w:szCs w:val="24"/>
        </w:rPr>
        <w:t>ee</w:t>
      </w:r>
      <w:r>
        <w:rPr>
          <w:sz w:val="24"/>
          <w:szCs w:val="24"/>
        </w:rPr>
        <w:t>d for</w:t>
      </w:r>
      <w:r>
        <w:rPr>
          <w:spacing w:val="1"/>
          <w:sz w:val="24"/>
          <w:szCs w:val="24"/>
        </w:rPr>
        <w:t xml:space="preserve"> </w:t>
      </w:r>
      <w:r>
        <w:rPr>
          <w:sz w:val="24"/>
          <w:szCs w:val="24"/>
        </w:rPr>
        <w:t>r</w:t>
      </w:r>
      <w:r>
        <w:rPr>
          <w:spacing w:val="-2"/>
          <w:sz w:val="24"/>
          <w:szCs w:val="24"/>
        </w:rPr>
        <w:t>e</w:t>
      </w:r>
      <w:r>
        <w:rPr>
          <w:sz w:val="24"/>
          <w:szCs w:val="24"/>
        </w:rPr>
        <w:t>vis</w:t>
      </w:r>
      <w:r>
        <w:rPr>
          <w:spacing w:val="1"/>
          <w:sz w:val="24"/>
          <w:szCs w:val="24"/>
        </w:rPr>
        <w:t>i</w:t>
      </w:r>
      <w:r>
        <w:rPr>
          <w:sz w:val="24"/>
          <w:szCs w:val="24"/>
        </w:rPr>
        <w:t>on su</w:t>
      </w:r>
      <w:r>
        <w:rPr>
          <w:spacing w:val="2"/>
          <w:sz w:val="24"/>
          <w:szCs w:val="24"/>
        </w:rPr>
        <w:t>r</w:t>
      </w:r>
      <w:r>
        <w:rPr>
          <w:spacing w:val="-2"/>
          <w:sz w:val="24"/>
          <w:szCs w:val="24"/>
        </w:rPr>
        <w:t>g</w:t>
      </w:r>
      <w:r>
        <w:rPr>
          <w:spacing w:val="1"/>
          <w:sz w:val="24"/>
          <w:szCs w:val="24"/>
        </w:rPr>
        <w:t>e</w:t>
      </w:r>
      <w:r>
        <w:rPr>
          <w:spacing w:val="4"/>
          <w:sz w:val="24"/>
          <w:szCs w:val="24"/>
        </w:rPr>
        <w:t>r</w:t>
      </w:r>
      <w:r>
        <w:rPr>
          <w:sz w:val="24"/>
          <w:szCs w:val="24"/>
        </w:rPr>
        <w:t>y</w:t>
      </w:r>
      <w:r>
        <w:rPr>
          <w:spacing w:val="-2"/>
          <w:sz w:val="24"/>
          <w:szCs w:val="24"/>
        </w:rPr>
        <w:t xml:space="preserve"> </w:t>
      </w:r>
      <w:r>
        <w:rPr>
          <w:spacing w:val="-1"/>
          <w:sz w:val="24"/>
          <w:szCs w:val="24"/>
        </w:rPr>
        <w:t>a</w:t>
      </w:r>
      <w:r>
        <w:rPr>
          <w:sz w:val="24"/>
          <w:szCs w:val="24"/>
        </w:rPr>
        <w:t>re</w:t>
      </w:r>
      <w:r>
        <w:rPr>
          <w:spacing w:val="-2"/>
          <w:sz w:val="24"/>
          <w:szCs w:val="24"/>
        </w:rPr>
        <w:t xml:space="preserve"> </w:t>
      </w:r>
      <w:r>
        <w:rPr>
          <w:spacing w:val="2"/>
          <w:sz w:val="24"/>
          <w:szCs w:val="24"/>
        </w:rPr>
        <w:t>w</w:t>
      </w:r>
      <w:r>
        <w:rPr>
          <w:spacing w:val="-1"/>
          <w:sz w:val="24"/>
          <w:szCs w:val="24"/>
        </w:rPr>
        <w:t>e</w:t>
      </w:r>
      <w:r>
        <w:rPr>
          <w:sz w:val="24"/>
          <w:szCs w:val="24"/>
        </w:rPr>
        <w:t>ll</w:t>
      </w:r>
      <w:r>
        <w:rPr>
          <w:spacing w:val="1"/>
          <w:sz w:val="24"/>
          <w:szCs w:val="24"/>
        </w:rPr>
        <w:t xml:space="preserve"> </w:t>
      </w:r>
      <w:r>
        <w:rPr>
          <w:sz w:val="24"/>
          <w:szCs w:val="24"/>
        </w:rPr>
        <w:t>r</w:t>
      </w:r>
      <w:r>
        <w:rPr>
          <w:spacing w:val="-2"/>
          <w:sz w:val="24"/>
          <w:szCs w:val="24"/>
        </w:rPr>
        <w:t>e</w:t>
      </w:r>
      <w:r>
        <w:rPr>
          <w:spacing w:val="-1"/>
          <w:sz w:val="24"/>
          <w:szCs w:val="24"/>
        </w:rPr>
        <w:t>c</w:t>
      </w:r>
      <w:r>
        <w:rPr>
          <w:spacing w:val="2"/>
          <w:sz w:val="24"/>
          <w:szCs w:val="24"/>
        </w:rPr>
        <w:t>o</w:t>
      </w:r>
      <w:r>
        <w:rPr>
          <w:spacing w:val="-2"/>
          <w:sz w:val="24"/>
          <w:szCs w:val="24"/>
        </w:rPr>
        <w:t>g</w:t>
      </w:r>
      <w:r>
        <w:rPr>
          <w:spacing w:val="2"/>
          <w:sz w:val="24"/>
          <w:szCs w:val="24"/>
        </w:rPr>
        <w:t>n</w:t>
      </w:r>
      <w:r>
        <w:rPr>
          <w:sz w:val="24"/>
          <w:szCs w:val="24"/>
        </w:rPr>
        <w:t>i</w:t>
      </w:r>
      <w:r>
        <w:rPr>
          <w:spacing w:val="2"/>
          <w:sz w:val="24"/>
          <w:szCs w:val="24"/>
        </w:rPr>
        <w:t>z</w:t>
      </w:r>
      <w:r>
        <w:rPr>
          <w:spacing w:val="-1"/>
          <w:sz w:val="24"/>
          <w:szCs w:val="24"/>
        </w:rPr>
        <w:t>e</w:t>
      </w:r>
      <w:r>
        <w:rPr>
          <w:sz w:val="24"/>
          <w:szCs w:val="24"/>
        </w:rPr>
        <w:t xml:space="preserve">d </w:t>
      </w:r>
      <w:r>
        <w:rPr>
          <w:color w:val="538DD3"/>
          <w:spacing w:val="1"/>
          <w:sz w:val="24"/>
          <w:szCs w:val="24"/>
        </w:rPr>
        <w:t>[</w:t>
      </w:r>
      <w:r>
        <w:rPr>
          <w:color w:val="538DD3"/>
          <w:sz w:val="24"/>
          <w:szCs w:val="24"/>
        </w:rPr>
        <w:t>11</w:t>
      </w:r>
      <w:r>
        <w:rPr>
          <w:color w:val="538DD3"/>
          <w:spacing w:val="1"/>
          <w:sz w:val="24"/>
          <w:szCs w:val="24"/>
        </w:rPr>
        <w:t>]</w:t>
      </w:r>
      <w:r>
        <w:rPr>
          <w:color w:val="538DD3"/>
          <w:sz w:val="24"/>
          <w:szCs w:val="24"/>
        </w:rPr>
        <w:t>.</w:t>
      </w:r>
      <w:r>
        <w:rPr>
          <w:color w:val="538DD3"/>
          <w:spacing w:val="3"/>
          <w:sz w:val="24"/>
          <w:szCs w:val="24"/>
        </w:rPr>
        <w:t xml:space="preserve"> </w:t>
      </w:r>
      <w:r>
        <w:rPr>
          <w:color w:val="000000"/>
          <w:spacing w:val="-5"/>
          <w:sz w:val="24"/>
          <w:szCs w:val="24"/>
        </w:rPr>
        <w:t>L</w:t>
      </w:r>
      <w:r>
        <w:rPr>
          <w:color w:val="000000"/>
          <w:sz w:val="24"/>
          <w:szCs w:val="24"/>
        </w:rPr>
        <w:t>i</w:t>
      </w:r>
      <w:r>
        <w:rPr>
          <w:color w:val="000000"/>
          <w:spacing w:val="2"/>
          <w:sz w:val="24"/>
          <w:szCs w:val="24"/>
        </w:rPr>
        <w:t>f</w:t>
      </w:r>
      <w:r>
        <w:rPr>
          <w:color w:val="000000"/>
          <w:spacing w:val="-1"/>
          <w:sz w:val="24"/>
          <w:szCs w:val="24"/>
        </w:rPr>
        <w:t>e</w:t>
      </w:r>
      <w:r>
        <w:rPr>
          <w:color w:val="000000"/>
          <w:sz w:val="24"/>
          <w:szCs w:val="24"/>
        </w:rPr>
        <w:t>long follow</w:t>
      </w:r>
      <w:r>
        <w:rPr>
          <w:color w:val="000000"/>
          <w:spacing w:val="-1"/>
          <w:sz w:val="24"/>
          <w:szCs w:val="24"/>
        </w:rPr>
        <w:t>-</w:t>
      </w:r>
      <w:r>
        <w:rPr>
          <w:color w:val="000000"/>
          <w:sz w:val="24"/>
          <w:szCs w:val="24"/>
        </w:rPr>
        <w:t xml:space="preserve">up </w:t>
      </w:r>
      <w:r>
        <w:rPr>
          <w:color w:val="000000"/>
          <w:spacing w:val="-1"/>
          <w:sz w:val="24"/>
          <w:szCs w:val="24"/>
        </w:rPr>
        <w:t>a</w:t>
      </w:r>
      <w:r>
        <w:rPr>
          <w:color w:val="000000"/>
          <w:sz w:val="24"/>
          <w:szCs w:val="24"/>
        </w:rPr>
        <w:t>nd suppl</w:t>
      </w:r>
      <w:r>
        <w:rPr>
          <w:color w:val="000000"/>
          <w:spacing w:val="-1"/>
          <w:sz w:val="24"/>
          <w:szCs w:val="24"/>
        </w:rPr>
        <w:t>e</w:t>
      </w:r>
      <w:r>
        <w:rPr>
          <w:color w:val="000000"/>
          <w:sz w:val="24"/>
          <w:szCs w:val="24"/>
        </w:rPr>
        <w:t>ment</w:t>
      </w:r>
      <w:r>
        <w:rPr>
          <w:color w:val="000000"/>
          <w:spacing w:val="-1"/>
          <w:sz w:val="24"/>
          <w:szCs w:val="24"/>
        </w:rPr>
        <w:t>a</w:t>
      </w:r>
      <w:r>
        <w:rPr>
          <w:color w:val="000000"/>
          <w:sz w:val="24"/>
          <w:szCs w:val="24"/>
        </w:rPr>
        <w:t>t</w:t>
      </w:r>
      <w:r>
        <w:rPr>
          <w:color w:val="000000"/>
          <w:spacing w:val="1"/>
          <w:sz w:val="24"/>
          <w:szCs w:val="24"/>
        </w:rPr>
        <w:t>i</w:t>
      </w:r>
      <w:r>
        <w:rPr>
          <w:color w:val="000000"/>
          <w:sz w:val="24"/>
          <w:szCs w:val="24"/>
        </w:rPr>
        <w:t xml:space="preserve">on </w:t>
      </w:r>
      <w:r>
        <w:rPr>
          <w:color w:val="000000"/>
          <w:spacing w:val="-1"/>
          <w:sz w:val="24"/>
          <w:szCs w:val="24"/>
        </w:rPr>
        <w:t>a</w:t>
      </w:r>
      <w:r>
        <w:rPr>
          <w:color w:val="000000"/>
          <w:sz w:val="24"/>
          <w:szCs w:val="24"/>
        </w:rPr>
        <w:t xml:space="preserve">re </w:t>
      </w:r>
      <w:r>
        <w:rPr>
          <w:color w:val="000000"/>
          <w:spacing w:val="-1"/>
          <w:sz w:val="24"/>
          <w:szCs w:val="24"/>
        </w:rPr>
        <w:t>e</w:t>
      </w:r>
      <w:r>
        <w:rPr>
          <w:color w:val="000000"/>
          <w:sz w:val="24"/>
          <w:szCs w:val="24"/>
        </w:rPr>
        <w:t>ss</w:t>
      </w:r>
      <w:r>
        <w:rPr>
          <w:color w:val="000000"/>
          <w:spacing w:val="2"/>
          <w:sz w:val="24"/>
          <w:szCs w:val="24"/>
        </w:rPr>
        <w:t>e</w:t>
      </w:r>
      <w:r>
        <w:rPr>
          <w:color w:val="000000"/>
          <w:sz w:val="24"/>
          <w:szCs w:val="24"/>
        </w:rPr>
        <w:t>nt</w:t>
      </w:r>
      <w:r>
        <w:rPr>
          <w:color w:val="000000"/>
          <w:spacing w:val="1"/>
          <w:sz w:val="24"/>
          <w:szCs w:val="24"/>
        </w:rPr>
        <w:t>i</w:t>
      </w:r>
      <w:r>
        <w:rPr>
          <w:color w:val="000000"/>
          <w:spacing w:val="-1"/>
          <w:sz w:val="24"/>
          <w:szCs w:val="24"/>
        </w:rPr>
        <w:t>a</w:t>
      </w:r>
      <w:r>
        <w:rPr>
          <w:color w:val="000000"/>
          <w:sz w:val="24"/>
          <w:szCs w:val="24"/>
        </w:rPr>
        <w:t xml:space="preserve">l </w:t>
      </w:r>
      <w:r>
        <w:rPr>
          <w:color w:val="000000"/>
          <w:spacing w:val="1"/>
          <w:sz w:val="24"/>
          <w:szCs w:val="24"/>
        </w:rPr>
        <w:t>t</w:t>
      </w:r>
      <w:r>
        <w:rPr>
          <w:color w:val="000000"/>
          <w:sz w:val="24"/>
          <w:szCs w:val="24"/>
        </w:rPr>
        <w:t>o m</w:t>
      </w:r>
      <w:r>
        <w:rPr>
          <w:color w:val="000000"/>
          <w:spacing w:val="1"/>
          <w:sz w:val="24"/>
          <w:szCs w:val="24"/>
        </w:rPr>
        <w:t>i</w:t>
      </w:r>
      <w:r>
        <w:rPr>
          <w:color w:val="000000"/>
          <w:sz w:val="24"/>
          <w:szCs w:val="24"/>
        </w:rPr>
        <w:t>t</w:t>
      </w:r>
      <w:r>
        <w:rPr>
          <w:color w:val="000000"/>
          <w:spacing w:val="1"/>
          <w:sz w:val="24"/>
          <w:szCs w:val="24"/>
        </w:rPr>
        <w:t>i</w:t>
      </w:r>
      <w:r>
        <w:rPr>
          <w:color w:val="000000"/>
          <w:spacing w:val="-2"/>
          <w:sz w:val="24"/>
          <w:szCs w:val="24"/>
        </w:rPr>
        <w:t>g</w:t>
      </w:r>
      <w:r>
        <w:rPr>
          <w:color w:val="000000"/>
          <w:spacing w:val="-1"/>
          <w:sz w:val="24"/>
          <w:szCs w:val="24"/>
        </w:rPr>
        <w:t>a</w:t>
      </w:r>
      <w:r>
        <w:rPr>
          <w:color w:val="000000"/>
          <w:sz w:val="24"/>
          <w:szCs w:val="24"/>
        </w:rPr>
        <w:t>te th</w:t>
      </w:r>
      <w:r>
        <w:rPr>
          <w:color w:val="000000"/>
          <w:spacing w:val="-1"/>
          <w:sz w:val="24"/>
          <w:szCs w:val="24"/>
        </w:rPr>
        <w:t>e</w:t>
      </w:r>
      <w:r>
        <w:rPr>
          <w:color w:val="000000"/>
          <w:sz w:val="24"/>
          <w:szCs w:val="24"/>
        </w:rPr>
        <w:t>se</w:t>
      </w:r>
      <w:r>
        <w:rPr>
          <w:color w:val="000000"/>
          <w:spacing w:val="-1"/>
          <w:sz w:val="24"/>
          <w:szCs w:val="24"/>
        </w:rPr>
        <w:t xml:space="preserve"> </w:t>
      </w:r>
      <w:r>
        <w:rPr>
          <w:color w:val="000000"/>
          <w:sz w:val="24"/>
          <w:szCs w:val="24"/>
        </w:rPr>
        <w:t>ri</w:t>
      </w:r>
      <w:r>
        <w:rPr>
          <w:color w:val="000000"/>
          <w:spacing w:val="2"/>
          <w:sz w:val="24"/>
          <w:szCs w:val="24"/>
        </w:rPr>
        <w:t>s</w:t>
      </w:r>
      <w:r>
        <w:rPr>
          <w:color w:val="000000"/>
          <w:sz w:val="24"/>
          <w:szCs w:val="24"/>
        </w:rPr>
        <w:t>ks.</w:t>
      </w:r>
      <w:r>
        <w:rPr>
          <w:color w:val="000000"/>
          <w:spacing w:val="2"/>
          <w:sz w:val="24"/>
          <w:szCs w:val="24"/>
        </w:rPr>
        <w:t xml:space="preserve"> </w:t>
      </w:r>
      <w:r>
        <w:rPr>
          <w:color w:val="000000"/>
          <w:spacing w:val="-6"/>
          <w:sz w:val="24"/>
          <w:szCs w:val="24"/>
        </w:rPr>
        <w:t>I</w:t>
      </w:r>
      <w:r>
        <w:rPr>
          <w:color w:val="000000"/>
          <w:sz w:val="24"/>
          <w:szCs w:val="24"/>
        </w:rPr>
        <w:t>n</w:t>
      </w:r>
      <w:r>
        <w:rPr>
          <w:color w:val="000000"/>
          <w:spacing w:val="2"/>
          <w:sz w:val="24"/>
          <w:szCs w:val="24"/>
        </w:rPr>
        <w:t xml:space="preserve"> </w:t>
      </w:r>
      <w:r>
        <w:rPr>
          <w:color w:val="000000"/>
          <w:spacing w:val="-1"/>
          <w:sz w:val="24"/>
          <w:szCs w:val="24"/>
        </w:rPr>
        <w:t>a</w:t>
      </w:r>
      <w:r>
        <w:rPr>
          <w:color w:val="000000"/>
          <w:sz w:val="24"/>
          <w:szCs w:val="24"/>
        </w:rPr>
        <w:t>ddi</w:t>
      </w:r>
      <w:r>
        <w:rPr>
          <w:color w:val="000000"/>
          <w:spacing w:val="1"/>
          <w:sz w:val="24"/>
          <w:szCs w:val="24"/>
        </w:rPr>
        <w:t>t</w:t>
      </w:r>
      <w:r>
        <w:rPr>
          <w:color w:val="000000"/>
          <w:sz w:val="24"/>
          <w:szCs w:val="24"/>
        </w:rPr>
        <w:t xml:space="preserve">ion, </w:t>
      </w:r>
      <w:r>
        <w:rPr>
          <w:color w:val="000000"/>
          <w:spacing w:val="1"/>
          <w:sz w:val="24"/>
          <w:szCs w:val="24"/>
        </w:rPr>
        <w:t>l</w:t>
      </w:r>
      <w:r>
        <w:rPr>
          <w:color w:val="000000"/>
          <w:sz w:val="24"/>
          <w:szCs w:val="24"/>
        </w:rPr>
        <w:t>i</w:t>
      </w:r>
      <w:r>
        <w:rPr>
          <w:color w:val="000000"/>
          <w:spacing w:val="1"/>
          <w:sz w:val="24"/>
          <w:szCs w:val="24"/>
        </w:rPr>
        <w:t>m</w:t>
      </w:r>
      <w:r>
        <w:rPr>
          <w:color w:val="000000"/>
          <w:sz w:val="24"/>
          <w:szCs w:val="24"/>
        </w:rPr>
        <w:t>i</w:t>
      </w:r>
      <w:r>
        <w:rPr>
          <w:color w:val="000000"/>
          <w:spacing w:val="1"/>
          <w:sz w:val="24"/>
          <w:szCs w:val="24"/>
        </w:rPr>
        <w:t>t</w:t>
      </w:r>
      <w:r>
        <w:rPr>
          <w:color w:val="000000"/>
          <w:spacing w:val="-1"/>
          <w:sz w:val="24"/>
          <w:szCs w:val="24"/>
        </w:rPr>
        <w:t>e</w:t>
      </w:r>
      <w:r>
        <w:rPr>
          <w:color w:val="000000"/>
          <w:sz w:val="24"/>
          <w:szCs w:val="24"/>
        </w:rPr>
        <w:t xml:space="preserve">d </w:t>
      </w:r>
      <w:r>
        <w:rPr>
          <w:color w:val="000000"/>
          <w:spacing w:val="-1"/>
          <w:sz w:val="24"/>
          <w:szCs w:val="24"/>
        </w:rPr>
        <w:t>acce</w:t>
      </w:r>
      <w:r>
        <w:rPr>
          <w:color w:val="000000"/>
          <w:sz w:val="24"/>
          <w:szCs w:val="24"/>
        </w:rPr>
        <w:t>ss</w:t>
      </w:r>
      <w:r>
        <w:rPr>
          <w:color w:val="000000"/>
          <w:spacing w:val="1"/>
          <w:sz w:val="24"/>
          <w:szCs w:val="24"/>
        </w:rPr>
        <w:t>i</w:t>
      </w:r>
      <w:r>
        <w:rPr>
          <w:color w:val="000000"/>
          <w:sz w:val="24"/>
          <w:szCs w:val="24"/>
        </w:rPr>
        <w:t>bi</w:t>
      </w:r>
      <w:r>
        <w:rPr>
          <w:color w:val="000000"/>
          <w:spacing w:val="1"/>
          <w:sz w:val="24"/>
          <w:szCs w:val="24"/>
        </w:rPr>
        <w:t>l</w:t>
      </w:r>
      <w:r>
        <w:rPr>
          <w:color w:val="000000"/>
          <w:sz w:val="24"/>
          <w:szCs w:val="24"/>
        </w:rPr>
        <w:t>i</w:t>
      </w:r>
      <w:r>
        <w:rPr>
          <w:color w:val="000000"/>
          <w:spacing w:val="3"/>
          <w:sz w:val="24"/>
          <w:szCs w:val="24"/>
        </w:rPr>
        <w:t>t</w:t>
      </w:r>
      <w:r>
        <w:rPr>
          <w:color w:val="000000"/>
          <w:spacing w:val="-5"/>
          <w:sz w:val="24"/>
          <w:szCs w:val="24"/>
        </w:rPr>
        <w:t>y</w:t>
      </w:r>
      <w:r>
        <w:rPr>
          <w:color w:val="000000"/>
          <w:sz w:val="24"/>
          <w:szCs w:val="24"/>
        </w:rPr>
        <w:t>, long</w:t>
      </w:r>
      <w:r>
        <w:rPr>
          <w:color w:val="000000"/>
          <w:spacing w:val="-2"/>
          <w:sz w:val="24"/>
          <w:szCs w:val="24"/>
        </w:rPr>
        <w:t xml:space="preserve"> </w:t>
      </w:r>
      <w:r>
        <w:rPr>
          <w:color w:val="000000"/>
          <w:sz w:val="24"/>
          <w:szCs w:val="24"/>
        </w:rPr>
        <w:t>w</w:t>
      </w:r>
      <w:r>
        <w:rPr>
          <w:color w:val="000000"/>
          <w:spacing w:val="-1"/>
          <w:sz w:val="24"/>
          <w:szCs w:val="24"/>
        </w:rPr>
        <w:t>a</w:t>
      </w:r>
      <w:r>
        <w:rPr>
          <w:color w:val="000000"/>
          <w:sz w:val="24"/>
          <w:szCs w:val="24"/>
        </w:rPr>
        <w:t>i</w:t>
      </w:r>
      <w:r>
        <w:rPr>
          <w:color w:val="000000"/>
          <w:spacing w:val="1"/>
          <w:sz w:val="24"/>
          <w:szCs w:val="24"/>
        </w:rPr>
        <w:t>t</w:t>
      </w:r>
      <w:r>
        <w:rPr>
          <w:color w:val="000000"/>
          <w:sz w:val="24"/>
          <w:szCs w:val="24"/>
        </w:rPr>
        <w:t>i</w:t>
      </w:r>
      <w:r>
        <w:rPr>
          <w:color w:val="000000"/>
          <w:spacing w:val="3"/>
          <w:sz w:val="24"/>
          <w:szCs w:val="24"/>
        </w:rPr>
        <w:t>n</w:t>
      </w:r>
      <w:r>
        <w:rPr>
          <w:color w:val="000000"/>
          <w:sz w:val="24"/>
          <w:szCs w:val="24"/>
        </w:rPr>
        <w:t>g</w:t>
      </w:r>
      <w:r>
        <w:rPr>
          <w:color w:val="000000"/>
          <w:spacing w:val="-2"/>
          <w:sz w:val="24"/>
          <w:szCs w:val="24"/>
        </w:rPr>
        <w:t xml:space="preserve"> </w:t>
      </w:r>
      <w:r>
        <w:rPr>
          <w:color w:val="000000"/>
          <w:sz w:val="24"/>
          <w:szCs w:val="24"/>
        </w:rPr>
        <w:t>l</w:t>
      </w:r>
      <w:r>
        <w:rPr>
          <w:color w:val="000000"/>
          <w:spacing w:val="1"/>
          <w:sz w:val="24"/>
          <w:szCs w:val="24"/>
        </w:rPr>
        <w:t>i</w:t>
      </w:r>
      <w:r>
        <w:rPr>
          <w:color w:val="000000"/>
          <w:sz w:val="24"/>
          <w:szCs w:val="24"/>
        </w:rPr>
        <w:t>st</w:t>
      </w:r>
      <w:r>
        <w:rPr>
          <w:color w:val="000000"/>
          <w:spacing w:val="1"/>
          <w:sz w:val="24"/>
          <w:szCs w:val="24"/>
        </w:rPr>
        <w:t>s</w:t>
      </w:r>
      <w:r>
        <w:rPr>
          <w:color w:val="000000"/>
          <w:sz w:val="24"/>
          <w:szCs w:val="24"/>
        </w:rPr>
        <w:t>, hi</w:t>
      </w:r>
      <w:r>
        <w:rPr>
          <w:color w:val="000000"/>
          <w:spacing w:val="-2"/>
          <w:sz w:val="24"/>
          <w:szCs w:val="24"/>
        </w:rPr>
        <w:t>g</w:t>
      </w:r>
      <w:r>
        <w:rPr>
          <w:color w:val="000000"/>
          <w:sz w:val="24"/>
          <w:szCs w:val="24"/>
        </w:rPr>
        <w:t xml:space="preserve">h </w:t>
      </w:r>
      <w:r>
        <w:rPr>
          <w:color w:val="000000"/>
          <w:spacing w:val="2"/>
          <w:sz w:val="24"/>
          <w:szCs w:val="24"/>
        </w:rPr>
        <w:t>u</w:t>
      </w:r>
      <w:r>
        <w:rPr>
          <w:color w:val="000000"/>
          <w:sz w:val="24"/>
          <w:szCs w:val="24"/>
        </w:rPr>
        <w:t>pf</w:t>
      </w:r>
      <w:r>
        <w:rPr>
          <w:color w:val="000000"/>
          <w:spacing w:val="-1"/>
          <w:sz w:val="24"/>
          <w:szCs w:val="24"/>
        </w:rPr>
        <w:t>r</w:t>
      </w:r>
      <w:r>
        <w:rPr>
          <w:color w:val="000000"/>
          <w:sz w:val="24"/>
          <w:szCs w:val="24"/>
        </w:rPr>
        <w:t>ont costs, and p</w:t>
      </w:r>
      <w:r>
        <w:rPr>
          <w:color w:val="000000"/>
          <w:spacing w:val="-1"/>
          <w:sz w:val="24"/>
          <w:szCs w:val="24"/>
        </w:rPr>
        <w:t>a</w:t>
      </w:r>
      <w:r>
        <w:rPr>
          <w:color w:val="000000"/>
          <w:sz w:val="24"/>
          <w:szCs w:val="24"/>
        </w:rPr>
        <w:t>t</w:t>
      </w:r>
      <w:r>
        <w:rPr>
          <w:color w:val="000000"/>
          <w:spacing w:val="1"/>
          <w:sz w:val="24"/>
          <w:szCs w:val="24"/>
        </w:rPr>
        <w:t>i</w:t>
      </w:r>
      <w:r>
        <w:rPr>
          <w:color w:val="000000"/>
          <w:spacing w:val="-1"/>
          <w:sz w:val="24"/>
          <w:szCs w:val="24"/>
        </w:rPr>
        <w:t>e</w:t>
      </w:r>
      <w:r>
        <w:rPr>
          <w:color w:val="000000"/>
          <w:sz w:val="24"/>
          <w:szCs w:val="24"/>
        </w:rPr>
        <w:t xml:space="preserve">nt </w:t>
      </w:r>
      <w:r>
        <w:rPr>
          <w:color w:val="000000"/>
          <w:spacing w:val="2"/>
          <w:sz w:val="24"/>
          <w:szCs w:val="24"/>
        </w:rPr>
        <w:t>r</w:t>
      </w:r>
      <w:r>
        <w:rPr>
          <w:color w:val="000000"/>
          <w:spacing w:val="-1"/>
          <w:sz w:val="24"/>
          <w:szCs w:val="24"/>
        </w:rPr>
        <w:t>e</w:t>
      </w:r>
      <w:r>
        <w:rPr>
          <w:color w:val="000000"/>
          <w:sz w:val="24"/>
          <w:szCs w:val="24"/>
        </w:rPr>
        <w:t>luct</w:t>
      </w:r>
      <w:r>
        <w:rPr>
          <w:color w:val="000000"/>
          <w:spacing w:val="-1"/>
          <w:sz w:val="24"/>
          <w:szCs w:val="24"/>
        </w:rPr>
        <w:t>a</w:t>
      </w:r>
      <w:r>
        <w:rPr>
          <w:color w:val="000000"/>
          <w:sz w:val="24"/>
          <w:szCs w:val="24"/>
        </w:rPr>
        <w:t>n</w:t>
      </w:r>
      <w:r>
        <w:rPr>
          <w:color w:val="000000"/>
          <w:spacing w:val="1"/>
          <w:sz w:val="24"/>
          <w:szCs w:val="24"/>
        </w:rPr>
        <w:t>c</w:t>
      </w:r>
      <w:r>
        <w:rPr>
          <w:color w:val="000000"/>
          <w:sz w:val="24"/>
          <w:szCs w:val="24"/>
        </w:rPr>
        <w:t>e</w:t>
      </w:r>
      <w:r>
        <w:rPr>
          <w:color w:val="000000"/>
          <w:spacing w:val="-1"/>
          <w:sz w:val="24"/>
          <w:szCs w:val="24"/>
        </w:rPr>
        <w:t xml:space="preserve"> </w:t>
      </w:r>
      <w:r>
        <w:rPr>
          <w:color w:val="000000"/>
          <w:sz w:val="24"/>
          <w:szCs w:val="24"/>
        </w:rPr>
        <w:t>tow</w:t>
      </w:r>
      <w:r>
        <w:rPr>
          <w:color w:val="000000"/>
          <w:spacing w:val="-1"/>
          <w:sz w:val="24"/>
          <w:szCs w:val="24"/>
        </w:rPr>
        <w:t>a</w:t>
      </w:r>
      <w:r>
        <w:rPr>
          <w:color w:val="000000"/>
          <w:sz w:val="24"/>
          <w:szCs w:val="24"/>
        </w:rPr>
        <w:t>rd inv</w:t>
      </w:r>
      <w:r>
        <w:rPr>
          <w:color w:val="000000"/>
          <w:spacing w:val="-1"/>
          <w:sz w:val="24"/>
          <w:szCs w:val="24"/>
        </w:rPr>
        <w:t>a</w:t>
      </w:r>
      <w:r>
        <w:rPr>
          <w:color w:val="000000"/>
          <w:sz w:val="24"/>
          <w:szCs w:val="24"/>
        </w:rPr>
        <w:t>si</w:t>
      </w:r>
      <w:r>
        <w:rPr>
          <w:color w:val="000000"/>
          <w:spacing w:val="3"/>
          <w:sz w:val="24"/>
          <w:szCs w:val="24"/>
        </w:rPr>
        <w:t>v</w:t>
      </w:r>
      <w:r>
        <w:rPr>
          <w:color w:val="000000"/>
          <w:sz w:val="24"/>
          <w:szCs w:val="24"/>
        </w:rPr>
        <w:t>e</w:t>
      </w:r>
      <w:r>
        <w:rPr>
          <w:color w:val="000000"/>
          <w:spacing w:val="-1"/>
          <w:sz w:val="24"/>
          <w:szCs w:val="24"/>
        </w:rPr>
        <w:t xml:space="preserve"> </w:t>
      </w:r>
      <w:r>
        <w:rPr>
          <w:color w:val="000000"/>
          <w:sz w:val="24"/>
          <w:szCs w:val="24"/>
        </w:rPr>
        <w:t>pro</w:t>
      </w:r>
      <w:r>
        <w:rPr>
          <w:color w:val="000000"/>
          <w:spacing w:val="-2"/>
          <w:sz w:val="24"/>
          <w:szCs w:val="24"/>
        </w:rPr>
        <w:t>c</w:t>
      </w:r>
      <w:r>
        <w:rPr>
          <w:color w:val="000000"/>
          <w:spacing w:val="-1"/>
          <w:sz w:val="24"/>
          <w:szCs w:val="24"/>
        </w:rPr>
        <w:t>e</w:t>
      </w:r>
      <w:r>
        <w:rPr>
          <w:color w:val="000000"/>
          <w:sz w:val="24"/>
          <w:szCs w:val="24"/>
        </w:rPr>
        <w:t>d</w:t>
      </w:r>
      <w:r>
        <w:rPr>
          <w:color w:val="000000"/>
          <w:spacing w:val="2"/>
          <w:sz w:val="24"/>
          <w:szCs w:val="24"/>
        </w:rPr>
        <w:t>u</w:t>
      </w:r>
      <w:r>
        <w:rPr>
          <w:color w:val="000000"/>
          <w:sz w:val="24"/>
          <w:szCs w:val="24"/>
        </w:rPr>
        <w:t>r</w:t>
      </w:r>
      <w:r>
        <w:rPr>
          <w:color w:val="000000"/>
          <w:spacing w:val="-2"/>
          <w:sz w:val="24"/>
          <w:szCs w:val="24"/>
        </w:rPr>
        <w:t>e</w:t>
      </w:r>
      <w:r>
        <w:rPr>
          <w:color w:val="000000"/>
          <w:sz w:val="24"/>
          <w:szCs w:val="24"/>
        </w:rPr>
        <w:t>s hinder</w:t>
      </w:r>
      <w:r>
        <w:rPr>
          <w:color w:val="000000"/>
          <w:spacing w:val="-1"/>
          <w:sz w:val="24"/>
          <w:szCs w:val="24"/>
        </w:rPr>
        <w:t xml:space="preserve"> </w:t>
      </w:r>
      <w:r>
        <w:rPr>
          <w:color w:val="000000"/>
          <w:sz w:val="24"/>
          <w:szCs w:val="24"/>
        </w:rPr>
        <w:t>wid</w:t>
      </w:r>
      <w:r>
        <w:rPr>
          <w:color w:val="000000"/>
          <w:spacing w:val="-1"/>
          <w:sz w:val="24"/>
          <w:szCs w:val="24"/>
        </w:rPr>
        <w:t>e</w:t>
      </w:r>
      <w:r>
        <w:rPr>
          <w:color w:val="000000"/>
          <w:sz w:val="24"/>
          <w:szCs w:val="24"/>
        </w:rPr>
        <w:t>sp</w:t>
      </w:r>
      <w:r>
        <w:rPr>
          <w:color w:val="000000"/>
          <w:spacing w:val="2"/>
          <w:sz w:val="24"/>
          <w:szCs w:val="24"/>
        </w:rPr>
        <w:t>r</w:t>
      </w:r>
      <w:r>
        <w:rPr>
          <w:color w:val="000000"/>
          <w:spacing w:val="-1"/>
          <w:sz w:val="24"/>
          <w:szCs w:val="24"/>
        </w:rPr>
        <w:t>ea</w:t>
      </w:r>
      <w:r>
        <w:rPr>
          <w:color w:val="000000"/>
          <w:sz w:val="24"/>
          <w:szCs w:val="24"/>
        </w:rPr>
        <w:t>d su</w:t>
      </w:r>
      <w:r>
        <w:rPr>
          <w:color w:val="000000"/>
          <w:spacing w:val="2"/>
          <w:sz w:val="24"/>
          <w:szCs w:val="24"/>
        </w:rPr>
        <w:t>r</w:t>
      </w:r>
      <w:r>
        <w:rPr>
          <w:color w:val="000000"/>
          <w:spacing w:val="-2"/>
          <w:sz w:val="24"/>
          <w:szCs w:val="24"/>
        </w:rPr>
        <w:t>g</w:t>
      </w:r>
      <w:r>
        <w:rPr>
          <w:color w:val="000000"/>
          <w:sz w:val="24"/>
          <w:szCs w:val="24"/>
        </w:rPr>
        <w:t>i</w:t>
      </w:r>
      <w:r>
        <w:rPr>
          <w:color w:val="000000"/>
          <w:spacing w:val="2"/>
          <w:sz w:val="24"/>
          <w:szCs w:val="24"/>
        </w:rPr>
        <w:t>c</w:t>
      </w:r>
      <w:r>
        <w:rPr>
          <w:color w:val="000000"/>
          <w:spacing w:val="-1"/>
          <w:sz w:val="24"/>
          <w:szCs w:val="24"/>
        </w:rPr>
        <w:t>a</w:t>
      </w:r>
      <w:r>
        <w:rPr>
          <w:color w:val="000000"/>
          <w:sz w:val="24"/>
          <w:szCs w:val="24"/>
        </w:rPr>
        <w:t>l up</w:t>
      </w:r>
      <w:r>
        <w:rPr>
          <w:color w:val="000000"/>
          <w:spacing w:val="1"/>
          <w:sz w:val="24"/>
          <w:szCs w:val="24"/>
        </w:rPr>
        <w:t>t</w:t>
      </w:r>
      <w:r>
        <w:rPr>
          <w:color w:val="000000"/>
          <w:spacing w:val="-1"/>
          <w:sz w:val="24"/>
          <w:szCs w:val="24"/>
        </w:rPr>
        <w:t>a</w:t>
      </w:r>
      <w:r>
        <w:rPr>
          <w:color w:val="000000"/>
          <w:sz w:val="24"/>
          <w:szCs w:val="24"/>
        </w:rPr>
        <w:t xml:space="preserve">ke </w:t>
      </w:r>
      <w:r>
        <w:rPr>
          <w:color w:val="538DD3"/>
          <w:spacing w:val="1"/>
          <w:sz w:val="24"/>
          <w:szCs w:val="24"/>
        </w:rPr>
        <w:t>[</w:t>
      </w:r>
      <w:r>
        <w:rPr>
          <w:color w:val="538DD3"/>
          <w:sz w:val="24"/>
          <w:szCs w:val="24"/>
        </w:rPr>
        <w:t>12</w:t>
      </w:r>
      <w:r>
        <w:rPr>
          <w:color w:val="538DD3"/>
          <w:spacing w:val="1"/>
          <w:sz w:val="24"/>
          <w:szCs w:val="24"/>
        </w:rPr>
        <w:t>]</w:t>
      </w:r>
      <w:r>
        <w:rPr>
          <w:color w:val="538DD3"/>
          <w:sz w:val="24"/>
          <w:szCs w:val="24"/>
        </w:rPr>
        <w:t>.</w:t>
      </w:r>
    </w:p>
    <w:p w:rsidR="00F64AD4" w:rsidRDefault="00F64AD4">
      <w:pPr>
        <w:spacing w:before="18" w:line="260" w:lineRule="exact"/>
        <w:rPr>
          <w:sz w:val="26"/>
          <w:szCs w:val="26"/>
        </w:rPr>
      </w:pPr>
    </w:p>
    <w:p w:rsidR="00F64AD4" w:rsidRDefault="002479DB">
      <w:pPr>
        <w:ind w:left="1800" w:right="66"/>
        <w:rPr>
          <w:sz w:val="24"/>
          <w:szCs w:val="24"/>
        </w:rPr>
      </w:pPr>
      <w:r>
        <w:rPr>
          <w:spacing w:val="1"/>
          <w:sz w:val="24"/>
          <w:szCs w:val="24"/>
        </w:rPr>
        <w:t>C</w:t>
      </w:r>
      <w:r>
        <w:rPr>
          <w:sz w:val="24"/>
          <w:szCs w:val="24"/>
        </w:rPr>
        <w:t>ompa</w:t>
      </w:r>
      <w:r>
        <w:rPr>
          <w:spacing w:val="-1"/>
          <w:sz w:val="24"/>
          <w:szCs w:val="24"/>
        </w:rPr>
        <w:t>r</w:t>
      </w:r>
      <w:r>
        <w:rPr>
          <w:sz w:val="24"/>
          <w:szCs w:val="24"/>
        </w:rPr>
        <w:t>isons</w:t>
      </w:r>
      <w:r>
        <w:rPr>
          <w:spacing w:val="1"/>
          <w:sz w:val="24"/>
          <w:szCs w:val="24"/>
        </w:rPr>
        <w:t xml:space="preserve"> </w:t>
      </w:r>
      <w:r>
        <w:rPr>
          <w:sz w:val="24"/>
          <w:szCs w:val="24"/>
        </w:rPr>
        <w:t xml:space="preserve">of </w:t>
      </w:r>
      <w:r>
        <w:rPr>
          <w:spacing w:val="-2"/>
          <w:sz w:val="24"/>
          <w:szCs w:val="24"/>
        </w:rPr>
        <w:t>c</w:t>
      </w:r>
      <w:r>
        <w:rPr>
          <w:sz w:val="24"/>
          <w:szCs w:val="24"/>
        </w:rPr>
        <w:t>os</w:t>
      </w:r>
      <w:r>
        <w:rPr>
          <w:spacing w:val="1"/>
          <w:sz w:val="24"/>
          <w:szCs w:val="24"/>
        </w:rPr>
        <w:t>t</w:t>
      </w:r>
      <w:r>
        <w:rPr>
          <w:sz w:val="24"/>
          <w:szCs w:val="24"/>
        </w:rPr>
        <w:t>-</w:t>
      </w:r>
      <w:r>
        <w:rPr>
          <w:spacing w:val="-1"/>
          <w:sz w:val="24"/>
          <w:szCs w:val="24"/>
        </w:rPr>
        <w:t>e</w:t>
      </w:r>
      <w:r>
        <w:rPr>
          <w:spacing w:val="1"/>
          <w:sz w:val="24"/>
          <w:szCs w:val="24"/>
        </w:rPr>
        <w:t>f</w:t>
      </w:r>
      <w:r>
        <w:rPr>
          <w:sz w:val="24"/>
          <w:szCs w:val="24"/>
        </w:rPr>
        <w:t>fe</w:t>
      </w:r>
      <w:r>
        <w:rPr>
          <w:spacing w:val="-1"/>
          <w:sz w:val="24"/>
          <w:szCs w:val="24"/>
        </w:rPr>
        <w:t>c</w:t>
      </w:r>
      <w:r>
        <w:rPr>
          <w:sz w:val="24"/>
          <w:szCs w:val="24"/>
        </w:rPr>
        <w:t>t</w:t>
      </w:r>
      <w:r>
        <w:rPr>
          <w:spacing w:val="1"/>
          <w:sz w:val="24"/>
          <w:szCs w:val="24"/>
        </w:rPr>
        <w:t>i</w:t>
      </w:r>
      <w:r>
        <w:rPr>
          <w:sz w:val="24"/>
          <w:szCs w:val="24"/>
        </w:rPr>
        <w:t>v</w:t>
      </w:r>
      <w:r>
        <w:rPr>
          <w:spacing w:val="-1"/>
          <w:sz w:val="24"/>
          <w:szCs w:val="24"/>
        </w:rPr>
        <w:t>e</w:t>
      </w:r>
      <w:r>
        <w:rPr>
          <w:sz w:val="24"/>
          <w:szCs w:val="24"/>
        </w:rPr>
        <w:t>n</w:t>
      </w:r>
      <w:r>
        <w:rPr>
          <w:spacing w:val="-1"/>
          <w:sz w:val="24"/>
          <w:szCs w:val="24"/>
        </w:rPr>
        <w:t>e</w:t>
      </w:r>
      <w:r>
        <w:rPr>
          <w:sz w:val="24"/>
          <w:szCs w:val="24"/>
        </w:rPr>
        <w:t>ss betw</w:t>
      </w:r>
      <w:r>
        <w:rPr>
          <w:spacing w:val="1"/>
          <w:sz w:val="24"/>
          <w:szCs w:val="24"/>
        </w:rPr>
        <w:t>e</w:t>
      </w:r>
      <w:r>
        <w:rPr>
          <w:spacing w:val="-1"/>
          <w:sz w:val="24"/>
          <w:szCs w:val="24"/>
        </w:rPr>
        <w:t>e</w:t>
      </w:r>
      <w:r>
        <w:rPr>
          <w:sz w:val="24"/>
          <w:szCs w:val="24"/>
        </w:rPr>
        <w:t>n su</w:t>
      </w:r>
      <w:r>
        <w:rPr>
          <w:spacing w:val="2"/>
          <w:sz w:val="24"/>
          <w:szCs w:val="24"/>
        </w:rPr>
        <w:t>r</w:t>
      </w:r>
      <w:r>
        <w:rPr>
          <w:spacing w:val="-2"/>
          <w:sz w:val="24"/>
          <w:szCs w:val="24"/>
        </w:rPr>
        <w:t>g</w:t>
      </w:r>
      <w:r>
        <w:rPr>
          <w:sz w:val="24"/>
          <w:szCs w:val="24"/>
        </w:rPr>
        <w:t>i</w:t>
      </w:r>
      <w:r>
        <w:rPr>
          <w:spacing w:val="2"/>
          <w:sz w:val="24"/>
          <w:szCs w:val="24"/>
        </w:rPr>
        <w:t>c</w:t>
      </w:r>
      <w:r>
        <w:rPr>
          <w:spacing w:val="-1"/>
          <w:sz w:val="24"/>
          <w:szCs w:val="24"/>
        </w:rPr>
        <w:t>a</w:t>
      </w:r>
      <w:r>
        <w:rPr>
          <w:sz w:val="24"/>
          <w:szCs w:val="24"/>
        </w:rPr>
        <w:t>l and m</w:t>
      </w:r>
      <w:r>
        <w:rPr>
          <w:spacing w:val="-1"/>
          <w:sz w:val="24"/>
          <w:szCs w:val="24"/>
        </w:rPr>
        <w:t>e</w:t>
      </w:r>
      <w:r>
        <w:rPr>
          <w:sz w:val="24"/>
          <w:szCs w:val="24"/>
        </w:rPr>
        <w:t>dic</w:t>
      </w:r>
      <w:r>
        <w:rPr>
          <w:spacing w:val="-1"/>
          <w:sz w:val="24"/>
          <w:szCs w:val="24"/>
        </w:rPr>
        <w:t>a</w:t>
      </w:r>
      <w:r>
        <w:rPr>
          <w:sz w:val="24"/>
          <w:szCs w:val="24"/>
        </w:rPr>
        <w:t>l a</w:t>
      </w:r>
      <w:r>
        <w:rPr>
          <w:spacing w:val="2"/>
          <w:sz w:val="24"/>
          <w:szCs w:val="24"/>
        </w:rPr>
        <w:t>p</w:t>
      </w:r>
      <w:r>
        <w:rPr>
          <w:sz w:val="24"/>
          <w:szCs w:val="24"/>
        </w:rPr>
        <w:t>proa</w:t>
      </w:r>
      <w:r>
        <w:rPr>
          <w:spacing w:val="-1"/>
          <w:sz w:val="24"/>
          <w:szCs w:val="24"/>
        </w:rPr>
        <w:t>c</w:t>
      </w:r>
      <w:r>
        <w:rPr>
          <w:sz w:val="24"/>
          <w:szCs w:val="24"/>
        </w:rPr>
        <w:t>h</w:t>
      </w:r>
      <w:r>
        <w:rPr>
          <w:spacing w:val="1"/>
          <w:sz w:val="24"/>
          <w:szCs w:val="24"/>
        </w:rPr>
        <w:t>e</w:t>
      </w:r>
      <w:r>
        <w:rPr>
          <w:sz w:val="24"/>
          <w:szCs w:val="24"/>
        </w:rPr>
        <w:t>s provide fu</w:t>
      </w:r>
      <w:r>
        <w:rPr>
          <w:spacing w:val="-1"/>
          <w:sz w:val="24"/>
          <w:szCs w:val="24"/>
        </w:rPr>
        <w:t>r</w:t>
      </w:r>
      <w:r>
        <w:rPr>
          <w:sz w:val="24"/>
          <w:szCs w:val="24"/>
        </w:rPr>
        <w:t>ther</w:t>
      </w:r>
      <w:r>
        <w:rPr>
          <w:spacing w:val="-1"/>
          <w:sz w:val="24"/>
          <w:szCs w:val="24"/>
        </w:rPr>
        <w:t xml:space="preserve"> </w:t>
      </w:r>
      <w:r>
        <w:rPr>
          <w:sz w:val="24"/>
          <w:szCs w:val="24"/>
        </w:rPr>
        <w:t>ins</w:t>
      </w:r>
      <w:r>
        <w:rPr>
          <w:spacing w:val="3"/>
          <w:sz w:val="24"/>
          <w:szCs w:val="24"/>
        </w:rPr>
        <w:t>i</w:t>
      </w:r>
      <w:r>
        <w:rPr>
          <w:spacing w:val="-2"/>
          <w:sz w:val="24"/>
          <w:szCs w:val="24"/>
        </w:rPr>
        <w:t>g</w:t>
      </w:r>
      <w:r>
        <w:rPr>
          <w:sz w:val="24"/>
          <w:szCs w:val="24"/>
        </w:rPr>
        <w:t xml:space="preserve">hts. </w:t>
      </w:r>
      <w:r>
        <w:rPr>
          <w:spacing w:val="2"/>
          <w:sz w:val="24"/>
          <w:szCs w:val="24"/>
        </w:rPr>
        <w:t>W</w:t>
      </w:r>
      <w:r>
        <w:rPr>
          <w:sz w:val="24"/>
          <w:szCs w:val="24"/>
        </w:rPr>
        <w:t>hi</w:t>
      </w:r>
      <w:r>
        <w:rPr>
          <w:spacing w:val="1"/>
          <w:sz w:val="24"/>
          <w:szCs w:val="24"/>
        </w:rPr>
        <w:t>l</w:t>
      </w:r>
      <w:r>
        <w:rPr>
          <w:sz w:val="24"/>
          <w:szCs w:val="24"/>
        </w:rPr>
        <w:t>e</w:t>
      </w:r>
      <w:r>
        <w:rPr>
          <w:spacing w:val="-1"/>
          <w:sz w:val="24"/>
          <w:szCs w:val="24"/>
        </w:rPr>
        <w:t xml:space="preserve"> </w:t>
      </w:r>
      <w:r>
        <w:rPr>
          <w:sz w:val="24"/>
          <w:szCs w:val="24"/>
        </w:rPr>
        <w:t>surg</w:t>
      </w:r>
      <w:r>
        <w:rPr>
          <w:spacing w:val="-1"/>
          <w:sz w:val="24"/>
          <w:szCs w:val="24"/>
        </w:rPr>
        <w:t>e</w:t>
      </w:r>
      <w:r>
        <w:rPr>
          <w:spacing w:val="4"/>
          <w:sz w:val="24"/>
          <w:szCs w:val="24"/>
        </w:rPr>
        <w:t>r</w:t>
      </w:r>
      <w:r>
        <w:rPr>
          <w:sz w:val="24"/>
          <w:szCs w:val="24"/>
        </w:rPr>
        <w:t>y</w:t>
      </w:r>
      <w:r>
        <w:rPr>
          <w:spacing w:val="-5"/>
          <w:sz w:val="24"/>
          <w:szCs w:val="24"/>
        </w:rPr>
        <w:t xml:space="preserve"> </w:t>
      </w:r>
      <w:r>
        <w:rPr>
          <w:sz w:val="24"/>
          <w:szCs w:val="24"/>
        </w:rPr>
        <w:t>invo</w:t>
      </w:r>
      <w:r>
        <w:rPr>
          <w:spacing w:val="1"/>
          <w:sz w:val="24"/>
          <w:szCs w:val="24"/>
        </w:rPr>
        <w:t>l</w:t>
      </w:r>
      <w:r>
        <w:rPr>
          <w:sz w:val="24"/>
          <w:szCs w:val="24"/>
        </w:rPr>
        <w:t>v</w:t>
      </w:r>
      <w:r>
        <w:rPr>
          <w:spacing w:val="-1"/>
          <w:sz w:val="24"/>
          <w:szCs w:val="24"/>
        </w:rPr>
        <w:t>e</w:t>
      </w:r>
      <w:r>
        <w:rPr>
          <w:sz w:val="24"/>
          <w:szCs w:val="24"/>
        </w:rPr>
        <w:t>s substanti</w:t>
      </w:r>
      <w:r>
        <w:rPr>
          <w:spacing w:val="2"/>
          <w:sz w:val="24"/>
          <w:szCs w:val="24"/>
        </w:rPr>
        <w:t>a</w:t>
      </w:r>
      <w:r>
        <w:rPr>
          <w:sz w:val="24"/>
          <w:szCs w:val="24"/>
        </w:rPr>
        <w:t xml:space="preserve">l </w:t>
      </w:r>
      <w:r>
        <w:rPr>
          <w:spacing w:val="1"/>
          <w:sz w:val="24"/>
          <w:szCs w:val="24"/>
        </w:rPr>
        <w:t>i</w:t>
      </w:r>
      <w:r>
        <w:rPr>
          <w:sz w:val="24"/>
          <w:szCs w:val="24"/>
        </w:rPr>
        <w:t>ni</w:t>
      </w:r>
      <w:r>
        <w:rPr>
          <w:spacing w:val="1"/>
          <w:sz w:val="24"/>
          <w:szCs w:val="24"/>
        </w:rPr>
        <w:t>t</w:t>
      </w:r>
      <w:r>
        <w:rPr>
          <w:sz w:val="24"/>
          <w:szCs w:val="24"/>
        </w:rPr>
        <w:t xml:space="preserve">ial </w:t>
      </w:r>
      <w:r>
        <w:rPr>
          <w:spacing w:val="-1"/>
          <w:sz w:val="24"/>
          <w:szCs w:val="24"/>
        </w:rPr>
        <w:t>e</w:t>
      </w:r>
      <w:r>
        <w:rPr>
          <w:spacing w:val="2"/>
          <w:sz w:val="24"/>
          <w:szCs w:val="24"/>
        </w:rPr>
        <w:t>x</w:t>
      </w:r>
      <w:r>
        <w:rPr>
          <w:sz w:val="24"/>
          <w:szCs w:val="24"/>
        </w:rPr>
        <w:t>p</w:t>
      </w:r>
      <w:r>
        <w:rPr>
          <w:spacing w:val="-1"/>
          <w:sz w:val="24"/>
          <w:szCs w:val="24"/>
        </w:rPr>
        <w:t>e</w:t>
      </w:r>
      <w:r>
        <w:rPr>
          <w:sz w:val="24"/>
          <w:szCs w:val="24"/>
        </w:rPr>
        <w:t>nd</w:t>
      </w:r>
      <w:r>
        <w:rPr>
          <w:spacing w:val="-2"/>
          <w:sz w:val="24"/>
          <w:szCs w:val="24"/>
        </w:rPr>
        <w:t>i</w:t>
      </w:r>
      <w:r>
        <w:rPr>
          <w:sz w:val="24"/>
          <w:szCs w:val="24"/>
        </w:rPr>
        <w:t>tur</w:t>
      </w:r>
      <w:r>
        <w:rPr>
          <w:spacing w:val="-1"/>
          <w:sz w:val="24"/>
          <w:szCs w:val="24"/>
        </w:rPr>
        <w:t>e</w:t>
      </w:r>
      <w:r>
        <w:rPr>
          <w:sz w:val="24"/>
          <w:szCs w:val="24"/>
        </w:rPr>
        <w:t>s, i</w:t>
      </w:r>
      <w:r>
        <w:rPr>
          <w:spacing w:val="1"/>
          <w:sz w:val="24"/>
          <w:szCs w:val="24"/>
        </w:rPr>
        <w:t>t</w:t>
      </w:r>
      <w:r>
        <w:rPr>
          <w:sz w:val="24"/>
          <w:szCs w:val="24"/>
        </w:rPr>
        <w:t xml:space="preserve">s </w:t>
      </w:r>
      <w:r>
        <w:rPr>
          <w:spacing w:val="-2"/>
          <w:sz w:val="24"/>
          <w:szCs w:val="24"/>
        </w:rPr>
        <w:t>l</w:t>
      </w:r>
      <w:r>
        <w:rPr>
          <w:sz w:val="24"/>
          <w:szCs w:val="24"/>
        </w:rPr>
        <w:t>on</w:t>
      </w:r>
      <w:r>
        <w:rPr>
          <w:spacing w:val="2"/>
          <w:sz w:val="24"/>
          <w:szCs w:val="24"/>
        </w:rPr>
        <w:t>g</w:t>
      </w:r>
      <w:r>
        <w:rPr>
          <w:spacing w:val="-1"/>
          <w:sz w:val="24"/>
          <w:szCs w:val="24"/>
        </w:rPr>
        <w:t>-</w:t>
      </w:r>
      <w:r>
        <w:rPr>
          <w:sz w:val="24"/>
          <w:szCs w:val="24"/>
        </w:rPr>
        <w:t>t</w:t>
      </w:r>
      <w:r>
        <w:rPr>
          <w:spacing w:val="2"/>
          <w:sz w:val="24"/>
          <w:szCs w:val="24"/>
        </w:rPr>
        <w:t>e</w:t>
      </w:r>
      <w:r>
        <w:rPr>
          <w:sz w:val="24"/>
          <w:szCs w:val="24"/>
        </w:rPr>
        <w:t xml:space="preserve">rm </w:t>
      </w:r>
      <w:r>
        <w:rPr>
          <w:spacing w:val="-1"/>
          <w:sz w:val="24"/>
          <w:szCs w:val="24"/>
        </w:rPr>
        <w:t>c</w:t>
      </w:r>
      <w:r>
        <w:rPr>
          <w:sz w:val="24"/>
          <w:szCs w:val="24"/>
        </w:rPr>
        <w:t>ost s</w:t>
      </w:r>
      <w:r>
        <w:rPr>
          <w:spacing w:val="-1"/>
          <w:sz w:val="24"/>
          <w:szCs w:val="24"/>
        </w:rPr>
        <w:t>a</w:t>
      </w:r>
      <w:r>
        <w:rPr>
          <w:sz w:val="24"/>
          <w:szCs w:val="24"/>
        </w:rPr>
        <w:t>vin</w:t>
      </w:r>
      <w:r>
        <w:rPr>
          <w:spacing w:val="-2"/>
          <w:sz w:val="24"/>
          <w:szCs w:val="24"/>
        </w:rPr>
        <w:t>g</w:t>
      </w:r>
      <w:r>
        <w:rPr>
          <w:sz w:val="24"/>
          <w:szCs w:val="24"/>
        </w:rPr>
        <w:t>s due</w:t>
      </w:r>
      <w:r>
        <w:rPr>
          <w:spacing w:val="-1"/>
          <w:sz w:val="24"/>
          <w:szCs w:val="24"/>
        </w:rPr>
        <w:t xml:space="preserve"> </w:t>
      </w:r>
      <w:r>
        <w:rPr>
          <w:sz w:val="24"/>
          <w:szCs w:val="24"/>
        </w:rPr>
        <w:t>to</w:t>
      </w:r>
      <w:r>
        <w:rPr>
          <w:spacing w:val="3"/>
          <w:sz w:val="24"/>
          <w:szCs w:val="24"/>
        </w:rPr>
        <w:t xml:space="preserve"> </w:t>
      </w:r>
      <w:r>
        <w:rPr>
          <w:sz w:val="24"/>
          <w:szCs w:val="24"/>
        </w:rPr>
        <w:t>r</w:t>
      </w:r>
      <w:r>
        <w:rPr>
          <w:spacing w:val="-2"/>
          <w:sz w:val="24"/>
          <w:szCs w:val="24"/>
        </w:rPr>
        <w:t>e</w:t>
      </w:r>
      <w:r>
        <w:rPr>
          <w:sz w:val="24"/>
          <w:szCs w:val="24"/>
        </w:rPr>
        <w:t>du</w:t>
      </w:r>
      <w:r>
        <w:rPr>
          <w:spacing w:val="1"/>
          <w:sz w:val="24"/>
          <w:szCs w:val="24"/>
        </w:rPr>
        <w:t>c</w:t>
      </w:r>
      <w:r>
        <w:rPr>
          <w:spacing w:val="-1"/>
          <w:sz w:val="24"/>
          <w:szCs w:val="24"/>
        </w:rPr>
        <w:t>e</w:t>
      </w:r>
      <w:r>
        <w:rPr>
          <w:sz w:val="24"/>
          <w:szCs w:val="24"/>
        </w:rPr>
        <w:t xml:space="preserve">d </w:t>
      </w:r>
      <w:r>
        <w:rPr>
          <w:sz w:val="24"/>
          <w:szCs w:val="24"/>
        </w:rPr>
        <w:t>medi</w:t>
      </w:r>
      <w:r>
        <w:rPr>
          <w:spacing w:val="-1"/>
          <w:sz w:val="24"/>
          <w:szCs w:val="24"/>
        </w:rPr>
        <w:t>ca</w:t>
      </w:r>
      <w:r>
        <w:rPr>
          <w:sz w:val="24"/>
          <w:szCs w:val="24"/>
        </w:rPr>
        <w:t>t</w:t>
      </w:r>
      <w:r>
        <w:rPr>
          <w:spacing w:val="1"/>
          <w:sz w:val="24"/>
          <w:szCs w:val="24"/>
        </w:rPr>
        <w:t>i</w:t>
      </w:r>
      <w:r>
        <w:rPr>
          <w:sz w:val="24"/>
          <w:szCs w:val="24"/>
        </w:rPr>
        <w:t>on us</w:t>
      </w:r>
      <w:r>
        <w:rPr>
          <w:spacing w:val="-1"/>
          <w:sz w:val="24"/>
          <w:szCs w:val="24"/>
        </w:rPr>
        <w:t>e</w:t>
      </w:r>
      <w:r>
        <w:rPr>
          <w:sz w:val="24"/>
          <w:szCs w:val="24"/>
        </w:rPr>
        <w:t>, d</w:t>
      </w:r>
      <w:r>
        <w:rPr>
          <w:spacing w:val="1"/>
          <w:sz w:val="24"/>
          <w:szCs w:val="24"/>
        </w:rPr>
        <w:t>e</w:t>
      </w:r>
      <w:r>
        <w:rPr>
          <w:spacing w:val="-1"/>
          <w:sz w:val="24"/>
          <w:szCs w:val="24"/>
        </w:rPr>
        <w:t>c</w:t>
      </w:r>
      <w:r>
        <w:rPr>
          <w:sz w:val="24"/>
          <w:szCs w:val="24"/>
        </w:rPr>
        <w:t>re</w:t>
      </w:r>
      <w:r>
        <w:rPr>
          <w:spacing w:val="-1"/>
          <w:sz w:val="24"/>
          <w:szCs w:val="24"/>
        </w:rPr>
        <w:t>a</w:t>
      </w:r>
      <w:r>
        <w:rPr>
          <w:sz w:val="24"/>
          <w:szCs w:val="24"/>
        </w:rPr>
        <w:t>s</w:t>
      </w:r>
      <w:r>
        <w:rPr>
          <w:spacing w:val="-1"/>
          <w:sz w:val="24"/>
          <w:szCs w:val="24"/>
        </w:rPr>
        <w:t>e</w:t>
      </w:r>
      <w:r>
        <w:rPr>
          <w:sz w:val="24"/>
          <w:szCs w:val="24"/>
        </w:rPr>
        <w:t>d</w:t>
      </w:r>
      <w:r>
        <w:rPr>
          <w:spacing w:val="2"/>
          <w:sz w:val="24"/>
          <w:szCs w:val="24"/>
        </w:rPr>
        <w:t xml:space="preserve"> </w:t>
      </w:r>
      <w:r>
        <w:rPr>
          <w:sz w:val="24"/>
          <w:szCs w:val="24"/>
        </w:rPr>
        <w:t>hospitali</w:t>
      </w:r>
      <w:r>
        <w:rPr>
          <w:spacing w:val="2"/>
          <w:sz w:val="24"/>
          <w:szCs w:val="24"/>
        </w:rPr>
        <w:t>z</w:t>
      </w:r>
      <w:r>
        <w:rPr>
          <w:spacing w:val="-1"/>
          <w:sz w:val="24"/>
          <w:szCs w:val="24"/>
        </w:rPr>
        <w:t>a</w:t>
      </w:r>
      <w:r>
        <w:rPr>
          <w:sz w:val="24"/>
          <w:szCs w:val="24"/>
        </w:rPr>
        <w:t>t</w:t>
      </w:r>
      <w:r>
        <w:rPr>
          <w:spacing w:val="1"/>
          <w:sz w:val="24"/>
          <w:szCs w:val="24"/>
        </w:rPr>
        <w:t>i</w:t>
      </w:r>
      <w:r>
        <w:rPr>
          <w:sz w:val="24"/>
          <w:szCs w:val="24"/>
        </w:rPr>
        <w:t xml:space="preserve">ons, </w:t>
      </w:r>
      <w:r>
        <w:rPr>
          <w:spacing w:val="-1"/>
          <w:sz w:val="24"/>
          <w:szCs w:val="24"/>
        </w:rPr>
        <w:t>a</w:t>
      </w:r>
      <w:r>
        <w:rPr>
          <w:sz w:val="24"/>
          <w:szCs w:val="24"/>
        </w:rPr>
        <w:t>nd i</w:t>
      </w:r>
      <w:r>
        <w:rPr>
          <w:spacing w:val="1"/>
          <w:sz w:val="24"/>
          <w:szCs w:val="24"/>
        </w:rPr>
        <w:t>m</w:t>
      </w:r>
      <w:r>
        <w:rPr>
          <w:spacing w:val="-2"/>
          <w:sz w:val="24"/>
          <w:szCs w:val="24"/>
        </w:rPr>
        <w:t>p</w:t>
      </w:r>
      <w:r>
        <w:rPr>
          <w:sz w:val="24"/>
          <w:szCs w:val="24"/>
        </w:rPr>
        <w:t>rov</w:t>
      </w:r>
      <w:r>
        <w:rPr>
          <w:spacing w:val="-2"/>
          <w:sz w:val="24"/>
          <w:szCs w:val="24"/>
        </w:rPr>
        <w:t>e</w:t>
      </w:r>
      <w:r>
        <w:rPr>
          <w:sz w:val="24"/>
          <w:szCs w:val="24"/>
        </w:rPr>
        <w:t>d produ</w:t>
      </w:r>
      <w:r>
        <w:rPr>
          <w:spacing w:val="-2"/>
          <w:sz w:val="24"/>
          <w:szCs w:val="24"/>
        </w:rPr>
        <w:t>c</w:t>
      </w:r>
      <w:r>
        <w:rPr>
          <w:sz w:val="24"/>
          <w:szCs w:val="24"/>
        </w:rPr>
        <w:t>t</w:t>
      </w:r>
      <w:r>
        <w:rPr>
          <w:spacing w:val="1"/>
          <w:sz w:val="24"/>
          <w:szCs w:val="24"/>
        </w:rPr>
        <w:t>i</w:t>
      </w:r>
      <w:r>
        <w:rPr>
          <w:sz w:val="24"/>
          <w:szCs w:val="24"/>
        </w:rPr>
        <w:t>vi</w:t>
      </w:r>
      <w:r>
        <w:rPr>
          <w:spacing w:val="3"/>
          <w:sz w:val="24"/>
          <w:szCs w:val="24"/>
        </w:rPr>
        <w:t>t</w:t>
      </w:r>
      <w:r>
        <w:rPr>
          <w:sz w:val="24"/>
          <w:szCs w:val="24"/>
        </w:rPr>
        <w:t>y</w:t>
      </w:r>
      <w:r>
        <w:rPr>
          <w:spacing w:val="-5"/>
          <w:sz w:val="24"/>
          <w:szCs w:val="24"/>
        </w:rPr>
        <w:t xml:space="preserve"> </w:t>
      </w:r>
      <w:r>
        <w:rPr>
          <w:sz w:val="24"/>
          <w:szCs w:val="24"/>
        </w:rPr>
        <w:t>oft</w:t>
      </w:r>
      <w:r>
        <w:rPr>
          <w:spacing w:val="-1"/>
          <w:sz w:val="24"/>
          <w:szCs w:val="24"/>
        </w:rPr>
        <w:t>e</w:t>
      </w:r>
      <w:r>
        <w:rPr>
          <w:sz w:val="24"/>
          <w:szCs w:val="24"/>
        </w:rPr>
        <w:t xml:space="preserve">n </w:t>
      </w:r>
      <w:r>
        <w:rPr>
          <w:spacing w:val="2"/>
          <w:sz w:val="24"/>
          <w:szCs w:val="24"/>
        </w:rPr>
        <w:t>o</w:t>
      </w:r>
      <w:r>
        <w:rPr>
          <w:sz w:val="24"/>
          <w:szCs w:val="24"/>
        </w:rPr>
        <w:t>f</w:t>
      </w:r>
      <w:r>
        <w:rPr>
          <w:spacing w:val="-1"/>
          <w:sz w:val="24"/>
          <w:szCs w:val="24"/>
        </w:rPr>
        <w:t>f</w:t>
      </w:r>
      <w:r>
        <w:rPr>
          <w:sz w:val="24"/>
          <w:szCs w:val="24"/>
        </w:rPr>
        <w:t>s</w:t>
      </w:r>
      <w:r>
        <w:rPr>
          <w:spacing w:val="-1"/>
          <w:sz w:val="24"/>
          <w:szCs w:val="24"/>
        </w:rPr>
        <w:t>e</w:t>
      </w:r>
      <w:r>
        <w:rPr>
          <w:sz w:val="24"/>
          <w:szCs w:val="24"/>
        </w:rPr>
        <w:t>t</w:t>
      </w:r>
      <w:r>
        <w:rPr>
          <w:spacing w:val="3"/>
          <w:sz w:val="24"/>
          <w:szCs w:val="24"/>
        </w:rPr>
        <w:t xml:space="preserve"> </w:t>
      </w:r>
      <w:r>
        <w:rPr>
          <w:sz w:val="24"/>
          <w:szCs w:val="24"/>
        </w:rPr>
        <w:t>these</w:t>
      </w:r>
      <w:r>
        <w:rPr>
          <w:spacing w:val="-1"/>
          <w:sz w:val="24"/>
          <w:szCs w:val="24"/>
        </w:rPr>
        <w:t xml:space="preserve"> c</w:t>
      </w:r>
      <w:r>
        <w:rPr>
          <w:sz w:val="24"/>
          <w:szCs w:val="24"/>
        </w:rPr>
        <w:t>osts</w:t>
      </w:r>
      <w:r>
        <w:rPr>
          <w:spacing w:val="2"/>
          <w:sz w:val="24"/>
          <w:szCs w:val="24"/>
        </w:rPr>
        <w:t xml:space="preserve"> </w:t>
      </w:r>
      <w:r>
        <w:rPr>
          <w:color w:val="538DD3"/>
          <w:spacing w:val="1"/>
          <w:sz w:val="24"/>
          <w:szCs w:val="24"/>
        </w:rPr>
        <w:t>[</w:t>
      </w:r>
      <w:r>
        <w:rPr>
          <w:color w:val="538DD3"/>
          <w:sz w:val="24"/>
          <w:szCs w:val="24"/>
        </w:rPr>
        <w:t>14</w:t>
      </w:r>
      <w:r>
        <w:rPr>
          <w:color w:val="538DD3"/>
          <w:spacing w:val="2"/>
          <w:sz w:val="24"/>
          <w:szCs w:val="24"/>
        </w:rPr>
        <w:t>]</w:t>
      </w:r>
      <w:r>
        <w:rPr>
          <w:color w:val="000000"/>
          <w:sz w:val="24"/>
          <w:szCs w:val="24"/>
        </w:rPr>
        <w:t xml:space="preserve">. </w:t>
      </w:r>
      <w:r>
        <w:rPr>
          <w:color w:val="000000"/>
          <w:spacing w:val="-6"/>
          <w:sz w:val="24"/>
          <w:szCs w:val="24"/>
        </w:rPr>
        <w:t>I</w:t>
      </w:r>
      <w:r>
        <w:rPr>
          <w:color w:val="000000"/>
          <w:sz w:val="24"/>
          <w:szCs w:val="24"/>
        </w:rPr>
        <w:t>n</w:t>
      </w:r>
      <w:r>
        <w:rPr>
          <w:color w:val="000000"/>
          <w:spacing w:val="2"/>
          <w:sz w:val="24"/>
          <w:szCs w:val="24"/>
        </w:rPr>
        <w:t xml:space="preserve"> </w:t>
      </w:r>
      <w:r>
        <w:rPr>
          <w:color w:val="000000"/>
          <w:spacing w:val="-1"/>
          <w:sz w:val="24"/>
          <w:szCs w:val="24"/>
        </w:rPr>
        <w:t>c</w:t>
      </w:r>
      <w:r>
        <w:rPr>
          <w:color w:val="000000"/>
          <w:sz w:val="24"/>
          <w:szCs w:val="24"/>
        </w:rPr>
        <w:t>ont</w:t>
      </w:r>
      <w:r>
        <w:rPr>
          <w:color w:val="000000"/>
          <w:spacing w:val="2"/>
          <w:sz w:val="24"/>
          <w:szCs w:val="24"/>
        </w:rPr>
        <w:t>r</w:t>
      </w:r>
      <w:r>
        <w:rPr>
          <w:color w:val="000000"/>
          <w:spacing w:val="-1"/>
          <w:sz w:val="24"/>
          <w:szCs w:val="24"/>
        </w:rPr>
        <w:t>a</w:t>
      </w:r>
      <w:r>
        <w:rPr>
          <w:color w:val="000000"/>
          <w:sz w:val="24"/>
          <w:szCs w:val="24"/>
        </w:rPr>
        <w:t>st, prolonged ph</w:t>
      </w:r>
      <w:r>
        <w:rPr>
          <w:color w:val="000000"/>
          <w:spacing w:val="-1"/>
          <w:sz w:val="24"/>
          <w:szCs w:val="24"/>
        </w:rPr>
        <w:t>a</w:t>
      </w:r>
      <w:r>
        <w:rPr>
          <w:color w:val="000000"/>
          <w:sz w:val="24"/>
          <w:szCs w:val="24"/>
        </w:rPr>
        <w:t>rm</w:t>
      </w:r>
      <w:r>
        <w:rPr>
          <w:color w:val="000000"/>
          <w:spacing w:val="1"/>
          <w:sz w:val="24"/>
          <w:szCs w:val="24"/>
        </w:rPr>
        <w:t>a</w:t>
      </w:r>
      <w:r>
        <w:rPr>
          <w:color w:val="000000"/>
          <w:spacing w:val="-1"/>
          <w:sz w:val="24"/>
          <w:szCs w:val="24"/>
        </w:rPr>
        <w:t>c</w:t>
      </w:r>
      <w:r>
        <w:rPr>
          <w:color w:val="000000"/>
          <w:sz w:val="24"/>
          <w:szCs w:val="24"/>
        </w:rPr>
        <w:t>o</w:t>
      </w:r>
      <w:r>
        <w:rPr>
          <w:color w:val="000000"/>
          <w:spacing w:val="3"/>
          <w:sz w:val="24"/>
          <w:szCs w:val="24"/>
        </w:rPr>
        <w:t>t</w:t>
      </w:r>
      <w:r>
        <w:rPr>
          <w:color w:val="000000"/>
          <w:sz w:val="24"/>
          <w:szCs w:val="24"/>
        </w:rPr>
        <w:t>h</w:t>
      </w:r>
      <w:r>
        <w:rPr>
          <w:color w:val="000000"/>
          <w:spacing w:val="-1"/>
          <w:sz w:val="24"/>
          <w:szCs w:val="24"/>
        </w:rPr>
        <w:t>e</w:t>
      </w:r>
      <w:r>
        <w:rPr>
          <w:color w:val="000000"/>
          <w:sz w:val="24"/>
          <w:szCs w:val="24"/>
        </w:rPr>
        <w:t>r</w:t>
      </w:r>
      <w:r>
        <w:rPr>
          <w:color w:val="000000"/>
          <w:spacing w:val="-2"/>
          <w:sz w:val="24"/>
          <w:szCs w:val="24"/>
        </w:rPr>
        <w:t>a</w:t>
      </w:r>
      <w:r>
        <w:rPr>
          <w:color w:val="000000"/>
          <w:spacing w:val="5"/>
          <w:sz w:val="24"/>
          <w:szCs w:val="24"/>
        </w:rPr>
        <w:t>p</w:t>
      </w:r>
      <w:r>
        <w:rPr>
          <w:color w:val="000000"/>
          <w:sz w:val="24"/>
          <w:szCs w:val="24"/>
        </w:rPr>
        <w:t>y</w:t>
      </w:r>
      <w:r>
        <w:rPr>
          <w:color w:val="000000"/>
          <w:spacing w:val="-5"/>
          <w:sz w:val="24"/>
          <w:szCs w:val="24"/>
        </w:rPr>
        <w:t xml:space="preserve"> </w:t>
      </w:r>
      <w:r>
        <w:rPr>
          <w:color w:val="000000"/>
          <w:sz w:val="24"/>
          <w:szCs w:val="24"/>
        </w:rPr>
        <w:t>m</w:t>
      </w:r>
      <w:r>
        <w:rPr>
          <w:color w:val="000000"/>
          <w:spacing w:val="4"/>
          <w:sz w:val="24"/>
          <w:szCs w:val="24"/>
        </w:rPr>
        <w:t>a</w:t>
      </w:r>
      <w:r>
        <w:rPr>
          <w:color w:val="000000"/>
          <w:sz w:val="24"/>
          <w:szCs w:val="24"/>
        </w:rPr>
        <w:t>y b</w:t>
      </w:r>
      <w:r>
        <w:rPr>
          <w:color w:val="000000"/>
          <w:spacing w:val="-1"/>
          <w:sz w:val="24"/>
          <w:szCs w:val="24"/>
        </w:rPr>
        <w:t>ec</w:t>
      </w:r>
      <w:r>
        <w:rPr>
          <w:color w:val="000000"/>
          <w:sz w:val="24"/>
          <w:szCs w:val="24"/>
        </w:rPr>
        <w:t xml:space="preserve">ome </w:t>
      </w:r>
      <w:r>
        <w:rPr>
          <w:color w:val="000000"/>
          <w:spacing w:val="-1"/>
          <w:sz w:val="24"/>
          <w:szCs w:val="24"/>
        </w:rPr>
        <w:t>f</w:t>
      </w:r>
      <w:r>
        <w:rPr>
          <w:color w:val="000000"/>
          <w:sz w:val="24"/>
          <w:szCs w:val="24"/>
        </w:rPr>
        <w:t>ina</w:t>
      </w:r>
      <w:r>
        <w:rPr>
          <w:color w:val="000000"/>
          <w:spacing w:val="2"/>
          <w:sz w:val="24"/>
          <w:szCs w:val="24"/>
        </w:rPr>
        <w:t>n</w:t>
      </w:r>
      <w:r>
        <w:rPr>
          <w:color w:val="000000"/>
          <w:spacing w:val="-1"/>
          <w:sz w:val="24"/>
          <w:szCs w:val="24"/>
        </w:rPr>
        <w:t>c</w:t>
      </w:r>
      <w:r>
        <w:rPr>
          <w:color w:val="000000"/>
          <w:sz w:val="24"/>
          <w:szCs w:val="24"/>
        </w:rPr>
        <w:t>ial</w:t>
      </w:r>
      <w:r>
        <w:rPr>
          <w:color w:val="000000"/>
          <w:spacing w:val="5"/>
          <w:sz w:val="24"/>
          <w:szCs w:val="24"/>
        </w:rPr>
        <w:t>l</w:t>
      </w:r>
      <w:r>
        <w:rPr>
          <w:color w:val="000000"/>
          <w:sz w:val="24"/>
          <w:szCs w:val="24"/>
        </w:rPr>
        <w:t>y</w:t>
      </w:r>
      <w:r>
        <w:rPr>
          <w:color w:val="000000"/>
          <w:spacing w:val="-5"/>
          <w:sz w:val="24"/>
          <w:szCs w:val="24"/>
        </w:rPr>
        <w:t xml:space="preserve"> </w:t>
      </w:r>
      <w:r>
        <w:rPr>
          <w:color w:val="000000"/>
          <w:sz w:val="24"/>
          <w:szCs w:val="24"/>
        </w:rPr>
        <w:t>bur</w:t>
      </w:r>
      <w:r>
        <w:rPr>
          <w:color w:val="000000"/>
          <w:spacing w:val="-1"/>
          <w:sz w:val="24"/>
          <w:szCs w:val="24"/>
        </w:rPr>
        <w:t>d</w:t>
      </w:r>
      <w:r>
        <w:rPr>
          <w:color w:val="000000"/>
          <w:spacing w:val="1"/>
          <w:sz w:val="24"/>
          <w:szCs w:val="24"/>
        </w:rPr>
        <w:t>e</w:t>
      </w:r>
      <w:r>
        <w:rPr>
          <w:color w:val="000000"/>
          <w:sz w:val="24"/>
          <w:szCs w:val="24"/>
        </w:rPr>
        <w:t>nsom</w:t>
      </w:r>
      <w:r>
        <w:rPr>
          <w:color w:val="000000"/>
          <w:spacing w:val="-1"/>
          <w:sz w:val="24"/>
          <w:szCs w:val="24"/>
        </w:rPr>
        <w:t>e</w:t>
      </w:r>
      <w:r>
        <w:rPr>
          <w:color w:val="000000"/>
          <w:sz w:val="24"/>
          <w:szCs w:val="24"/>
        </w:rPr>
        <w:t xml:space="preserve">, </w:t>
      </w:r>
      <w:r>
        <w:rPr>
          <w:color w:val="000000"/>
          <w:spacing w:val="-1"/>
          <w:sz w:val="24"/>
          <w:szCs w:val="24"/>
        </w:rPr>
        <w:t>e</w:t>
      </w:r>
      <w:r>
        <w:rPr>
          <w:color w:val="000000"/>
          <w:sz w:val="24"/>
          <w:szCs w:val="24"/>
        </w:rPr>
        <w:t>sp</w:t>
      </w:r>
      <w:r>
        <w:rPr>
          <w:color w:val="000000"/>
          <w:spacing w:val="-1"/>
          <w:sz w:val="24"/>
          <w:szCs w:val="24"/>
        </w:rPr>
        <w:t>ec</w:t>
      </w:r>
      <w:r>
        <w:rPr>
          <w:color w:val="000000"/>
          <w:sz w:val="24"/>
          <w:szCs w:val="24"/>
        </w:rPr>
        <w:t>ial</w:t>
      </w:r>
      <w:r>
        <w:rPr>
          <w:color w:val="000000"/>
          <w:spacing w:val="5"/>
          <w:sz w:val="24"/>
          <w:szCs w:val="24"/>
        </w:rPr>
        <w:t>l</w:t>
      </w:r>
      <w:r>
        <w:rPr>
          <w:color w:val="000000"/>
          <w:sz w:val="24"/>
          <w:szCs w:val="24"/>
        </w:rPr>
        <w:t>y</w:t>
      </w:r>
      <w:r>
        <w:rPr>
          <w:color w:val="000000"/>
          <w:spacing w:val="-5"/>
          <w:sz w:val="24"/>
          <w:szCs w:val="24"/>
        </w:rPr>
        <w:t xml:space="preserve"> </w:t>
      </w:r>
      <w:r>
        <w:rPr>
          <w:color w:val="000000"/>
          <w:sz w:val="24"/>
          <w:szCs w:val="24"/>
        </w:rPr>
        <w:t>in h</w:t>
      </w:r>
      <w:r>
        <w:rPr>
          <w:color w:val="000000"/>
          <w:spacing w:val="2"/>
          <w:sz w:val="24"/>
          <w:szCs w:val="24"/>
        </w:rPr>
        <w:t>e</w:t>
      </w:r>
      <w:r>
        <w:rPr>
          <w:color w:val="000000"/>
          <w:spacing w:val="-1"/>
          <w:sz w:val="24"/>
          <w:szCs w:val="24"/>
        </w:rPr>
        <w:t>a</w:t>
      </w:r>
      <w:r>
        <w:rPr>
          <w:color w:val="000000"/>
          <w:sz w:val="24"/>
          <w:szCs w:val="24"/>
        </w:rPr>
        <w:t>l</w:t>
      </w:r>
      <w:r>
        <w:rPr>
          <w:color w:val="000000"/>
          <w:spacing w:val="1"/>
          <w:sz w:val="24"/>
          <w:szCs w:val="24"/>
        </w:rPr>
        <w:t>t</w:t>
      </w:r>
      <w:r>
        <w:rPr>
          <w:color w:val="000000"/>
          <w:sz w:val="24"/>
          <w:szCs w:val="24"/>
        </w:rPr>
        <w:t xml:space="preserve">h </w:t>
      </w:r>
      <w:r>
        <w:rPr>
          <w:color w:val="000000"/>
          <w:spacing w:val="2"/>
          <w:sz w:val="24"/>
          <w:szCs w:val="24"/>
        </w:rPr>
        <w:t>s</w:t>
      </w:r>
      <w:r>
        <w:rPr>
          <w:color w:val="000000"/>
          <w:spacing w:val="-5"/>
          <w:sz w:val="24"/>
          <w:szCs w:val="24"/>
        </w:rPr>
        <w:t>y</w:t>
      </w:r>
      <w:r>
        <w:rPr>
          <w:color w:val="000000"/>
          <w:sz w:val="24"/>
          <w:szCs w:val="24"/>
        </w:rPr>
        <w:t>stems wi</w:t>
      </w:r>
      <w:r>
        <w:rPr>
          <w:color w:val="000000"/>
          <w:spacing w:val="1"/>
          <w:sz w:val="24"/>
          <w:szCs w:val="24"/>
        </w:rPr>
        <w:t>t</w:t>
      </w:r>
      <w:r>
        <w:rPr>
          <w:color w:val="000000"/>
          <w:sz w:val="24"/>
          <w:szCs w:val="24"/>
        </w:rPr>
        <w:t>h l</w:t>
      </w:r>
      <w:r>
        <w:rPr>
          <w:color w:val="000000"/>
          <w:spacing w:val="1"/>
          <w:sz w:val="24"/>
          <w:szCs w:val="24"/>
        </w:rPr>
        <w:t>i</w:t>
      </w:r>
      <w:r>
        <w:rPr>
          <w:color w:val="000000"/>
          <w:sz w:val="24"/>
          <w:szCs w:val="24"/>
        </w:rPr>
        <w:t>m</w:t>
      </w:r>
      <w:r>
        <w:rPr>
          <w:color w:val="000000"/>
          <w:spacing w:val="1"/>
          <w:sz w:val="24"/>
          <w:szCs w:val="24"/>
        </w:rPr>
        <w:t>i</w:t>
      </w:r>
      <w:r>
        <w:rPr>
          <w:color w:val="000000"/>
          <w:sz w:val="24"/>
          <w:szCs w:val="24"/>
        </w:rPr>
        <w:t xml:space="preserve">ted </w:t>
      </w:r>
      <w:r>
        <w:rPr>
          <w:color w:val="000000"/>
          <w:spacing w:val="-1"/>
          <w:sz w:val="24"/>
          <w:szCs w:val="24"/>
        </w:rPr>
        <w:t>re</w:t>
      </w:r>
      <w:r>
        <w:rPr>
          <w:color w:val="000000"/>
          <w:sz w:val="24"/>
          <w:szCs w:val="24"/>
        </w:rPr>
        <w:t>sour</w:t>
      </w:r>
      <w:r>
        <w:rPr>
          <w:color w:val="000000"/>
          <w:spacing w:val="-1"/>
          <w:sz w:val="24"/>
          <w:szCs w:val="24"/>
        </w:rPr>
        <w:t>ce</w:t>
      </w:r>
      <w:r>
        <w:rPr>
          <w:color w:val="000000"/>
          <w:sz w:val="24"/>
          <w:szCs w:val="24"/>
        </w:rPr>
        <w:t>s.</w:t>
      </w:r>
      <w:r>
        <w:rPr>
          <w:color w:val="000000"/>
          <w:spacing w:val="2"/>
          <w:sz w:val="24"/>
          <w:szCs w:val="24"/>
        </w:rPr>
        <w:t xml:space="preserve"> </w:t>
      </w:r>
      <w:r>
        <w:rPr>
          <w:color w:val="000000"/>
          <w:sz w:val="24"/>
          <w:szCs w:val="24"/>
        </w:rPr>
        <w:t xml:space="preserve">An </w:t>
      </w:r>
      <w:r>
        <w:rPr>
          <w:color w:val="000000"/>
          <w:spacing w:val="-1"/>
          <w:sz w:val="24"/>
          <w:szCs w:val="24"/>
        </w:rPr>
        <w:t>a</w:t>
      </w:r>
      <w:r>
        <w:rPr>
          <w:color w:val="000000"/>
          <w:sz w:val="24"/>
          <w:szCs w:val="24"/>
        </w:rPr>
        <w:t>n</w:t>
      </w:r>
      <w:r>
        <w:rPr>
          <w:color w:val="000000"/>
          <w:spacing w:val="-1"/>
          <w:sz w:val="24"/>
          <w:szCs w:val="24"/>
        </w:rPr>
        <w:t>a</w:t>
      </w:r>
      <w:r>
        <w:rPr>
          <w:color w:val="000000"/>
          <w:spacing w:val="5"/>
          <w:sz w:val="24"/>
          <w:szCs w:val="24"/>
        </w:rPr>
        <w:t>l</w:t>
      </w:r>
      <w:r>
        <w:rPr>
          <w:color w:val="000000"/>
          <w:spacing w:val="-7"/>
          <w:sz w:val="24"/>
          <w:szCs w:val="24"/>
        </w:rPr>
        <w:t>y</w:t>
      </w:r>
      <w:r>
        <w:rPr>
          <w:color w:val="000000"/>
          <w:sz w:val="24"/>
          <w:szCs w:val="24"/>
        </w:rPr>
        <w:t>sis</w:t>
      </w:r>
      <w:r>
        <w:rPr>
          <w:color w:val="000000"/>
          <w:spacing w:val="1"/>
          <w:sz w:val="24"/>
          <w:szCs w:val="24"/>
        </w:rPr>
        <w:t xml:space="preserve"> </w:t>
      </w:r>
      <w:r>
        <w:rPr>
          <w:color w:val="000000"/>
          <w:spacing w:val="2"/>
          <w:sz w:val="24"/>
          <w:szCs w:val="24"/>
        </w:rPr>
        <w:t>o</w:t>
      </w:r>
      <w:r>
        <w:rPr>
          <w:color w:val="000000"/>
          <w:sz w:val="24"/>
          <w:szCs w:val="24"/>
        </w:rPr>
        <w:t>f long</w:t>
      </w:r>
      <w:r>
        <w:rPr>
          <w:color w:val="000000"/>
          <w:spacing w:val="-1"/>
          <w:sz w:val="24"/>
          <w:szCs w:val="24"/>
        </w:rPr>
        <w:t>-</w:t>
      </w:r>
      <w:r>
        <w:rPr>
          <w:color w:val="000000"/>
          <w:sz w:val="24"/>
          <w:szCs w:val="24"/>
        </w:rPr>
        <w:t>te</w:t>
      </w:r>
      <w:r>
        <w:rPr>
          <w:color w:val="000000"/>
          <w:spacing w:val="-1"/>
          <w:sz w:val="24"/>
          <w:szCs w:val="24"/>
        </w:rPr>
        <w:t>r</w:t>
      </w:r>
      <w:r>
        <w:rPr>
          <w:color w:val="000000"/>
          <w:sz w:val="24"/>
          <w:szCs w:val="24"/>
        </w:rPr>
        <w:t>m ou</w:t>
      </w:r>
      <w:r>
        <w:rPr>
          <w:color w:val="000000"/>
          <w:spacing w:val="3"/>
          <w:sz w:val="24"/>
          <w:szCs w:val="24"/>
        </w:rPr>
        <w:t>t</w:t>
      </w:r>
      <w:r>
        <w:rPr>
          <w:color w:val="000000"/>
          <w:spacing w:val="-1"/>
          <w:sz w:val="24"/>
          <w:szCs w:val="24"/>
        </w:rPr>
        <w:t>c</w:t>
      </w:r>
      <w:r>
        <w:rPr>
          <w:color w:val="000000"/>
          <w:sz w:val="24"/>
          <w:szCs w:val="24"/>
        </w:rPr>
        <w:t>omes 12</w:t>
      </w:r>
      <w:r>
        <w:rPr>
          <w:color w:val="000000"/>
          <w:spacing w:val="4"/>
          <w:sz w:val="24"/>
          <w:szCs w:val="24"/>
        </w:rPr>
        <w:t xml:space="preserve"> </w:t>
      </w:r>
      <w:r>
        <w:rPr>
          <w:color w:val="000000"/>
          <w:spacing w:val="-5"/>
          <w:sz w:val="24"/>
          <w:szCs w:val="24"/>
        </w:rPr>
        <w:t>y</w:t>
      </w:r>
      <w:r>
        <w:rPr>
          <w:color w:val="000000"/>
          <w:spacing w:val="-1"/>
          <w:sz w:val="24"/>
          <w:szCs w:val="24"/>
        </w:rPr>
        <w:t>e</w:t>
      </w:r>
      <w:r>
        <w:rPr>
          <w:color w:val="000000"/>
          <w:spacing w:val="1"/>
          <w:sz w:val="24"/>
          <w:szCs w:val="24"/>
        </w:rPr>
        <w:t>a</w:t>
      </w:r>
      <w:r>
        <w:rPr>
          <w:color w:val="000000"/>
          <w:sz w:val="24"/>
          <w:szCs w:val="24"/>
        </w:rPr>
        <w:t xml:space="preserve">rs </w:t>
      </w:r>
      <w:r>
        <w:rPr>
          <w:color w:val="000000"/>
          <w:spacing w:val="-1"/>
          <w:sz w:val="24"/>
          <w:szCs w:val="24"/>
        </w:rPr>
        <w:t>a</w:t>
      </w:r>
      <w:r>
        <w:rPr>
          <w:color w:val="000000"/>
          <w:sz w:val="24"/>
          <w:szCs w:val="24"/>
        </w:rPr>
        <w:t>ft</w:t>
      </w:r>
      <w:r>
        <w:rPr>
          <w:color w:val="000000"/>
          <w:spacing w:val="1"/>
          <w:sz w:val="24"/>
          <w:szCs w:val="24"/>
        </w:rPr>
        <w:t>e</w:t>
      </w:r>
      <w:r>
        <w:rPr>
          <w:color w:val="000000"/>
          <w:sz w:val="24"/>
          <w:szCs w:val="24"/>
        </w:rPr>
        <w:t>r</w:t>
      </w:r>
      <w:r>
        <w:rPr>
          <w:color w:val="000000"/>
          <w:spacing w:val="1"/>
          <w:sz w:val="24"/>
          <w:szCs w:val="24"/>
        </w:rPr>
        <w:t xml:space="preserve"> </w:t>
      </w:r>
      <w:r>
        <w:rPr>
          <w:color w:val="000000"/>
          <w:spacing w:val="-2"/>
          <w:sz w:val="24"/>
          <w:szCs w:val="24"/>
        </w:rPr>
        <w:t>g</w:t>
      </w:r>
      <w:r>
        <w:rPr>
          <w:color w:val="000000"/>
          <w:spacing w:val="-1"/>
          <w:sz w:val="24"/>
          <w:szCs w:val="24"/>
        </w:rPr>
        <w:t>a</w:t>
      </w:r>
      <w:r>
        <w:rPr>
          <w:color w:val="000000"/>
          <w:sz w:val="24"/>
          <w:szCs w:val="24"/>
        </w:rPr>
        <w:t>s</w:t>
      </w:r>
      <w:r>
        <w:rPr>
          <w:color w:val="000000"/>
          <w:spacing w:val="3"/>
          <w:sz w:val="24"/>
          <w:szCs w:val="24"/>
        </w:rPr>
        <w:t>t</w:t>
      </w:r>
      <w:r>
        <w:rPr>
          <w:color w:val="000000"/>
          <w:sz w:val="24"/>
          <w:szCs w:val="24"/>
        </w:rPr>
        <w:t>ric</w:t>
      </w:r>
      <w:r>
        <w:rPr>
          <w:color w:val="000000"/>
          <w:spacing w:val="-1"/>
          <w:sz w:val="24"/>
          <w:szCs w:val="24"/>
        </w:rPr>
        <w:t xml:space="preserve"> </w:t>
      </w:r>
      <w:r>
        <w:rPr>
          <w:color w:val="000000"/>
          <w:spacing w:val="2"/>
          <w:sz w:val="24"/>
          <w:szCs w:val="24"/>
        </w:rPr>
        <w:t>b</w:t>
      </w:r>
      <w:r>
        <w:rPr>
          <w:color w:val="000000"/>
          <w:spacing w:val="-5"/>
          <w:sz w:val="24"/>
          <w:szCs w:val="24"/>
        </w:rPr>
        <w:t>y</w:t>
      </w:r>
      <w:r>
        <w:rPr>
          <w:color w:val="000000"/>
          <w:spacing w:val="2"/>
          <w:sz w:val="24"/>
          <w:szCs w:val="24"/>
        </w:rPr>
        <w:t>p</w:t>
      </w:r>
      <w:r>
        <w:rPr>
          <w:color w:val="000000"/>
          <w:spacing w:val="-1"/>
          <w:sz w:val="24"/>
          <w:szCs w:val="24"/>
        </w:rPr>
        <w:t>a</w:t>
      </w:r>
      <w:r>
        <w:rPr>
          <w:color w:val="000000"/>
          <w:sz w:val="24"/>
          <w:szCs w:val="24"/>
        </w:rPr>
        <w:t>ss supports du</w:t>
      </w:r>
      <w:r>
        <w:rPr>
          <w:color w:val="000000"/>
          <w:spacing w:val="-1"/>
          <w:sz w:val="24"/>
          <w:szCs w:val="24"/>
        </w:rPr>
        <w:t>ra</w:t>
      </w:r>
      <w:r>
        <w:rPr>
          <w:color w:val="000000"/>
          <w:spacing w:val="2"/>
          <w:sz w:val="24"/>
          <w:szCs w:val="24"/>
        </w:rPr>
        <w:t>b</w:t>
      </w:r>
      <w:r>
        <w:rPr>
          <w:color w:val="000000"/>
          <w:sz w:val="24"/>
          <w:szCs w:val="24"/>
        </w:rPr>
        <w:t>le m</w:t>
      </w:r>
      <w:r>
        <w:rPr>
          <w:color w:val="000000"/>
          <w:spacing w:val="-1"/>
          <w:sz w:val="24"/>
          <w:szCs w:val="24"/>
        </w:rPr>
        <w:t>e</w:t>
      </w:r>
      <w:r>
        <w:rPr>
          <w:color w:val="000000"/>
          <w:sz w:val="24"/>
          <w:szCs w:val="24"/>
        </w:rPr>
        <w:t>ta</w:t>
      </w:r>
      <w:r>
        <w:rPr>
          <w:color w:val="000000"/>
          <w:spacing w:val="4"/>
          <w:sz w:val="24"/>
          <w:szCs w:val="24"/>
        </w:rPr>
        <w:t>b</w:t>
      </w:r>
      <w:r>
        <w:rPr>
          <w:color w:val="000000"/>
          <w:sz w:val="24"/>
          <w:szCs w:val="24"/>
        </w:rPr>
        <w:t>ol</w:t>
      </w:r>
      <w:r>
        <w:rPr>
          <w:color w:val="000000"/>
          <w:spacing w:val="1"/>
          <w:sz w:val="24"/>
          <w:szCs w:val="24"/>
        </w:rPr>
        <w:t>i</w:t>
      </w:r>
      <w:r>
        <w:rPr>
          <w:color w:val="000000"/>
          <w:sz w:val="24"/>
          <w:szCs w:val="24"/>
        </w:rPr>
        <w:t xml:space="preserve">c </w:t>
      </w:r>
      <w:r>
        <w:rPr>
          <w:color w:val="000000"/>
          <w:spacing w:val="-1"/>
          <w:sz w:val="24"/>
          <w:szCs w:val="24"/>
        </w:rPr>
        <w:t>a</w:t>
      </w:r>
      <w:r>
        <w:rPr>
          <w:color w:val="000000"/>
          <w:sz w:val="24"/>
          <w:szCs w:val="24"/>
        </w:rPr>
        <w:t>nd w</w:t>
      </w:r>
      <w:r>
        <w:rPr>
          <w:color w:val="000000"/>
          <w:spacing w:val="-1"/>
          <w:sz w:val="24"/>
          <w:szCs w:val="24"/>
        </w:rPr>
        <w:t>e</w:t>
      </w:r>
      <w:r>
        <w:rPr>
          <w:color w:val="000000"/>
          <w:spacing w:val="3"/>
          <w:sz w:val="24"/>
          <w:szCs w:val="24"/>
        </w:rPr>
        <w:t>i</w:t>
      </w:r>
      <w:r>
        <w:rPr>
          <w:color w:val="000000"/>
          <w:spacing w:val="-2"/>
          <w:sz w:val="24"/>
          <w:szCs w:val="24"/>
        </w:rPr>
        <w:t>g</w:t>
      </w:r>
      <w:r>
        <w:rPr>
          <w:color w:val="000000"/>
          <w:sz w:val="24"/>
          <w:szCs w:val="24"/>
        </w:rPr>
        <w:t>ht ben</w:t>
      </w:r>
      <w:r>
        <w:rPr>
          <w:color w:val="000000"/>
          <w:spacing w:val="1"/>
          <w:sz w:val="24"/>
          <w:szCs w:val="24"/>
        </w:rPr>
        <w:t>e</w:t>
      </w:r>
      <w:r>
        <w:rPr>
          <w:color w:val="000000"/>
          <w:sz w:val="24"/>
          <w:szCs w:val="24"/>
        </w:rPr>
        <w:t xml:space="preserve">fits </w:t>
      </w:r>
      <w:r>
        <w:rPr>
          <w:color w:val="000000"/>
          <w:spacing w:val="1"/>
          <w:sz w:val="24"/>
          <w:szCs w:val="24"/>
        </w:rPr>
        <w:t>i</w:t>
      </w:r>
      <w:r>
        <w:rPr>
          <w:color w:val="000000"/>
          <w:sz w:val="24"/>
          <w:szCs w:val="24"/>
        </w:rPr>
        <w:t>n sur</w:t>
      </w:r>
      <w:r>
        <w:rPr>
          <w:color w:val="000000"/>
          <w:spacing w:val="-3"/>
          <w:sz w:val="24"/>
          <w:szCs w:val="24"/>
        </w:rPr>
        <w:t>g</w:t>
      </w:r>
      <w:r>
        <w:rPr>
          <w:color w:val="000000"/>
          <w:sz w:val="24"/>
          <w:szCs w:val="24"/>
        </w:rPr>
        <w:t>i</w:t>
      </w:r>
      <w:r>
        <w:rPr>
          <w:color w:val="000000"/>
          <w:spacing w:val="2"/>
          <w:sz w:val="24"/>
          <w:szCs w:val="24"/>
        </w:rPr>
        <w:t>c</w:t>
      </w:r>
      <w:r>
        <w:rPr>
          <w:color w:val="000000"/>
          <w:spacing w:val="-1"/>
          <w:sz w:val="24"/>
          <w:szCs w:val="24"/>
        </w:rPr>
        <w:t>a</w:t>
      </w:r>
      <w:r>
        <w:rPr>
          <w:color w:val="000000"/>
          <w:sz w:val="24"/>
          <w:szCs w:val="24"/>
        </w:rPr>
        <w:t>l</w:t>
      </w:r>
      <w:r>
        <w:rPr>
          <w:color w:val="000000"/>
          <w:spacing w:val="3"/>
          <w:sz w:val="24"/>
          <w:szCs w:val="24"/>
        </w:rPr>
        <w:t xml:space="preserve"> </w:t>
      </w:r>
      <w:r>
        <w:rPr>
          <w:color w:val="000000"/>
          <w:spacing w:val="-2"/>
          <w:sz w:val="24"/>
          <w:szCs w:val="24"/>
        </w:rPr>
        <w:t>g</w:t>
      </w:r>
      <w:r>
        <w:rPr>
          <w:color w:val="000000"/>
          <w:sz w:val="24"/>
          <w:szCs w:val="24"/>
        </w:rPr>
        <w:t xml:space="preserve">roups, </w:t>
      </w:r>
      <w:r>
        <w:rPr>
          <w:color w:val="000000"/>
          <w:spacing w:val="1"/>
          <w:sz w:val="24"/>
          <w:szCs w:val="24"/>
        </w:rPr>
        <w:t>r</w:t>
      </w:r>
      <w:r>
        <w:rPr>
          <w:color w:val="000000"/>
          <w:spacing w:val="-1"/>
          <w:sz w:val="24"/>
          <w:szCs w:val="24"/>
        </w:rPr>
        <w:t>e</w:t>
      </w:r>
      <w:r>
        <w:rPr>
          <w:color w:val="000000"/>
          <w:sz w:val="24"/>
          <w:szCs w:val="24"/>
        </w:rPr>
        <w:t>info</w:t>
      </w:r>
      <w:r>
        <w:rPr>
          <w:color w:val="000000"/>
          <w:spacing w:val="-1"/>
          <w:sz w:val="24"/>
          <w:szCs w:val="24"/>
        </w:rPr>
        <w:t>rc</w:t>
      </w:r>
      <w:r>
        <w:rPr>
          <w:color w:val="000000"/>
          <w:sz w:val="24"/>
          <w:szCs w:val="24"/>
        </w:rPr>
        <w:t>i</w:t>
      </w:r>
      <w:r>
        <w:rPr>
          <w:color w:val="000000"/>
          <w:spacing w:val="3"/>
          <w:sz w:val="24"/>
          <w:szCs w:val="24"/>
        </w:rPr>
        <w:t>n</w:t>
      </w:r>
      <w:r>
        <w:rPr>
          <w:color w:val="000000"/>
          <w:sz w:val="24"/>
          <w:szCs w:val="24"/>
        </w:rPr>
        <w:t xml:space="preserve">g the </w:t>
      </w:r>
      <w:r>
        <w:rPr>
          <w:color w:val="000000"/>
          <w:spacing w:val="-1"/>
          <w:sz w:val="24"/>
          <w:szCs w:val="24"/>
        </w:rPr>
        <w:t>ec</w:t>
      </w:r>
      <w:r>
        <w:rPr>
          <w:color w:val="000000"/>
          <w:sz w:val="24"/>
          <w:szCs w:val="24"/>
        </w:rPr>
        <w:t>onom</w:t>
      </w:r>
      <w:r>
        <w:rPr>
          <w:color w:val="000000"/>
          <w:spacing w:val="1"/>
          <w:sz w:val="24"/>
          <w:szCs w:val="24"/>
        </w:rPr>
        <w:t>i</w:t>
      </w:r>
      <w:r>
        <w:rPr>
          <w:color w:val="000000"/>
          <w:sz w:val="24"/>
          <w:szCs w:val="24"/>
        </w:rPr>
        <w:t>c</w:t>
      </w:r>
      <w:r>
        <w:rPr>
          <w:color w:val="000000"/>
          <w:spacing w:val="-1"/>
          <w:sz w:val="24"/>
          <w:szCs w:val="24"/>
        </w:rPr>
        <w:t xml:space="preserve"> </w:t>
      </w:r>
      <w:r>
        <w:rPr>
          <w:color w:val="000000"/>
          <w:spacing w:val="1"/>
          <w:sz w:val="24"/>
          <w:szCs w:val="24"/>
        </w:rPr>
        <w:t>ar</w:t>
      </w:r>
      <w:r>
        <w:rPr>
          <w:color w:val="000000"/>
          <w:spacing w:val="-2"/>
          <w:sz w:val="24"/>
          <w:szCs w:val="24"/>
        </w:rPr>
        <w:t>g</w:t>
      </w:r>
      <w:r>
        <w:rPr>
          <w:color w:val="000000"/>
          <w:sz w:val="24"/>
          <w:szCs w:val="24"/>
        </w:rPr>
        <w:t xml:space="preserve">ument </w:t>
      </w:r>
      <w:r>
        <w:rPr>
          <w:color w:val="000000"/>
          <w:spacing w:val="1"/>
          <w:sz w:val="24"/>
          <w:szCs w:val="24"/>
        </w:rPr>
        <w:t>f</w:t>
      </w:r>
      <w:r>
        <w:rPr>
          <w:color w:val="000000"/>
          <w:sz w:val="24"/>
          <w:szCs w:val="24"/>
        </w:rPr>
        <w:t>or su</w:t>
      </w:r>
      <w:r>
        <w:rPr>
          <w:color w:val="000000"/>
          <w:spacing w:val="1"/>
          <w:sz w:val="24"/>
          <w:szCs w:val="24"/>
        </w:rPr>
        <w:t>r</w:t>
      </w:r>
      <w:r>
        <w:rPr>
          <w:color w:val="000000"/>
          <w:spacing w:val="-2"/>
          <w:sz w:val="24"/>
          <w:szCs w:val="24"/>
        </w:rPr>
        <w:t>g</w:t>
      </w:r>
      <w:r>
        <w:rPr>
          <w:color w:val="000000"/>
          <w:spacing w:val="-1"/>
          <w:sz w:val="24"/>
          <w:szCs w:val="24"/>
        </w:rPr>
        <w:t>e</w:t>
      </w:r>
      <w:r>
        <w:rPr>
          <w:color w:val="000000"/>
          <w:spacing w:val="4"/>
          <w:sz w:val="24"/>
          <w:szCs w:val="24"/>
        </w:rPr>
        <w:t>r</w:t>
      </w:r>
      <w:r>
        <w:rPr>
          <w:color w:val="000000"/>
          <w:sz w:val="24"/>
          <w:szCs w:val="24"/>
        </w:rPr>
        <w:t>y</w:t>
      </w:r>
      <w:r>
        <w:rPr>
          <w:color w:val="000000"/>
          <w:spacing w:val="-5"/>
          <w:sz w:val="24"/>
          <w:szCs w:val="24"/>
        </w:rPr>
        <w:t xml:space="preserve"> </w:t>
      </w:r>
      <w:r>
        <w:rPr>
          <w:color w:val="000000"/>
          <w:sz w:val="24"/>
          <w:szCs w:val="24"/>
        </w:rPr>
        <w:t xml:space="preserve">in </w:t>
      </w:r>
      <w:r>
        <w:rPr>
          <w:color w:val="000000"/>
          <w:spacing w:val="-1"/>
          <w:sz w:val="24"/>
          <w:szCs w:val="24"/>
        </w:rPr>
        <w:t>e</w:t>
      </w:r>
      <w:r>
        <w:rPr>
          <w:color w:val="000000"/>
          <w:sz w:val="24"/>
          <w:szCs w:val="24"/>
        </w:rPr>
        <w:t>l</w:t>
      </w:r>
      <w:r>
        <w:rPr>
          <w:color w:val="000000"/>
          <w:spacing w:val="1"/>
          <w:sz w:val="24"/>
          <w:szCs w:val="24"/>
        </w:rPr>
        <w:t>i</w:t>
      </w:r>
      <w:r>
        <w:rPr>
          <w:color w:val="000000"/>
          <w:spacing w:val="-2"/>
          <w:sz w:val="24"/>
          <w:szCs w:val="24"/>
        </w:rPr>
        <w:t>g</w:t>
      </w:r>
      <w:r>
        <w:rPr>
          <w:color w:val="000000"/>
          <w:sz w:val="24"/>
          <w:szCs w:val="24"/>
        </w:rPr>
        <w:t>ib</w:t>
      </w:r>
      <w:r>
        <w:rPr>
          <w:color w:val="000000"/>
          <w:spacing w:val="1"/>
          <w:sz w:val="24"/>
          <w:szCs w:val="24"/>
        </w:rPr>
        <w:t>l</w:t>
      </w:r>
      <w:r>
        <w:rPr>
          <w:color w:val="000000"/>
          <w:sz w:val="24"/>
          <w:szCs w:val="24"/>
        </w:rPr>
        <w:t>e</w:t>
      </w:r>
      <w:r>
        <w:rPr>
          <w:color w:val="000000"/>
          <w:spacing w:val="-1"/>
          <w:sz w:val="24"/>
          <w:szCs w:val="24"/>
        </w:rPr>
        <w:t xml:space="preserve"> </w:t>
      </w:r>
      <w:r>
        <w:rPr>
          <w:color w:val="000000"/>
          <w:sz w:val="24"/>
          <w:szCs w:val="24"/>
        </w:rPr>
        <w:t>p</w:t>
      </w:r>
      <w:r>
        <w:rPr>
          <w:color w:val="000000"/>
          <w:spacing w:val="-1"/>
          <w:sz w:val="24"/>
          <w:szCs w:val="24"/>
        </w:rPr>
        <w:t>a</w:t>
      </w:r>
      <w:r>
        <w:rPr>
          <w:color w:val="000000"/>
          <w:sz w:val="24"/>
          <w:szCs w:val="24"/>
        </w:rPr>
        <w:t>t</w:t>
      </w:r>
      <w:r>
        <w:rPr>
          <w:color w:val="000000"/>
          <w:spacing w:val="1"/>
          <w:sz w:val="24"/>
          <w:szCs w:val="24"/>
        </w:rPr>
        <w:t>i</w:t>
      </w:r>
      <w:r>
        <w:rPr>
          <w:color w:val="000000"/>
          <w:spacing w:val="-1"/>
          <w:sz w:val="24"/>
          <w:szCs w:val="24"/>
        </w:rPr>
        <w:t>e</w:t>
      </w:r>
      <w:r>
        <w:rPr>
          <w:color w:val="000000"/>
          <w:sz w:val="24"/>
          <w:szCs w:val="24"/>
        </w:rPr>
        <w:t>nts</w:t>
      </w:r>
      <w:r>
        <w:rPr>
          <w:color w:val="000000"/>
          <w:spacing w:val="1"/>
          <w:sz w:val="24"/>
          <w:szCs w:val="24"/>
        </w:rPr>
        <w:t xml:space="preserve"> </w:t>
      </w:r>
      <w:r>
        <w:rPr>
          <w:color w:val="538DD3"/>
          <w:spacing w:val="1"/>
          <w:sz w:val="24"/>
          <w:szCs w:val="24"/>
        </w:rPr>
        <w:t>[</w:t>
      </w:r>
      <w:r>
        <w:rPr>
          <w:color w:val="538DD3"/>
          <w:sz w:val="24"/>
          <w:szCs w:val="24"/>
        </w:rPr>
        <w:t>22</w:t>
      </w:r>
      <w:r>
        <w:rPr>
          <w:color w:val="538DD3"/>
          <w:spacing w:val="1"/>
          <w:sz w:val="24"/>
          <w:szCs w:val="24"/>
        </w:rPr>
        <w:t>]</w:t>
      </w:r>
      <w:r>
        <w:rPr>
          <w:color w:val="538DD3"/>
          <w:sz w:val="24"/>
          <w:szCs w:val="24"/>
        </w:rPr>
        <w:t>.</w:t>
      </w:r>
    </w:p>
    <w:p w:rsidR="00F64AD4" w:rsidRDefault="00F64AD4">
      <w:pPr>
        <w:spacing w:before="1" w:line="280" w:lineRule="exact"/>
        <w:rPr>
          <w:sz w:val="28"/>
          <w:szCs w:val="28"/>
        </w:rPr>
      </w:pPr>
    </w:p>
    <w:p w:rsidR="00F64AD4" w:rsidRDefault="002479DB">
      <w:pPr>
        <w:ind w:left="1800" w:right="76"/>
        <w:rPr>
          <w:sz w:val="24"/>
          <w:szCs w:val="24"/>
        </w:rPr>
        <w:sectPr w:rsidR="00F64AD4">
          <w:pgSz w:w="12240" w:h="15840"/>
          <w:pgMar w:top="260" w:right="1720" w:bottom="280" w:left="0" w:header="67" w:footer="0" w:gutter="0"/>
          <w:cols w:space="720"/>
        </w:sectPr>
      </w:pPr>
      <w:r>
        <w:rPr>
          <w:sz w:val="24"/>
          <w:szCs w:val="24"/>
        </w:rPr>
        <w:t>Qu</w:t>
      </w:r>
      <w:r>
        <w:rPr>
          <w:spacing w:val="-1"/>
          <w:sz w:val="24"/>
          <w:szCs w:val="24"/>
        </w:rPr>
        <w:t>a</w:t>
      </w:r>
      <w:r>
        <w:rPr>
          <w:sz w:val="24"/>
          <w:szCs w:val="24"/>
        </w:rPr>
        <w:t>l</w:t>
      </w:r>
      <w:r>
        <w:rPr>
          <w:spacing w:val="1"/>
          <w:sz w:val="24"/>
          <w:szCs w:val="24"/>
        </w:rPr>
        <w:t>i</w:t>
      </w:r>
      <w:r>
        <w:rPr>
          <w:spacing w:val="3"/>
          <w:sz w:val="24"/>
          <w:szCs w:val="24"/>
        </w:rPr>
        <w:t>t</w:t>
      </w:r>
      <w:r>
        <w:rPr>
          <w:sz w:val="24"/>
          <w:szCs w:val="24"/>
        </w:rPr>
        <w:t>y</w:t>
      </w:r>
      <w:r>
        <w:rPr>
          <w:spacing w:val="-5"/>
          <w:sz w:val="24"/>
          <w:szCs w:val="24"/>
        </w:rPr>
        <w:t xml:space="preserve"> </w:t>
      </w:r>
      <w:r>
        <w:rPr>
          <w:sz w:val="24"/>
          <w:szCs w:val="24"/>
        </w:rPr>
        <w:t>of li</w:t>
      </w:r>
      <w:r>
        <w:rPr>
          <w:spacing w:val="2"/>
          <w:sz w:val="24"/>
          <w:szCs w:val="24"/>
        </w:rPr>
        <w:t>f</w:t>
      </w:r>
      <w:r>
        <w:rPr>
          <w:sz w:val="24"/>
          <w:szCs w:val="24"/>
        </w:rPr>
        <w:t>e</w:t>
      </w:r>
      <w:r>
        <w:rPr>
          <w:spacing w:val="-1"/>
          <w:sz w:val="24"/>
          <w:szCs w:val="24"/>
        </w:rPr>
        <w:t xml:space="preserve"> </w:t>
      </w:r>
      <w:r>
        <w:rPr>
          <w:sz w:val="24"/>
          <w:szCs w:val="24"/>
        </w:rPr>
        <w:t>is anoth</w:t>
      </w:r>
      <w:r>
        <w:rPr>
          <w:spacing w:val="-1"/>
          <w:sz w:val="24"/>
          <w:szCs w:val="24"/>
        </w:rPr>
        <w:t>e</w:t>
      </w:r>
      <w:r>
        <w:rPr>
          <w:sz w:val="24"/>
          <w:szCs w:val="24"/>
        </w:rPr>
        <w:t>r</w:t>
      </w:r>
      <w:r>
        <w:rPr>
          <w:spacing w:val="1"/>
          <w:sz w:val="24"/>
          <w:szCs w:val="24"/>
        </w:rPr>
        <w:t xml:space="preserve"> </w:t>
      </w:r>
      <w:r>
        <w:rPr>
          <w:spacing w:val="-1"/>
          <w:sz w:val="24"/>
          <w:szCs w:val="24"/>
        </w:rPr>
        <w:t>c</w:t>
      </w:r>
      <w:r>
        <w:rPr>
          <w:sz w:val="24"/>
          <w:szCs w:val="24"/>
        </w:rPr>
        <w:t>ritic</w:t>
      </w:r>
      <w:r>
        <w:rPr>
          <w:spacing w:val="-1"/>
          <w:sz w:val="24"/>
          <w:szCs w:val="24"/>
        </w:rPr>
        <w:t>a</w:t>
      </w:r>
      <w:r>
        <w:rPr>
          <w:sz w:val="24"/>
          <w:szCs w:val="24"/>
        </w:rPr>
        <w:t>l d</w:t>
      </w:r>
      <w:r>
        <w:rPr>
          <w:spacing w:val="1"/>
          <w:sz w:val="24"/>
          <w:szCs w:val="24"/>
        </w:rPr>
        <w:t>i</w:t>
      </w:r>
      <w:r>
        <w:rPr>
          <w:sz w:val="24"/>
          <w:szCs w:val="24"/>
        </w:rPr>
        <w:t xml:space="preserve">mension in </w:t>
      </w:r>
      <w:r>
        <w:rPr>
          <w:spacing w:val="-1"/>
          <w:sz w:val="24"/>
          <w:szCs w:val="24"/>
        </w:rPr>
        <w:t>c</w:t>
      </w:r>
      <w:r>
        <w:rPr>
          <w:sz w:val="24"/>
          <w:szCs w:val="24"/>
        </w:rPr>
        <w:t>ompa</w:t>
      </w:r>
      <w:r>
        <w:rPr>
          <w:spacing w:val="-1"/>
          <w:sz w:val="24"/>
          <w:szCs w:val="24"/>
        </w:rPr>
        <w:t>r</w:t>
      </w:r>
      <w:r>
        <w:rPr>
          <w:sz w:val="24"/>
          <w:szCs w:val="24"/>
        </w:rPr>
        <w:t>ing</w:t>
      </w:r>
      <w:r>
        <w:rPr>
          <w:spacing w:val="-2"/>
          <w:sz w:val="24"/>
          <w:szCs w:val="24"/>
        </w:rPr>
        <w:t xml:space="preserve"> </w:t>
      </w:r>
      <w:r>
        <w:rPr>
          <w:spacing w:val="3"/>
          <w:sz w:val="24"/>
          <w:szCs w:val="24"/>
        </w:rPr>
        <w:t>t</w:t>
      </w:r>
      <w:r>
        <w:rPr>
          <w:sz w:val="24"/>
          <w:szCs w:val="24"/>
        </w:rPr>
        <w:t>r</w:t>
      </w:r>
      <w:r>
        <w:rPr>
          <w:spacing w:val="-2"/>
          <w:sz w:val="24"/>
          <w:szCs w:val="24"/>
        </w:rPr>
        <w:t>e</w:t>
      </w:r>
      <w:r>
        <w:rPr>
          <w:spacing w:val="-1"/>
          <w:sz w:val="24"/>
          <w:szCs w:val="24"/>
        </w:rPr>
        <w:t>a</w:t>
      </w:r>
      <w:r>
        <w:rPr>
          <w:sz w:val="24"/>
          <w:szCs w:val="24"/>
        </w:rPr>
        <w:t>t</w:t>
      </w:r>
      <w:r>
        <w:rPr>
          <w:spacing w:val="1"/>
          <w:sz w:val="24"/>
          <w:szCs w:val="24"/>
        </w:rPr>
        <w:t>m</w:t>
      </w:r>
      <w:r>
        <w:rPr>
          <w:spacing w:val="-1"/>
          <w:sz w:val="24"/>
          <w:szCs w:val="24"/>
        </w:rPr>
        <w:t>e</w:t>
      </w:r>
      <w:r>
        <w:rPr>
          <w:sz w:val="24"/>
          <w:szCs w:val="24"/>
        </w:rPr>
        <w:t xml:space="preserve">nt </w:t>
      </w:r>
      <w:r>
        <w:rPr>
          <w:spacing w:val="1"/>
          <w:sz w:val="24"/>
          <w:szCs w:val="24"/>
        </w:rPr>
        <w:t>m</w:t>
      </w:r>
      <w:r>
        <w:rPr>
          <w:sz w:val="24"/>
          <w:szCs w:val="24"/>
        </w:rPr>
        <w:t>od</w:t>
      </w:r>
      <w:r>
        <w:rPr>
          <w:spacing w:val="-1"/>
          <w:sz w:val="24"/>
          <w:szCs w:val="24"/>
        </w:rPr>
        <w:t>a</w:t>
      </w:r>
      <w:r>
        <w:rPr>
          <w:sz w:val="24"/>
          <w:szCs w:val="24"/>
        </w:rPr>
        <w:t>l</w:t>
      </w:r>
      <w:r>
        <w:rPr>
          <w:spacing w:val="1"/>
          <w:sz w:val="24"/>
          <w:szCs w:val="24"/>
        </w:rPr>
        <w:t>i</w:t>
      </w:r>
      <w:r>
        <w:rPr>
          <w:sz w:val="24"/>
          <w:szCs w:val="24"/>
        </w:rPr>
        <w:t>t</w:t>
      </w:r>
      <w:r>
        <w:rPr>
          <w:spacing w:val="1"/>
          <w:sz w:val="24"/>
          <w:szCs w:val="24"/>
        </w:rPr>
        <w:t>i</w:t>
      </w:r>
      <w:r>
        <w:rPr>
          <w:spacing w:val="-1"/>
          <w:sz w:val="24"/>
          <w:szCs w:val="24"/>
        </w:rPr>
        <w:t>e</w:t>
      </w:r>
      <w:r>
        <w:rPr>
          <w:sz w:val="24"/>
          <w:szCs w:val="24"/>
        </w:rPr>
        <w:t xml:space="preserve">s. </w:t>
      </w:r>
      <w:r>
        <w:rPr>
          <w:spacing w:val="-1"/>
          <w:sz w:val="24"/>
          <w:szCs w:val="24"/>
        </w:rPr>
        <w:t>B</w:t>
      </w:r>
      <w:r>
        <w:rPr>
          <w:spacing w:val="1"/>
          <w:sz w:val="24"/>
          <w:szCs w:val="24"/>
        </w:rPr>
        <w:t>a</w:t>
      </w:r>
      <w:r>
        <w:rPr>
          <w:sz w:val="24"/>
          <w:szCs w:val="24"/>
        </w:rPr>
        <w:t>ri</w:t>
      </w:r>
      <w:r>
        <w:rPr>
          <w:spacing w:val="-1"/>
          <w:sz w:val="24"/>
          <w:szCs w:val="24"/>
        </w:rPr>
        <w:t>a</w:t>
      </w:r>
      <w:r>
        <w:rPr>
          <w:sz w:val="24"/>
          <w:szCs w:val="24"/>
        </w:rPr>
        <w:t>tric surg</w:t>
      </w:r>
      <w:r>
        <w:rPr>
          <w:spacing w:val="-1"/>
          <w:sz w:val="24"/>
          <w:szCs w:val="24"/>
        </w:rPr>
        <w:t>e</w:t>
      </w:r>
      <w:r>
        <w:rPr>
          <w:spacing w:val="4"/>
          <w:sz w:val="24"/>
          <w:szCs w:val="24"/>
        </w:rPr>
        <w:t>r</w:t>
      </w:r>
      <w:r>
        <w:rPr>
          <w:sz w:val="24"/>
          <w:szCs w:val="24"/>
        </w:rPr>
        <w:t>y</w:t>
      </w:r>
      <w:r>
        <w:rPr>
          <w:spacing w:val="-5"/>
          <w:sz w:val="24"/>
          <w:szCs w:val="24"/>
        </w:rPr>
        <w:t xml:space="preserve"> </w:t>
      </w:r>
      <w:r>
        <w:rPr>
          <w:spacing w:val="-1"/>
          <w:sz w:val="24"/>
          <w:szCs w:val="24"/>
        </w:rPr>
        <w:t>c</w:t>
      </w:r>
      <w:r>
        <w:rPr>
          <w:sz w:val="24"/>
          <w:szCs w:val="24"/>
        </w:rPr>
        <w:t>onsistent</w:t>
      </w:r>
      <w:r>
        <w:rPr>
          <w:spacing w:val="5"/>
          <w:sz w:val="24"/>
          <w:szCs w:val="24"/>
        </w:rPr>
        <w:t>l</w:t>
      </w:r>
      <w:r>
        <w:rPr>
          <w:sz w:val="24"/>
          <w:szCs w:val="24"/>
        </w:rPr>
        <w:t>y</w:t>
      </w:r>
      <w:r>
        <w:rPr>
          <w:spacing w:val="-5"/>
          <w:sz w:val="24"/>
          <w:szCs w:val="24"/>
        </w:rPr>
        <w:t xml:space="preserve"> </w:t>
      </w:r>
      <w:r>
        <w:rPr>
          <w:sz w:val="24"/>
          <w:szCs w:val="24"/>
        </w:rPr>
        <w:t>pro</w:t>
      </w:r>
      <w:r>
        <w:rPr>
          <w:spacing w:val="1"/>
          <w:sz w:val="24"/>
          <w:szCs w:val="24"/>
        </w:rPr>
        <w:t>d</w:t>
      </w:r>
      <w:r>
        <w:rPr>
          <w:sz w:val="24"/>
          <w:szCs w:val="24"/>
        </w:rPr>
        <w:t>u</w:t>
      </w:r>
      <w:r>
        <w:rPr>
          <w:spacing w:val="-1"/>
          <w:sz w:val="24"/>
          <w:szCs w:val="24"/>
        </w:rPr>
        <w:t>ce</w:t>
      </w:r>
      <w:r>
        <w:rPr>
          <w:sz w:val="24"/>
          <w:szCs w:val="24"/>
        </w:rPr>
        <w:t>s s</w:t>
      </w:r>
      <w:r>
        <w:rPr>
          <w:spacing w:val="1"/>
          <w:sz w:val="24"/>
          <w:szCs w:val="24"/>
        </w:rPr>
        <w:t>i</w:t>
      </w:r>
      <w:r>
        <w:rPr>
          <w:spacing w:val="-2"/>
          <w:sz w:val="24"/>
          <w:szCs w:val="24"/>
        </w:rPr>
        <w:t>g</w:t>
      </w:r>
      <w:r>
        <w:rPr>
          <w:sz w:val="24"/>
          <w:szCs w:val="24"/>
        </w:rPr>
        <w:t>n</w:t>
      </w:r>
      <w:r>
        <w:rPr>
          <w:spacing w:val="3"/>
          <w:sz w:val="24"/>
          <w:szCs w:val="24"/>
        </w:rPr>
        <w:t>i</w:t>
      </w:r>
      <w:r>
        <w:rPr>
          <w:sz w:val="24"/>
          <w:szCs w:val="24"/>
        </w:rPr>
        <w:t>fi</w:t>
      </w:r>
      <w:r>
        <w:rPr>
          <w:spacing w:val="-1"/>
          <w:sz w:val="24"/>
          <w:szCs w:val="24"/>
        </w:rPr>
        <w:t>ca</w:t>
      </w:r>
      <w:r>
        <w:rPr>
          <w:sz w:val="24"/>
          <w:szCs w:val="24"/>
        </w:rPr>
        <w:t xml:space="preserve">nt </w:t>
      </w:r>
      <w:r>
        <w:rPr>
          <w:spacing w:val="1"/>
          <w:sz w:val="24"/>
          <w:szCs w:val="24"/>
        </w:rPr>
        <w:t>i</w:t>
      </w:r>
      <w:r>
        <w:rPr>
          <w:sz w:val="24"/>
          <w:szCs w:val="24"/>
        </w:rPr>
        <w:t>mpr</w:t>
      </w:r>
      <w:r>
        <w:rPr>
          <w:spacing w:val="2"/>
          <w:sz w:val="24"/>
          <w:szCs w:val="24"/>
        </w:rPr>
        <w:t>o</w:t>
      </w:r>
      <w:r>
        <w:rPr>
          <w:sz w:val="24"/>
          <w:szCs w:val="24"/>
        </w:rPr>
        <w:t>v</w:t>
      </w:r>
      <w:r>
        <w:rPr>
          <w:spacing w:val="1"/>
          <w:sz w:val="24"/>
          <w:szCs w:val="24"/>
        </w:rPr>
        <w:t>e</w:t>
      </w:r>
      <w:r>
        <w:rPr>
          <w:sz w:val="24"/>
          <w:szCs w:val="24"/>
        </w:rPr>
        <w:t>ments in p</w:t>
      </w:r>
      <w:r>
        <w:rPr>
          <w:spacing w:val="2"/>
          <w:sz w:val="24"/>
          <w:szCs w:val="24"/>
        </w:rPr>
        <w:t>h</w:t>
      </w:r>
      <w:r>
        <w:rPr>
          <w:spacing w:val="-5"/>
          <w:sz w:val="24"/>
          <w:szCs w:val="24"/>
        </w:rPr>
        <w:t>y</w:t>
      </w:r>
      <w:r>
        <w:rPr>
          <w:sz w:val="24"/>
          <w:szCs w:val="24"/>
        </w:rPr>
        <w:t>sic</w:t>
      </w:r>
      <w:r>
        <w:rPr>
          <w:spacing w:val="-1"/>
          <w:sz w:val="24"/>
          <w:szCs w:val="24"/>
        </w:rPr>
        <w:t>a</w:t>
      </w:r>
      <w:r>
        <w:rPr>
          <w:sz w:val="24"/>
          <w:szCs w:val="24"/>
        </w:rPr>
        <w:t>l fu</w:t>
      </w:r>
      <w:r>
        <w:rPr>
          <w:spacing w:val="2"/>
          <w:sz w:val="24"/>
          <w:szCs w:val="24"/>
        </w:rPr>
        <w:t>n</w:t>
      </w:r>
      <w:r>
        <w:rPr>
          <w:spacing w:val="-1"/>
          <w:sz w:val="24"/>
          <w:szCs w:val="24"/>
        </w:rPr>
        <w:t>c</w:t>
      </w:r>
      <w:r>
        <w:rPr>
          <w:sz w:val="24"/>
          <w:szCs w:val="24"/>
        </w:rPr>
        <w:t>t</w:t>
      </w:r>
      <w:r>
        <w:rPr>
          <w:spacing w:val="1"/>
          <w:sz w:val="24"/>
          <w:szCs w:val="24"/>
        </w:rPr>
        <w:t>i</w:t>
      </w:r>
      <w:r>
        <w:rPr>
          <w:sz w:val="24"/>
          <w:szCs w:val="24"/>
        </w:rPr>
        <w:t>onin</w:t>
      </w:r>
      <w:r>
        <w:rPr>
          <w:spacing w:val="-2"/>
          <w:sz w:val="24"/>
          <w:szCs w:val="24"/>
        </w:rPr>
        <w:t>g</w:t>
      </w:r>
      <w:r>
        <w:rPr>
          <w:sz w:val="24"/>
          <w:szCs w:val="24"/>
        </w:rPr>
        <w:t>, p</w:t>
      </w:r>
      <w:r>
        <w:rPr>
          <w:spacing w:val="2"/>
          <w:sz w:val="24"/>
          <w:szCs w:val="24"/>
        </w:rPr>
        <w:t>s</w:t>
      </w:r>
      <w:r>
        <w:rPr>
          <w:spacing w:val="-5"/>
          <w:sz w:val="24"/>
          <w:szCs w:val="24"/>
        </w:rPr>
        <w:t>y</w:t>
      </w:r>
      <w:r>
        <w:rPr>
          <w:spacing w:val="-1"/>
          <w:sz w:val="24"/>
          <w:szCs w:val="24"/>
        </w:rPr>
        <w:t>c</w:t>
      </w:r>
      <w:r>
        <w:rPr>
          <w:sz w:val="24"/>
          <w:szCs w:val="24"/>
        </w:rPr>
        <w:t>hos</w:t>
      </w:r>
      <w:r>
        <w:rPr>
          <w:spacing w:val="2"/>
          <w:sz w:val="24"/>
          <w:szCs w:val="24"/>
        </w:rPr>
        <w:t>o</w:t>
      </w:r>
      <w:r>
        <w:rPr>
          <w:spacing w:val="-1"/>
          <w:sz w:val="24"/>
          <w:szCs w:val="24"/>
        </w:rPr>
        <w:t>c</w:t>
      </w:r>
      <w:r>
        <w:rPr>
          <w:sz w:val="24"/>
          <w:szCs w:val="24"/>
        </w:rPr>
        <w:t>ial w</w:t>
      </w:r>
      <w:r>
        <w:rPr>
          <w:spacing w:val="-1"/>
          <w:sz w:val="24"/>
          <w:szCs w:val="24"/>
        </w:rPr>
        <w:t>e</w:t>
      </w:r>
      <w:r>
        <w:rPr>
          <w:sz w:val="24"/>
          <w:szCs w:val="24"/>
        </w:rPr>
        <w:t>l</w:t>
      </w:r>
      <w:r>
        <w:rPr>
          <w:spacing w:val="1"/>
          <w:sz w:val="24"/>
          <w:szCs w:val="24"/>
        </w:rPr>
        <w:t>l</w:t>
      </w:r>
      <w:r>
        <w:rPr>
          <w:spacing w:val="-1"/>
          <w:sz w:val="24"/>
          <w:szCs w:val="24"/>
        </w:rPr>
        <w:t>-</w:t>
      </w:r>
      <w:r>
        <w:rPr>
          <w:sz w:val="24"/>
          <w:szCs w:val="24"/>
        </w:rPr>
        <w:t>b</w:t>
      </w:r>
      <w:r>
        <w:rPr>
          <w:spacing w:val="-1"/>
          <w:sz w:val="24"/>
          <w:szCs w:val="24"/>
        </w:rPr>
        <w:t>e</w:t>
      </w:r>
      <w:r>
        <w:rPr>
          <w:sz w:val="24"/>
          <w:szCs w:val="24"/>
        </w:rPr>
        <w:t>i</w:t>
      </w:r>
      <w:r>
        <w:rPr>
          <w:spacing w:val="3"/>
          <w:sz w:val="24"/>
          <w:szCs w:val="24"/>
        </w:rPr>
        <w:t>n</w:t>
      </w:r>
      <w:r>
        <w:rPr>
          <w:spacing w:val="-2"/>
          <w:sz w:val="24"/>
          <w:szCs w:val="24"/>
        </w:rPr>
        <w:t>g</w:t>
      </w:r>
      <w:r>
        <w:rPr>
          <w:sz w:val="24"/>
          <w:szCs w:val="24"/>
        </w:rPr>
        <w:t>,</w:t>
      </w:r>
      <w:r>
        <w:rPr>
          <w:spacing w:val="2"/>
          <w:sz w:val="24"/>
          <w:szCs w:val="24"/>
        </w:rPr>
        <w:t xml:space="preserve"> </w:t>
      </w:r>
      <w:r>
        <w:rPr>
          <w:spacing w:val="-1"/>
          <w:sz w:val="24"/>
          <w:szCs w:val="24"/>
        </w:rPr>
        <w:t>a</w:t>
      </w:r>
      <w:r>
        <w:rPr>
          <w:sz w:val="24"/>
          <w:szCs w:val="24"/>
        </w:rPr>
        <w:t>nd ov</w:t>
      </w:r>
      <w:r>
        <w:rPr>
          <w:spacing w:val="-1"/>
          <w:sz w:val="24"/>
          <w:szCs w:val="24"/>
        </w:rPr>
        <w:t>e</w:t>
      </w:r>
      <w:r>
        <w:rPr>
          <w:sz w:val="24"/>
          <w:szCs w:val="24"/>
        </w:rPr>
        <w:t>r</w:t>
      </w:r>
      <w:r>
        <w:rPr>
          <w:spacing w:val="-2"/>
          <w:sz w:val="24"/>
          <w:szCs w:val="24"/>
        </w:rPr>
        <w:t>a</w:t>
      </w:r>
      <w:r>
        <w:rPr>
          <w:sz w:val="24"/>
          <w:szCs w:val="24"/>
        </w:rPr>
        <w:t>ll</w:t>
      </w:r>
      <w:r>
        <w:rPr>
          <w:spacing w:val="1"/>
          <w:sz w:val="24"/>
          <w:szCs w:val="24"/>
        </w:rPr>
        <w:t xml:space="preserve"> </w:t>
      </w:r>
      <w:r>
        <w:rPr>
          <w:sz w:val="24"/>
          <w:szCs w:val="24"/>
        </w:rPr>
        <w:t>h</w:t>
      </w:r>
      <w:r>
        <w:rPr>
          <w:spacing w:val="1"/>
          <w:sz w:val="24"/>
          <w:szCs w:val="24"/>
        </w:rPr>
        <w:t>e</w:t>
      </w:r>
      <w:r>
        <w:rPr>
          <w:spacing w:val="-1"/>
          <w:sz w:val="24"/>
          <w:szCs w:val="24"/>
        </w:rPr>
        <w:t>a</w:t>
      </w:r>
      <w:r>
        <w:rPr>
          <w:sz w:val="24"/>
          <w:szCs w:val="24"/>
        </w:rPr>
        <w:t>l</w:t>
      </w:r>
      <w:r>
        <w:rPr>
          <w:spacing w:val="1"/>
          <w:sz w:val="24"/>
          <w:szCs w:val="24"/>
        </w:rPr>
        <w:t>t</w:t>
      </w:r>
      <w:r>
        <w:rPr>
          <w:spacing w:val="2"/>
          <w:sz w:val="24"/>
          <w:szCs w:val="24"/>
        </w:rPr>
        <w:t>h</w:t>
      </w:r>
      <w:r>
        <w:rPr>
          <w:spacing w:val="-1"/>
          <w:sz w:val="24"/>
          <w:szCs w:val="24"/>
        </w:rPr>
        <w:t>-</w:t>
      </w:r>
      <w:r>
        <w:rPr>
          <w:sz w:val="24"/>
          <w:szCs w:val="24"/>
        </w:rPr>
        <w:t>r</w:t>
      </w:r>
      <w:r>
        <w:rPr>
          <w:spacing w:val="-2"/>
          <w:sz w:val="24"/>
          <w:szCs w:val="24"/>
        </w:rPr>
        <w:t>e</w:t>
      </w:r>
      <w:r>
        <w:rPr>
          <w:spacing w:val="3"/>
          <w:sz w:val="24"/>
          <w:szCs w:val="24"/>
        </w:rPr>
        <w:t>l</w:t>
      </w:r>
      <w:r>
        <w:rPr>
          <w:spacing w:val="-1"/>
          <w:sz w:val="24"/>
          <w:szCs w:val="24"/>
        </w:rPr>
        <w:t>a</w:t>
      </w:r>
      <w:r>
        <w:rPr>
          <w:sz w:val="24"/>
          <w:szCs w:val="24"/>
        </w:rPr>
        <w:t>ted</w:t>
      </w:r>
      <w:r>
        <w:rPr>
          <w:spacing w:val="2"/>
          <w:sz w:val="24"/>
          <w:szCs w:val="24"/>
        </w:rPr>
        <w:t xml:space="preserve"> </w:t>
      </w:r>
      <w:r>
        <w:rPr>
          <w:sz w:val="24"/>
          <w:szCs w:val="24"/>
        </w:rPr>
        <w:t>qu</w:t>
      </w:r>
      <w:r>
        <w:rPr>
          <w:spacing w:val="-1"/>
          <w:sz w:val="24"/>
          <w:szCs w:val="24"/>
        </w:rPr>
        <w:t>a</w:t>
      </w:r>
      <w:r>
        <w:rPr>
          <w:sz w:val="24"/>
          <w:szCs w:val="24"/>
        </w:rPr>
        <w:t>l</w:t>
      </w:r>
      <w:r>
        <w:rPr>
          <w:spacing w:val="1"/>
          <w:sz w:val="24"/>
          <w:szCs w:val="24"/>
        </w:rPr>
        <w:t>i</w:t>
      </w:r>
      <w:r>
        <w:rPr>
          <w:spacing w:val="3"/>
          <w:sz w:val="24"/>
          <w:szCs w:val="24"/>
        </w:rPr>
        <w:t>t</w:t>
      </w:r>
      <w:r>
        <w:rPr>
          <w:sz w:val="24"/>
          <w:szCs w:val="24"/>
        </w:rPr>
        <w:t>y</w:t>
      </w:r>
      <w:r>
        <w:rPr>
          <w:spacing w:val="-5"/>
          <w:sz w:val="24"/>
          <w:szCs w:val="24"/>
        </w:rPr>
        <w:t xml:space="preserve"> </w:t>
      </w:r>
      <w:r>
        <w:rPr>
          <w:sz w:val="24"/>
          <w:szCs w:val="24"/>
        </w:rPr>
        <w:t>of lif</w:t>
      </w:r>
      <w:r>
        <w:rPr>
          <w:spacing w:val="-1"/>
          <w:sz w:val="24"/>
          <w:szCs w:val="24"/>
        </w:rPr>
        <w:t>e</w:t>
      </w:r>
      <w:r>
        <w:rPr>
          <w:sz w:val="24"/>
          <w:szCs w:val="24"/>
        </w:rPr>
        <w:t xml:space="preserve">, </w:t>
      </w:r>
      <w:r>
        <w:rPr>
          <w:spacing w:val="2"/>
          <w:sz w:val="24"/>
          <w:szCs w:val="24"/>
        </w:rPr>
        <w:t>o</w:t>
      </w:r>
      <w:r>
        <w:rPr>
          <w:sz w:val="24"/>
          <w:szCs w:val="24"/>
        </w:rPr>
        <w:t>ft</w:t>
      </w:r>
      <w:r>
        <w:rPr>
          <w:spacing w:val="-1"/>
          <w:sz w:val="24"/>
          <w:szCs w:val="24"/>
        </w:rPr>
        <w:t>e</w:t>
      </w:r>
      <w:r>
        <w:rPr>
          <w:sz w:val="24"/>
          <w:szCs w:val="24"/>
        </w:rPr>
        <w:t>n sur</w:t>
      </w:r>
      <w:r>
        <w:rPr>
          <w:spacing w:val="2"/>
          <w:sz w:val="24"/>
          <w:szCs w:val="24"/>
        </w:rPr>
        <w:t>p</w:t>
      </w:r>
      <w:r>
        <w:rPr>
          <w:spacing w:val="-1"/>
          <w:sz w:val="24"/>
          <w:szCs w:val="24"/>
        </w:rPr>
        <w:t>a</w:t>
      </w:r>
      <w:r>
        <w:rPr>
          <w:sz w:val="24"/>
          <w:szCs w:val="24"/>
        </w:rPr>
        <w:t>ss</w:t>
      </w:r>
      <w:r>
        <w:rPr>
          <w:spacing w:val="1"/>
          <w:sz w:val="24"/>
          <w:szCs w:val="24"/>
        </w:rPr>
        <w:t>i</w:t>
      </w:r>
      <w:r>
        <w:rPr>
          <w:sz w:val="24"/>
          <w:szCs w:val="24"/>
        </w:rPr>
        <w:t>ng outcom</w:t>
      </w:r>
      <w:r>
        <w:rPr>
          <w:spacing w:val="-1"/>
          <w:sz w:val="24"/>
          <w:szCs w:val="24"/>
        </w:rPr>
        <w:t>e</w:t>
      </w:r>
      <w:r>
        <w:rPr>
          <w:sz w:val="24"/>
          <w:szCs w:val="24"/>
        </w:rPr>
        <w:t xml:space="preserve">s </w:t>
      </w:r>
      <w:r>
        <w:rPr>
          <w:spacing w:val="-1"/>
          <w:sz w:val="24"/>
          <w:szCs w:val="24"/>
        </w:rPr>
        <w:t>ac</w:t>
      </w:r>
      <w:r>
        <w:rPr>
          <w:sz w:val="24"/>
          <w:szCs w:val="24"/>
        </w:rPr>
        <w:t>hie</w:t>
      </w:r>
      <w:r>
        <w:rPr>
          <w:spacing w:val="2"/>
          <w:sz w:val="24"/>
          <w:szCs w:val="24"/>
        </w:rPr>
        <w:t>v</w:t>
      </w:r>
      <w:r>
        <w:rPr>
          <w:spacing w:val="-1"/>
          <w:sz w:val="24"/>
          <w:szCs w:val="24"/>
        </w:rPr>
        <w:t>e</w:t>
      </w:r>
      <w:r>
        <w:rPr>
          <w:sz w:val="24"/>
          <w:szCs w:val="24"/>
        </w:rPr>
        <w:t>d thro</w:t>
      </w:r>
      <w:r>
        <w:rPr>
          <w:spacing w:val="2"/>
          <w:sz w:val="24"/>
          <w:szCs w:val="24"/>
        </w:rPr>
        <w:t>u</w:t>
      </w:r>
      <w:r>
        <w:rPr>
          <w:spacing w:val="-2"/>
          <w:sz w:val="24"/>
          <w:szCs w:val="24"/>
        </w:rPr>
        <w:t>g</w:t>
      </w:r>
      <w:r>
        <w:rPr>
          <w:sz w:val="24"/>
          <w:szCs w:val="24"/>
        </w:rPr>
        <w:t>h medi</w:t>
      </w:r>
      <w:r>
        <w:rPr>
          <w:spacing w:val="1"/>
          <w:sz w:val="24"/>
          <w:szCs w:val="24"/>
        </w:rPr>
        <w:t>c</w:t>
      </w:r>
      <w:r>
        <w:rPr>
          <w:spacing w:val="-1"/>
          <w:sz w:val="24"/>
          <w:szCs w:val="24"/>
        </w:rPr>
        <w:t>a</w:t>
      </w:r>
      <w:r>
        <w:rPr>
          <w:sz w:val="24"/>
          <w:szCs w:val="24"/>
        </w:rPr>
        <w:t xml:space="preserve">l </w:t>
      </w:r>
      <w:r>
        <w:rPr>
          <w:spacing w:val="1"/>
          <w:sz w:val="24"/>
          <w:szCs w:val="24"/>
        </w:rPr>
        <w:t>t</w:t>
      </w:r>
      <w:r>
        <w:rPr>
          <w:sz w:val="24"/>
          <w:szCs w:val="24"/>
        </w:rPr>
        <w:t>h</w:t>
      </w:r>
      <w:r>
        <w:rPr>
          <w:spacing w:val="-1"/>
          <w:sz w:val="24"/>
          <w:szCs w:val="24"/>
        </w:rPr>
        <w:t>e</w:t>
      </w:r>
      <w:r>
        <w:rPr>
          <w:sz w:val="24"/>
          <w:szCs w:val="24"/>
        </w:rPr>
        <w:t>r</w:t>
      </w:r>
      <w:r>
        <w:rPr>
          <w:spacing w:val="-2"/>
          <w:sz w:val="24"/>
          <w:szCs w:val="24"/>
        </w:rPr>
        <w:t>a</w:t>
      </w:r>
      <w:r>
        <w:rPr>
          <w:spacing w:val="5"/>
          <w:sz w:val="24"/>
          <w:szCs w:val="24"/>
        </w:rPr>
        <w:t>p</w:t>
      </w:r>
      <w:r>
        <w:rPr>
          <w:sz w:val="24"/>
          <w:szCs w:val="24"/>
        </w:rPr>
        <w:t>y</w:t>
      </w:r>
      <w:r>
        <w:rPr>
          <w:spacing w:val="-3"/>
          <w:sz w:val="24"/>
          <w:szCs w:val="24"/>
        </w:rPr>
        <w:t xml:space="preserve"> </w:t>
      </w:r>
      <w:r>
        <w:rPr>
          <w:color w:val="538DD3"/>
          <w:spacing w:val="1"/>
          <w:sz w:val="24"/>
          <w:szCs w:val="24"/>
        </w:rPr>
        <w:t>[</w:t>
      </w:r>
      <w:r>
        <w:rPr>
          <w:color w:val="538DD3"/>
          <w:sz w:val="24"/>
          <w:szCs w:val="24"/>
        </w:rPr>
        <w:t>13</w:t>
      </w:r>
      <w:r>
        <w:rPr>
          <w:color w:val="538DD3"/>
          <w:spacing w:val="1"/>
          <w:sz w:val="24"/>
          <w:szCs w:val="24"/>
        </w:rPr>
        <w:t>]</w:t>
      </w:r>
      <w:r>
        <w:rPr>
          <w:color w:val="538DD3"/>
          <w:sz w:val="24"/>
          <w:szCs w:val="24"/>
        </w:rPr>
        <w:t>.</w:t>
      </w:r>
      <w:r>
        <w:rPr>
          <w:color w:val="538DD3"/>
          <w:spacing w:val="1"/>
          <w:sz w:val="24"/>
          <w:szCs w:val="24"/>
        </w:rPr>
        <w:t xml:space="preserve"> </w:t>
      </w:r>
      <w:r>
        <w:rPr>
          <w:color w:val="000000"/>
          <w:sz w:val="24"/>
          <w:szCs w:val="24"/>
        </w:rPr>
        <w:t>Th</w:t>
      </w:r>
      <w:r>
        <w:rPr>
          <w:color w:val="000000"/>
          <w:spacing w:val="-1"/>
          <w:sz w:val="24"/>
          <w:szCs w:val="24"/>
        </w:rPr>
        <w:t>e</w:t>
      </w:r>
      <w:r>
        <w:rPr>
          <w:color w:val="000000"/>
          <w:sz w:val="24"/>
          <w:szCs w:val="24"/>
        </w:rPr>
        <w:t>se</w:t>
      </w:r>
      <w:r>
        <w:rPr>
          <w:color w:val="000000"/>
          <w:spacing w:val="-1"/>
          <w:sz w:val="24"/>
          <w:szCs w:val="24"/>
        </w:rPr>
        <w:t xml:space="preserve"> e</w:t>
      </w:r>
      <w:r>
        <w:rPr>
          <w:color w:val="000000"/>
          <w:sz w:val="24"/>
          <w:szCs w:val="24"/>
        </w:rPr>
        <w:t>n</w:t>
      </w:r>
      <w:r>
        <w:rPr>
          <w:color w:val="000000"/>
          <w:spacing w:val="2"/>
          <w:sz w:val="24"/>
          <w:szCs w:val="24"/>
        </w:rPr>
        <w:t>h</w:t>
      </w:r>
      <w:r>
        <w:rPr>
          <w:color w:val="000000"/>
          <w:spacing w:val="-1"/>
          <w:sz w:val="24"/>
          <w:szCs w:val="24"/>
        </w:rPr>
        <w:t>a</w:t>
      </w:r>
      <w:r>
        <w:rPr>
          <w:color w:val="000000"/>
          <w:sz w:val="24"/>
          <w:szCs w:val="24"/>
        </w:rPr>
        <w:t>n</w:t>
      </w:r>
      <w:r>
        <w:rPr>
          <w:color w:val="000000"/>
          <w:spacing w:val="-1"/>
          <w:sz w:val="24"/>
          <w:szCs w:val="24"/>
        </w:rPr>
        <w:t>ce</w:t>
      </w:r>
      <w:r>
        <w:rPr>
          <w:color w:val="000000"/>
          <w:spacing w:val="3"/>
          <w:sz w:val="24"/>
          <w:szCs w:val="24"/>
        </w:rPr>
        <w:t>m</w:t>
      </w:r>
      <w:r>
        <w:rPr>
          <w:color w:val="000000"/>
          <w:spacing w:val="-1"/>
          <w:sz w:val="24"/>
          <w:szCs w:val="24"/>
        </w:rPr>
        <w:t>e</w:t>
      </w:r>
      <w:r>
        <w:rPr>
          <w:color w:val="000000"/>
          <w:sz w:val="24"/>
          <w:szCs w:val="24"/>
        </w:rPr>
        <w:t>nts a</w:t>
      </w:r>
      <w:r>
        <w:rPr>
          <w:color w:val="000000"/>
          <w:spacing w:val="-1"/>
          <w:sz w:val="24"/>
          <w:szCs w:val="24"/>
        </w:rPr>
        <w:t>r</w:t>
      </w:r>
      <w:r>
        <w:rPr>
          <w:color w:val="000000"/>
          <w:sz w:val="24"/>
          <w:szCs w:val="24"/>
        </w:rPr>
        <w:t>e</w:t>
      </w:r>
      <w:r>
        <w:rPr>
          <w:color w:val="000000"/>
          <w:spacing w:val="1"/>
          <w:sz w:val="24"/>
          <w:szCs w:val="24"/>
        </w:rPr>
        <w:t xml:space="preserve"> </w:t>
      </w:r>
      <w:r>
        <w:rPr>
          <w:color w:val="000000"/>
          <w:sz w:val="24"/>
          <w:szCs w:val="24"/>
        </w:rPr>
        <w:t>sus</w:t>
      </w:r>
      <w:r>
        <w:rPr>
          <w:color w:val="000000"/>
          <w:spacing w:val="1"/>
          <w:sz w:val="24"/>
          <w:szCs w:val="24"/>
        </w:rPr>
        <w:t>t</w:t>
      </w:r>
      <w:r>
        <w:rPr>
          <w:color w:val="000000"/>
          <w:spacing w:val="-1"/>
          <w:sz w:val="24"/>
          <w:szCs w:val="24"/>
        </w:rPr>
        <w:t>a</w:t>
      </w:r>
      <w:r>
        <w:rPr>
          <w:color w:val="000000"/>
          <w:sz w:val="24"/>
          <w:szCs w:val="24"/>
        </w:rPr>
        <w:t>ined ov</w:t>
      </w:r>
      <w:r>
        <w:rPr>
          <w:color w:val="000000"/>
          <w:spacing w:val="-1"/>
          <w:sz w:val="24"/>
          <w:szCs w:val="24"/>
        </w:rPr>
        <w:t>e</w:t>
      </w:r>
      <w:r>
        <w:rPr>
          <w:color w:val="000000"/>
          <w:sz w:val="24"/>
          <w:szCs w:val="24"/>
        </w:rPr>
        <w:t xml:space="preserve">r </w:t>
      </w:r>
      <w:r>
        <w:rPr>
          <w:color w:val="000000"/>
          <w:spacing w:val="-1"/>
          <w:sz w:val="24"/>
          <w:szCs w:val="24"/>
        </w:rPr>
        <w:t>e</w:t>
      </w:r>
      <w:r>
        <w:rPr>
          <w:color w:val="000000"/>
          <w:spacing w:val="2"/>
          <w:sz w:val="24"/>
          <w:szCs w:val="24"/>
        </w:rPr>
        <w:t>x</w:t>
      </w:r>
      <w:r>
        <w:rPr>
          <w:color w:val="000000"/>
          <w:sz w:val="24"/>
          <w:szCs w:val="24"/>
        </w:rPr>
        <w:t>tend</w:t>
      </w:r>
      <w:r>
        <w:rPr>
          <w:color w:val="000000"/>
          <w:spacing w:val="-1"/>
          <w:sz w:val="24"/>
          <w:szCs w:val="24"/>
        </w:rPr>
        <w:t>e</w:t>
      </w:r>
      <w:r>
        <w:rPr>
          <w:color w:val="000000"/>
          <w:sz w:val="24"/>
          <w:szCs w:val="24"/>
        </w:rPr>
        <w:t>d follow</w:t>
      </w:r>
      <w:r>
        <w:rPr>
          <w:color w:val="000000"/>
          <w:spacing w:val="-1"/>
          <w:sz w:val="24"/>
          <w:szCs w:val="24"/>
        </w:rPr>
        <w:t>-</w:t>
      </w:r>
      <w:r>
        <w:rPr>
          <w:color w:val="000000"/>
          <w:sz w:val="24"/>
          <w:szCs w:val="24"/>
        </w:rPr>
        <w:t>up p</w:t>
      </w:r>
      <w:r>
        <w:rPr>
          <w:color w:val="000000"/>
          <w:spacing w:val="-1"/>
          <w:sz w:val="24"/>
          <w:szCs w:val="24"/>
        </w:rPr>
        <w:t>e</w:t>
      </w:r>
      <w:r>
        <w:rPr>
          <w:color w:val="000000"/>
          <w:sz w:val="24"/>
          <w:szCs w:val="24"/>
        </w:rPr>
        <w:t>ri</w:t>
      </w:r>
      <w:r>
        <w:rPr>
          <w:color w:val="000000"/>
          <w:spacing w:val="2"/>
          <w:sz w:val="24"/>
          <w:szCs w:val="24"/>
        </w:rPr>
        <w:t>o</w:t>
      </w:r>
      <w:r>
        <w:rPr>
          <w:color w:val="000000"/>
          <w:sz w:val="24"/>
          <w:szCs w:val="24"/>
        </w:rPr>
        <w:t>ds, r</w:t>
      </w:r>
      <w:r>
        <w:rPr>
          <w:color w:val="000000"/>
          <w:spacing w:val="-1"/>
          <w:sz w:val="24"/>
          <w:szCs w:val="24"/>
        </w:rPr>
        <w:t>e</w:t>
      </w:r>
      <w:r>
        <w:rPr>
          <w:color w:val="000000"/>
          <w:sz w:val="24"/>
          <w:szCs w:val="24"/>
        </w:rPr>
        <w:t>info</w:t>
      </w:r>
      <w:r>
        <w:rPr>
          <w:color w:val="000000"/>
          <w:spacing w:val="-1"/>
          <w:sz w:val="24"/>
          <w:szCs w:val="24"/>
        </w:rPr>
        <w:t>rc</w:t>
      </w:r>
      <w:r>
        <w:rPr>
          <w:color w:val="000000"/>
          <w:sz w:val="24"/>
          <w:szCs w:val="24"/>
        </w:rPr>
        <w:t>i</w:t>
      </w:r>
      <w:r>
        <w:rPr>
          <w:color w:val="000000"/>
          <w:spacing w:val="3"/>
          <w:sz w:val="24"/>
          <w:szCs w:val="24"/>
        </w:rPr>
        <w:t>n</w:t>
      </w:r>
      <w:r>
        <w:rPr>
          <w:color w:val="000000"/>
          <w:sz w:val="24"/>
          <w:szCs w:val="24"/>
        </w:rPr>
        <w:t>g</w:t>
      </w:r>
      <w:r>
        <w:rPr>
          <w:color w:val="000000"/>
          <w:spacing w:val="-2"/>
          <w:sz w:val="24"/>
          <w:szCs w:val="24"/>
        </w:rPr>
        <w:t xml:space="preserve"> </w:t>
      </w:r>
      <w:r>
        <w:rPr>
          <w:color w:val="000000"/>
          <w:sz w:val="24"/>
          <w:szCs w:val="24"/>
        </w:rPr>
        <w:t>the</w:t>
      </w:r>
      <w:r>
        <w:rPr>
          <w:color w:val="000000"/>
          <w:spacing w:val="2"/>
          <w:sz w:val="24"/>
          <w:szCs w:val="24"/>
        </w:rPr>
        <w:t xml:space="preserve"> </w:t>
      </w:r>
      <w:r>
        <w:rPr>
          <w:color w:val="000000"/>
          <w:spacing w:val="-1"/>
          <w:sz w:val="24"/>
          <w:szCs w:val="24"/>
        </w:rPr>
        <w:t>c</w:t>
      </w:r>
      <w:r>
        <w:rPr>
          <w:color w:val="000000"/>
          <w:sz w:val="24"/>
          <w:szCs w:val="24"/>
        </w:rPr>
        <w:t>omp</w:t>
      </w:r>
      <w:r>
        <w:rPr>
          <w:color w:val="000000"/>
          <w:spacing w:val="2"/>
          <w:sz w:val="24"/>
          <w:szCs w:val="24"/>
        </w:rPr>
        <w:t>r</w:t>
      </w:r>
      <w:r>
        <w:rPr>
          <w:color w:val="000000"/>
          <w:spacing w:val="-1"/>
          <w:sz w:val="24"/>
          <w:szCs w:val="24"/>
        </w:rPr>
        <w:t>e</w:t>
      </w:r>
      <w:r>
        <w:rPr>
          <w:color w:val="000000"/>
          <w:spacing w:val="2"/>
          <w:sz w:val="24"/>
          <w:szCs w:val="24"/>
        </w:rPr>
        <w:t>h</w:t>
      </w:r>
      <w:r>
        <w:rPr>
          <w:color w:val="000000"/>
          <w:spacing w:val="-1"/>
          <w:sz w:val="24"/>
          <w:szCs w:val="24"/>
        </w:rPr>
        <w:t>e</w:t>
      </w:r>
      <w:r>
        <w:rPr>
          <w:color w:val="000000"/>
          <w:sz w:val="24"/>
          <w:szCs w:val="24"/>
        </w:rPr>
        <w:t>nsive b</w:t>
      </w:r>
      <w:r>
        <w:rPr>
          <w:color w:val="000000"/>
          <w:spacing w:val="-1"/>
          <w:sz w:val="24"/>
          <w:szCs w:val="24"/>
        </w:rPr>
        <w:t>e</w:t>
      </w:r>
      <w:r>
        <w:rPr>
          <w:color w:val="000000"/>
          <w:spacing w:val="2"/>
          <w:sz w:val="24"/>
          <w:szCs w:val="24"/>
        </w:rPr>
        <w:t>n</w:t>
      </w:r>
      <w:r>
        <w:rPr>
          <w:color w:val="000000"/>
          <w:spacing w:val="-1"/>
          <w:sz w:val="24"/>
          <w:szCs w:val="24"/>
        </w:rPr>
        <w:t>e</w:t>
      </w:r>
      <w:r>
        <w:rPr>
          <w:color w:val="000000"/>
          <w:sz w:val="24"/>
          <w:szCs w:val="24"/>
        </w:rPr>
        <w:t>fits of su</w:t>
      </w:r>
      <w:r>
        <w:rPr>
          <w:color w:val="000000"/>
          <w:spacing w:val="1"/>
          <w:sz w:val="24"/>
          <w:szCs w:val="24"/>
        </w:rPr>
        <w:t>r</w:t>
      </w:r>
      <w:r>
        <w:rPr>
          <w:color w:val="000000"/>
          <w:sz w:val="24"/>
          <w:szCs w:val="24"/>
        </w:rPr>
        <w:t>g</w:t>
      </w:r>
      <w:r>
        <w:rPr>
          <w:color w:val="000000"/>
          <w:spacing w:val="-1"/>
          <w:sz w:val="24"/>
          <w:szCs w:val="24"/>
        </w:rPr>
        <w:t>e</w:t>
      </w:r>
      <w:r>
        <w:rPr>
          <w:color w:val="000000"/>
          <w:spacing w:val="4"/>
          <w:sz w:val="24"/>
          <w:szCs w:val="24"/>
        </w:rPr>
        <w:t>r</w:t>
      </w:r>
      <w:r>
        <w:rPr>
          <w:color w:val="000000"/>
          <w:spacing w:val="-5"/>
          <w:sz w:val="24"/>
          <w:szCs w:val="24"/>
        </w:rPr>
        <w:t>y</w:t>
      </w:r>
      <w:r>
        <w:rPr>
          <w:color w:val="000000"/>
          <w:sz w:val="24"/>
          <w:szCs w:val="24"/>
        </w:rPr>
        <w:t>. An umbr</w:t>
      </w:r>
      <w:r>
        <w:rPr>
          <w:color w:val="000000"/>
          <w:spacing w:val="-1"/>
          <w:sz w:val="24"/>
          <w:szCs w:val="24"/>
        </w:rPr>
        <w:t>e</w:t>
      </w:r>
      <w:r>
        <w:rPr>
          <w:color w:val="000000"/>
          <w:sz w:val="24"/>
          <w:szCs w:val="24"/>
        </w:rPr>
        <w:t>l</w:t>
      </w:r>
      <w:r>
        <w:rPr>
          <w:color w:val="000000"/>
          <w:spacing w:val="1"/>
          <w:sz w:val="24"/>
          <w:szCs w:val="24"/>
        </w:rPr>
        <w:t>l</w:t>
      </w:r>
      <w:r>
        <w:rPr>
          <w:color w:val="000000"/>
          <w:sz w:val="24"/>
          <w:szCs w:val="24"/>
        </w:rPr>
        <w:t>a</w:t>
      </w:r>
      <w:r>
        <w:rPr>
          <w:color w:val="000000"/>
          <w:spacing w:val="-1"/>
          <w:sz w:val="24"/>
          <w:szCs w:val="24"/>
        </w:rPr>
        <w:t xml:space="preserve"> a</w:t>
      </w:r>
      <w:r>
        <w:rPr>
          <w:color w:val="000000"/>
          <w:sz w:val="24"/>
          <w:szCs w:val="24"/>
        </w:rPr>
        <w:t>n</w:t>
      </w:r>
      <w:r>
        <w:rPr>
          <w:color w:val="000000"/>
          <w:spacing w:val="-1"/>
          <w:sz w:val="24"/>
          <w:szCs w:val="24"/>
        </w:rPr>
        <w:t>a</w:t>
      </w:r>
      <w:r>
        <w:rPr>
          <w:color w:val="000000"/>
          <w:spacing w:val="5"/>
          <w:sz w:val="24"/>
          <w:szCs w:val="24"/>
        </w:rPr>
        <w:t>l</w:t>
      </w:r>
      <w:r>
        <w:rPr>
          <w:color w:val="000000"/>
          <w:spacing w:val="-5"/>
          <w:sz w:val="24"/>
          <w:szCs w:val="24"/>
        </w:rPr>
        <w:t>y</w:t>
      </w:r>
      <w:r>
        <w:rPr>
          <w:color w:val="000000"/>
          <w:sz w:val="24"/>
          <w:szCs w:val="24"/>
        </w:rPr>
        <w:t>sis</w:t>
      </w:r>
      <w:r>
        <w:rPr>
          <w:color w:val="000000"/>
          <w:spacing w:val="1"/>
          <w:sz w:val="24"/>
          <w:szCs w:val="24"/>
        </w:rPr>
        <w:t xml:space="preserve"> </w:t>
      </w:r>
      <w:r>
        <w:rPr>
          <w:color w:val="000000"/>
          <w:sz w:val="24"/>
          <w:szCs w:val="24"/>
        </w:rPr>
        <w:t>of bari</w:t>
      </w:r>
      <w:r>
        <w:rPr>
          <w:color w:val="000000"/>
          <w:spacing w:val="-1"/>
          <w:sz w:val="24"/>
          <w:szCs w:val="24"/>
        </w:rPr>
        <w:t>a</w:t>
      </w:r>
      <w:r>
        <w:rPr>
          <w:color w:val="000000"/>
          <w:sz w:val="24"/>
          <w:szCs w:val="24"/>
        </w:rPr>
        <w:t>tric</w:t>
      </w:r>
      <w:r>
        <w:rPr>
          <w:color w:val="000000"/>
          <w:spacing w:val="-1"/>
          <w:sz w:val="24"/>
          <w:szCs w:val="24"/>
        </w:rPr>
        <w:t xml:space="preserve"> </w:t>
      </w:r>
      <w:r>
        <w:rPr>
          <w:color w:val="000000"/>
          <w:sz w:val="24"/>
          <w:szCs w:val="24"/>
        </w:rPr>
        <w:t>su</w:t>
      </w:r>
      <w:r>
        <w:rPr>
          <w:color w:val="000000"/>
          <w:spacing w:val="2"/>
          <w:sz w:val="24"/>
          <w:szCs w:val="24"/>
        </w:rPr>
        <w:t>r</w:t>
      </w:r>
      <w:r>
        <w:rPr>
          <w:color w:val="000000"/>
          <w:spacing w:val="-2"/>
          <w:sz w:val="24"/>
          <w:szCs w:val="24"/>
        </w:rPr>
        <w:t>g</w:t>
      </w:r>
      <w:r>
        <w:rPr>
          <w:color w:val="000000"/>
          <w:spacing w:val="1"/>
          <w:sz w:val="24"/>
          <w:szCs w:val="24"/>
        </w:rPr>
        <w:t>e</w:t>
      </w:r>
      <w:r>
        <w:rPr>
          <w:color w:val="000000"/>
          <w:spacing w:val="4"/>
          <w:sz w:val="24"/>
          <w:szCs w:val="24"/>
        </w:rPr>
        <w:t>r</w:t>
      </w:r>
      <w:r>
        <w:rPr>
          <w:color w:val="000000"/>
          <w:sz w:val="24"/>
          <w:szCs w:val="24"/>
        </w:rPr>
        <w:t>y</w:t>
      </w:r>
      <w:r>
        <w:rPr>
          <w:color w:val="000000"/>
          <w:spacing w:val="-5"/>
          <w:sz w:val="24"/>
          <w:szCs w:val="24"/>
        </w:rPr>
        <w:t xml:space="preserve"> </w:t>
      </w:r>
      <w:r>
        <w:rPr>
          <w:color w:val="000000"/>
          <w:sz w:val="24"/>
          <w:szCs w:val="24"/>
        </w:rPr>
        <w:t>outcom</w:t>
      </w:r>
      <w:r>
        <w:rPr>
          <w:color w:val="000000"/>
          <w:spacing w:val="-1"/>
          <w:sz w:val="24"/>
          <w:szCs w:val="24"/>
        </w:rPr>
        <w:t>e</w:t>
      </w:r>
      <w:r>
        <w:rPr>
          <w:color w:val="000000"/>
          <w:sz w:val="24"/>
          <w:szCs w:val="24"/>
        </w:rPr>
        <w:t xml:space="preserve">s </w:t>
      </w:r>
      <w:r>
        <w:rPr>
          <w:color w:val="000000"/>
          <w:spacing w:val="1"/>
          <w:sz w:val="24"/>
          <w:szCs w:val="24"/>
        </w:rPr>
        <w:t>a</w:t>
      </w:r>
      <w:r>
        <w:rPr>
          <w:color w:val="000000"/>
          <w:spacing w:val="-1"/>
          <w:sz w:val="24"/>
          <w:szCs w:val="24"/>
        </w:rPr>
        <w:t>c</w:t>
      </w:r>
      <w:r>
        <w:rPr>
          <w:color w:val="000000"/>
          <w:sz w:val="24"/>
          <w:szCs w:val="24"/>
        </w:rPr>
        <w:t>ross mult</w:t>
      </w:r>
      <w:r>
        <w:rPr>
          <w:color w:val="000000"/>
          <w:spacing w:val="1"/>
          <w:sz w:val="24"/>
          <w:szCs w:val="24"/>
        </w:rPr>
        <w:t>i</w:t>
      </w:r>
      <w:r>
        <w:rPr>
          <w:color w:val="000000"/>
          <w:sz w:val="24"/>
          <w:szCs w:val="24"/>
        </w:rPr>
        <w:t>ple studi</w:t>
      </w:r>
      <w:r>
        <w:rPr>
          <w:color w:val="000000"/>
          <w:spacing w:val="-1"/>
          <w:sz w:val="24"/>
          <w:szCs w:val="24"/>
        </w:rPr>
        <w:t>e</w:t>
      </w:r>
      <w:r>
        <w:rPr>
          <w:color w:val="000000"/>
          <w:sz w:val="24"/>
          <w:szCs w:val="24"/>
        </w:rPr>
        <w:t xml:space="preserve">s </w:t>
      </w:r>
      <w:r>
        <w:rPr>
          <w:color w:val="000000"/>
          <w:spacing w:val="-1"/>
          <w:sz w:val="24"/>
          <w:szCs w:val="24"/>
        </w:rPr>
        <w:t>a</w:t>
      </w:r>
      <w:r>
        <w:rPr>
          <w:color w:val="000000"/>
          <w:sz w:val="24"/>
          <w:szCs w:val="24"/>
        </w:rPr>
        <w:t>lso con</w:t>
      </w:r>
      <w:r>
        <w:rPr>
          <w:color w:val="000000"/>
          <w:spacing w:val="-1"/>
          <w:sz w:val="24"/>
          <w:szCs w:val="24"/>
        </w:rPr>
        <w:t>f</w:t>
      </w:r>
      <w:r>
        <w:rPr>
          <w:color w:val="000000"/>
          <w:sz w:val="24"/>
          <w:szCs w:val="24"/>
        </w:rPr>
        <w:t>irms bro</w:t>
      </w:r>
      <w:r>
        <w:rPr>
          <w:color w:val="000000"/>
          <w:spacing w:val="-2"/>
          <w:sz w:val="24"/>
          <w:szCs w:val="24"/>
        </w:rPr>
        <w:t>a</w:t>
      </w:r>
      <w:r>
        <w:rPr>
          <w:color w:val="000000"/>
          <w:sz w:val="24"/>
          <w:szCs w:val="24"/>
        </w:rPr>
        <w:t>d</w:t>
      </w:r>
      <w:r>
        <w:rPr>
          <w:color w:val="000000"/>
          <w:spacing w:val="2"/>
          <w:sz w:val="24"/>
          <w:szCs w:val="24"/>
        </w:rPr>
        <w:t xml:space="preserve"> </w:t>
      </w:r>
      <w:r>
        <w:rPr>
          <w:color w:val="000000"/>
          <w:spacing w:val="-2"/>
          <w:sz w:val="24"/>
          <w:szCs w:val="24"/>
        </w:rPr>
        <w:t>g</w:t>
      </w:r>
      <w:r>
        <w:rPr>
          <w:color w:val="000000"/>
          <w:spacing w:val="-1"/>
          <w:sz w:val="24"/>
          <w:szCs w:val="24"/>
        </w:rPr>
        <w:t>a</w:t>
      </w:r>
      <w:r>
        <w:rPr>
          <w:color w:val="000000"/>
          <w:sz w:val="24"/>
          <w:szCs w:val="24"/>
        </w:rPr>
        <w:t xml:space="preserve">ins </w:t>
      </w:r>
      <w:r>
        <w:rPr>
          <w:color w:val="000000"/>
          <w:spacing w:val="1"/>
          <w:sz w:val="24"/>
          <w:szCs w:val="24"/>
        </w:rPr>
        <w:t>i</w:t>
      </w:r>
      <w:r>
        <w:rPr>
          <w:color w:val="000000"/>
          <w:sz w:val="24"/>
          <w:szCs w:val="24"/>
        </w:rPr>
        <w:t>n l</w:t>
      </w:r>
      <w:r>
        <w:rPr>
          <w:color w:val="000000"/>
          <w:spacing w:val="1"/>
          <w:sz w:val="24"/>
          <w:szCs w:val="24"/>
        </w:rPr>
        <w:t>i</w:t>
      </w:r>
      <w:r>
        <w:rPr>
          <w:color w:val="000000"/>
          <w:sz w:val="24"/>
          <w:szCs w:val="24"/>
        </w:rPr>
        <w:t>fe</w:t>
      </w:r>
      <w:r>
        <w:rPr>
          <w:color w:val="000000"/>
          <w:spacing w:val="-2"/>
          <w:sz w:val="24"/>
          <w:szCs w:val="24"/>
        </w:rPr>
        <w:t xml:space="preserve"> </w:t>
      </w:r>
      <w:r>
        <w:rPr>
          <w:color w:val="000000"/>
          <w:sz w:val="24"/>
          <w:szCs w:val="24"/>
        </w:rPr>
        <w:t>qu</w:t>
      </w:r>
      <w:r>
        <w:rPr>
          <w:color w:val="000000"/>
          <w:spacing w:val="-1"/>
          <w:sz w:val="24"/>
          <w:szCs w:val="24"/>
        </w:rPr>
        <w:t>a</w:t>
      </w:r>
      <w:r>
        <w:rPr>
          <w:color w:val="000000"/>
          <w:sz w:val="24"/>
          <w:szCs w:val="24"/>
        </w:rPr>
        <w:t>l</w:t>
      </w:r>
      <w:r>
        <w:rPr>
          <w:color w:val="000000"/>
          <w:spacing w:val="1"/>
          <w:sz w:val="24"/>
          <w:szCs w:val="24"/>
        </w:rPr>
        <w:t>i</w:t>
      </w:r>
      <w:r>
        <w:rPr>
          <w:color w:val="000000"/>
          <w:spacing w:val="3"/>
          <w:sz w:val="24"/>
          <w:szCs w:val="24"/>
        </w:rPr>
        <w:t>t</w:t>
      </w:r>
      <w:r>
        <w:rPr>
          <w:color w:val="000000"/>
          <w:sz w:val="24"/>
          <w:szCs w:val="24"/>
        </w:rPr>
        <w:t>y</w:t>
      </w:r>
      <w:r>
        <w:rPr>
          <w:color w:val="000000"/>
          <w:spacing w:val="-3"/>
          <w:sz w:val="24"/>
          <w:szCs w:val="24"/>
        </w:rPr>
        <w:t xml:space="preserve"> </w:t>
      </w:r>
      <w:r>
        <w:rPr>
          <w:color w:val="000000"/>
          <w:spacing w:val="-1"/>
          <w:sz w:val="24"/>
          <w:szCs w:val="24"/>
        </w:rPr>
        <w:t>a</w:t>
      </w:r>
      <w:r>
        <w:rPr>
          <w:color w:val="000000"/>
          <w:sz w:val="24"/>
          <w:szCs w:val="24"/>
        </w:rPr>
        <w:t xml:space="preserve">nd </w:t>
      </w:r>
      <w:r>
        <w:rPr>
          <w:color w:val="000000"/>
          <w:spacing w:val="2"/>
          <w:sz w:val="24"/>
          <w:szCs w:val="24"/>
        </w:rPr>
        <w:t>h</w:t>
      </w:r>
      <w:r>
        <w:rPr>
          <w:color w:val="000000"/>
          <w:spacing w:val="-1"/>
          <w:sz w:val="24"/>
          <w:szCs w:val="24"/>
        </w:rPr>
        <w:t>ea</w:t>
      </w:r>
      <w:r>
        <w:rPr>
          <w:color w:val="000000"/>
          <w:sz w:val="24"/>
          <w:szCs w:val="24"/>
        </w:rPr>
        <w:t>l</w:t>
      </w:r>
      <w:r>
        <w:rPr>
          <w:color w:val="000000"/>
          <w:spacing w:val="1"/>
          <w:sz w:val="24"/>
          <w:szCs w:val="24"/>
        </w:rPr>
        <w:t>t</w:t>
      </w:r>
      <w:r>
        <w:rPr>
          <w:color w:val="000000"/>
          <w:sz w:val="24"/>
          <w:szCs w:val="24"/>
        </w:rPr>
        <w:t>h ind</w:t>
      </w:r>
      <w:r>
        <w:rPr>
          <w:color w:val="000000"/>
          <w:spacing w:val="1"/>
          <w:sz w:val="24"/>
          <w:szCs w:val="24"/>
        </w:rPr>
        <w:t>i</w:t>
      </w:r>
      <w:r>
        <w:rPr>
          <w:color w:val="000000"/>
          <w:spacing w:val="-1"/>
          <w:sz w:val="24"/>
          <w:szCs w:val="24"/>
        </w:rPr>
        <w:t>ce</w:t>
      </w:r>
      <w:r>
        <w:rPr>
          <w:color w:val="000000"/>
          <w:sz w:val="24"/>
          <w:szCs w:val="24"/>
        </w:rPr>
        <w:t xml:space="preserve">s </w:t>
      </w:r>
      <w:r>
        <w:rPr>
          <w:color w:val="000000"/>
          <w:spacing w:val="1"/>
          <w:sz w:val="24"/>
          <w:szCs w:val="24"/>
        </w:rPr>
        <w:t>a</w:t>
      </w:r>
      <w:r>
        <w:rPr>
          <w:color w:val="000000"/>
          <w:sz w:val="24"/>
          <w:szCs w:val="24"/>
        </w:rPr>
        <w:t>ft</w:t>
      </w:r>
      <w:r>
        <w:rPr>
          <w:color w:val="000000"/>
          <w:spacing w:val="-1"/>
          <w:sz w:val="24"/>
          <w:szCs w:val="24"/>
        </w:rPr>
        <w:t>e</w:t>
      </w:r>
      <w:r>
        <w:rPr>
          <w:color w:val="000000"/>
          <w:sz w:val="24"/>
          <w:szCs w:val="24"/>
        </w:rPr>
        <w:t>r</w:t>
      </w:r>
      <w:r>
        <w:rPr>
          <w:color w:val="000000"/>
          <w:spacing w:val="1"/>
          <w:sz w:val="24"/>
          <w:szCs w:val="24"/>
        </w:rPr>
        <w:t xml:space="preserve"> </w:t>
      </w:r>
      <w:r>
        <w:rPr>
          <w:color w:val="000000"/>
          <w:sz w:val="24"/>
          <w:szCs w:val="24"/>
        </w:rPr>
        <w:t>sur</w:t>
      </w:r>
      <w:r>
        <w:rPr>
          <w:color w:val="000000"/>
          <w:spacing w:val="-3"/>
          <w:sz w:val="24"/>
          <w:szCs w:val="24"/>
        </w:rPr>
        <w:t>g</w:t>
      </w:r>
      <w:r>
        <w:rPr>
          <w:color w:val="000000"/>
          <w:sz w:val="24"/>
          <w:szCs w:val="24"/>
        </w:rPr>
        <w:t>i</w:t>
      </w:r>
      <w:r>
        <w:rPr>
          <w:color w:val="000000"/>
          <w:spacing w:val="2"/>
          <w:sz w:val="24"/>
          <w:szCs w:val="24"/>
        </w:rPr>
        <w:t>c</w:t>
      </w:r>
      <w:r>
        <w:rPr>
          <w:color w:val="000000"/>
          <w:spacing w:val="-1"/>
          <w:sz w:val="24"/>
          <w:szCs w:val="24"/>
        </w:rPr>
        <w:t>a</w:t>
      </w:r>
      <w:r>
        <w:rPr>
          <w:color w:val="000000"/>
          <w:sz w:val="24"/>
          <w:szCs w:val="24"/>
        </w:rPr>
        <w:t xml:space="preserve">l </w:t>
      </w:r>
      <w:r>
        <w:rPr>
          <w:color w:val="000000"/>
          <w:spacing w:val="1"/>
          <w:sz w:val="24"/>
          <w:szCs w:val="24"/>
        </w:rPr>
        <w:t>i</w:t>
      </w:r>
      <w:r>
        <w:rPr>
          <w:color w:val="000000"/>
          <w:sz w:val="24"/>
          <w:szCs w:val="24"/>
        </w:rPr>
        <w:t>nte</w:t>
      </w:r>
      <w:r>
        <w:rPr>
          <w:color w:val="000000"/>
          <w:spacing w:val="-1"/>
          <w:sz w:val="24"/>
          <w:szCs w:val="24"/>
        </w:rPr>
        <w:t>r</w:t>
      </w:r>
      <w:r>
        <w:rPr>
          <w:color w:val="000000"/>
          <w:sz w:val="24"/>
          <w:szCs w:val="24"/>
        </w:rPr>
        <w:t>v</w:t>
      </w:r>
      <w:r>
        <w:rPr>
          <w:color w:val="000000"/>
          <w:spacing w:val="-1"/>
          <w:sz w:val="24"/>
          <w:szCs w:val="24"/>
        </w:rPr>
        <w:t>e</w:t>
      </w:r>
      <w:r>
        <w:rPr>
          <w:color w:val="000000"/>
          <w:sz w:val="24"/>
          <w:szCs w:val="24"/>
        </w:rPr>
        <w:t>nt</w:t>
      </w:r>
      <w:r>
        <w:rPr>
          <w:color w:val="000000"/>
          <w:spacing w:val="1"/>
          <w:sz w:val="24"/>
          <w:szCs w:val="24"/>
        </w:rPr>
        <w:t>i</w:t>
      </w:r>
      <w:r>
        <w:rPr>
          <w:color w:val="000000"/>
          <w:sz w:val="24"/>
          <w:szCs w:val="24"/>
        </w:rPr>
        <w:t>on</w:t>
      </w:r>
      <w:r>
        <w:rPr>
          <w:color w:val="000000"/>
          <w:spacing w:val="4"/>
          <w:sz w:val="24"/>
          <w:szCs w:val="24"/>
        </w:rPr>
        <w:t xml:space="preserve"> </w:t>
      </w:r>
      <w:r>
        <w:rPr>
          <w:color w:val="538DD3"/>
          <w:spacing w:val="1"/>
          <w:sz w:val="24"/>
          <w:szCs w:val="24"/>
        </w:rPr>
        <w:t>[</w:t>
      </w:r>
      <w:r>
        <w:rPr>
          <w:color w:val="538DD3"/>
          <w:sz w:val="24"/>
          <w:szCs w:val="24"/>
        </w:rPr>
        <w:t>25</w:t>
      </w:r>
      <w:r>
        <w:rPr>
          <w:color w:val="538DD3"/>
          <w:spacing w:val="1"/>
          <w:sz w:val="24"/>
          <w:szCs w:val="24"/>
        </w:rPr>
        <w:t>]</w:t>
      </w:r>
      <w:r>
        <w:rPr>
          <w:color w:val="538DD3"/>
          <w:sz w:val="24"/>
          <w:szCs w:val="24"/>
        </w:rPr>
        <w:t>.</w:t>
      </w:r>
    </w:p>
    <w:p w:rsidR="00F64AD4" w:rsidRDefault="002479DB">
      <w:pPr>
        <w:spacing w:before="4" w:line="120" w:lineRule="exact"/>
        <w:rPr>
          <w:sz w:val="13"/>
          <w:szCs w:val="13"/>
        </w:rPr>
      </w:pPr>
      <w:r>
        <w:lastRenderedPageBreak/>
        <w:pict>
          <v:group id="_x0000_s1097" style="position:absolute;margin-left:23.95pt;margin-top:23.45pt;width:564.2pt;height:745.2pt;z-index:-1046;mso-position-horizontal-relative:page;mso-position-vertical-relative:page" coordorigin="479,469" coordsize="11284,14904">
            <v:shape id="_x0000_s1101" style="position:absolute;left:499;top:490;width:11244;height:0" coordorigin="499,490" coordsize="11244,0" path="m499,490r11244,e" filled="f" strokecolor="#6e2e9f" strokeweight="1.06pt">
              <v:path arrowok="t"/>
            </v:shape>
            <v:shape id="_x0000_s1100" style="position:absolute;left:490;top:480;width:0;height:14882" coordorigin="490,480" coordsize="0,14882" path="m490,480r,14882e" filled="f" strokecolor="#6e2e9f" strokeweight="1.06pt">
              <v:path arrowok="t"/>
            </v:shape>
            <v:shape id="_x0000_s1099" style="position:absolute;left:11753;top:480;width:0;height:14882" coordorigin="11753,480" coordsize="0,14882" path="m11753,480r,14882e" filled="f" strokecolor="#6e2e9f" strokeweight=".37392mm">
              <v:path arrowok="t"/>
            </v:shape>
            <v:shape id="_x0000_s1098" style="position:absolute;left:499;top:15353;width:11244;height:0" coordorigin="499,15353" coordsize="11244,0" path="m499,15353r11244,e" filled="f" strokecolor="#6e2e9f" strokeweight=".37392mm">
              <v:path arrowok="t"/>
            </v:shape>
            <w10:wrap anchorx="page" anchory="page"/>
          </v:group>
        </w:pict>
      </w: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2479DB">
      <w:pPr>
        <w:spacing w:before="29"/>
        <w:ind w:left="1800" w:right="397"/>
        <w:rPr>
          <w:sz w:val="24"/>
          <w:szCs w:val="24"/>
        </w:rPr>
      </w:pPr>
      <w:r>
        <w:rPr>
          <w:sz w:val="24"/>
          <w:szCs w:val="24"/>
        </w:rPr>
        <w:t>Em</w:t>
      </w:r>
      <w:r>
        <w:rPr>
          <w:spacing w:val="-1"/>
          <w:sz w:val="24"/>
          <w:szCs w:val="24"/>
        </w:rPr>
        <w:t>e</w:t>
      </w:r>
      <w:r>
        <w:rPr>
          <w:sz w:val="24"/>
          <w:szCs w:val="24"/>
        </w:rPr>
        <w:t>r</w:t>
      </w:r>
      <w:r>
        <w:rPr>
          <w:spacing w:val="-3"/>
          <w:sz w:val="24"/>
          <w:szCs w:val="24"/>
        </w:rPr>
        <w:t>g</w:t>
      </w:r>
      <w:r>
        <w:rPr>
          <w:sz w:val="24"/>
          <w:szCs w:val="24"/>
        </w:rPr>
        <w:t>ing</w:t>
      </w:r>
      <w:r>
        <w:rPr>
          <w:spacing w:val="3"/>
          <w:sz w:val="24"/>
          <w:szCs w:val="24"/>
        </w:rPr>
        <w:t xml:space="preserve"> </w:t>
      </w:r>
      <w:r>
        <w:rPr>
          <w:sz w:val="24"/>
          <w:szCs w:val="24"/>
        </w:rPr>
        <w:t>ph</w:t>
      </w:r>
      <w:r>
        <w:rPr>
          <w:spacing w:val="-1"/>
          <w:sz w:val="24"/>
          <w:szCs w:val="24"/>
        </w:rPr>
        <w:t>a</w:t>
      </w:r>
      <w:r>
        <w:rPr>
          <w:sz w:val="24"/>
          <w:szCs w:val="24"/>
        </w:rPr>
        <w:t>rm</w:t>
      </w:r>
      <w:r>
        <w:rPr>
          <w:spacing w:val="-1"/>
          <w:sz w:val="24"/>
          <w:szCs w:val="24"/>
        </w:rPr>
        <w:t>ac</w:t>
      </w:r>
      <w:r>
        <w:rPr>
          <w:sz w:val="24"/>
          <w:szCs w:val="24"/>
        </w:rPr>
        <w:t>othe</w:t>
      </w:r>
      <w:r>
        <w:rPr>
          <w:spacing w:val="-1"/>
          <w:sz w:val="24"/>
          <w:szCs w:val="24"/>
        </w:rPr>
        <w:t>ra</w:t>
      </w:r>
      <w:r>
        <w:rPr>
          <w:sz w:val="24"/>
          <w:szCs w:val="24"/>
        </w:rPr>
        <w:t>pies,</w:t>
      </w:r>
      <w:r>
        <w:rPr>
          <w:spacing w:val="7"/>
          <w:sz w:val="24"/>
          <w:szCs w:val="24"/>
        </w:rPr>
        <w:t xml:space="preserve"> </w:t>
      </w:r>
      <w:r>
        <w:rPr>
          <w:sz w:val="24"/>
          <w:szCs w:val="24"/>
        </w:rPr>
        <w:t>including</w:t>
      </w:r>
      <w:r>
        <w:rPr>
          <w:spacing w:val="-2"/>
          <w:sz w:val="24"/>
          <w:szCs w:val="24"/>
        </w:rPr>
        <w:t xml:space="preserve"> </w:t>
      </w:r>
      <w:r>
        <w:rPr>
          <w:sz w:val="24"/>
          <w:szCs w:val="24"/>
        </w:rPr>
        <w:t>du</w:t>
      </w:r>
      <w:r>
        <w:rPr>
          <w:spacing w:val="-1"/>
          <w:sz w:val="24"/>
          <w:szCs w:val="24"/>
        </w:rPr>
        <w:t>a</w:t>
      </w:r>
      <w:r>
        <w:rPr>
          <w:sz w:val="24"/>
          <w:szCs w:val="24"/>
        </w:rPr>
        <w:t>l G</w:t>
      </w:r>
      <w:r>
        <w:rPr>
          <w:spacing w:val="-5"/>
          <w:sz w:val="24"/>
          <w:szCs w:val="24"/>
        </w:rPr>
        <w:t>L</w:t>
      </w:r>
      <w:r>
        <w:rPr>
          <w:spacing w:val="2"/>
          <w:sz w:val="24"/>
          <w:szCs w:val="24"/>
        </w:rPr>
        <w:t>P</w:t>
      </w:r>
      <w:r>
        <w:rPr>
          <w:spacing w:val="-1"/>
          <w:sz w:val="24"/>
          <w:szCs w:val="24"/>
        </w:rPr>
        <w:t>-</w:t>
      </w:r>
      <w:r>
        <w:rPr>
          <w:sz w:val="24"/>
          <w:szCs w:val="24"/>
        </w:rPr>
        <w:t>1/G</w:t>
      </w:r>
      <w:r>
        <w:rPr>
          <w:spacing w:val="-6"/>
          <w:sz w:val="24"/>
          <w:szCs w:val="24"/>
        </w:rPr>
        <w:t>I</w:t>
      </w:r>
      <w:r>
        <w:rPr>
          <w:sz w:val="24"/>
          <w:szCs w:val="24"/>
        </w:rPr>
        <w:t>P</w:t>
      </w:r>
      <w:r>
        <w:rPr>
          <w:spacing w:val="12"/>
          <w:sz w:val="24"/>
          <w:szCs w:val="24"/>
        </w:rPr>
        <w:t xml:space="preserve"> </w:t>
      </w:r>
      <w:r>
        <w:rPr>
          <w:sz w:val="24"/>
          <w:szCs w:val="24"/>
        </w:rPr>
        <w:t>r</w:t>
      </w:r>
      <w:r>
        <w:rPr>
          <w:spacing w:val="-2"/>
          <w:sz w:val="24"/>
          <w:szCs w:val="24"/>
        </w:rPr>
        <w:t>e</w:t>
      </w:r>
      <w:r>
        <w:rPr>
          <w:spacing w:val="-1"/>
          <w:sz w:val="24"/>
          <w:szCs w:val="24"/>
        </w:rPr>
        <w:t>ce</w:t>
      </w:r>
      <w:r>
        <w:rPr>
          <w:sz w:val="24"/>
          <w:szCs w:val="24"/>
        </w:rPr>
        <w:t>ptor</w:t>
      </w:r>
      <w:r>
        <w:rPr>
          <w:spacing w:val="2"/>
          <w:sz w:val="24"/>
          <w:szCs w:val="24"/>
        </w:rPr>
        <w:t xml:space="preserve"> </w:t>
      </w:r>
      <w:r>
        <w:rPr>
          <w:spacing w:val="-1"/>
          <w:sz w:val="24"/>
          <w:szCs w:val="24"/>
        </w:rPr>
        <w:t>a</w:t>
      </w:r>
      <w:r>
        <w:rPr>
          <w:spacing w:val="-2"/>
          <w:sz w:val="24"/>
          <w:szCs w:val="24"/>
        </w:rPr>
        <w:t>g</w:t>
      </w:r>
      <w:r>
        <w:rPr>
          <w:sz w:val="24"/>
          <w:szCs w:val="24"/>
        </w:rPr>
        <w:t>onis</w:t>
      </w:r>
      <w:r>
        <w:rPr>
          <w:spacing w:val="1"/>
          <w:sz w:val="24"/>
          <w:szCs w:val="24"/>
        </w:rPr>
        <w:t>t</w:t>
      </w:r>
      <w:r>
        <w:rPr>
          <w:sz w:val="24"/>
          <w:szCs w:val="24"/>
        </w:rPr>
        <w:t>s</w:t>
      </w:r>
      <w:r>
        <w:rPr>
          <w:spacing w:val="2"/>
          <w:sz w:val="24"/>
          <w:szCs w:val="24"/>
        </w:rPr>
        <w:t xml:space="preserve"> </w:t>
      </w:r>
      <w:r>
        <w:rPr>
          <w:spacing w:val="-1"/>
          <w:sz w:val="24"/>
          <w:szCs w:val="24"/>
        </w:rPr>
        <w:t>a</w:t>
      </w:r>
      <w:r>
        <w:rPr>
          <w:sz w:val="24"/>
          <w:szCs w:val="24"/>
        </w:rPr>
        <w:t xml:space="preserve">nd triple </w:t>
      </w:r>
      <w:r>
        <w:rPr>
          <w:spacing w:val="-1"/>
          <w:sz w:val="24"/>
          <w:szCs w:val="24"/>
        </w:rPr>
        <w:t>a</w:t>
      </w:r>
      <w:r>
        <w:rPr>
          <w:spacing w:val="-2"/>
          <w:sz w:val="24"/>
          <w:szCs w:val="24"/>
        </w:rPr>
        <w:t>g</w:t>
      </w:r>
      <w:r>
        <w:rPr>
          <w:sz w:val="24"/>
          <w:szCs w:val="24"/>
        </w:rPr>
        <w:t>onis</w:t>
      </w:r>
      <w:r>
        <w:rPr>
          <w:spacing w:val="1"/>
          <w:sz w:val="24"/>
          <w:szCs w:val="24"/>
        </w:rPr>
        <w:t>t</w:t>
      </w:r>
      <w:r>
        <w:rPr>
          <w:sz w:val="24"/>
          <w:szCs w:val="24"/>
        </w:rPr>
        <w:t>s ta</w:t>
      </w:r>
      <w:r>
        <w:rPr>
          <w:spacing w:val="1"/>
          <w:sz w:val="24"/>
          <w:szCs w:val="24"/>
        </w:rPr>
        <w:t>r</w:t>
      </w:r>
      <w:r>
        <w:rPr>
          <w:sz w:val="24"/>
          <w:szCs w:val="24"/>
        </w:rPr>
        <w:t>g</w:t>
      </w:r>
      <w:r>
        <w:rPr>
          <w:spacing w:val="-1"/>
          <w:sz w:val="24"/>
          <w:szCs w:val="24"/>
        </w:rPr>
        <w:t>e</w:t>
      </w:r>
      <w:r>
        <w:rPr>
          <w:sz w:val="24"/>
          <w:szCs w:val="24"/>
        </w:rPr>
        <w:t>t</w:t>
      </w:r>
      <w:r>
        <w:rPr>
          <w:spacing w:val="1"/>
          <w:sz w:val="24"/>
          <w:szCs w:val="24"/>
        </w:rPr>
        <w:t>i</w:t>
      </w:r>
      <w:r>
        <w:rPr>
          <w:sz w:val="24"/>
          <w:szCs w:val="24"/>
        </w:rPr>
        <w:t>ng</w:t>
      </w:r>
      <w:r>
        <w:rPr>
          <w:spacing w:val="-2"/>
          <w:sz w:val="24"/>
          <w:szCs w:val="24"/>
        </w:rPr>
        <w:t xml:space="preserve"> </w:t>
      </w:r>
      <w:r>
        <w:rPr>
          <w:sz w:val="24"/>
          <w:szCs w:val="24"/>
        </w:rPr>
        <w:t>mu</w:t>
      </w:r>
      <w:r>
        <w:rPr>
          <w:spacing w:val="1"/>
          <w:sz w:val="24"/>
          <w:szCs w:val="24"/>
        </w:rPr>
        <w:t>l</w:t>
      </w:r>
      <w:r>
        <w:rPr>
          <w:sz w:val="24"/>
          <w:szCs w:val="24"/>
        </w:rPr>
        <w:t>t</w:t>
      </w:r>
      <w:r>
        <w:rPr>
          <w:spacing w:val="1"/>
          <w:sz w:val="24"/>
          <w:szCs w:val="24"/>
        </w:rPr>
        <w:t>i</w:t>
      </w:r>
      <w:r>
        <w:rPr>
          <w:sz w:val="24"/>
          <w:szCs w:val="24"/>
        </w:rPr>
        <w:t>ple m</w:t>
      </w:r>
      <w:r>
        <w:rPr>
          <w:spacing w:val="-1"/>
          <w:sz w:val="24"/>
          <w:szCs w:val="24"/>
        </w:rPr>
        <w:t>e</w:t>
      </w:r>
      <w:r>
        <w:rPr>
          <w:sz w:val="24"/>
          <w:szCs w:val="24"/>
        </w:rPr>
        <w:t>tabolic p</w:t>
      </w:r>
      <w:r>
        <w:rPr>
          <w:spacing w:val="-1"/>
          <w:sz w:val="24"/>
          <w:szCs w:val="24"/>
        </w:rPr>
        <w:t>a</w:t>
      </w:r>
      <w:r>
        <w:rPr>
          <w:sz w:val="24"/>
          <w:szCs w:val="24"/>
        </w:rPr>
        <w:t>th</w:t>
      </w:r>
      <w:r>
        <w:rPr>
          <w:spacing w:val="2"/>
          <w:sz w:val="24"/>
          <w:szCs w:val="24"/>
        </w:rPr>
        <w:t>w</w:t>
      </w:r>
      <w:r>
        <w:rPr>
          <w:spacing w:val="4"/>
          <w:sz w:val="24"/>
          <w:szCs w:val="24"/>
        </w:rPr>
        <w:t>a</w:t>
      </w:r>
      <w:r>
        <w:rPr>
          <w:spacing w:val="-7"/>
          <w:sz w:val="24"/>
          <w:szCs w:val="24"/>
        </w:rPr>
        <w:t>y</w:t>
      </w:r>
      <w:r>
        <w:rPr>
          <w:sz w:val="24"/>
          <w:szCs w:val="24"/>
        </w:rPr>
        <w:t>s, s</w:t>
      </w:r>
      <w:r>
        <w:rPr>
          <w:spacing w:val="3"/>
          <w:sz w:val="24"/>
          <w:szCs w:val="24"/>
        </w:rPr>
        <w:t>h</w:t>
      </w:r>
      <w:r>
        <w:rPr>
          <w:sz w:val="24"/>
          <w:szCs w:val="24"/>
        </w:rPr>
        <w:t>ow pot</w:t>
      </w:r>
      <w:r>
        <w:rPr>
          <w:spacing w:val="-1"/>
          <w:sz w:val="24"/>
          <w:szCs w:val="24"/>
        </w:rPr>
        <w:t>e</w:t>
      </w:r>
      <w:r>
        <w:rPr>
          <w:sz w:val="24"/>
          <w:szCs w:val="24"/>
        </w:rPr>
        <w:t>nt</w:t>
      </w:r>
      <w:r>
        <w:rPr>
          <w:spacing w:val="1"/>
          <w:sz w:val="24"/>
          <w:szCs w:val="24"/>
        </w:rPr>
        <w:t>i</w:t>
      </w:r>
      <w:r>
        <w:rPr>
          <w:spacing w:val="-1"/>
          <w:sz w:val="24"/>
          <w:szCs w:val="24"/>
        </w:rPr>
        <w:t>a</w:t>
      </w:r>
      <w:r>
        <w:rPr>
          <w:sz w:val="24"/>
          <w:szCs w:val="24"/>
        </w:rPr>
        <w:t xml:space="preserve">l </w:t>
      </w:r>
      <w:r>
        <w:rPr>
          <w:spacing w:val="1"/>
          <w:sz w:val="24"/>
          <w:szCs w:val="24"/>
        </w:rPr>
        <w:t>t</w:t>
      </w:r>
      <w:r>
        <w:rPr>
          <w:sz w:val="24"/>
          <w:szCs w:val="24"/>
        </w:rPr>
        <w:t>o n</w:t>
      </w:r>
      <w:r>
        <w:rPr>
          <w:spacing w:val="-1"/>
          <w:sz w:val="24"/>
          <w:szCs w:val="24"/>
        </w:rPr>
        <w:t>a</w:t>
      </w:r>
      <w:r>
        <w:rPr>
          <w:sz w:val="24"/>
          <w:szCs w:val="24"/>
        </w:rPr>
        <w:t>r</w:t>
      </w:r>
      <w:r>
        <w:rPr>
          <w:spacing w:val="-1"/>
          <w:sz w:val="24"/>
          <w:szCs w:val="24"/>
        </w:rPr>
        <w:t>r</w:t>
      </w:r>
      <w:r>
        <w:rPr>
          <w:sz w:val="24"/>
          <w:szCs w:val="24"/>
        </w:rPr>
        <w:t>ow t</w:t>
      </w:r>
      <w:r>
        <w:rPr>
          <w:spacing w:val="2"/>
          <w:sz w:val="24"/>
          <w:szCs w:val="24"/>
        </w:rPr>
        <w:t>h</w:t>
      </w:r>
      <w:r>
        <w:rPr>
          <w:sz w:val="24"/>
          <w:szCs w:val="24"/>
        </w:rPr>
        <w:t>e</w:t>
      </w:r>
      <w:r>
        <w:rPr>
          <w:spacing w:val="-1"/>
          <w:sz w:val="24"/>
          <w:szCs w:val="24"/>
        </w:rPr>
        <w:t xml:space="preserve"> </w:t>
      </w:r>
      <w:r>
        <w:rPr>
          <w:sz w:val="24"/>
          <w:szCs w:val="24"/>
        </w:rPr>
        <w:t xml:space="preserve">outcome </w:t>
      </w:r>
      <w:r>
        <w:rPr>
          <w:spacing w:val="-2"/>
          <w:sz w:val="24"/>
          <w:szCs w:val="24"/>
        </w:rPr>
        <w:t>g</w:t>
      </w:r>
      <w:r>
        <w:rPr>
          <w:spacing w:val="-1"/>
          <w:sz w:val="24"/>
          <w:szCs w:val="24"/>
        </w:rPr>
        <w:t>a</w:t>
      </w:r>
      <w:r>
        <w:rPr>
          <w:sz w:val="24"/>
          <w:szCs w:val="24"/>
        </w:rPr>
        <w:t xml:space="preserve">p </w:t>
      </w:r>
      <w:r>
        <w:rPr>
          <w:spacing w:val="2"/>
          <w:sz w:val="24"/>
          <w:szCs w:val="24"/>
        </w:rPr>
        <w:t>b</w:t>
      </w:r>
      <w:r>
        <w:rPr>
          <w:spacing w:val="-1"/>
          <w:sz w:val="24"/>
          <w:szCs w:val="24"/>
        </w:rPr>
        <w:t>e</w:t>
      </w:r>
      <w:r>
        <w:rPr>
          <w:sz w:val="24"/>
          <w:szCs w:val="24"/>
        </w:rPr>
        <w:t>tw</w:t>
      </w:r>
      <w:r>
        <w:rPr>
          <w:spacing w:val="1"/>
          <w:sz w:val="24"/>
          <w:szCs w:val="24"/>
        </w:rPr>
        <w:t>e</w:t>
      </w:r>
      <w:r>
        <w:rPr>
          <w:spacing w:val="-1"/>
          <w:sz w:val="24"/>
          <w:szCs w:val="24"/>
        </w:rPr>
        <w:t>e</w:t>
      </w:r>
      <w:r>
        <w:rPr>
          <w:sz w:val="24"/>
          <w:szCs w:val="24"/>
        </w:rPr>
        <w:t>n medi</w:t>
      </w:r>
      <w:r>
        <w:rPr>
          <w:spacing w:val="-1"/>
          <w:sz w:val="24"/>
          <w:szCs w:val="24"/>
        </w:rPr>
        <w:t>ca</w:t>
      </w:r>
      <w:r>
        <w:rPr>
          <w:sz w:val="24"/>
          <w:szCs w:val="24"/>
        </w:rPr>
        <w:t xml:space="preserve">l </w:t>
      </w:r>
      <w:r>
        <w:rPr>
          <w:spacing w:val="2"/>
          <w:sz w:val="24"/>
          <w:szCs w:val="24"/>
        </w:rPr>
        <w:t>a</w:t>
      </w:r>
      <w:r>
        <w:rPr>
          <w:sz w:val="24"/>
          <w:szCs w:val="24"/>
        </w:rPr>
        <w:t>nd</w:t>
      </w:r>
      <w:r>
        <w:rPr>
          <w:spacing w:val="2"/>
          <w:sz w:val="24"/>
          <w:szCs w:val="24"/>
        </w:rPr>
        <w:t xml:space="preserve"> </w:t>
      </w:r>
      <w:r>
        <w:rPr>
          <w:sz w:val="24"/>
          <w:szCs w:val="24"/>
        </w:rPr>
        <w:t>sur</w:t>
      </w:r>
      <w:r>
        <w:rPr>
          <w:spacing w:val="-3"/>
          <w:sz w:val="24"/>
          <w:szCs w:val="24"/>
        </w:rPr>
        <w:t>g</w:t>
      </w:r>
      <w:r>
        <w:rPr>
          <w:sz w:val="24"/>
          <w:szCs w:val="24"/>
        </w:rPr>
        <w:t>i</w:t>
      </w:r>
      <w:r>
        <w:rPr>
          <w:spacing w:val="2"/>
          <w:sz w:val="24"/>
          <w:szCs w:val="24"/>
        </w:rPr>
        <w:t>c</w:t>
      </w:r>
      <w:r>
        <w:rPr>
          <w:spacing w:val="-1"/>
          <w:sz w:val="24"/>
          <w:szCs w:val="24"/>
        </w:rPr>
        <w:t>a</w:t>
      </w:r>
      <w:r>
        <w:rPr>
          <w:sz w:val="24"/>
          <w:szCs w:val="24"/>
        </w:rPr>
        <w:t xml:space="preserve">l </w:t>
      </w:r>
      <w:r>
        <w:rPr>
          <w:spacing w:val="1"/>
          <w:sz w:val="24"/>
          <w:szCs w:val="24"/>
        </w:rPr>
        <w:t>m</w:t>
      </w:r>
      <w:r>
        <w:rPr>
          <w:spacing w:val="-1"/>
          <w:sz w:val="24"/>
          <w:szCs w:val="24"/>
        </w:rPr>
        <w:t>a</w:t>
      </w:r>
      <w:r>
        <w:rPr>
          <w:sz w:val="24"/>
          <w:szCs w:val="24"/>
        </w:rPr>
        <w:t>n</w:t>
      </w:r>
      <w:r>
        <w:rPr>
          <w:spacing w:val="1"/>
          <w:sz w:val="24"/>
          <w:szCs w:val="24"/>
        </w:rPr>
        <w:t>a</w:t>
      </w:r>
      <w:r>
        <w:rPr>
          <w:sz w:val="24"/>
          <w:szCs w:val="24"/>
        </w:rPr>
        <w:t>g</w:t>
      </w:r>
      <w:r>
        <w:rPr>
          <w:spacing w:val="-1"/>
          <w:sz w:val="24"/>
          <w:szCs w:val="24"/>
        </w:rPr>
        <w:t>e</w:t>
      </w:r>
      <w:r>
        <w:rPr>
          <w:sz w:val="24"/>
          <w:szCs w:val="24"/>
        </w:rPr>
        <w:t>ment</w:t>
      </w:r>
      <w:r>
        <w:rPr>
          <w:spacing w:val="3"/>
          <w:sz w:val="24"/>
          <w:szCs w:val="24"/>
        </w:rPr>
        <w:t xml:space="preserve"> </w:t>
      </w:r>
      <w:r>
        <w:rPr>
          <w:color w:val="538DD3"/>
          <w:spacing w:val="1"/>
          <w:sz w:val="24"/>
          <w:szCs w:val="24"/>
        </w:rPr>
        <w:t>[</w:t>
      </w:r>
      <w:r>
        <w:rPr>
          <w:color w:val="538DD3"/>
          <w:sz w:val="24"/>
          <w:szCs w:val="24"/>
        </w:rPr>
        <w:t>16</w:t>
      </w:r>
      <w:r>
        <w:rPr>
          <w:color w:val="538DD3"/>
          <w:spacing w:val="1"/>
          <w:sz w:val="24"/>
          <w:szCs w:val="24"/>
        </w:rPr>
        <w:t>]</w:t>
      </w:r>
      <w:r>
        <w:rPr>
          <w:color w:val="538DD3"/>
          <w:sz w:val="24"/>
          <w:szCs w:val="24"/>
        </w:rPr>
        <w:t xml:space="preserve">. </w:t>
      </w:r>
      <w:r>
        <w:rPr>
          <w:color w:val="000000"/>
          <w:spacing w:val="-1"/>
          <w:sz w:val="24"/>
          <w:szCs w:val="24"/>
        </w:rPr>
        <w:t>F</w:t>
      </w:r>
      <w:r>
        <w:rPr>
          <w:color w:val="000000"/>
          <w:sz w:val="24"/>
          <w:szCs w:val="24"/>
        </w:rPr>
        <w:t xml:space="preserve">or </w:t>
      </w:r>
      <w:r>
        <w:rPr>
          <w:color w:val="000000"/>
          <w:spacing w:val="-2"/>
          <w:sz w:val="24"/>
          <w:szCs w:val="24"/>
        </w:rPr>
        <w:t>e</w:t>
      </w:r>
      <w:r>
        <w:rPr>
          <w:color w:val="000000"/>
          <w:spacing w:val="2"/>
          <w:sz w:val="24"/>
          <w:szCs w:val="24"/>
        </w:rPr>
        <w:t>x</w:t>
      </w:r>
      <w:r>
        <w:rPr>
          <w:color w:val="000000"/>
          <w:spacing w:val="-1"/>
          <w:sz w:val="24"/>
          <w:szCs w:val="24"/>
        </w:rPr>
        <w:t>a</w:t>
      </w:r>
      <w:r>
        <w:rPr>
          <w:color w:val="000000"/>
          <w:sz w:val="24"/>
          <w:szCs w:val="24"/>
        </w:rPr>
        <w:t>mp</w:t>
      </w:r>
      <w:r>
        <w:rPr>
          <w:color w:val="000000"/>
          <w:spacing w:val="1"/>
          <w:sz w:val="24"/>
          <w:szCs w:val="24"/>
        </w:rPr>
        <w:t>l</w:t>
      </w:r>
      <w:r>
        <w:rPr>
          <w:color w:val="000000"/>
          <w:spacing w:val="-1"/>
          <w:sz w:val="24"/>
          <w:szCs w:val="24"/>
        </w:rPr>
        <w:t>e</w:t>
      </w:r>
      <w:r>
        <w:rPr>
          <w:color w:val="000000"/>
          <w:sz w:val="24"/>
          <w:szCs w:val="24"/>
        </w:rPr>
        <w:t xml:space="preserve">, </w:t>
      </w:r>
      <w:proofErr w:type="spellStart"/>
      <w:r>
        <w:rPr>
          <w:color w:val="000000"/>
          <w:sz w:val="24"/>
          <w:szCs w:val="24"/>
        </w:rPr>
        <w:t>t</w:t>
      </w:r>
      <w:r>
        <w:rPr>
          <w:color w:val="000000"/>
          <w:spacing w:val="1"/>
          <w:sz w:val="24"/>
          <w:szCs w:val="24"/>
        </w:rPr>
        <w:t>i</w:t>
      </w:r>
      <w:r>
        <w:rPr>
          <w:color w:val="000000"/>
          <w:sz w:val="24"/>
          <w:szCs w:val="24"/>
        </w:rPr>
        <w:t>rz</w:t>
      </w:r>
      <w:r>
        <w:rPr>
          <w:color w:val="000000"/>
          <w:spacing w:val="-1"/>
          <w:sz w:val="24"/>
          <w:szCs w:val="24"/>
        </w:rPr>
        <w:t>e</w:t>
      </w:r>
      <w:r>
        <w:rPr>
          <w:color w:val="000000"/>
          <w:sz w:val="24"/>
          <w:szCs w:val="24"/>
        </w:rPr>
        <w:t>p</w:t>
      </w:r>
      <w:r>
        <w:rPr>
          <w:color w:val="000000"/>
          <w:spacing w:val="-1"/>
          <w:sz w:val="24"/>
          <w:szCs w:val="24"/>
        </w:rPr>
        <w:t>a</w:t>
      </w:r>
      <w:r>
        <w:rPr>
          <w:color w:val="000000"/>
          <w:sz w:val="24"/>
          <w:szCs w:val="24"/>
        </w:rPr>
        <w:t>t</w:t>
      </w:r>
      <w:r>
        <w:rPr>
          <w:color w:val="000000"/>
          <w:spacing w:val="1"/>
          <w:sz w:val="24"/>
          <w:szCs w:val="24"/>
        </w:rPr>
        <w:t>i</w:t>
      </w:r>
      <w:r>
        <w:rPr>
          <w:color w:val="000000"/>
          <w:sz w:val="24"/>
          <w:szCs w:val="24"/>
        </w:rPr>
        <w:t>de</w:t>
      </w:r>
      <w:proofErr w:type="spellEnd"/>
      <w:r>
        <w:rPr>
          <w:color w:val="000000"/>
          <w:spacing w:val="-1"/>
          <w:sz w:val="24"/>
          <w:szCs w:val="24"/>
        </w:rPr>
        <w:t xml:space="preserve"> </w:t>
      </w:r>
      <w:r>
        <w:rPr>
          <w:color w:val="000000"/>
          <w:sz w:val="24"/>
          <w:szCs w:val="24"/>
        </w:rPr>
        <w:t>h</w:t>
      </w:r>
      <w:r>
        <w:rPr>
          <w:color w:val="000000"/>
          <w:spacing w:val="-1"/>
          <w:sz w:val="24"/>
          <w:szCs w:val="24"/>
        </w:rPr>
        <w:t>a</w:t>
      </w:r>
      <w:r>
        <w:rPr>
          <w:color w:val="000000"/>
          <w:sz w:val="24"/>
          <w:szCs w:val="24"/>
        </w:rPr>
        <w:t>s d</w:t>
      </w:r>
      <w:r>
        <w:rPr>
          <w:color w:val="000000"/>
          <w:spacing w:val="-1"/>
          <w:sz w:val="24"/>
          <w:szCs w:val="24"/>
        </w:rPr>
        <w:t>e</w:t>
      </w:r>
      <w:r>
        <w:rPr>
          <w:color w:val="000000"/>
          <w:sz w:val="24"/>
          <w:szCs w:val="24"/>
        </w:rPr>
        <w:t>monstr</w:t>
      </w:r>
      <w:r>
        <w:rPr>
          <w:color w:val="000000"/>
          <w:spacing w:val="-1"/>
          <w:sz w:val="24"/>
          <w:szCs w:val="24"/>
        </w:rPr>
        <w:t>a</w:t>
      </w:r>
      <w:r>
        <w:rPr>
          <w:color w:val="000000"/>
          <w:sz w:val="24"/>
          <w:szCs w:val="24"/>
        </w:rPr>
        <w:t>ted</w:t>
      </w:r>
      <w:r>
        <w:rPr>
          <w:color w:val="000000"/>
          <w:spacing w:val="2"/>
          <w:sz w:val="24"/>
          <w:szCs w:val="24"/>
        </w:rPr>
        <w:t xml:space="preserve"> </w:t>
      </w:r>
      <w:r>
        <w:rPr>
          <w:color w:val="000000"/>
          <w:spacing w:val="-2"/>
          <w:sz w:val="24"/>
          <w:szCs w:val="24"/>
        </w:rPr>
        <w:t>g</w:t>
      </w:r>
      <w:r>
        <w:rPr>
          <w:color w:val="000000"/>
          <w:sz w:val="24"/>
          <w:szCs w:val="24"/>
        </w:rPr>
        <w:t>re</w:t>
      </w:r>
      <w:r>
        <w:rPr>
          <w:color w:val="000000"/>
          <w:spacing w:val="-1"/>
          <w:sz w:val="24"/>
          <w:szCs w:val="24"/>
        </w:rPr>
        <w:t>a</w:t>
      </w:r>
      <w:r>
        <w:rPr>
          <w:color w:val="000000"/>
          <w:sz w:val="24"/>
          <w:szCs w:val="24"/>
        </w:rPr>
        <w:t>ter</w:t>
      </w:r>
      <w:r>
        <w:rPr>
          <w:color w:val="000000"/>
          <w:spacing w:val="1"/>
          <w:sz w:val="24"/>
          <w:szCs w:val="24"/>
        </w:rPr>
        <w:t xml:space="preserve"> </w:t>
      </w:r>
      <w:r>
        <w:rPr>
          <w:color w:val="000000"/>
          <w:sz w:val="24"/>
          <w:szCs w:val="24"/>
        </w:rPr>
        <w:t>w</w:t>
      </w:r>
      <w:r>
        <w:rPr>
          <w:color w:val="000000"/>
          <w:spacing w:val="-1"/>
          <w:sz w:val="24"/>
          <w:szCs w:val="24"/>
        </w:rPr>
        <w:t>e</w:t>
      </w:r>
      <w:r>
        <w:rPr>
          <w:color w:val="000000"/>
          <w:spacing w:val="3"/>
          <w:sz w:val="24"/>
          <w:szCs w:val="24"/>
        </w:rPr>
        <w:t>i</w:t>
      </w:r>
      <w:r>
        <w:rPr>
          <w:color w:val="000000"/>
          <w:spacing w:val="-2"/>
          <w:sz w:val="24"/>
          <w:szCs w:val="24"/>
        </w:rPr>
        <w:t>g</w:t>
      </w:r>
      <w:r>
        <w:rPr>
          <w:color w:val="000000"/>
          <w:sz w:val="24"/>
          <w:szCs w:val="24"/>
        </w:rPr>
        <w:t>ht r</w:t>
      </w:r>
      <w:r>
        <w:rPr>
          <w:color w:val="000000"/>
          <w:spacing w:val="-1"/>
          <w:sz w:val="24"/>
          <w:szCs w:val="24"/>
        </w:rPr>
        <w:t>e</w:t>
      </w:r>
      <w:r>
        <w:rPr>
          <w:color w:val="000000"/>
          <w:sz w:val="24"/>
          <w:szCs w:val="24"/>
        </w:rPr>
        <w:t>d</w:t>
      </w:r>
      <w:r>
        <w:rPr>
          <w:color w:val="000000"/>
          <w:spacing w:val="2"/>
          <w:sz w:val="24"/>
          <w:szCs w:val="24"/>
        </w:rPr>
        <w:t>u</w:t>
      </w:r>
      <w:r>
        <w:rPr>
          <w:color w:val="000000"/>
          <w:spacing w:val="-1"/>
          <w:sz w:val="24"/>
          <w:szCs w:val="24"/>
        </w:rPr>
        <w:t>c</w:t>
      </w:r>
      <w:r>
        <w:rPr>
          <w:color w:val="000000"/>
          <w:sz w:val="24"/>
          <w:szCs w:val="24"/>
        </w:rPr>
        <w:t>t</w:t>
      </w:r>
      <w:r>
        <w:rPr>
          <w:color w:val="000000"/>
          <w:spacing w:val="1"/>
          <w:sz w:val="24"/>
          <w:szCs w:val="24"/>
        </w:rPr>
        <w:t>i</w:t>
      </w:r>
      <w:r>
        <w:rPr>
          <w:color w:val="000000"/>
          <w:sz w:val="24"/>
          <w:szCs w:val="24"/>
        </w:rPr>
        <w:t xml:space="preserve">on </w:t>
      </w:r>
      <w:r>
        <w:rPr>
          <w:color w:val="000000"/>
          <w:spacing w:val="-1"/>
          <w:sz w:val="24"/>
          <w:szCs w:val="24"/>
        </w:rPr>
        <w:t>c</w:t>
      </w:r>
      <w:r>
        <w:rPr>
          <w:color w:val="000000"/>
          <w:sz w:val="24"/>
          <w:szCs w:val="24"/>
        </w:rPr>
        <w:t>ompa</w:t>
      </w:r>
      <w:r>
        <w:rPr>
          <w:color w:val="000000"/>
          <w:spacing w:val="1"/>
          <w:sz w:val="24"/>
          <w:szCs w:val="24"/>
        </w:rPr>
        <w:t>r</w:t>
      </w:r>
      <w:r>
        <w:rPr>
          <w:color w:val="000000"/>
          <w:spacing w:val="-1"/>
          <w:sz w:val="24"/>
          <w:szCs w:val="24"/>
        </w:rPr>
        <w:t>e</w:t>
      </w:r>
      <w:r>
        <w:rPr>
          <w:color w:val="000000"/>
          <w:sz w:val="24"/>
          <w:szCs w:val="24"/>
        </w:rPr>
        <w:t xml:space="preserve">d </w:t>
      </w:r>
      <w:r>
        <w:rPr>
          <w:color w:val="000000"/>
          <w:spacing w:val="3"/>
          <w:sz w:val="24"/>
          <w:szCs w:val="24"/>
        </w:rPr>
        <w:t>t</w:t>
      </w:r>
      <w:r>
        <w:rPr>
          <w:color w:val="000000"/>
          <w:sz w:val="24"/>
          <w:szCs w:val="24"/>
        </w:rPr>
        <w:t xml:space="preserve">o </w:t>
      </w:r>
      <w:proofErr w:type="spellStart"/>
      <w:r>
        <w:rPr>
          <w:color w:val="000000"/>
          <w:sz w:val="24"/>
          <w:szCs w:val="24"/>
        </w:rPr>
        <w:t>s</w:t>
      </w:r>
      <w:r>
        <w:rPr>
          <w:color w:val="000000"/>
          <w:spacing w:val="-1"/>
          <w:sz w:val="24"/>
          <w:szCs w:val="24"/>
        </w:rPr>
        <w:t>e</w:t>
      </w:r>
      <w:r>
        <w:rPr>
          <w:color w:val="000000"/>
          <w:sz w:val="24"/>
          <w:szCs w:val="24"/>
        </w:rPr>
        <w:t>ma</w:t>
      </w:r>
      <w:r>
        <w:rPr>
          <w:color w:val="000000"/>
          <w:spacing w:val="-3"/>
          <w:sz w:val="24"/>
          <w:szCs w:val="24"/>
        </w:rPr>
        <w:t>g</w:t>
      </w:r>
      <w:r>
        <w:rPr>
          <w:color w:val="000000"/>
          <w:sz w:val="24"/>
          <w:szCs w:val="24"/>
        </w:rPr>
        <w:t>lu</w:t>
      </w:r>
      <w:r>
        <w:rPr>
          <w:color w:val="000000"/>
          <w:spacing w:val="1"/>
          <w:sz w:val="24"/>
          <w:szCs w:val="24"/>
        </w:rPr>
        <w:t>t</w:t>
      </w:r>
      <w:r>
        <w:rPr>
          <w:color w:val="000000"/>
          <w:sz w:val="24"/>
          <w:szCs w:val="24"/>
        </w:rPr>
        <w:t>ide</w:t>
      </w:r>
      <w:proofErr w:type="spellEnd"/>
      <w:r>
        <w:rPr>
          <w:color w:val="000000"/>
          <w:sz w:val="24"/>
          <w:szCs w:val="24"/>
        </w:rPr>
        <w:t xml:space="preserve"> in h</w:t>
      </w:r>
      <w:r>
        <w:rPr>
          <w:color w:val="000000"/>
          <w:spacing w:val="1"/>
          <w:sz w:val="24"/>
          <w:szCs w:val="24"/>
        </w:rPr>
        <w:t>e</w:t>
      </w:r>
      <w:r>
        <w:rPr>
          <w:color w:val="000000"/>
          <w:spacing w:val="3"/>
          <w:sz w:val="24"/>
          <w:szCs w:val="24"/>
        </w:rPr>
        <w:t>a</w:t>
      </w:r>
      <w:r>
        <w:rPr>
          <w:color w:val="000000"/>
          <w:sz w:val="24"/>
          <w:szCs w:val="24"/>
        </w:rPr>
        <w:t>d</w:t>
      </w:r>
      <w:r>
        <w:rPr>
          <w:color w:val="000000"/>
          <w:spacing w:val="-1"/>
          <w:sz w:val="24"/>
          <w:szCs w:val="24"/>
        </w:rPr>
        <w:t>-</w:t>
      </w:r>
      <w:r>
        <w:rPr>
          <w:color w:val="000000"/>
          <w:sz w:val="24"/>
          <w:szCs w:val="24"/>
        </w:rPr>
        <w:t>t</w:t>
      </w:r>
      <w:r>
        <w:rPr>
          <w:color w:val="000000"/>
          <w:spacing w:val="1"/>
          <w:sz w:val="24"/>
          <w:szCs w:val="24"/>
        </w:rPr>
        <w:t>o</w:t>
      </w:r>
      <w:r>
        <w:rPr>
          <w:color w:val="000000"/>
          <w:spacing w:val="2"/>
          <w:sz w:val="24"/>
          <w:szCs w:val="24"/>
        </w:rPr>
        <w:t>-</w:t>
      </w:r>
      <w:r>
        <w:rPr>
          <w:color w:val="000000"/>
          <w:sz w:val="24"/>
          <w:szCs w:val="24"/>
        </w:rPr>
        <w:t>h</w:t>
      </w:r>
      <w:r>
        <w:rPr>
          <w:color w:val="000000"/>
          <w:spacing w:val="-1"/>
          <w:sz w:val="24"/>
          <w:szCs w:val="24"/>
        </w:rPr>
        <w:t>ea</w:t>
      </w:r>
      <w:r>
        <w:rPr>
          <w:color w:val="000000"/>
          <w:sz w:val="24"/>
          <w:szCs w:val="24"/>
        </w:rPr>
        <w:t>d tri</w:t>
      </w:r>
      <w:r>
        <w:rPr>
          <w:color w:val="000000"/>
          <w:spacing w:val="-1"/>
          <w:sz w:val="24"/>
          <w:szCs w:val="24"/>
        </w:rPr>
        <w:t>a</w:t>
      </w:r>
      <w:r>
        <w:rPr>
          <w:color w:val="000000"/>
          <w:sz w:val="24"/>
          <w:szCs w:val="24"/>
        </w:rPr>
        <w:t xml:space="preserve">ls </w:t>
      </w:r>
      <w:r>
        <w:rPr>
          <w:color w:val="538DD3"/>
          <w:spacing w:val="1"/>
          <w:sz w:val="24"/>
          <w:szCs w:val="24"/>
        </w:rPr>
        <w:t>[</w:t>
      </w:r>
      <w:r>
        <w:rPr>
          <w:color w:val="538DD3"/>
          <w:sz w:val="24"/>
          <w:szCs w:val="24"/>
        </w:rPr>
        <w:t>32</w:t>
      </w:r>
      <w:r>
        <w:rPr>
          <w:color w:val="538DD3"/>
          <w:spacing w:val="1"/>
          <w:sz w:val="24"/>
          <w:szCs w:val="24"/>
        </w:rPr>
        <w:t>]</w:t>
      </w:r>
      <w:r>
        <w:rPr>
          <w:color w:val="538DD3"/>
          <w:sz w:val="24"/>
          <w:szCs w:val="24"/>
        </w:rPr>
        <w:t xml:space="preserve">. </w:t>
      </w:r>
      <w:r>
        <w:rPr>
          <w:color w:val="000000"/>
          <w:sz w:val="24"/>
          <w:szCs w:val="24"/>
        </w:rPr>
        <w:t>Ho</w:t>
      </w:r>
      <w:r>
        <w:rPr>
          <w:color w:val="000000"/>
          <w:spacing w:val="-1"/>
          <w:sz w:val="24"/>
          <w:szCs w:val="24"/>
        </w:rPr>
        <w:t>we</w:t>
      </w:r>
      <w:r>
        <w:rPr>
          <w:color w:val="000000"/>
          <w:sz w:val="24"/>
          <w:szCs w:val="24"/>
        </w:rPr>
        <w:t>v</w:t>
      </w:r>
      <w:r>
        <w:rPr>
          <w:color w:val="000000"/>
          <w:spacing w:val="-1"/>
          <w:sz w:val="24"/>
          <w:szCs w:val="24"/>
        </w:rPr>
        <w:t>e</w:t>
      </w:r>
      <w:r>
        <w:rPr>
          <w:color w:val="000000"/>
          <w:sz w:val="24"/>
          <w:szCs w:val="24"/>
        </w:rPr>
        <w:t>r, the</w:t>
      </w:r>
      <w:r>
        <w:rPr>
          <w:color w:val="000000"/>
          <w:spacing w:val="-1"/>
          <w:sz w:val="24"/>
          <w:szCs w:val="24"/>
        </w:rPr>
        <w:t xml:space="preserve"> a</w:t>
      </w:r>
      <w:r>
        <w:rPr>
          <w:color w:val="000000"/>
          <w:sz w:val="24"/>
          <w:szCs w:val="24"/>
        </w:rPr>
        <w:t>bs</w:t>
      </w:r>
      <w:r>
        <w:rPr>
          <w:color w:val="000000"/>
          <w:spacing w:val="-1"/>
          <w:sz w:val="24"/>
          <w:szCs w:val="24"/>
        </w:rPr>
        <w:t>e</w:t>
      </w:r>
      <w:r>
        <w:rPr>
          <w:color w:val="000000"/>
          <w:spacing w:val="2"/>
          <w:sz w:val="24"/>
          <w:szCs w:val="24"/>
        </w:rPr>
        <w:t>n</w:t>
      </w:r>
      <w:r>
        <w:rPr>
          <w:color w:val="000000"/>
          <w:spacing w:val="-1"/>
          <w:sz w:val="24"/>
          <w:szCs w:val="24"/>
        </w:rPr>
        <w:t>c</w:t>
      </w:r>
      <w:r>
        <w:rPr>
          <w:color w:val="000000"/>
          <w:sz w:val="24"/>
          <w:szCs w:val="24"/>
        </w:rPr>
        <w:t>e</w:t>
      </w:r>
      <w:r>
        <w:rPr>
          <w:color w:val="000000"/>
          <w:spacing w:val="-1"/>
          <w:sz w:val="24"/>
          <w:szCs w:val="24"/>
        </w:rPr>
        <w:t xml:space="preserve"> </w:t>
      </w:r>
      <w:r>
        <w:rPr>
          <w:color w:val="000000"/>
          <w:sz w:val="24"/>
          <w:szCs w:val="24"/>
        </w:rPr>
        <w:t xml:space="preserve">of </w:t>
      </w:r>
      <w:r>
        <w:rPr>
          <w:color w:val="000000"/>
          <w:spacing w:val="-1"/>
          <w:sz w:val="24"/>
          <w:szCs w:val="24"/>
        </w:rPr>
        <w:t>r</w:t>
      </w:r>
      <w:r>
        <w:rPr>
          <w:color w:val="000000"/>
          <w:sz w:val="24"/>
          <w:szCs w:val="24"/>
        </w:rPr>
        <w:t>obust lo</w:t>
      </w:r>
      <w:r>
        <w:rPr>
          <w:color w:val="000000"/>
          <w:spacing w:val="3"/>
          <w:sz w:val="24"/>
          <w:szCs w:val="24"/>
        </w:rPr>
        <w:t>n</w:t>
      </w:r>
      <w:r>
        <w:rPr>
          <w:color w:val="000000"/>
          <w:spacing w:val="-1"/>
          <w:sz w:val="24"/>
          <w:szCs w:val="24"/>
        </w:rPr>
        <w:t>g-</w:t>
      </w:r>
      <w:r>
        <w:rPr>
          <w:color w:val="000000"/>
          <w:sz w:val="24"/>
          <w:szCs w:val="24"/>
        </w:rPr>
        <w:t>t</w:t>
      </w:r>
      <w:r>
        <w:rPr>
          <w:color w:val="000000"/>
          <w:spacing w:val="2"/>
          <w:sz w:val="24"/>
          <w:szCs w:val="24"/>
        </w:rPr>
        <w:t>e</w:t>
      </w:r>
      <w:r>
        <w:rPr>
          <w:color w:val="000000"/>
          <w:sz w:val="24"/>
          <w:szCs w:val="24"/>
        </w:rPr>
        <w:t xml:space="preserve">rm </w:t>
      </w:r>
      <w:r>
        <w:rPr>
          <w:color w:val="000000"/>
          <w:spacing w:val="-1"/>
          <w:sz w:val="24"/>
          <w:szCs w:val="24"/>
        </w:rPr>
        <w:t>c</w:t>
      </w:r>
      <w:r>
        <w:rPr>
          <w:color w:val="000000"/>
          <w:spacing w:val="2"/>
          <w:sz w:val="24"/>
          <w:szCs w:val="24"/>
        </w:rPr>
        <w:t>o</w:t>
      </w:r>
      <w:r>
        <w:rPr>
          <w:color w:val="000000"/>
          <w:sz w:val="24"/>
          <w:szCs w:val="24"/>
        </w:rPr>
        <w:t>mpa</w:t>
      </w:r>
      <w:r>
        <w:rPr>
          <w:color w:val="000000"/>
          <w:spacing w:val="-1"/>
          <w:sz w:val="24"/>
          <w:szCs w:val="24"/>
        </w:rPr>
        <w:t>ra</w:t>
      </w:r>
      <w:r>
        <w:rPr>
          <w:color w:val="000000"/>
          <w:sz w:val="24"/>
          <w:szCs w:val="24"/>
        </w:rPr>
        <w:t>t</w:t>
      </w:r>
      <w:r>
        <w:rPr>
          <w:color w:val="000000"/>
          <w:spacing w:val="1"/>
          <w:sz w:val="24"/>
          <w:szCs w:val="24"/>
        </w:rPr>
        <w:t>i</w:t>
      </w:r>
      <w:r>
        <w:rPr>
          <w:color w:val="000000"/>
          <w:sz w:val="24"/>
          <w:szCs w:val="24"/>
        </w:rPr>
        <w:t>ve</w:t>
      </w:r>
      <w:r>
        <w:rPr>
          <w:color w:val="000000"/>
          <w:spacing w:val="-1"/>
          <w:sz w:val="24"/>
          <w:szCs w:val="24"/>
        </w:rPr>
        <w:t xml:space="preserve"> </w:t>
      </w:r>
      <w:r>
        <w:rPr>
          <w:color w:val="000000"/>
          <w:sz w:val="24"/>
          <w:szCs w:val="24"/>
        </w:rPr>
        <w:t>d</w:t>
      </w:r>
      <w:r>
        <w:rPr>
          <w:color w:val="000000"/>
          <w:spacing w:val="-1"/>
          <w:sz w:val="24"/>
          <w:szCs w:val="24"/>
        </w:rPr>
        <w:t>a</w:t>
      </w:r>
      <w:r>
        <w:rPr>
          <w:color w:val="000000"/>
          <w:sz w:val="24"/>
          <w:szCs w:val="24"/>
        </w:rPr>
        <w:t>ta li</w:t>
      </w:r>
      <w:r>
        <w:rPr>
          <w:color w:val="000000"/>
          <w:spacing w:val="1"/>
          <w:sz w:val="24"/>
          <w:szCs w:val="24"/>
        </w:rPr>
        <w:t>m</w:t>
      </w:r>
      <w:r>
        <w:rPr>
          <w:color w:val="000000"/>
          <w:sz w:val="24"/>
          <w:szCs w:val="24"/>
        </w:rPr>
        <w:t>i</w:t>
      </w:r>
      <w:r>
        <w:rPr>
          <w:color w:val="000000"/>
          <w:spacing w:val="1"/>
          <w:sz w:val="24"/>
          <w:szCs w:val="24"/>
        </w:rPr>
        <w:t>t</w:t>
      </w:r>
      <w:r>
        <w:rPr>
          <w:color w:val="000000"/>
          <w:sz w:val="24"/>
          <w:szCs w:val="24"/>
        </w:rPr>
        <w:t>s d</w:t>
      </w:r>
      <w:r>
        <w:rPr>
          <w:color w:val="000000"/>
          <w:spacing w:val="-1"/>
          <w:sz w:val="24"/>
          <w:szCs w:val="24"/>
        </w:rPr>
        <w:t>e</w:t>
      </w:r>
      <w:r>
        <w:rPr>
          <w:color w:val="000000"/>
          <w:spacing w:val="1"/>
          <w:sz w:val="24"/>
          <w:szCs w:val="24"/>
        </w:rPr>
        <w:t>f</w:t>
      </w:r>
      <w:r>
        <w:rPr>
          <w:color w:val="000000"/>
          <w:sz w:val="24"/>
          <w:szCs w:val="24"/>
        </w:rPr>
        <w:t>in</w:t>
      </w:r>
      <w:r>
        <w:rPr>
          <w:color w:val="000000"/>
          <w:spacing w:val="1"/>
          <w:sz w:val="24"/>
          <w:szCs w:val="24"/>
        </w:rPr>
        <w:t>i</w:t>
      </w:r>
      <w:r>
        <w:rPr>
          <w:color w:val="000000"/>
          <w:sz w:val="24"/>
          <w:szCs w:val="24"/>
        </w:rPr>
        <w:t>t</w:t>
      </w:r>
      <w:r>
        <w:rPr>
          <w:color w:val="000000"/>
          <w:spacing w:val="1"/>
          <w:sz w:val="24"/>
          <w:szCs w:val="24"/>
        </w:rPr>
        <w:t>i</w:t>
      </w:r>
      <w:r>
        <w:rPr>
          <w:color w:val="000000"/>
          <w:sz w:val="24"/>
          <w:szCs w:val="24"/>
        </w:rPr>
        <w:t xml:space="preserve">ve </w:t>
      </w:r>
      <w:r>
        <w:rPr>
          <w:color w:val="000000"/>
          <w:spacing w:val="-1"/>
          <w:sz w:val="24"/>
          <w:szCs w:val="24"/>
        </w:rPr>
        <w:t>c</w:t>
      </w:r>
      <w:r>
        <w:rPr>
          <w:color w:val="000000"/>
          <w:sz w:val="24"/>
          <w:szCs w:val="24"/>
        </w:rPr>
        <w:t>on</w:t>
      </w:r>
      <w:r>
        <w:rPr>
          <w:color w:val="000000"/>
          <w:spacing w:val="-1"/>
          <w:sz w:val="24"/>
          <w:szCs w:val="24"/>
        </w:rPr>
        <w:t>c</w:t>
      </w:r>
      <w:r>
        <w:rPr>
          <w:color w:val="000000"/>
          <w:sz w:val="24"/>
          <w:szCs w:val="24"/>
        </w:rPr>
        <w:t>lus</w:t>
      </w:r>
      <w:r>
        <w:rPr>
          <w:color w:val="000000"/>
          <w:spacing w:val="1"/>
          <w:sz w:val="24"/>
          <w:szCs w:val="24"/>
        </w:rPr>
        <w:t>i</w:t>
      </w:r>
      <w:r>
        <w:rPr>
          <w:color w:val="000000"/>
          <w:sz w:val="24"/>
          <w:szCs w:val="24"/>
        </w:rPr>
        <w:t>ons.</w:t>
      </w:r>
    </w:p>
    <w:p w:rsidR="00F64AD4" w:rsidRDefault="00F64AD4">
      <w:pPr>
        <w:spacing w:before="1" w:line="280" w:lineRule="exact"/>
        <w:rPr>
          <w:sz w:val="28"/>
          <w:szCs w:val="28"/>
        </w:rPr>
      </w:pPr>
    </w:p>
    <w:p w:rsidR="00F64AD4" w:rsidRDefault="002479DB">
      <w:pPr>
        <w:ind w:left="1800" w:right="171"/>
        <w:rPr>
          <w:sz w:val="24"/>
          <w:szCs w:val="24"/>
        </w:rPr>
      </w:pPr>
      <w:r>
        <w:rPr>
          <w:spacing w:val="-1"/>
          <w:sz w:val="24"/>
          <w:szCs w:val="24"/>
        </w:rPr>
        <w:t>F</w:t>
      </w:r>
      <w:r>
        <w:rPr>
          <w:sz w:val="24"/>
          <w:szCs w:val="24"/>
        </w:rPr>
        <w:t>urth</w:t>
      </w:r>
      <w:r>
        <w:rPr>
          <w:spacing w:val="-1"/>
          <w:sz w:val="24"/>
          <w:szCs w:val="24"/>
        </w:rPr>
        <w:t>e</w:t>
      </w:r>
      <w:r>
        <w:rPr>
          <w:sz w:val="24"/>
          <w:szCs w:val="24"/>
        </w:rPr>
        <w:t>rm</w:t>
      </w:r>
      <w:r>
        <w:rPr>
          <w:spacing w:val="2"/>
          <w:sz w:val="24"/>
          <w:szCs w:val="24"/>
        </w:rPr>
        <w:t>o</w:t>
      </w:r>
      <w:r>
        <w:rPr>
          <w:sz w:val="24"/>
          <w:szCs w:val="24"/>
        </w:rPr>
        <w:t>r</w:t>
      </w:r>
      <w:r>
        <w:rPr>
          <w:spacing w:val="-2"/>
          <w:sz w:val="24"/>
          <w:szCs w:val="24"/>
        </w:rPr>
        <w:t>e</w:t>
      </w:r>
      <w:r>
        <w:rPr>
          <w:sz w:val="24"/>
          <w:szCs w:val="24"/>
        </w:rPr>
        <w:t xml:space="preserve">, </w:t>
      </w:r>
      <w:r>
        <w:rPr>
          <w:spacing w:val="-1"/>
          <w:sz w:val="24"/>
          <w:szCs w:val="24"/>
        </w:rPr>
        <w:t>c</w:t>
      </w:r>
      <w:r>
        <w:rPr>
          <w:sz w:val="24"/>
          <w:szCs w:val="24"/>
        </w:rPr>
        <w:t>ul</w:t>
      </w:r>
      <w:r>
        <w:rPr>
          <w:spacing w:val="1"/>
          <w:sz w:val="24"/>
          <w:szCs w:val="24"/>
        </w:rPr>
        <w:t>t</w:t>
      </w:r>
      <w:r>
        <w:rPr>
          <w:sz w:val="24"/>
          <w:szCs w:val="24"/>
        </w:rPr>
        <w:t>u</w:t>
      </w:r>
      <w:r>
        <w:rPr>
          <w:spacing w:val="1"/>
          <w:sz w:val="24"/>
          <w:szCs w:val="24"/>
        </w:rPr>
        <w:t>r</w:t>
      </w:r>
      <w:r>
        <w:rPr>
          <w:spacing w:val="-1"/>
          <w:sz w:val="24"/>
          <w:szCs w:val="24"/>
        </w:rPr>
        <w:t>a</w:t>
      </w:r>
      <w:r>
        <w:rPr>
          <w:sz w:val="24"/>
          <w:szCs w:val="24"/>
        </w:rPr>
        <w:t>l, socio</w:t>
      </w:r>
      <w:r>
        <w:rPr>
          <w:spacing w:val="-1"/>
          <w:sz w:val="24"/>
          <w:szCs w:val="24"/>
        </w:rPr>
        <w:t>ec</w:t>
      </w:r>
      <w:r>
        <w:rPr>
          <w:sz w:val="24"/>
          <w:szCs w:val="24"/>
        </w:rPr>
        <w:t>onom</w:t>
      </w:r>
      <w:r>
        <w:rPr>
          <w:spacing w:val="1"/>
          <w:sz w:val="24"/>
          <w:szCs w:val="24"/>
        </w:rPr>
        <w:t>i</w:t>
      </w:r>
      <w:r>
        <w:rPr>
          <w:spacing w:val="-1"/>
          <w:sz w:val="24"/>
          <w:szCs w:val="24"/>
        </w:rPr>
        <w:t>c</w:t>
      </w:r>
      <w:r>
        <w:rPr>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re</w:t>
      </w:r>
      <w:r>
        <w:rPr>
          <w:spacing w:val="-2"/>
          <w:sz w:val="24"/>
          <w:szCs w:val="24"/>
        </w:rPr>
        <w:t>g</w:t>
      </w:r>
      <w:r>
        <w:rPr>
          <w:sz w:val="24"/>
          <w:szCs w:val="24"/>
        </w:rPr>
        <w:t>io</w:t>
      </w:r>
      <w:r>
        <w:rPr>
          <w:spacing w:val="3"/>
          <w:sz w:val="24"/>
          <w:szCs w:val="24"/>
        </w:rPr>
        <w:t>n</w:t>
      </w:r>
      <w:r>
        <w:rPr>
          <w:spacing w:val="-1"/>
          <w:sz w:val="24"/>
          <w:szCs w:val="24"/>
        </w:rPr>
        <w:t>a</w:t>
      </w:r>
      <w:r>
        <w:rPr>
          <w:sz w:val="24"/>
          <w:szCs w:val="24"/>
        </w:rPr>
        <w:t>l va</w:t>
      </w:r>
      <w:r>
        <w:rPr>
          <w:spacing w:val="-1"/>
          <w:sz w:val="24"/>
          <w:szCs w:val="24"/>
        </w:rPr>
        <w:t>r</w:t>
      </w:r>
      <w:r>
        <w:rPr>
          <w:sz w:val="24"/>
          <w:szCs w:val="24"/>
        </w:rPr>
        <w:t>iations in obesi</w:t>
      </w:r>
      <w:r>
        <w:rPr>
          <w:spacing w:val="3"/>
          <w:sz w:val="24"/>
          <w:szCs w:val="24"/>
        </w:rPr>
        <w:t>t</w:t>
      </w:r>
      <w:r>
        <w:rPr>
          <w:sz w:val="24"/>
          <w:szCs w:val="24"/>
        </w:rPr>
        <w:t>y</w:t>
      </w:r>
      <w:r>
        <w:rPr>
          <w:spacing w:val="-5"/>
          <w:sz w:val="24"/>
          <w:szCs w:val="24"/>
        </w:rPr>
        <w:t xml:space="preserve"> </w:t>
      </w:r>
      <w:r>
        <w:rPr>
          <w:spacing w:val="2"/>
          <w:sz w:val="24"/>
          <w:szCs w:val="24"/>
        </w:rPr>
        <w:t>p</w:t>
      </w:r>
      <w:r>
        <w:rPr>
          <w:spacing w:val="1"/>
          <w:sz w:val="24"/>
          <w:szCs w:val="24"/>
        </w:rPr>
        <w:t>r</w:t>
      </w:r>
      <w:r>
        <w:rPr>
          <w:spacing w:val="-1"/>
          <w:sz w:val="24"/>
          <w:szCs w:val="24"/>
        </w:rPr>
        <w:t>e</w:t>
      </w:r>
      <w:r>
        <w:rPr>
          <w:sz w:val="24"/>
          <w:szCs w:val="24"/>
        </w:rPr>
        <w:t>v</w:t>
      </w:r>
      <w:r>
        <w:rPr>
          <w:spacing w:val="-1"/>
          <w:sz w:val="24"/>
          <w:szCs w:val="24"/>
        </w:rPr>
        <w:t>a</w:t>
      </w:r>
      <w:r>
        <w:rPr>
          <w:sz w:val="24"/>
          <w:szCs w:val="24"/>
        </w:rPr>
        <w:t>len</w:t>
      </w:r>
      <w:r>
        <w:rPr>
          <w:spacing w:val="1"/>
          <w:sz w:val="24"/>
          <w:szCs w:val="24"/>
        </w:rPr>
        <w:t>c</w:t>
      </w:r>
      <w:r>
        <w:rPr>
          <w:sz w:val="24"/>
          <w:szCs w:val="24"/>
        </w:rPr>
        <w:t>e</w:t>
      </w:r>
      <w:r>
        <w:rPr>
          <w:spacing w:val="-1"/>
          <w:sz w:val="24"/>
          <w:szCs w:val="24"/>
        </w:rPr>
        <w:t xml:space="preserve"> a</w:t>
      </w:r>
      <w:r>
        <w:rPr>
          <w:sz w:val="24"/>
          <w:szCs w:val="24"/>
        </w:rPr>
        <w:t>nd tr</w:t>
      </w:r>
      <w:r>
        <w:rPr>
          <w:spacing w:val="-1"/>
          <w:sz w:val="24"/>
          <w:szCs w:val="24"/>
        </w:rPr>
        <w:t>ea</w:t>
      </w:r>
      <w:r>
        <w:rPr>
          <w:sz w:val="24"/>
          <w:szCs w:val="24"/>
        </w:rPr>
        <w:t>t</w:t>
      </w:r>
      <w:r>
        <w:rPr>
          <w:spacing w:val="1"/>
          <w:sz w:val="24"/>
          <w:szCs w:val="24"/>
        </w:rPr>
        <w:t>m</w:t>
      </w:r>
      <w:r>
        <w:rPr>
          <w:spacing w:val="-1"/>
          <w:sz w:val="24"/>
          <w:szCs w:val="24"/>
        </w:rPr>
        <w:t>e</w:t>
      </w:r>
      <w:r>
        <w:rPr>
          <w:sz w:val="24"/>
          <w:szCs w:val="24"/>
        </w:rPr>
        <w:t>nt a</w:t>
      </w:r>
      <w:r>
        <w:rPr>
          <w:spacing w:val="1"/>
          <w:sz w:val="24"/>
          <w:szCs w:val="24"/>
        </w:rPr>
        <w:t>c</w:t>
      </w:r>
      <w:r>
        <w:rPr>
          <w:spacing w:val="-1"/>
          <w:sz w:val="24"/>
          <w:szCs w:val="24"/>
        </w:rPr>
        <w:t>ce</w:t>
      </w:r>
      <w:r>
        <w:rPr>
          <w:sz w:val="24"/>
          <w:szCs w:val="24"/>
        </w:rPr>
        <w:t>pta</w:t>
      </w:r>
      <w:r>
        <w:rPr>
          <w:spacing w:val="2"/>
          <w:sz w:val="24"/>
          <w:szCs w:val="24"/>
        </w:rPr>
        <w:t>n</w:t>
      </w:r>
      <w:r>
        <w:rPr>
          <w:spacing w:val="-1"/>
          <w:sz w:val="24"/>
          <w:szCs w:val="24"/>
        </w:rPr>
        <w:t>c</w:t>
      </w:r>
      <w:r>
        <w:rPr>
          <w:sz w:val="24"/>
          <w:szCs w:val="24"/>
        </w:rPr>
        <w:t>e</w:t>
      </w:r>
      <w:r>
        <w:rPr>
          <w:spacing w:val="1"/>
          <w:sz w:val="24"/>
          <w:szCs w:val="24"/>
        </w:rPr>
        <w:t xml:space="preserve"> </w:t>
      </w:r>
      <w:r>
        <w:rPr>
          <w:spacing w:val="-1"/>
          <w:sz w:val="24"/>
          <w:szCs w:val="24"/>
        </w:rPr>
        <w:t>c</w:t>
      </w:r>
      <w:r>
        <w:rPr>
          <w:spacing w:val="2"/>
          <w:sz w:val="24"/>
          <w:szCs w:val="24"/>
        </w:rPr>
        <w:t>o</w:t>
      </w:r>
      <w:r>
        <w:rPr>
          <w:sz w:val="24"/>
          <w:szCs w:val="24"/>
        </w:rPr>
        <w:t>mp</w:t>
      </w:r>
      <w:r>
        <w:rPr>
          <w:spacing w:val="1"/>
          <w:sz w:val="24"/>
          <w:szCs w:val="24"/>
        </w:rPr>
        <w:t>l</w:t>
      </w:r>
      <w:r>
        <w:rPr>
          <w:sz w:val="24"/>
          <w:szCs w:val="24"/>
        </w:rPr>
        <w:t>ic</w:t>
      </w:r>
      <w:r>
        <w:rPr>
          <w:spacing w:val="-1"/>
          <w:sz w:val="24"/>
          <w:szCs w:val="24"/>
        </w:rPr>
        <w:t>a</w:t>
      </w:r>
      <w:r>
        <w:rPr>
          <w:sz w:val="24"/>
          <w:szCs w:val="24"/>
        </w:rPr>
        <w:t>te the</w:t>
      </w:r>
      <w:r>
        <w:rPr>
          <w:spacing w:val="-1"/>
          <w:sz w:val="24"/>
          <w:szCs w:val="24"/>
        </w:rPr>
        <w:t xml:space="preserve"> </w:t>
      </w:r>
      <w:r>
        <w:rPr>
          <w:sz w:val="24"/>
          <w:szCs w:val="24"/>
        </w:rPr>
        <w:t>g</w:t>
      </w:r>
      <w:r>
        <w:rPr>
          <w:spacing w:val="-1"/>
          <w:sz w:val="24"/>
          <w:szCs w:val="24"/>
        </w:rPr>
        <w:t>e</w:t>
      </w:r>
      <w:r>
        <w:rPr>
          <w:sz w:val="24"/>
          <w:szCs w:val="24"/>
        </w:rPr>
        <w:t>n</w:t>
      </w:r>
      <w:r>
        <w:rPr>
          <w:spacing w:val="1"/>
          <w:sz w:val="24"/>
          <w:szCs w:val="24"/>
        </w:rPr>
        <w:t>e</w:t>
      </w:r>
      <w:r>
        <w:rPr>
          <w:sz w:val="24"/>
          <w:szCs w:val="24"/>
        </w:rPr>
        <w:t>r</w:t>
      </w:r>
      <w:r>
        <w:rPr>
          <w:spacing w:val="-2"/>
          <w:sz w:val="24"/>
          <w:szCs w:val="24"/>
        </w:rPr>
        <w:t>a</w:t>
      </w:r>
      <w:r>
        <w:rPr>
          <w:sz w:val="24"/>
          <w:szCs w:val="24"/>
        </w:rPr>
        <w:t>l</w:t>
      </w:r>
      <w:r>
        <w:rPr>
          <w:spacing w:val="1"/>
          <w:sz w:val="24"/>
          <w:szCs w:val="24"/>
        </w:rPr>
        <w:t>iz</w:t>
      </w:r>
      <w:r>
        <w:rPr>
          <w:spacing w:val="-1"/>
          <w:sz w:val="24"/>
          <w:szCs w:val="24"/>
        </w:rPr>
        <w:t>a</w:t>
      </w:r>
      <w:r>
        <w:rPr>
          <w:sz w:val="24"/>
          <w:szCs w:val="24"/>
        </w:rPr>
        <w:t>bi</w:t>
      </w:r>
      <w:r>
        <w:rPr>
          <w:spacing w:val="1"/>
          <w:sz w:val="24"/>
          <w:szCs w:val="24"/>
        </w:rPr>
        <w:t>l</w:t>
      </w:r>
      <w:r>
        <w:rPr>
          <w:sz w:val="24"/>
          <w:szCs w:val="24"/>
        </w:rPr>
        <w:t>i</w:t>
      </w:r>
      <w:r>
        <w:rPr>
          <w:spacing w:val="3"/>
          <w:sz w:val="24"/>
          <w:szCs w:val="24"/>
        </w:rPr>
        <w:t>t</w:t>
      </w:r>
      <w:r>
        <w:rPr>
          <w:sz w:val="24"/>
          <w:szCs w:val="24"/>
        </w:rPr>
        <w:t>y</w:t>
      </w:r>
      <w:r>
        <w:rPr>
          <w:spacing w:val="-7"/>
          <w:sz w:val="24"/>
          <w:szCs w:val="24"/>
        </w:rPr>
        <w:t xml:space="preserve"> </w:t>
      </w:r>
      <w:r>
        <w:rPr>
          <w:spacing w:val="2"/>
          <w:sz w:val="24"/>
          <w:szCs w:val="24"/>
        </w:rPr>
        <w:t>o</w:t>
      </w:r>
      <w:r>
        <w:rPr>
          <w:sz w:val="24"/>
          <w:szCs w:val="24"/>
        </w:rPr>
        <w:t>f</w:t>
      </w:r>
      <w:r>
        <w:rPr>
          <w:spacing w:val="3"/>
          <w:sz w:val="24"/>
          <w:szCs w:val="24"/>
        </w:rPr>
        <w:t xml:space="preserve"> </w:t>
      </w:r>
      <w:r>
        <w:rPr>
          <w:sz w:val="24"/>
          <w:szCs w:val="24"/>
        </w:rPr>
        <w:t>findi</w:t>
      </w:r>
      <w:r>
        <w:rPr>
          <w:spacing w:val="2"/>
          <w:sz w:val="24"/>
          <w:szCs w:val="24"/>
        </w:rPr>
        <w:t>n</w:t>
      </w:r>
      <w:r>
        <w:rPr>
          <w:spacing w:val="-2"/>
          <w:sz w:val="24"/>
          <w:szCs w:val="24"/>
        </w:rPr>
        <w:t>g</w:t>
      </w:r>
      <w:r>
        <w:rPr>
          <w:sz w:val="24"/>
          <w:szCs w:val="24"/>
        </w:rPr>
        <w:t xml:space="preserve">s </w:t>
      </w:r>
      <w:r>
        <w:rPr>
          <w:spacing w:val="-1"/>
          <w:sz w:val="24"/>
          <w:szCs w:val="24"/>
        </w:rPr>
        <w:t>a</w:t>
      </w:r>
      <w:r>
        <w:rPr>
          <w:spacing w:val="1"/>
          <w:sz w:val="24"/>
          <w:szCs w:val="24"/>
        </w:rPr>
        <w:t>c</w:t>
      </w:r>
      <w:r>
        <w:rPr>
          <w:sz w:val="24"/>
          <w:szCs w:val="24"/>
        </w:rPr>
        <w:t>ross populations</w:t>
      </w:r>
      <w:r>
        <w:rPr>
          <w:spacing w:val="2"/>
          <w:sz w:val="24"/>
          <w:szCs w:val="24"/>
        </w:rPr>
        <w:t xml:space="preserve"> </w:t>
      </w:r>
      <w:r>
        <w:rPr>
          <w:color w:val="538DD3"/>
          <w:spacing w:val="1"/>
          <w:sz w:val="24"/>
          <w:szCs w:val="24"/>
        </w:rPr>
        <w:t>[</w:t>
      </w:r>
      <w:r>
        <w:rPr>
          <w:color w:val="538DD3"/>
          <w:sz w:val="24"/>
          <w:szCs w:val="24"/>
        </w:rPr>
        <w:t>1</w:t>
      </w:r>
      <w:r>
        <w:rPr>
          <w:color w:val="538DD3"/>
          <w:spacing w:val="-2"/>
          <w:sz w:val="24"/>
          <w:szCs w:val="24"/>
        </w:rPr>
        <w:t>7</w:t>
      </w:r>
      <w:r>
        <w:rPr>
          <w:color w:val="538DD3"/>
          <w:spacing w:val="1"/>
          <w:sz w:val="24"/>
          <w:szCs w:val="24"/>
        </w:rPr>
        <w:t>]</w:t>
      </w:r>
      <w:r>
        <w:rPr>
          <w:color w:val="538DD3"/>
          <w:sz w:val="24"/>
          <w:szCs w:val="24"/>
        </w:rPr>
        <w:t xml:space="preserve">. </w:t>
      </w:r>
      <w:r>
        <w:rPr>
          <w:color w:val="000000"/>
          <w:spacing w:val="-3"/>
          <w:sz w:val="24"/>
          <w:szCs w:val="24"/>
        </w:rPr>
        <w:t>I</w:t>
      </w:r>
      <w:r>
        <w:rPr>
          <w:color w:val="000000"/>
          <w:sz w:val="24"/>
          <w:szCs w:val="24"/>
        </w:rPr>
        <w:t>n ma</w:t>
      </w:r>
      <w:r>
        <w:rPr>
          <w:color w:val="000000"/>
          <w:spacing w:val="4"/>
          <w:sz w:val="24"/>
          <w:szCs w:val="24"/>
        </w:rPr>
        <w:t>n</w:t>
      </w:r>
      <w:r>
        <w:rPr>
          <w:color w:val="000000"/>
          <w:sz w:val="24"/>
          <w:szCs w:val="24"/>
        </w:rPr>
        <w:t>y</w:t>
      </w:r>
      <w:r>
        <w:rPr>
          <w:color w:val="000000"/>
          <w:spacing w:val="-3"/>
          <w:sz w:val="24"/>
          <w:szCs w:val="24"/>
        </w:rPr>
        <w:t xml:space="preserve"> </w:t>
      </w:r>
      <w:r>
        <w:rPr>
          <w:color w:val="000000"/>
          <w:sz w:val="24"/>
          <w:szCs w:val="24"/>
        </w:rPr>
        <w:t>re</w:t>
      </w:r>
      <w:r>
        <w:rPr>
          <w:color w:val="000000"/>
          <w:spacing w:val="-2"/>
          <w:sz w:val="24"/>
          <w:szCs w:val="24"/>
        </w:rPr>
        <w:t>g</w:t>
      </w:r>
      <w:r>
        <w:rPr>
          <w:color w:val="000000"/>
          <w:sz w:val="24"/>
          <w:szCs w:val="24"/>
        </w:rPr>
        <w:t>ions, la</w:t>
      </w:r>
      <w:r>
        <w:rPr>
          <w:color w:val="000000"/>
          <w:spacing w:val="-1"/>
          <w:sz w:val="24"/>
          <w:szCs w:val="24"/>
        </w:rPr>
        <w:t>c</w:t>
      </w:r>
      <w:r>
        <w:rPr>
          <w:color w:val="000000"/>
          <w:sz w:val="24"/>
          <w:szCs w:val="24"/>
        </w:rPr>
        <w:t xml:space="preserve">k </w:t>
      </w:r>
      <w:r>
        <w:rPr>
          <w:color w:val="000000"/>
          <w:spacing w:val="2"/>
          <w:sz w:val="24"/>
          <w:szCs w:val="24"/>
        </w:rPr>
        <w:t>o</w:t>
      </w:r>
      <w:r>
        <w:rPr>
          <w:color w:val="000000"/>
          <w:sz w:val="24"/>
          <w:szCs w:val="24"/>
        </w:rPr>
        <w:t>f</w:t>
      </w:r>
      <w:r>
        <w:rPr>
          <w:color w:val="000000"/>
          <w:spacing w:val="1"/>
          <w:sz w:val="24"/>
          <w:szCs w:val="24"/>
        </w:rPr>
        <w:t xml:space="preserve"> </w:t>
      </w:r>
      <w:r>
        <w:rPr>
          <w:color w:val="000000"/>
          <w:sz w:val="24"/>
          <w:szCs w:val="24"/>
        </w:rPr>
        <w:t>inf</w:t>
      </w:r>
      <w:r>
        <w:rPr>
          <w:color w:val="000000"/>
          <w:spacing w:val="-1"/>
          <w:sz w:val="24"/>
          <w:szCs w:val="24"/>
        </w:rPr>
        <w:t>ra</w:t>
      </w:r>
      <w:r>
        <w:rPr>
          <w:color w:val="000000"/>
          <w:sz w:val="24"/>
          <w:szCs w:val="24"/>
        </w:rPr>
        <w:t>stru</w:t>
      </w:r>
      <w:r>
        <w:rPr>
          <w:color w:val="000000"/>
          <w:spacing w:val="-1"/>
          <w:sz w:val="24"/>
          <w:szCs w:val="24"/>
        </w:rPr>
        <w:t>c</w:t>
      </w:r>
      <w:r>
        <w:rPr>
          <w:color w:val="000000"/>
          <w:sz w:val="24"/>
          <w:szCs w:val="24"/>
        </w:rPr>
        <w:t>tu</w:t>
      </w:r>
      <w:r>
        <w:rPr>
          <w:color w:val="000000"/>
          <w:spacing w:val="2"/>
          <w:sz w:val="24"/>
          <w:szCs w:val="24"/>
        </w:rPr>
        <w:t>r</w:t>
      </w:r>
      <w:r>
        <w:rPr>
          <w:color w:val="000000"/>
          <w:spacing w:val="-1"/>
          <w:sz w:val="24"/>
          <w:szCs w:val="24"/>
        </w:rPr>
        <w:t>e</w:t>
      </w:r>
      <w:r>
        <w:rPr>
          <w:color w:val="000000"/>
          <w:sz w:val="24"/>
          <w:szCs w:val="24"/>
        </w:rPr>
        <w:t>, sp</w:t>
      </w:r>
      <w:r>
        <w:rPr>
          <w:color w:val="000000"/>
          <w:spacing w:val="-1"/>
          <w:sz w:val="24"/>
          <w:szCs w:val="24"/>
        </w:rPr>
        <w:t>ec</w:t>
      </w:r>
      <w:r>
        <w:rPr>
          <w:color w:val="000000"/>
          <w:spacing w:val="3"/>
          <w:sz w:val="24"/>
          <w:szCs w:val="24"/>
        </w:rPr>
        <w:t>i</w:t>
      </w:r>
      <w:r>
        <w:rPr>
          <w:color w:val="000000"/>
          <w:spacing w:val="-1"/>
          <w:sz w:val="24"/>
          <w:szCs w:val="24"/>
        </w:rPr>
        <w:t>a</w:t>
      </w:r>
      <w:r>
        <w:rPr>
          <w:color w:val="000000"/>
          <w:sz w:val="24"/>
          <w:szCs w:val="24"/>
        </w:rPr>
        <w:t>l</w:t>
      </w:r>
      <w:r>
        <w:rPr>
          <w:color w:val="000000"/>
          <w:spacing w:val="1"/>
          <w:sz w:val="24"/>
          <w:szCs w:val="24"/>
        </w:rPr>
        <w:t>i</w:t>
      </w:r>
      <w:r>
        <w:rPr>
          <w:color w:val="000000"/>
          <w:sz w:val="24"/>
          <w:szCs w:val="24"/>
        </w:rPr>
        <w:t xml:space="preserve">st </w:t>
      </w:r>
      <w:r>
        <w:rPr>
          <w:color w:val="000000"/>
          <w:spacing w:val="1"/>
          <w:sz w:val="24"/>
          <w:szCs w:val="24"/>
        </w:rPr>
        <w:t>s</w:t>
      </w:r>
      <w:r>
        <w:rPr>
          <w:color w:val="000000"/>
          <w:sz w:val="24"/>
          <w:szCs w:val="24"/>
        </w:rPr>
        <w:t>hort</w:t>
      </w:r>
      <w:r>
        <w:rPr>
          <w:color w:val="000000"/>
          <w:spacing w:val="-1"/>
          <w:sz w:val="24"/>
          <w:szCs w:val="24"/>
        </w:rPr>
        <w:t>a</w:t>
      </w:r>
      <w:r>
        <w:rPr>
          <w:color w:val="000000"/>
          <w:sz w:val="24"/>
          <w:szCs w:val="24"/>
        </w:rPr>
        <w:t>g</w:t>
      </w:r>
      <w:r>
        <w:rPr>
          <w:color w:val="000000"/>
          <w:spacing w:val="-1"/>
          <w:sz w:val="24"/>
          <w:szCs w:val="24"/>
        </w:rPr>
        <w:t>e</w:t>
      </w:r>
      <w:r>
        <w:rPr>
          <w:color w:val="000000"/>
          <w:sz w:val="24"/>
          <w:szCs w:val="24"/>
        </w:rPr>
        <w:t xml:space="preserve">s, </w:t>
      </w:r>
      <w:r>
        <w:rPr>
          <w:color w:val="000000"/>
          <w:spacing w:val="-1"/>
          <w:sz w:val="24"/>
          <w:szCs w:val="24"/>
        </w:rPr>
        <w:t>a</w:t>
      </w:r>
      <w:r>
        <w:rPr>
          <w:color w:val="000000"/>
          <w:sz w:val="24"/>
          <w:szCs w:val="24"/>
        </w:rPr>
        <w:t>nd l</w:t>
      </w:r>
      <w:r>
        <w:rPr>
          <w:color w:val="000000"/>
          <w:spacing w:val="1"/>
          <w:sz w:val="24"/>
          <w:szCs w:val="24"/>
        </w:rPr>
        <w:t>i</w:t>
      </w:r>
      <w:r>
        <w:rPr>
          <w:color w:val="000000"/>
          <w:sz w:val="24"/>
          <w:szCs w:val="24"/>
        </w:rPr>
        <w:t>m</w:t>
      </w:r>
      <w:r>
        <w:rPr>
          <w:color w:val="000000"/>
          <w:spacing w:val="1"/>
          <w:sz w:val="24"/>
          <w:szCs w:val="24"/>
        </w:rPr>
        <w:t>i</w:t>
      </w:r>
      <w:r>
        <w:rPr>
          <w:color w:val="000000"/>
          <w:sz w:val="24"/>
          <w:szCs w:val="24"/>
        </w:rPr>
        <w:t>ted insur</w:t>
      </w:r>
      <w:r>
        <w:rPr>
          <w:color w:val="000000"/>
          <w:spacing w:val="-1"/>
          <w:sz w:val="24"/>
          <w:szCs w:val="24"/>
        </w:rPr>
        <w:t>a</w:t>
      </w:r>
      <w:r>
        <w:rPr>
          <w:color w:val="000000"/>
          <w:sz w:val="24"/>
          <w:szCs w:val="24"/>
        </w:rPr>
        <w:t>n</w:t>
      </w:r>
      <w:r>
        <w:rPr>
          <w:color w:val="000000"/>
          <w:spacing w:val="-1"/>
          <w:sz w:val="24"/>
          <w:szCs w:val="24"/>
        </w:rPr>
        <w:t>c</w:t>
      </w:r>
      <w:r>
        <w:rPr>
          <w:color w:val="000000"/>
          <w:sz w:val="24"/>
          <w:szCs w:val="24"/>
        </w:rPr>
        <w:t xml:space="preserve">e </w:t>
      </w:r>
      <w:r>
        <w:rPr>
          <w:color w:val="000000"/>
          <w:spacing w:val="-1"/>
          <w:sz w:val="24"/>
          <w:szCs w:val="24"/>
        </w:rPr>
        <w:t>c</w:t>
      </w:r>
      <w:r>
        <w:rPr>
          <w:color w:val="000000"/>
          <w:sz w:val="24"/>
          <w:szCs w:val="24"/>
        </w:rPr>
        <w:t>ov</w:t>
      </w:r>
      <w:r>
        <w:rPr>
          <w:color w:val="000000"/>
          <w:spacing w:val="-1"/>
          <w:sz w:val="24"/>
          <w:szCs w:val="24"/>
        </w:rPr>
        <w:t>e</w:t>
      </w:r>
      <w:r>
        <w:rPr>
          <w:color w:val="000000"/>
          <w:sz w:val="24"/>
          <w:szCs w:val="24"/>
        </w:rPr>
        <w:t>rage</w:t>
      </w:r>
      <w:r>
        <w:rPr>
          <w:color w:val="000000"/>
          <w:spacing w:val="-1"/>
          <w:sz w:val="24"/>
          <w:szCs w:val="24"/>
        </w:rPr>
        <w:t xml:space="preserve"> </w:t>
      </w:r>
      <w:r>
        <w:rPr>
          <w:color w:val="000000"/>
          <w:sz w:val="24"/>
          <w:szCs w:val="24"/>
        </w:rPr>
        <w:t>fu</w:t>
      </w:r>
      <w:r>
        <w:rPr>
          <w:color w:val="000000"/>
          <w:spacing w:val="-1"/>
          <w:sz w:val="24"/>
          <w:szCs w:val="24"/>
        </w:rPr>
        <w:t>r</w:t>
      </w:r>
      <w:r>
        <w:rPr>
          <w:color w:val="000000"/>
          <w:sz w:val="24"/>
          <w:szCs w:val="24"/>
        </w:rPr>
        <w:t>t</w:t>
      </w:r>
      <w:r>
        <w:rPr>
          <w:color w:val="000000"/>
          <w:spacing w:val="3"/>
          <w:sz w:val="24"/>
          <w:szCs w:val="24"/>
        </w:rPr>
        <w:t>h</w:t>
      </w:r>
      <w:r>
        <w:rPr>
          <w:color w:val="000000"/>
          <w:spacing w:val="-1"/>
          <w:sz w:val="24"/>
          <w:szCs w:val="24"/>
        </w:rPr>
        <w:t>e</w:t>
      </w:r>
      <w:r>
        <w:rPr>
          <w:color w:val="000000"/>
          <w:sz w:val="24"/>
          <w:szCs w:val="24"/>
        </w:rPr>
        <w:t>r hind</w:t>
      </w:r>
      <w:r>
        <w:rPr>
          <w:color w:val="000000"/>
          <w:spacing w:val="-1"/>
          <w:sz w:val="24"/>
          <w:szCs w:val="24"/>
        </w:rPr>
        <w:t>e</w:t>
      </w:r>
      <w:r>
        <w:rPr>
          <w:color w:val="000000"/>
          <w:sz w:val="24"/>
          <w:szCs w:val="24"/>
        </w:rPr>
        <w:t>r</w:t>
      </w:r>
      <w:r>
        <w:rPr>
          <w:color w:val="000000"/>
          <w:spacing w:val="1"/>
          <w:sz w:val="24"/>
          <w:szCs w:val="24"/>
        </w:rPr>
        <w:t xml:space="preserve"> a</w:t>
      </w:r>
      <w:r>
        <w:rPr>
          <w:color w:val="000000"/>
          <w:sz w:val="24"/>
          <w:szCs w:val="24"/>
        </w:rPr>
        <w:t>dopt</w:t>
      </w:r>
      <w:r>
        <w:rPr>
          <w:color w:val="000000"/>
          <w:spacing w:val="1"/>
          <w:sz w:val="24"/>
          <w:szCs w:val="24"/>
        </w:rPr>
        <w:t>i</w:t>
      </w:r>
      <w:r>
        <w:rPr>
          <w:color w:val="000000"/>
          <w:sz w:val="24"/>
          <w:szCs w:val="24"/>
        </w:rPr>
        <w:t>on of</w:t>
      </w:r>
      <w:r>
        <w:rPr>
          <w:color w:val="000000"/>
          <w:spacing w:val="-1"/>
          <w:sz w:val="24"/>
          <w:szCs w:val="24"/>
        </w:rPr>
        <w:t xml:space="preserve"> </w:t>
      </w:r>
      <w:r>
        <w:rPr>
          <w:color w:val="000000"/>
          <w:sz w:val="24"/>
          <w:szCs w:val="24"/>
        </w:rPr>
        <w:t>sur</w:t>
      </w:r>
      <w:r>
        <w:rPr>
          <w:color w:val="000000"/>
          <w:spacing w:val="-3"/>
          <w:sz w:val="24"/>
          <w:szCs w:val="24"/>
        </w:rPr>
        <w:t>g</w:t>
      </w:r>
      <w:r>
        <w:rPr>
          <w:color w:val="000000"/>
          <w:sz w:val="24"/>
          <w:szCs w:val="24"/>
        </w:rPr>
        <w:t>i</w:t>
      </w:r>
      <w:r>
        <w:rPr>
          <w:color w:val="000000"/>
          <w:spacing w:val="2"/>
          <w:sz w:val="24"/>
          <w:szCs w:val="24"/>
        </w:rPr>
        <w:t>c</w:t>
      </w:r>
      <w:r>
        <w:rPr>
          <w:color w:val="000000"/>
          <w:spacing w:val="-1"/>
          <w:sz w:val="24"/>
          <w:szCs w:val="24"/>
        </w:rPr>
        <w:t>a</w:t>
      </w:r>
      <w:r>
        <w:rPr>
          <w:color w:val="000000"/>
          <w:sz w:val="24"/>
          <w:szCs w:val="24"/>
        </w:rPr>
        <w:t>l op</w:t>
      </w:r>
      <w:r>
        <w:rPr>
          <w:color w:val="000000"/>
          <w:spacing w:val="1"/>
          <w:sz w:val="24"/>
          <w:szCs w:val="24"/>
        </w:rPr>
        <w:t>t</w:t>
      </w:r>
      <w:r>
        <w:rPr>
          <w:color w:val="000000"/>
          <w:sz w:val="24"/>
          <w:szCs w:val="24"/>
        </w:rPr>
        <w:t>ions.</w:t>
      </w:r>
    </w:p>
    <w:p w:rsidR="00F64AD4" w:rsidRDefault="00F64AD4">
      <w:pPr>
        <w:spacing w:before="19" w:line="260" w:lineRule="exact"/>
        <w:rPr>
          <w:sz w:val="26"/>
          <w:szCs w:val="26"/>
        </w:rPr>
      </w:pPr>
    </w:p>
    <w:p w:rsidR="00F64AD4" w:rsidRDefault="002479DB">
      <w:pPr>
        <w:ind w:left="1800" w:right="203"/>
        <w:rPr>
          <w:sz w:val="24"/>
          <w:szCs w:val="24"/>
        </w:rPr>
      </w:pPr>
      <w:r>
        <w:rPr>
          <w:sz w:val="24"/>
          <w:szCs w:val="24"/>
        </w:rPr>
        <w:t>D</w:t>
      </w:r>
      <w:r>
        <w:rPr>
          <w:spacing w:val="-1"/>
          <w:sz w:val="24"/>
          <w:szCs w:val="24"/>
        </w:rPr>
        <w:t>ec</w:t>
      </w:r>
      <w:r>
        <w:rPr>
          <w:sz w:val="24"/>
          <w:szCs w:val="24"/>
        </w:rPr>
        <w:t>is</w:t>
      </w:r>
      <w:r>
        <w:rPr>
          <w:spacing w:val="1"/>
          <w:sz w:val="24"/>
          <w:szCs w:val="24"/>
        </w:rPr>
        <w:t>i</w:t>
      </w:r>
      <w:r>
        <w:rPr>
          <w:sz w:val="24"/>
          <w:szCs w:val="24"/>
        </w:rPr>
        <w:t>on</w:t>
      </w:r>
      <w:r>
        <w:rPr>
          <w:spacing w:val="-1"/>
          <w:sz w:val="24"/>
          <w:szCs w:val="24"/>
        </w:rPr>
        <w:t>-</w:t>
      </w:r>
      <w:r>
        <w:rPr>
          <w:sz w:val="24"/>
          <w:szCs w:val="24"/>
        </w:rPr>
        <w:t>maki</w:t>
      </w:r>
      <w:r>
        <w:rPr>
          <w:spacing w:val="2"/>
          <w:sz w:val="24"/>
          <w:szCs w:val="24"/>
        </w:rPr>
        <w:t>n</w:t>
      </w:r>
      <w:r>
        <w:rPr>
          <w:sz w:val="24"/>
          <w:szCs w:val="24"/>
        </w:rPr>
        <w:t>g</w:t>
      </w:r>
      <w:r>
        <w:rPr>
          <w:spacing w:val="-2"/>
          <w:sz w:val="24"/>
          <w:szCs w:val="24"/>
        </w:rPr>
        <w:t xml:space="preserve"> </w:t>
      </w:r>
      <w:r>
        <w:rPr>
          <w:sz w:val="24"/>
          <w:szCs w:val="24"/>
        </w:rPr>
        <w:t xml:space="preserve">in </w:t>
      </w:r>
      <w:r>
        <w:rPr>
          <w:spacing w:val="1"/>
          <w:sz w:val="24"/>
          <w:szCs w:val="24"/>
        </w:rPr>
        <w:t>m</w:t>
      </w:r>
      <w:r>
        <w:rPr>
          <w:sz w:val="24"/>
          <w:szCs w:val="24"/>
        </w:rPr>
        <w:t>o</w:t>
      </w:r>
      <w:r>
        <w:rPr>
          <w:spacing w:val="1"/>
          <w:sz w:val="24"/>
          <w:szCs w:val="24"/>
        </w:rPr>
        <w:t>r</w:t>
      </w:r>
      <w:r>
        <w:rPr>
          <w:sz w:val="24"/>
          <w:szCs w:val="24"/>
        </w:rPr>
        <w:t>bid obesi</w:t>
      </w:r>
      <w:r>
        <w:rPr>
          <w:spacing w:val="3"/>
          <w:sz w:val="24"/>
          <w:szCs w:val="24"/>
        </w:rPr>
        <w:t>t</w:t>
      </w:r>
      <w:r>
        <w:rPr>
          <w:sz w:val="24"/>
          <w:szCs w:val="24"/>
        </w:rPr>
        <w:t>y</w:t>
      </w:r>
      <w:r>
        <w:rPr>
          <w:spacing w:val="-5"/>
          <w:sz w:val="24"/>
          <w:szCs w:val="24"/>
        </w:rPr>
        <w:t xml:space="preserve"> </w:t>
      </w:r>
      <w:r>
        <w:rPr>
          <w:sz w:val="24"/>
          <w:szCs w:val="24"/>
        </w:rPr>
        <w:t>man</w:t>
      </w:r>
      <w:r>
        <w:rPr>
          <w:spacing w:val="1"/>
          <w:sz w:val="24"/>
          <w:szCs w:val="24"/>
        </w:rPr>
        <w:t>a</w:t>
      </w:r>
      <w:r>
        <w:rPr>
          <w:sz w:val="24"/>
          <w:szCs w:val="24"/>
        </w:rPr>
        <w:t>g</w:t>
      </w:r>
      <w:r>
        <w:rPr>
          <w:spacing w:val="-1"/>
          <w:sz w:val="24"/>
          <w:szCs w:val="24"/>
        </w:rPr>
        <w:t>e</w:t>
      </w:r>
      <w:r>
        <w:rPr>
          <w:sz w:val="24"/>
          <w:szCs w:val="24"/>
        </w:rPr>
        <w:t>ment</w:t>
      </w:r>
      <w:r>
        <w:rPr>
          <w:spacing w:val="2"/>
          <w:sz w:val="24"/>
          <w:szCs w:val="24"/>
        </w:rPr>
        <w:t xml:space="preserve"> </w:t>
      </w:r>
      <w:r>
        <w:rPr>
          <w:sz w:val="24"/>
          <w:szCs w:val="24"/>
        </w:rPr>
        <w:t>r</w:t>
      </w:r>
      <w:r>
        <w:rPr>
          <w:spacing w:val="-2"/>
          <w:sz w:val="24"/>
          <w:szCs w:val="24"/>
        </w:rPr>
        <w:t>e</w:t>
      </w:r>
      <w:r>
        <w:rPr>
          <w:sz w:val="24"/>
          <w:szCs w:val="24"/>
        </w:rPr>
        <w:t>quir</w:t>
      </w:r>
      <w:r>
        <w:rPr>
          <w:spacing w:val="-1"/>
          <w:sz w:val="24"/>
          <w:szCs w:val="24"/>
        </w:rPr>
        <w:t>e</w:t>
      </w:r>
      <w:r>
        <w:rPr>
          <w:sz w:val="24"/>
          <w:szCs w:val="24"/>
        </w:rPr>
        <w:t>s a</w:t>
      </w:r>
      <w:r>
        <w:rPr>
          <w:spacing w:val="-1"/>
          <w:sz w:val="24"/>
          <w:szCs w:val="24"/>
        </w:rPr>
        <w:t xml:space="preserve"> </w:t>
      </w:r>
      <w:r>
        <w:rPr>
          <w:spacing w:val="2"/>
          <w:sz w:val="24"/>
          <w:szCs w:val="24"/>
        </w:rPr>
        <w:t>p</w:t>
      </w:r>
      <w:r>
        <w:rPr>
          <w:spacing w:val="-1"/>
          <w:sz w:val="24"/>
          <w:szCs w:val="24"/>
        </w:rPr>
        <w:t>a</w:t>
      </w:r>
      <w:r>
        <w:rPr>
          <w:sz w:val="24"/>
          <w:szCs w:val="24"/>
        </w:rPr>
        <w:t>t</w:t>
      </w:r>
      <w:r>
        <w:rPr>
          <w:spacing w:val="1"/>
          <w:sz w:val="24"/>
          <w:szCs w:val="24"/>
        </w:rPr>
        <w:t>i</w:t>
      </w:r>
      <w:r>
        <w:rPr>
          <w:spacing w:val="-1"/>
          <w:sz w:val="24"/>
          <w:szCs w:val="24"/>
        </w:rPr>
        <w:t>e</w:t>
      </w:r>
      <w:r>
        <w:rPr>
          <w:sz w:val="24"/>
          <w:szCs w:val="24"/>
        </w:rPr>
        <w:t>n</w:t>
      </w:r>
      <w:r>
        <w:rPr>
          <w:spacing w:val="3"/>
          <w:sz w:val="24"/>
          <w:szCs w:val="24"/>
        </w:rPr>
        <w:t>t</w:t>
      </w:r>
      <w:r>
        <w:rPr>
          <w:spacing w:val="-1"/>
          <w:sz w:val="24"/>
          <w:szCs w:val="24"/>
        </w:rPr>
        <w:t>-</w:t>
      </w:r>
      <w:r>
        <w:rPr>
          <w:spacing w:val="1"/>
          <w:sz w:val="24"/>
          <w:szCs w:val="24"/>
        </w:rPr>
        <w:t>c</w:t>
      </w:r>
      <w:r>
        <w:rPr>
          <w:spacing w:val="-1"/>
          <w:sz w:val="24"/>
          <w:szCs w:val="24"/>
        </w:rPr>
        <w:t>e</w:t>
      </w:r>
      <w:r>
        <w:rPr>
          <w:sz w:val="24"/>
          <w:szCs w:val="24"/>
        </w:rPr>
        <w:t>nte</w:t>
      </w:r>
      <w:r>
        <w:rPr>
          <w:spacing w:val="1"/>
          <w:sz w:val="24"/>
          <w:szCs w:val="24"/>
        </w:rPr>
        <w:t>re</w:t>
      </w:r>
      <w:r>
        <w:rPr>
          <w:sz w:val="24"/>
          <w:szCs w:val="24"/>
        </w:rPr>
        <w:t xml:space="preserve">d </w:t>
      </w:r>
      <w:r>
        <w:rPr>
          <w:spacing w:val="-1"/>
          <w:sz w:val="24"/>
          <w:szCs w:val="24"/>
        </w:rPr>
        <w:t>a</w:t>
      </w:r>
      <w:r>
        <w:rPr>
          <w:sz w:val="24"/>
          <w:szCs w:val="24"/>
        </w:rPr>
        <w:t>ppro</w:t>
      </w:r>
      <w:r>
        <w:rPr>
          <w:spacing w:val="-2"/>
          <w:sz w:val="24"/>
          <w:szCs w:val="24"/>
        </w:rPr>
        <w:t>a</w:t>
      </w:r>
      <w:r>
        <w:rPr>
          <w:spacing w:val="-1"/>
          <w:sz w:val="24"/>
          <w:szCs w:val="24"/>
        </w:rPr>
        <w:t>c</w:t>
      </w:r>
      <w:r>
        <w:rPr>
          <w:sz w:val="24"/>
          <w:szCs w:val="24"/>
        </w:rPr>
        <w:t xml:space="preserve">h. </w:t>
      </w:r>
      <w:r>
        <w:rPr>
          <w:spacing w:val="-1"/>
          <w:sz w:val="24"/>
          <w:szCs w:val="24"/>
        </w:rPr>
        <w:t>Fac</w:t>
      </w:r>
      <w:r>
        <w:rPr>
          <w:sz w:val="24"/>
          <w:szCs w:val="24"/>
        </w:rPr>
        <w:t>tors s</w:t>
      </w:r>
      <w:r>
        <w:rPr>
          <w:spacing w:val="2"/>
          <w:sz w:val="24"/>
          <w:szCs w:val="24"/>
        </w:rPr>
        <w:t>u</w:t>
      </w:r>
      <w:r>
        <w:rPr>
          <w:spacing w:val="-1"/>
          <w:sz w:val="24"/>
          <w:szCs w:val="24"/>
        </w:rPr>
        <w:t>c</w:t>
      </w:r>
      <w:r>
        <w:rPr>
          <w:sz w:val="24"/>
          <w:szCs w:val="24"/>
        </w:rPr>
        <w:t xml:space="preserve">h </w:t>
      </w:r>
      <w:r>
        <w:rPr>
          <w:spacing w:val="-1"/>
          <w:sz w:val="24"/>
          <w:szCs w:val="24"/>
        </w:rPr>
        <w:t>a</w:t>
      </w:r>
      <w:r>
        <w:rPr>
          <w:sz w:val="24"/>
          <w:szCs w:val="24"/>
        </w:rPr>
        <w:t>s b</w:t>
      </w:r>
      <w:r>
        <w:rPr>
          <w:spacing w:val="-1"/>
          <w:sz w:val="24"/>
          <w:szCs w:val="24"/>
        </w:rPr>
        <w:t>a</w:t>
      </w:r>
      <w:r>
        <w:rPr>
          <w:spacing w:val="2"/>
          <w:sz w:val="24"/>
          <w:szCs w:val="24"/>
        </w:rPr>
        <w:t>s</w:t>
      </w:r>
      <w:r>
        <w:rPr>
          <w:spacing w:val="-1"/>
          <w:sz w:val="24"/>
          <w:szCs w:val="24"/>
        </w:rPr>
        <w:t>e</w:t>
      </w:r>
      <w:r>
        <w:rPr>
          <w:sz w:val="24"/>
          <w:szCs w:val="24"/>
        </w:rPr>
        <w:t>l</w:t>
      </w:r>
      <w:r>
        <w:rPr>
          <w:spacing w:val="1"/>
          <w:sz w:val="24"/>
          <w:szCs w:val="24"/>
        </w:rPr>
        <w:t>i</w:t>
      </w:r>
      <w:r>
        <w:rPr>
          <w:sz w:val="24"/>
          <w:szCs w:val="24"/>
        </w:rPr>
        <w:t>ne</w:t>
      </w:r>
      <w:r>
        <w:rPr>
          <w:spacing w:val="1"/>
          <w:sz w:val="24"/>
          <w:szCs w:val="24"/>
        </w:rPr>
        <w:t xml:space="preserve"> </w:t>
      </w:r>
      <w:r>
        <w:rPr>
          <w:spacing w:val="-1"/>
          <w:sz w:val="24"/>
          <w:szCs w:val="24"/>
        </w:rPr>
        <w:t>c</w:t>
      </w:r>
      <w:r>
        <w:rPr>
          <w:sz w:val="24"/>
          <w:szCs w:val="24"/>
        </w:rPr>
        <w:t>omorbidit</w:t>
      </w:r>
      <w:r>
        <w:rPr>
          <w:spacing w:val="1"/>
          <w:sz w:val="24"/>
          <w:szCs w:val="24"/>
        </w:rPr>
        <w:t>i</w:t>
      </w:r>
      <w:r>
        <w:rPr>
          <w:spacing w:val="-1"/>
          <w:sz w:val="24"/>
          <w:szCs w:val="24"/>
        </w:rPr>
        <w:t>e</w:t>
      </w:r>
      <w:r>
        <w:rPr>
          <w:sz w:val="24"/>
          <w:szCs w:val="24"/>
        </w:rPr>
        <w:t>s, sur</w:t>
      </w:r>
      <w:r>
        <w:rPr>
          <w:spacing w:val="-3"/>
          <w:sz w:val="24"/>
          <w:szCs w:val="24"/>
        </w:rPr>
        <w:t>g</w:t>
      </w:r>
      <w:r>
        <w:rPr>
          <w:sz w:val="24"/>
          <w:szCs w:val="24"/>
        </w:rPr>
        <w:t>i</w:t>
      </w:r>
      <w:r>
        <w:rPr>
          <w:spacing w:val="2"/>
          <w:sz w:val="24"/>
          <w:szCs w:val="24"/>
        </w:rPr>
        <w:t>c</w:t>
      </w:r>
      <w:r>
        <w:rPr>
          <w:spacing w:val="-1"/>
          <w:sz w:val="24"/>
          <w:szCs w:val="24"/>
        </w:rPr>
        <w:t>a</w:t>
      </w:r>
      <w:r>
        <w:rPr>
          <w:sz w:val="24"/>
          <w:szCs w:val="24"/>
        </w:rPr>
        <w:t>l r</w:t>
      </w:r>
      <w:r>
        <w:rPr>
          <w:spacing w:val="2"/>
          <w:sz w:val="24"/>
          <w:szCs w:val="24"/>
        </w:rPr>
        <w:t>i</w:t>
      </w:r>
      <w:r>
        <w:rPr>
          <w:sz w:val="24"/>
          <w:szCs w:val="24"/>
        </w:rPr>
        <w:t>sk, m</w:t>
      </w:r>
      <w:r>
        <w:rPr>
          <w:spacing w:val="-1"/>
          <w:sz w:val="24"/>
          <w:szCs w:val="24"/>
        </w:rPr>
        <w:t>e</w:t>
      </w:r>
      <w:r>
        <w:rPr>
          <w:sz w:val="24"/>
          <w:szCs w:val="24"/>
        </w:rPr>
        <w:t>dic</w:t>
      </w:r>
      <w:r>
        <w:rPr>
          <w:spacing w:val="-1"/>
          <w:sz w:val="24"/>
          <w:szCs w:val="24"/>
        </w:rPr>
        <w:t>a</w:t>
      </w:r>
      <w:r>
        <w:rPr>
          <w:sz w:val="24"/>
          <w:szCs w:val="24"/>
        </w:rPr>
        <w:t>t</w:t>
      </w:r>
      <w:r>
        <w:rPr>
          <w:spacing w:val="1"/>
          <w:sz w:val="24"/>
          <w:szCs w:val="24"/>
        </w:rPr>
        <w:t>i</w:t>
      </w:r>
      <w:r>
        <w:rPr>
          <w:sz w:val="24"/>
          <w:szCs w:val="24"/>
        </w:rPr>
        <w:t>on to</w:t>
      </w:r>
      <w:r>
        <w:rPr>
          <w:spacing w:val="1"/>
          <w:sz w:val="24"/>
          <w:szCs w:val="24"/>
        </w:rPr>
        <w:t>l</w:t>
      </w:r>
      <w:r>
        <w:rPr>
          <w:spacing w:val="-1"/>
          <w:sz w:val="24"/>
          <w:szCs w:val="24"/>
        </w:rPr>
        <w:t>e</w:t>
      </w:r>
      <w:r>
        <w:rPr>
          <w:sz w:val="24"/>
          <w:szCs w:val="24"/>
        </w:rPr>
        <w:t>r</w:t>
      </w:r>
      <w:r>
        <w:rPr>
          <w:spacing w:val="-2"/>
          <w:sz w:val="24"/>
          <w:szCs w:val="24"/>
        </w:rPr>
        <w:t>a</w:t>
      </w:r>
      <w:r>
        <w:rPr>
          <w:sz w:val="24"/>
          <w:szCs w:val="24"/>
        </w:rPr>
        <w:t>n</w:t>
      </w:r>
      <w:r>
        <w:rPr>
          <w:spacing w:val="1"/>
          <w:sz w:val="24"/>
          <w:szCs w:val="24"/>
        </w:rPr>
        <w:t>c</w:t>
      </w:r>
      <w:r>
        <w:rPr>
          <w:spacing w:val="-1"/>
          <w:sz w:val="24"/>
          <w:szCs w:val="24"/>
        </w:rPr>
        <w:t>e</w:t>
      </w:r>
      <w:r>
        <w:rPr>
          <w:sz w:val="24"/>
          <w:szCs w:val="24"/>
        </w:rPr>
        <w:t>,</w:t>
      </w:r>
      <w:r>
        <w:rPr>
          <w:spacing w:val="2"/>
          <w:sz w:val="24"/>
          <w:szCs w:val="24"/>
        </w:rPr>
        <w:t xml:space="preserve"> </w:t>
      </w:r>
      <w:r>
        <w:rPr>
          <w:sz w:val="24"/>
          <w:szCs w:val="24"/>
        </w:rPr>
        <w:t>p</w:t>
      </w:r>
      <w:r>
        <w:rPr>
          <w:spacing w:val="2"/>
          <w:sz w:val="24"/>
          <w:szCs w:val="24"/>
        </w:rPr>
        <w:t>s</w:t>
      </w:r>
      <w:r>
        <w:rPr>
          <w:spacing w:val="-5"/>
          <w:sz w:val="24"/>
          <w:szCs w:val="24"/>
        </w:rPr>
        <w:t>y</w:t>
      </w:r>
      <w:r>
        <w:rPr>
          <w:spacing w:val="-1"/>
          <w:sz w:val="24"/>
          <w:szCs w:val="24"/>
        </w:rPr>
        <w:t>c</w:t>
      </w:r>
      <w:r>
        <w:rPr>
          <w:sz w:val="24"/>
          <w:szCs w:val="24"/>
        </w:rPr>
        <w:t>hos</w:t>
      </w:r>
      <w:r>
        <w:rPr>
          <w:spacing w:val="2"/>
          <w:sz w:val="24"/>
          <w:szCs w:val="24"/>
        </w:rPr>
        <w:t>o</w:t>
      </w:r>
      <w:r>
        <w:rPr>
          <w:spacing w:val="-1"/>
          <w:sz w:val="24"/>
          <w:szCs w:val="24"/>
        </w:rPr>
        <w:t>c</w:t>
      </w:r>
      <w:r>
        <w:rPr>
          <w:sz w:val="24"/>
          <w:szCs w:val="24"/>
        </w:rPr>
        <w:t>ial r</w:t>
      </w:r>
      <w:r>
        <w:rPr>
          <w:spacing w:val="-2"/>
          <w:sz w:val="24"/>
          <w:szCs w:val="24"/>
        </w:rPr>
        <w:t>e</w:t>
      </w:r>
      <w:r>
        <w:rPr>
          <w:spacing w:val="-1"/>
          <w:sz w:val="24"/>
          <w:szCs w:val="24"/>
        </w:rPr>
        <w:t>a</w:t>
      </w:r>
      <w:r>
        <w:rPr>
          <w:sz w:val="24"/>
          <w:szCs w:val="24"/>
        </w:rPr>
        <w:t xml:space="preserve">diness, </w:t>
      </w:r>
      <w:r>
        <w:rPr>
          <w:spacing w:val="-1"/>
          <w:sz w:val="24"/>
          <w:szCs w:val="24"/>
        </w:rPr>
        <w:t>a</w:t>
      </w:r>
      <w:r>
        <w:rPr>
          <w:sz w:val="24"/>
          <w:szCs w:val="24"/>
        </w:rPr>
        <w:t>nd</w:t>
      </w:r>
      <w:r>
        <w:rPr>
          <w:spacing w:val="2"/>
          <w:sz w:val="24"/>
          <w:szCs w:val="24"/>
        </w:rPr>
        <w:t xml:space="preserve"> </w:t>
      </w:r>
      <w:r>
        <w:rPr>
          <w:sz w:val="24"/>
          <w:szCs w:val="24"/>
        </w:rPr>
        <w:t>p</w:t>
      </w:r>
      <w:r>
        <w:rPr>
          <w:spacing w:val="-1"/>
          <w:sz w:val="24"/>
          <w:szCs w:val="24"/>
        </w:rPr>
        <w:t>a</w:t>
      </w:r>
      <w:r>
        <w:rPr>
          <w:sz w:val="24"/>
          <w:szCs w:val="24"/>
        </w:rPr>
        <w:t>t</w:t>
      </w:r>
      <w:r>
        <w:rPr>
          <w:spacing w:val="1"/>
          <w:sz w:val="24"/>
          <w:szCs w:val="24"/>
        </w:rPr>
        <w:t>i</w:t>
      </w:r>
      <w:r>
        <w:rPr>
          <w:spacing w:val="-1"/>
          <w:sz w:val="24"/>
          <w:szCs w:val="24"/>
        </w:rPr>
        <w:t>e</w:t>
      </w:r>
      <w:r>
        <w:rPr>
          <w:sz w:val="24"/>
          <w:szCs w:val="24"/>
        </w:rPr>
        <w:t>nt pr</w:t>
      </w:r>
      <w:r>
        <w:rPr>
          <w:spacing w:val="1"/>
          <w:sz w:val="24"/>
          <w:szCs w:val="24"/>
        </w:rPr>
        <w:t>e</w:t>
      </w:r>
      <w:r>
        <w:rPr>
          <w:sz w:val="24"/>
          <w:szCs w:val="24"/>
        </w:rPr>
        <w:t>f</w:t>
      </w:r>
      <w:r>
        <w:rPr>
          <w:spacing w:val="-2"/>
          <w:sz w:val="24"/>
          <w:szCs w:val="24"/>
        </w:rPr>
        <w:t>e</w:t>
      </w:r>
      <w:r>
        <w:rPr>
          <w:sz w:val="24"/>
          <w:szCs w:val="24"/>
        </w:rPr>
        <w:t>r</w:t>
      </w:r>
      <w:r>
        <w:rPr>
          <w:spacing w:val="-2"/>
          <w:sz w:val="24"/>
          <w:szCs w:val="24"/>
        </w:rPr>
        <w:t>e</w:t>
      </w:r>
      <w:r>
        <w:rPr>
          <w:spacing w:val="2"/>
          <w:sz w:val="24"/>
          <w:szCs w:val="24"/>
        </w:rPr>
        <w:t>n</w:t>
      </w:r>
      <w:r>
        <w:rPr>
          <w:spacing w:val="-1"/>
          <w:sz w:val="24"/>
          <w:szCs w:val="24"/>
        </w:rPr>
        <w:t>c</w:t>
      </w:r>
      <w:r>
        <w:rPr>
          <w:sz w:val="24"/>
          <w:szCs w:val="24"/>
        </w:rPr>
        <w:t>e</w:t>
      </w:r>
      <w:r>
        <w:rPr>
          <w:spacing w:val="-1"/>
          <w:sz w:val="24"/>
          <w:szCs w:val="24"/>
        </w:rPr>
        <w:t xml:space="preserve"> </w:t>
      </w:r>
      <w:r>
        <w:rPr>
          <w:sz w:val="24"/>
          <w:szCs w:val="24"/>
        </w:rPr>
        <w:t>must</w:t>
      </w:r>
      <w:r>
        <w:rPr>
          <w:spacing w:val="1"/>
          <w:sz w:val="24"/>
          <w:szCs w:val="24"/>
        </w:rPr>
        <w:t xml:space="preserve"> </w:t>
      </w:r>
      <w:r>
        <w:rPr>
          <w:sz w:val="24"/>
          <w:szCs w:val="24"/>
        </w:rPr>
        <w:t>be</w:t>
      </w:r>
      <w:r>
        <w:rPr>
          <w:spacing w:val="-1"/>
          <w:sz w:val="24"/>
          <w:szCs w:val="24"/>
        </w:rPr>
        <w:t xml:space="preserve"> c</w:t>
      </w:r>
      <w:r>
        <w:rPr>
          <w:sz w:val="24"/>
          <w:szCs w:val="24"/>
        </w:rPr>
        <w:t>onsi</w:t>
      </w:r>
      <w:r>
        <w:rPr>
          <w:spacing w:val="2"/>
          <w:sz w:val="24"/>
          <w:szCs w:val="24"/>
        </w:rPr>
        <w:t>d</w:t>
      </w:r>
      <w:r>
        <w:rPr>
          <w:spacing w:val="-1"/>
          <w:sz w:val="24"/>
          <w:szCs w:val="24"/>
        </w:rPr>
        <w:t>e</w:t>
      </w:r>
      <w:r>
        <w:rPr>
          <w:spacing w:val="1"/>
          <w:sz w:val="24"/>
          <w:szCs w:val="24"/>
        </w:rPr>
        <w:t>r</w:t>
      </w:r>
      <w:r>
        <w:rPr>
          <w:spacing w:val="-1"/>
          <w:sz w:val="24"/>
          <w:szCs w:val="24"/>
        </w:rPr>
        <w:t>e</w:t>
      </w:r>
      <w:r>
        <w:rPr>
          <w:sz w:val="24"/>
          <w:szCs w:val="24"/>
        </w:rPr>
        <w:t>d. Mult</w:t>
      </w:r>
      <w:r>
        <w:rPr>
          <w:spacing w:val="1"/>
          <w:sz w:val="24"/>
          <w:szCs w:val="24"/>
        </w:rPr>
        <w:t>i</w:t>
      </w:r>
      <w:r>
        <w:rPr>
          <w:sz w:val="24"/>
          <w:szCs w:val="24"/>
        </w:rPr>
        <w:t>disciplina</w:t>
      </w:r>
      <w:r>
        <w:rPr>
          <w:spacing w:val="1"/>
          <w:sz w:val="24"/>
          <w:szCs w:val="24"/>
        </w:rPr>
        <w:t>r</w:t>
      </w:r>
      <w:r>
        <w:rPr>
          <w:sz w:val="24"/>
          <w:szCs w:val="24"/>
        </w:rPr>
        <w:t>y</w:t>
      </w:r>
      <w:r>
        <w:rPr>
          <w:spacing w:val="-5"/>
          <w:sz w:val="24"/>
          <w:szCs w:val="24"/>
        </w:rPr>
        <w:t xml:space="preserve"> </w:t>
      </w:r>
      <w:r>
        <w:rPr>
          <w:spacing w:val="1"/>
          <w:sz w:val="24"/>
          <w:szCs w:val="24"/>
        </w:rPr>
        <w:t>c</w:t>
      </w:r>
      <w:r>
        <w:rPr>
          <w:spacing w:val="-1"/>
          <w:sz w:val="24"/>
          <w:szCs w:val="24"/>
        </w:rPr>
        <w:t>a</w:t>
      </w:r>
      <w:r>
        <w:rPr>
          <w:spacing w:val="1"/>
          <w:sz w:val="24"/>
          <w:szCs w:val="24"/>
        </w:rPr>
        <w:t>r</w:t>
      </w:r>
      <w:r>
        <w:rPr>
          <w:sz w:val="24"/>
          <w:szCs w:val="24"/>
        </w:rPr>
        <w:t>e</w:t>
      </w:r>
      <w:r>
        <w:rPr>
          <w:spacing w:val="-1"/>
          <w:sz w:val="24"/>
          <w:szCs w:val="24"/>
        </w:rPr>
        <w:t xml:space="preserve"> </w:t>
      </w:r>
      <w:r>
        <w:rPr>
          <w:sz w:val="24"/>
          <w:szCs w:val="24"/>
        </w:rPr>
        <w:t>invo</w:t>
      </w:r>
      <w:r>
        <w:rPr>
          <w:spacing w:val="1"/>
          <w:sz w:val="24"/>
          <w:szCs w:val="24"/>
        </w:rPr>
        <w:t>l</w:t>
      </w:r>
      <w:r>
        <w:rPr>
          <w:sz w:val="24"/>
          <w:szCs w:val="24"/>
        </w:rPr>
        <w:t>ving p</w:t>
      </w:r>
      <w:r>
        <w:rPr>
          <w:spacing w:val="2"/>
          <w:sz w:val="24"/>
          <w:szCs w:val="24"/>
        </w:rPr>
        <w:t>h</w:t>
      </w:r>
      <w:r>
        <w:rPr>
          <w:spacing w:val="-5"/>
          <w:sz w:val="24"/>
          <w:szCs w:val="24"/>
        </w:rPr>
        <w:t>y</w:t>
      </w:r>
      <w:r>
        <w:rPr>
          <w:sz w:val="24"/>
          <w:szCs w:val="24"/>
        </w:rPr>
        <w:t>sici</w:t>
      </w:r>
      <w:r>
        <w:rPr>
          <w:spacing w:val="-1"/>
          <w:sz w:val="24"/>
          <w:szCs w:val="24"/>
        </w:rPr>
        <w:t>a</w:t>
      </w:r>
      <w:r>
        <w:rPr>
          <w:sz w:val="24"/>
          <w:szCs w:val="24"/>
        </w:rPr>
        <w:t>ns, di</w:t>
      </w:r>
      <w:r>
        <w:rPr>
          <w:spacing w:val="-1"/>
          <w:sz w:val="24"/>
          <w:szCs w:val="24"/>
        </w:rPr>
        <w:t>e</w:t>
      </w:r>
      <w:r>
        <w:rPr>
          <w:sz w:val="24"/>
          <w:szCs w:val="24"/>
        </w:rPr>
        <w:t>t</w:t>
      </w:r>
      <w:r>
        <w:rPr>
          <w:spacing w:val="1"/>
          <w:sz w:val="24"/>
          <w:szCs w:val="24"/>
        </w:rPr>
        <w:t>i</w:t>
      </w:r>
      <w:r>
        <w:rPr>
          <w:sz w:val="24"/>
          <w:szCs w:val="24"/>
        </w:rPr>
        <w:t>t</w:t>
      </w:r>
      <w:r>
        <w:rPr>
          <w:spacing w:val="1"/>
          <w:sz w:val="24"/>
          <w:szCs w:val="24"/>
        </w:rPr>
        <w:t>i</w:t>
      </w:r>
      <w:r>
        <w:rPr>
          <w:spacing w:val="-1"/>
          <w:sz w:val="24"/>
          <w:szCs w:val="24"/>
        </w:rPr>
        <w:t>a</w:t>
      </w:r>
      <w:r>
        <w:rPr>
          <w:sz w:val="24"/>
          <w:szCs w:val="24"/>
        </w:rPr>
        <w:t>ns, p</w:t>
      </w:r>
      <w:r>
        <w:rPr>
          <w:spacing w:val="3"/>
          <w:sz w:val="24"/>
          <w:szCs w:val="24"/>
        </w:rPr>
        <w:t>s</w:t>
      </w:r>
      <w:r>
        <w:rPr>
          <w:spacing w:val="-5"/>
          <w:sz w:val="24"/>
          <w:szCs w:val="24"/>
        </w:rPr>
        <w:t>y</w:t>
      </w:r>
      <w:r>
        <w:rPr>
          <w:spacing w:val="1"/>
          <w:sz w:val="24"/>
          <w:szCs w:val="24"/>
        </w:rPr>
        <w:t>c</w:t>
      </w:r>
      <w:r>
        <w:rPr>
          <w:sz w:val="24"/>
          <w:szCs w:val="24"/>
        </w:rPr>
        <w:t>hol</w:t>
      </w:r>
      <w:r>
        <w:rPr>
          <w:spacing w:val="3"/>
          <w:sz w:val="24"/>
          <w:szCs w:val="24"/>
        </w:rPr>
        <w:t>o</w:t>
      </w:r>
      <w:r>
        <w:rPr>
          <w:spacing w:val="-2"/>
          <w:sz w:val="24"/>
          <w:szCs w:val="24"/>
        </w:rPr>
        <w:t>g</w:t>
      </w:r>
      <w:r>
        <w:rPr>
          <w:sz w:val="24"/>
          <w:szCs w:val="24"/>
        </w:rPr>
        <w:t>is</w:t>
      </w:r>
      <w:r>
        <w:rPr>
          <w:spacing w:val="1"/>
          <w:sz w:val="24"/>
          <w:szCs w:val="24"/>
        </w:rPr>
        <w:t>t</w:t>
      </w:r>
      <w:r>
        <w:rPr>
          <w:sz w:val="24"/>
          <w:szCs w:val="24"/>
        </w:rPr>
        <w:t xml:space="preserve">s, </w:t>
      </w:r>
      <w:r>
        <w:rPr>
          <w:spacing w:val="-1"/>
          <w:sz w:val="24"/>
          <w:szCs w:val="24"/>
        </w:rPr>
        <w:t>a</w:t>
      </w:r>
      <w:r>
        <w:rPr>
          <w:sz w:val="24"/>
          <w:szCs w:val="24"/>
        </w:rPr>
        <w:t>nd su</w:t>
      </w:r>
      <w:r>
        <w:rPr>
          <w:spacing w:val="2"/>
          <w:sz w:val="24"/>
          <w:szCs w:val="24"/>
        </w:rPr>
        <w:t>r</w:t>
      </w:r>
      <w:r>
        <w:rPr>
          <w:sz w:val="24"/>
          <w:szCs w:val="24"/>
        </w:rPr>
        <w:t>g</w:t>
      </w:r>
      <w:r>
        <w:rPr>
          <w:spacing w:val="-1"/>
          <w:sz w:val="24"/>
          <w:szCs w:val="24"/>
        </w:rPr>
        <w:t>e</w:t>
      </w:r>
      <w:r>
        <w:rPr>
          <w:sz w:val="24"/>
          <w:szCs w:val="24"/>
        </w:rPr>
        <w:t>o</w:t>
      </w:r>
      <w:r>
        <w:rPr>
          <w:spacing w:val="2"/>
          <w:sz w:val="24"/>
          <w:szCs w:val="24"/>
        </w:rPr>
        <w:t>n</w:t>
      </w:r>
      <w:r>
        <w:rPr>
          <w:sz w:val="24"/>
          <w:szCs w:val="24"/>
        </w:rPr>
        <w:t>s h</w:t>
      </w:r>
      <w:r>
        <w:rPr>
          <w:spacing w:val="-1"/>
          <w:sz w:val="24"/>
          <w:szCs w:val="24"/>
        </w:rPr>
        <w:t>a</w:t>
      </w:r>
      <w:r>
        <w:rPr>
          <w:sz w:val="24"/>
          <w:szCs w:val="24"/>
        </w:rPr>
        <w:t xml:space="preserve">s </w:t>
      </w:r>
      <w:r>
        <w:rPr>
          <w:spacing w:val="-1"/>
          <w:sz w:val="24"/>
          <w:szCs w:val="24"/>
        </w:rPr>
        <w:t>e</w:t>
      </w:r>
      <w:r>
        <w:rPr>
          <w:sz w:val="24"/>
          <w:szCs w:val="24"/>
        </w:rPr>
        <w:t>me</w:t>
      </w:r>
      <w:r>
        <w:rPr>
          <w:spacing w:val="1"/>
          <w:sz w:val="24"/>
          <w:szCs w:val="24"/>
        </w:rPr>
        <w:t>r</w:t>
      </w:r>
      <w:r>
        <w:rPr>
          <w:spacing w:val="-2"/>
          <w:sz w:val="24"/>
          <w:szCs w:val="24"/>
        </w:rPr>
        <w:t>g</w:t>
      </w:r>
      <w:r>
        <w:rPr>
          <w:spacing w:val="-1"/>
          <w:sz w:val="24"/>
          <w:szCs w:val="24"/>
        </w:rPr>
        <w:t>e</w:t>
      </w:r>
      <w:r>
        <w:rPr>
          <w:sz w:val="24"/>
          <w:szCs w:val="24"/>
        </w:rPr>
        <w:t>d</w:t>
      </w:r>
      <w:r>
        <w:rPr>
          <w:spacing w:val="2"/>
          <w:sz w:val="24"/>
          <w:szCs w:val="24"/>
        </w:rPr>
        <w:t xml:space="preserve"> </w:t>
      </w:r>
      <w:r>
        <w:rPr>
          <w:spacing w:val="-1"/>
          <w:sz w:val="24"/>
          <w:szCs w:val="24"/>
        </w:rPr>
        <w:t>a</w:t>
      </w:r>
      <w:r>
        <w:rPr>
          <w:sz w:val="24"/>
          <w:szCs w:val="24"/>
        </w:rPr>
        <w:t>s a</w:t>
      </w:r>
      <w:r>
        <w:rPr>
          <w:spacing w:val="-1"/>
          <w:sz w:val="24"/>
          <w:szCs w:val="24"/>
        </w:rPr>
        <w:t xml:space="preserve"> </w:t>
      </w:r>
      <w:r>
        <w:rPr>
          <w:spacing w:val="2"/>
          <w:sz w:val="24"/>
          <w:szCs w:val="24"/>
        </w:rPr>
        <w:t>k</w:t>
      </w:r>
      <w:r>
        <w:rPr>
          <w:spacing w:val="4"/>
          <w:sz w:val="24"/>
          <w:szCs w:val="24"/>
        </w:rPr>
        <w:t>e</w:t>
      </w:r>
      <w:r>
        <w:rPr>
          <w:sz w:val="24"/>
          <w:szCs w:val="24"/>
        </w:rPr>
        <w:t>y</w:t>
      </w:r>
      <w:r>
        <w:rPr>
          <w:spacing w:val="-5"/>
          <w:sz w:val="24"/>
          <w:szCs w:val="24"/>
        </w:rPr>
        <w:t xml:space="preserve"> </w:t>
      </w:r>
      <w:r>
        <w:rPr>
          <w:spacing w:val="2"/>
          <w:sz w:val="24"/>
          <w:szCs w:val="24"/>
        </w:rPr>
        <w:t>d</w:t>
      </w:r>
      <w:r>
        <w:rPr>
          <w:spacing w:val="-1"/>
          <w:sz w:val="24"/>
          <w:szCs w:val="24"/>
        </w:rPr>
        <w:t>e</w:t>
      </w:r>
      <w:r>
        <w:rPr>
          <w:sz w:val="24"/>
          <w:szCs w:val="24"/>
        </w:rPr>
        <w:t>te</w:t>
      </w:r>
      <w:r>
        <w:rPr>
          <w:spacing w:val="-1"/>
          <w:sz w:val="24"/>
          <w:szCs w:val="24"/>
        </w:rPr>
        <w:t>r</w:t>
      </w:r>
      <w:r>
        <w:rPr>
          <w:spacing w:val="6"/>
          <w:sz w:val="24"/>
          <w:szCs w:val="24"/>
        </w:rPr>
        <w:t>m</w:t>
      </w:r>
      <w:r>
        <w:rPr>
          <w:sz w:val="24"/>
          <w:szCs w:val="24"/>
        </w:rPr>
        <w:t>inant of lon</w:t>
      </w:r>
      <w:r>
        <w:rPr>
          <w:spacing w:val="-2"/>
          <w:sz w:val="24"/>
          <w:szCs w:val="24"/>
        </w:rPr>
        <w:t>g</w:t>
      </w:r>
      <w:r>
        <w:rPr>
          <w:spacing w:val="-1"/>
          <w:sz w:val="24"/>
          <w:szCs w:val="24"/>
        </w:rPr>
        <w:t>-</w:t>
      </w:r>
      <w:r>
        <w:rPr>
          <w:sz w:val="24"/>
          <w:szCs w:val="24"/>
        </w:rPr>
        <w:t>t</w:t>
      </w:r>
      <w:r>
        <w:rPr>
          <w:spacing w:val="2"/>
          <w:sz w:val="24"/>
          <w:szCs w:val="24"/>
        </w:rPr>
        <w:t>e</w:t>
      </w:r>
      <w:r>
        <w:rPr>
          <w:sz w:val="24"/>
          <w:szCs w:val="24"/>
        </w:rPr>
        <w:t>rm tr</w:t>
      </w:r>
      <w:r>
        <w:rPr>
          <w:spacing w:val="-1"/>
          <w:sz w:val="24"/>
          <w:szCs w:val="24"/>
        </w:rPr>
        <w:t>ea</w:t>
      </w:r>
      <w:r>
        <w:rPr>
          <w:sz w:val="24"/>
          <w:szCs w:val="24"/>
        </w:rPr>
        <w:t>t</w:t>
      </w:r>
      <w:r>
        <w:rPr>
          <w:spacing w:val="1"/>
          <w:sz w:val="24"/>
          <w:szCs w:val="24"/>
        </w:rPr>
        <w:t>m</w:t>
      </w:r>
      <w:r>
        <w:rPr>
          <w:spacing w:val="-1"/>
          <w:sz w:val="24"/>
          <w:szCs w:val="24"/>
        </w:rPr>
        <w:t>e</w:t>
      </w:r>
      <w:r>
        <w:rPr>
          <w:sz w:val="24"/>
          <w:szCs w:val="24"/>
        </w:rPr>
        <w:t>nt su</w:t>
      </w:r>
      <w:r>
        <w:rPr>
          <w:spacing w:val="2"/>
          <w:sz w:val="24"/>
          <w:szCs w:val="24"/>
        </w:rPr>
        <w:t>c</w:t>
      </w:r>
      <w:r>
        <w:rPr>
          <w:spacing w:val="1"/>
          <w:sz w:val="24"/>
          <w:szCs w:val="24"/>
        </w:rPr>
        <w:t>c</w:t>
      </w:r>
      <w:r>
        <w:rPr>
          <w:spacing w:val="-1"/>
          <w:sz w:val="24"/>
          <w:szCs w:val="24"/>
        </w:rPr>
        <w:t>e</w:t>
      </w:r>
      <w:r>
        <w:rPr>
          <w:sz w:val="24"/>
          <w:szCs w:val="24"/>
        </w:rPr>
        <w:t xml:space="preserve">ss. </w:t>
      </w:r>
      <w:r>
        <w:rPr>
          <w:spacing w:val="1"/>
          <w:sz w:val="24"/>
          <w:szCs w:val="24"/>
        </w:rPr>
        <w:t>S</w:t>
      </w:r>
      <w:r>
        <w:rPr>
          <w:sz w:val="24"/>
          <w:szCs w:val="24"/>
        </w:rPr>
        <w:t>tru</w:t>
      </w:r>
      <w:r>
        <w:rPr>
          <w:spacing w:val="-1"/>
          <w:sz w:val="24"/>
          <w:szCs w:val="24"/>
        </w:rPr>
        <w:t>c</w:t>
      </w:r>
      <w:r>
        <w:rPr>
          <w:sz w:val="24"/>
          <w:szCs w:val="24"/>
        </w:rPr>
        <w:t>tur</w:t>
      </w:r>
      <w:r>
        <w:rPr>
          <w:spacing w:val="-1"/>
          <w:sz w:val="24"/>
          <w:szCs w:val="24"/>
        </w:rPr>
        <w:t>e</w:t>
      </w:r>
      <w:r>
        <w:rPr>
          <w:sz w:val="24"/>
          <w:szCs w:val="24"/>
        </w:rPr>
        <w:t>d follo</w:t>
      </w:r>
      <w:r>
        <w:rPr>
          <w:spacing w:val="2"/>
          <w:sz w:val="24"/>
          <w:szCs w:val="24"/>
        </w:rPr>
        <w:t>w</w:t>
      </w:r>
      <w:r>
        <w:rPr>
          <w:spacing w:val="-1"/>
          <w:sz w:val="24"/>
          <w:szCs w:val="24"/>
        </w:rPr>
        <w:t>-</w:t>
      </w:r>
      <w:r>
        <w:rPr>
          <w:sz w:val="24"/>
          <w:szCs w:val="24"/>
        </w:rPr>
        <w:t>u</w:t>
      </w:r>
      <w:r>
        <w:rPr>
          <w:spacing w:val="2"/>
          <w:sz w:val="24"/>
          <w:szCs w:val="24"/>
        </w:rPr>
        <w:t>p</w:t>
      </w:r>
      <w:r>
        <w:rPr>
          <w:sz w:val="24"/>
          <w:szCs w:val="24"/>
        </w:rPr>
        <w:t>, l</w:t>
      </w:r>
      <w:r>
        <w:rPr>
          <w:spacing w:val="1"/>
          <w:sz w:val="24"/>
          <w:szCs w:val="24"/>
        </w:rPr>
        <w:t>i</w:t>
      </w:r>
      <w:r>
        <w:rPr>
          <w:sz w:val="24"/>
          <w:szCs w:val="24"/>
        </w:rPr>
        <w:t>f</w:t>
      </w:r>
      <w:r>
        <w:rPr>
          <w:spacing w:val="-2"/>
          <w:sz w:val="24"/>
          <w:szCs w:val="24"/>
        </w:rPr>
        <w:t>e</w:t>
      </w:r>
      <w:r>
        <w:rPr>
          <w:sz w:val="24"/>
          <w:szCs w:val="24"/>
        </w:rPr>
        <w:t>s</w:t>
      </w:r>
      <w:r>
        <w:rPr>
          <w:spacing w:val="3"/>
          <w:sz w:val="24"/>
          <w:szCs w:val="24"/>
        </w:rPr>
        <w:t>t</w:t>
      </w:r>
      <w:r>
        <w:rPr>
          <w:spacing w:val="-5"/>
          <w:sz w:val="24"/>
          <w:szCs w:val="24"/>
        </w:rPr>
        <w:t>y</w:t>
      </w:r>
      <w:r>
        <w:rPr>
          <w:sz w:val="24"/>
          <w:szCs w:val="24"/>
        </w:rPr>
        <w:t xml:space="preserve">le </w:t>
      </w:r>
      <w:r>
        <w:rPr>
          <w:spacing w:val="1"/>
          <w:sz w:val="24"/>
          <w:szCs w:val="24"/>
        </w:rPr>
        <w:t>r</w:t>
      </w:r>
      <w:r>
        <w:rPr>
          <w:spacing w:val="-1"/>
          <w:sz w:val="24"/>
          <w:szCs w:val="24"/>
        </w:rPr>
        <w:t>e</w:t>
      </w:r>
      <w:r>
        <w:rPr>
          <w:sz w:val="24"/>
          <w:szCs w:val="24"/>
        </w:rPr>
        <w:t>info</w:t>
      </w:r>
      <w:r>
        <w:rPr>
          <w:spacing w:val="1"/>
          <w:sz w:val="24"/>
          <w:szCs w:val="24"/>
        </w:rPr>
        <w:t>r</w:t>
      </w:r>
      <w:r>
        <w:rPr>
          <w:spacing w:val="-1"/>
          <w:sz w:val="24"/>
          <w:szCs w:val="24"/>
        </w:rPr>
        <w:t>ce</w:t>
      </w:r>
      <w:r>
        <w:rPr>
          <w:sz w:val="24"/>
          <w:szCs w:val="24"/>
        </w:rPr>
        <w:t>ment,</w:t>
      </w:r>
      <w:r>
        <w:rPr>
          <w:spacing w:val="2"/>
          <w:sz w:val="24"/>
          <w:szCs w:val="24"/>
        </w:rPr>
        <w:t xml:space="preserve"> </w:t>
      </w:r>
      <w:r>
        <w:rPr>
          <w:spacing w:val="-1"/>
          <w:sz w:val="24"/>
          <w:szCs w:val="24"/>
        </w:rPr>
        <w:t>a</w:t>
      </w:r>
      <w:r>
        <w:rPr>
          <w:sz w:val="24"/>
          <w:szCs w:val="24"/>
        </w:rPr>
        <w:t>nd p</w:t>
      </w:r>
      <w:r>
        <w:rPr>
          <w:spacing w:val="2"/>
          <w:sz w:val="24"/>
          <w:szCs w:val="24"/>
        </w:rPr>
        <w:t>s</w:t>
      </w:r>
      <w:r>
        <w:rPr>
          <w:spacing w:val="-5"/>
          <w:sz w:val="24"/>
          <w:szCs w:val="24"/>
        </w:rPr>
        <w:t>y</w:t>
      </w:r>
      <w:r>
        <w:rPr>
          <w:spacing w:val="-1"/>
          <w:sz w:val="24"/>
          <w:szCs w:val="24"/>
        </w:rPr>
        <w:t>c</w:t>
      </w:r>
      <w:r>
        <w:rPr>
          <w:sz w:val="24"/>
          <w:szCs w:val="24"/>
        </w:rPr>
        <w:t>hos</w:t>
      </w:r>
      <w:r>
        <w:rPr>
          <w:spacing w:val="2"/>
          <w:sz w:val="24"/>
          <w:szCs w:val="24"/>
        </w:rPr>
        <w:t>o</w:t>
      </w:r>
      <w:r>
        <w:rPr>
          <w:spacing w:val="-1"/>
          <w:sz w:val="24"/>
          <w:szCs w:val="24"/>
        </w:rPr>
        <w:t>c</w:t>
      </w:r>
      <w:r>
        <w:rPr>
          <w:sz w:val="24"/>
          <w:szCs w:val="24"/>
        </w:rPr>
        <w:t xml:space="preserve">ial support </w:t>
      </w:r>
      <w:r>
        <w:rPr>
          <w:spacing w:val="-1"/>
          <w:sz w:val="24"/>
          <w:szCs w:val="24"/>
        </w:rPr>
        <w:t>a</w:t>
      </w:r>
      <w:r>
        <w:rPr>
          <w:spacing w:val="1"/>
          <w:sz w:val="24"/>
          <w:szCs w:val="24"/>
        </w:rPr>
        <w:t>r</w:t>
      </w:r>
      <w:r>
        <w:rPr>
          <w:sz w:val="24"/>
          <w:szCs w:val="24"/>
        </w:rPr>
        <w:t>e</w:t>
      </w:r>
      <w:r>
        <w:rPr>
          <w:spacing w:val="1"/>
          <w:sz w:val="24"/>
          <w:szCs w:val="24"/>
        </w:rPr>
        <w:t xml:space="preserve"> </w:t>
      </w:r>
      <w:r>
        <w:rPr>
          <w:spacing w:val="-1"/>
          <w:sz w:val="24"/>
          <w:szCs w:val="24"/>
        </w:rPr>
        <w:t>c</w:t>
      </w:r>
      <w:r>
        <w:rPr>
          <w:sz w:val="24"/>
          <w:szCs w:val="24"/>
        </w:rPr>
        <w:t>ritic</w:t>
      </w:r>
      <w:r>
        <w:rPr>
          <w:spacing w:val="-1"/>
          <w:sz w:val="24"/>
          <w:szCs w:val="24"/>
        </w:rPr>
        <w:t>a</w:t>
      </w:r>
      <w:r>
        <w:rPr>
          <w:sz w:val="24"/>
          <w:szCs w:val="24"/>
        </w:rPr>
        <w:t xml:space="preserve">l </w:t>
      </w:r>
      <w:r>
        <w:rPr>
          <w:spacing w:val="1"/>
          <w:sz w:val="24"/>
          <w:szCs w:val="24"/>
        </w:rPr>
        <w:t>t</w:t>
      </w:r>
      <w:r>
        <w:rPr>
          <w:sz w:val="24"/>
          <w:szCs w:val="24"/>
        </w:rPr>
        <w:t>o pr</w:t>
      </w:r>
      <w:r>
        <w:rPr>
          <w:spacing w:val="-2"/>
          <w:sz w:val="24"/>
          <w:szCs w:val="24"/>
        </w:rPr>
        <w:t>e</w:t>
      </w:r>
      <w:r>
        <w:rPr>
          <w:sz w:val="24"/>
          <w:szCs w:val="24"/>
        </w:rPr>
        <w:t>v</w:t>
      </w:r>
      <w:r>
        <w:rPr>
          <w:spacing w:val="-1"/>
          <w:sz w:val="24"/>
          <w:szCs w:val="24"/>
        </w:rPr>
        <w:t>e</w:t>
      </w:r>
      <w:r>
        <w:rPr>
          <w:sz w:val="24"/>
          <w:szCs w:val="24"/>
        </w:rPr>
        <w:t>nt</w:t>
      </w:r>
      <w:r>
        <w:rPr>
          <w:spacing w:val="3"/>
          <w:sz w:val="24"/>
          <w:szCs w:val="24"/>
        </w:rPr>
        <w:t xml:space="preserve"> </w:t>
      </w:r>
      <w:r>
        <w:rPr>
          <w:sz w:val="24"/>
          <w:szCs w:val="24"/>
        </w:rPr>
        <w:t>r</w:t>
      </w:r>
      <w:r>
        <w:rPr>
          <w:spacing w:val="-2"/>
          <w:sz w:val="24"/>
          <w:szCs w:val="24"/>
        </w:rPr>
        <w:t>e</w:t>
      </w:r>
      <w:r>
        <w:rPr>
          <w:sz w:val="24"/>
          <w:szCs w:val="24"/>
        </w:rPr>
        <w:t>lapse</w:t>
      </w:r>
      <w:r>
        <w:rPr>
          <w:spacing w:val="1"/>
          <w:sz w:val="24"/>
          <w:szCs w:val="24"/>
        </w:rPr>
        <w:t xml:space="preserve"> </w:t>
      </w:r>
      <w:r>
        <w:rPr>
          <w:spacing w:val="-1"/>
          <w:sz w:val="24"/>
          <w:szCs w:val="24"/>
        </w:rPr>
        <w:t>a</w:t>
      </w:r>
      <w:r>
        <w:rPr>
          <w:sz w:val="24"/>
          <w:szCs w:val="24"/>
        </w:rPr>
        <w:t xml:space="preserve">nd </w:t>
      </w:r>
      <w:r>
        <w:rPr>
          <w:spacing w:val="-1"/>
          <w:sz w:val="24"/>
          <w:szCs w:val="24"/>
        </w:rPr>
        <w:t>e</w:t>
      </w:r>
      <w:r>
        <w:rPr>
          <w:sz w:val="24"/>
          <w:szCs w:val="24"/>
        </w:rPr>
        <w:t>nsure</w:t>
      </w:r>
      <w:r>
        <w:rPr>
          <w:spacing w:val="-1"/>
          <w:sz w:val="24"/>
          <w:szCs w:val="24"/>
        </w:rPr>
        <w:t xml:space="preserve"> </w:t>
      </w:r>
      <w:r>
        <w:rPr>
          <w:sz w:val="24"/>
          <w:szCs w:val="24"/>
        </w:rPr>
        <w:t>d</w:t>
      </w:r>
      <w:r>
        <w:rPr>
          <w:spacing w:val="2"/>
          <w:sz w:val="24"/>
          <w:szCs w:val="24"/>
        </w:rPr>
        <w:t>u</w:t>
      </w:r>
      <w:r>
        <w:rPr>
          <w:sz w:val="24"/>
          <w:szCs w:val="24"/>
        </w:rPr>
        <w:t>r</w:t>
      </w:r>
      <w:r>
        <w:rPr>
          <w:spacing w:val="-2"/>
          <w:sz w:val="24"/>
          <w:szCs w:val="24"/>
        </w:rPr>
        <w:t>a</w:t>
      </w:r>
      <w:r>
        <w:rPr>
          <w:sz w:val="24"/>
          <w:szCs w:val="24"/>
        </w:rPr>
        <w:t>ble out</w:t>
      </w:r>
      <w:r>
        <w:rPr>
          <w:spacing w:val="1"/>
          <w:sz w:val="24"/>
          <w:szCs w:val="24"/>
        </w:rPr>
        <w:t>c</w:t>
      </w:r>
      <w:r>
        <w:rPr>
          <w:sz w:val="24"/>
          <w:szCs w:val="24"/>
        </w:rPr>
        <w:t>omes</w:t>
      </w:r>
      <w:r>
        <w:rPr>
          <w:spacing w:val="3"/>
          <w:sz w:val="24"/>
          <w:szCs w:val="24"/>
        </w:rPr>
        <w:t xml:space="preserve"> </w:t>
      </w:r>
      <w:r>
        <w:rPr>
          <w:color w:val="538DD3"/>
          <w:spacing w:val="1"/>
          <w:sz w:val="24"/>
          <w:szCs w:val="24"/>
        </w:rPr>
        <w:t>[</w:t>
      </w:r>
      <w:r>
        <w:rPr>
          <w:color w:val="538DD3"/>
          <w:sz w:val="24"/>
          <w:szCs w:val="24"/>
        </w:rPr>
        <w:t>18</w:t>
      </w:r>
      <w:r>
        <w:rPr>
          <w:color w:val="538DD3"/>
          <w:spacing w:val="1"/>
          <w:sz w:val="24"/>
          <w:szCs w:val="24"/>
        </w:rPr>
        <w:t>]</w:t>
      </w:r>
      <w:r>
        <w:rPr>
          <w:color w:val="538DD3"/>
          <w:sz w:val="24"/>
          <w:szCs w:val="24"/>
        </w:rPr>
        <w:t xml:space="preserve">. </w:t>
      </w:r>
      <w:r>
        <w:rPr>
          <w:color w:val="000000"/>
          <w:sz w:val="24"/>
          <w:szCs w:val="24"/>
        </w:rPr>
        <w:t>The</w:t>
      </w:r>
      <w:r>
        <w:rPr>
          <w:color w:val="000000"/>
          <w:spacing w:val="-1"/>
          <w:sz w:val="24"/>
          <w:szCs w:val="24"/>
        </w:rPr>
        <w:t xml:space="preserve"> </w:t>
      </w:r>
      <w:r>
        <w:rPr>
          <w:color w:val="000000"/>
          <w:spacing w:val="1"/>
          <w:sz w:val="24"/>
          <w:szCs w:val="24"/>
        </w:rPr>
        <w:t>S</w:t>
      </w:r>
      <w:r>
        <w:rPr>
          <w:color w:val="000000"/>
          <w:sz w:val="24"/>
          <w:szCs w:val="24"/>
        </w:rPr>
        <w:t>wis</w:t>
      </w:r>
      <w:r>
        <w:rPr>
          <w:color w:val="000000"/>
          <w:spacing w:val="1"/>
          <w:sz w:val="24"/>
          <w:szCs w:val="24"/>
        </w:rPr>
        <w:t>s</w:t>
      </w:r>
      <w:r>
        <w:rPr>
          <w:color w:val="000000"/>
          <w:spacing w:val="-1"/>
          <w:sz w:val="24"/>
          <w:szCs w:val="24"/>
        </w:rPr>
        <w:t>-F</w:t>
      </w:r>
      <w:r>
        <w:rPr>
          <w:color w:val="000000"/>
          <w:sz w:val="24"/>
          <w:szCs w:val="24"/>
        </w:rPr>
        <w:t>inn</w:t>
      </w:r>
      <w:r>
        <w:rPr>
          <w:color w:val="000000"/>
          <w:spacing w:val="1"/>
          <w:sz w:val="24"/>
          <w:szCs w:val="24"/>
        </w:rPr>
        <w:t>i</w:t>
      </w:r>
      <w:r>
        <w:rPr>
          <w:color w:val="000000"/>
          <w:sz w:val="24"/>
          <w:szCs w:val="24"/>
        </w:rPr>
        <w:t xml:space="preserve">sh </w:t>
      </w:r>
      <w:r>
        <w:rPr>
          <w:color w:val="000000"/>
          <w:spacing w:val="-1"/>
          <w:sz w:val="24"/>
          <w:szCs w:val="24"/>
        </w:rPr>
        <w:t>B</w:t>
      </w:r>
      <w:r>
        <w:rPr>
          <w:color w:val="000000"/>
          <w:spacing w:val="1"/>
          <w:sz w:val="24"/>
          <w:szCs w:val="24"/>
        </w:rPr>
        <w:t>a</w:t>
      </w:r>
      <w:r>
        <w:rPr>
          <w:color w:val="000000"/>
          <w:sz w:val="24"/>
          <w:szCs w:val="24"/>
        </w:rPr>
        <w:t>ri</w:t>
      </w:r>
      <w:r>
        <w:rPr>
          <w:color w:val="000000"/>
          <w:spacing w:val="-1"/>
          <w:sz w:val="24"/>
          <w:szCs w:val="24"/>
        </w:rPr>
        <w:t>a</w:t>
      </w:r>
      <w:r>
        <w:rPr>
          <w:color w:val="000000"/>
          <w:spacing w:val="3"/>
          <w:sz w:val="24"/>
          <w:szCs w:val="24"/>
        </w:rPr>
        <w:t>t</w:t>
      </w:r>
      <w:r>
        <w:rPr>
          <w:color w:val="000000"/>
          <w:sz w:val="24"/>
          <w:szCs w:val="24"/>
        </w:rPr>
        <w:t>ric</w:t>
      </w:r>
      <w:r>
        <w:rPr>
          <w:color w:val="000000"/>
          <w:spacing w:val="-1"/>
          <w:sz w:val="24"/>
          <w:szCs w:val="24"/>
        </w:rPr>
        <w:t xml:space="preserve"> </w:t>
      </w:r>
      <w:r>
        <w:rPr>
          <w:color w:val="000000"/>
          <w:sz w:val="24"/>
          <w:szCs w:val="24"/>
        </w:rPr>
        <w:t>M</w:t>
      </w:r>
      <w:r>
        <w:rPr>
          <w:color w:val="000000"/>
          <w:spacing w:val="-1"/>
          <w:sz w:val="24"/>
          <w:szCs w:val="24"/>
        </w:rPr>
        <w:t>e</w:t>
      </w:r>
      <w:r>
        <w:rPr>
          <w:color w:val="000000"/>
          <w:sz w:val="24"/>
          <w:szCs w:val="24"/>
        </w:rPr>
        <w:t xml:space="preserve">tabolic </w:t>
      </w:r>
      <w:r>
        <w:rPr>
          <w:color w:val="000000"/>
          <w:spacing w:val="-1"/>
          <w:sz w:val="24"/>
          <w:szCs w:val="24"/>
        </w:rPr>
        <w:t>O</w:t>
      </w:r>
      <w:r>
        <w:rPr>
          <w:color w:val="000000"/>
          <w:sz w:val="24"/>
          <w:szCs w:val="24"/>
        </w:rPr>
        <w:t>utco</w:t>
      </w:r>
      <w:r>
        <w:rPr>
          <w:color w:val="000000"/>
          <w:spacing w:val="2"/>
          <w:sz w:val="24"/>
          <w:szCs w:val="24"/>
        </w:rPr>
        <w:t>m</w:t>
      </w:r>
      <w:r>
        <w:rPr>
          <w:color w:val="000000"/>
          <w:sz w:val="24"/>
          <w:szCs w:val="24"/>
        </w:rPr>
        <w:t>e</w:t>
      </w:r>
      <w:r>
        <w:rPr>
          <w:color w:val="000000"/>
          <w:spacing w:val="-1"/>
          <w:sz w:val="24"/>
          <w:szCs w:val="24"/>
        </w:rPr>
        <w:t xml:space="preserve"> </w:t>
      </w:r>
      <w:r>
        <w:rPr>
          <w:color w:val="000000"/>
          <w:spacing w:val="1"/>
          <w:sz w:val="24"/>
          <w:szCs w:val="24"/>
        </w:rPr>
        <w:t>S</w:t>
      </w:r>
      <w:r>
        <w:rPr>
          <w:color w:val="000000"/>
          <w:spacing w:val="-1"/>
          <w:sz w:val="24"/>
          <w:szCs w:val="24"/>
        </w:rPr>
        <w:t>c</w:t>
      </w:r>
      <w:r>
        <w:rPr>
          <w:color w:val="000000"/>
          <w:sz w:val="24"/>
          <w:szCs w:val="24"/>
        </w:rPr>
        <w:t>ore</w:t>
      </w:r>
      <w:r>
        <w:rPr>
          <w:color w:val="000000"/>
          <w:spacing w:val="-2"/>
          <w:sz w:val="24"/>
          <w:szCs w:val="24"/>
        </w:rPr>
        <w:t xml:space="preserve"> </w:t>
      </w:r>
      <w:r>
        <w:rPr>
          <w:color w:val="000000"/>
          <w:sz w:val="24"/>
          <w:szCs w:val="24"/>
        </w:rPr>
        <w:t>(</w:t>
      </w:r>
      <w:r>
        <w:rPr>
          <w:color w:val="000000"/>
          <w:spacing w:val="2"/>
          <w:sz w:val="24"/>
          <w:szCs w:val="24"/>
        </w:rPr>
        <w:t>S</w:t>
      </w:r>
      <w:r>
        <w:rPr>
          <w:color w:val="000000"/>
          <w:spacing w:val="1"/>
          <w:sz w:val="24"/>
          <w:szCs w:val="24"/>
        </w:rPr>
        <w:t>F</w:t>
      </w:r>
      <w:r>
        <w:rPr>
          <w:color w:val="000000"/>
          <w:spacing w:val="2"/>
          <w:sz w:val="24"/>
          <w:szCs w:val="24"/>
        </w:rPr>
        <w:t>-</w:t>
      </w:r>
      <w:r>
        <w:rPr>
          <w:color w:val="000000"/>
          <w:spacing w:val="-2"/>
          <w:sz w:val="24"/>
          <w:szCs w:val="24"/>
        </w:rPr>
        <w:t>B</w:t>
      </w:r>
      <w:r>
        <w:rPr>
          <w:color w:val="000000"/>
          <w:sz w:val="24"/>
          <w:szCs w:val="24"/>
        </w:rPr>
        <w:t>A</w:t>
      </w:r>
      <w:r>
        <w:rPr>
          <w:color w:val="000000"/>
          <w:spacing w:val="2"/>
          <w:sz w:val="24"/>
          <w:szCs w:val="24"/>
        </w:rPr>
        <w:t>R</w:t>
      </w:r>
      <w:r>
        <w:rPr>
          <w:color w:val="000000"/>
          <w:spacing w:val="-3"/>
          <w:sz w:val="24"/>
          <w:szCs w:val="24"/>
        </w:rPr>
        <w:t>I</w:t>
      </w:r>
      <w:r>
        <w:rPr>
          <w:color w:val="000000"/>
          <w:sz w:val="24"/>
          <w:szCs w:val="24"/>
        </w:rPr>
        <w:t>) is a</w:t>
      </w:r>
      <w:r>
        <w:rPr>
          <w:color w:val="000000"/>
          <w:spacing w:val="-1"/>
          <w:sz w:val="24"/>
          <w:szCs w:val="24"/>
        </w:rPr>
        <w:t xml:space="preserve"> </w:t>
      </w:r>
      <w:r>
        <w:rPr>
          <w:color w:val="000000"/>
          <w:spacing w:val="2"/>
          <w:sz w:val="24"/>
          <w:szCs w:val="24"/>
        </w:rPr>
        <w:t>n</w:t>
      </w:r>
      <w:r>
        <w:rPr>
          <w:color w:val="000000"/>
          <w:spacing w:val="-1"/>
          <w:sz w:val="24"/>
          <w:szCs w:val="24"/>
        </w:rPr>
        <w:t>e</w:t>
      </w:r>
      <w:r>
        <w:rPr>
          <w:color w:val="000000"/>
          <w:spacing w:val="2"/>
          <w:sz w:val="24"/>
          <w:szCs w:val="24"/>
        </w:rPr>
        <w:t>w</w:t>
      </w:r>
      <w:r>
        <w:rPr>
          <w:color w:val="000000"/>
          <w:spacing w:val="-1"/>
          <w:sz w:val="24"/>
          <w:szCs w:val="24"/>
        </w:rPr>
        <w:t>e</w:t>
      </w:r>
      <w:r>
        <w:rPr>
          <w:color w:val="000000"/>
          <w:sz w:val="24"/>
          <w:szCs w:val="24"/>
        </w:rPr>
        <w:t>r tool t</w:t>
      </w:r>
      <w:r>
        <w:rPr>
          <w:color w:val="000000"/>
          <w:spacing w:val="2"/>
          <w:sz w:val="24"/>
          <w:szCs w:val="24"/>
        </w:rPr>
        <w:t>h</w:t>
      </w:r>
      <w:r>
        <w:rPr>
          <w:color w:val="000000"/>
          <w:spacing w:val="-1"/>
          <w:sz w:val="24"/>
          <w:szCs w:val="24"/>
        </w:rPr>
        <w:t>a</w:t>
      </w:r>
      <w:r>
        <w:rPr>
          <w:color w:val="000000"/>
          <w:sz w:val="24"/>
          <w:szCs w:val="24"/>
        </w:rPr>
        <w:t>t m</w:t>
      </w:r>
      <w:r>
        <w:rPr>
          <w:color w:val="000000"/>
          <w:spacing w:val="2"/>
          <w:sz w:val="24"/>
          <w:szCs w:val="24"/>
        </w:rPr>
        <w:t>a</w:t>
      </w:r>
      <w:r>
        <w:rPr>
          <w:color w:val="000000"/>
          <w:sz w:val="24"/>
          <w:szCs w:val="24"/>
        </w:rPr>
        <w:t>y</w:t>
      </w:r>
      <w:r>
        <w:rPr>
          <w:color w:val="000000"/>
          <w:spacing w:val="-5"/>
          <w:sz w:val="24"/>
          <w:szCs w:val="24"/>
        </w:rPr>
        <w:t xml:space="preserve"> </w:t>
      </w:r>
      <w:r>
        <w:rPr>
          <w:color w:val="000000"/>
          <w:spacing w:val="2"/>
          <w:sz w:val="24"/>
          <w:szCs w:val="24"/>
        </w:rPr>
        <w:t>h</w:t>
      </w:r>
      <w:r>
        <w:rPr>
          <w:color w:val="000000"/>
          <w:spacing w:val="-1"/>
          <w:sz w:val="24"/>
          <w:szCs w:val="24"/>
        </w:rPr>
        <w:t>e</w:t>
      </w:r>
      <w:r>
        <w:rPr>
          <w:color w:val="000000"/>
          <w:sz w:val="24"/>
          <w:szCs w:val="24"/>
        </w:rPr>
        <w:t>lp s</w:t>
      </w:r>
      <w:r>
        <w:rPr>
          <w:color w:val="000000"/>
          <w:spacing w:val="1"/>
          <w:sz w:val="24"/>
          <w:szCs w:val="24"/>
        </w:rPr>
        <w:t>t</w:t>
      </w:r>
      <w:r>
        <w:rPr>
          <w:color w:val="000000"/>
          <w:spacing w:val="-1"/>
          <w:sz w:val="24"/>
          <w:szCs w:val="24"/>
        </w:rPr>
        <w:t>a</w:t>
      </w:r>
      <w:r>
        <w:rPr>
          <w:color w:val="000000"/>
          <w:sz w:val="24"/>
          <w:szCs w:val="24"/>
        </w:rPr>
        <w:t>nd</w:t>
      </w:r>
      <w:r>
        <w:rPr>
          <w:color w:val="000000"/>
          <w:spacing w:val="-1"/>
          <w:sz w:val="24"/>
          <w:szCs w:val="24"/>
        </w:rPr>
        <w:t>a</w:t>
      </w:r>
      <w:r>
        <w:rPr>
          <w:color w:val="000000"/>
          <w:sz w:val="24"/>
          <w:szCs w:val="24"/>
        </w:rPr>
        <w:t>rdi</w:t>
      </w:r>
      <w:r>
        <w:rPr>
          <w:color w:val="000000"/>
          <w:spacing w:val="1"/>
          <w:sz w:val="24"/>
          <w:szCs w:val="24"/>
        </w:rPr>
        <w:t>z</w:t>
      </w:r>
      <w:r>
        <w:rPr>
          <w:color w:val="000000"/>
          <w:sz w:val="24"/>
          <w:szCs w:val="24"/>
        </w:rPr>
        <w:t>e</w:t>
      </w:r>
      <w:r>
        <w:rPr>
          <w:color w:val="000000"/>
          <w:spacing w:val="-1"/>
          <w:sz w:val="24"/>
          <w:szCs w:val="24"/>
        </w:rPr>
        <w:t xml:space="preserve"> </w:t>
      </w:r>
      <w:r>
        <w:rPr>
          <w:color w:val="000000"/>
          <w:sz w:val="24"/>
          <w:szCs w:val="24"/>
        </w:rPr>
        <w:t>ou</w:t>
      </w:r>
      <w:r>
        <w:rPr>
          <w:color w:val="000000"/>
          <w:spacing w:val="3"/>
          <w:sz w:val="24"/>
          <w:szCs w:val="24"/>
        </w:rPr>
        <w:t>t</w:t>
      </w:r>
      <w:r>
        <w:rPr>
          <w:color w:val="000000"/>
          <w:spacing w:val="-1"/>
          <w:sz w:val="24"/>
          <w:szCs w:val="24"/>
        </w:rPr>
        <w:t>c</w:t>
      </w:r>
      <w:r>
        <w:rPr>
          <w:color w:val="000000"/>
          <w:sz w:val="24"/>
          <w:szCs w:val="24"/>
        </w:rPr>
        <w:t xml:space="preserve">ome </w:t>
      </w:r>
      <w:r>
        <w:rPr>
          <w:color w:val="000000"/>
          <w:spacing w:val="-1"/>
          <w:sz w:val="24"/>
          <w:szCs w:val="24"/>
        </w:rPr>
        <w:t>a</w:t>
      </w:r>
      <w:r>
        <w:rPr>
          <w:color w:val="000000"/>
          <w:sz w:val="24"/>
          <w:szCs w:val="24"/>
        </w:rPr>
        <w:t xml:space="preserve">ssessments </w:t>
      </w:r>
      <w:r>
        <w:rPr>
          <w:color w:val="000000"/>
          <w:spacing w:val="-1"/>
          <w:sz w:val="24"/>
          <w:szCs w:val="24"/>
        </w:rPr>
        <w:t>a</w:t>
      </w:r>
      <w:r>
        <w:rPr>
          <w:color w:val="000000"/>
          <w:sz w:val="24"/>
          <w:szCs w:val="24"/>
        </w:rPr>
        <w:t>nd</w:t>
      </w:r>
      <w:r>
        <w:rPr>
          <w:color w:val="000000"/>
          <w:spacing w:val="2"/>
          <w:sz w:val="24"/>
          <w:szCs w:val="24"/>
        </w:rPr>
        <w:t xml:space="preserve"> </w:t>
      </w:r>
      <w:r>
        <w:rPr>
          <w:color w:val="000000"/>
          <w:spacing w:val="-2"/>
          <w:sz w:val="24"/>
          <w:szCs w:val="24"/>
        </w:rPr>
        <w:t>g</w:t>
      </w:r>
      <w:r>
        <w:rPr>
          <w:color w:val="000000"/>
          <w:spacing w:val="2"/>
          <w:sz w:val="24"/>
          <w:szCs w:val="24"/>
        </w:rPr>
        <w:t>u</w:t>
      </w:r>
      <w:r>
        <w:rPr>
          <w:color w:val="000000"/>
          <w:sz w:val="24"/>
          <w:szCs w:val="24"/>
        </w:rPr>
        <w:t xml:space="preserve">ide </w:t>
      </w:r>
      <w:r>
        <w:rPr>
          <w:color w:val="000000"/>
          <w:spacing w:val="-1"/>
          <w:sz w:val="24"/>
          <w:szCs w:val="24"/>
        </w:rPr>
        <w:t>r</w:t>
      </w:r>
      <w:r>
        <w:rPr>
          <w:color w:val="000000"/>
          <w:sz w:val="24"/>
          <w:szCs w:val="24"/>
        </w:rPr>
        <w:t xml:space="preserve">isk </w:t>
      </w:r>
      <w:r>
        <w:rPr>
          <w:color w:val="000000"/>
          <w:spacing w:val="1"/>
          <w:sz w:val="24"/>
          <w:szCs w:val="24"/>
        </w:rPr>
        <w:t>s</w:t>
      </w:r>
      <w:r>
        <w:rPr>
          <w:color w:val="000000"/>
          <w:sz w:val="24"/>
          <w:szCs w:val="24"/>
        </w:rPr>
        <w:t>tr</w:t>
      </w:r>
      <w:r>
        <w:rPr>
          <w:color w:val="000000"/>
          <w:spacing w:val="-1"/>
          <w:sz w:val="24"/>
          <w:szCs w:val="24"/>
        </w:rPr>
        <w:t>a</w:t>
      </w:r>
      <w:r>
        <w:rPr>
          <w:color w:val="000000"/>
          <w:sz w:val="24"/>
          <w:szCs w:val="24"/>
        </w:rPr>
        <w:t>t</w:t>
      </w:r>
      <w:r>
        <w:rPr>
          <w:color w:val="000000"/>
          <w:spacing w:val="1"/>
          <w:sz w:val="24"/>
          <w:szCs w:val="24"/>
        </w:rPr>
        <w:t>i</w:t>
      </w:r>
      <w:r>
        <w:rPr>
          <w:color w:val="000000"/>
          <w:sz w:val="24"/>
          <w:szCs w:val="24"/>
        </w:rPr>
        <w:t>fi</w:t>
      </w:r>
      <w:r>
        <w:rPr>
          <w:color w:val="000000"/>
          <w:spacing w:val="-1"/>
          <w:sz w:val="24"/>
          <w:szCs w:val="24"/>
        </w:rPr>
        <w:t>ca</w:t>
      </w:r>
      <w:r>
        <w:rPr>
          <w:color w:val="000000"/>
          <w:sz w:val="24"/>
          <w:szCs w:val="24"/>
        </w:rPr>
        <w:t>t</w:t>
      </w:r>
      <w:r>
        <w:rPr>
          <w:color w:val="000000"/>
          <w:spacing w:val="1"/>
          <w:sz w:val="24"/>
          <w:szCs w:val="24"/>
        </w:rPr>
        <w:t>i</w:t>
      </w:r>
      <w:r>
        <w:rPr>
          <w:color w:val="000000"/>
          <w:sz w:val="24"/>
          <w:szCs w:val="24"/>
        </w:rPr>
        <w:t>on in mu</w:t>
      </w:r>
      <w:r>
        <w:rPr>
          <w:color w:val="000000"/>
          <w:spacing w:val="1"/>
          <w:sz w:val="24"/>
          <w:szCs w:val="24"/>
        </w:rPr>
        <w:t>l</w:t>
      </w:r>
      <w:r>
        <w:rPr>
          <w:color w:val="000000"/>
          <w:sz w:val="24"/>
          <w:szCs w:val="24"/>
        </w:rPr>
        <w:t>t</w:t>
      </w:r>
      <w:r>
        <w:rPr>
          <w:color w:val="000000"/>
          <w:spacing w:val="1"/>
          <w:sz w:val="24"/>
          <w:szCs w:val="24"/>
        </w:rPr>
        <w:t>i</w:t>
      </w:r>
      <w:r>
        <w:rPr>
          <w:color w:val="000000"/>
          <w:sz w:val="24"/>
          <w:szCs w:val="24"/>
        </w:rPr>
        <w:t>disciplina</w:t>
      </w:r>
      <w:r>
        <w:rPr>
          <w:color w:val="000000"/>
          <w:spacing w:val="1"/>
          <w:sz w:val="24"/>
          <w:szCs w:val="24"/>
        </w:rPr>
        <w:t>r</w:t>
      </w:r>
      <w:r>
        <w:rPr>
          <w:color w:val="000000"/>
          <w:sz w:val="24"/>
          <w:szCs w:val="24"/>
        </w:rPr>
        <w:t>y</w:t>
      </w:r>
      <w:r>
        <w:rPr>
          <w:color w:val="000000"/>
          <w:spacing w:val="-7"/>
          <w:sz w:val="24"/>
          <w:szCs w:val="24"/>
        </w:rPr>
        <w:t xml:space="preserve"> </w:t>
      </w:r>
      <w:r>
        <w:rPr>
          <w:color w:val="000000"/>
          <w:spacing w:val="2"/>
          <w:sz w:val="24"/>
          <w:szCs w:val="24"/>
        </w:rPr>
        <w:t>s</w:t>
      </w:r>
      <w:r>
        <w:rPr>
          <w:color w:val="000000"/>
          <w:spacing w:val="-1"/>
          <w:sz w:val="24"/>
          <w:szCs w:val="24"/>
        </w:rPr>
        <w:t>e</w:t>
      </w:r>
      <w:r>
        <w:rPr>
          <w:color w:val="000000"/>
          <w:sz w:val="24"/>
          <w:szCs w:val="24"/>
        </w:rPr>
        <w:t>t</w:t>
      </w:r>
      <w:r>
        <w:rPr>
          <w:color w:val="000000"/>
          <w:spacing w:val="1"/>
          <w:sz w:val="24"/>
          <w:szCs w:val="24"/>
        </w:rPr>
        <w:t>t</w:t>
      </w:r>
      <w:r>
        <w:rPr>
          <w:color w:val="000000"/>
          <w:sz w:val="24"/>
          <w:szCs w:val="24"/>
        </w:rPr>
        <w:t>in</w:t>
      </w:r>
      <w:r>
        <w:rPr>
          <w:color w:val="000000"/>
          <w:spacing w:val="-2"/>
          <w:sz w:val="24"/>
          <w:szCs w:val="24"/>
        </w:rPr>
        <w:t>g</w:t>
      </w:r>
      <w:r>
        <w:rPr>
          <w:color w:val="000000"/>
          <w:sz w:val="24"/>
          <w:szCs w:val="24"/>
        </w:rPr>
        <w:t>s</w:t>
      </w:r>
      <w:r>
        <w:rPr>
          <w:color w:val="000000"/>
          <w:spacing w:val="5"/>
          <w:sz w:val="24"/>
          <w:szCs w:val="24"/>
        </w:rPr>
        <w:t xml:space="preserve"> </w:t>
      </w:r>
      <w:r>
        <w:rPr>
          <w:color w:val="538DD3"/>
          <w:spacing w:val="1"/>
          <w:sz w:val="24"/>
          <w:szCs w:val="24"/>
        </w:rPr>
        <w:t>[</w:t>
      </w:r>
      <w:r>
        <w:rPr>
          <w:color w:val="538DD3"/>
          <w:sz w:val="24"/>
          <w:szCs w:val="24"/>
        </w:rPr>
        <w:t>27</w:t>
      </w:r>
      <w:r>
        <w:rPr>
          <w:color w:val="538DD3"/>
          <w:spacing w:val="1"/>
          <w:sz w:val="24"/>
          <w:szCs w:val="24"/>
        </w:rPr>
        <w:t>]</w:t>
      </w:r>
      <w:r>
        <w:rPr>
          <w:color w:val="538DD3"/>
          <w:sz w:val="24"/>
          <w:szCs w:val="24"/>
        </w:rPr>
        <w:t>.</w:t>
      </w:r>
    </w:p>
    <w:p w:rsidR="00F64AD4" w:rsidRDefault="00F64AD4">
      <w:pPr>
        <w:spacing w:before="1" w:line="280" w:lineRule="exact"/>
        <w:rPr>
          <w:sz w:val="28"/>
          <w:szCs w:val="28"/>
        </w:rPr>
      </w:pPr>
    </w:p>
    <w:p w:rsidR="00F64AD4" w:rsidRDefault="002479DB">
      <w:pPr>
        <w:ind w:left="1800" w:right="81"/>
        <w:rPr>
          <w:sz w:val="24"/>
          <w:szCs w:val="24"/>
        </w:rPr>
      </w:pPr>
      <w:r>
        <w:rPr>
          <w:spacing w:val="-3"/>
          <w:sz w:val="24"/>
          <w:szCs w:val="24"/>
        </w:rPr>
        <w:t>I</w:t>
      </w:r>
      <w:r>
        <w:rPr>
          <w:sz w:val="24"/>
          <w:szCs w:val="24"/>
        </w:rPr>
        <w:t>n summ</w:t>
      </w:r>
      <w:r>
        <w:rPr>
          <w:spacing w:val="2"/>
          <w:sz w:val="24"/>
          <w:szCs w:val="24"/>
        </w:rPr>
        <w:t>a</w:t>
      </w:r>
      <w:r>
        <w:rPr>
          <w:spacing w:val="4"/>
          <w:sz w:val="24"/>
          <w:szCs w:val="24"/>
        </w:rPr>
        <w:t>r</w:t>
      </w:r>
      <w:r>
        <w:rPr>
          <w:spacing w:val="-5"/>
          <w:sz w:val="24"/>
          <w:szCs w:val="24"/>
        </w:rPr>
        <w:t>y</w:t>
      </w:r>
      <w:r>
        <w:rPr>
          <w:sz w:val="24"/>
          <w:szCs w:val="24"/>
        </w:rPr>
        <w:t>, the li</w:t>
      </w:r>
      <w:r>
        <w:rPr>
          <w:spacing w:val="1"/>
          <w:sz w:val="24"/>
          <w:szCs w:val="24"/>
        </w:rPr>
        <w:t>t</w:t>
      </w:r>
      <w:r>
        <w:rPr>
          <w:spacing w:val="-1"/>
          <w:sz w:val="24"/>
          <w:szCs w:val="24"/>
        </w:rPr>
        <w:t>e</w:t>
      </w:r>
      <w:r>
        <w:rPr>
          <w:sz w:val="24"/>
          <w:szCs w:val="24"/>
        </w:rPr>
        <w:t>r</w:t>
      </w:r>
      <w:r>
        <w:rPr>
          <w:spacing w:val="-2"/>
          <w:sz w:val="24"/>
          <w:szCs w:val="24"/>
        </w:rPr>
        <w:t>a</w:t>
      </w:r>
      <w:r>
        <w:rPr>
          <w:sz w:val="24"/>
          <w:szCs w:val="24"/>
        </w:rPr>
        <w:t>tu</w:t>
      </w:r>
      <w:r>
        <w:rPr>
          <w:spacing w:val="2"/>
          <w:sz w:val="24"/>
          <w:szCs w:val="24"/>
        </w:rPr>
        <w:t>r</w:t>
      </w:r>
      <w:r>
        <w:rPr>
          <w:sz w:val="24"/>
          <w:szCs w:val="24"/>
        </w:rPr>
        <w:t>e</w:t>
      </w:r>
      <w:r>
        <w:rPr>
          <w:spacing w:val="-1"/>
          <w:sz w:val="24"/>
          <w:szCs w:val="24"/>
        </w:rPr>
        <w:t xml:space="preserve"> </w:t>
      </w:r>
      <w:r>
        <w:rPr>
          <w:sz w:val="24"/>
          <w:szCs w:val="24"/>
        </w:rPr>
        <w:t>sugg</w:t>
      </w:r>
      <w:r>
        <w:rPr>
          <w:spacing w:val="-1"/>
          <w:sz w:val="24"/>
          <w:szCs w:val="24"/>
        </w:rPr>
        <w:t>e</w:t>
      </w:r>
      <w:r>
        <w:rPr>
          <w:sz w:val="24"/>
          <w:szCs w:val="24"/>
        </w:rPr>
        <w:t>sts</w:t>
      </w:r>
      <w:r>
        <w:rPr>
          <w:spacing w:val="1"/>
          <w:sz w:val="24"/>
          <w:szCs w:val="24"/>
        </w:rPr>
        <w:t xml:space="preserve"> </w:t>
      </w:r>
      <w:r>
        <w:rPr>
          <w:sz w:val="24"/>
          <w:szCs w:val="24"/>
        </w:rPr>
        <w:t>that while m</w:t>
      </w:r>
      <w:r>
        <w:rPr>
          <w:spacing w:val="1"/>
          <w:sz w:val="24"/>
          <w:szCs w:val="24"/>
        </w:rPr>
        <w:t>e</w:t>
      </w:r>
      <w:r>
        <w:rPr>
          <w:sz w:val="24"/>
          <w:szCs w:val="24"/>
        </w:rPr>
        <w:t>dic</w:t>
      </w:r>
      <w:r>
        <w:rPr>
          <w:spacing w:val="-1"/>
          <w:sz w:val="24"/>
          <w:szCs w:val="24"/>
        </w:rPr>
        <w:t>a</w:t>
      </w:r>
      <w:r>
        <w:rPr>
          <w:sz w:val="24"/>
          <w:szCs w:val="24"/>
        </w:rPr>
        <w:t>l</w:t>
      </w:r>
      <w:r>
        <w:rPr>
          <w:sz w:val="24"/>
          <w:szCs w:val="24"/>
        </w:rPr>
        <w:t xml:space="preserve"> </w:t>
      </w:r>
      <w:r>
        <w:rPr>
          <w:spacing w:val="1"/>
          <w:sz w:val="24"/>
          <w:szCs w:val="24"/>
        </w:rPr>
        <w:t>m</w:t>
      </w:r>
      <w:r>
        <w:rPr>
          <w:spacing w:val="-1"/>
          <w:sz w:val="24"/>
          <w:szCs w:val="24"/>
        </w:rPr>
        <w:t>a</w:t>
      </w:r>
      <w:r>
        <w:rPr>
          <w:sz w:val="24"/>
          <w:szCs w:val="24"/>
        </w:rPr>
        <w:t>n</w:t>
      </w:r>
      <w:r>
        <w:rPr>
          <w:spacing w:val="1"/>
          <w:sz w:val="24"/>
          <w:szCs w:val="24"/>
        </w:rPr>
        <w:t>a</w:t>
      </w:r>
      <w:r>
        <w:rPr>
          <w:spacing w:val="-2"/>
          <w:sz w:val="24"/>
          <w:szCs w:val="24"/>
        </w:rPr>
        <w:t>g</w:t>
      </w:r>
      <w:r>
        <w:rPr>
          <w:spacing w:val="-1"/>
          <w:sz w:val="24"/>
          <w:szCs w:val="24"/>
        </w:rPr>
        <w:t>e</w:t>
      </w:r>
      <w:r>
        <w:rPr>
          <w:sz w:val="24"/>
          <w:szCs w:val="24"/>
        </w:rPr>
        <w:t xml:space="preserve">ment </w:t>
      </w:r>
      <w:r>
        <w:rPr>
          <w:spacing w:val="2"/>
          <w:sz w:val="24"/>
          <w:szCs w:val="24"/>
        </w:rPr>
        <w:t>p</w:t>
      </w:r>
      <w:r>
        <w:rPr>
          <w:sz w:val="24"/>
          <w:szCs w:val="24"/>
        </w:rPr>
        <w:t>rovid</w:t>
      </w:r>
      <w:r>
        <w:rPr>
          <w:spacing w:val="-1"/>
          <w:sz w:val="24"/>
          <w:szCs w:val="24"/>
        </w:rPr>
        <w:t>e</w:t>
      </w:r>
      <w:r>
        <w:rPr>
          <w:sz w:val="24"/>
          <w:szCs w:val="24"/>
        </w:rPr>
        <w:t xml:space="preserve">s </w:t>
      </w:r>
      <w:r>
        <w:rPr>
          <w:spacing w:val="-1"/>
          <w:sz w:val="24"/>
          <w:szCs w:val="24"/>
        </w:rPr>
        <w:t>ac</w:t>
      </w:r>
      <w:r>
        <w:rPr>
          <w:spacing w:val="1"/>
          <w:sz w:val="24"/>
          <w:szCs w:val="24"/>
        </w:rPr>
        <w:t>c</w:t>
      </w:r>
      <w:r>
        <w:rPr>
          <w:spacing w:val="-1"/>
          <w:sz w:val="24"/>
          <w:szCs w:val="24"/>
        </w:rPr>
        <w:t>e</w:t>
      </w:r>
      <w:r>
        <w:rPr>
          <w:sz w:val="24"/>
          <w:szCs w:val="24"/>
        </w:rPr>
        <w:t>ss</w:t>
      </w:r>
      <w:r>
        <w:rPr>
          <w:spacing w:val="1"/>
          <w:sz w:val="24"/>
          <w:szCs w:val="24"/>
        </w:rPr>
        <w:t>i</w:t>
      </w:r>
      <w:r>
        <w:rPr>
          <w:sz w:val="24"/>
          <w:szCs w:val="24"/>
        </w:rPr>
        <w:t xml:space="preserve">ble </w:t>
      </w:r>
      <w:r>
        <w:rPr>
          <w:spacing w:val="-1"/>
          <w:sz w:val="24"/>
          <w:szCs w:val="24"/>
        </w:rPr>
        <w:t>a</w:t>
      </w:r>
      <w:r>
        <w:rPr>
          <w:sz w:val="24"/>
          <w:szCs w:val="24"/>
        </w:rPr>
        <w:t>nd less invasive</w:t>
      </w:r>
      <w:r>
        <w:rPr>
          <w:spacing w:val="-1"/>
          <w:sz w:val="24"/>
          <w:szCs w:val="24"/>
        </w:rPr>
        <w:t xml:space="preserve"> </w:t>
      </w:r>
      <w:r>
        <w:rPr>
          <w:sz w:val="24"/>
          <w:szCs w:val="24"/>
        </w:rPr>
        <w:t>opt</w:t>
      </w:r>
      <w:r>
        <w:rPr>
          <w:spacing w:val="1"/>
          <w:sz w:val="24"/>
          <w:szCs w:val="24"/>
        </w:rPr>
        <w:t>i</w:t>
      </w:r>
      <w:r>
        <w:rPr>
          <w:sz w:val="24"/>
          <w:szCs w:val="24"/>
        </w:rPr>
        <w:t>ons, sur</w:t>
      </w:r>
      <w:r>
        <w:rPr>
          <w:spacing w:val="-3"/>
          <w:sz w:val="24"/>
          <w:szCs w:val="24"/>
        </w:rPr>
        <w:t>g</w:t>
      </w:r>
      <w:r>
        <w:rPr>
          <w:sz w:val="24"/>
          <w:szCs w:val="24"/>
        </w:rPr>
        <w:t>i</w:t>
      </w:r>
      <w:r>
        <w:rPr>
          <w:spacing w:val="2"/>
          <w:sz w:val="24"/>
          <w:szCs w:val="24"/>
        </w:rPr>
        <w:t>c</w:t>
      </w:r>
      <w:r>
        <w:rPr>
          <w:spacing w:val="-1"/>
          <w:sz w:val="24"/>
          <w:szCs w:val="24"/>
        </w:rPr>
        <w:t>a</w:t>
      </w:r>
      <w:r>
        <w:rPr>
          <w:sz w:val="24"/>
          <w:szCs w:val="24"/>
        </w:rPr>
        <w:t xml:space="preserve">l </w:t>
      </w:r>
      <w:r>
        <w:rPr>
          <w:spacing w:val="1"/>
          <w:sz w:val="24"/>
          <w:szCs w:val="24"/>
        </w:rPr>
        <w:t>i</w:t>
      </w:r>
      <w:r>
        <w:rPr>
          <w:sz w:val="24"/>
          <w:szCs w:val="24"/>
        </w:rPr>
        <w:t>nte</w:t>
      </w:r>
      <w:r>
        <w:rPr>
          <w:spacing w:val="-1"/>
          <w:sz w:val="24"/>
          <w:szCs w:val="24"/>
        </w:rPr>
        <w:t>r</w:t>
      </w:r>
      <w:r>
        <w:rPr>
          <w:sz w:val="24"/>
          <w:szCs w:val="24"/>
        </w:rPr>
        <w:t>v</w:t>
      </w:r>
      <w:r>
        <w:rPr>
          <w:spacing w:val="-1"/>
          <w:sz w:val="24"/>
          <w:szCs w:val="24"/>
        </w:rPr>
        <w:t>e</w:t>
      </w:r>
      <w:r>
        <w:rPr>
          <w:sz w:val="24"/>
          <w:szCs w:val="24"/>
        </w:rPr>
        <w:t>nt</w:t>
      </w:r>
      <w:r>
        <w:rPr>
          <w:spacing w:val="1"/>
          <w:sz w:val="24"/>
          <w:szCs w:val="24"/>
        </w:rPr>
        <w:t>i</w:t>
      </w:r>
      <w:r>
        <w:rPr>
          <w:sz w:val="24"/>
          <w:szCs w:val="24"/>
        </w:rPr>
        <w:t>ons r</w:t>
      </w:r>
      <w:r>
        <w:rPr>
          <w:spacing w:val="1"/>
          <w:sz w:val="24"/>
          <w:szCs w:val="24"/>
        </w:rPr>
        <w:t>e</w:t>
      </w:r>
      <w:r>
        <w:rPr>
          <w:sz w:val="24"/>
          <w:szCs w:val="24"/>
        </w:rPr>
        <w:t>main</w:t>
      </w:r>
      <w:r>
        <w:rPr>
          <w:spacing w:val="2"/>
          <w:sz w:val="24"/>
          <w:szCs w:val="24"/>
        </w:rPr>
        <w:t xml:space="preserve"> </w:t>
      </w:r>
      <w:r>
        <w:rPr>
          <w:sz w:val="24"/>
          <w:szCs w:val="24"/>
        </w:rPr>
        <w:t>sup</w:t>
      </w:r>
      <w:r>
        <w:rPr>
          <w:spacing w:val="-1"/>
          <w:sz w:val="24"/>
          <w:szCs w:val="24"/>
        </w:rPr>
        <w:t>e</w:t>
      </w:r>
      <w:r>
        <w:rPr>
          <w:sz w:val="24"/>
          <w:szCs w:val="24"/>
        </w:rPr>
        <w:t>rior</w:t>
      </w:r>
      <w:r>
        <w:rPr>
          <w:spacing w:val="-1"/>
          <w:sz w:val="24"/>
          <w:szCs w:val="24"/>
        </w:rPr>
        <w:t xml:space="preserve"> </w:t>
      </w:r>
      <w:r>
        <w:rPr>
          <w:sz w:val="24"/>
          <w:szCs w:val="24"/>
        </w:rPr>
        <w:t xml:space="preserve">in </w:t>
      </w:r>
      <w:r>
        <w:rPr>
          <w:spacing w:val="1"/>
          <w:sz w:val="24"/>
          <w:szCs w:val="24"/>
        </w:rPr>
        <w:t>t</w:t>
      </w:r>
      <w:r>
        <w:rPr>
          <w:spacing w:val="-1"/>
          <w:sz w:val="24"/>
          <w:szCs w:val="24"/>
        </w:rPr>
        <w:t>e</w:t>
      </w:r>
      <w:r>
        <w:rPr>
          <w:sz w:val="24"/>
          <w:szCs w:val="24"/>
        </w:rPr>
        <w:t>rms of</w:t>
      </w:r>
      <w:r>
        <w:rPr>
          <w:spacing w:val="1"/>
          <w:sz w:val="24"/>
          <w:szCs w:val="24"/>
        </w:rPr>
        <w:t xml:space="preserve"> </w:t>
      </w:r>
      <w:r>
        <w:rPr>
          <w:sz w:val="24"/>
          <w:szCs w:val="24"/>
        </w:rPr>
        <w:t>w</w:t>
      </w:r>
      <w:r>
        <w:rPr>
          <w:spacing w:val="-1"/>
          <w:sz w:val="24"/>
          <w:szCs w:val="24"/>
        </w:rPr>
        <w:t>e</w:t>
      </w:r>
      <w:r>
        <w:rPr>
          <w:sz w:val="24"/>
          <w:szCs w:val="24"/>
        </w:rPr>
        <w:t>i</w:t>
      </w:r>
      <w:r>
        <w:rPr>
          <w:spacing w:val="-2"/>
          <w:sz w:val="24"/>
          <w:szCs w:val="24"/>
        </w:rPr>
        <w:t>g</w:t>
      </w:r>
      <w:r>
        <w:rPr>
          <w:sz w:val="24"/>
          <w:szCs w:val="24"/>
        </w:rPr>
        <w:t>ht r</w:t>
      </w:r>
      <w:r>
        <w:rPr>
          <w:spacing w:val="-2"/>
          <w:sz w:val="24"/>
          <w:szCs w:val="24"/>
        </w:rPr>
        <w:t>e</w:t>
      </w:r>
      <w:r>
        <w:rPr>
          <w:sz w:val="24"/>
          <w:szCs w:val="24"/>
        </w:rPr>
        <w:t>du</w:t>
      </w:r>
      <w:r>
        <w:rPr>
          <w:spacing w:val="-1"/>
          <w:sz w:val="24"/>
          <w:szCs w:val="24"/>
        </w:rPr>
        <w:t>c</w:t>
      </w:r>
      <w:r>
        <w:rPr>
          <w:sz w:val="24"/>
          <w:szCs w:val="24"/>
        </w:rPr>
        <w:t>t</w:t>
      </w:r>
      <w:r>
        <w:rPr>
          <w:spacing w:val="1"/>
          <w:sz w:val="24"/>
          <w:szCs w:val="24"/>
        </w:rPr>
        <w:t>i</w:t>
      </w:r>
      <w:r>
        <w:rPr>
          <w:sz w:val="24"/>
          <w:szCs w:val="24"/>
        </w:rPr>
        <w:t xml:space="preserve">on, </w:t>
      </w:r>
      <w:r>
        <w:rPr>
          <w:spacing w:val="-1"/>
          <w:sz w:val="24"/>
          <w:szCs w:val="24"/>
        </w:rPr>
        <w:t>c</w:t>
      </w:r>
      <w:r>
        <w:rPr>
          <w:sz w:val="24"/>
          <w:szCs w:val="24"/>
        </w:rPr>
        <w:t>omorbidi</w:t>
      </w:r>
      <w:r>
        <w:rPr>
          <w:spacing w:val="5"/>
          <w:sz w:val="24"/>
          <w:szCs w:val="24"/>
        </w:rPr>
        <w:t>t</w:t>
      </w:r>
      <w:r>
        <w:rPr>
          <w:sz w:val="24"/>
          <w:szCs w:val="24"/>
        </w:rPr>
        <w:t>y</w:t>
      </w:r>
      <w:r>
        <w:rPr>
          <w:spacing w:val="-5"/>
          <w:sz w:val="24"/>
          <w:szCs w:val="24"/>
        </w:rPr>
        <w:t xml:space="preserve"> </w:t>
      </w:r>
      <w:r>
        <w:rPr>
          <w:sz w:val="24"/>
          <w:szCs w:val="24"/>
        </w:rPr>
        <w:t>rem</w:t>
      </w:r>
      <w:r>
        <w:rPr>
          <w:spacing w:val="1"/>
          <w:sz w:val="24"/>
          <w:szCs w:val="24"/>
        </w:rPr>
        <w:t>i</w:t>
      </w:r>
      <w:r>
        <w:rPr>
          <w:sz w:val="24"/>
          <w:szCs w:val="24"/>
        </w:rPr>
        <w:t>ss</w:t>
      </w:r>
      <w:r>
        <w:rPr>
          <w:spacing w:val="1"/>
          <w:sz w:val="24"/>
          <w:szCs w:val="24"/>
        </w:rPr>
        <w:t>i</w:t>
      </w:r>
      <w:r>
        <w:rPr>
          <w:sz w:val="24"/>
          <w:szCs w:val="24"/>
        </w:rPr>
        <w:t xml:space="preserve">on, </w:t>
      </w:r>
      <w:r>
        <w:rPr>
          <w:spacing w:val="-1"/>
          <w:sz w:val="24"/>
          <w:szCs w:val="24"/>
        </w:rPr>
        <w:t>a</w:t>
      </w:r>
      <w:r>
        <w:rPr>
          <w:sz w:val="24"/>
          <w:szCs w:val="24"/>
        </w:rPr>
        <w:t>nd du</w:t>
      </w:r>
      <w:r>
        <w:rPr>
          <w:spacing w:val="-1"/>
          <w:sz w:val="24"/>
          <w:szCs w:val="24"/>
        </w:rPr>
        <w:t>ra</w:t>
      </w:r>
      <w:r>
        <w:rPr>
          <w:sz w:val="24"/>
          <w:szCs w:val="24"/>
        </w:rPr>
        <w:t>bi</w:t>
      </w:r>
      <w:r>
        <w:rPr>
          <w:spacing w:val="1"/>
          <w:sz w:val="24"/>
          <w:szCs w:val="24"/>
        </w:rPr>
        <w:t>l</w:t>
      </w:r>
      <w:r>
        <w:rPr>
          <w:sz w:val="24"/>
          <w:szCs w:val="24"/>
        </w:rPr>
        <w:t>i</w:t>
      </w:r>
      <w:r>
        <w:rPr>
          <w:spacing w:val="3"/>
          <w:sz w:val="24"/>
          <w:szCs w:val="24"/>
        </w:rPr>
        <w:t>t</w:t>
      </w:r>
      <w:r>
        <w:rPr>
          <w:sz w:val="24"/>
          <w:szCs w:val="24"/>
        </w:rPr>
        <w:t>y</w:t>
      </w:r>
      <w:r>
        <w:rPr>
          <w:spacing w:val="-7"/>
          <w:sz w:val="24"/>
          <w:szCs w:val="24"/>
        </w:rPr>
        <w:t xml:space="preserve"> </w:t>
      </w:r>
      <w:r>
        <w:rPr>
          <w:spacing w:val="2"/>
          <w:sz w:val="24"/>
          <w:szCs w:val="24"/>
        </w:rPr>
        <w:t>o</w:t>
      </w:r>
      <w:r>
        <w:rPr>
          <w:sz w:val="24"/>
          <w:szCs w:val="24"/>
        </w:rPr>
        <w:t>f out</w:t>
      </w:r>
      <w:r>
        <w:rPr>
          <w:spacing w:val="-1"/>
          <w:sz w:val="24"/>
          <w:szCs w:val="24"/>
        </w:rPr>
        <w:t>c</w:t>
      </w:r>
      <w:r>
        <w:rPr>
          <w:sz w:val="24"/>
          <w:szCs w:val="24"/>
        </w:rPr>
        <w:t xml:space="preserve">omes. </w:t>
      </w:r>
      <w:r>
        <w:rPr>
          <w:spacing w:val="-1"/>
          <w:sz w:val="24"/>
          <w:szCs w:val="24"/>
        </w:rPr>
        <w:t>N</w:t>
      </w:r>
      <w:r>
        <w:rPr>
          <w:sz w:val="24"/>
          <w:szCs w:val="24"/>
        </w:rPr>
        <w:t>on</w:t>
      </w:r>
      <w:r>
        <w:rPr>
          <w:spacing w:val="-1"/>
          <w:sz w:val="24"/>
          <w:szCs w:val="24"/>
        </w:rPr>
        <w:t>e</w:t>
      </w:r>
      <w:r>
        <w:rPr>
          <w:sz w:val="24"/>
          <w:szCs w:val="24"/>
        </w:rPr>
        <w:t>the</w:t>
      </w:r>
      <w:r>
        <w:rPr>
          <w:spacing w:val="2"/>
          <w:sz w:val="24"/>
          <w:szCs w:val="24"/>
        </w:rPr>
        <w:t>l</w:t>
      </w:r>
      <w:r>
        <w:rPr>
          <w:spacing w:val="-1"/>
          <w:sz w:val="24"/>
          <w:szCs w:val="24"/>
        </w:rPr>
        <w:t>e</w:t>
      </w:r>
      <w:r>
        <w:rPr>
          <w:sz w:val="24"/>
          <w:szCs w:val="24"/>
        </w:rPr>
        <w:t>ss, on</w:t>
      </w:r>
      <w:r>
        <w:rPr>
          <w:spacing w:val="-2"/>
          <w:sz w:val="24"/>
          <w:szCs w:val="24"/>
        </w:rPr>
        <w:t>g</w:t>
      </w:r>
      <w:r>
        <w:rPr>
          <w:sz w:val="24"/>
          <w:szCs w:val="24"/>
        </w:rPr>
        <w:t>oi</w:t>
      </w:r>
      <w:r>
        <w:rPr>
          <w:spacing w:val="3"/>
          <w:sz w:val="24"/>
          <w:szCs w:val="24"/>
        </w:rPr>
        <w:t>n</w:t>
      </w:r>
      <w:r>
        <w:rPr>
          <w:sz w:val="24"/>
          <w:szCs w:val="24"/>
        </w:rPr>
        <w:t xml:space="preserve">g </w:t>
      </w:r>
      <w:r>
        <w:rPr>
          <w:spacing w:val="-1"/>
          <w:sz w:val="24"/>
          <w:szCs w:val="24"/>
        </w:rPr>
        <w:t>a</w:t>
      </w:r>
      <w:r>
        <w:rPr>
          <w:sz w:val="24"/>
          <w:szCs w:val="24"/>
        </w:rPr>
        <w:t>dv</w:t>
      </w:r>
      <w:r>
        <w:rPr>
          <w:spacing w:val="-1"/>
          <w:sz w:val="24"/>
          <w:szCs w:val="24"/>
        </w:rPr>
        <w:t>a</w:t>
      </w:r>
      <w:r>
        <w:rPr>
          <w:sz w:val="24"/>
          <w:szCs w:val="24"/>
        </w:rPr>
        <w:t>n</w:t>
      </w:r>
      <w:r>
        <w:rPr>
          <w:spacing w:val="1"/>
          <w:sz w:val="24"/>
          <w:szCs w:val="24"/>
        </w:rPr>
        <w:t>c</w:t>
      </w:r>
      <w:r>
        <w:rPr>
          <w:spacing w:val="-1"/>
          <w:sz w:val="24"/>
          <w:szCs w:val="24"/>
        </w:rPr>
        <w:t>e</w:t>
      </w:r>
      <w:r>
        <w:rPr>
          <w:sz w:val="24"/>
          <w:szCs w:val="24"/>
        </w:rPr>
        <w:t>s in ph</w:t>
      </w:r>
      <w:r>
        <w:rPr>
          <w:spacing w:val="-1"/>
          <w:sz w:val="24"/>
          <w:szCs w:val="24"/>
        </w:rPr>
        <w:t>a</w:t>
      </w:r>
      <w:r>
        <w:rPr>
          <w:sz w:val="24"/>
          <w:szCs w:val="24"/>
        </w:rPr>
        <w:t>rm</w:t>
      </w:r>
      <w:r>
        <w:rPr>
          <w:spacing w:val="1"/>
          <w:sz w:val="24"/>
          <w:szCs w:val="24"/>
        </w:rPr>
        <w:t>a</w:t>
      </w:r>
      <w:r>
        <w:rPr>
          <w:spacing w:val="-1"/>
          <w:sz w:val="24"/>
          <w:szCs w:val="24"/>
        </w:rPr>
        <w:t>c</w:t>
      </w:r>
      <w:r>
        <w:rPr>
          <w:sz w:val="24"/>
          <w:szCs w:val="24"/>
        </w:rPr>
        <w:t>olog</w:t>
      </w:r>
      <w:r>
        <w:rPr>
          <w:spacing w:val="1"/>
          <w:sz w:val="24"/>
          <w:szCs w:val="24"/>
        </w:rPr>
        <w:t>i</w:t>
      </w:r>
      <w:r>
        <w:rPr>
          <w:spacing w:val="-1"/>
          <w:sz w:val="24"/>
          <w:szCs w:val="24"/>
        </w:rPr>
        <w:t>ca</w:t>
      </w:r>
      <w:r>
        <w:rPr>
          <w:sz w:val="24"/>
          <w:szCs w:val="24"/>
        </w:rPr>
        <w:t xml:space="preserve">l </w:t>
      </w:r>
      <w:r>
        <w:rPr>
          <w:spacing w:val="1"/>
          <w:sz w:val="24"/>
          <w:szCs w:val="24"/>
        </w:rPr>
        <w:t>t</w:t>
      </w:r>
      <w:r>
        <w:rPr>
          <w:sz w:val="24"/>
          <w:szCs w:val="24"/>
        </w:rPr>
        <w:t>h</w:t>
      </w:r>
      <w:r>
        <w:rPr>
          <w:spacing w:val="-1"/>
          <w:sz w:val="24"/>
          <w:szCs w:val="24"/>
        </w:rPr>
        <w:t>e</w:t>
      </w:r>
      <w:r>
        <w:rPr>
          <w:sz w:val="24"/>
          <w:szCs w:val="24"/>
        </w:rPr>
        <w:t>r</w:t>
      </w:r>
      <w:r>
        <w:rPr>
          <w:spacing w:val="-2"/>
          <w:sz w:val="24"/>
          <w:szCs w:val="24"/>
        </w:rPr>
        <w:t>a</w:t>
      </w:r>
      <w:r>
        <w:rPr>
          <w:spacing w:val="5"/>
          <w:sz w:val="24"/>
          <w:szCs w:val="24"/>
        </w:rPr>
        <w:t>p</w:t>
      </w:r>
      <w:r>
        <w:rPr>
          <w:sz w:val="24"/>
          <w:szCs w:val="24"/>
        </w:rPr>
        <w:t>y</w:t>
      </w:r>
      <w:r>
        <w:rPr>
          <w:spacing w:val="-5"/>
          <w:sz w:val="24"/>
          <w:szCs w:val="24"/>
        </w:rPr>
        <w:t xml:space="preserve"> </w:t>
      </w:r>
      <w:r>
        <w:rPr>
          <w:sz w:val="24"/>
          <w:szCs w:val="24"/>
        </w:rPr>
        <w:t>m</w:t>
      </w:r>
      <w:r>
        <w:rPr>
          <w:spacing w:val="4"/>
          <w:sz w:val="24"/>
          <w:szCs w:val="24"/>
        </w:rPr>
        <w:t>a</w:t>
      </w:r>
      <w:r>
        <w:rPr>
          <w:sz w:val="24"/>
          <w:szCs w:val="24"/>
        </w:rPr>
        <w:t>y</w:t>
      </w:r>
      <w:r>
        <w:rPr>
          <w:spacing w:val="-3"/>
          <w:sz w:val="24"/>
          <w:szCs w:val="24"/>
        </w:rPr>
        <w:t xml:space="preserve"> </w:t>
      </w:r>
      <w:r>
        <w:rPr>
          <w:sz w:val="24"/>
          <w:szCs w:val="24"/>
        </w:rPr>
        <w:t>r</w:t>
      </w:r>
      <w:r>
        <w:rPr>
          <w:spacing w:val="-2"/>
          <w:sz w:val="24"/>
          <w:szCs w:val="24"/>
        </w:rPr>
        <w:t>e</w:t>
      </w:r>
      <w:r>
        <w:rPr>
          <w:sz w:val="24"/>
          <w:szCs w:val="24"/>
        </w:rPr>
        <w:t>sh</w:t>
      </w:r>
      <w:r>
        <w:rPr>
          <w:spacing w:val="-1"/>
          <w:sz w:val="24"/>
          <w:szCs w:val="24"/>
        </w:rPr>
        <w:t>a</w:t>
      </w:r>
      <w:r>
        <w:rPr>
          <w:spacing w:val="2"/>
          <w:sz w:val="24"/>
          <w:szCs w:val="24"/>
        </w:rPr>
        <w:t>p</w:t>
      </w:r>
      <w:r>
        <w:rPr>
          <w:sz w:val="24"/>
          <w:szCs w:val="24"/>
        </w:rPr>
        <w:t>e</w:t>
      </w:r>
      <w:r>
        <w:rPr>
          <w:spacing w:val="1"/>
          <w:sz w:val="24"/>
          <w:szCs w:val="24"/>
        </w:rPr>
        <w:t xml:space="preserve"> </w:t>
      </w:r>
      <w:r>
        <w:rPr>
          <w:sz w:val="24"/>
          <w:szCs w:val="24"/>
        </w:rPr>
        <w:t>futu</w:t>
      </w:r>
      <w:r>
        <w:rPr>
          <w:spacing w:val="-1"/>
          <w:sz w:val="24"/>
          <w:szCs w:val="24"/>
        </w:rPr>
        <w:t>r</w:t>
      </w:r>
      <w:r>
        <w:rPr>
          <w:sz w:val="24"/>
          <w:szCs w:val="24"/>
        </w:rPr>
        <w:t>e</w:t>
      </w:r>
      <w:r>
        <w:rPr>
          <w:spacing w:val="-1"/>
          <w:sz w:val="24"/>
          <w:szCs w:val="24"/>
        </w:rPr>
        <w:t xml:space="preserve"> </w:t>
      </w:r>
      <w:r>
        <w:rPr>
          <w:sz w:val="24"/>
          <w:szCs w:val="24"/>
        </w:rPr>
        <w:t>p</w:t>
      </w:r>
      <w:r>
        <w:rPr>
          <w:spacing w:val="-1"/>
          <w:sz w:val="24"/>
          <w:szCs w:val="24"/>
        </w:rPr>
        <w:t>a</w:t>
      </w:r>
      <w:r>
        <w:rPr>
          <w:spacing w:val="1"/>
          <w:sz w:val="24"/>
          <w:szCs w:val="24"/>
        </w:rPr>
        <w:t>r</w:t>
      </w:r>
      <w:r>
        <w:rPr>
          <w:spacing w:val="-1"/>
          <w:sz w:val="24"/>
          <w:szCs w:val="24"/>
        </w:rPr>
        <w:t>a</w:t>
      </w:r>
      <w:r>
        <w:rPr>
          <w:sz w:val="24"/>
          <w:szCs w:val="24"/>
        </w:rPr>
        <w:t>d</w:t>
      </w:r>
      <w:r>
        <w:rPr>
          <w:spacing w:val="3"/>
          <w:sz w:val="24"/>
          <w:szCs w:val="24"/>
        </w:rPr>
        <w:t>i</w:t>
      </w:r>
      <w:r>
        <w:rPr>
          <w:spacing w:val="-2"/>
          <w:sz w:val="24"/>
          <w:szCs w:val="24"/>
        </w:rPr>
        <w:t>g</w:t>
      </w:r>
      <w:r>
        <w:rPr>
          <w:sz w:val="24"/>
          <w:szCs w:val="24"/>
        </w:rPr>
        <w:t>ms, n</w:t>
      </w:r>
      <w:r>
        <w:rPr>
          <w:spacing w:val="-1"/>
          <w:sz w:val="24"/>
          <w:szCs w:val="24"/>
        </w:rPr>
        <w:t>e</w:t>
      </w:r>
      <w:r>
        <w:rPr>
          <w:spacing w:val="1"/>
          <w:sz w:val="24"/>
          <w:szCs w:val="24"/>
        </w:rPr>
        <w:t>c</w:t>
      </w:r>
      <w:r>
        <w:rPr>
          <w:spacing w:val="-1"/>
          <w:sz w:val="24"/>
          <w:szCs w:val="24"/>
        </w:rPr>
        <w:t>e</w:t>
      </w:r>
      <w:r>
        <w:rPr>
          <w:sz w:val="24"/>
          <w:szCs w:val="24"/>
        </w:rPr>
        <w:t>ss</w:t>
      </w:r>
      <w:r>
        <w:rPr>
          <w:spacing w:val="1"/>
          <w:sz w:val="24"/>
          <w:szCs w:val="24"/>
        </w:rPr>
        <w:t>i</w:t>
      </w:r>
      <w:r>
        <w:rPr>
          <w:sz w:val="24"/>
          <w:szCs w:val="24"/>
        </w:rPr>
        <w:t xml:space="preserve">tating </w:t>
      </w:r>
      <w:r>
        <w:rPr>
          <w:spacing w:val="-1"/>
          <w:sz w:val="24"/>
          <w:szCs w:val="24"/>
        </w:rPr>
        <w:t>c</w:t>
      </w:r>
      <w:r>
        <w:rPr>
          <w:sz w:val="24"/>
          <w:szCs w:val="24"/>
        </w:rPr>
        <w:t>ont</w:t>
      </w:r>
      <w:r>
        <w:rPr>
          <w:spacing w:val="1"/>
          <w:sz w:val="24"/>
          <w:szCs w:val="24"/>
        </w:rPr>
        <w:t>i</w:t>
      </w:r>
      <w:r>
        <w:rPr>
          <w:sz w:val="24"/>
          <w:szCs w:val="24"/>
        </w:rPr>
        <w:t>nuous r</w:t>
      </w:r>
      <w:r>
        <w:rPr>
          <w:spacing w:val="-1"/>
          <w:sz w:val="24"/>
          <w:szCs w:val="24"/>
        </w:rPr>
        <w:t>e-e</w:t>
      </w:r>
      <w:r>
        <w:rPr>
          <w:spacing w:val="2"/>
          <w:sz w:val="24"/>
          <w:szCs w:val="24"/>
        </w:rPr>
        <w:t>v</w:t>
      </w:r>
      <w:r>
        <w:rPr>
          <w:spacing w:val="-1"/>
          <w:sz w:val="24"/>
          <w:szCs w:val="24"/>
        </w:rPr>
        <w:t>a</w:t>
      </w:r>
      <w:r>
        <w:rPr>
          <w:sz w:val="24"/>
          <w:szCs w:val="24"/>
        </w:rPr>
        <w:t xml:space="preserve">luation </w:t>
      </w:r>
      <w:r>
        <w:rPr>
          <w:spacing w:val="1"/>
          <w:sz w:val="24"/>
          <w:szCs w:val="24"/>
        </w:rPr>
        <w:t>t</w:t>
      </w:r>
      <w:r>
        <w:rPr>
          <w:sz w:val="24"/>
          <w:szCs w:val="24"/>
        </w:rPr>
        <w:t>hrou</w:t>
      </w:r>
      <w:r>
        <w:rPr>
          <w:spacing w:val="-3"/>
          <w:sz w:val="24"/>
          <w:szCs w:val="24"/>
        </w:rPr>
        <w:t>g</w:t>
      </w:r>
      <w:r>
        <w:rPr>
          <w:sz w:val="24"/>
          <w:szCs w:val="24"/>
        </w:rPr>
        <w:t>h h</w:t>
      </w:r>
      <w:r>
        <w:rPr>
          <w:spacing w:val="3"/>
          <w:sz w:val="24"/>
          <w:szCs w:val="24"/>
        </w:rPr>
        <w:t>i</w:t>
      </w:r>
      <w:r>
        <w:rPr>
          <w:spacing w:val="-2"/>
          <w:sz w:val="24"/>
          <w:szCs w:val="24"/>
        </w:rPr>
        <w:t>g</w:t>
      </w:r>
      <w:r>
        <w:rPr>
          <w:spacing w:val="1"/>
          <w:sz w:val="24"/>
          <w:szCs w:val="24"/>
        </w:rPr>
        <w:t>h</w:t>
      </w:r>
      <w:r>
        <w:rPr>
          <w:spacing w:val="-1"/>
          <w:sz w:val="24"/>
          <w:szCs w:val="24"/>
        </w:rPr>
        <w:t>-</w:t>
      </w:r>
      <w:r>
        <w:rPr>
          <w:sz w:val="24"/>
          <w:szCs w:val="24"/>
        </w:rPr>
        <w:t>q</w:t>
      </w:r>
      <w:r>
        <w:rPr>
          <w:spacing w:val="2"/>
          <w:sz w:val="24"/>
          <w:szCs w:val="24"/>
        </w:rPr>
        <w:t>u</w:t>
      </w:r>
      <w:r>
        <w:rPr>
          <w:spacing w:val="-1"/>
          <w:sz w:val="24"/>
          <w:szCs w:val="24"/>
        </w:rPr>
        <w:t>a</w:t>
      </w:r>
      <w:r>
        <w:rPr>
          <w:sz w:val="24"/>
          <w:szCs w:val="24"/>
        </w:rPr>
        <w:t>l</w:t>
      </w:r>
      <w:r>
        <w:rPr>
          <w:spacing w:val="1"/>
          <w:sz w:val="24"/>
          <w:szCs w:val="24"/>
        </w:rPr>
        <w:t>i</w:t>
      </w:r>
      <w:r>
        <w:rPr>
          <w:spacing w:val="3"/>
          <w:sz w:val="24"/>
          <w:szCs w:val="24"/>
        </w:rPr>
        <w:t>t</w:t>
      </w:r>
      <w:r>
        <w:rPr>
          <w:spacing w:val="-5"/>
          <w:sz w:val="24"/>
          <w:szCs w:val="24"/>
        </w:rPr>
        <w:t>y</w:t>
      </w:r>
      <w:r>
        <w:rPr>
          <w:sz w:val="24"/>
          <w:szCs w:val="24"/>
        </w:rPr>
        <w:t>, lo</w:t>
      </w:r>
      <w:r>
        <w:rPr>
          <w:spacing w:val="3"/>
          <w:sz w:val="24"/>
          <w:szCs w:val="24"/>
        </w:rPr>
        <w:t>n</w:t>
      </w:r>
      <w:r>
        <w:rPr>
          <w:spacing w:val="-1"/>
          <w:sz w:val="24"/>
          <w:szCs w:val="24"/>
        </w:rPr>
        <w:t>g-</w:t>
      </w:r>
      <w:r>
        <w:rPr>
          <w:sz w:val="24"/>
          <w:szCs w:val="24"/>
        </w:rPr>
        <w:t>t</w:t>
      </w:r>
      <w:r>
        <w:rPr>
          <w:spacing w:val="2"/>
          <w:sz w:val="24"/>
          <w:szCs w:val="24"/>
        </w:rPr>
        <w:t>e</w:t>
      </w:r>
      <w:r>
        <w:rPr>
          <w:sz w:val="24"/>
          <w:szCs w:val="24"/>
        </w:rPr>
        <w:t xml:space="preserve">rm </w:t>
      </w:r>
      <w:r>
        <w:rPr>
          <w:spacing w:val="-1"/>
          <w:sz w:val="24"/>
          <w:szCs w:val="24"/>
        </w:rPr>
        <w:t>c</w:t>
      </w:r>
      <w:r>
        <w:rPr>
          <w:sz w:val="24"/>
          <w:szCs w:val="24"/>
        </w:rPr>
        <w:t>ompa</w:t>
      </w:r>
      <w:r>
        <w:rPr>
          <w:spacing w:val="1"/>
          <w:sz w:val="24"/>
          <w:szCs w:val="24"/>
        </w:rPr>
        <w:t>r</w:t>
      </w:r>
      <w:r>
        <w:rPr>
          <w:spacing w:val="-1"/>
          <w:sz w:val="24"/>
          <w:szCs w:val="24"/>
        </w:rPr>
        <w:t>a</w:t>
      </w:r>
      <w:r>
        <w:rPr>
          <w:spacing w:val="1"/>
          <w:sz w:val="24"/>
          <w:szCs w:val="24"/>
        </w:rPr>
        <w:t>t</w:t>
      </w:r>
      <w:r>
        <w:rPr>
          <w:sz w:val="24"/>
          <w:szCs w:val="24"/>
        </w:rPr>
        <w:t>ive studi</w:t>
      </w:r>
      <w:r>
        <w:rPr>
          <w:spacing w:val="-1"/>
          <w:sz w:val="24"/>
          <w:szCs w:val="24"/>
        </w:rPr>
        <w:t>e</w:t>
      </w:r>
      <w:r>
        <w:rPr>
          <w:sz w:val="24"/>
          <w:szCs w:val="24"/>
        </w:rPr>
        <w:t xml:space="preserve">s. A </w:t>
      </w:r>
      <w:r>
        <w:rPr>
          <w:spacing w:val="2"/>
          <w:sz w:val="24"/>
          <w:szCs w:val="24"/>
        </w:rPr>
        <w:t>s</w:t>
      </w:r>
      <w:r>
        <w:rPr>
          <w:spacing w:val="-5"/>
          <w:sz w:val="24"/>
          <w:szCs w:val="24"/>
        </w:rPr>
        <w:t>y</w:t>
      </w:r>
      <w:r>
        <w:rPr>
          <w:sz w:val="24"/>
          <w:szCs w:val="24"/>
        </w:rPr>
        <w:t>stem</w:t>
      </w:r>
      <w:r>
        <w:rPr>
          <w:spacing w:val="-1"/>
          <w:sz w:val="24"/>
          <w:szCs w:val="24"/>
        </w:rPr>
        <w:t>a</w:t>
      </w:r>
      <w:r>
        <w:rPr>
          <w:sz w:val="24"/>
          <w:szCs w:val="24"/>
        </w:rPr>
        <w:t>t</w:t>
      </w:r>
      <w:r>
        <w:rPr>
          <w:spacing w:val="1"/>
          <w:sz w:val="24"/>
          <w:szCs w:val="24"/>
        </w:rPr>
        <w:t>i</w:t>
      </w:r>
      <w:r>
        <w:rPr>
          <w:sz w:val="24"/>
          <w:szCs w:val="24"/>
        </w:rPr>
        <w:t>c</w:t>
      </w:r>
      <w:r>
        <w:rPr>
          <w:spacing w:val="-1"/>
          <w:sz w:val="24"/>
          <w:szCs w:val="24"/>
        </w:rPr>
        <w:t xml:space="preserve"> </w:t>
      </w:r>
      <w:r>
        <w:rPr>
          <w:spacing w:val="1"/>
          <w:sz w:val="24"/>
          <w:szCs w:val="24"/>
        </w:rPr>
        <w:t>r</w:t>
      </w:r>
      <w:r>
        <w:rPr>
          <w:spacing w:val="-1"/>
          <w:sz w:val="24"/>
          <w:szCs w:val="24"/>
        </w:rPr>
        <w:t>e</w:t>
      </w:r>
      <w:r>
        <w:rPr>
          <w:sz w:val="24"/>
          <w:szCs w:val="24"/>
        </w:rPr>
        <w:t>view</w:t>
      </w:r>
      <w:r>
        <w:rPr>
          <w:spacing w:val="-1"/>
          <w:sz w:val="24"/>
          <w:szCs w:val="24"/>
        </w:rPr>
        <w:t xml:space="preserve"> </w:t>
      </w:r>
      <w:r>
        <w:rPr>
          <w:spacing w:val="2"/>
          <w:sz w:val="24"/>
          <w:szCs w:val="24"/>
        </w:rPr>
        <w:t>o</w:t>
      </w:r>
      <w:r>
        <w:rPr>
          <w:sz w:val="24"/>
          <w:szCs w:val="24"/>
        </w:rPr>
        <w:t>f the</w:t>
      </w:r>
      <w:r>
        <w:rPr>
          <w:spacing w:val="1"/>
          <w:sz w:val="24"/>
          <w:szCs w:val="24"/>
        </w:rPr>
        <w:t xml:space="preserve"> </w:t>
      </w:r>
      <w:r>
        <w:rPr>
          <w:spacing w:val="-1"/>
          <w:sz w:val="24"/>
          <w:szCs w:val="24"/>
        </w:rPr>
        <w:t>a</w:t>
      </w:r>
      <w:r>
        <w:rPr>
          <w:sz w:val="24"/>
          <w:szCs w:val="24"/>
        </w:rPr>
        <w:t>v</w:t>
      </w:r>
      <w:r>
        <w:rPr>
          <w:spacing w:val="-1"/>
          <w:sz w:val="24"/>
          <w:szCs w:val="24"/>
        </w:rPr>
        <w:t>a</w:t>
      </w:r>
      <w:r>
        <w:rPr>
          <w:sz w:val="24"/>
          <w:szCs w:val="24"/>
        </w:rPr>
        <w:t>i</w:t>
      </w:r>
      <w:r>
        <w:rPr>
          <w:spacing w:val="1"/>
          <w:sz w:val="24"/>
          <w:szCs w:val="24"/>
        </w:rPr>
        <w:t>l</w:t>
      </w:r>
      <w:r>
        <w:rPr>
          <w:spacing w:val="-1"/>
          <w:sz w:val="24"/>
          <w:szCs w:val="24"/>
        </w:rPr>
        <w:t>a</w:t>
      </w:r>
      <w:r>
        <w:rPr>
          <w:sz w:val="24"/>
          <w:szCs w:val="24"/>
        </w:rPr>
        <w:t xml:space="preserve">ble </w:t>
      </w:r>
      <w:r>
        <w:rPr>
          <w:spacing w:val="-1"/>
          <w:sz w:val="24"/>
          <w:szCs w:val="24"/>
        </w:rPr>
        <w:t>e</w:t>
      </w:r>
      <w:r>
        <w:rPr>
          <w:sz w:val="24"/>
          <w:szCs w:val="24"/>
        </w:rPr>
        <w:t>vide</w:t>
      </w:r>
      <w:r>
        <w:rPr>
          <w:spacing w:val="2"/>
          <w:sz w:val="24"/>
          <w:szCs w:val="24"/>
        </w:rPr>
        <w:t>n</w:t>
      </w:r>
      <w:r>
        <w:rPr>
          <w:spacing w:val="-1"/>
          <w:sz w:val="24"/>
          <w:szCs w:val="24"/>
        </w:rPr>
        <w:t>c</w:t>
      </w:r>
      <w:r>
        <w:rPr>
          <w:sz w:val="24"/>
          <w:szCs w:val="24"/>
        </w:rPr>
        <w:t>e</w:t>
      </w:r>
      <w:r>
        <w:rPr>
          <w:spacing w:val="-1"/>
          <w:sz w:val="24"/>
          <w:szCs w:val="24"/>
        </w:rPr>
        <w:t xml:space="preserve"> </w:t>
      </w:r>
      <w:r>
        <w:rPr>
          <w:sz w:val="24"/>
          <w:szCs w:val="24"/>
        </w:rPr>
        <w:t xml:space="preserve">is </w:t>
      </w:r>
      <w:r>
        <w:rPr>
          <w:spacing w:val="1"/>
          <w:sz w:val="24"/>
          <w:szCs w:val="24"/>
        </w:rPr>
        <w:t>t</w:t>
      </w:r>
      <w:r>
        <w:rPr>
          <w:sz w:val="24"/>
          <w:szCs w:val="24"/>
        </w:rPr>
        <w:t>h</w:t>
      </w:r>
      <w:r>
        <w:rPr>
          <w:spacing w:val="-1"/>
          <w:sz w:val="24"/>
          <w:szCs w:val="24"/>
        </w:rPr>
        <w:t>e</w:t>
      </w:r>
      <w:r>
        <w:rPr>
          <w:spacing w:val="1"/>
          <w:sz w:val="24"/>
          <w:szCs w:val="24"/>
        </w:rPr>
        <w:t>r</w:t>
      </w:r>
      <w:r>
        <w:rPr>
          <w:spacing w:val="-1"/>
          <w:sz w:val="24"/>
          <w:szCs w:val="24"/>
        </w:rPr>
        <w:t>e</w:t>
      </w:r>
      <w:r>
        <w:rPr>
          <w:sz w:val="24"/>
          <w:szCs w:val="24"/>
        </w:rPr>
        <w:t>fo</w:t>
      </w:r>
      <w:r>
        <w:rPr>
          <w:spacing w:val="-1"/>
          <w:sz w:val="24"/>
          <w:szCs w:val="24"/>
        </w:rPr>
        <w:t>r</w:t>
      </w:r>
      <w:r>
        <w:rPr>
          <w:sz w:val="24"/>
          <w:szCs w:val="24"/>
        </w:rPr>
        <w:t>e</w:t>
      </w:r>
      <w:r>
        <w:rPr>
          <w:spacing w:val="1"/>
          <w:sz w:val="24"/>
          <w:szCs w:val="24"/>
        </w:rPr>
        <w:t xml:space="preserve"> </w:t>
      </w:r>
      <w:r>
        <w:rPr>
          <w:sz w:val="24"/>
          <w:szCs w:val="24"/>
        </w:rPr>
        <w:t>w</w:t>
      </w:r>
      <w:r>
        <w:rPr>
          <w:spacing w:val="-1"/>
          <w:sz w:val="24"/>
          <w:szCs w:val="24"/>
        </w:rPr>
        <w:t>a</w:t>
      </w:r>
      <w:r>
        <w:rPr>
          <w:spacing w:val="1"/>
          <w:sz w:val="24"/>
          <w:szCs w:val="24"/>
        </w:rPr>
        <w:t>r</w:t>
      </w:r>
      <w:r>
        <w:rPr>
          <w:sz w:val="24"/>
          <w:szCs w:val="24"/>
        </w:rPr>
        <w:t>r</w:t>
      </w:r>
      <w:r>
        <w:rPr>
          <w:spacing w:val="-2"/>
          <w:sz w:val="24"/>
          <w:szCs w:val="24"/>
        </w:rPr>
        <w:t>a</w:t>
      </w:r>
      <w:r>
        <w:rPr>
          <w:sz w:val="24"/>
          <w:szCs w:val="24"/>
        </w:rPr>
        <w:t>nted to info</w:t>
      </w:r>
      <w:r>
        <w:rPr>
          <w:spacing w:val="1"/>
          <w:sz w:val="24"/>
          <w:szCs w:val="24"/>
        </w:rPr>
        <w:t>r</w:t>
      </w:r>
      <w:r>
        <w:rPr>
          <w:sz w:val="24"/>
          <w:szCs w:val="24"/>
        </w:rPr>
        <w:t>m evid</w:t>
      </w:r>
      <w:r>
        <w:rPr>
          <w:spacing w:val="-1"/>
          <w:sz w:val="24"/>
          <w:szCs w:val="24"/>
        </w:rPr>
        <w:t>e</w:t>
      </w:r>
      <w:r>
        <w:rPr>
          <w:sz w:val="24"/>
          <w:szCs w:val="24"/>
        </w:rPr>
        <w:t>n</w:t>
      </w:r>
      <w:r>
        <w:rPr>
          <w:spacing w:val="-1"/>
          <w:sz w:val="24"/>
          <w:szCs w:val="24"/>
        </w:rPr>
        <w:t>c</w:t>
      </w:r>
      <w:r>
        <w:rPr>
          <w:spacing w:val="3"/>
          <w:sz w:val="24"/>
          <w:szCs w:val="24"/>
        </w:rPr>
        <w:t>e</w:t>
      </w:r>
      <w:r>
        <w:rPr>
          <w:sz w:val="24"/>
          <w:szCs w:val="24"/>
        </w:rPr>
        <w:t>- b</w:t>
      </w:r>
      <w:r>
        <w:rPr>
          <w:spacing w:val="-1"/>
          <w:sz w:val="24"/>
          <w:szCs w:val="24"/>
        </w:rPr>
        <w:t>a</w:t>
      </w:r>
      <w:r>
        <w:rPr>
          <w:sz w:val="24"/>
          <w:szCs w:val="24"/>
        </w:rPr>
        <w:t>s</w:t>
      </w:r>
      <w:r>
        <w:rPr>
          <w:spacing w:val="-1"/>
          <w:sz w:val="24"/>
          <w:szCs w:val="24"/>
        </w:rPr>
        <w:t>e</w:t>
      </w:r>
      <w:r>
        <w:rPr>
          <w:sz w:val="24"/>
          <w:szCs w:val="24"/>
        </w:rPr>
        <w:t xml:space="preserve">d </w:t>
      </w:r>
      <w:r>
        <w:rPr>
          <w:spacing w:val="-1"/>
          <w:sz w:val="24"/>
          <w:szCs w:val="24"/>
        </w:rPr>
        <w:t>c</w:t>
      </w:r>
      <w:r>
        <w:rPr>
          <w:sz w:val="24"/>
          <w:szCs w:val="24"/>
        </w:rPr>
        <w:t>l</w:t>
      </w:r>
      <w:r>
        <w:rPr>
          <w:spacing w:val="1"/>
          <w:sz w:val="24"/>
          <w:szCs w:val="24"/>
        </w:rPr>
        <w:t>i</w:t>
      </w:r>
      <w:r>
        <w:rPr>
          <w:sz w:val="24"/>
          <w:szCs w:val="24"/>
        </w:rPr>
        <w:t>nic</w:t>
      </w:r>
      <w:r>
        <w:rPr>
          <w:spacing w:val="-1"/>
          <w:sz w:val="24"/>
          <w:szCs w:val="24"/>
        </w:rPr>
        <w:t>a</w:t>
      </w:r>
      <w:r>
        <w:rPr>
          <w:sz w:val="24"/>
          <w:szCs w:val="24"/>
        </w:rPr>
        <w:t>l d</w:t>
      </w:r>
      <w:r>
        <w:rPr>
          <w:spacing w:val="2"/>
          <w:sz w:val="24"/>
          <w:szCs w:val="24"/>
        </w:rPr>
        <w:t>e</w:t>
      </w:r>
      <w:r>
        <w:rPr>
          <w:spacing w:val="-1"/>
          <w:sz w:val="24"/>
          <w:szCs w:val="24"/>
        </w:rPr>
        <w:t>c</w:t>
      </w:r>
      <w:r>
        <w:rPr>
          <w:sz w:val="24"/>
          <w:szCs w:val="24"/>
        </w:rPr>
        <w:t>is</w:t>
      </w:r>
      <w:r>
        <w:rPr>
          <w:spacing w:val="1"/>
          <w:sz w:val="24"/>
          <w:szCs w:val="24"/>
        </w:rPr>
        <w:t>i</w:t>
      </w:r>
      <w:r>
        <w:rPr>
          <w:sz w:val="24"/>
          <w:szCs w:val="24"/>
        </w:rPr>
        <w:t>o</w:t>
      </w:r>
      <w:r>
        <w:rPr>
          <w:spacing w:val="1"/>
          <w:sz w:val="24"/>
          <w:szCs w:val="24"/>
        </w:rPr>
        <w:t>n</w:t>
      </w:r>
      <w:r>
        <w:rPr>
          <w:spacing w:val="-1"/>
          <w:sz w:val="24"/>
          <w:szCs w:val="24"/>
        </w:rPr>
        <w:t>-</w:t>
      </w:r>
      <w:r>
        <w:rPr>
          <w:sz w:val="24"/>
          <w:szCs w:val="24"/>
        </w:rPr>
        <w:t xml:space="preserve">making </w:t>
      </w:r>
      <w:r>
        <w:rPr>
          <w:spacing w:val="-1"/>
          <w:sz w:val="24"/>
          <w:szCs w:val="24"/>
        </w:rPr>
        <w:t>a</w:t>
      </w:r>
      <w:r>
        <w:rPr>
          <w:sz w:val="24"/>
          <w:szCs w:val="24"/>
        </w:rPr>
        <w:t>nd opt</w:t>
      </w:r>
      <w:r>
        <w:rPr>
          <w:spacing w:val="1"/>
          <w:sz w:val="24"/>
          <w:szCs w:val="24"/>
        </w:rPr>
        <w:t>i</w:t>
      </w:r>
      <w:r>
        <w:rPr>
          <w:sz w:val="24"/>
          <w:szCs w:val="24"/>
        </w:rPr>
        <w:t>m</w:t>
      </w:r>
      <w:r>
        <w:rPr>
          <w:spacing w:val="1"/>
          <w:sz w:val="24"/>
          <w:szCs w:val="24"/>
        </w:rPr>
        <w:t>iz</w:t>
      </w:r>
      <w:r>
        <w:rPr>
          <w:sz w:val="24"/>
          <w:szCs w:val="24"/>
        </w:rPr>
        <w:t>e</w:t>
      </w:r>
      <w:r>
        <w:rPr>
          <w:spacing w:val="-1"/>
          <w:sz w:val="24"/>
          <w:szCs w:val="24"/>
        </w:rPr>
        <w:t xml:space="preserve"> </w:t>
      </w:r>
      <w:r>
        <w:rPr>
          <w:sz w:val="24"/>
          <w:szCs w:val="24"/>
        </w:rPr>
        <w:t>tr</w:t>
      </w:r>
      <w:r>
        <w:rPr>
          <w:spacing w:val="-1"/>
          <w:sz w:val="24"/>
          <w:szCs w:val="24"/>
        </w:rPr>
        <w:t>ea</w:t>
      </w:r>
      <w:r>
        <w:rPr>
          <w:sz w:val="24"/>
          <w:szCs w:val="24"/>
        </w:rPr>
        <w:t>t</w:t>
      </w:r>
      <w:r>
        <w:rPr>
          <w:spacing w:val="1"/>
          <w:sz w:val="24"/>
          <w:szCs w:val="24"/>
        </w:rPr>
        <w:t>m</w:t>
      </w:r>
      <w:r>
        <w:rPr>
          <w:spacing w:val="-1"/>
          <w:sz w:val="24"/>
          <w:szCs w:val="24"/>
        </w:rPr>
        <w:t>e</w:t>
      </w:r>
      <w:r>
        <w:rPr>
          <w:sz w:val="24"/>
          <w:szCs w:val="24"/>
        </w:rPr>
        <w:t>nt pathw</w:t>
      </w:r>
      <w:r>
        <w:rPr>
          <w:spacing w:val="3"/>
          <w:sz w:val="24"/>
          <w:szCs w:val="24"/>
        </w:rPr>
        <w:t>a</w:t>
      </w:r>
      <w:r>
        <w:rPr>
          <w:spacing w:val="-5"/>
          <w:sz w:val="24"/>
          <w:szCs w:val="24"/>
        </w:rPr>
        <w:t>y</w:t>
      </w:r>
      <w:r>
        <w:rPr>
          <w:sz w:val="24"/>
          <w:szCs w:val="24"/>
        </w:rPr>
        <w:t xml:space="preserve">s </w:t>
      </w:r>
      <w:r>
        <w:rPr>
          <w:sz w:val="24"/>
          <w:szCs w:val="24"/>
        </w:rPr>
        <w:t>for</w:t>
      </w:r>
      <w:r>
        <w:rPr>
          <w:spacing w:val="-1"/>
          <w:sz w:val="24"/>
          <w:szCs w:val="24"/>
        </w:rPr>
        <w:t xml:space="preserve"> </w:t>
      </w:r>
      <w:r>
        <w:rPr>
          <w:spacing w:val="2"/>
          <w:sz w:val="24"/>
          <w:szCs w:val="24"/>
        </w:rPr>
        <w:t>p</w:t>
      </w:r>
      <w:r>
        <w:rPr>
          <w:spacing w:val="-1"/>
          <w:sz w:val="24"/>
          <w:szCs w:val="24"/>
        </w:rPr>
        <w:t>a</w:t>
      </w:r>
      <w:r>
        <w:rPr>
          <w:sz w:val="24"/>
          <w:szCs w:val="24"/>
        </w:rPr>
        <w:t>t</w:t>
      </w:r>
      <w:r>
        <w:rPr>
          <w:spacing w:val="1"/>
          <w:sz w:val="24"/>
          <w:szCs w:val="24"/>
        </w:rPr>
        <w:t>i</w:t>
      </w:r>
      <w:r>
        <w:rPr>
          <w:spacing w:val="-1"/>
          <w:sz w:val="24"/>
          <w:szCs w:val="24"/>
        </w:rPr>
        <w:t>e</w:t>
      </w:r>
      <w:r>
        <w:rPr>
          <w:spacing w:val="2"/>
          <w:sz w:val="24"/>
          <w:szCs w:val="24"/>
        </w:rPr>
        <w:t>n</w:t>
      </w:r>
      <w:r>
        <w:rPr>
          <w:sz w:val="24"/>
          <w:szCs w:val="24"/>
        </w:rPr>
        <w:t>ts wi</w:t>
      </w:r>
      <w:r>
        <w:rPr>
          <w:spacing w:val="1"/>
          <w:sz w:val="24"/>
          <w:szCs w:val="24"/>
        </w:rPr>
        <w:t>t</w:t>
      </w:r>
      <w:r>
        <w:rPr>
          <w:sz w:val="24"/>
          <w:szCs w:val="24"/>
        </w:rPr>
        <w:t>h morbid ob</w:t>
      </w:r>
      <w:r>
        <w:rPr>
          <w:spacing w:val="-1"/>
          <w:sz w:val="24"/>
          <w:szCs w:val="24"/>
        </w:rPr>
        <w:t>e</w:t>
      </w:r>
      <w:r>
        <w:rPr>
          <w:sz w:val="24"/>
          <w:szCs w:val="24"/>
        </w:rPr>
        <w:t>si</w:t>
      </w:r>
      <w:r>
        <w:rPr>
          <w:spacing w:val="3"/>
          <w:sz w:val="24"/>
          <w:szCs w:val="24"/>
        </w:rPr>
        <w:t>t</w:t>
      </w:r>
      <w:r>
        <w:rPr>
          <w:spacing w:val="-5"/>
          <w:sz w:val="24"/>
          <w:szCs w:val="24"/>
        </w:rPr>
        <w:t>y</w:t>
      </w:r>
      <w:r>
        <w:rPr>
          <w:sz w:val="24"/>
          <w:szCs w:val="24"/>
        </w:rPr>
        <w:t>.</w:t>
      </w:r>
    </w:p>
    <w:p w:rsidR="00F64AD4" w:rsidRDefault="00F64AD4">
      <w:pPr>
        <w:spacing w:before="9" w:line="140" w:lineRule="exact"/>
        <w:rPr>
          <w:sz w:val="15"/>
          <w:szCs w:val="15"/>
        </w:rPr>
      </w:pPr>
    </w:p>
    <w:p w:rsidR="00F64AD4" w:rsidRDefault="00F64AD4">
      <w:pPr>
        <w:spacing w:line="200" w:lineRule="exact"/>
      </w:pPr>
    </w:p>
    <w:p w:rsidR="00F64AD4" w:rsidRDefault="00F64AD4">
      <w:pPr>
        <w:spacing w:line="200" w:lineRule="exact"/>
      </w:pPr>
    </w:p>
    <w:p w:rsidR="00F64AD4" w:rsidRDefault="002479DB">
      <w:pPr>
        <w:ind w:left="1800"/>
        <w:rPr>
          <w:sz w:val="24"/>
          <w:szCs w:val="24"/>
        </w:rPr>
      </w:pPr>
      <w:r>
        <w:rPr>
          <w:b/>
          <w:color w:val="333333"/>
          <w:sz w:val="24"/>
          <w:szCs w:val="24"/>
        </w:rPr>
        <w:t>7. R</w:t>
      </w:r>
      <w:r>
        <w:rPr>
          <w:b/>
          <w:color w:val="333333"/>
          <w:spacing w:val="-1"/>
          <w:sz w:val="24"/>
          <w:szCs w:val="24"/>
        </w:rPr>
        <w:t>e</w:t>
      </w:r>
      <w:r>
        <w:rPr>
          <w:b/>
          <w:color w:val="333333"/>
          <w:sz w:val="24"/>
          <w:szCs w:val="24"/>
        </w:rPr>
        <w:t>s</w:t>
      </w:r>
      <w:r>
        <w:rPr>
          <w:b/>
          <w:color w:val="333333"/>
          <w:spacing w:val="1"/>
          <w:sz w:val="24"/>
          <w:szCs w:val="24"/>
        </w:rPr>
        <w:t>u</w:t>
      </w:r>
      <w:r>
        <w:rPr>
          <w:b/>
          <w:color w:val="333333"/>
          <w:sz w:val="24"/>
          <w:szCs w:val="24"/>
        </w:rPr>
        <w:t>lts</w:t>
      </w:r>
    </w:p>
    <w:p w:rsidR="00F64AD4" w:rsidRDefault="00F64AD4">
      <w:pPr>
        <w:spacing w:before="16" w:line="260" w:lineRule="exact"/>
        <w:rPr>
          <w:sz w:val="26"/>
          <w:szCs w:val="26"/>
        </w:rPr>
      </w:pPr>
    </w:p>
    <w:p w:rsidR="00F64AD4" w:rsidRDefault="002479DB">
      <w:pPr>
        <w:ind w:left="1800"/>
        <w:rPr>
          <w:sz w:val="24"/>
          <w:szCs w:val="24"/>
        </w:rPr>
      </w:pPr>
      <w:r>
        <w:rPr>
          <w:b/>
          <w:color w:val="333333"/>
          <w:sz w:val="24"/>
          <w:szCs w:val="24"/>
        </w:rPr>
        <w:t xml:space="preserve">7.1 </w:t>
      </w:r>
      <w:r>
        <w:rPr>
          <w:b/>
          <w:color w:val="333333"/>
          <w:spacing w:val="1"/>
          <w:sz w:val="24"/>
          <w:szCs w:val="24"/>
        </w:rPr>
        <w:t>S</w:t>
      </w:r>
      <w:r>
        <w:rPr>
          <w:b/>
          <w:color w:val="333333"/>
          <w:sz w:val="24"/>
          <w:szCs w:val="24"/>
        </w:rPr>
        <w:t>tu</w:t>
      </w:r>
      <w:r>
        <w:rPr>
          <w:b/>
          <w:color w:val="333333"/>
          <w:spacing w:val="1"/>
          <w:sz w:val="24"/>
          <w:szCs w:val="24"/>
        </w:rPr>
        <w:t>d</w:t>
      </w:r>
      <w:r>
        <w:rPr>
          <w:b/>
          <w:color w:val="333333"/>
          <w:sz w:val="24"/>
          <w:szCs w:val="24"/>
        </w:rPr>
        <w:t xml:space="preserve">y </w:t>
      </w:r>
      <w:r>
        <w:rPr>
          <w:b/>
          <w:color w:val="333333"/>
          <w:spacing w:val="1"/>
          <w:sz w:val="24"/>
          <w:szCs w:val="24"/>
        </w:rPr>
        <w:t>S</w:t>
      </w:r>
      <w:r>
        <w:rPr>
          <w:b/>
          <w:color w:val="333333"/>
          <w:spacing w:val="-1"/>
          <w:sz w:val="24"/>
          <w:szCs w:val="24"/>
        </w:rPr>
        <w:t>e</w:t>
      </w:r>
      <w:r>
        <w:rPr>
          <w:b/>
          <w:color w:val="333333"/>
          <w:sz w:val="24"/>
          <w:szCs w:val="24"/>
        </w:rPr>
        <w:t>le</w:t>
      </w:r>
      <w:r>
        <w:rPr>
          <w:b/>
          <w:color w:val="333333"/>
          <w:spacing w:val="-1"/>
          <w:sz w:val="24"/>
          <w:szCs w:val="24"/>
        </w:rPr>
        <w:t>c</w:t>
      </w:r>
      <w:r>
        <w:rPr>
          <w:b/>
          <w:color w:val="333333"/>
          <w:sz w:val="24"/>
          <w:szCs w:val="24"/>
        </w:rPr>
        <w:t>tion:</w:t>
      </w:r>
    </w:p>
    <w:p w:rsidR="00F64AD4" w:rsidRDefault="00F64AD4">
      <w:pPr>
        <w:spacing w:before="11" w:line="260" w:lineRule="exact"/>
        <w:rPr>
          <w:sz w:val="26"/>
          <w:szCs w:val="26"/>
        </w:rPr>
      </w:pPr>
    </w:p>
    <w:p w:rsidR="00F64AD4" w:rsidRDefault="002479DB">
      <w:pPr>
        <w:ind w:left="1800" w:right="69"/>
        <w:rPr>
          <w:sz w:val="24"/>
          <w:szCs w:val="24"/>
        </w:rPr>
      </w:pPr>
      <w:r>
        <w:rPr>
          <w:color w:val="333333"/>
          <w:sz w:val="24"/>
          <w:szCs w:val="24"/>
        </w:rPr>
        <w:t>The</w:t>
      </w:r>
      <w:r>
        <w:rPr>
          <w:color w:val="333333"/>
          <w:spacing w:val="-1"/>
          <w:sz w:val="24"/>
          <w:szCs w:val="24"/>
        </w:rPr>
        <w:t xml:space="preserve"> </w:t>
      </w:r>
      <w:r>
        <w:rPr>
          <w:color w:val="333333"/>
          <w:sz w:val="24"/>
          <w:szCs w:val="24"/>
        </w:rPr>
        <w:t>fi</w:t>
      </w:r>
      <w:r>
        <w:rPr>
          <w:color w:val="333333"/>
          <w:spacing w:val="-1"/>
          <w:sz w:val="24"/>
          <w:szCs w:val="24"/>
        </w:rPr>
        <w:t>r</w:t>
      </w:r>
      <w:r>
        <w:rPr>
          <w:color w:val="333333"/>
          <w:sz w:val="24"/>
          <w:szCs w:val="24"/>
        </w:rPr>
        <w:t xml:space="preserve">st </w:t>
      </w:r>
      <w:r>
        <w:rPr>
          <w:color w:val="333333"/>
          <w:spacing w:val="1"/>
          <w:sz w:val="24"/>
          <w:szCs w:val="24"/>
        </w:rPr>
        <w:t>s</w:t>
      </w:r>
      <w:r>
        <w:rPr>
          <w:color w:val="333333"/>
          <w:spacing w:val="-1"/>
          <w:sz w:val="24"/>
          <w:szCs w:val="24"/>
        </w:rPr>
        <w:t>e</w:t>
      </w:r>
      <w:r>
        <w:rPr>
          <w:color w:val="333333"/>
          <w:spacing w:val="1"/>
          <w:sz w:val="24"/>
          <w:szCs w:val="24"/>
        </w:rPr>
        <w:t>a</w:t>
      </w:r>
      <w:r>
        <w:rPr>
          <w:color w:val="333333"/>
          <w:sz w:val="24"/>
          <w:szCs w:val="24"/>
        </w:rPr>
        <w:t>r</w:t>
      </w:r>
      <w:r>
        <w:rPr>
          <w:color w:val="333333"/>
          <w:spacing w:val="-2"/>
          <w:sz w:val="24"/>
          <w:szCs w:val="24"/>
        </w:rPr>
        <w:t>c</w:t>
      </w:r>
      <w:r>
        <w:rPr>
          <w:color w:val="333333"/>
          <w:sz w:val="24"/>
          <w:szCs w:val="24"/>
        </w:rPr>
        <w:t xml:space="preserve">h of the </w:t>
      </w:r>
      <w:r>
        <w:rPr>
          <w:color w:val="333333"/>
          <w:spacing w:val="2"/>
          <w:sz w:val="24"/>
          <w:szCs w:val="24"/>
        </w:rPr>
        <w:t>d</w:t>
      </w:r>
      <w:r>
        <w:rPr>
          <w:color w:val="333333"/>
          <w:spacing w:val="1"/>
          <w:sz w:val="24"/>
          <w:szCs w:val="24"/>
        </w:rPr>
        <w:t>a</w:t>
      </w:r>
      <w:r>
        <w:rPr>
          <w:color w:val="333333"/>
          <w:sz w:val="24"/>
          <w:szCs w:val="24"/>
        </w:rPr>
        <w:t>tab</w:t>
      </w:r>
      <w:r>
        <w:rPr>
          <w:color w:val="333333"/>
          <w:spacing w:val="-1"/>
          <w:sz w:val="24"/>
          <w:szCs w:val="24"/>
        </w:rPr>
        <w:t>a</w:t>
      </w:r>
      <w:r>
        <w:rPr>
          <w:color w:val="333333"/>
          <w:sz w:val="24"/>
          <w:szCs w:val="24"/>
        </w:rPr>
        <w:t>se</w:t>
      </w:r>
      <w:r>
        <w:rPr>
          <w:color w:val="333333"/>
          <w:spacing w:val="-1"/>
          <w:sz w:val="24"/>
          <w:szCs w:val="24"/>
        </w:rPr>
        <w:t xml:space="preserve"> </w:t>
      </w:r>
      <w:r>
        <w:rPr>
          <w:color w:val="333333"/>
          <w:sz w:val="24"/>
          <w:szCs w:val="24"/>
        </w:rPr>
        <w:t>fou</w:t>
      </w:r>
      <w:r>
        <w:rPr>
          <w:color w:val="333333"/>
          <w:spacing w:val="-1"/>
          <w:sz w:val="24"/>
          <w:szCs w:val="24"/>
        </w:rPr>
        <w:t>n</w:t>
      </w:r>
      <w:r>
        <w:rPr>
          <w:color w:val="333333"/>
          <w:sz w:val="24"/>
          <w:szCs w:val="24"/>
        </w:rPr>
        <w:t>d 3,426</w:t>
      </w:r>
      <w:r>
        <w:rPr>
          <w:color w:val="333333"/>
          <w:spacing w:val="2"/>
          <w:sz w:val="24"/>
          <w:szCs w:val="24"/>
        </w:rPr>
        <w:t xml:space="preserve"> </w:t>
      </w:r>
      <w:r>
        <w:rPr>
          <w:color w:val="333333"/>
          <w:sz w:val="24"/>
          <w:szCs w:val="24"/>
        </w:rPr>
        <w:t>r</w:t>
      </w:r>
      <w:r>
        <w:rPr>
          <w:color w:val="333333"/>
          <w:spacing w:val="-2"/>
          <w:sz w:val="24"/>
          <w:szCs w:val="24"/>
        </w:rPr>
        <w:t>e</w:t>
      </w:r>
      <w:r>
        <w:rPr>
          <w:color w:val="333333"/>
          <w:spacing w:val="-1"/>
          <w:sz w:val="24"/>
          <w:szCs w:val="24"/>
        </w:rPr>
        <w:t>c</w:t>
      </w:r>
      <w:r>
        <w:rPr>
          <w:color w:val="333333"/>
          <w:spacing w:val="2"/>
          <w:sz w:val="24"/>
          <w:szCs w:val="24"/>
        </w:rPr>
        <w:t>o</w:t>
      </w:r>
      <w:r>
        <w:rPr>
          <w:color w:val="333333"/>
          <w:spacing w:val="1"/>
          <w:sz w:val="24"/>
          <w:szCs w:val="24"/>
        </w:rPr>
        <w:t>r</w:t>
      </w:r>
      <w:r>
        <w:rPr>
          <w:color w:val="333333"/>
          <w:sz w:val="24"/>
          <w:szCs w:val="24"/>
        </w:rPr>
        <w:t>ds. A</w:t>
      </w:r>
      <w:r>
        <w:rPr>
          <w:color w:val="333333"/>
          <w:spacing w:val="-1"/>
          <w:sz w:val="24"/>
          <w:szCs w:val="24"/>
        </w:rPr>
        <w:t>f</w:t>
      </w:r>
      <w:r>
        <w:rPr>
          <w:color w:val="333333"/>
          <w:sz w:val="24"/>
          <w:szCs w:val="24"/>
        </w:rPr>
        <w:t>ter</w:t>
      </w:r>
      <w:r>
        <w:rPr>
          <w:color w:val="333333"/>
          <w:spacing w:val="1"/>
          <w:sz w:val="24"/>
          <w:szCs w:val="24"/>
        </w:rPr>
        <w:t xml:space="preserve"> </w:t>
      </w:r>
      <w:r>
        <w:rPr>
          <w:color w:val="333333"/>
          <w:spacing w:val="-2"/>
          <w:sz w:val="24"/>
          <w:szCs w:val="24"/>
        </w:rPr>
        <w:t>g</w:t>
      </w:r>
      <w:r>
        <w:rPr>
          <w:color w:val="333333"/>
          <w:spacing w:val="-1"/>
          <w:sz w:val="24"/>
          <w:szCs w:val="24"/>
        </w:rPr>
        <w:t>e</w:t>
      </w:r>
      <w:r>
        <w:rPr>
          <w:color w:val="333333"/>
          <w:sz w:val="24"/>
          <w:szCs w:val="24"/>
        </w:rPr>
        <w:t>t</w:t>
      </w:r>
      <w:r>
        <w:rPr>
          <w:color w:val="333333"/>
          <w:spacing w:val="1"/>
          <w:sz w:val="24"/>
          <w:szCs w:val="24"/>
        </w:rPr>
        <w:t>t</w:t>
      </w:r>
      <w:r>
        <w:rPr>
          <w:color w:val="333333"/>
          <w:sz w:val="24"/>
          <w:szCs w:val="24"/>
        </w:rPr>
        <w:t>i</w:t>
      </w:r>
      <w:r>
        <w:rPr>
          <w:color w:val="333333"/>
          <w:spacing w:val="3"/>
          <w:sz w:val="24"/>
          <w:szCs w:val="24"/>
        </w:rPr>
        <w:t>n</w:t>
      </w:r>
      <w:r>
        <w:rPr>
          <w:color w:val="333333"/>
          <w:sz w:val="24"/>
          <w:szCs w:val="24"/>
        </w:rPr>
        <w:t>g</w:t>
      </w:r>
      <w:r>
        <w:rPr>
          <w:color w:val="333333"/>
          <w:spacing w:val="-2"/>
          <w:sz w:val="24"/>
          <w:szCs w:val="24"/>
        </w:rPr>
        <w:t xml:space="preserve"> </w:t>
      </w:r>
      <w:r>
        <w:rPr>
          <w:color w:val="333333"/>
          <w:sz w:val="24"/>
          <w:szCs w:val="24"/>
        </w:rPr>
        <w:t>rid of</w:t>
      </w:r>
      <w:r>
        <w:rPr>
          <w:color w:val="333333"/>
          <w:spacing w:val="-1"/>
          <w:sz w:val="24"/>
          <w:szCs w:val="24"/>
        </w:rPr>
        <w:t xml:space="preserve"> </w:t>
      </w:r>
      <w:r>
        <w:rPr>
          <w:color w:val="333333"/>
          <w:sz w:val="24"/>
          <w:szCs w:val="24"/>
        </w:rPr>
        <w:t>1</w:t>
      </w:r>
      <w:r>
        <w:rPr>
          <w:color w:val="333333"/>
          <w:spacing w:val="2"/>
          <w:sz w:val="24"/>
          <w:szCs w:val="24"/>
        </w:rPr>
        <w:t>,</w:t>
      </w:r>
      <w:r>
        <w:rPr>
          <w:color w:val="333333"/>
          <w:sz w:val="24"/>
          <w:szCs w:val="24"/>
        </w:rPr>
        <w:t>082 dupl</w:t>
      </w:r>
      <w:r>
        <w:rPr>
          <w:color w:val="333333"/>
          <w:spacing w:val="1"/>
          <w:sz w:val="24"/>
          <w:szCs w:val="24"/>
        </w:rPr>
        <w:t>i</w:t>
      </w:r>
      <w:r>
        <w:rPr>
          <w:color w:val="333333"/>
          <w:spacing w:val="-1"/>
          <w:sz w:val="24"/>
          <w:szCs w:val="24"/>
        </w:rPr>
        <w:t>ca</w:t>
      </w:r>
      <w:r>
        <w:rPr>
          <w:color w:val="333333"/>
          <w:sz w:val="24"/>
          <w:szCs w:val="24"/>
        </w:rPr>
        <w:t>tes, th</w:t>
      </w:r>
      <w:r>
        <w:rPr>
          <w:color w:val="333333"/>
          <w:spacing w:val="2"/>
          <w:sz w:val="24"/>
          <w:szCs w:val="24"/>
        </w:rPr>
        <w:t>e</w:t>
      </w:r>
      <w:r>
        <w:rPr>
          <w:color w:val="333333"/>
          <w:sz w:val="24"/>
          <w:szCs w:val="24"/>
        </w:rPr>
        <w:t>y</w:t>
      </w:r>
      <w:r>
        <w:rPr>
          <w:color w:val="333333"/>
          <w:spacing w:val="-5"/>
          <w:sz w:val="24"/>
          <w:szCs w:val="24"/>
        </w:rPr>
        <w:t xml:space="preserve"> </w:t>
      </w:r>
      <w:r>
        <w:rPr>
          <w:color w:val="333333"/>
          <w:sz w:val="24"/>
          <w:szCs w:val="24"/>
        </w:rPr>
        <w:t>looked</w:t>
      </w:r>
      <w:r>
        <w:rPr>
          <w:color w:val="333333"/>
          <w:spacing w:val="2"/>
          <w:sz w:val="24"/>
          <w:szCs w:val="24"/>
        </w:rPr>
        <w:t xml:space="preserve"> </w:t>
      </w:r>
      <w:r>
        <w:rPr>
          <w:color w:val="333333"/>
          <w:spacing w:val="-1"/>
          <w:sz w:val="24"/>
          <w:szCs w:val="24"/>
        </w:rPr>
        <w:t>a</w:t>
      </w:r>
      <w:r>
        <w:rPr>
          <w:color w:val="333333"/>
          <w:sz w:val="24"/>
          <w:szCs w:val="24"/>
        </w:rPr>
        <w:t xml:space="preserve">t </w:t>
      </w:r>
      <w:r>
        <w:rPr>
          <w:color w:val="333333"/>
          <w:spacing w:val="1"/>
          <w:sz w:val="24"/>
          <w:szCs w:val="24"/>
        </w:rPr>
        <w:t>t</w:t>
      </w:r>
      <w:r>
        <w:rPr>
          <w:color w:val="333333"/>
          <w:sz w:val="24"/>
          <w:szCs w:val="24"/>
        </w:rPr>
        <w:t>he</w:t>
      </w:r>
      <w:r>
        <w:rPr>
          <w:color w:val="333333"/>
          <w:spacing w:val="-1"/>
          <w:sz w:val="24"/>
          <w:szCs w:val="24"/>
        </w:rPr>
        <w:t xml:space="preserve"> </w:t>
      </w:r>
      <w:r>
        <w:rPr>
          <w:color w:val="333333"/>
          <w:sz w:val="24"/>
          <w:szCs w:val="24"/>
        </w:rPr>
        <w:t>t</w:t>
      </w:r>
      <w:r>
        <w:rPr>
          <w:color w:val="333333"/>
          <w:spacing w:val="1"/>
          <w:sz w:val="24"/>
          <w:szCs w:val="24"/>
        </w:rPr>
        <w:t>i</w:t>
      </w:r>
      <w:r>
        <w:rPr>
          <w:color w:val="333333"/>
          <w:sz w:val="24"/>
          <w:szCs w:val="24"/>
        </w:rPr>
        <w:t>t</w:t>
      </w:r>
      <w:r>
        <w:rPr>
          <w:color w:val="333333"/>
          <w:spacing w:val="1"/>
          <w:sz w:val="24"/>
          <w:szCs w:val="24"/>
        </w:rPr>
        <w:t>l</w:t>
      </w:r>
      <w:r>
        <w:rPr>
          <w:color w:val="333333"/>
          <w:spacing w:val="-1"/>
          <w:sz w:val="24"/>
          <w:szCs w:val="24"/>
        </w:rPr>
        <w:t>e</w:t>
      </w:r>
      <w:r>
        <w:rPr>
          <w:color w:val="333333"/>
          <w:sz w:val="24"/>
          <w:szCs w:val="24"/>
        </w:rPr>
        <w:t xml:space="preserve">s </w:t>
      </w:r>
      <w:r>
        <w:rPr>
          <w:color w:val="333333"/>
          <w:spacing w:val="1"/>
          <w:sz w:val="24"/>
          <w:szCs w:val="24"/>
        </w:rPr>
        <w:t>a</w:t>
      </w:r>
      <w:r>
        <w:rPr>
          <w:color w:val="333333"/>
          <w:sz w:val="24"/>
          <w:szCs w:val="24"/>
        </w:rPr>
        <w:t xml:space="preserve">nd </w:t>
      </w:r>
      <w:r>
        <w:rPr>
          <w:color w:val="333333"/>
          <w:spacing w:val="-1"/>
          <w:sz w:val="24"/>
          <w:szCs w:val="24"/>
        </w:rPr>
        <w:t>a</w:t>
      </w:r>
      <w:r>
        <w:rPr>
          <w:color w:val="333333"/>
          <w:sz w:val="24"/>
          <w:szCs w:val="24"/>
        </w:rPr>
        <w:t>bstr</w:t>
      </w:r>
      <w:r>
        <w:rPr>
          <w:color w:val="333333"/>
          <w:spacing w:val="-1"/>
          <w:sz w:val="24"/>
          <w:szCs w:val="24"/>
        </w:rPr>
        <w:t>ac</w:t>
      </w:r>
      <w:r>
        <w:rPr>
          <w:color w:val="333333"/>
          <w:sz w:val="24"/>
          <w:szCs w:val="24"/>
        </w:rPr>
        <w:t>ts of 2,344 st</w:t>
      </w:r>
      <w:r>
        <w:rPr>
          <w:color w:val="333333"/>
          <w:spacing w:val="2"/>
          <w:sz w:val="24"/>
          <w:szCs w:val="24"/>
        </w:rPr>
        <w:t>u</w:t>
      </w:r>
      <w:r>
        <w:rPr>
          <w:color w:val="333333"/>
          <w:sz w:val="24"/>
          <w:szCs w:val="24"/>
        </w:rPr>
        <w:t xml:space="preserve">dies. </w:t>
      </w:r>
      <w:r>
        <w:rPr>
          <w:color w:val="333333"/>
          <w:spacing w:val="-1"/>
          <w:sz w:val="24"/>
          <w:szCs w:val="24"/>
        </w:rPr>
        <w:t>O</w:t>
      </w:r>
      <w:r>
        <w:rPr>
          <w:color w:val="333333"/>
          <w:sz w:val="24"/>
          <w:szCs w:val="24"/>
        </w:rPr>
        <w:t>ut of thes</w:t>
      </w:r>
      <w:r>
        <w:rPr>
          <w:color w:val="333333"/>
          <w:spacing w:val="-1"/>
          <w:sz w:val="24"/>
          <w:szCs w:val="24"/>
        </w:rPr>
        <w:t>e</w:t>
      </w:r>
      <w:r>
        <w:rPr>
          <w:color w:val="333333"/>
          <w:sz w:val="24"/>
          <w:szCs w:val="24"/>
        </w:rPr>
        <w:t xml:space="preserve">, 196 </w:t>
      </w:r>
      <w:r>
        <w:rPr>
          <w:color w:val="333333"/>
          <w:spacing w:val="1"/>
          <w:sz w:val="24"/>
          <w:szCs w:val="24"/>
        </w:rPr>
        <w:t>ar</w:t>
      </w:r>
      <w:r>
        <w:rPr>
          <w:color w:val="333333"/>
          <w:sz w:val="24"/>
          <w:szCs w:val="24"/>
        </w:rPr>
        <w:t>t</w:t>
      </w:r>
      <w:r>
        <w:rPr>
          <w:color w:val="333333"/>
          <w:spacing w:val="1"/>
          <w:sz w:val="24"/>
          <w:szCs w:val="24"/>
        </w:rPr>
        <w:t>i</w:t>
      </w:r>
      <w:r>
        <w:rPr>
          <w:color w:val="333333"/>
          <w:spacing w:val="-1"/>
          <w:sz w:val="24"/>
          <w:szCs w:val="24"/>
        </w:rPr>
        <w:t>c</w:t>
      </w:r>
      <w:r>
        <w:rPr>
          <w:color w:val="333333"/>
          <w:sz w:val="24"/>
          <w:szCs w:val="24"/>
        </w:rPr>
        <w:t xml:space="preserve">les </w:t>
      </w:r>
      <w:r>
        <w:rPr>
          <w:color w:val="333333"/>
          <w:spacing w:val="-1"/>
          <w:sz w:val="24"/>
          <w:szCs w:val="24"/>
        </w:rPr>
        <w:t>we</w:t>
      </w:r>
      <w:r>
        <w:rPr>
          <w:color w:val="333333"/>
          <w:sz w:val="24"/>
          <w:szCs w:val="24"/>
        </w:rPr>
        <w:t>re r</w:t>
      </w:r>
      <w:r>
        <w:rPr>
          <w:color w:val="333333"/>
          <w:spacing w:val="-2"/>
          <w:sz w:val="24"/>
          <w:szCs w:val="24"/>
        </w:rPr>
        <w:t>e</w:t>
      </w:r>
      <w:r>
        <w:rPr>
          <w:color w:val="333333"/>
          <w:sz w:val="24"/>
          <w:szCs w:val="24"/>
        </w:rPr>
        <w:t>vie</w:t>
      </w:r>
      <w:r>
        <w:rPr>
          <w:color w:val="333333"/>
          <w:spacing w:val="-1"/>
          <w:sz w:val="24"/>
          <w:szCs w:val="24"/>
        </w:rPr>
        <w:t>we</w:t>
      </w:r>
      <w:r>
        <w:rPr>
          <w:color w:val="333333"/>
          <w:sz w:val="24"/>
          <w:szCs w:val="24"/>
        </w:rPr>
        <w:t>d in</w:t>
      </w:r>
      <w:r>
        <w:rPr>
          <w:color w:val="333333"/>
          <w:spacing w:val="3"/>
          <w:sz w:val="24"/>
          <w:szCs w:val="24"/>
        </w:rPr>
        <w:t xml:space="preserve"> </w:t>
      </w:r>
      <w:r>
        <w:rPr>
          <w:color w:val="333333"/>
          <w:sz w:val="24"/>
          <w:szCs w:val="24"/>
        </w:rPr>
        <w:t xml:space="preserve">full, </w:t>
      </w:r>
      <w:r>
        <w:rPr>
          <w:color w:val="333333"/>
          <w:spacing w:val="-1"/>
          <w:sz w:val="24"/>
          <w:szCs w:val="24"/>
        </w:rPr>
        <w:t>a</w:t>
      </w:r>
      <w:r>
        <w:rPr>
          <w:color w:val="333333"/>
          <w:sz w:val="24"/>
          <w:szCs w:val="24"/>
        </w:rPr>
        <w:t>nd 42 studies m</w:t>
      </w:r>
      <w:r>
        <w:rPr>
          <w:color w:val="333333"/>
          <w:spacing w:val="-1"/>
          <w:sz w:val="24"/>
          <w:szCs w:val="24"/>
        </w:rPr>
        <w:t>e</w:t>
      </w:r>
      <w:r>
        <w:rPr>
          <w:color w:val="333333"/>
          <w:sz w:val="24"/>
          <w:szCs w:val="24"/>
        </w:rPr>
        <w:t xml:space="preserve">t </w:t>
      </w:r>
      <w:r>
        <w:rPr>
          <w:color w:val="333333"/>
          <w:spacing w:val="1"/>
          <w:sz w:val="24"/>
          <w:szCs w:val="24"/>
        </w:rPr>
        <w:t>t</w:t>
      </w:r>
      <w:r>
        <w:rPr>
          <w:color w:val="333333"/>
          <w:sz w:val="24"/>
          <w:szCs w:val="24"/>
        </w:rPr>
        <w:t>he</w:t>
      </w:r>
      <w:r>
        <w:rPr>
          <w:color w:val="333333"/>
          <w:spacing w:val="-1"/>
          <w:sz w:val="24"/>
          <w:szCs w:val="24"/>
        </w:rPr>
        <w:t xml:space="preserve"> </w:t>
      </w:r>
      <w:r>
        <w:rPr>
          <w:color w:val="333333"/>
          <w:sz w:val="24"/>
          <w:szCs w:val="24"/>
        </w:rPr>
        <w:t>r</w:t>
      </w:r>
      <w:r>
        <w:rPr>
          <w:color w:val="333333"/>
          <w:spacing w:val="-2"/>
          <w:sz w:val="24"/>
          <w:szCs w:val="24"/>
        </w:rPr>
        <w:t>e</w:t>
      </w:r>
      <w:r>
        <w:rPr>
          <w:color w:val="333333"/>
          <w:sz w:val="24"/>
          <w:szCs w:val="24"/>
        </w:rPr>
        <w:t>quir</w:t>
      </w:r>
      <w:r>
        <w:rPr>
          <w:color w:val="333333"/>
          <w:spacing w:val="-1"/>
          <w:sz w:val="24"/>
          <w:szCs w:val="24"/>
        </w:rPr>
        <w:t>e</w:t>
      </w:r>
      <w:r>
        <w:rPr>
          <w:color w:val="333333"/>
          <w:sz w:val="24"/>
          <w:szCs w:val="24"/>
        </w:rPr>
        <w:t>m</w:t>
      </w:r>
      <w:r>
        <w:rPr>
          <w:color w:val="333333"/>
          <w:spacing w:val="2"/>
          <w:sz w:val="24"/>
          <w:szCs w:val="24"/>
        </w:rPr>
        <w:t>e</w:t>
      </w:r>
      <w:r>
        <w:rPr>
          <w:color w:val="333333"/>
          <w:sz w:val="24"/>
          <w:szCs w:val="24"/>
        </w:rPr>
        <w:t>nts for</w:t>
      </w:r>
      <w:r>
        <w:rPr>
          <w:color w:val="333333"/>
          <w:spacing w:val="-1"/>
          <w:sz w:val="24"/>
          <w:szCs w:val="24"/>
        </w:rPr>
        <w:t xml:space="preserve"> </w:t>
      </w:r>
      <w:r>
        <w:rPr>
          <w:color w:val="333333"/>
          <w:sz w:val="24"/>
          <w:szCs w:val="24"/>
        </w:rPr>
        <w:t>inclusion. The</w:t>
      </w:r>
      <w:r>
        <w:rPr>
          <w:color w:val="333333"/>
          <w:spacing w:val="-1"/>
          <w:sz w:val="24"/>
          <w:szCs w:val="24"/>
        </w:rPr>
        <w:t xml:space="preserve"> </w:t>
      </w:r>
      <w:r>
        <w:rPr>
          <w:color w:val="333333"/>
          <w:sz w:val="24"/>
          <w:szCs w:val="24"/>
        </w:rPr>
        <w:t>fi</w:t>
      </w:r>
      <w:r>
        <w:rPr>
          <w:color w:val="333333"/>
          <w:spacing w:val="2"/>
          <w:sz w:val="24"/>
          <w:szCs w:val="24"/>
        </w:rPr>
        <w:t>n</w:t>
      </w:r>
      <w:r>
        <w:rPr>
          <w:color w:val="333333"/>
          <w:spacing w:val="-1"/>
          <w:sz w:val="24"/>
          <w:szCs w:val="24"/>
        </w:rPr>
        <w:t>a</w:t>
      </w:r>
      <w:r>
        <w:rPr>
          <w:color w:val="333333"/>
          <w:sz w:val="24"/>
          <w:szCs w:val="24"/>
        </w:rPr>
        <w:t>l dat</w:t>
      </w:r>
      <w:r>
        <w:rPr>
          <w:color w:val="333333"/>
          <w:spacing w:val="-1"/>
          <w:sz w:val="24"/>
          <w:szCs w:val="24"/>
        </w:rPr>
        <w:t>a</w:t>
      </w:r>
      <w:r>
        <w:rPr>
          <w:color w:val="333333"/>
          <w:sz w:val="24"/>
          <w:szCs w:val="24"/>
        </w:rPr>
        <w:t>s</w:t>
      </w:r>
      <w:r>
        <w:rPr>
          <w:color w:val="333333"/>
          <w:spacing w:val="-1"/>
          <w:sz w:val="24"/>
          <w:szCs w:val="24"/>
        </w:rPr>
        <w:t>e</w:t>
      </w:r>
      <w:r>
        <w:rPr>
          <w:color w:val="333333"/>
          <w:sz w:val="24"/>
          <w:szCs w:val="24"/>
        </w:rPr>
        <w:t xml:space="preserve">t </w:t>
      </w:r>
      <w:r>
        <w:rPr>
          <w:color w:val="333333"/>
          <w:spacing w:val="-1"/>
          <w:sz w:val="24"/>
          <w:szCs w:val="24"/>
        </w:rPr>
        <w:t>c</w:t>
      </w:r>
      <w:r>
        <w:rPr>
          <w:color w:val="333333"/>
          <w:sz w:val="24"/>
          <w:szCs w:val="24"/>
        </w:rPr>
        <w:t>onsisted of</w:t>
      </w:r>
      <w:r>
        <w:rPr>
          <w:color w:val="333333"/>
          <w:spacing w:val="-1"/>
          <w:sz w:val="24"/>
          <w:szCs w:val="24"/>
        </w:rPr>
        <w:t xml:space="preserve"> </w:t>
      </w:r>
      <w:r>
        <w:rPr>
          <w:color w:val="333333"/>
          <w:sz w:val="24"/>
          <w:szCs w:val="24"/>
        </w:rPr>
        <w:t>15 r</w:t>
      </w:r>
      <w:r>
        <w:rPr>
          <w:color w:val="333333"/>
          <w:spacing w:val="-2"/>
          <w:sz w:val="24"/>
          <w:szCs w:val="24"/>
        </w:rPr>
        <w:t>a</w:t>
      </w:r>
      <w:r>
        <w:rPr>
          <w:color w:val="333333"/>
          <w:sz w:val="24"/>
          <w:szCs w:val="24"/>
        </w:rPr>
        <w:t>ndom</w:t>
      </w:r>
      <w:r>
        <w:rPr>
          <w:color w:val="333333"/>
          <w:spacing w:val="1"/>
          <w:sz w:val="24"/>
          <w:szCs w:val="24"/>
        </w:rPr>
        <w:t>iz</w:t>
      </w:r>
      <w:r>
        <w:rPr>
          <w:color w:val="333333"/>
          <w:spacing w:val="-1"/>
          <w:sz w:val="24"/>
          <w:szCs w:val="24"/>
        </w:rPr>
        <w:t>e</w:t>
      </w:r>
      <w:r>
        <w:rPr>
          <w:color w:val="333333"/>
          <w:sz w:val="24"/>
          <w:szCs w:val="24"/>
        </w:rPr>
        <w:t xml:space="preserve">d </w:t>
      </w:r>
      <w:r>
        <w:rPr>
          <w:color w:val="333333"/>
          <w:spacing w:val="-1"/>
          <w:sz w:val="24"/>
          <w:szCs w:val="24"/>
        </w:rPr>
        <w:t>c</w:t>
      </w:r>
      <w:r>
        <w:rPr>
          <w:color w:val="333333"/>
          <w:sz w:val="24"/>
          <w:szCs w:val="24"/>
        </w:rPr>
        <w:t>ontroll</w:t>
      </w:r>
      <w:r>
        <w:rPr>
          <w:color w:val="333333"/>
          <w:spacing w:val="-1"/>
          <w:sz w:val="24"/>
          <w:szCs w:val="24"/>
        </w:rPr>
        <w:t>e</w:t>
      </w:r>
      <w:r>
        <w:rPr>
          <w:color w:val="333333"/>
          <w:sz w:val="24"/>
          <w:szCs w:val="24"/>
        </w:rPr>
        <w:t>d tri</w:t>
      </w:r>
      <w:r>
        <w:rPr>
          <w:color w:val="333333"/>
          <w:spacing w:val="-1"/>
          <w:sz w:val="24"/>
          <w:szCs w:val="24"/>
        </w:rPr>
        <w:t>a</w:t>
      </w:r>
      <w:r>
        <w:rPr>
          <w:color w:val="333333"/>
          <w:sz w:val="24"/>
          <w:szCs w:val="24"/>
        </w:rPr>
        <w:t>ls (RC</w:t>
      </w:r>
      <w:r>
        <w:rPr>
          <w:color w:val="333333"/>
          <w:spacing w:val="2"/>
          <w:sz w:val="24"/>
          <w:szCs w:val="24"/>
        </w:rPr>
        <w:t>T</w:t>
      </w:r>
      <w:r>
        <w:rPr>
          <w:color w:val="333333"/>
          <w:sz w:val="24"/>
          <w:szCs w:val="24"/>
        </w:rPr>
        <w:t xml:space="preserve">s), 20 </w:t>
      </w:r>
      <w:r>
        <w:rPr>
          <w:color w:val="333333"/>
          <w:spacing w:val="-1"/>
          <w:sz w:val="24"/>
          <w:szCs w:val="24"/>
        </w:rPr>
        <w:t>c</w:t>
      </w:r>
      <w:r>
        <w:rPr>
          <w:color w:val="333333"/>
          <w:sz w:val="24"/>
          <w:szCs w:val="24"/>
        </w:rPr>
        <w:t>ohort stud</w:t>
      </w:r>
      <w:r>
        <w:rPr>
          <w:color w:val="333333"/>
          <w:spacing w:val="1"/>
          <w:sz w:val="24"/>
          <w:szCs w:val="24"/>
        </w:rPr>
        <w:t>i</w:t>
      </w:r>
      <w:r>
        <w:rPr>
          <w:color w:val="333333"/>
          <w:spacing w:val="-1"/>
          <w:sz w:val="24"/>
          <w:szCs w:val="24"/>
        </w:rPr>
        <w:t>e</w:t>
      </w:r>
      <w:r>
        <w:rPr>
          <w:color w:val="333333"/>
          <w:sz w:val="24"/>
          <w:szCs w:val="24"/>
        </w:rPr>
        <w:t xml:space="preserve">s, </w:t>
      </w:r>
      <w:r>
        <w:rPr>
          <w:color w:val="333333"/>
          <w:spacing w:val="-1"/>
          <w:sz w:val="24"/>
          <w:szCs w:val="24"/>
        </w:rPr>
        <w:t>a</w:t>
      </w:r>
      <w:r>
        <w:rPr>
          <w:color w:val="333333"/>
          <w:sz w:val="24"/>
          <w:szCs w:val="24"/>
        </w:rPr>
        <w:t>nd</w:t>
      </w:r>
      <w:r>
        <w:rPr>
          <w:color w:val="333333"/>
          <w:spacing w:val="2"/>
          <w:sz w:val="24"/>
          <w:szCs w:val="24"/>
        </w:rPr>
        <w:t xml:space="preserve"> </w:t>
      </w:r>
      <w:r>
        <w:rPr>
          <w:color w:val="333333"/>
          <w:sz w:val="24"/>
          <w:szCs w:val="24"/>
        </w:rPr>
        <w:t xml:space="preserve">7 </w:t>
      </w:r>
      <w:r>
        <w:rPr>
          <w:color w:val="333333"/>
          <w:spacing w:val="2"/>
          <w:sz w:val="24"/>
          <w:szCs w:val="24"/>
        </w:rPr>
        <w:t>s</w:t>
      </w:r>
      <w:r>
        <w:rPr>
          <w:color w:val="333333"/>
          <w:spacing w:val="-5"/>
          <w:sz w:val="24"/>
          <w:szCs w:val="24"/>
        </w:rPr>
        <w:t>y</w:t>
      </w:r>
      <w:r>
        <w:rPr>
          <w:color w:val="333333"/>
          <w:sz w:val="24"/>
          <w:szCs w:val="24"/>
        </w:rPr>
        <w:t>stem</w:t>
      </w:r>
      <w:r>
        <w:rPr>
          <w:color w:val="333333"/>
          <w:spacing w:val="-1"/>
          <w:sz w:val="24"/>
          <w:szCs w:val="24"/>
        </w:rPr>
        <w:t>a</w:t>
      </w:r>
      <w:r>
        <w:rPr>
          <w:color w:val="333333"/>
          <w:sz w:val="24"/>
          <w:szCs w:val="24"/>
        </w:rPr>
        <w:t>t</w:t>
      </w:r>
      <w:r>
        <w:rPr>
          <w:color w:val="333333"/>
          <w:spacing w:val="1"/>
          <w:sz w:val="24"/>
          <w:szCs w:val="24"/>
        </w:rPr>
        <w:t>i</w:t>
      </w:r>
      <w:r>
        <w:rPr>
          <w:color w:val="333333"/>
          <w:sz w:val="24"/>
          <w:szCs w:val="24"/>
        </w:rPr>
        <w:t>c r</w:t>
      </w:r>
      <w:r>
        <w:rPr>
          <w:color w:val="333333"/>
          <w:spacing w:val="-2"/>
          <w:sz w:val="24"/>
          <w:szCs w:val="24"/>
        </w:rPr>
        <w:t>e</w:t>
      </w:r>
      <w:r>
        <w:rPr>
          <w:color w:val="333333"/>
          <w:sz w:val="24"/>
          <w:szCs w:val="24"/>
        </w:rPr>
        <w:t>vie</w:t>
      </w:r>
      <w:r>
        <w:rPr>
          <w:color w:val="333333"/>
          <w:spacing w:val="-1"/>
          <w:sz w:val="24"/>
          <w:szCs w:val="24"/>
        </w:rPr>
        <w:t>w</w:t>
      </w:r>
      <w:r>
        <w:rPr>
          <w:color w:val="333333"/>
          <w:sz w:val="24"/>
          <w:szCs w:val="24"/>
        </w:rPr>
        <w:t>s/</w:t>
      </w:r>
      <w:r>
        <w:rPr>
          <w:color w:val="333333"/>
          <w:spacing w:val="1"/>
          <w:sz w:val="24"/>
          <w:szCs w:val="24"/>
        </w:rPr>
        <w:t>m</w:t>
      </w:r>
      <w:r>
        <w:rPr>
          <w:color w:val="333333"/>
          <w:spacing w:val="-1"/>
          <w:sz w:val="24"/>
          <w:szCs w:val="24"/>
        </w:rPr>
        <w:t>e</w:t>
      </w:r>
      <w:r>
        <w:rPr>
          <w:color w:val="333333"/>
          <w:sz w:val="24"/>
          <w:szCs w:val="24"/>
        </w:rPr>
        <w:t>ta</w:t>
      </w:r>
      <w:r>
        <w:rPr>
          <w:color w:val="333333"/>
          <w:spacing w:val="2"/>
          <w:sz w:val="24"/>
          <w:szCs w:val="24"/>
        </w:rPr>
        <w:t>-</w:t>
      </w:r>
      <w:r>
        <w:rPr>
          <w:color w:val="333333"/>
          <w:spacing w:val="-1"/>
          <w:sz w:val="24"/>
          <w:szCs w:val="24"/>
        </w:rPr>
        <w:t>a</w:t>
      </w:r>
      <w:r>
        <w:rPr>
          <w:color w:val="333333"/>
          <w:sz w:val="24"/>
          <w:szCs w:val="24"/>
        </w:rPr>
        <w:t>n</w:t>
      </w:r>
      <w:r>
        <w:rPr>
          <w:color w:val="333333"/>
          <w:spacing w:val="-1"/>
          <w:sz w:val="24"/>
          <w:szCs w:val="24"/>
        </w:rPr>
        <w:t>a</w:t>
      </w:r>
      <w:r>
        <w:rPr>
          <w:color w:val="333333"/>
          <w:spacing w:val="5"/>
          <w:sz w:val="24"/>
          <w:szCs w:val="24"/>
        </w:rPr>
        <w:t>l</w:t>
      </w:r>
      <w:r>
        <w:rPr>
          <w:color w:val="333333"/>
          <w:spacing w:val="-5"/>
          <w:sz w:val="24"/>
          <w:szCs w:val="24"/>
        </w:rPr>
        <w:t>y</w:t>
      </w:r>
      <w:r>
        <w:rPr>
          <w:color w:val="333333"/>
          <w:sz w:val="24"/>
          <w:szCs w:val="24"/>
        </w:rPr>
        <w:t>s</w:t>
      </w:r>
      <w:r>
        <w:rPr>
          <w:color w:val="333333"/>
          <w:spacing w:val="-1"/>
          <w:sz w:val="24"/>
          <w:szCs w:val="24"/>
        </w:rPr>
        <w:t>e</w:t>
      </w:r>
      <w:r>
        <w:rPr>
          <w:color w:val="333333"/>
          <w:sz w:val="24"/>
          <w:szCs w:val="24"/>
        </w:rPr>
        <w:t>s,</w:t>
      </w:r>
      <w:r>
        <w:rPr>
          <w:color w:val="333333"/>
          <w:spacing w:val="2"/>
          <w:sz w:val="24"/>
          <w:szCs w:val="24"/>
        </w:rPr>
        <w:t xml:space="preserve"> </w:t>
      </w:r>
      <w:r>
        <w:rPr>
          <w:color w:val="333333"/>
          <w:spacing w:val="1"/>
          <w:sz w:val="24"/>
          <w:szCs w:val="24"/>
        </w:rPr>
        <w:t>e</w:t>
      </w:r>
      <w:r>
        <w:rPr>
          <w:color w:val="333333"/>
          <w:sz w:val="24"/>
          <w:szCs w:val="24"/>
        </w:rPr>
        <w:t>n</w:t>
      </w:r>
      <w:r>
        <w:rPr>
          <w:color w:val="333333"/>
          <w:spacing w:val="-1"/>
          <w:sz w:val="24"/>
          <w:szCs w:val="24"/>
        </w:rPr>
        <w:t>c</w:t>
      </w:r>
      <w:r>
        <w:rPr>
          <w:color w:val="333333"/>
          <w:sz w:val="24"/>
          <w:szCs w:val="24"/>
        </w:rPr>
        <w:t>ompassing a</w:t>
      </w:r>
      <w:r>
        <w:rPr>
          <w:color w:val="333333"/>
          <w:spacing w:val="-1"/>
          <w:sz w:val="24"/>
          <w:szCs w:val="24"/>
        </w:rPr>
        <w:t xml:space="preserve"> </w:t>
      </w:r>
      <w:r>
        <w:rPr>
          <w:color w:val="333333"/>
          <w:sz w:val="24"/>
          <w:szCs w:val="24"/>
        </w:rPr>
        <w:t>to</w:t>
      </w:r>
      <w:r>
        <w:rPr>
          <w:color w:val="333333"/>
          <w:spacing w:val="1"/>
          <w:sz w:val="24"/>
          <w:szCs w:val="24"/>
        </w:rPr>
        <w:t>t</w:t>
      </w:r>
      <w:r>
        <w:rPr>
          <w:color w:val="333333"/>
          <w:spacing w:val="-1"/>
          <w:sz w:val="24"/>
          <w:szCs w:val="24"/>
        </w:rPr>
        <w:t>a</w:t>
      </w:r>
      <w:r>
        <w:rPr>
          <w:color w:val="333333"/>
          <w:sz w:val="24"/>
          <w:szCs w:val="24"/>
        </w:rPr>
        <w:t xml:space="preserve">l of </w:t>
      </w:r>
      <w:r>
        <w:rPr>
          <w:color w:val="333333"/>
          <w:spacing w:val="2"/>
          <w:sz w:val="24"/>
          <w:szCs w:val="24"/>
        </w:rPr>
        <w:t>4</w:t>
      </w:r>
      <w:r>
        <w:rPr>
          <w:color w:val="333333"/>
          <w:sz w:val="24"/>
          <w:szCs w:val="24"/>
        </w:rPr>
        <w:t>8,912 p</w:t>
      </w:r>
      <w:r>
        <w:rPr>
          <w:color w:val="333333"/>
          <w:spacing w:val="-1"/>
          <w:sz w:val="24"/>
          <w:szCs w:val="24"/>
        </w:rPr>
        <w:t>a</w:t>
      </w:r>
      <w:r>
        <w:rPr>
          <w:color w:val="333333"/>
          <w:sz w:val="24"/>
          <w:szCs w:val="24"/>
        </w:rPr>
        <w:t>rti</w:t>
      </w:r>
      <w:r>
        <w:rPr>
          <w:color w:val="333333"/>
          <w:spacing w:val="-1"/>
          <w:sz w:val="24"/>
          <w:szCs w:val="24"/>
        </w:rPr>
        <w:t>c</w:t>
      </w:r>
      <w:r>
        <w:rPr>
          <w:color w:val="333333"/>
          <w:sz w:val="24"/>
          <w:szCs w:val="24"/>
        </w:rPr>
        <w:t>ipants (su</w:t>
      </w:r>
      <w:r>
        <w:rPr>
          <w:color w:val="333333"/>
          <w:spacing w:val="1"/>
          <w:sz w:val="24"/>
          <w:szCs w:val="24"/>
        </w:rPr>
        <w:t>r</w:t>
      </w:r>
      <w:r>
        <w:rPr>
          <w:color w:val="333333"/>
          <w:spacing w:val="-2"/>
          <w:sz w:val="24"/>
          <w:szCs w:val="24"/>
        </w:rPr>
        <w:t>g</w:t>
      </w:r>
      <w:r>
        <w:rPr>
          <w:color w:val="333333"/>
          <w:sz w:val="24"/>
          <w:szCs w:val="24"/>
        </w:rPr>
        <w:t>i</w:t>
      </w:r>
      <w:r>
        <w:rPr>
          <w:color w:val="333333"/>
          <w:spacing w:val="2"/>
          <w:sz w:val="24"/>
          <w:szCs w:val="24"/>
        </w:rPr>
        <w:t>c</w:t>
      </w:r>
      <w:r>
        <w:rPr>
          <w:color w:val="333333"/>
          <w:spacing w:val="-1"/>
          <w:sz w:val="24"/>
          <w:szCs w:val="24"/>
        </w:rPr>
        <w:t>a</w:t>
      </w:r>
      <w:r>
        <w:rPr>
          <w:color w:val="333333"/>
          <w:sz w:val="24"/>
          <w:szCs w:val="24"/>
        </w:rPr>
        <w:t xml:space="preserve">l </w:t>
      </w:r>
      <w:r>
        <w:rPr>
          <w:color w:val="333333"/>
          <w:spacing w:val="-2"/>
          <w:sz w:val="24"/>
          <w:szCs w:val="24"/>
        </w:rPr>
        <w:t>g</w:t>
      </w:r>
      <w:r>
        <w:rPr>
          <w:color w:val="333333"/>
          <w:sz w:val="24"/>
          <w:szCs w:val="24"/>
        </w:rPr>
        <w:t>roup:</w:t>
      </w:r>
    </w:p>
    <w:p w:rsidR="00F64AD4" w:rsidRDefault="002479DB">
      <w:pPr>
        <w:spacing w:line="260" w:lineRule="exact"/>
        <w:ind w:left="1800"/>
        <w:rPr>
          <w:sz w:val="24"/>
          <w:szCs w:val="24"/>
        </w:rPr>
      </w:pPr>
      <w:r>
        <w:rPr>
          <w:color w:val="333333"/>
          <w:sz w:val="24"/>
          <w:szCs w:val="24"/>
        </w:rPr>
        <w:t xml:space="preserve">28,736; </w:t>
      </w:r>
      <w:r>
        <w:rPr>
          <w:color w:val="333333"/>
          <w:spacing w:val="1"/>
          <w:sz w:val="24"/>
          <w:szCs w:val="24"/>
        </w:rPr>
        <w:t>m</w:t>
      </w:r>
      <w:r>
        <w:rPr>
          <w:color w:val="333333"/>
          <w:spacing w:val="-1"/>
          <w:sz w:val="24"/>
          <w:szCs w:val="24"/>
        </w:rPr>
        <w:t>e</w:t>
      </w:r>
      <w:r>
        <w:rPr>
          <w:color w:val="333333"/>
          <w:sz w:val="24"/>
          <w:szCs w:val="24"/>
        </w:rPr>
        <w:t>dic</w:t>
      </w:r>
      <w:r>
        <w:rPr>
          <w:color w:val="333333"/>
          <w:spacing w:val="-1"/>
          <w:sz w:val="24"/>
          <w:szCs w:val="24"/>
        </w:rPr>
        <w:t>a</w:t>
      </w:r>
      <w:r>
        <w:rPr>
          <w:color w:val="333333"/>
          <w:sz w:val="24"/>
          <w:szCs w:val="24"/>
        </w:rPr>
        <w:t>l group: 20,176). See</w:t>
      </w:r>
      <w:r>
        <w:rPr>
          <w:color w:val="333333"/>
          <w:spacing w:val="-1"/>
          <w:sz w:val="24"/>
          <w:szCs w:val="24"/>
        </w:rPr>
        <w:t xml:space="preserve"> </w:t>
      </w:r>
      <w:r>
        <w:rPr>
          <w:color w:val="333333"/>
          <w:sz w:val="24"/>
          <w:szCs w:val="24"/>
        </w:rPr>
        <w:t>T</w:t>
      </w:r>
      <w:r>
        <w:rPr>
          <w:color w:val="333333"/>
          <w:spacing w:val="-1"/>
          <w:sz w:val="24"/>
          <w:szCs w:val="24"/>
        </w:rPr>
        <w:t>a</w:t>
      </w:r>
      <w:r>
        <w:rPr>
          <w:color w:val="333333"/>
          <w:sz w:val="24"/>
          <w:szCs w:val="24"/>
        </w:rPr>
        <w:t>ble 1</w:t>
      </w:r>
      <w:r>
        <w:rPr>
          <w:color w:val="333333"/>
          <w:spacing w:val="2"/>
          <w:sz w:val="24"/>
          <w:szCs w:val="24"/>
        </w:rPr>
        <w:t xml:space="preserve"> </w:t>
      </w:r>
      <w:r>
        <w:rPr>
          <w:color w:val="333333"/>
          <w:spacing w:val="-1"/>
          <w:sz w:val="24"/>
          <w:szCs w:val="24"/>
        </w:rPr>
        <w:t>a</w:t>
      </w:r>
      <w:r>
        <w:rPr>
          <w:color w:val="333333"/>
          <w:sz w:val="24"/>
          <w:szCs w:val="24"/>
        </w:rPr>
        <w:t>nd</w:t>
      </w:r>
      <w:r>
        <w:rPr>
          <w:color w:val="333333"/>
          <w:spacing w:val="2"/>
          <w:sz w:val="24"/>
          <w:szCs w:val="24"/>
        </w:rPr>
        <w:t xml:space="preserve"> </w:t>
      </w:r>
      <w:r>
        <w:rPr>
          <w:color w:val="333333"/>
          <w:spacing w:val="-1"/>
          <w:sz w:val="24"/>
          <w:szCs w:val="24"/>
        </w:rPr>
        <w:t>F</w:t>
      </w:r>
      <w:r>
        <w:rPr>
          <w:color w:val="333333"/>
          <w:sz w:val="24"/>
          <w:szCs w:val="24"/>
        </w:rPr>
        <w:t>i</w:t>
      </w:r>
      <w:r>
        <w:rPr>
          <w:color w:val="333333"/>
          <w:spacing w:val="-2"/>
          <w:sz w:val="24"/>
          <w:szCs w:val="24"/>
        </w:rPr>
        <w:t>g</w:t>
      </w:r>
      <w:r>
        <w:rPr>
          <w:color w:val="333333"/>
          <w:spacing w:val="2"/>
          <w:sz w:val="24"/>
          <w:szCs w:val="24"/>
        </w:rPr>
        <w:t>u</w:t>
      </w:r>
      <w:r>
        <w:rPr>
          <w:color w:val="333333"/>
          <w:sz w:val="24"/>
          <w:szCs w:val="24"/>
        </w:rPr>
        <w:t>re</w:t>
      </w:r>
      <w:r>
        <w:rPr>
          <w:color w:val="333333"/>
          <w:spacing w:val="-2"/>
          <w:sz w:val="24"/>
          <w:szCs w:val="24"/>
        </w:rPr>
        <w:t xml:space="preserve"> </w:t>
      </w:r>
      <w:r>
        <w:rPr>
          <w:color w:val="333333"/>
          <w:sz w:val="24"/>
          <w:szCs w:val="24"/>
        </w:rPr>
        <w:t xml:space="preserve">1. </w:t>
      </w:r>
      <w:r>
        <w:rPr>
          <w:color w:val="333333"/>
          <w:spacing w:val="1"/>
          <w:sz w:val="24"/>
          <w:szCs w:val="24"/>
        </w:rPr>
        <w:t>S</w:t>
      </w:r>
      <w:r>
        <w:rPr>
          <w:color w:val="333333"/>
          <w:sz w:val="24"/>
          <w:szCs w:val="24"/>
        </w:rPr>
        <w:t>t</w:t>
      </w:r>
      <w:r>
        <w:rPr>
          <w:color w:val="333333"/>
          <w:spacing w:val="2"/>
          <w:sz w:val="24"/>
          <w:szCs w:val="24"/>
        </w:rPr>
        <w:t>a</w:t>
      </w:r>
      <w:r>
        <w:rPr>
          <w:color w:val="333333"/>
          <w:spacing w:val="-2"/>
          <w:sz w:val="24"/>
          <w:szCs w:val="24"/>
        </w:rPr>
        <w:t>g</w:t>
      </w:r>
      <w:r>
        <w:rPr>
          <w:color w:val="333333"/>
          <w:sz w:val="24"/>
          <w:szCs w:val="24"/>
        </w:rPr>
        <w:t>e</w:t>
      </w:r>
      <w:r>
        <w:rPr>
          <w:color w:val="333333"/>
          <w:spacing w:val="-1"/>
          <w:sz w:val="24"/>
          <w:szCs w:val="24"/>
        </w:rPr>
        <w:t xml:space="preserve"> </w:t>
      </w:r>
      <w:r>
        <w:rPr>
          <w:color w:val="333333"/>
          <w:spacing w:val="2"/>
          <w:sz w:val="24"/>
          <w:szCs w:val="24"/>
        </w:rPr>
        <w:t>o</w:t>
      </w:r>
      <w:r>
        <w:rPr>
          <w:color w:val="333333"/>
          <w:sz w:val="24"/>
          <w:szCs w:val="24"/>
        </w:rPr>
        <w:t>f Sel</w:t>
      </w:r>
      <w:r>
        <w:rPr>
          <w:color w:val="333333"/>
          <w:spacing w:val="-1"/>
          <w:sz w:val="24"/>
          <w:szCs w:val="24"/>
        </w:rPr>
        <w:t>ec</w:t>
      </w:r>
      <w:r>
        <w:rPr>
          <w:color w:val="333333"/>
          <w:sz w:val="24"/>
          <w:szCs w:val="24"/>
        </w:rPr>
        <w:t>t</w:t>
      </w:r>
      <w:r>
        <w:rPr>
          <w:color w:val="333333"/>
          <w:spacing w:val="3"/>
          <w:sz w:val="24"/>
          <w:szCs w:val="24"/>
        </w:rPr>
        <w:t>i</w:t>
      </w:r>
      <w:r>
        <w:rPr>
          <w:color w:val="333333"/>
          <w:sz w:val="24"/>
          <w:szCs w:val="24"/>
        </w:rPr>
        <w:t xml:space="preserve">on </w:t>
      </w:r>
      <w:r>
        <w:rPr>
          <w:color w:val="333333"/>
          <w:spacing w:val="1"/>
          <w:sz w:val="24"/>
          <w:szCs w:val="24"/>
        </w:rPr>
        <w:t>P</w:t>
      </w:r>
      <w:r>
        <w:rPr>
          <w:color w:val="333333"/>
          <w:sz w:val="24"/>
          <w:szCs w:val="24"/>
        </w:rPr>
        <w:t>ro</w:t>
      </w:r>
      <w:r>
        <w:rPr>
          <w:color w:val="333333"/>
          <w:spacing w:val="-2"/>
          <w:sz w:val="24"/>
          <w:szCs w:val="24"/>
        </w:rPr>
        <w:t>c</w:t>
      </w:r>
      <w:r>
        <w:rPr>
          <w:color w:val="333333"/>
          <w:spacing w:val="-1"/>
          <w:sz w:val="24"/>
          <w:szCs w:val="24"/>
        </w:rPr>
        <w:t>e</w:t>
      </w:r>
      <w:r>
        <w:rPr>
          <w:color w:val="333333"/>
          <w:sz w:val="24"/>
          <w:szCs w:val="24"/>
        </w:rPr>
        <w:t>ss</w:t>
      </w:r>
    </w:p>
    <w:p w:rsidR="00F64AD4" w:rsidRDefault="002479DB">
      <w:pPr>
        <w:ind w:left="1800"/>
        <w:rPr>
          <w:sz w:val="24"/>
          <w:szCs w:val="24"/>
        </w:rPr>
      </w:pPr>
      <w:r>
        <w:rPr>
          <w:color w:val="333333"/>
          <w:sz w:val="24"/>
          <w:szCs w:val="24"/>
        </w:rPr>
        <w:t>Numb</w:t>
      </w:r>
      <w:r>
        <w:rPr>
          <w:color w:val="333333"/>
          <w:spacing w:val="-1"/>
          <w:sz w:val="24"/>
          <w:szCs w:val="24"/>
        </w:rPr>
        <w:t>e</w:t>
      </w:r>
      <w:r>
        <w:rPr>
          <w:color w:val="333333"/>
          <w:sz w:val="24"/>
          <w:szCs w:val="24"/>
        </w:rPr>
        <w:t>r of</w:t>
      </w:r>
      <w:r>
        <w:rPr>
          <w:color w:val="333333"/>
          <w:spacing w:val="-1"/>
          <w:sz w:val="24"/>
          <w:szCs w:val="24"/>
        </w:rPr>
        <w:t xml:space="preserve"> </w:t>
      </w:r>
      <w:r>
        <w:rPr>
          <w:color w:val="333333"/>
          <w:sz w:val="24"/>
          <w:szCs w:val="24"/>
        </w:rPr>
        <w:t>R</w:t>
      </w:r>
      <w:r>
        <w:rPr>
          <w:color w:val="333333"/>
          <w:spacing w:val="1"/>
          <w:sz w:val="24"/>
          <w:szCs w:val="24"/>
        </w:rPr>
        <w:t>e</w:t>
      </w:r>
      <w:r>
        <w:rPr>
          <w:color w:val="333333"/>
          <w:spacing w:val="-1"/>
          <w:sz w:val="24"/>
          <w:szCs w:val="24"/>
        </w:rPr>
        <w:t>c</w:t>
      </w:r>
      <w:r>
        <w:rPr>
          <w:color w:val="333333"/>
          <w:sz w:val="24"/>
          <w:szCs w:val="24"/>
        </w:rPr>
        <w:t>ords/</w:t>
      </w:r>
      <w:r>
        <w:rPr>
          <w:color w:val="333333"/>
          <w:spacing w:val="1"/>
          <w:sz w:val="24"/>
          <w:szCs w:val="24"/>
        </w:rPr>
        <w:t>S</w:t>
      </w:r>
      <w:r>
        <w:rPr>
          <w:color w:val="333333"/>
          <w:sz w:val="24"/>
          <w:szCs w:val="24"/>
        </w:rPr>
        <w:t>tud</w:t>
      </w:r>
      <w:r>
        <w:rPr>
          <w:color w:val="333333"/>
          <w:spacing w:val="1"/>
          <w:sz w:val="24"/>
          <w:szCs w:val="24"/>
        </w:rPr>
        <w:t>i</w:t>
      </w:r>
      <w:r>
        <w:rPr>
          <w:color w:val="333333"/>
          <w:spacing w:val="-1"/>
          <w:sz w:val="24"/>
          <w:szCs w:val="24"/>
        </w:rPr>
        <w:t>e</w:t>
      </w:r>
      <w:r>
        <w:rPr>
          <w:color w:val="333333"/>
          <w:sz w:val="24"/>
          <w:szCs w:val="24"/>
        </w:rPr>
        <w:t>s</w:t>
      </w:r>
      <w:r>
        <w:rPr>
          <w:color w:val="333333"/>
          <w:spacing w:val="2"/>
          <w:sz w:val="24"/>
          <w:szCs w:val="24"/>
        </w:rPr>
        <w:t xml:space="preserve"> </w:t>
      </w:r>
      <w:r>
        <w:rPr>
          <w:color w:val="333333"/>
          <w:spacing w:val="-6"/>
          <w:sz w:val="24"/>
          <w:szCs w:val="24"/>
        </w:rPr>
        <w:t>I</w:t>
      </w:r>
      <w:r>
        <w:rPr>
          <w:color w:val="333333"/>
          <w:sz w:val="24"/>
          <w:szCs w:val="24"/>
        </w:rPr>
        <w:t>ni</w:t>
      </w:r>
      <w:r>
        <w:rPr>
          <w:color w:val="333333"/>
          <w:spacing w:val="1"/>
          <w:sz w:val="24"/>
          <w:szCs w:val="24"/>
        </w:rPr>
        <w:t>t</w:t>
      </w:r>
      <w:r>
        <w:rPr>
          <w:color w:val="333333"/>
          <w:sz w:val="24"/>
          <w:szCs w:val="24"/>
        </w:rPr>
        <w:t>ial d</w:t>
      </w:r>
      <w:r>
        <w:rPr>
          <w:color w:val="333333"/>
          <w:spacing w:val="-1"/>
          <w:sz w:val="24"/>
          <w:szCs w:val="24"/>
        </w:rPr>
        <w:t>a</w:t>
      </w:r>
      <w:r>
        <w:rPr>
          <w:color w:val="333333"/>
          <w:sz w:val="24"/>
          <w:szCs w:val="24"/>
        </w:rPr>
        <w:t>t</w:t>
      </w:r>
      <w:r>
        <w:rPr>
          <w:color w:val="333333"/>
          <w:spacing w:val="2"/>
          <w:sz w:val="24"/>
          <w:szCs w:val="24"/>
        </w:rPr>
        <w:t>a</w:t>
      </w:r>
      <w:r>
        <w:rPr>
          <w:color w:val="333333"/>
          <w:sz w:val="24"/>
          <w:szCs w:val="24"/>
        </w:rPr>
        <w:t>b</w:t>
      </w:r>
      <w:r>
        <w:rPr>
          <w:color w:val="333333"/>
          <w:spacing w:val="-1"/>
          <w:sz w:val="24"/>
          <w:szCs w:val="24"/>
        </w:rPr>
        <w:t>a</w:t>
      </w:r>
      <w:r>
        <w:rPr>
          <w:color w:val="333333"/>
          <w:sz w:val="24"/>
          <w:szCs w:val="24"/>
        </w:rPr>
        <w:t>se</w:t>
      </w:r>
      <w:r>
        <w:rPr>
          <w:color w:val="333333"/>
          <w:spacing w:val="-1"/>
          <w:sz w:val="24"/>
          <w:szCs w:val="24"/>
        </w:rPr>
        <w:t xml:space="preserve"> </w:t>
      </w:r>
      <w:r>
        <w:rPr>
          <w:color w:val="333333"/>
          <w:spacing w:val="2"/>
          <w:sz w:val="24"/>
          <w:szCs w:val="24"/>
        </w:rPr>
        <w:t>s</w:t>
      </w:r>
      <w:r>
        <w:rPr>
          <w:color w:val="333333"/>
          <w:spacing w:val="-1"/>
          <w:sz w:val="24"/>
          <w:szCs w:val="24"/>
        </w:rPr>
        <w:t>ea</w:t>
      </w:r>
      <w:r>
        <w:rPr>
          <w:color w:val="333333"/>
          <w:spacing w:val="1"/>
          <w:sz w:val="24"/>
          <w:szCs w:val="24"/>
        </w:rPr>
        <w:t>rc</w:t>
      </w:r>
      <w:r>
        <w:rPr>
          <w:color w:val="333333"/>
          <w:sz w:val="24"/>
          <w:szCs w:val="24"/>
        </w:rPr>
        <w:t>h 3,426 Duplic</w:t>
      </w:r>
      <w:r>
        <w:rPr>
          <w:color w:val="333333"/>
          <w:spacing w:val="-1"/>
          <w:sz w:val="24"/>
          <w:szCs w:val="24"/>
        </w:rPr>
        <w:t>a</w:t>
      </w:r>
      <w:r>
        <w:rPr>
          <w:color w:val="333333"/>
          <w:sz w:val="24"/>
          <w:szCs w:val="24"/>
        </w:rPr>
        <w:t xml:space="preserve">tes </w:t>
      </w:r>
      <w:r>
        <w:rPr>
          <w:color w:val="333333"/>
          <w:spacing w:val="-1"/>
          <w:sz w:val="24"/>
          <w:szCs w:val="24"/>
        </w:rPr>
        <w:t>re</w:t>
      </w:r>
      <w:r>
        <w:rPr>
          <w:color w:val="333333"/>
          <w:sz w:val="24"/>
          <w:szCs w:val="24"/>
        </w:rPr>
        <w:t>m</w:t>
      </w:r>
      <w:r>
        <w:rPr>
          <w:color w:val="333333"/>
          <w:spacing w:val="3"/>
          <w:sz w:val="24"/>
          <w:szCs w:val="24"/>
        </w:rPr>
        <w:t>o</w:t>
      </w:r>
      <w:r>
        <w:rPr>
          <w:color w:val="333333"/>
          <w:sz w:val="24"/>
          <w:szCs w:val="24"/>
        </w:rPr>
        <w:t>v</w:t>
      </w:r>
      <w:r>
        <w:rPr>
          <w:color w:val="333333"/>
          <w:spacing w:val="-1"/>
          <w:sz w:val="24"/>
          <w:szCs w:val="24"/>
        </w:rPr>
        <w:t>e</w:t>
      </w:r>
      <w:r>
        <w:rPr>
          <w:color w:val="333333"/>
          <w:sz w:val="24"/>
          <w:szCs w:val="24"/>
        </w:rPr>
        <w:t>d</w:t>
      </w:r>
    </w:p>
    <w:p w:rsidR="00F64AD4" w:rsidRDefault="002479DB">
      <w:pPr>
        <w:ind w:left="1800" w:right="504"/>
        <w:rPr>
          <w:sz w:val="24"/>
          <w:szCs w:val="24"/>
        </w:rPr>
        <w:sectPr w:rsidR="00F64AD4">
          <w:pgSz w:w="12240" w:h="15840"/>
          <w:pgMar w:top="260" w:right="1720" w:bottom="280" w:left="0" w:header="67" w:footer="0" w:gutter="0"/>
          <w:cols w:space="720"/>
        </w:sectPr>
      </w:pPr>
      <w:r>
        <w:rPr>
          <w:color w:val="333333"/>
          <w:sz w:val="24"/>
          <w:szCs w:val="24"/>
        </w:rPr>
        <w:t>1,082R</w:t>
      </w:r>
      <w:r>
        <w:rPr>
          <w:color w:val="333333"/>
          <w:spacing w:val="-1"/>
          <w:sz w:val="24"/>
          <w:szCs w:val="24"/>
        </w:rPr>
        <w:t>ec</w:t>
      </w:r>
      <w:r>
        <w:rPr>
          <w:color w:val="333333"/>
          <w:sz w:val="24"/>
          <w:szCs w:val="24"/>
        </w:rPr>
        <w:t>ords s</w:t>
      </w:r>
      <w:r>
        <w:rPr>
          <w:color w:val="333333"/>
          <w:spacing w:val="-1"/>
          <w:sz w:val="24"/>
          <w:szCs w:val="24"/>
        </w:rPr>
        <w:t>c</w:t>
      </w:r>
      <w:r>
        <w:rPr>
          <w:color w:val="333333"/>
          <w:spacing w:val="1"/>
          <w:sz w:val="24"/>
          <w:szCs w:val="24"/>
        </w:rPr>
        <w:t>r</w:t>
      </w:r>
      <w:r>
        <w:rPr>
          <w:color w:val="333333"/>
          <w:spacing w:val="-1"/>
          <w:sz w:val="24"/>
          <w:szCs w:val="24"/>
        </w:rPr>
        <w:t>ee</w:t>
      </w:r>
      <w:r>
        <w:rPr>
          <w:color w:val="333333"/>
          <w:spacing w:val="2"/>
          <w:sz w:val="24"/>
          <w:szCs w:val="24"/>
        </w:rPr>
        <w:t>n</w:t>
      </w:r>
      <w:r>
        <w:rPr>
          <w:color w:val="333333"/>
          <w:spacing w:val="-1"/>
          <w:sz w:val="24"/>
          <w:szCs w:val="24"/>
        </w:rPr>
        <w:t>e</w:t>
      </w:r>
      <w:r>
        <w:rPr>
          <w:color w:val="333333"/>
          <w:sz w:val="24"/>
          <w:szCs w:val="24"/>
        </w:rPr>
        <w:t>d (</w:t>
      </w:r>
      <w:r>
        <w:rPr>
          <w:color w:val="333333"/>
          <w:spacing w:val="2"/>
          <w:sz w:val="24"/>
          <w:szCs w:val="24"/>
        </w:rPr>
        <w:t>t</w:t>
      </w:r>
      <w:r>
        <w:rPr>
          <w:color w:val="333333"/>
          <w:sz w:val="24"/>
          <w:szCs w:val="24"/>
        </w:rPr>
        <w:t>i</w:t>
      </w:r>
      <w:r>
        <w:rPr>
          <w:color w:val="333333"/>
          <w:spacing w:val="1"/>
          <w:sz w:val="24"/>
          <w:szCs w:val="24"/>
        </w:rPr>
        <w:t>t</w:t>
      </w:r>
      <w:r>
        <w:rPr>
          <w:color w:val="333333"/>
          <w:sz w:val="24"/>
          <w:szCs w:val="24"/>
        </w:rPr>
        <w:t>le &amp;</w:t>
      </w:r>
      <w:r>
        <w:rPr>
          <w:color w:val="333333"/>
          <w:spacing w:val="-2"/>
          <w:sz w:val="24"/>
          <w:szCs w:val="24"/>
        </w:rPr>
        <w:t xml:space="preserve"> </w:t>
      </w:r>
      <w:r>
        <w:rPr>
          <w:color w:val="333333"/>
          <w:spacing w:val="-1"/>
          <w:sz w:val="24"/>
          <w:szCs w:val="24"/>
        </w:rPr>
        <w:t>a</w:t>
      </w:r>
      <w:r>
        <w:rPr>
          <w:color w:val="333333"/>
          <w:sz w:val="24"/>
          <w:szCs w:val="24"/>
        </w:rPr>
        <w:t>bstr</w:t>
      </w:r>
      <w:r>
        <w:rPr>
          <w:color w:val="333333"/>
          <w:spacing w:val="1"/>
          <w:sz w:val="24"/>
          <w:szCs w:val="24"/>
        </w:rPr>
        <w:t>a</w:t>
      </w:r>
      <w:r>
        <w:rPr>
          <w:color w:val="333333"/>
          <w:spacing w:val="-1"/>
          <w:sz w:val="24"/>
          <w:szCs w:val="24"/>
        </w:rPr>
        <w:t>c</w:t>
      </w:r>
      <w:r>
        <w:rPr>
          <w:color w:val="333333"/>
          <w:sz w:val="24"/>
          <w:szCs w:val="24"/>
        </w:rPr>
        <w:t xml:space="preserve">t) 2,344 </w:t>
      </w:r>
      <w:r>
        <w:rPr>
          <w:color w:val="333333"/>
          <w:spacing w:val="-2"/>
          <w:sz w:val="24"/>
          <w:szCs w:val="24"/>
        </w:rPr>
        <w:t>F</w:t>
      </w:r>
      <w:r>
        <w:rPr>
          <w:color w:val="333333"/>
          <w:sz w:val="24"/>
          <w:szCs w:val="24"/>
        </w:rPr>
        <w:t>u</w:t>
      </w:r>
      <w:r>
        <w:rPr>
          <w:color w:val="333333"/>
          <w:spacing w:val="3"/>
          <w:sz w:val="24"/>
          <w:szCs w:val="24"/>
        </w:rPr>
        <w:t>ll</w:t>
      </w:r>
      <w:r>
        <w:rPr>
          <w:color w:val="333333"/>
          <w:spacing w:val="-1"/>
          <w:sz w:val="24"/>
          <w:szCs w:val="24"/>
        </w:rPr>
        <w:t>-</w:t>
      </w:r>
      <w:r>
        <w:rPr>
          <w:color w:val="333333"/>
          <w:sz w:val="24"/>
          <w:szCs w:val="24"/>
        </w:rPr>
        <w:t>te</w:t>
      </w:r>
      <w:r>
        <w:rPr>
          <w:color w:val="333333"/>
          <w:spacing w:val="2"/>
          <w:sz w:val="24"/>
          <w:szCs w:val="24"/>
        </w:rPr>
        <w:t>x</w:t>
      </w:r>
      <w:r>
        <w:rPr>
          <w:color w:val="333333"/>
          <w:sz w:val="24"/>
          <w:szCs w:val="24"/>
        </w:rPr>
        <w:t>t a</w:t>
      </w:r>
      <w:r>
        <w:rPr>
          <w:color w:val="333333"/>
          <w:spacing w:val="-1"/>
          <w:sz w:val="24"/>
          <w:szCs w:val="24"/>
        </w:rPr>
        <w:t>r</w:t>
      </w:r>
      <w:r>
        <w:rPr>
          <w:color w:val="333333"/>
          <w:sz w:val="24"/>
          <w:szCs w:val="24"/>
        </w:rPr>
        <w:t>t</w:t>
      </w:r>
      <w:r>
        <w:rPr>
          <w:color w:val="333333"/>
          <w:spacing w:val="1"/>
          <w:sz w:val="24"/>
          <w:szCs w:val="24"/>
        </w:rPr>
        <w:t>i</w:t>
      </w:r>
      <w:r>
        <w:rPr>
          <w:color w:val="333333"/>
          <w:spacing w:val="-1"/>
          <w:sz w:val="24"/>
          <w:szCs w:val="24"/>
        </w:rPr>
        <w:t>c</w:t>
      </w:r>
      <w:r>
        <w:rPr>
          <w:color w:val="333333"/>
          <w:sz w:val="24"/>
          <w:szCs w:val="24"/>
        </w:rPr>
        <w:t xml:space="preserve">les </w:t>
      </w:r>
      <w:r>
        <w:rPr>
          <w:color w:val="333333"/>
          <w:spacing w:val="-1"/>
          <w:sz w:val="24"/>
          <w:szCs w:val="24"/>
        </w:rPr>
        <w:t>a</w:t>
      </w:r>
      <w:r>
        <w:rPr>
          <w:color w:val="333333"/>
          <w:sz w:val="24"/>
          <w:szCs w:val="24"/>
        </w:rPr>
        <w:t>ssess</w:t>
      </w:r>
      <w:r>
        <w:rPr>
          <w:color w:val="333333"/>
          <w:spacing w:val="-1"/>
          <w:sz w:val="24"/>
          <w:szCs w:val="24"/>
        </w:rPr>
        <w:t>e</w:t>
      </w:r>
      <w:r>
        <w:rPr>
          <w:color w:val="333333"/>
          <w:sz w:val="24"/>
          <w:szCs w:val="24"/>
        </w:rPr>
        <w:t>d 1</w:t>
      </w:r>
      <w:r>
        <w:rPr>
          <w:color w:val="333333"/>
          <w:spacing w:val="2"/>
          <w:sz w:val="24"/>
          <w:szCs w:val="24"/>
        </w:rPr>
        <w:t>9</w:t>
      </w:r>
      <w:r>
        <w:rPr>
          <w:color w:val="333333"/>
          <w:sz w:val="24"/>
          <w:szCs w:val="24"/>
        </w:rPr>
        <w:t xml:space="preserve">6 </w:t>
      </w:r>
      <w:r>
        <w:rPr>
          <w:color w:val="333333"/>
          <w:spacing w:val="1"/>
          <w:sz w:val="24"/>
          <w:szCs w:val="24"/>
        </w:rPr>
        <w:t>S</w:t>
      </w:r>
      <w:r>
        <w:rPr>
          <w:color w:val="333333"/>
          <w:sz w:val="24"/>
          <w:szCs w:val="24"/>
        </w:rPr>
        <w:t>tud</w:t>
      </w:r>
      <w:r>
        <w:rPr>
          <w:color w:val="333333"/>
          <w:spacing w:val="1"/>
          <w:sz w:val="24"/>
          <w:szCs w:val="24"/>
        </w:rPr>
        <w:t>i</w:t>
      </w:r>
      <w:r>
        <w:rPr>
          <w:color w:val="333333"/>
          <w:spacing w:val="-1"/>
          <w:sz w:val="24"/>
          <w:szCs w:val="24"/>
        </w:rPr>
        <w:t>e</w:t>
      </w:r>
      <w:r>
        <w:rPr>
          <w:color w:val="333333"/>
          <w:sz w:val="24"/>
          <w:szCs w:val="24"/>
        </w:rPr>
        <w:t>s me</w:t>
      </w:r>
      <w:r>
        <w:rPr>
          <w:color w:val="333333"/>
          <w:spacing w:val="-1"/>
          <w:sz w:val="24"/>
          <w:szCs w:val="24"/>
        </w:rPr>
        <w:t>e</w:t>
      </w:r>
      <w:r>
        <w:rPr>
          <w:color w:val="333333"/>
          <w:sz w:val="24"/>
          <w:szCs w:val="24"/>
        </w:rPr>
        <w:t>t</w:t>
      </w:r>
      <w:r>
        <w:rPr>
          <w:color w:val="333333"/>
          <w:spacing w:val="1"/>
          <w:sz w:val="24"/>
          <w:szCs w:val="24"/>
        </w:rPr>
        <w:t>i</w:t>
      </w:r>
      <w:r>
        <w:rPr>
          <w:color w:val="333333"/>
          <w:sz w:val="24"/>
          <w:szCs w:val="24"/>
        </w:rPr>
        <w:t>ng</w:t>
      </w:r>
      <w:r>
        <w:rPr>
          <w:color w:val="333333"/>
          <w:spacing w:val="-2"/>
          <w:sz w:val="24"/>
          <w:szCs w:val="24"/>
        </w:rPr>
        <w:t xml:space="preserve"> </w:t>
      </w:r>
      <w:r>
        <w:rPr>
          <w:color w:val="333333"/>
          <w:sz w:val="24"/>
          <w:szCs w:val="24"/>
        </w:rPr>
        <w:t xml:space="preserve">inclusion </w:t>
      </w:r>
      <w:r>
        <w:rPr>
          <w:color w:val="333333"/>
          <w:spacing w:val="1"/>
          <w:sz w:val="24"/>
          <w:szCs w:val="24"/>
        </w:rPr>
        <w:t>c</w:t>
      </w:r>
      <w:r>
        <w:rPr>
          <w:color w:val="333333"/>
          <w:sz w:val="24"/>
          <w:szCs w:val="24"/>
        </w:rPr>
        <w:t>rit</w:t>
      </w:r>
      <w:r>
        <w:rPr>
          <w:color w:val="333333"/>
          <w:spacing w:val="-1"/>
          <w:sz w:val="24"/>
          <w:szCs w:val="24"/>
        </w:rPr>
        <w:t>e</w:t>
      </w:r>
      <w:r>
        <w:rPr>
          <w:color w:val="333333"/>
          <w:sz w:val="24"/>
          <w:szCs w:val="24"/>
        </w:rPr>
        <w:t>ria</w:t>
      </w:r>
      <w:r>
        <w:rPr>
          <w:color w:val="333333"/>
          <w:spacing w:val="1"/>
          <w:sz w:val="24"/>
          <w:szCs w:val="24"/>
        </w:rPr>
        <w:t xml:space="preserve"> </w:t>
      </w:r>
      <w:r>
        <w:rPr>
          <w:color w:val="333333"/>
          <w:sz w:val="24"/>
          <w:szCs w:val="24"/>
        </w:rPr>
        <w:t xml:space="preserve">42 </w:t>
      </w:r>
      <w:r>
        <w:rPr>
          <w:color w:val="333333"/>
          <w:spacing w:val="-1"/>
          <w:sz w:val="24"/>
          <w:szCs w:val="24"/>
        </w:rPr>
        <w:t>F</w:t>
      </w:r>
      <w:r>
        <w:rPr>
          <w:color w:val="333333"/>
          <w:sz w:val="24"/>
          <w:szCs w:val="24"/>
        </w:rPr>
        <w:t>inal d</w:t>
      </w:r>
      <w:r>
        <w:rPr>
          <w:color w:val="333333"/>
          <w:spacing w:val="-1"/>
          <w:sz w:val="24"/>
          <w:szCs w:val="24"/>
        </w:rPr>
        <w:t>a</w:t>
      </w:r>
      <w:r>
        <w:rPr>
          <w:color w:val="333333"/>
          <w:sz w:val="24"/>
          <w:szCs w:val="24"/>
        </w:rPr>
        <w:t>tas</w:t>
      </w:r>
      <w:r>
        <w:rPr>
          <w:color w:val="333333"/>
          <w:spacing w:val="-1"/>
          <w:sz w:val="24"/>
          <w:szCs w:val="24"/>
        </w:rPr>
        <w:t>e</w:t>
      </w:r>
      <w:r>
        <w:rPr>
          <w:color w:val="333333"/>
          <w:sz w:val="24"/>
          <w:szCs w:val="24"/>
        </w:rPr>
        <w:t>t</w:t>
      </w:r>
      <w:r>
        <w:rPr>
          <w:color w:val="333333"/>
          <w:spacing w:val="3"/>
          <w:sz w:val="24"/>
          <w:szCs w:val="24"/>
        </w:rPr>
        <w:t xml:space="preserve"> </w:t>
      </w:r>
      <w:r>
        <w:rPr>
          <w:color w:val="333333"/>
          <w:spacing w:val="-1"/>
          <w:sz w:val="24"/>
          <w:szCs w:val="24"/>
        </w:rPr>
        <w:t>c</w:t>
      </w:r>
      <w:r>
        <w:rPr>
          <w:color w:val="333333"/>
          <w:sz w:val="24"/>
          <w:szCs w:val="24"/>
        </w:rPr>
        <w:t>omposi</w:t>
      </w:r>
      <w:r>
        <w:rPr>
          <w:color w:val="333333"/>
          <w:spacing w:val="1"/>
          <w:sz w:val="24"/>
          <w:szCs w:val="24"/>
        </w:rPr>
        <w:t>t</w:t>
      </w:r>
      <w:r>
        <w:rPr>
          <w:color w:val="333333"/>
          <w:sz w:val="24"/>
          <w:szCs w:val="24"/>
        </w:rPr>
        <w:t xml:space="preserve">ion </w:t>
      </w:r>
      <w:r>
        <w:rPr>
          <w:color w:val="333333"/>
          <w:spacing w:val="1"/>
          <w:sz w:val="24"/>
          <w:szCs w:val="24"/>
        </w:rPr>
        <w:t>R</w:t>
      </w:r>
      <w:r>
        <w:rPr>
          <w:color w:val="333333"/>
          <w:spacing w:val="-1"/>
          <w:sz w:val="24"/>
          <w:szCs w:val="24"/>
        </w:rPr>
        <w:t>a</w:t>
      </w:r>
      <w:r>
        <w:rPr>
          <w:color w:val="333333"/>
          <w:sz w:val="24"/>
          <w:szCs w:val="24"/>
        </w:rPr>
        <w:t>ndom</w:t>
      </w:r>
      <w:r>
        <w:rPr>
          <w:color w:val="333333"/>
          <w:spacing w:val="1"/>
          <w:sz w:val="24"/>
          <w:szCs w:val="24"/>
        </w:rPr>
        <w:t>iz</w:t>
      </w:r>
      <w:r>
        <w:rPr>
          <w:color w:val="333333"/>
          <w:spacing w:val="-1"/>
          <w:sz w:val="24"/>
          <w:szCs w:val="24"/>
        </w:rPr>
        <w:t>e</w:t>
      </w:r>
      <w:r>
        <w:rPr>
          <w:color w:val="333333"/>
          <w:sz w:val="24"/>
          <w:szCs w:val="24"/>
        </w:rPr>
        <w:t xml:space="preserve">d </w:t>
      </w:r>
      <w:r>
        <w:rPr>
          <w:color w:val="333333"/>
          <w:spacing w:val="-1"/>
          <w:sz w:val="24"/>
          <w:szCs w:val="24"/>
        </w:rPr>
        <w:t>c</w:t>
      </w:r>
      <w:r>
        <w:rPr>
          <w:color w:val="333333"/>
          <w:sz w:val="24"/>
          <w:szCs w:val="24"/>
        </w:rPr>
        <w:t>ontrol</w:t>
      </w:r>
      <w:r>
        <w:rPr>
          <w:color w:val="333333"/>
          <w:spacing w:val="-2"/>
          <w:sz w:val="24"/>
          <w:szCs w:val="24"/>
        </w:rPr>
        <w:t>l</w:t>
      </w:r>
      <w:r>
        <w:rPr>
          <w:color w:val="333333"/>
          <w:spacing w:val="-1"/>
          <w:sz w:val="24"/>
          <w:szCs w:val="24"/>
        </w:rPr>
        <w:t>e</w:t>
      </w:r>
      <w:r>
        <w:rPr>
          <w:color w:val="333333"/>
          <w:sz w:val="24"/>
          <w:szCs w:val="24"/>
        </w:rPr>
        <w:t>d tri</w:t>
      </w:r>
      <w:r>
        <w:rPr>
          <w:color w:val="333333"/>
          <w:spacing w:val="-1"/>
          <w:sz w:val="24"/>
          <w:szCs w:val="24"/>
        </w:rPr>
        <w:t>a</w:t>
      </w:r>
      <w:r>
        <w:rPr>
          <w:color w:val="333333"/>
          <w:sz w:val="24"/>
          <w:szCs w:val="24"/>
        </w:rPr>
        <w:t>ls</w:t>
      </w:r>
    </w:p>
    <w:p w:rsidR="00F64AD4" w:rsidRDefault="002479DB">
      <w:pPr>
        <w:spacing w:before="4" w:line="120" w:lineRule="exact"/>
        <w:rPr>
          <w:sz w:val="13"/>
          <w:szCs w:val="13"/>
        </w:rPr>
      </w:pPr>
      <w:r>
        <w:lastRenderedPageBreak/>
        <w:pict>
          <v:group id="_x0000_s1092" style="position:absolute;margin-left:23.95pt;margin-top:23.45pt;width:564.2pt;height:745.2pt;z-index:-1045;mso-position-horizontal-relative:page;mso-position-vertical-relative:page" coordorigin="479,469" coordsize="11284,14904">
            <v:shape id="_x0000_s1096" style="position:absolute;left:499;top:490;width:11244;height:0" coordorigin="499,490" coordsize="11244,0" path="m499,490r11244,e" filled="f" strokecolor="#6e2e9f" strokeweight="1.06pt">
              <v:path arrowok="t"/>
            </v:shape>
            <v:shape id="_x0000_s1095" style="position:absolute;left:490;top:480;width:0;height:14882" coordorigin="490,480" coordsize="0,14882" path="m490,480r,14882e" filled="f" strokecolor="#6e2e9f" strokeweight="1.06pt">
              <v:path arrowok="t"/>
            </v:shape>
            <v:shape id="_x0000_s1094" style="position:absolute;left:11753;top:480;width:0;height:14882" coordorigin="11753,480" coordsize="0,14882" path="m11753,480r,14882e" filled="f" strokecolor="#6e2e9f" strokeweight=".37392mm">
              <v:path arrowok="t"/>
            </v:shape>
            <v:shape id="_x0000_s1093" style="position:absolute;left:499;top:15353;width:11244;height:0" coordorigin="499,15353" coordsize="11244,0" path="m499,15353r11244,e" filled="f" strokecolor="#6e2e9f" strokeweight=".37392mm">
              <v:path arrowok="t"/>
            </v:shape>
            <w10:wrap anchorx="page" anchory="page"/>
          </v:group>
        </w:pict>
      </w: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2479DB">
      <w:pPr>
        <w:spacing w:before="29"/>
        <w:ind w:left="1800"/>
        <w:rPr>
          <w:sz w:val="24"/>
          <w:szCs w:val="24"/>
        </w:rPr>
      </w:pPr>
      <w:r>
        <w:rPr>
          <w:color w:val="333333"/>
          <w:sz w:val="24"/>
          <w:szCs w:val="24"/>
        </w:rPr>
        <w:t xml:space="preserve">(RCTs) </w:t>
      </w:r>
      <w:r>
        <w:rPr>
          <w:color w:val="333333"/>
          <w:spacing w:val="-1"/>
          <w:sz w:val="24"/>
          <w:szCs w:val="24"/>
        </w:rPr>
        <w:t>1</w:t>
      </w:r>
      <w:r>
        <w:rPr>
          <w:color w:val="333333"/>
          <w:sz w:val="24"/>
          <w:szCs w:val="24"/>
        </w:rPr>
        <w:t>5 Cohort stud</w:t>
      </w:r>
      <w:r>
        <w:rPr>
          <w:color w:val="333333"/>
          <w:spacing w:val="1"/>
          <w:sz w:val="24"/>
          <w:szCs w:val="24"/>
        </w:rPr>
        <w:t>i</w:t>
      </w:r>
      <w:r>
        <w:rPr>
          <w:color w:val="333333"/>
          <w:spacing w:val="-1"/>
          <w:sz w:val="24"/>
          <w:szCs w:val="24"/>
        </w:rPr>
        <w:t>e</w:t>
      </w:r>
      <w:r>
        <w:rPr>
          <w:color w:val="333333"/>
          <w:sz w:val="24"/>
          <w:szCs w:val="24"/>
        </w:rPr>
        <w:t xml:space="preserve">s 20 </w:t>
      </w:r>
      <w:r>
        <w:rPr>
          <w:color w:val="333333"/>
          <w:spacing w:val="1"/>
          <w:sz w:val="24"/>
          <w:szCs w:val="24"/>
        </w:rPr>
        <w:t>S</w:t>
      </w:r>
      <w:r>
        <w:rPr>
          <w:color w:val="333333"/>
          <w:spacing w:val="-7"/>
          <w:sz w:val="24"/>
          <w:szCs w:val="24"/>
        </w:rPr>
        <w:t>y</w:t>
      </w:r>
      <w:r>
        <w:rPr>
          <w:color w:val="333333"/>
          <w:sz w:val="24"/>
          <w:szCs w:val="24"/>
        </w:rPr>
        <w:t>stem</w:t>
      </w:r>
      <w:r>
        <w:rPr>
          <w:color w:val="333333"/>
          <w:spacing w:val="-1"/>
          <w:sz w:val="24"/>
          <w:szCs w:val="24"/>
        </w:rPr>
        <w:t>a</w:t>
      </w:r>
      <w:r>
        <w:rPr>
          <w:color w:val="333333"/>
          <w:sz w:val="24"/>
          <w:szCs w:val="24"/>
        </w:rPr>
        <w:t>t</w:t>
      </w:r>
      <w:r>
        <w:rPr>
          <w:color w:val="333333"/>
          <w:spacing w:val="1"/>
          <w:sz w:val="24"/>
          <w:szCs w:val="24"/>
        </w:rPr>
        <w:t>i</w:t>
      </w:r>
      <w:r>
        <w:rPr>
          <w:color w:val="333333"/>
          <w:sz w:val="24"/>
          <w:szCs w:val="24"/>
        </w:rPr>
        <w:t>c</w:t>
      </w:r>
      <w:r>
        <w:rPr>
          <w:color w:val="333333"/>
          <w:spacing w:val="4"/>
          <w:sz w:val="24"/>
          <w:szCs w:val="24"/>
        </w:rPr>
        <w:t xml:space="preserve"> </w:t>
      </w:r>
      <w:r>
        <w:rPr>
          <w:color w:val="333333"/>
          <w:sz w:val="24"/>
          <w:szCs w:val="24"/>
        </w:rPr>
        <w:t>r</w:t>
      </w:r>
      <w:r>
        <w:rPr>
          <w:color w:val="333333"/>
          <w:spacing w:val="-2"/>
          <w:sz w:val="24"/>
          <w:szCs w:val="24"/>
        </w:rPr>
        <w:t>e</w:t>
      </w:r>
      <w:r>
        <w:rPr>
          <w:color w:val="333333"/>
          <w:sz w:val="24"/>
          <w:szCs w:val="24"/>
        </w:rPr>
        <w:t>vie</w:t>
      </w:r>
      <w:r>
        <w:rPr>
          <w:color w:val="333333"/>
          <w:spacing w:val="-1"/>
          <w:sz w:val="24"/>
          <w:szCs w:val="24"/>
        </w:rPr>
        <w:t>w</w:t>
      </w:r>
      <w:r>
        <w:rPr>
          <w:color w:val="333333"/>
          <w:sz w:val="24"/>
          <w:szCs w:val="24"/>
        </w:rPr>
        <w:t>s/</w:t>
      </w:r>
      <w:r>
        <w:rPr>
          <w:color w:val="333333"/>
          <w:spacing w:val="1"/>
          <w:sz w:val="24"/>
          <w:szCs w:val="24"/>
        </w:rPr>
        <w:t>m</w:t>
      </w:r>
      <w:r>
        <w:rPr>
          <w:color w:val="333333"/>
          <w:spacing w:val="-1"/>
          <w:sz w:val="24"/>
          <w:szCs w:val="24"/>
        </w:rPr>
        <w:t>e</w:t>
      </w:r>
      <w:r>
        <w:rPr>
          <w:color w:val="333333"/>
          <w:sz w:val="24"/>
          <w:szCs w:val="24"/>
        </w:rPr>
        <w:t>t</w:t>
      </w:r>
      <w:r>
        <w:rPr>
          <w:color w:val="333333"/>
          <w:spacing w:val="2"/>
          <w:sz w:val="24"/>
          <w:szCs w:val="24"/>
        </w:rPr>
        <w:t>a</w:t>
      </w:r>
      <w:r>
        <w:rPr>
          <w:color w:val="333333"/>
          <w:spacing w:val="-1"/>
          <w:sz w:val="24"/>
          <w:szCs w:val="24"/>
        </w:rPr>
        <w:t>-a</w:t>
      </w:r>
      <w:r>
        <w:rPr>
          <w:color w:val="333333"/>
          <w:sz w:val="24"/>
          <w:szCs w:val="24"/>
        </w:rPr>
        <w:t>n</w:t>
      </w:r>
      <w:r>
        <w:rPr>
          <w:color w:val="333333"/>
          <w:spacing w:val="-1"/>
          <w:sz w:val="24"/>
          <w:szCs w:val="24"/>
        </w:rPr>
        <w:t>a</w:t>
      </w:r>
      <w:r>
        <w:rPr>
          <w:color w:val="333333"/>
          <w:sz w:val="24"/>
          <w:szCs w:val="24"/>
        </w:rPr>
        <w:t>l</w:t>
      </w:r>
      <w:r>
        <w:rPr>
          <w:color w:val="333333"/>
          <w:spacing w:val="-7"/>
          <w:sz w:val="24"/>
          <w:szCs w:val="24"/>
        </w:rPr>
        <w:t>y</w:t>
      </w:r>
      <w:r>
        <w:rPr>
          <w:color w:val="333333"/>
          <w:spacing w:val="2"/>
          <w:sz w:val="24"/>
          <w:szCs w:val="24"/>
        </w:rPr>
        <w:t>s</w:t>
      </w:r>
      <w:r>
        <w:rPr>
          <w:color w:val="333333"/>
          <w:spacing w:val="-1"/>
          <w:sz w:val="24"/>
          <w:szCs w:val="24"/>
        </w:rPr>
        <w:t>e</w:t>
      </w:r>
      <w:r>
        <w:rPr>
          <w:color w:val="333333"/>
          <w:sz w:val="24"/>
          <w:szCs w:val="24"/>
        </w:rPr>
        <w:t>s</w:t>
      </w:r>
      <w:r>
        <w:rPr>
          <w:color w:val="333333"/>
          <w:spacing w:val="12"/>
          <w:sz w:val="24"/>
          <w:szCs w:val="24"/>
        </w:rPr>
        <w:t xml:space="preserve"> </w:t>
      </w:r>
      <w:r>
        <w:rPr>
          <w:color w:val="333333"/>
          <w:sz w:val="24"/>
          <w:szCs w:val="24"/>
        </w:rPr>
        <w:t>7 Total p</w:t>
      </w:r>
      <w:r>
        <w:rPr>
          <w:color w:val="333333"/>
          <w:spacing w:val="-1"/>
          <w:sz w:val="24"/>
          <w:szCs w:val="24"/>
        </w:rPr>
        <w:t>a</w:t>
      </w:r>
      <w:r>
        <w:rPr>
          <w:color w:val="333333"/>
          <w:sz w:val="24"/>
          <w:szCs w:val="24"/>
        </w:rPr>
        <w:t>rti</w:t>
      </w:r>
      <w:r>
        <w:rPr>
          <w:color w:val="333333"/>
          <w:spacing w:val="-1"/>
          <w:sz w:val="24"/>
          <w:szCs w:val="24"/>
        </w:rPr>
        <w:t>c</w:t>
      </w:r>
      <w:r>
        <w:rPr>
          <w:color w:val="333333"/>
          <w:sz w:val="24"/>
          <w:szCs w:val="24"/>
        </w:rPr>
        <w:t>ipants</w:t>
      </w:r>
    </w:p>
    <w:p w:rsidR="00F64AD4" w:rsidRDefault="002479DB">
      <w:pPr>
        <w:ind w:left="1762" w:right="209"/>
        <w:jc w:val="center"/>
        <w:rPr>
          <w:sz w:val="24"/>
          <w:szCs w:val="24"/>
        </w:rPr>
      </w:pPr>
      <w:r>
        <w:rPr>
          <w:color w:val="333333"/>
          <w:sz w:val="24"/>
          <w:szCs w:val="24"/>
        </w:rPr>
        <w:t xml:space="preserve">48,912 </w:t>
      </w:r>
      <w:r>
        <w:rPr>
          <w:color w:val="333333"/>
          <w:spacing w:val="1"/>
          <w:sz w:val="24"/>
          <w:szCs w:val="24"/>
        </w:rPr>
        <w:t>S</w:t>
      </w:r>
      <w:r>
        <w:rPr>
          <w:color w:val="333333"/>
          <w:sz w:val="24"/>
          <w:szCs w:val="24"/>
        </w:rPr>
        <w:t>ur</w:t>
      </w:r>
      <w:r>
        <w:rPr>
          <w:color w:val="333333"/>
          <w:spacing w:val="-3"/>
          <w:sz w:val="24"/>
          <w:szCs w:val="24"/>
        </w:rPr>
        <w:t>g</w:t>
      </w:r>
      <w:r>
        <w:rPr>
          <w:color w:val="333333"/>
          <w:sz w:val="24"/>
          <w:szCs w:val="24"/>
        </w:rPr>
        <w:t>i</w:t>
      </w:r>
      <w:r>
        <w:rPr>
          <w:color w:val="333333"/>
          <w:spacing w:val="2"/>
          <w:sz w:val="24"/>
          <w:szCs w:val="24"/>
        </w:rPr>
        <w:t>c</w:t>
      </w:r>
      <w:r>
        <w:rPr>
          <w:color w:val="333333"/>
          <w:spacing w:val="-1"/>
          <w:sz w:val="24"/>
          <w:szCs w:val="24"/>
        </w:rPr>
        <w:t>a</w:t>
      </w:r>
      <w:r>
        <w:rPr>
          <w:color w:val="333333"/>
          <w:sz w:val="24"/>
          <w:szCs w:val="24"/>
        </w:rPr>
        <w:t>l group 2</w:t>
      </w:r>
      <w:r>
        <w:rPr>
          <w:color w:val="333333"/>
          <w:spacing w:val="2"/>
          <w:sz w:val="24"/>
          <w:szCs w:val="24"/>
        </w:rPr>
        <w:t>8</w:t>
      </w:r>
      <w:r>
        <w:rPr>
          <w:color w:val="333333"/>
          <w:sz w:val="24"/>
          <w:szCs w:val="24"/>
        </w:rPr>
        <w:t>,736 M</w:t>
      </w:r>
      <w:r>
        <w:rPr>
          <w:color w:val="333333"/>
          <w:spacing w:val="-1"/>
          <w:sz w:val="24"/>
          <w:szCs w:val="24"/>
        </w:rPr>
        <w:t>e</w:t>
      </w:r>
      <w:r>
        <w:rPr>
          <w:color w:val="333333"/>
          <w:sz w:val="24"/>
          <w:szCs w:val="24"/>
        </w:rPr>
        <w:t>dic</w:t>
      </w:r>
      <w:r>
        <w:rPr>
          <w:color w:val="333333"/>
          <w:spacing w:val="-1"/>
          <w:sz w:val="24"/>
          <w:szCs w:val="24"/>
        </w:rPr>
        <w:t>a</w:t>
      </w:r>
      <w:r>
        <w:rPr>
          <w:color w:val="333333"/>
          <w:sz w:val="24"/>
          <w:szCs w:val="24"/>
        </w:rPr>
        <w:t>l</w:t>
      </w:r>
      <w:r>
        <w:rPr>
          <w:color w:val="333333"/>
          <w:spacing w:val="3"/>
          <w:sz w:val="24"/>
          <w:szCs w:val="24"/>
        </w:rPr>
        <w:t xml:space="preserve"> </w:t>
      </w:r>
      <w:r>
        <w:rPr>
          <w:color w:val="333333"/>
          <w:spacing w:val="-2"/>
          <w:sz w:val="24"/>
          <w:szCs w:val="24"/>
        </w:rPr>
        <w:t>g</w:t>
      </w:r>
      <w:r>
        <w:rPr>
          <w:color w:val="333333"/>
          <w:sz w:val="24"/>
          <w:szCs w:val="24"/>
        </w:rPr>
        <w:t>roup</w:t>
      </w:r>
      <w:r>
        <w:rPr>
          <w:color w:val="333333"/>
          <w:spacing w:val="-1"/>
          <w:sz w:val="24"/>
          <w:szCs w:val="24"/>
        </w:rPr>
        <w:t xml:space="preserve"> </w:t>
      </w:r>
      <w:r>
        <w:rPr>
          <w:color w:val="333333"/>
          <w:sz w:val="24"/>
          <w:szCs w:val="24"/>
        </w:rPr>
        <w:t>20,</w:t>
      </w:r>
      <w:r>
        <w:rPr>
          <w:color w:val="333333"/>
          <w:spacing w:val="2"/>
          <w:sz w:val="24"/>
          <w:szCs w:val="24"/>
        </w:rPr>
        <w:t>1</w:t>
      </w:r>
      <w:r>
        <w:rPr>
          <w:color w:val="333333"/>
          <w:sz w:val="24"/>
          <w:szCs w:val="24"/>
        </w:rPr>
        <w:t xml:space="preserve">76. </w:t>
      </w:r>
      <w:r>
        <w:rPr>
          <w:color w:val="333333"/>
          <w:spacing w:val="1"/>
          <w:sz w:val="24"/>
          <w:szCs w:val="24"/>
        </w:rPr>
        <w:t>S</w:t>
      </w:r>
      <w:r>
        <w:rPr>
          <w:color w:val="333333"/>
          <w:spacing w:val="2"/>
          <w:sz w:val="24"/>
          <w:szCs w:val="24"/>
        </w:rPr>
        <w:t>h</w:t>
      </w:r>
      <w:r>
        <w:rPr>
          <w:color w:val="333333"/>
          <w:sz w:val="24"/>
          <w:szCs w:val="24"/>
        </w:rPr>
        <w:t xml:space="preserve">own </w:t>
      </w:r>
      <w:r>
        <w:rPr>
          <w:color w:val="333333"/>
          <w:spacing w:val="-1"/>
          <w:sz w:val="24"/>
          <w:szCs w:val="24"/>
        </w:rPr>
        <w:t>Ta</w:t>
      </w:r>
      <w:r>
        <w:rPr>
          <w:color w:val="333333"/>
          <w:sz w:val="24"/>
          <w:szCs w:val="24"/>
        </w:rPr>
        <w:t xml:space="preserve">ble: 1 </w:t>
      </w:r>
      <w:r>
        <w:rPr>
          <w:color w:val="333333"/>
          <w:spacing w:val="-1"/>
          <w:sz w:val="24"/>
          <w:szCs w:val="24"/>
        </w:rPr>
        <w:t>F</w:t>
      </w:r>
      <w:r>
        <w:rPr>
          <w:color w:val="333333"/>
          <w:spacing w:val="3"/>
          <w:sz w:val="24"/>
          <w:szCs w:val="24"/>
        </w:rPr>
        <w:t>i</w:t>
      </w:r>
      <w:r>
        <w:rPr>
          <w:color w:val="333333"/>
          <w:spacing w:val="-2"/>
          <w:sz w:val="24"/>
          <w:szCs w:val="24"/>
        </w:rPr>
        <w:t>g</w:t>
      </w:r>
      <w:r>
        <w:rPr>
          <w:color w:val="333333"/>
          <w:spacing w:val="2"/>
          <w:sz w:val="24"/>
          <w:szCs w:val="24"/>
        </w:rPr>
        <w:t>u</w:t>
      </w:r>
      <w:r>
        <w:rPr>
          <w:color w:val="333333"/>
          <w:sz w:val="24"/>
          <w:szCs w:val="24"/>
        </w:rPr>
        <w:t>r</w:t>
      </w:r>
      <w:r>
        <w:rPr>
          <w:color w:val="333333"/>
          <w:spacing w:val="-2"/>
          <w:sz w:val="24"/>
          <w:szCs w:val="24"/>
        </w:rPr>
        <w:t>e</w:t>
      </w:r>
      <w:r>
        <w:rPr>
          <w:color w:val="333333"/>
          <w:sz w:val="24"/>
          <w:szCs w:val="24"/>
        </w:rPr>
        <w:t>:1,</w:t>
      </w:r>
      <w:r>
        <w:rPr>
          <w:color w:val="333333"/>
          <w:spacing w:val="2"/>
          <w:sz w:val="24"/>
          <w:szCs w:val="24"/>
        </w:rPr>
        <w:t xml:space="preserve"> </w:t>
      </w:r>
      <w:r>
        <w:rPr>
          <w:color w:val="333333"/>
          <w:sz w:val="24"/>
          <w:szCs w:val="24"/>
        </w:rPr>
        <w:t>f</w:t>
      </w:r>
      <w:r>
        <w:rPr>
          <w:color w:val="333333"/>
          <w:spacing w:val="2"/>
          <w:sz w:val="24"/>
          <w:szCs w:val="24"/>
        </w:rPr>
        <w:t>i</w:t>
      </w:r>
      <w:r>
        <w:rPr>
          <w:color w:val="333333"/>
          <w:spacing w:val="-2"/>
          <w:sz w:val="24"/>
          <w:szCs w:val="24"/>
        </w:rPr>
        <w:t>g</w:t>
      </w:r>
      <w:r>
        <w:rPr>
          <w:color w:val="333333"/>
          <w:sz w:val="24"/>
          <w:szCs w:val="24"/>
        </w:rPr>
        <w:t>ure</w:t>
      </w:r>
      <w:r>
        <w:rPr>
          <w:color w:val="333333"/>
          <w:spacing w:val="-2"/>
          <w:sz w:val="24"/>
          <w:szCs w:val="24"/>
        </w:rPr>
        <w:t xml:space="preserve"> </w:t>
      </w:r>
      <w:r>
        <w:rPr>
          <w:color w:val="333333"/>
          <w:sz w:val="24"/>
          <w:szCs w:val="24"/>
        </w:rPr>
        <w:t>2.</w:t>
      </w:r>
    </w:p>
    <w:p w:rsidR="00F64AD4" w:rsidRDefault="00F64AD4">
      <w:pPr>
        <w:spacing w:before="5" w:line="100" w:lineRule="exact"/>
        <w:rPr>
          <w:sz w:val="10"/>
          <w:szCs w:val="10"/>
        </w:rPr>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2479DB">
      <w:pPr>
        <w:ind w:left="4737" w:right="3041"/>
        <w:jc w:val="center"/>
      </w:pPr>
      <w:r>
        <w:rPr>
          <w:i/>
          <w:color w:val="538DD3"/>
        </w:rPr>
        <w:t>Fi</w:t>
      </w:r>
      <w:r>
        <w:rPr>
          <w:i/>
          <w:color w:val="538DD3"/>
          <w:spacing w:val="1"/>
        </w:rPr>
        <w:t>gu</w:t>
      </w:r>
      <w:r>
        <w:rPr>
          <w:i/>
          <w:color w:val="538DD3"/>
          <w:spacing w:val="-1"/>
        </w:rPr>
        <w:t>r</w:t>
      </w:r>
      <w:r>
        <w:rPr>
          <w:i/>
          <w:color w:val="538DD3"/>
        </w:rPr>
        <w:t>e</w:t>
      </w:r>
      <w:r>
        <w:rPr>
          <w:i/>
          <w:color w:val="538DD3"/>
          <w:spacing w:val="1"/>
        </w:rPr>
        <w:t>:</w:t>
      </w:r>
      <w:r>
        <w:rPr>
          <w:i/>
          <w:color w:val="538DD3"/>
        </w:rPr>
        <w:t>1</w:t>
      </w:r>
      <w:r>
        <w:rPr>
          <w:i/>
          <w:color w:val="538DD3"/>
          <w:spacing w:val="-6"/>
        </w:rPr>
        <w:t xml:space="preserve"> </w:t>
      </w:r>
      <w:r>
        <w:rPr>
          <w:i/>
          <w:color w:val="538DD3"/>
        </w:rPr>
        <w:t>PR</w:t>
      </w:r>
      <w:r>
        <w:rPr>
          <w:i/>
          <w:color w:val="538DD3"/>
          <w:spacing w:val="-2"/>
        </w:rPr>
        <w:t>I</w:t>
      </w:r>
      <w:r>
        <w:rPr>
          <w:i/>
          <w:color w:val="538DD3"/>
          <w:spacing w:val="1"/>
        </w:rPr>
        <w:t>S</w:t>
      </w:r>
      <w:r>
        <w:rPr>
          <w:i/>
          <w:color w:val="538DD3"/>
        </w:rPr>
        <w:t>MA</w:t>
      </w:r>
      <w:r>
        <w:rPr>
          <w:i/>
          <w:color w:val="538DD3"/>
          <w:spacing w:val="-6"/>
        </w:rPr>
        <w:t xml:space="preserve"> </w:t>
      </w:r>
      <w:r>
        <w:rPr>
          <w:i/>
          <w:color w:val="538DD3"/>
        </w:rPr>
        <w:t>Fl</w:t>
      </w:r>
      <w:r>
        <w:rPr>
          <w:i/>
          <w:color w:val="538DD3"/>
          <w:spacing w:val="1"/>
        </w:rPr>
        <w:t>o</w:t>
      </w:r>
      <w:r>
        <w:rPr>
          <w:i/>
          <w:color w:val="538DD3"/>
        </w:rPr>
        <w:t>w</w:t>
      </w:r>
      <w:r>
        <w:rPr>
          <w:i/>
          <w:color w:val="538DD3"/>
          <w:spacing w:val="-5"/>
        </w:rPr>
        <w:t xml:space="preserve"> </w:t>
      </w:r>
      <w:r>
        <w:rPr>
          <w:i/>
          <w:color w:val="538DD3"/>
          <w:w w:val="99"/>
        </w:rPr>
        <w:t>Di</w:t>
      </w:r>
      <w:r>
        <w:rPr>
          <w:i/>
          <w:color w:val="538DD3"/>
          <w:spacing w:val="1"/>
          <w:w w:val="99"/>
        </w:rPr>
        <w:t>ag</w:t>
      </w:r>
      <w:r>
        <w:rPr>
          <w:i/>
          <w:color w:val="538DD3"/>
          <w:spacing w:val="-1"/>
          <w:w w:val="99"/>
        </w:rPr>
        <w:t>r</w:t>
      </w:r>
      <w:r>
        <w:rPr>
          <w:i/>
          <w:color w:val="538DD3"/>
          <w:spacing w:val="1"/>
          <w:w w:val="99"/>
        </w:rPr>
        <w:t>a</w:t>
      </w:r>
      <w:r>
        <w:rPr>
          <w:i/>
          <w:color w:val="538DD3"/>
          <w:w w:val="99"/>
        </w:rPr>
        <w:t>m</w:t>
      </w:r>
    </w:p>
    <w:p w:rsidR="00F64AD4" w:rsidRDefault="00F64AD4">
      <w:pPr>
        <w:spacing w:before="3" w:line="280" w:lineRule="exact"/>
        <w:rPr>
          <w:sz w:val="28"/>
          <w:szCs w:val="28"/>
        </w:rPr>
      </w:pPr>
    </w:p>
    <w:p w:rsidR="00F64AD4" w:rsidRDefault="00026E09">
      <w:pPr>
        <w:ind w:left="3466"/>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1pt;height:273.25pt">
            <v:imagedata r:id="rId8" o:title=""/>
          </v:shape>
        </w:pict>
      </w:r>
    </w:p>
    <w:p w:rsidR="00F64AD4" w:rsidRDefault="00F64AD4">
      <w:pPr>
        <w:spacing w:line="200" w:lineRule="exact"/>
      </w:pPr>
    </w:p>
    <w:p w:rsidR="00F64AD4" w:rsidRDefault="00F64AD4">
      <w:pPr>
        <w:spacing w:before="15" w:line="240" w:lineRule="exact"/>
        <w:rPr>
          <w:sz w:val="24"/>
          <w:szCs w:val="24"/>
        </w:rPr>
      </w:pPr>
    </w:p>
    <w:p w:rsidR="00F64AD4" w:rsidRDefault="002479DB">
      <w:pPr>
        <w:ind w:left="5109" w:right="3412"/>
        <w:jc w:val="center"/>
      </w:pPr>
      <w:r>
        <w:rPr>
          <w:i/>
          <w:color w:val="538DD3"/>
        </w:rPr>
        <w:t>T</w:t>
      </w:r>
      <w:r>
        <w:rPr>
          <w:i/>
          <w:color w:val="538DD3"/>
          <w:spacing w:val="1"/>
        </w:rPr>
        <w:t>ab</w:t>
      </w:r>
      <w:r>
        <w:rPr>
          <w:i/>
          <w:color w:val="538DD3"/>
        </w:rPr>
        <w:t>le:</w:t>
      </w:r>
      <w:r>
        <w:rPr>
          <w:i/>
          <w:color w:val="538DD3"/>
          <w:spacing w:val="-4"/>
        </w:rPr>
        <w:t xml:space="preserve"> </w:t>
      </w:r>
      <w:r>
        <w:rPr>
          <w:i/>
          <w:color w:val="538DD3"/>
        </w:rPr>
        <w:t>1</w:t>
      </w:r>
      <w:r>
        <w:rPr>
          <w:i/>
          <w:color w:val="538DD3"/>
          <w:spacing w:val="1"/>
        </w:rPr>
        <w:t xml:space="preserve"> S</w:t>
      </w:r>
      <w:r>
        <w:rPr>
          <w:i/>
          <w:color w:val="538DD3"/>
          <w:spacing w:val="-3"/>
        </w:rPr>
        <w:t>t</w:t>
      </w:r>
      <w:r>
        <w:rPr>
          <w:i/>
          <w:color w:val="538DD3"/>
          <w:spacing w:val="1"/>
        </w:rPr>
        <w:t>ud</w:t>
      </w:r>
      <w:r>
        <w:rPr>
          <w:i/>
          <w:color w:val="538DD3"/>
        </w:rPr>
        <w:t>y</w:t>
      </w:r>
      <w:r>
        <w:rPr>
          <w:i/>
          <w:color w:val="538DD3"/>
          <w:spacing w:val="-3"/>
        </w:rPr>
        <w:t xml:space="preserve"> </w:t>
      </w:r>
      <w:r>
        <w:rPr>
          <w:i/>
          <w:color w:val="538DD3"/>
          <w:spacing w:val="1"/>
          <w:w w:val="99"/>
        </w:rPr>
        <w:t>S</w:t>
      </w:r>
      <w:r>
        <w:rPr>
          <w:i/>
          <w:color w:val="538DD3"/>
          <w:w w:val="99"/>
        </w:rPr>
        <w:t>ele</w:t>
      </w:r>
      <w:r>
        <w:rPr>
          <w:i/>
          <w:color w:val="538DD3"/>
          <w:spacing w:val="1"/>
          <w:w w:val="99"/>
        </w:rPr>
        <w:t>c</w:t>
      </w:r>
      <w:r>
        <w:rPr>
          <w:i/>
          <w:color w:val="538DD3"/>
          <w:w w:val="99"/>
        </w:rPr>
        <w:t>ti</w:t>
      </w:r>
      <w:r>
        <w:rPr>
          <w:i/>
          <w:color w:val="538DD3"/>
          <w:spacing w:val="-2"/>
          <w:w w:val="99"/>
        </w:rPr>
        <w:t>o</w:t>
      </w:r>
      <w:r>
        <w:rPr>
          <w:i/>
          <w:color w:val="538DD3"/>
          <w:w w:val="99"/>
        </w:rPr>
        <w:t>n</w:t>
      </w: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before="12" w:line="220" w:lineRule="exact"/>
        <w:rPr>
          <w:sz w:val="22"/>
          <w:szCs w:val="22"/>
        </w:rPr>
      </w:pPr>
    </w:p>
    <w:tbl>
      <w:tblPr>
        <w:tblW w:w="0" w:type="auto"/>
        <w:tblInd w:w="1799" w:type="dxa"/>
        <w:tblLayout w:type="fixed"/>
        <w:tblCellMar>
          <w:left w:w="0" w:type="dxa"/>
          <w:right w:w="0" w:type="dxa"/>
        </w:tblCellMar>
        <w:tblLook w:val="01E0" w:firstRow="1" w:lastRow="1" w:firstColumn="1" w:lastColumn="1" w:noHBand="0" w:noVBand="0"/>
      </w:tblPr>
      <w:tblGrid>
        <w:gridCol w:w="4316"/>
        <w:gridCol w:w="4316"/>
      </w:tblGrid>
      <w:tr w:rsidR="00F64AD4">
        <w:trPr>
          <w:trHeight w:hRule="exact" w:val="242"/>
        </w:trPr>
        <w:tc>
          <w:tcPr>
            <w:tcW w:w="4316"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20" w:lineRule="exact"/>
              <w:ind w:left="1077"/>
              <w:rPr>
                <w:rFonts w:ascii="Calibri" w:eastAsia="Calibri" w:hAnsi="Calibri" w:cs="Calibri"/>
              </w:rPr>
            </w:pPr>
            <w:r>
              <w:rPr>
                <w:rFonts w:ascii="Calibri" w:eastAsia="Calibri" w:hAnsi="Calibri" w:cs="Calibri"/>
                <w:b/>
                <w:i/>
                <w:spacing w:val="1"/>
              </w:rPr>
              <w:t>S</w:t>
            </w:r>
            <w:r>
              <w:rPr>
                <w:rFonts w:ascii="Calibri" w:eastAsia="Calibri" w:hAnsi="Calibri" w:cs="Calibri"/>
                <w:b/>
                <w:i/>
              </w:rPr>
              <w:t>t</w:t>
            </w:r>
            <w:r>
              <w:rPr>
                <w:rFonts w:ascii="Calibri" w:eastAsia="Calibri" w:hAnsi="Calibri" w:cs="Calibri"/>
                <w:b/>
                <w:i/>
                <w:spacing w:val="1"/>
              </w:rPr>
              <w:t>a</w:t>
            </w:r>
            <w:r>
              <w:rPr>
                <w:rFonts w:ascii="Calibri" w:eastAsia="Calibri" w:hAnsi="Calibri" w:cs="Calibri"/>
                <w:b/>
                <w:i/>
              </w:rPr>
              <w:t>ge</w:t>
            </w:r>
            <w:r>
              <w:rPr>
                <w:rFonts w:ascii="Calibri" w:eastAsia="Calibri" w:hAnsi="Calibri" w:cs="Calibri"/>
                <w:b/>
                <w:i/>
                <w:spacing w:val="-4"/>
              </w:rPr>
              <w:t xml:space="preserve"> </w:t>
            </w:r>
            <w:r>
              <w:rPr>
                <w:rFonts w:ascii="Calibri" w:eastAsia="Calibri" w:hAnsi="Calibri" w:cs="Calibri"/>
                <w:b/>
                <w:i/>
                <w:spacing w:val="1"/>
              </w:rPr>
              <w:t>o</w:t>
            </w:r>
            <w:r>
              <w:rPr>
                <w:rFonts w:ascii="Calibri" w:eastAsia="Calibri" w:hAnsi="Calibri" w:cs="Calibri"/>
                <w:b/>
                <w:i/>
              </w:rPr>
              <w:t>f</w:t>
            </w:r>
            <w:r>
              <w:rPr>
                <w:rFonts w:ascii="Calibri" w:eastAsia="Calibri" w:hAnsi="Calibri" w:cs="Calibri"/>
                <w:b/>
                <w:i/>
                <w:spacing w:val="-2"/>
              </w:rPr>
              <w:t xml:space="preserve"> </w:t>
            </w:r>
            <w:r>
              <w:rPr>
                <w:rFonts w:ascii="Calibri" w:eastAsia="Calibri" w:hAnsi="Calibri" w:cs="Calibri"/>
                <w:b/>
                <w:i/>
                <w:spacing w:val="1"/>
              </w:rPr>
              <w:t>S</w:t>
            </w:r>
            <w:r>
              <w:rPr>
                <w:rFonts w:ascii="Calibri" w:eastAsia="Calibri" w:hAnsi="Calibri" w:cs="Calibri"/>
                <w:b/>
                <w:i/>
              </w:rPr>
              <w:t>elect</w:t>
            </w:r>
            <w:r>
              <w:rPr>
                <w:rFonts w:ascii="Calibri" w:eastAsia="Calibri" w:hAnsi="Calibri" w:cs="Calibri"/>
                <w:b/>
                <w:i/>
                <w:spacing w:val="-1"/>
              </w:rPr>
              <w:t>i</w:t>
            </w:r>
            <w:r>
              <w:rPr>
                <w:rFonts w:ascii="Calibri" w:eastAsia="Calibri" w:hAnsi="Calibri" w:cs="Calibri"/>
                <w:b/>
                <w:i/>
              </w:rPr>
              <w:t>on</w:t>
            </w:r>
            <w:r>
              <w:rPr>
                <w:rFonts w:ascii="Calibri" w:eastAsia="Calibri" w:hAnsi="Calibri" w:cs="Calibri"/>
                <w:b/>
                <w:i/>
                <w:spacing w:val="-7"/>
              </w:rPr>
              <w:t xml:space="preserve"> </w:t>
            </w:r>
            <w:r>
              <w:rPr>
                <w:rFonts w:ascii="Calibri" w:eastAsia="Calibri" w:hAnsi="Calibri" w:cs="Calibri"/>
                <w:b/>
                <w:i/>
              </w:rPr>
              <w:t>Proce</w:t>
            </w:r>
            <w:r>
              <w:rPr>
                <w:rFonts w:ascii="Calibri" w:eastAsia="Calibri" w:hAnsi="Calibri" w:cs="Calibri"/>
                <w:b/>
                <w:i/>
                <w:spacing w:val="1"/>
              </w:rPr>
              <w:t>s</w:t>
            </w:r>
            <w:r>
              <w:rPr>
                <w:rFonts w:ascii="Calibri" w:eastAsia="Calibri" w:hAnsi="Calibri" w:cs="Calibri"/>
                <w:b/>
                <w:i/>
              </w:rPr>
              <w:t>s</w:t>
            </w:r>
          </w:p>
        </w:tc>
        <w:tc>
          <w:tcPr>
            <w:tcW w:w="4316"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20" w:lineRule="exact"/>
              <w:ind w:left="1017"/>
              <w:rPr>
                <w:rFonts w:ascii="Calibri" w:eastAsia="Calibri" w:hAnsi="Calibri" w:cs="Calibri"/>
              </w:rPr>
            </w:pPr>
            <w:r>
              <w:rPr>
                <w:rFonts w:ascii="Calibri" w:eastAsia="Calibri" w:hAnsi="Calibri" w:cs="Calibri"/>
                <w:b/>
                <w:i/>
                <w:spacing w:val="-1"/>
              </w:rPr>
              <w:t>N</w:t>
            </w:r>
            <w:r>
              <w:rPr>
                <w:rFonts w:ascii="Calibri" w:eastAsia="Calibri" w:hAnsi="Calibri" w:cs="Calibri"/>
                <w:b/>
                <w:i/>
              </w:rPr>
              <w:t>umb</w:t>
            </w:r>
            <w:r>
              <w:rPr>
                <w:rFonts w:ascii="Calibri" w:eastAsia="Calibri" w:hAnsi="Calibri" w:cs="Calibri"/>
                <w:b/>
                <w:i/>
                <w:spacing w:val="1"/>
              </w:rPr>
              <w:t>e</w:t>
            </w:r>
            <w:r>
              <w:rPr>
                <w:rFonts w:ascii="Calibri" w:eastAsia="Calibri" w:hAnsi="Calibri" w:cs="Calibri"/>
                <w:b/>
                <w:i/>
              </w:rPr>
              <w:t>r</w:t>
            </w:r>
            <w:r>
              <w:rPr>
                <w:rFonts w:ascii="Calibri" w:eastAsia="Calibri" w:hAnsi="Calibri" w:cs="Calibri"/>
                <w:b/>
                <w:i/>
                <w:spacing w:val="-7"/>
              </w:rPr>
              <w:t xml:space="preserve"> </w:t>
            </w:r>
            <w:r>
              <w:rPr>
                <w:rFonts w:ascii="Calibri" w:eastAsia="Calibri" w:hAnsi="Calibri" w:cs="Calibri"/>
                <w:b/>
                <w:i/>
              </w:rPr>
              <w:t>of</w:t>
            </w:r>
            <w:r>
              <w:rPr>
                <w:rFonts w:ascii="Calibri" w:eastAsia="Calibri" w:hAnsi="Calibri" w:cs="Calibri"/>
                <w:b/>
                <w:i/>
                <w:spacing w:val="-2"/>
              </w:rPr>
              <w:t xml:space="preserve"> </w:t>
            </w:r>
            <w:r>
              <w:rPr>
                <w:rFonts w:ascii="Calibri" w:eastAsia="Calibri" w:hAnsi="Calibri" w:cs="Calibri"/>
                <w:b/>
                <w:i/>
              </w:rPr>
              <w:t>Rec</w:t>
            </w:r>
            <w:r>
              <w:rPr>
                <w:rFonts w:ascii="Calibri" w:eastAsia="Calibri" w:hAnsi="Calibri" w:cs="Calibri"/>
                <w:b/>
                <w:i/>
                <w:spacing w:val="1"/>
              </w:rPr>
              <w:t>o</w:t>
            </w:r>
            <w:r>
              <w:rPr>
                <w:rFonts w:ascii="Calibri" w:eastAsia="Calibri" w:hAnsi="Calibri" w:cs="Calibri"/>
                <w:b/>
                <w:i/>
              </w:rPr>
              <w:t>rds/</w:t>
            </w:r>
            <w:r>
              <w:rPr>
                <w:rFonts w:ascii="Calibri" w:eastAsia="Calibri" w:hAnsi="Calibri" w:cs="Calibri"/>
                <w:b/>
                <w:i/>
                <w:spacing w:val="1"/>
              </w:rPr>
              <w:t>S</w:t>
            </w:r>
            <w:r>
              <w:rPr>
                <w:rFonts w:ascii="Calibri" w:eastAsia="Calibri" w:hAnsi="Calibri" w:cs="Calibri"/>
                <w:b/>
                <w:i/>
              </w:rPr>
              <w:t>t</w:t>
            </w:r>
            <w:r>
              <w:rPr>
                <w:rFonts w:ascii="Calibri" w:eastAsia="Calibri" w:hAnsi="Calibri" w:cs="Calibri"/>
                <w:b/>
                <w:i/>
                <w:spacing w:val="1"/>
              </w:rPr>
              <w:t>u</w:t>
            </w:r>
            <w:r>
              <w:rPr>
                <w:rFonts w:ascii="Calibri" w:eastAsia="Calibri" w:hAnsi="Calibri" w:cs="Calibri"/>
                <w:b/>
                <w:i/>
              </w:rPr>
              <w:t>dies</w:t>
            </w:r>
          </w:p>
        </w:tc>
      </w:tr>
      <w:tr w:rsidR="00F64AD4">
        <w:trPr>
          <w:trHeight w:hRule="exact" w:val="264"/>
        </w:trPr>
        <w:tc>
          <w:tcPr>
            <w:tcW w:w="4316" w:type="dxa"/>
            <w:tcBorders>
              <w:top w:val="single" w:sz="5" w:space="0" w:color="000000"/>
              <w:left w:val="single" w:sz="5" w:space="0" w:color="000000"/>
              <w:bottom w:val="single" w:sz="5" w:space="0" w:color="000000"/>
              <w:right w:val="single" w:sz="5" w:space="0" w:color="000000"/>
            </w:tcBorders>
          </w:tcPr>
          <w:p w:rsidR="00F64AD4" w:rsidRDefault="002479DB">
            <w:pPr>
              <w:spacing w:before="5"/>
              <w:ind w:left="1233"/>
              <w:rPr>
                <w:rFonts w:ascii="Calibri" w:eastAsia="Calibri" w:hAnsi="Calibri" w:cs="Calibri"/>
              </w:rPr>
            </w:pPr>
            <w:r>
              <w:rPr>
                <w:rFonts w:ascii="Calibri" w:eastAsia="Calibri" w:hAnsi="Calibri" w:cs="Calibri"/>
                <w:i/>
              </w:rPr>
              <w:t>I</w:t>
            </w:r>
            <w:r>
              <w:rPr>
                <w:rFonts w:ascii="Calibri" w:eastAsia="Calibri" w:hAnsi="Calibri" w:cs="Calibri"/>
                <w:i/>
                <w:spacing w:val="1"/>
              </w:rPr>
              <w:t>n</w:t>
            </w:r>
            <w:r>
              <w:rPr>
                <w:rFonts w:ascii="Calibri" w:eastAsia="Calibri" w:hAnsi="Calibri" w:cs="Calibri"/>
                <w:i/>
              </w:rPr>
              <w:t>iti</w:t>
            </w:r>
            <w:r>
              <w:rPr>
                <w:rFonts w:ascii="Calibri" w:eastAsia="Calibri" w:hAnsi="Calibri" w:cs="Calibri"/>
                <w:i/>
                <w:spacing w:val="1"/>
              </w:rPr>
              <w:t>a</w:t>
            </w:r>
            <w:r>
              <w:rPr>
                <w:rFonts w:ascii="Calibri" w:eastAsia="Calibri" w:hAnsi="Calibri" w:cs="Calibri"/>
                <w:i/>
              </w:rPr>
              <w:t>l</w:t>
            </w:r>
            <w:r>
              <w:rPr>
                <w:rFonts w:ascii="Calibri" w:eastAsia="Calibri" w:hAnsi="Calibri" w:cs="Calibri"/>
                <w:i/>
                <w:spacing w:val="-5"/>
              </w:rPr>
              <w:t xml:space="preserve"> </w:t>
            </w:r>
            <w:r>
              <w:rPr>
                <w:rFonts w:ascii="Calibri" w:eastAsia="Calibri" w:hAnsi="Calibri" w:cs="Calibri"/>
                <w:i/>
                <w:spacing w:val="1"/>
              </w:rPr>
              <w:t>da</w:t>
            </w:r>
            <w:r>
              <w:rPr>
                <w:rFonts w:ascii="Calibri" w:eastAsia="Calibri" w:hAnsi="Calibri" w:cs="Calibri"/>
                <w:i/>
              </w:rPr>
              <w:t>t</w:t>
            </w:r>
            <w:r>
              <w:rPr>
                <w:rFonts w:ascii="Calibri" w:eastAsia="Calibri" w:hAnsi="Calibri" w:cs="Calibri"/>
                <w:i/>
                <w:spacing w:val="1"/>
              </w:rPr>
              <w:t>aba</w:t>
            </w:r>
            <w:r>
              <w:rPr>
                <w:rFonts w:ascii="Calibri" w:eastAsia="Calibri" w:hAnsi="Calibri" w:cs="Calibri"/>
                <w:i/>
                <w:spacing w:val="-1"/>
              </w:rPr>
              <w:t>s</w:t>
            </w:r>
            <w:r>
              <w:rPr>
                <w:rFonts w:ascii="Calibri" w:eastAsia="Calibri" w:hAnsi="Calibri" w:cs="Calibri"/>
                <w:i/>
              </w:rPr>
              <w:t>e</w:t>
            </w:r>
            <w:r>
              <w:rPr>
                <w:rFonts w:ascii="Calibri" w:eastAsia="Calibri" w:hAnsi="Calibri" w:cs="Calibri"/>
                <w:i/>
                <w:spacing w:val="-7"/>
              </w:rPr>
              <w:t xml:space="preserve"> </w:t>
            </w:r>
            <w:r>
              <w:rPr>
                <w:rFonts w:ascii="Calibri" w:eastAsia="Calibri" w:hAnsi="Calibri" w:cs="Calibri"/>
                <w:i/>
              </w:rPr>
              <w:t>se</w:t>
            </w:r>
            <w:r>
              <w:rPr>
                <w:rFonts w:ascii="Calibri" w:eastAsia="Calibri" w:hAnsi="Calibri" w:cs="Calibri"/>
                <w:i/>
                <w:spacing w:val="1"/>
              </w:rPr>
              <w:t>a</w:t>
            </w:r>
            <w:r>
              <w:rPr>
                <w:rFonts w:ascii="Calibri" w:eastAsia="Calibri" w:hAnsi="Calibri" w:cs="Calibri"/>
                <w:i/>
                <w:spacing w:val="-1"/>
              </w:rPr>
              <w:t>r</w:t>
            </w:r>
            <w:r>
              <w:rPr>
                <w:rFonts w:ascii="Calibri" w:eastAsia="Calibri" w:hAnsi="Calibri" w:cs="Calibri"/>
                <w:i/>
                <w:spacing w:val="1"/>
              </w:rPr>
              <w:t>c</w:t>
            </w:r>
            <w:r>
              <w:rPr>
                <w:rFonts w:ascii="Calibri" w:eastAsia="Calibri" w:hAnsi="Calibri" w:cs="Calibri"/>
                <w:i/>
              </w:rPr>
              <w:t>h</w:t>
            </w:r>
          </w:p>
        </w:tc>
        <w:tc>
          <w:tcPr>
            <w:tcW w:w="4316" w:type="dxa"/>
            <w:tcBorders>
              <w:top w:val="single" w:sz="5" w:space="0" w:color="000000"/>
              <w:left w:val="single" w:sz="5" w:space="0" w:color="000000"/>
              <w:bottom w:val="single" w:sz="5" w:space="0" w:color="000000"/>
              <w:right w:val="single" w:sz="5" w:space="0" w:color="000000"/>
            </w:tcBorders>
          </w:tcPr>
          <w:p w:rsidR="00F64AD4" w:rsidRDefault="002479DB">
            <w:pPr>
              <w:spacing w:before="5"/>
              <w:ind w:left="1889" w:right="1892"/>
              <w:jc w:val="center"/>
              <w:rPr>
                <w:rFonts w:ascii="Calibri" w:eastAsia="Calibri" w:hAnsi="Calibri" w:cs="Calibri"/>
              </w:rPr>
            </w:pPr>
            <w:r>
              <w:rPr>
                <w:rFonts w:ascii="Calibri" w:eastAsia="Calibri" w:hAnsi="Calibri" w:cs="Calibri"/>
                <w:i/>
                <w:w w:val="99"/>
              </w:rPr>
              <w:t>3,426</w:t>
            </w:r>
          </w:p>
        </w:tc>
      </w:tr>
      <w:tr w:rsidR="00F64AD4">
        <w:trPr>
          <w:trHeight w:hRule="exact" w:val="245"/>
        </w:trPr>
        <w:tc>
          <w:tcPr>
            <w:tcW w:w="4316"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20" w:lineRule="exact"/>
              <w:ind w:left="1348"/>
              <w:rPr>
                <w:rFonts w:ascii="Calibri" w:eastAsia="Calibri" w:hAnsi="Calibri" w:cs="Calibri"/>
              </w:rPr>
            </w:pPr>
            <w:r>
              <w:rPr>
                <w:rFonts w:ascii="Calibri" w:eastAsia="Calibri" w:hAnsi="Calibri" w:cs="Calibri"/>
                <w:i/>
              </w:rPr>
              <w:t>D</w:t>
            </w:r>
            <w:r>
              <w:rPr>
                <w:rFonts w:ascii="Calibri" w:eastAsia="Calibri" w:hAnsi="Calibri" w:cs="Calibri"/>
                <w:i/>
                <w:spacing w:val="1"/>
              </w:rPr>
              <w:t>up</w:t>
            </w:r>
            <w:r>
              <w:rPr>
                <w:rFonts w:ascii="Calibri" w:eastAsia="Calibri" w:hAnsi="Calibri" w:cs="Calibri"/>
                <w:i/>
              </w:rPr>
              <w:t>li</w:t>
            </w:r>
            <w:r>
              <w:rPr>
                <w:rFonts w:ascii="Calibri" w:eastAsia="Calibri" w:hAnsi="Calibri" w:cs="Calibri"/>
                <w:i/>
                <w:spacing w:val="1"/>
              </w:rPr>
              <w:t>ca</w:t>
            </w:r>
            <w:r>
              <w:rPr>
                <w:rFonts w:ascii="Calibri" w:eastAsia="Calibri" w:hAnsi="Calibri" w:cs="Calibri"/>
                <w:i/>
              </w:rPr>
              <w:t>t</w:t>
            </w:r>
            <w:r>
              <w:rPr>
                <w:rFonts w:ascii="Calibri" w:eastAsia="Calibri" w:hAnsi="Calibri" w:cs="Calibri"/>
                <w:i/>
                <w:spacing w:val="1"/>
              </w:rPr>
              <w:t>e</w:t>
            </w:r>
            <w:r>
              <w:rPr>
                <w:rFonts w:ascii="Calibri" w:eastAsia="Calibri" w:hAnsi="Calibri" w:cs="Calibri"/>
                <w:i/>
              </w:rPr>
              <w:t>s</w:t>
            </w:r>
            <w:r>
              <w:rPr>
                <w:rFonts w:ascii="Calibri" w:eastAsia="Calibri" w:hAnsi="Calibri" w:cs="Calibri"/>
                <w:i/>
                <w:spacing w:val="-9"/>
              </w:rPr>
              <w:t xml:space="preserve"> </w:t>
            </w:r>
            <w:r>
              <w:rPr>
                <w:rFonts w:ascii="Calibri" w:eastAsia="Calibri" w:hAnsi="Calibri" w:cs="Calibri"/>
                <w:i/>
              </w:rPr>
              <w:t>re</w:t>
            </w:r>
            <w:r>
              <w:rPr>
                <w:rFonts w:ascii="Calibri" w:eastAsia="Calibri" w:hAnsi="Calibri" w:cs="Calibri"/>
                <w:i/>
                <w:spacing w:val="1"/>
              </w:rPr>
              <w:t>mo</w:t>
            </w:r>
            <w:r>
              <w:rPr>
                <w:rFonts w:ascii="Calibri" w:eastAsia="Calibri" w:hAnsi="Calibri" w:cs="Calibri"/>
                <w:i/>
              </w:rPr>
              <w:t>v</w:t>
            </w:r>
            <w:r>
              <w:rPr>
                <w:rFonts w:ascii="Calibri" w:eastAsia="Calibri" w:hAnsi="Calibri" w:cs="Calibri"/>
                <w:i/>
                <w:spacing w:val="1"/>
              </w:rPr>
              <w:t>e</w:t>
            </w:r>
            <w:r>
              <w:rPr>
                <w:rFonts w:ascii="Calibri" w:eastAsia="Calibri" w:hAnsi="Calibri" w:cs="Calibri"/>
                <w:i/>
              </w:rPr>
              <w:t>d</w:t>
            </w:r>
          </w:p>
        </w:tc>
        <w:tc>
          <w:tcPr>
            <w:tcW w:w="4316"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00" w:lineRule="exact"/>
              <w:ind w:left="1890" w:right="1890"/>
              <w:jc w:val="center"/>
            </w:pPr>
            <w:r>
              <w:rPr>
                <w:i/>
                <w:spacing w:val="1"/>
                <w:w w:val="99"/>
              </w:rPr>
              <w:t>1</w:t>
            </w:r>
            <w:r>
              <w:rPr>
                <w:i/>
                <w:w w:val="99"/>
              </w:rPr>
              <w:t>,</w:t>
            </w:r>
            <w:r>
              <w:rPr>
                <w:i/>
                <w:spacing w:val="1"/>
                <w:w w:val="99"/>
              </w:rPr>
              <w:t>08</w:t>
            </w:r>
            <w:r>
              <w:rPr>
                <w:i/>
                <w:w w:val="99"/>
              </w:rPr>
              <w:t>2</w:t>
            </w:r>
          </w:p>
        </w:tc>
      </w:tr>
      <w:tr w:rsidR="00F64AD4">
        <w:trPr>
          <w:trHeight w:hRule="exact" w:val="265"/>
        </w:trPr>
        <w:tc>
          <w:tcPr>
            <w:tcW w:w="4316" w:type="dxa"/>
            <w:tcBorders>
              <w:top w:val="single" w:sz="5" w:space="0" w:color="000000"/>
              <w:left w:val="single" w:sz="5" w:space="0" w:color="000000"/>
              <w:bottom w:val="single" w:sz="5" w:space="0" w:color="000000"/>
              <w:right w:val="single" w:sz="5" w:space="0" w:color="000000"/>
            </w:tcBorders>
          </w:tcPr>
          <w:p w:rsidR="00F64AD4" w:rsidRDefault="002479DB">
            <w:pPr>
              <w:spacing w:before="3"/>
              <w:ind w:left="755"/>
              <w:rPr>
                <w:rFonts w:ascii="Calibri" w:eastAsia="Calibri" w:hAnsi="Calibri" w:cs="Calibri"/>
              </w:rPr>
            </w:pPr>
            <w:r>
              <w:rPr>
                <w:rFonts w:ascii="Calibri" w:eastAsia="Calibri" w:hAnsi="Calibri" w:cs="Calibri"/>
                <w:i/>
              </w:rPr>
              <w:t>Re</w:t>
            </w:r>
            <w:r>
              <w:rPr>
                <w:rFonts w:ascii="Calibri" w:eastAsia="Calibri" w:hAnsi="Calibri" w:cs="Calibri"/>
                <w:i/>
                <w:spacing w:val="1"/>
              </w:rPr>
              <w:t>co</w:t>
            </w:r>
            <w:r>
              <w:rPr>
                <w:rFonts w:ascii="Calibri" w:eastAsia="Calibri" w:hAnsi="Calibri" w:cs="Calibri"/>
                <w:i/>
                <w:spacing w:val="-1"/>
              </w:rPr>
              <w:t>r</w:t>
            </w:r>
            <w:r>
              <w:rPr>
                <w:rFonts w:ascii="Calibri" w:eastAsia="Calibri" w:hAnsi="Calibri" w:cs="Calibri"/>
                <w:i/>
                <w:spacing w:val="1"/>
              </w:rPr>
              <w:t>d</w:t>
            </w:r>
            <w:r>
              <w:rPr>
                <w:rFonts w:ascii="Calibri" w:eastAsia="Calibri" w:hAnsi="Calibri" w:cs="Calibri"/>
                <w:i/>
              </w:rPr>
              <w:t>s</w:t>
            </w:r>
            <w:r>
              <w:rPr>
                <w:rFonts w:ascii="Calibri" w:eastAsia="Calibri" w:hAnsi="Calibri" w:cs="Calibri"/>
                <w:i/>
                <w:spacing w:val="-7"/>
              </w:rPr>
              <w:t xml:space="preserve"> </w:t>
            </w:r>
            <w:r>
              <w:rPr>
                <w:rFonts w:ascii="Calibri" w:eastAsia="Calibri" w:hAnsi="Calibri" w:cs="Calibri"/>
                <w:i/>
              </w:rPr>
              <w:t>s</w:t>
            </w:r>
            <w:r>
              <w:rPr>
                <w:rFonts w:ascii="Calibri" w:eastAsia="Calibri" w:hAnsi="Calibri" w:cs="Calibri"/>
                <w:i/>
                <w:spacing w:val="1"/>
              </w:rPr>
              <w:t>c</w:t>
            </w:r>
            <w:r>
              <w:rPr>
                <w:rFonts w:ascii="Calibri" w:eastAsia="Calibri" w:hAnsi="Calibri" w:cs="Calibri"/>
                <w:i/>
                <w:spacing w:val="-1"/>
              </w:rPr>
              <w:t>r</w:t>
            </w:r>
            <w:r>
              <w:rPr>
                <w:rFonts w:ascii="Calibri" w:eastAsia="Calibri" w:hAnsi="Calibri" w:cs="Calibri"/>
                <w:i/>
                <w:spacing w:val="1"/>
              </w:rPr>
              <w:t>eene</w:t>
            </w:r>
            <w:r>
              <w:rPr>
                <w:rFonts w:ascii="Calibri" w:eastAsia="Calibri" w:hAnsi="Calibri" w:cs="Calibri"/>
                <w:i/>
              </w:rPr>
              <w:t>d</w:t>
            </w:r>
            <w:r>
              <w:rPr>
                <w:rFonts w:ascii="Calibri" w:eastAsia="Calibri" w:hAnsi="Calibri" w:cs="Calibri"/>
                <w:i/>
                <w:spacing w:val="-7"/>
              </w:rPr>
              <w:t xml:space="preserve"> </w:t>
            </w:r>
            <w:r>
              <w:rPr>
                <w:rFonts w:ascii="Calibri" w:eastAsia="Calibri" w:hAnsi="Calibri" w:cs="Calibri"/>
                <w:i/>
              </w:rPr>
              <w:t>(title</w:t>
            </w:r>
            <w:r>
              <w:rPr>
                <w:rFonts w:ascii="Calibri" w:eastAsia="Calibri" w:hAnsi="Calibri" w:cs="Calibri"/>
                <w:i/>
                <w:spacing w:val="-3"/>
              </w:rPr>
              <w:t xml:space="preserve"> </w:t>
            </w:r>
            <w:r>
              <w:rPr>
                <w:rFonts w:ascii="Calibri" w:eastAsia="Calibri" w:hAnsi="Calibri" w:cs="Calibri"/>
                <w:i/>
              </w:rPr>
              <w:t xml:space="preserve">&amp; </w:t>
            </w:r>
            <w:r>
              <w:rPr>
                <w:rFonts w:ascii="Calibri" w:eastAsia="Calibri" w:hAnsi="Calibri" w:cs="Calibri"/>
                <w:i/>
                <w:spacing w:val="1"/>
              </w:rPr>
              <w:t>ab</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1"/>
              </w:rPr>
              <w:t>r</w:t>
            </w:r>
            <w:r>
              <w:rPr>
                <w:rFonts w:ascii="Calibri" w:eastAsia="Calibri" w:hAnsi="Calibri" w:cs="Calibri"/>
                <w:i/>
                <w:spacing w:val="1"/>
              </w:rPr>
              <w:t>ac</w:t>
            </w:r>
            <w:r>
              <w:rPr>
                <w:rFonts w:ascii="Calibri" w:eastAsia="Calibri" w:hAnsi="Calibri" w:cs="Calibri"/>
                <w:i/>
              </w:rPr>
              <w:t>t)</w:t>
            </w:r>
          </w:p>
        </w:tc>
        <w:tc>
          <w:tcPr>
            <w:tcW w:w="4316" w:type="dxa"/>
            <w:tcBorders>
              <w:top w:val="single" w:sz="5" w:space="0" w:color="000000"/>
              <w:left w:val="single" w:sz="5" w:space="0" w:color="000000"/>
              <w:bottom w:val="single" w:sz="5" w:space="0" w:color="000000"/>
              <w:right w:val="single" w:sz="5" w:space="0" w:color="000000"/>
            </w:tcBorders>
          </w:tcPr>
          <w:p w:rsidR="00F64AD4" w:rsidRDefault="002479DB">
            <w:pPr>
              <w:spacing w:before="3"/>
              <w:ind w:left="1889" w:right="1892"/>
              <w:jc w:val="center"/>
              <w:rPr>
                <w:rFonts w:ascii="Calibri" w:eastAsia="Calibri" w:hAnsi="Calibri" w:cs="Calibri"/>
              </w:rPr>
            </w:pPr>
            <w:r>
              <w:rPr>
                <w:rFonts w:ascii="Calibri" w:eastAsia="Calibri" w:hAnsi="Calibri" w:cs="Calibri"/>
                <w:i/>
                <w:w w:val="99"/>
              </w:rPr>
              <w:t>2,344</w:t>
            </w:r>
          </w:p>
        </w:tc>
      </w:tr>
      <w:tr w:rsidR="00F64AD4">
        <w:trPr>
          <w:trHeight w:hRule="exact" w:val="245"/>
        </w:trPr>
        <w:tc>
          <w:tcPr>
            <w:tcW w:w="4316"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00" w:lineRule="exact"/>
              <w:ind w:left="1113"/>
            </w:pPr>
            <w:r>
              <w:rPr>
                <w:i/>
              </w:rPr>
              <w:t>F</w:t>
            </w:r>
            <w:r>
              <w:rPr>
                <w:i/>
                <w:spacing w:val="1"/>
              </w:rPr>
              <w:t>u</w:t>
            </w:r>
            <w:r>
              <w:rPr>
                <w:i/>
              </w:rPr>
              <w:t>ll</w:t>
            </w:r>
            <w:r>
              <w:rPr>
                <w:i/>
                <w:spacing w:val="1"/>
              </w:rPr>
              <w:t>-</w:t>
            </w:r>
            <w:r>
              <w:rPr>
                <w:i/>
              </w:rPr>
              <w:t>text</w:t>
            </w:r>
            <w:r>
              <w:rPr>
                <w:i/>
                <w:spacing w:val="-6"/>
              </w:rPr>
              <w:t xml:space="preserve"> </w:t>
            </w:r>
            <w:r>
              <w:rPr>
                <w:i/>
                <w:spacing w:val="1"/>
              </w:rPr>
              <w:t>a</w:t>
            </w:r>
            <w:r>
              <w:rPr>
                <w:i/>
                <w:spacing w:val="-1"/>
              </w:rPr>
              <w:t>r</w:t>
            </w:r>
            <w:r>
              <w:rPr>
                <w:i/>
              </w:rPr>
              <w:t>ticles</w:t>
            </w:r>
            <w:r>
              <w:rPr>
                <w:i/>
                <w:spacing w:val="-6"/>
              </w:rPr>
              <w:t xml:space="preserve"> </w:t>
            </w:r>
            <w:r>
              <w:rPr>
                <w:i/>
                <w:spacing w:val="1"/>
              </w:rPr>
              <w:t>a</w:t>
            </w:r>
            <w:r>
              <w:rPr>
                <w:i/>
                <w:spacing w:val="-1"/>
              </w:rPr>
              <w:t>ss</w:t>
            </w:r>
            <w:r>
              <w:rPr>
                <w:i/>
                <w:spacing w:val="3"/>
              </w:rPr>
              <w:t>e</w:t>
            </w:r>
            <w:r>
              <w:rPr>
                <w:i/>
                <w:spacing w:val="-1"/>
              </w:rPr>
              <w:t>ss</w:t>
            </w:r>
            <w:r>
              <w:rPr>
                <w:i/>
              </w:rPr>
              <w:t>ed</w:t>
            </w:r>
          </w:p>
        </w:tc>
        <w:tc>
          <w:tcPr>
            <w:tcW w:w="4316"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20" w:lineRule="exact"/>
              <w:ind w:left="1962" w:right="1967"/>
              <w:jc w:val="center"/>
              <w:rPr>
                <w:rFonts w:ascii="Calibri" w:eastAsia="Calibri" w:hAnsi="Calibri" w:cs="Calibri"/>
              </w:rPr>
            </w:pPr>
            <w:r>
              <w:rPr>
                <w:rFonts w:ascii="Calibri" w:eastAsia="Calibri" w:hAnsi="Calibri" w:cs="Calibri"/>
                <w:i/>
                <w:w w:val="99"/>
              </w:rPr>
              <w:t>196</w:t>
            </w:r>
          </w:p>
        </w:tc>
      </w:tr>
      <w:tr w:rsidR="00F64AD4">
        <w:trPr>
          <w:trHeight w:hRule="exact" w:val="264"/>
        </w:trPr>
        <w:tc>
          <w:tcPr>
            <w:tcW w:w="4316" w:type="dxa"/>
            <w:tcBorders>
              <w:top w:val="single" w:sz="5" w:space="0" w:color="000000"/>
              <w:left w:val="single" w:sz="5" w:space="0" w:color="000000"/>
              <w:bottom w:val="single" w:sz="5" w:space="0" w:color="000000"/>
              <w:right w:val="single" w:sz="5" w:space="0" w:color="000000"/>
            </w:tcBorders>
          </w:tcPr>
          <w:p w:rsidR="00F64AD4" w:rsidRDefault="002479DB">
            <w:pPr>
              <w:spacing w:before="3"/>
              <w:ind w:left="815"/>
              <w:rPr>
                <w:rFonts w:ascii="Calibri" w:eastAsia="Calibri" w:hAnsi="Calibri" w:cs="Calibri"/>
              </w:rPr>
            </w:pP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1"/>
              </w:rPr>
              <w:t>ud</w:t>
            </w:r>
            <w:r>
              <w:rPr>
                <w:rFonts w:ascii="Calibri" w:eastAsia="Calibri" w:hAnsi="Calibri" w:cs="Calibri"/>
                <w:i/>
              </w:rPr>
              <w:t>ies</w:t>
            </w:r>
            <w:r>
              <w:rPr>
                <w:rFonts w:ascii="Calibri" w:eastAsia="Calibri" w:hAnsi="Calibri" w:cs="Calibri"/>
                <w:i/>
                <w:spacing w:val="-6"/>
              </w:rPr>
              <w:t xml:space="preserve"> </w:t>
            </w:r>
            <w:r>
              <w:rPr>
                <w:rFonts w:ascii="Calibri" w:eastAsia="Calibri" w:hAnsi="Calibri" w:cs="Calibri"/>
                <w:i/>
                <w:spacing w:val="1"/>
              </w:rPr>
              <w:t>mee</w:t>
            </w:r>
            <w:r>
              <w:rPr>
                <w:rFonts w:ascii="Calibri" w:eastAsia="Calibri" w:hAnsi="Calibri" w:cs="Calibri"/>
                <w:i/>
              </w:rPr>
              <w:t>ti</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7"/>
              </w:rPr>
              <w:t xml:space="preserve"> </w:t>
            </w:r>
            <w:r>
              <w:rPr>
                <w:rFonts w:ascii="Calibri" w:eastAsia="Calibri" w:hAnsi="Calibri" w:cs="Calibri"/>
                <w:i/>
              </w:rPr>
              <w:t>i</w:t>
            </w:r>
            <w:r>
              <w:rPr>
                <w:rFonts w:ascii="Calibri" w:eastAsia="Calibri" w:hAnsi="Calibri" w:cs="Calibri"/>
                <w:i/>
                <w:spacing w:val="-1"/>
              </w:rPr>
              <w:t>n</w:t>
            </w:r>
            <w:r>
              <w:rPr>
                <w:rFonts w:ascii="Calibri" w:eastAsia="Calibri" w:hAnsi="Calibri" w:cs="Calibri"/>
                <w:i/>
                <w:spacing w:val="1"/>
              </w:rPr>
              <w:t>c</w:t>
            </w:r>
            <w:r>
              <w:rPr>
                <w:rFonts w:ascii="Calibri" w:eastAsia="Calibri" w:hAnsi="Calibri" w:cs="Calibri"/>
                <w:i/>
              </w:rPr>
              <w:t>lusi</w:t>
            </w:r>
            <w:r>
              <w:rPr>
                <w:rFonts w:ascii="Calibri" w:eastAsia="Calibri" w:hAnsi="Calibri" w:cs="Calibri"/>
                <w:i/>
                <w:spacing w:val="1"/>
              </w:rPr>
              <w:t>o</w:t>
            </w:r>
            <w:r>
              <w:rPr>
                <w:rFonts w:ascii="Calibri" w:eastAsia="Calibri" w:hAnsi="Calibri" w:cs="Calibri"/>
                <w:i/>
              </w:rPr>
              <w:t>n</w:t>
            </w:r>
            <w:r>
              <w:rPr>
                <w:rFonts w:ascii="Calibri" w:eastAsia="Calibri" w:hAnsi="Calibri" w:cs="Calibri"/>
                <w:i/>
                <w:spacing w:val="-7"/>
              </w:rPr>
              <w:t xml:space="preserve"> </w:t>
            </w:r>
            <w:r>
              <w:rPr>
                <w:rFonts w:ascii="Calibri" w:eastAsia="Calibri" w:hAnsi="Calibri" w:cs="Calibri"/>
                <w:i/>
                <w:spacing w:val="2"/>
              </w:rPr>
              <w:t>c</w:t>
            </w:r>
            <w:r>
              <w:rPr>
                <w:rFonts w:ascii="Calibri" w:eastAsia="Calibri" w:hAnsi="Calibri" w:cs="Calibri"/>
                <w:i/>
                <w:spacing w:val="-1"/>
              </w:rPr>
              <w:t>r</w:t>
            </w:r>
            <w:r>
              <w:rPr>
                <w:rFonts w:ascii="Calibri" w:eastAsia="Calibri" w:hAnsi="Calibri" w:cs="Calibri"/>
                <w:i/>
              </w:rPr>
              <w:t>it</w:t>
            </w:r>
            <w:r>
              <w:rPr>
                <w:rFonts w:ascii="Calibri" w:eastAsia="Calibri" w:hAnsi="Calibri" w:cs="Calibri"/>
                <w:i/>
                <w:spacing w:val="-1"/>
              </w:rPr>
              <w:t>er</w:t>
            </w:r>
            <w:r>
              <w:rPr>
                <w:rFonts w:ascii="Calibri" w:eastAsia="Calibri" w:hAnsi="Calibri" w:cs="Calibri"/>
                <w:i/>
              </w:rPr>
              <w:t>ia</w:t>
            </w:r>
          </w:p>
        </w:tc>
        <w:tc>
          <w:tcPr>
            <w:tcW w:w="4316" w:type="dxa"/>
            <w:tcBorders>
              <w:top w:val="single" w:sz="5" w:space="0" w:color="000000"/>
              <w:left w:val="single" w:sz="5" w:space="0" w:color="000000"/>
              <w:bottom w:val="single" w:sz="5" w:space="0" w:color="000000"/>
              <w:right w:val="single" w:sz="5" w:space="0" w:color="000000"/>
            </w:tcBorders>
          </w:tcPr>
          <w:p w:rsidR="00F64AD4" w:rsidRDefault="002479DB">
            <w:pPr>
              <w:spacing w:before="3"/>
              <w:ind w:left="2016" w:right="2017"/>
              <w:jc w:val="center"/>
              <w:rPr>
                <w:rFonts w:ascii="Calibri" w:eastAsia="Calibri" w:hAnsi="Calibri" w:cs="Calibri"/>
              </w:rPr>
            </w:pPr>
            <w:r>
              <w:rPr>
                <w:rFonts w:ascii="Calibri" w:eastAsia="Calibri" w:hAnsi="Calibri" w:cs="Calibri"/>
                <w:i/>
                <w:w w:val="99"/>
              </w:rPr>
              <w:t>42</w:t>
            </w:r>
          </w:p>
        </w:tc>
      </w:tr>
      <w:tr w:rsidR="00F64AD4">
        <w:trPr>
          <w:trHeight w:hRule="exact" w:val="245"/>
        </w:trPr>
        <w:tc>
          <w:tcPr>
            <w:tcW w:w="4316"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20" w:lineRule="exact"/>
              <w:ind w:left="1081"/>
              <w:rPr>
                <w:rFonts w:ascii="Calibri" w:eastAsia="Calibri" w:hAnsi="Calibri" w:cs="Calibri"/>
              </w:rPr>
            </w:pPr>
            <w:r>
              <w:rPr>
                <w:rFonts w:ascii="Calibri" w:eastAsia="Calibri" w:hAnsi="Calibri" w:cs="Calibri"/>
                <w:b/>
                <w:i/>
              </w:rPr>
              <w:t>F</w:t>
            </w:r>
            <w:r>
              <w:rPr>
                <w:rFonts w:ascii="Calibri" w:eastAsia="Calibri" w:hAnsi="Calibri" w:cs="Calibri"/>
                <w:b/>
                <w:i/>
                <w:spacing w:val="-1"/>
              </w:rPr>
              <w:t>i</w:t>
            </w:r>
            <w:r>
              <w:rPr>
                <w:rFonts w:ascii="Calibri" w:eastAsia="Calibri" w:hAnsi="Calibri" w:cs="Calibri"/>
                <w:b/>
                <w:i/>
              </w:rPr>
              <w:t>nal</w:t>
            </w:r>
            <w:r>
              <w:rPr>
                <w:rFonts w:ascii="Calibri" w:eastAsia="Calibri" w:hAnsi="Calibri" w:cs="Calibri"/>
                <w:b/>
                <w:i/>
                <w:spacing w:val="-4"/>
              </w:rPr>
              <w:t xml:space="preserve"> </w:t>
            </w:r>
            <w:r>
              <w:rPr>
                <w:rFonts w:ascii="Calibri" w:eastAsia="Calibri" w:hAnsi="Calibri" w:cs="Calibri"/>
                <w:b/>
                <w:i/>
              </w:rPr>
              <w:t>d</w:t>
            </w:r>
            <w:r>
              <w:rPr>
                <w:rFonts w:ascii="Calibri" w:eastAsia="Calibri" w:hAnsi="Calibri" w:cs="Calibri"/>
                <w:b/>
                <w:i/>
                <w:spacing w:val="1"/>
              </w:rPr>
              <w:t>a</w:t>
            </w:r>
            <w:r>
              <w:rPr>
                <w:rFonts w:ascii="Calibri" w:eastAsia="Calibri" w:hAnsi="Calibri" w:cs="Calibri"/>
                <w:b/>
                <w:i/>
              </w:rPr>
              <w:t>t</w:t>
            </w:r>
            <w:r>
              <w:rPr>
                <w:rFonts w:ascii="Calibri" w:eastAsia="Calibri" w:hAnsi="Calibri" w:cs="Calibri"/>
                <w:b/>
                <w:i/>
                <w:spacing w:val="1"/>
              </w:rPr>
              <w:t>as</w:t>
            </w:r>
            <w:r>
              <w:rPr>
                <w:rFonts w:ascii="Calibri" w:eastAsia="Calibri" w:hAnsi="Calibri" w:cs="Calibri"/>
                <w:b/>
                <w:i/>
              </w:rPr>
              <w:t>et</w:t>
            </w:r>
            <w:r>
              <w:rPr>
                <w:rFonts w:ascii="Calibri" w:eastAsia="Calibri" w:hAnsi="Calibri" w:cs="Calibri"/>
                <w:b/>
                <w:i/>
                <w:spacing w:val="-5"/>
              </w:rPr>
              <w:t xml:space="preserve"> </w:t>
            </w:r>
            <w:r>
              <w:rPr>
                <w:rFonts w:ascii="Calibri" w:eastAsia="Calibri" w:hAnsi="Calibri" w:cs="Calibri"/>
                <w:b/>
                <w:i/>
              </w:rPr>
              <w:t>c</w:t>
            </w:r>
            <w:r>
              <w:rPr>
                <w:rFonts w:ascii="Calibri" w:eastAsia="Calibri" w:hAnsi="Calibri" w:cs="Calibri"/>
                <w:b/>
                <w:i/>
                <w:spacing w:val="1"/>
              </w:rPr>
              <w:t>o</w:t>
            </w:r>
            <w:r>
              <w:rPr>
                <w:rFonts w:ascii="Calibri" w:eastAsia="Calibri" w:hAnsi="Calibri" w:cs="Calibri"/>
                <w:b/>
                <w:i/>
              </w:rPr>
              <w:t>mp</w:t>
            </w:r>
            <w:r>
              <w:rPr>
                <w:rFonts w:ascii="Calibri" w:eastAsia="Calibri" w:hAnsi="Calibri" w:cs="Calibri"/>
                <w:b/>
                <w:i/>
                <w:spacing w:val="1"/>
              </w:rPr>
              <w:t>os</w:t>
            </w:r>
            <w:r>
              <w:rPr>
                <w:rFonts w:ascii="Calibri" w:eastAsia="Calibri" w:hAnsi="Calibri" w:cs="Calibri"/>
                <w:b/>
                <w:i/>
                <w:spacing w:val="-1"/>
              </w:rPr>
              <w:t>i</w:t>
            </w:r>
            <w:r>
              <w:rPr>
                <w:rFonts w:ascii="Calibri" w:eastAsia="Calibri" w:hAnsi="Calibri" w:cs="Calibri"/>
                <w:b/>
                <w:i/>
              </w:rPr>
              <w:t>tion</w:t>
            </w:r>
          </w:p>
        </w:tc>
        <w:tc>
          <w:tcPr>
            <w:tcW w:w="4316"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F64AD4"/>
        </w:tc>
      </w:tr>
      <w:tr w:rsidR="00F64AD4">
        <w:trPr>
          <w:trHeight w:hRule="exact" w:val="264"/>
        </w:trPr>
        <w:tc>
          <w:tcPr>
            <w:tcW w:w="4316" w:type="dxa"/>
            <w:tcBorders>
              <w:top w:val="single" w:sz="5" w:space="0" w:color="000000"/>
              <w:left w:val="single" w:sz="5" w:space="0" w:color="000000"/>
              <w:bottom w:val="single" w:sz="5" w:space="0" w:color="000000"/>
              <w:right w:val="single" w:sz="5" w:space="0" w:color="000000"/>
            </w:tcBorders>
          </w:tcPr>
          <w:p w:rsidR="00F64AD4" w:rsidRDefault="002479DB">
            <w:pPr>
              <w:spacing w:before="3"/>
              <w:ind w:left="717"/>
              <w:rPr>
                <w:rFonts w:ascii="Calibri" w:eastAsia="Calibri" w:hAnsi="Calibri" w:cs="Calibri"/>
              </w:rPr>
            </w:pPr>
            <w:r>
              <w:rPr>
                <w:rFonts w:ascii="Calibri" w:eastAsia="Calibri" w:hAnsi="Calibri" w:cs="Calibri"/>
                <w:i/>
              </w:rPr>
              <w:t>Ra</w:t>
            </w:r>
            <w:r>
              <w:rPr>
                <w:rFonts w:ascii="Calibri" w:eastAsia="Calibri" w:hAnsi="Calibri" w:cs="Calibri"/>
                <w:i/>
                <w:spacing w:val="1"/>
              </w:rPr>
              <w:t>ndom</w:t>
            </w:r>
            <w:r>
              <w:rPr>
                <w:rFonts w:ascii="Calibri" w:eastAsia="Calibri" w:hAnsi="Calibri" w:cs="Calibri"/>
                <w:i/>
              </w:rPr>
              <w:t>iz</w:t>
            </w:r>
            <w:r>
              <w:rPr>
                <w:rFonts w:ascii="Calibri" w:eastAsia="Calibri" w:hAnsi="Calibri" w:cs="Calibri"/>
                <w:i/>
                <w:spacing w:val="1"/>
              </w:rPr>
              <w:t>e</w:t>
            </w:r>
            <w:r>
              <w:rPr>
                <w:rFonts w:ascii="Calibri" w:eastAsia="Calibri" w:hAnsi="Calibri" w:cs="Calibri"/>
                <w:i/>
              </w:rPr>
              <w:t>d</w:t>
            </w:r>
            <w:r>
              <w:rPr>
                <w:rFonts w:ascii="Calibri" w:eastAsia="Calibri" w:hAnsi="Calibri" w:cs="Calibri"/>
                <w:i/>
                <w:spacing w:val="-10"/>
              </w:rPr>
              <w:t xml:space="preserve"> </w:t>
            </w:r>
            <w:r>
              <w:rPr>
                <w:rFonts w:ascii="Calibri" w:eastAsia="Calibri" w:hAnsi="Calibri" w:cs="Calibri"/>
                <w:i/>
                <w:spacing w:val="-1"/>
              </w:rPr>
              <w:t>c</w:t>
            </w:r>
            <w:r>
              <w:rPr>
                <w:rFonts w:ascii="Calibri" w:eastAsia="Calibri" w:hAnsi="Calibri" w:cs="Calibri"/>
                <w:i/>
                <w:spacing w:val="1"/>
              </w:rPr>
              <w:t>on</w:t>
            </w:r>
            <w:r>
              <w:rPr>
                <w:rFonts w:ascii="Calibri" w:eastAsia="Calibri" w:hAnsi="Calibri" w:cs="Calibri"/>
                <w:i/>
              </w:rPr>
              <w:t>t</w:t>
            </w:r>
            <w:r>
              <w:rPr>
                <w:rFonts w:ascii="Calibri" w:eastAsia="Calibri" w:hAnsi="Calibri" w:cs="Calibri"/>
                <w:i/>
                <w:spacing w:val="-1"/>
              </w:rPr>
              <w:t>r</w:t>
            </w:r>
            <w:r>
              <w:rPr>
                <w:rFonts w:ascii="Calibri" w:eastAsia="Calibri" w:hAnsi="Calibri" w:cs="Calibri"/>
                <w:i/>
                <w:spacing w:val="1"/>
              </w:rPr>
              <w:t>o</w:t>
            </w:r>
            <w:r>
              <w:rPr>
                <w:rFonts w:ascii="Calibri" w:eastAsia="Calibri" w:hAnsi="Calibri" w:cs="Calibri"/>
                <w:i/>
              </w:rPr>
              <w:t>lled</w:t>
            </w:r>
            <w:r>
              <w:rPr>
                <w:rFonts w:ascii="Calibri" w:eastAsia="Calibri" w:hAnsi="Calibri" w:cs="Calibri"/>
                <w:i/>
                <w:spacing w:val="-7"/>
              </w:rPr>
              <w:t xml:space="preserve"> </w:t>
            </w:r>
            <w:r>
              <w:rPr>
                <w:rFonts w:ascii="Calibri" w:eastAsia="Calibri" w:hAnsi="Calibri" w:cs="Calibri"/>
                <w:i/>
                <w:spacing w:val="1"/>
              </w:rPr>
              <w:t>t</w:t>
            </w:r>
            <w:r>
              <w:rPr>
                <w:rFonts w:ascii="Calibri" w:eastAsia="Calibri" w:hAnsi="Calibri" w:cs="Calibri"/>
                <w:i/>
                <w:spacing w:val="-1"/>
              </w:rPr>
              <w:t>r</w:t>
            </w:r>
            <w:r>
              <w:rPr>
                <w:rFonts w:ascii="Calibri" w:eastAsia="Calibri" w:hAnsi="Calibri" w:cs="Calibri"/>
                <w:i/>
              </w:rPr>
              <w:t>ials</w:t>
            </w:r>
            <w:r>
              <w:rPr>
                <w:rFonts w:ascii="Calibri" w:eastAsia="Calibri" w:hAnsi="Calibri" w:cs="Calibri"/>
                <w:i/>
                <w:spacing w:val="-4"/>
              </w:rPr>
              <w:t xml:space="preserve"> </w:t>
            </w:r>
            <w:r>
              <w:rPr>
                <w:rFonts w:ascii="Calibri" w:eastAsia="Calibri" w:hAnsi="Calibri" w:cs="Calibri"/>
                <w:i/>
              </w:rPr>
              <w:t>(R</w:t>
            </w:r>
            <w:r>
              <w:rPr>
                <w:rFonts w:ascii="Calibri" w:eastAsia="Calibri" w:hAnsi="Calibri" w:cs="Calibri"/>
                <w:i/>
                <w:spacing w:val="-1"/>
              </w:rPr>
              <w:t>C</w:t>
            </w:r>
            <w:r>
              <w:rPr>
                <w:rFonts w:ascii="Calibri" w:eastAsia="Calibri" w:hAnsi="Calibri" w:cs="Calibri"/>
                <w:i/>
                <w:spacing w:val="1"/>
              </w:rPr>
              <w:t>T</w:t>
            </w:r>
            <w:r>
              <w:rPr>
                <w:rFonts w:ascii="Calibri" w:eastAsia="Calibri" w:hAnsi="Calibri" w:cs="Calibri"/>
                <w:i/>
                <w:spacing w:val="-1"/>
              </w:rPr>
              <w:t>s</w:t>
            </w:r>
            <w:r>
              <w:rPr>
                <w:rFonts w:ascii="Calibri" w:eastAsia="Calibri" w:hAnsi="Calibri" w:cs="Calibri"/>
                <w:i/>
              </w:rPr>
              <w:t>)</w:t>
            </w:r>
          </w:p>
        </w:tc>
        <w:tc>
          <w:tcPr>
            <w:tcW w:w="4316" w:type="dxa"/>
            <w:tcBorders>
              <w:top w:val="single" w:sz="5" w:space="0" w:color="000000"/>
              <w:left w:val="single" w:sz="5" w:space="0" w:color="000000"/>
              <w:bottom w:val="single" w:sz="5" w:space="0" w:color="000000"/>
              <w:right w:val="single" w:sz="5" w:space="0" w:color="000000"/>
            </w:tcBorders>
          </w:tcPr>
          <w:p w:rsidR="00F64AD4" w:rsidRDefault="002479DB">
            <w:pPr>
              <w:spacing w:before="3"/>
              <w:ind w:left="2016" w:right="2017"/>
              <w:jc w:val="center"/>
              <w:rPr>
                <w:rFonts w:ascii="Calibri" w:eastAsia="Calibri" w:hAnsi="Calibri" w:cs="Calibri"/>
              </w:rPr>
            </w:pPr>
            <w:r>
              <w:rPr>
                <w:rFonts w:ascii="Calibri" w:eastAsia="Calibri" w:hAnsi="Calibri" w:cs="Calibri"/>
                <w:i/>
                <w:w w:val="99"/>
              </w:rPr>
              <w:t>15</w:t>
            </w:r>
          </w:p>
        </w:tc>
      </w:tr>
      <w:tr w:rsidR="00F64AD4">
        <w:trPr>
          <w:trHeight w:hRule="exact" w:val="242"/>
        </w:trPr>
        <w:tc>
          <w:tcPr>
            <w:tcW w:w="4316"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20" w:lineRule="exact"/>
              <w:ind w:left="1534" w:right="1540"/>
              <w:jc w:val="center"/>
              <w:rPr>
                <w:rFonts w:ascii="Calibri" w:eastAsia="Calibri" w:hAnsi="Calibri" w:cs="Calibri"/>
              </w:rPr>
            </w:pPr>
            <w:r>
              <w:rPr>
                <w:rFonts w:ascii="Calibri" w:eastAsia="Calibri" w:hAnsi="Calibri" w:cs="Calibri"/>
                <w:i/>
                <w:spacing w:val="-1"/>
              </w:rPr>
              <w:t>C</w:t>
            </w:r>
            <w:r>
              <w:rPr>
                <w:rFonts w:ascii="Calibri" w:eastAsia="Calibri" w:hAnsi="Calibri" w:cs="Calibri"/>
                <w:i/>
                <w:spacing w:val="1"/>
              </w:rPr>
              <w:t>oho</w:t>
            </w:r>
            <w:r>
              <w:rPr>
                <w:rFonts w:ascii="Calibri" w:eastAsia="Calibri" w:hAnsi="Calibri" w:cs="Calibri"/>
                <w:i/>
                <w:spacing w:val="-1"/>
              </w:rPr>
              <w:t>r</w:t>
            </w:r>
            <w:r>
              <w:rPr>
                <w:rFonts w:ascii="Calibri" w:eastAsia="Calibri" w:hAnsi="Calibri" w:cs="Calibri"/>
                <w:i/>
              </w:rPr>
              <w:t>t</w:t>
            </w:r>
            <w:r>
              <w:rPr>
                <w:rFonts w:ascii="Calibri" w:eastAsia="Calibri" w:hAnsi="Calibri" w:cs="Calibri"/>
                <w:i/>
                <w:spacing w:val="-4"/>
              </w:rPr>
              <w:t xml:space="preserve"> </w:t>
            </w:r>
            <w:r>
              <w:rPr>
                <w:rFonts w:ascii="Calibri" w:eastAsia="Calibri" w:hAnsi="Calibri" w:cs="Calibri"/>
                <w:i/>
                <w:spacing w:val="-1"/>
                <w:w w:val="99"/>
              </w:rPr>
              <w:t>s</w:t>
            </w:r>
            <w:r>
              <w:rPr>
                <w:rFonts w:ascii="Calibri" w:eastAsia="Calibri" w:hAnsi="Calibri" w:cs="Calibri"/>
                <w:i/>
                <w:w w:val="99"/>
              </w:rPr>
              <w:t>t</w:t>
            </w:r>
            <w:r>
              <w:rPr>
                <w:rFonts w:ascii="Calibri" w:eastAsia="Calibri" w:hAnsi="Calibri" w:cs="Calibri"/>
                <w:i/>
                <w:spacing w:val="1"/>
                <w:w w:val="99"/>
              </w:rPr>
              <w:t>ud</w:t>
            </w:r>
            <w:r>
              <w:rPr>
                <w:rFonts w:ascii="Calibri" w:eastAsia="Calibri" w:hAnsi="Calibri" w:cs="Calibri"/>
                <w:i/>
                <w:w w:val="99"/>
              </w:rPr>
              <w:t>ies</w:t>
            </w:r>
          </w:p>
        </w:tc>
        <w:tc>
          <w:tcPr>
            <w:tcW w:w="4316"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00" w:lineRule="exact"/>
              <w:ind w:left="2015" w:right="2015"/>
              <w:jc w:val="center"/>
            </w:pPr>
            <w:r>
              <w:rPr>
                <w:i/>
                <w:spacing w:val="1"/>
                <w:w w:val="99"/>
              </w:rPr>
              <w:t>20</w:t>
            </w:r>
          </w:p>
        </w:tc>
      </w:tr>
      <w:tr w:rsidR="00F64AD4">
        <w:trPr>
          <w:trHeight w:hRule="exact" w:val="266"/>
        </w:trPr>
        <w:tc>
          <w:tcPr>
            <w:tcW w:w="4316" w:type="dxa"/>
            <w:tcBorders>
              <w:top w:val="single" w:sz="5" w:space="0" w:color="000000"/>
              <w:left w:val="single" w:sz="5" w:space="0" w:color="000000"/>
              <w:bottom w:val="single" w:sz="5" w:space="0" w:color="000000"/>
              <w:right w:val="single" w:sz="5" w:space="0" w:color="000000"/>
            </w:tcBorders>
          </w:tcPr>
          <w:p w:rsidR="00F64AD4" w:rsidRDefault="002479DB">
            <w:pPr>
              <w:spacing w:before="5"/>
              <w:ind w:left="753"/>
              <w:rPr>
                <w:rFonts w:ascii="Calibri" w:eastAsia="Calibri" w:hAnsi="Calibri" w:cs="Calibri"/>
              </w:rPr>
            </w:pPr>
            <w:r>
              <w:rPr>
                <w:rFonts w:ascii="Calibri" w:eastAsia="Calibri" w:hAnsi="Calibri" w:cs="Calibri"/>
                <w:i/>
                <w:spacing w:val="1"/>
              </w:rPr>
              <w:t>S</w:t>
            </w:r>
            <w:r>
              <w:rPr>
                <w:rFonts w:ascii="Calibri" w:eastAsia="Calibri" w:hAnsi="Calibri" w:cs="Calibri"/>
                <w:i/>
              </w:rPr>
              <w:t>y</w:t>
            </w:r>
            <w:r>
              <w:rPr>
                <w:rFonts w:ascii="Calibri" w:eastAsia="Calibri" w:hAnsi="Calibri" w:cs="Calibri"/>
                <w:i/>
                <w:spacing w:val="-1"/>
              </w:rPr>
              <w:t>s</w:t>
            </w:r>
            <w:r>
              <w:rPr>
                <w:rFonts w:ascii="Calibri" w:eastAsia="Calibri" w:hAnsi="Calibri" w:cs="Calibri"/>
                <w:i/>
              </w:rPr>
              <w:t>t</w:t>
            </w:r>
            <w:r>
              <w:rPr>
                <w:rFonts w:ascii="Calibri" w:eastAsia="Calibri" w:hAnsi="Calibri" w:cs="Calibri"/>
                <w:i/>
                <w:spacing w:val="1"/>
              </w:rPr>
              <w:t>ema</w:t>
            </w:r>
            <w:r>
              <w:rPr>
                <w:rFonts w:ascii="Calibri" w:eastAsia="Calibri" w:hAnsi="Calibri" w:cs="Calibri"/>
                <w:i/>
              </w:rPr>
              <w:t>tic</w:t>
            </w:r>
            <w:r>
              <w:rPr>
                <w:rFonts w:ascii="Calibri" w:eastAsia="Calibri" w:hAnsi="Calibri" w:cs="Calibri"/>
                <w:i/>
                <w:spacing w:val="-8"/>
              </w:rPr>
              <w:t xml:space="preserve"> </w:t>
            </w:r>
            <w:r>
              <w:rPr>
                <w:rFonts w:ascii="Calibri" w:eastAsia="Calibri" w:hAnsi="Calibri" w:cs="Calibri"/>
                <w:i/>
              </w:rPr>
              <w:t>revi</w:t>
            </w:r>
            <w:r>
              <w:rPr>
                <w:rFonts w:ascii="Calibri" w:eastAsia="Calibri" w:hAnsi="Calibri" w:cs="Calibri"/>
                <w:i/>
                <w:spacing w:val="1"/>
              </w:rPr>
              <w:t>e</w:t>
            </w:r>
            <w:r>
              <w:rPr>
                <w:rFonts w:ascii="Calibri" w:eastAsia="Calibri" w:hAnsi="Calibri" w:cs="Calibri"/>
                <w:i/>
                <w:spacing w:val="-1"/>
              </w:rPr>
              <w:t>ws</w:t>
            </w:r>
            <w:r>
              <w:rPr>
                <w:rFonts w:ascii="Calibri" w:eastAsia="Calibri" w:hAnsi="Calibri" w:cs="Calibri"/>
                <w:i/>
              </w:rPr>
              <w:t>/m</w:t>
            </w:r>
            <w:r>
              <w:rPr>
                <w:rFonts w:ascii="Calibri" w:eastAsia="Calibri" w:hAnsi="Calibri" w:cs="Calibri"/>
                <w:i/>
                <w:spacing w:val="1"/>
              </w:rPr>
              <w:t>e</w:t>
            </w:r>
            <w:r>
              <w:rPr>
                <w:rFonts w:ascii="Calibri" w:eastAsia="Calibri" w:hAnsi="Calibri" w:cs="Calibri"/>
                <w:i/>
              </w:rPr>
              <w:t>t</w:t>
            </w:r>
            <w:r>
              <w:rPr>
                <w:rFonts w:ascii="Calibri" w:eastAsia="Calibri" w:hAnsi="Calibri" w:cs="Calibri"/>
                <w:i/>
                <w:spacing w:val="3"/>
              </w:rPr>
              <w:t>a</w:t>
            </w:r>
            <w:r>
              <w:rPr>
                <w:rFonts w:ascii="Calibri" w:eastAsia="Calibri" w:hAnsi="Calibri" w:cs="Calibri"/>
                <w:i/>
                <w:spacing w:val="-1"/>
              </w:rPr>
              <w:t>-</w:t>
            </w:r>
            <w:r>
              <w:rPr>
                <w:rFonts w:ascii="Calibri" w:eastAsia="Calibri" w:hAnsi="Calibri" w:cs="Calibri"/>
                <w:i/>
                <w:spacing w:val="1"/>
              </w:rPr>
              <w:t>ana</w:t>
            </w:r>
            <w:r>
              <w:rPr>
                <w:rFonts w:ascii="Calibri" w:eastAsia="Calibri" w:hAnsi="Calibri" w:cs="Calibri"/>
                <w:i/>
                <w:spacing w:val="2"/>
              </w:rPr>
              <w:t>l</w:t>
            </w:r>
            <w:r>
              <w:rPr>
                <w:rFonts w:ascii="Calibri" w:eastAsia="Calibri" w:hAnsi="Calibri" w:cs="Calibri"/>
                <w:i/>
              </w:rPr>
              <w:t>y</w:t>
            </w:r>
            <w:r>
              <w:rPr>
                <w:rFonts w:ascii="Calibri" w:eastAsia="Calibri" w:hAnsi="Calibri" w:cs="Calibri"/>
                <w:i/>
                <w:spacing w:val="-1"/>
              </w:rPr>
              <w:t>s</w:t>
            </w:r>
            <w:r>
              <w:rPr>
                <w:rFonts w:ascii="Calibri" w:eastAsia="Calibri" w:hAnsi="Calibri" w:cs="Calibri"/>
                <w:i/>
                <w:spacing w:val="1"/>
              </w:rPr>
              <w:t>e</w:t>
            </w:r>
            <w:r>
              <w:rPr>
                <w:rFonts w:ascii="Calibri" w:eastAsia="Calibri" w:hAnsi="Calibri" w:cs="Calibri"/>
                <w:i/>
              </w:rPr>
              <w:t>s</w:t>
            </w:r>
          </w:p>
        </w:tc>
        <w:tc>
          <w:tcPr>
            <w:tcW w:w="4316" w:type="dxa"/>
            <w:tcBorders>
              <w:top w:val="single" w:sz="5" w:space="0" w:color="000000"/>
              <w:left w:val="single" w:sz="5" w:space="0" w:color="000000"/>
              <w:bottom w:val="single" w:sz="5" w:space="0" w:color="000000"/>
              <w:right w:val="single" w:sz="5" w:space="0" w:color="000000"/>
            </w:tcBorders>
          </w:tcPr>
          <w:p w:rsidR="00F64AD4" w:rsidRDefault="002479DB">
            <w:pPr>
              <w:spacing w:line="220" w:lineRule="exact"/>
              <w:ind w:left="2065" w:right="2067"/>
              <w:jc w:val="center"/>
            </w:pPr>
            <w:r>
              <w:rPr>
                <w:i/>
                <w:w w:val="99"/>
              </w:rPr>
              <w:t>7</w:t>
            </w:r>
          </w:p>
        </w:tc>
      </w:tr>
      <w:tr w:rsidR="00F64AD4">
        <w:trPr>
          <w:trHeight w:hRule="exact" w:val="242"/>
        </w:trPr>
        <w:tc>
          <w:tcPr>
            <w:tcW w:w="4316"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20" w:lineRule="exact"/>
              <w:ind w:left="1415"/>
              <w:rPr>
                <w:rFonts w:ascii="Calibri" w:eastAsia="Calibri" w:hAnsi="Calibri" w:cs="Calibri"/>
              </w:rPr>
            </w:pPr>
            <w:r>
              <w:rPr>
                <w:rFonts w:ascii="Calibri" w:eastAsia="Calibri" w:hAnsi="Calibri" w:cs="Calibri"/>
                <w:b/>
                <w:i/>
              </w:rPr>
              <w:t>To</w:t>
            </w:r>
            <w:r>
              <w:rPr>
                <w:rFonts w:ascii="Calibri" w:eastAsia="Calibri" w:hAnsi="Calibri" w:cs="Calibri"/>
                <w:b/>
                <w:i/>
                <w:spacing w:val="1"/>
              </w:rPr>
              <w:t>t</w:t>
            </w:r>
            <w:r>
              <w:rPr>
                <w:rFonts w:ascii="Calibri" w:eastAsia="Calibri" w:hAnsi="Calibri" w:cs="Calibri"/>
                <w:b/>
                <w:i/>
              </w:rPr>
              <w:t>al</w:t>
            </w:r>
            <w:r>
              <w:rPr>
                <w:rFonts w:ascii="Calibri" w:eastAsia="Calibri" w:hAnsi="Calibri" w:cs="Calibri"/>
                <w:b/>
                <w:i/>
                <w:spacing w:val="-4"/>
              </w:rPr>
              <w:t xml:space="preserve"> </w:t>
            </w:r>
            <w:r>
              <w:rPr>
                <w:rFonts w:ascii="Calibri" w:eastAsia="Calibri" w:hAnsi="Calibri" w:cs="Calibri"/>
                <w:b/>
                <w:i/>
              </w:rPr>
              <w:t>p</w:t>
            </w:r>
            <w:r>
              <w:rPr>
                <w:rFonts w:ascii="Calibri" w:eastAsia="Calibri" w:hAnsi="Calibri" w:cs="Calibri"/>
                <w:b/>
                <w:i/>
                <w:spacing w:val="1"/>
              </w:rPr>
              <w:t>a</w:t>
            </w:r>
            <w:r>
              <w:rPr>
                <w:rFonts w:ascii="Calibri" w:eastAsia="Calibri" w:hAnsi="Calibri" w:cs="Calibri"/>
                <w:b/>
                <w:i/>
              </w:rPr>
              <w:t>rt</w:t>
            </w:r>
            <w:r>
              <w:rPr>
                <w:rFonts w:ascii="Calibri" w:eastAsia="Calibri" w:hAnsi="Calibri" w:cs="Calibri"/>
                <w:b/>
                <w:i/>
                <w:spacing w:val="-1"/>
              </w:rPr>
              <w:t>i</w:t>
            </w:r>
            <w:r>
              <w:rPr>
                <w:rFonts w:ascii="Calibri" w:eastAsia="Calibri" w:hAnsi="Calibri" w:cs="Calibri"/>
                <w:b/>
                <w:i/>
                <w:spacing w:val="2"/>
              </w:rPr>
              <w:t>c</w:t>
            </w:r>
            <w:r>
              <w:rPr>
                <w:rFonts w:ascii="Calibri" w:eastAsia="Calibri" w:hAnsi="Calibri" w:cs="Calibri"/>
                <w:b/>
                <w:i/>
                <w:spacing w:val="-1"/>
              </w:rPr>
              <w:t>i</w:t>
            </w:r>
            <w:r>
              <w:rPr>
                <w:rFonts w:ascii="Calibri" w:eastAsia="Calibri" w:hAnsi="Calibri" w:cs="Calibri"/>
                <w:b/>
                <w:i/>
              </w:rPr>
              <w:t>p</w:t>
            </w:r>
            <w:r>
              <w:rPr>
                <w:rFonts w:ascii="Calibri" w:eastAsia="Calibri" w:hAnsi="Calibri" w:cs="Calibri"/>
                <w:b/>
                <w:i/>
                <w:spacing w:val="1"/>
              </w:rPr>
              <w:t>a</w:t>
            </w:r>
            <w:r>
              <w:rPr>
                <w:rFonts w:ascii="Calibri" w:eastAsia="Calibri" w:hAnsi="Calibri" w:cs="Calibri"/>
                <w:b/>
                <w:i/>
              </w:rPr>
              <w:t>nts</w:t>
            </w:r>
          </w:p>
        </w:tc>
        <w:tc>
          <w:tcPr>
            <w:tcW w:w="4316"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20" w:lineRule="exact"/>
              <w:ind w:left="1839" w:right="1841"/>
              <w:jc w:val="center"/>
              <w:rPr>
                <w:rFonts w:ascii="Calibri" w:eastAsia="Calibri" w:hAnsi="Calibri" w:cs="Calibri"/>
              </w:rPr>
            </w:pPr>
            <w:r>
              <w:rPr>
                <w:rFonts w:ascii="Calibri" w:eastAsia="Calibri" w:hAnsi="Calibri" w:cs="Calibri"/>
                <w:i/>
                <w:w w:val="99"/>
              </w:rPr>
              <w:t>48,912</w:t>
            </w:r>
          </w:p>
        </w:tc>
      </w:tr>
      <w:tr w:rsidR="00F64AD4">
        <w:trPr>
          <w:trHeight w:hRule="exact" w:val="264"/>
        </w:trPr>
        <w:tc>
          <w:tcPr>
            <w:tcW w:w="4316" w:type="dxa"/>
            <w:tcBorders>
              <w:top w:val="single" w:sz="5" w:space="0" w:color="000000"/>
              <w:left w:val="single" w:sz="5" w:space="0" w:color="000000"/>
              <w:bottom w:val="single" w:sz="5" w:space="0" w:color="000000"/>
              <w:right w:val="single" w:sz="5" w:space="0" w:color="000000"/>
            </w:tcBorders>
          </w:tcPr>
          <w:p w:rsidR="00F64AD4" w:rsidRDefault="002479DB">
            <w:pPr>
              <w:spacing w:before="3"/>
              <w:ind w:left="1534" w:right="1534"/>
              <w:jc w:val="center"/>
              <w:rPr>
                <w:rFonts w:ascii="Calibri" w:eastAsia="Calibri" w:hAnsi="Calibri" w:cs="Calibri"/>
              </w:rPr>
            </w:pPr>
            <w:r>
              <w:rPr>
                <w:rFonts w:ascii="Calibri" w:eastAsia="Calibri" w:hAnsi="Calibri" w:cs="Calibri"/>
                <w:i/>
                <w:spacing w:val="1"/>
              </w:rPr>
              <w:t>Su</w:t>
            </w:r>
            <w:r>
              <w:rPr>
                <w:rFonts w:ascii="Calibri" w:eastAsia="Calibri" w:hAnsi="Calibri" w:cs="Calibri"/>
                <w:i/>
                <w:spacing w:val="-1"/>
              </w:rPr>
              <w:t>r</w:t>
            </w:r>
            <w:r>
              <w:rPr>
                <w:rFonts w:ascii="Calibri" w:eastAsia="Calibri" w:hAnsi="Calibri" w:cs="Calibri"/>
                <w:i/>
                <w:spacing w:val="1"/>
              </w:rPr>
              <w:t>g</w:t>
            </w:r>
            <w:r>
              <w:rPr>
                <w:rFonts w:ascii="Calibri" w:eastAsia="Calibri" w:hAnsi="Calibri" w:cs="Calibri"/>
                <w:i/>
              </w:rPr>
              <w:t>i</w:t>
            </w:r>
            <w:r>
              <w:rPr>
                <w:rFonts w:ascii="Calibri" w:eastAsia="Calibri" w:hAnsi="Calibri" w:cs="Calibri"/>
                <w:i/>
                <w:spacing w:val="1"/>
              </w:rPr>
              <w:t>ca</w:t>
            </w:r>
            <w:r>
              <w:rPr>
                <w:rFonts w:ascii="Calibri" w:eastAsia="Calibri" w:hAnsi="Calibri" w:cs="Calibri"/>
                <w:i/>
              </w:rPr>
              <w:t>l</w:t>
            </w:r>
            <w:r>
              <w:rPr>
                <w:rFonts w:ascii="Calibri" w:eastAsia="Calibri" w:hAnsi="Calibri" w:cs="Calibri"/>
                <w:i/>
                <w:spacing w:val="-6"/>
              </w:rPr>
              <w:t xml:space="preserve"> </w:t>
            </w:r>
            <w:r>
              <w:rPr>
                <w:rFonts w:ascii="Calibri" w:eastAsia="Calibri" w:hAnsi="Calibri" w:cs="Calibri"/>
                <w:i/>
                <w:spacing w:val="1"/>
                <w:w w:val="99"/>
              </w:rPr>
              <w:t>g</w:t>
            </w:r>
            <w:r>
              <w:rPr>
                <w:rFonts w:ascii="Calibri" w:eastAsia="Calibri" w:hAnsi="Calibri" w:cs="Calibri"/>
                <w:i/>
                <w:spacing w:val="-1"/>
                <w:w w:val="99"/>
              </w:rPr>
              <w:t>r</w:t>
            </w:r>
            <w:r>
              <w:rPr>
                <w:rFonts w:ascii="Calibri" w:eastAsia="Calibri" w:hAnsi="Calibri" w:cs="Calibri"/>
                <w:i/>
                <w:spacing w:val="1"/>
                <w:w w:val="99"/>
              </w:rPr>
              <w:t>ou</w:t>
            </w:r>
            <w:r>
              <w:rPr>
                <w:rFonts w:ascii="Calibri" w:eastAsia="Calibri" w:hAnsi="Calibri" w:cs="Calibri"/>
                <w:i/>
                <w:w w:val="99"/>
              </w:rPr>
              <w:t>p</w:t>
            </w:r>
          </w:p>
        </w:tc>
        <w:tc>
          <w:tcPr>
            <w:tcW w:w="4316" w:type="dxa"/>
            <w:tcBorders>
              <w:top w:val="single" w:sz="5" w:space="0" w:color="000000"/>
              <w:left w:val="single" w:sz="5" w:space="0" w:color="000000"/>
              <w:bottom w:val="single" w:sz="5" w:space="0" w:color="000000"/>
              <w:right w:val="single" w:sz="5" w:space="0" w:color="000000"/>
            </w:tcBorders>
          </w:tcPr>
          <w:p w:rsidR="00F64AD4" w:rsidRDefault="002479DB">
            <w:pPr>
              <w:spacing w:before="3"/>
              <w:ind w:left="1839" w:right="1841"/>
              <w:jc w:val="center"/>
              <w:rPr>
                <w:rFonts w:ascii="Calibri" w:eastAsia="Calibri" w:hAnsi="Calibri" w:cs="Calibri"/>
              </w:rPr>
            </w:pPr>
            <w:r>
              <w:rPr>
                <w:rFonts w:ascii="Calibri" w:eastAsia="Calibri" w:hAnsi="Calibri" w:cs="Calibri"/>
                <w:i/>
                <w:w w:val="99"/>
              </w:rPr>
              <w:t>28,736</w:t>
            </w:r>
          </w:p>
        </w:tc>
      </w:tr>
      <w:tr w:rsidR="00F64AD4">
        <w:trPr>
          <w:trHeight w:hRule="exact" w:val="245"/>
        </w:trPr>
        <w:tc>
          <w:tcPr>
            <w:tcW w:w="4316"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00" w:lineRule="exact"/>
              <w:ind w:left="1524" w:right="1527"/>
              <w:jc w:val="center"/>
            </w:pPr>
            <w:r>
              <w:rPr>
                <w:i/>
              </w:rPr>
              <w:t>Me</w:t>
            </w:r>
            <w:r>
              <w:rPr>
                <w:i/>
                <w:spacing w:val="1"/>
              </w:rPr>
              <w:t>d</w:t>
            </w:r>
            <w:r>
              <w:rPr>
                <w:i/>
              </w:rPr>
              <w:t>ic</w:t>
            </w:r>
            <w:r>
              <w:rPr>
                <w:i/>
                <w:spacing w:val="1"/>
              </w:rPr>
              <w:t>a</w:t>
            </w:r>
            <w:r>
              <w:rPr>
                <w:i/>
              </w:rPr>
              <w:t>l</w:t>
            </w:r>
            <w:r>
              <w:rPr>
                <w:i/>
                <w:spacing w:val="-7"/>
              </w:rPr>
              <w:t xml:space="preserve"> </w:t>
            </w:r>
            <w:r>
              <w:rPr>
                <w:i/>
                <w:spacing w:val="1"/>
                <w:w w:val="99"/>
              </w:rPr>
              <w:t>g</w:t>
            </w:r>
            <w:r>
              <w:rPr>
                <w:i/>
                <w:spacing w:val="-1"/>
                <w:w w:val="99"/>
              </w:rPr>
              <w:t>r</w:t>
            </w:r>
            <w:r>
              <w:rPr>
                <w:i/>
                <w:spacing w:val="1"/>
                <w:w w:val="99"/>
              </w:rPr>
              <w:t>ou</w:t>
            </w:r>
            <w:r>
              <w:rPr>
                <w:i/>
                <w:w w:val="99"/>
              </w:rPr>
              <w:t>p</w:t>
            </w:r>
          </w:p>
        </w:tc>
        <w:tc>
          <w:tcPr>
            <w:tcW w:w="4316"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20" w:lineRule="exact"/>
              <w:ind w:left="1837" w:right="1840"/>
              <w:jc w:val="center"/>
              <w:rPr>
                <w:rFonts w:ascii="Calibri" w:eastAsia="Calibri" w:hAnsi="Calibri" w:cs="Calibri"/>
              </w:rPr>
            </w:pPr>
            <w:r>
              <w:rPr>
                <w:rFonts w:ascii="Calibri" w:eastAsia="Calibri" w:hAnsi="Calibri" w:cs="Calibri"/>
                <w:i/>
                <w:w w:val="99"/>
              </w:rPr>
              <w:t>20,176</w:t>
            </w:r>
          </w:p>
        </w:tc>
      </w:tr>
    </w:tbl>
    <w:p w:rsidR="00F64AD4" w:rsidRDefault="00F64AD4">
      <w:pPr>
        <w:sectPr w:rsidR="00F64AD4">
          <w:pgSz w:w="12240" w:h="15840"/>
          <w:pgMar w:top="260" w:right="1700" w:bottom="280" w:left="0" w:header="67" w:footer="0" w:gutter="0"/>
          <w:cols w:space="720"/>
        </w:sectPr>
      </w:pPr>
    </w:p>
    <w:p w:rsidR="00F64AD4" w:rsidRDefault="002479DB">
      <w:pPr>
        <w:spacing w:line="200" w:lineRule="exact"/>
      </w:pPr>
      <w:r>
        <w:lastRenderedPageBreak/>
        <w:pict>
          <v:group id="_x0000_s1086" style="position:absolute;margin-left:23.95pt;margin-top:23.45pt;width:564.2pt;height:745.2pt;z-index:-1044;mso-position-horizontal-relative:page;mso-position-vertical-relative:page" coordorigin="479,469" coordsize="11284,14904">
            <v:shape id="_x0000_s1090" style="position:absolute;left:499;top:490;width:11244;height:0" coordorigin="499,490" coordsize="11244,0" path="m499,490r11244,e" filled="f" strokecolor="#6e2e9f" strokeweight="1.06pt">
              <v:path arrowok="t"/>
            </v:shape>
            <v:shape id="_x0000_s1089" style="position:absolute;left:490;top:480;width:0;height:14882" coordorigin="490,480" coordsize="0,14882" path="m490,480r,14882e" filled="f" strokecolor="#6e2e9f" strokeweight="1.06pt">
              <v:path arrowok="t"/>
            </v:shape>
            <v:shape id="_x0000_s1088" style="position:absolute;left:11753;top:480;width:0;height:14882" coordorigin="11753,480" coordsize="0,14882" path="m11753,480r,14882e" filled="f" strokecolor="#6e2e9f" strokeweight=".37392mm">
              <v:path arrowok="t"/>
            </v:shape>
            <v:shape id="_x0000_s1087" style="position:absolute;left:499;top:15353;width:11244;height:0" coordorigin="499,15353" coordsize="11244,0" path="m499,15353r11244,e" filled="f" strokecolor="#6e2e9f" strokeweight=".37392mm">
              <v:path arrowok="t"/>
            </v:shape>
            <w10:wrap anchorx="page" anchory="page"/>
          </v:group>
        </w:pict>
      </w: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before="8" w:line="220" w:lineRule="exact"/>
        <w:rPr>
          <w:sz w:val="22"/>
          <w:szCs w:val="22"/>
        </w:rPr>
      </w:pPr>
    </w:p>
    <w:p w:rsidR="00F64AD4" w:rsidRDefault="002479DB">
      <w:pPr>
        <w:spacing w:before="33"/>
        <w:ind w:left="4581" w:right="3887"/>
        <w:jc w:val="center"/>
      </w:pPr>
      <w:r>
        <w:rPr>
          <w:i/>
          <w:color w:val="538DD3"/>
        </w:rPr>
        <w:t>Fi</w:t>
      </w:r>
      <w:r>
        <w:rPr>
          <w:i/>
          <w:color w:val="538DD3"/>
          <w:spacing w:val="1"/>
        </w:rPr>
        <w:t>gu</w:t>
      </w:r>
      <w:r>
        <w:rPr>
          <w:i/>
          <w:color w:val="538DD3"/>
          <w:spacing w:val="-1"/>
        </w:rPr>
        <w:t>r</w:t>
      </w:r>
      <w:r>
        <w:rPr>
          <w:i/>
          <w:color w:val="538DD3"/>
        </w:rPr>
        <w:t>e</w:t>
      </w:r>
      <w:r>
        <w:rPr>
          <w:i/>
          <w:color w:val="538DD3"/>
          <w:spacing w:val="1"/>
        </w:rPr>
        <w:t>:</w:t>
      </w:r>
      <w:r>
        <w:rPr>
          <w:i/>
          <w:color w:val="538DD3"/>
          <w:spacing w:val="2"/>
        </w:rPr>
        <w:t>2</w:t>
      </w:r>
      <w:r>
        <w:rPr>
          <w:i/>
          <w:color w:val="538DD3"/>
        </w:rPr>
        <w:t>.</w:t>
      </w:r>
      <w:r>
        <w:rPr>
          <w:i/>
          <w:color w:val="538DD3"/>
          <w:spacing w:val="-7"/>
        </w:rPr>
        <w:t xml:space="preserve"> </w:t>
      </w:r>
      <w:r>
        <w:rPr>
          <w:i/>
          <w:color w:val="538DD3"/>
          <w:spacing w:val="1"/>
        </w:rPr>
        <w:t>S</w:t>
      </w:r>
      <w:r>
        <w:rPr>
          <w:i/>
          <w:color w:val="538DD3"/>
        </w:rPr>
        <w:t>t</w:t>
      </w:r>
      <w:r>
        <w:rPr>
          <w:i/>
          <w:color w:val="538DD3"/>
          <w:spacing w:val="1"/>
        </w:rPr>
        <w:t>ud</w:t>
      </w:r>
      <w:r>
        <w:rPr>
          <w:i/>
          <w:color w:val="538DD3"/>
        </w:rPr>
        <w:t>y</w:t>
      </w:r>
      <w:r>
        <w:rPr>
          <w:i/>
          <w:color w:val="538DD3"/>
          <w:spacing w:val="-3"/>
        </w:rPr>
        <w:t xml:space="preserve"> </w:t>
      </w:r>
      <w:r>
        <w:rPr>
          <w:i/>
          <w:color w:val="538DD3"/>
          <w:spacing w:val="1"/>
          <w:w w:val="99"/>
        </w:rPr>
        <w:t>S</w:t>
      </w:r>
      <w:r>
        <w:rPr>
          <w:i/>
          <w:color w:val="538DD3"/>
          <w:w w:val="99"/>
        </w:rPr>
        <w:t>ele</w:t>
      </w:r>
      <w:r>
        <w:rPr>
          <w:i/>
          <w:color w:val="538DD3"/>
          <w:spacing w:val="1"/>
          <w:w w:val="99"/>
        </w:rPr>
        <w:t>c</w:t>
      </w:r>
      <w:r>
        <w:rPr>
          <w:i/>
          <w:color w:val="538DD3"/>
          <w:w w:val="99"/>
        </w:rPr>
        <w:t>ti</w:t>
      </w:r>
      <w:r>
        <w:rPr>
          <w:i/>
          <w:color w:val="538DD3"/>
          <w:spacing w:val="1"/>
          <w:w w:val="99"/>
        </w:rPr>
        <w:t>o</w:t>
      </w:r>
      <w:r>
        <w:rPr>
          <w:i/>
          <w:color w:val="538DD3"/>
          <w:w w:val="99"/>
        </w:rPr>
        <w:t>n</w:t>
      </w:r>
    </w:p>
    <w:p w:rsidR="00F64AD4" w:rsidRDefault="00F64AD4">
      <w:pPr>
        <w:spacing w:before="5" w:line="280" w:lineRule="exact"/>
        <w:rPr>
          <w:sz w:val="28"/>
          <w:szCs w:val="28"/>
        </w:rPr>
      </w:pPr>
    </w:p>
    <w:p w:rsidR="00F64AD4" w:rsidRDefault="00026E09">
      <w:pPr>
        <w:ind w:left="1800"/>
      </w:pPr>
      <w:r>
        <w:pict>
          <v:shape id="_x0000_i1026" type="#_x0000_t75" style="width:432.8pt;height:263.45pt">
            <v:imagedata r:id="rId9" o:title=""/>
          </v:shape>
        </w:pict>
      </w:r>
    </w:p>
    <w:p w:rsidR="00F64AD4" w:rsidRDefault="00F64AD4">
      <w:pPr>
        <w:spacing w:before="19" w:line="260" w:lineRule="exact"/>
        <w:rPr>
          <w:sz w:val="26"/>
          <w:szCs w:val="26"/>
        </w:rPr>
      </w:pPr>
    </w:p>
    <w:p w:rsidR="00F64AD4" w:rsidRDefault="002479DB">
      <w:pPr>
        <w:spacing w:line="260" w:lineRule="exact"/>
        <w:ind w:left="1800"/>
        <w:rPr>
          <w:sz w:val="24"/>
          <w:szCs w:val="24"/>
        </w:rPr>
      </w:pPr>
      <w:r>
        <w:rPr>
          <w:b/>
          <w:position w:val="-1"/>
          <w:sz w:val="24"/>
          <w:szCs w:val="24"/>
        </w:rPr>
        <w:t xml:space="preserve">7.2 </w:t>
      </w:r>
      <w:r>
        <w:rPr>
          <w:b/>
          <w:spacing w:val="1"/>
          <w:position w:val="-1"/>
          <w:sz w:val="24"/>
          <w:szCs w:val="24"/>
        </w:rPr>
        <w:t>S</w:t>
      </w:r>
      <w:r>
        <w:rPr>
          <w:b/>
          <w:position w:val="-1"/>
          <w:sz w:val="24"/>
          <w:szCs w:val="24"/>
        </w:rPr>
        <w:t>tu</w:t>
      </w:r>
      <w:r>
        <w:rPr>
          <w:b/>
          <w:spacing w:val="1"/>
          <w:position w:val="-1"/>
          <w:sz w:val="24"/>
          <w:szCs w:val="24"/>
        </w:rPr>
        <w:t>d</w:t>
      </w:r>
      <w:r>
        <w:rPr>
          <w:b/>
          <w:position w:val="-1"/>
          <w:sz w:val="24"/>
          <w:szCs w:val="24"/>
        </w:rPr>
        <w:t>y a</w:t>
      </w:r>
      <w:r>
        <w:rPr>
          <w:b/>
          <w:spacing w:val="-1"/>
          <w:position w:val="-1"/>
          <w:sz w:val="24"/>
          <w:szCs w:val="24"/>
        </w:rPr>
        <w:t>n</w:t>
      </w:r>
      <w:r>
        <w:rPr>
          <w:b/>
          <w:position w:val="-1"/>
          <w:sz w:val="24"/>
          <w:szCs w:val="24"/>
        </w:rPr>
        <w:t>d</w:t>
      </w:r>
      <w:r>
        <w:rPr>
          <w:b/>
          <w:spacing w:val="1"/>
          <w:position w:val="-1"/>
          <w:sz w:val="24"/>
          <w:szCs w:val="24"/>
        </w:rPr>
        <w:t xml:space="preserve"> </w:t>
      </w:r>
      <w:r>
        <w:rPr>
          <w:b/>
          <w:spacing w:val="-3"/>
          <w:position w:val="-1"/>
          <w:sz w:val="24"/>
          <w:szCs w:val="24"/>
        </w:rPr>
        <w:t>P</w:t>
      </w:r>
      <w:r>
        <w:rPr>
          <w:b/>
          <w:position w:val="-1"/>
          <w:sz w:val="24"/>
          <w:szCs w:val="24"/>
        </w:rPr>
        <w:t>ati</w:t>
      </w:r>
      <w:r>
        <w:rPr>
          <w:b/>
          <w:spacing w:val="-1"/>
          <w:position w:val="-1"/>
          <w:sz w:val="24"/>
          <w:szCs w:val="24"/>
        </w:rPr>
        <w:t>e</w:t>
      </w:r>
      <w:r>
        <w:rPr>
          <w:b/>
          <w:spacing w:val="1"/>
          <w:position w:val="-1"/>
          <w:sz w:val="24"/>
          <w:szCs w:val="24"/>
        </w:rPr>
        <w:t>n</w:t>
      </w:r>
      <w:r>
        <w:rPr>
          <w:b/>
          <w:position w:val="-1"/>
          <w:sz w:val="24"/>
          <w:szCs w:val="24"/>
        </w:rPr>
        <w:t xml:space="preserve">t </w:t>
      </w:r>
      <w:r>
        <w:rPr>
          <w:b/>
          <w:spacing w:val="1"/>
          <w:position w:val="-1"/>
          <w:sz w:val="24"/>
          <w:szCs w:val="24"/>
        </w:rPr>
        <w:t>Ch</w:t>
      </w:r>
      <w:r>
        <w:rPr>
          <w:b/>
          <w:position w:val="-1"/>
          <w:sz w:val="24"/>
          <w:szCs w:val="24"/>
        </w:rPr>
        <w:t>a</w:t>
      </w:r>
      <w:r>
        <w:rPr>
          <w:b/>
          <w:spacing w:val="-1"/>
          <w:position w:val="-1"/>
          <w:sz w:val="24"/>
          <w:szCs w:val="24"/>
        </w:rPr>
        <w:t>r</w:t>
      </w:r>
      <w:r>
        <w:rPr>
          <w:b/>
          <w:position w:val="-1"/>
          <w:sz w:val="24"/>
          <w:szCs w:val="24"/>
        </w:rPr>
        <w:t>a</w:t>
      </w:r>
      <w:r>
        <w:rPr>
          <w:b/>
          <w:spacing w:val="-1"/>
          <w:position w:val="-1"/>
          <w:sz w:val="24"/>
          <w:szCs w:val="24"/>
        </w:rPr>
        <w:t>c</w:t>
      </w:r>
      <w:r>
        <w:rPr>
          <w:b/>
          <w:position w:val="-1"/>
          <w:sz w:val="24"/>
          <w:szCs w:val="24"/>
        </w:rPr>
        <w:t>t</w:t>
      </w:r>
      <w:r>
        <w:rPr>
          <w:b/>
          <w:spacing w:val="-2"/>
          <w:position w:val="-1"/>
          <w:sz w:val="24"/>
          <w:szCs w:val="24"/>
        </w:rPr>
        <w:t>e</w:t>
      </w:r>
      <w:r>
        <w:rPr>
          <w:b/>
          <w:spacing w:val="-1"/>
          <w:position w:val="-1"/>
          <w:sz w:val="24"/>
          <w:szCs w:val="24"/>
        </w:rPr>
        <w:t>r</w:t>
      </w:r>
      <w:r>
        <w:rPr>
          <w:b/>
          <w:position w:val="-1"/>
          <w:sz w:val="24"/>
          <w:szCs w:val="24"/>
        </w:rPr>
        <w:t>ist</w:t>
      </w:r>
      <w:r>
        <w:rPr>
          <w:b/>
          <w:spacing w:val="3"/>
          <w:position w:val="-1"/>
          <w:sz w:val="24"/>
          <w:szCs w:val="24"/>
        </w:rPr>
        <w:t>i</w:t>
      </w:r>
      <w:r>
        <w:rPr>
          <w:b/>
          <w:spacing w:val="-1"/>
          <w:position w:val="-1"/>
          <w:sz w:val="24"/>
          <w:szCs w:val="24"/>
        </w:rPr>
        <w:t>c</w:t>
      </w:r>
      <w:r>
        <w:rPr>
          <w:b/>
          <w:position w:val="-1"/>
          <w:sz w:val="24"/>
          <w:szCs w:val="24"/>
        </w:rPr>
        <w:t>s</w:t>
      </w:r>
    </w:p>
    <w:p w:rsidR="00F64AD4" w:rsidRDefault="00F64AD4">
      <w:pPr>
        <w:spacing w:before="10" w:line="240" w:lineRule="exact"/>
        <w:rPr>
          <w:sz w:val="24"/>
          <w:szCs w:val="24"/>
        </w:rPr>
      </w:pPr>
    </w:p>
    <w:p w:rsidR="00F64AD4" w:rsidRDefault="002479DB">
      <w:pPr>
        <w:spacing w:before="29"/>
        <w:ind w:left="1800" w:right="208"/>
        <w:rPr>
          <w:sz w:val="24"/>
          <w:szCs w:val="24"/>
        </w:rPr>
      </w:pPr>
      <w:r>
        <w:rPr>
          <w:sz w:val="24"/>
          <w:szCs w:val="24"/>
        </w:rPr>
        <w:t>Ch</w:t>
      </w:r>
      <w:r>
        <w:rPr>
          <w:spacing w:val="-1"/>
          <w:sz w:val="24"/>
          <w:szCs w:val="24"/>
        </w:rPr>
        <w:t>a</w:t>
      </w:r>
      <w:r>
        <w:rPr>
          <w:sz w:val="24"/>
          <w:szCs w:val="24"/>
        </w:rPr>
        <w:t>r</w:t>
      </w:r>
      <w:r>
        <w:rPr>
          <w:spacing w:val="-2"/>
          <w:sz w:val="24"/>
          <w:szCs w:val="24"/>
        </w:rPr>
        <w:t>a</w:t>
      </w:r>
      <w:r>
        <w:rPr>
          <w:spacing w:val="-1"/>
          <w:sz w:val="24"/>
          <w:szCs w:val="24"/>
        </w:rPr>
        <w:t>c</w:t>
      </w:r>
      <w:r>
        <w:rPr>
          <w:sz w:val="24"/>
          <w:szCs w:val="24"/>
        </w:rPr>
        <w:t>t</w:t>
      </w:r>
      <w:r>
        <w:rPr>
          <w:spacing w:val="2"/>
          <w:sz w:val="24"/>
          <w:szCs w:val="24"/>
        </w:rPr>
        <w:t>e</w:t>
      </w:r>
      <w:r>
        <w:rPr>
          <w:sz w:val="24"/>
          <w:szCs w:val="24"/>
        </w:rPr>
        <w:t>rist</w:t>
      </w:r>
      <w:r>
        <w:rPr>
          <w:spacing w:val="1"/>
          <w:sz w:val="24"/>
          <w:szCs w:val="24"/>
        </w:rPr>
        <w:t>i</w:t>
      </w:r>
      <w:r>
        <w:rPr>
          <w:spacing w:val="-1"/>
          <w:sz w:val="24"/>
          <w:szCs w:val="24"/>
        </w:rPr>
        <w:t>c</w:t>
      </w:r>
      <w:r>
        <w:rPr>
          <w:sz w:val="24"/>
          <w:szCs w:val="24"/>
        </w:rPr>
        <w:t>s The</w:t>
      </w:r>
      <w:r>
        <w:rPr>
          <w:spacing w:val="-1"/>
          <w:sz w:val="24"/>
          <w:szCs w:val="24"/>
        </w:rPr>
        <w:t xml:space="preserve"> </w:t>
      </w:r>
      <w:r>
        <w:rPr>
          <w:sz w:val="24"/>
          <w:szCs w:val="24"/>
        </w:rPr>
        <w:t>stud</w:t>
      </w:r>
      <w:r>
        <w:rPr>
          <w:spacing w:val="1"/>
          <w:sz w:val="24"/>
          <w:szCs w:val="24"/>
        </w:rPr>
        <w:t>i</w:t>
      </w:r>
      <w:r>
        <w:rPr>
          <w:spacing w:val="-1"/>
          <w:sz w:val="24"/>
          <w:szCs w:val="24"/>
        </w:rPr>
        <w:t>e</w:t>
      </w:r>
      <w:r>
        <w:rPr>
          <w:sz w:val="24"/>
          <w:szCs w:val="24"/>
        </w:rPr>
        <w:t>s that w</w:t>
      </w:r>
      <w:r>
        <w:rPr>
          <w:spacing w:val="-1"/>
          <w:sz w:val="24"/>
          <w:szCs w:val="24"/>
        </w:rPr>
        <w:t>e</w:t>
      </w:r>
      <w:r>
        <w:rPr>
          <w:spacing w:val="1"/>
          <w:sz w:val="24"/>
          <w:szCs w:val="24"/>
        </w:rPr>
        <w:t>r</w:t>
      </w:r>
      <w:r>
        <w:rPr>
          <w:sz w:val="24"/>
          <w:szCs w:val="24"/>
        </w:rPr>
        <w:t>e</w:t>
      </w:r>
      <w:r>
        <w:rPr>
          <w:spacing w:val="-1"/>
          <w:sz w:val="24"/>
          <w:szCs w:val="24"/>
        </w:rPr>
        <w:t xml:space="preserve"> </w:t>
      </w:r>
      <w:r>
        <w:rPr>
          <w:sz w:val="24"/>
          <w:szCs w:val="24"/>
        </w:rPr>
        <w:t>includ</w:t>
      </w:r>
      <w:r>
        <w:rPr>
          <w:spacing w:val="-1"/>
          <w:sz w:val="24"/>
          <w:szCs w:val="24"/>
        </w:rPr>
        <w:t>e</w:t>
      </w:r>
      <w:r>
        <w:rPr>
          <w:sz w:val="24"/>
          <w:szCs w:val="24"/>
        </w:rPr>
        <w:t>d las</w:t>
      </w:r>
      <w:r>
        <w:rPr>
          <w:spacing w:val="2"/>
          <w:sz w:val="24"/>
          <w:szCs w:val="24"/>
        </w:rPr>
        <w:t>t</w:t>
      </w:r>
      <w:r>
        <w:rPr>
          <w:spacing w:val="-1"/>
          <w:sz w:val="24"/>
          <w:szCs w:val="24"/>
        </w:rPr>
        <w:t>e</w:t>
      </w:r>
      <w:r>
        <w:rPr>
          <w:sz w:val="24"/>
          <w:szCs w:val="24"/>
        </w:rPr>
        <w:t>d</w:t>
      </w:r>
      <w:r>
        <w:rPr>
          <w:spacing w:val="2"/>
          <w:sz w:val="24"/>
          <w:szCs w:val="24"/>
        </w:rPr>
        <w:t xml:space="preserve"> </w:t>
      </w:r>
      <w:r>
        <w:rPr>
          <w:sz w:val="24"/>
          <w:szCs w:val="24"/>
        </w:rPr>
        <w:t>b</w:t>
      </w:r>
      <w:r>
        <w:rPr>
          <w:spacing w:val="-1"/>
          <w:sz w:val="24"/>
          <w:szCs w:val="24"/>
        </w:rPr>
        <w:t>e</w:t>
      </w:r>
      <w:r>
        <w:rPr>
          <w:sz w:val="24"/>
          <w:szCs w:val="24"/>
        </w:rPr>
        <w:t>tw</w:t>
      </w:r>
      <w:r>
        <w:rPr>
          <w:spacing w:val="1"/>
          <w:sz w:val="24"/>
          <w:szCs w:val="24"/>
        </w:rPr>
        <w:t>e</w:t>
      </w:r>
      <w:r>
        <w:rPr>
          <w:spacing w:val="-1"/>
          <w:sz w:val="24"/>
          <w:szCs w:val="24"/>
        </w:rPr>
        <w:t>e</w:t>
      </w:r>
      <w:r>
        <w:rPr>
          <w:sz w:val="24"/>
          <w:szCs w:val="24"/>
        </w:rPr>
        <w:t xml:space="preserve">n 1 </w:t>
      </w:r>
      <w:r>
        <w:rPr>
          <w:spacing w:val="-1"/>
          <w:sz w:val="24"/>
          <w:szCs w:val="24"/>
        </w:rPr>
        <w:t>a</w:t>
      </w:r>
      <w:r>
        <w:rPr>
          <w:sz w:val="24"/>
          <w:szCs w:val="24"/>
        </w:rPr>
        <w:t>nd 15</w:t>
      </w:r>
      <w:r>
        <w:rPr>
          <w:spacing w:val="5"/>
          <w:sz w:val="24"/>
          <w:szCs w:val="24"/>
        </w:rPr>
        <w:t xml:space="preserve"> </w:t>
      </w:r>
      <w:r>
        <w:rPr>
          <w:spacing w:val="-5"/>
          <w:sz w:val="24"/>
          <w:szCs w:val="24"/>
        </w:rPr>
        <w:t>y</w:t>
      </w:r>
      <w:r>
        <w:rPr>
          <w:spacing w:val="1"/>
          <w:sz w:val="24"/>
          <w:szCs w:val="24"/>
        </w:rPr>
        <w:t>e</w:t>
      </w:r>
      <w:r>
        <w:rPr>
          <w:spacing w:val="-1"/>
          <w:sz w:val="24"/>
          <w:szCs w:val="24"/>
        </w:rPr>
        <w:t>a</w:t>
      </w:r>
      <w:r>
        <w:rPr>
          <w:spacing w:val="1"/>
          <w:sz w:val="24"/>
          <w:szCs w:val="24"/>
        </w:rPr>
        <w:t>r</w:t>
      </w:r>
      <w:r>
        <w:rPr>
          <w:sz w:val="24"/>
          <w:szCs w:val="24"/>
        </w:rPr>
        <w:t>s, with a medi</w:t>
      </w:r>
      <w:r>
        <w:rPr>
          <w:spacing w:val="-1"/>
          <w:sz w:val="24"/>
          <w:szCs w:val="24"/>
        </w:rPr>
        <w:t>a</w:t>
      </w:r>
      <w:r>
        <w:rPr>
          <w:sz w:val="24"/>
          <w:szCs w:val="24"/>
        </w:rPr>
        <w:t>n follow</w:t>
      </w:r>
      <w:r>
        <w:rPr>
          <w:spacing w:val="-1"/>
          <w:sz w:val="24"/>
          <w:szCs w:val="24"/>
        </w:rPr>
        <w:t>-</w:t>
      </w:r>
      <w:r>
        <w:rPr>
          <w:sz w:val="24"/>
          <w:szCs w:val="24"/>
        </w:rPr>
        <w:t>up of</w:t>
      </w:r>
      <w:r>
        <w:rPr>
          <w:spacing w:val="-1"/>
          <w:sz w:val="24"/>
          <w:szCs w:val="24"/>
        </w:rPr>
        <w:t xml:space="preserve"> </w:t>
      </w:r>
      <w:r>
        <w:rPr>
          <w:sz w:val="24"/>
          <w:szCs w:val="24"/>
        </w:rPr>
        <w:t>5</w:t>
      </w:r>
      <w:r>
        <w:rPr>
          <w:spacing w:val="5"/>
          <w:sz w:val="24"/>
          <w:szCs w:val="24"/>
        </w:rPr>
        <w:t xml:space="preserve"> </w:t>
      </w:r>
      <w:r>
        <w:rPr>
          <w:spacing w:val="-5"/>
          <w:sz w:val="24"/>
          <w:szCs w:val="24"/>
        </w:rPr>
        <w:t>y</w:t>
      </w:r>
      <w:r>
        <w:rPr>
          <w:spacing w:val="1"/>
          <w:sz w:val="24"/>
          <w:szCs w:val="24"/>
        </w:rPr>
        <w:t>e</w:t>
      </w:r>
      <w:r>
        <w:rPr>
          <w:spacing w:val="-1"/>
          <w:sz w:val="24"/>
          <w:szCs w:val="24"/>
        </w:rPr>
        <w:t>a</w:t>
      </w:r>
      <w:r>
        <w:rPr>
          <w:sz w:val="24"/>
          <w:szCs w:val="24"/>
        </w:rPr>
        <w:t>rs. T</w:t>
      </w:r>
      <w:r>
        <w:rPr>
          <w:spacing w:val="-1"/>
          <w:sz w:val="24"/>
          <w:szCs w:val="24"/>
        </w:rPr>
        <w:t>h</w:t>
      </w:r>
      <w:r>
        <w:rPr>
          <w:sz w:val="24"/>
          <w:szCs w:val="24"/>
        </w:rPr>
        <w:t>e</w:t>
      </w:r>
      <w:r>
        <w:rPr>
          <w:spacing w:val="-1"/>
          <w:sz w:val="24"/>
          <w:szCs w:val="24"/>
        </w:rPr>
        <w:t xml:space="preserve"> a</w:t>
      </w:r>
      <w:r>
        <w:rPr>
          <w:spacing w:val="2"/>
          <w:sz w:val="24"/>
          <w:szCs w:val="24"/>
        </w:rPr>
        <w:t>v</w:t>
      </w:r>
      <w:r>
        <w:rPr>
          <w:spacing w:val="-1"/>
          <w:sz w:val="24"/>
          <w:szCs w:val="24"/>
        </w:rPr>
        <w:t>e</w:t>
      </w:r>
      <w:r>
        <w:rPr>
          <w:spacing w:val="1"/>
          <w:sz w:val="24"/>
          <w:szCs w:val="24"/>
        </w:rPr>
        <w:t>ra</w:t>
      </w:r>
      <w:r>
        <w:rPr>
          <w:spacing w:val="-2"/>
          <w:sz w:val="24"/>
          <w:szCs w:val="24"/>
        </w:rPr>
        <w:t>g</w:t>
      </w:r>
      <w:r>
        <w:rPr>
          <w:sz w:val="24"/>
          <w:szCs w:val="24"/>
        </w:rPr>
        <w:t>e</w:t>
      </w:r>
      <w:r>
        <w:rPr>
          <w:spacing w:val="-1"/>
          <w:sz w:val="24"/>
          <w:szCs w:val="24"/>
        </w:rPr>
        <w:t xml:space="preserve"> </w:t>
      </w:r>
      <w:r>
        <w:rPr>
          <w:spacing w:val="1"/>
          <w:sz w:val="24"/>
          <w:szCs w:val="24"/>
        </w:rPr>
        <w:t>a</w:t>
      </w:r>
      <w:r>
        <w:rPr>
          <w:sz w:val="24"/>
          <w:szCs w:val="24"/>
        </w:rPr>
        <w:t>ge</w:t>
      </w:r>
      <w:r>
        <w:rPr>
          <w:spacing w:val="-1"/>
          <w:sz w:val="24"/>
          <w:szCs w:val="24"/>
        </w:rPr>
        <w:t xml:space="preserve"> </w:t>
      </w:r>
      <w:r>
        <w:rPr>
          <w:sz w:val="24"/>
          <w:szCs w:val="24"/>
        </w:rPr>
        <w:t xml:space="preserve">of </w:t>
      </w:r>
      <w:r>
        <w:rPr>
          <w:spacing w:val="2"/>
          <w:sz w:val="24"/>
          <w:szCs w:val="24"/>
        </w:rPr>
        <w:t>t</w:t>
      </w:r>
      <w:r>
        <w:rPr>
          <w:sz w:val="24"/>
          <w:szCs w:val="24"/>
        </w:rPr>
        <w:t>he</w:t>
      </w:r>
      <w:r>
        <w:rPr>
          <w:spacing w:val="-1"/>
          <w:sz w:val="24"/>
          <w:szCs w:val="24"/>
        </w:rPr>
        <w:t xml:space="preserve"> </w:t>
      </w:r>
      <w:r>
        <w:rPr>
          <w:sz w:val="24"/>
          <w:szCs w:val="24"/>
        </w:rPr>
        <w:t>stu</w:t>
      </w:r>
      <w:r>
        <w:rPr>
          <w:spacing w:val="3"/>
          <w:sz w:val="24"/>
          <w:szCs w:val="24"/>
        </w:rPr>
        <w:t>d</w:t>
      </w:r>
      <w:r>
        <w:rPr>
          <w:sz w:val="24"/>
          <w:szCs w:val="24"/>
        </w:rPr>
        <w:t>y</w:t>
      </w:r>
      <w:r>
        <w:rPr>
          <w:spacing w:val="-3"/>
          <w:sz w:val="24"/>
          <w:szCs w:val="24"/>
        </w:rPr>
        <w:t xml:space="preserve"> </w:t>
      </w:r>
      <w:r>
        <w:rPr>
          <w:spacing w:val="-2"/>
          <w:sz w:val="24"/>
          <w:szCs w:val="24"/>
        </w:rPr>
        <w:t>g</w:t>
      </w:r>
      <w:r>
        <w:rPr>
          <w:sz w:val="24"/>
          <w:szCs w:val="24"/>
        </w:rPr>
        <w:t>roups</w:t>
      </w:r>
      <w:r>
        <w:rPr>
          <w:spacing w:val="2"/>
          <w:sz w:val="24"/>
          <w:szCs w:val="24"/>
        </w:rPr>
        <w:t xml:space="preserve"> </w:t>
      </w:r>
      <w:r>
        <w:rPr>
          <w:sz w:val="24"/>
          <w:szCs w:val="24"/>
        </w:rPr>
        <w:t>w</w:t>
      </w:r>
      <w:r>
        <w:rPr>
          <w:spacing w:val="-1"/>
          <w:sz w:val="24"/>
          <w:szCs w:val="24"/>
        </w:rPr>
        <w:t>a</w:t>
      </w:r>
      <w:r>
        <w:rPr>
          <w:sz w:val="24"/>
          <w:szCs w:val="24"/>
        </w:rPr>
        <w:t>s 42.8</w:t>
      </w:r>
      <w:r>
        <w:rPr>
          <w:spacing w:val="5"/>
          <w:sz w:val="24"/>
          <w:szCs w:val="24"/>
        </w:rPr>
        <w:t xml:space="preserve"> </w:t>
      </w:r>
      <w:r>
        <w:rPr>
          <w:spacing w:val="-5"/>
          <w:sz w:val="24"/>
          <w:szCs w:val="24"/>
        </w:rPr>
        <w:t>y</w:t>
      </w:r>
      <w:r>
        <w:rPr>
          <w:spacing w:val="1"/>
          <w:sz w:val="24"/>
          <w:szCs w:val="24"/>
        </w:rPr>
        <w:t>e</w:t>
      </w:r>
      <w:r>
        <w:rPr>
          <w:spacing w:val="-1"/>
          <w:sz w:val="24"/>
          <w:szCs w:val="24"/>
        </w:rPr>
        <w:t>a</w:t>
      </w:r>
      <w:r>
        <w:rPr>
          <w:sz w:val="24"/>
          <w:szCs w:val="24"/>
        </w:rPr>
        <w:t xml:space="preserve">rs </w:t>
      </w:r>
      <w:r>
        <w:rPr>
          <w:spacing w:val="1"/>
          <w:sz w:val="24"/>
          <w:szCs w:val="24"/>
        </w:rPr>
        <w:t>(</w:t>
      </w:r>
      <w:r>
        <w:rPr>
          <w:sz w:val="24"/>
          <w:szCs w:val="24"/>
        </w:rPr>
        <w:t>r</w:t>
      </w:r>
      <w:r>
        <w:rPr>
          <w:spacing w:val="-2"/>
          <w:sz w:val="24"/>
          <w:szCs w:val="24"/>
        </w:rPr>
        <w:t>a</w:t>
      </w:r>
      <w:r>
        <w:rPr>
          <w:spacing w:val="2"/>
          <w:sz w:val="24"/>
          <w:szCs w:val="24"/>
        </w:rPr>
        <w:t>n</w:t>
      </w:r>
      <w:r>
        <w:rPr>
          <w:spacing w:val="-2"/>
          <w:sz w:val="24"/>
          <w:szCs w:val="24"/>
        </w:rPr>
        <w:t>g</w:t>
      </w:r>
      <w:r>
        <w:rPr>
          <w:spacing w:val="-1"/>
          <w:sz w:val="24"/>
          <w:szCs w:val="24"/>
        </w:rPr>
        <w:t>e</w:t>
      </w:r>
      <w:r>
        <w:rPr>
          <w:sz w:val="24"/>
          <w:szCs w:val="24"/>
        </w:rPr>
        <w:t>:</w:t>
      </w:r>
    </w:p>
    <w:p w:rsidR="00F64AD4" w:rsidRDefault="002479DB">
      <w:pPr>
        <w:ind w:left="1800" w:right="124"/>
        <w:rPr>
          <w:sz w:val="24"/>
          <w:szCs w:val="24"/>
        </w:rPr>
        <w:sectPr w:rsidR="00F64AD4">
          <w:pgSz w:w="12240" w:h="15840"/>
          <w:pgMar w:top="260" w:right="1660" w:bottom="280" w:left="0" w:header="67" w:footer="0" w:gutter="0"/>
          <w:cols w:space="720"/>
        </w:sectPr>
      </w:pPr>
      <w:r>
        <w:rPr>
          <w:sz w:val="24"/>
          <w:szCs w:val="24"/>
        </w:rPr>
        <w:t xml:space="preserve">18–68), </w:t>
      </w:r>
      <w:r>
        <w:rPr>
          <w:spacing w:val="-2"/>
          <w:sz w:val="24"/>
          <w:szCs w:val="24"/>
        </w:rPr>
        <w:t>a</w:t>
      </w:r>
      <w:r>
        <w:rPr>
          <w:sz w:val="24"/>
          <w:szCs w:val="24"/>
        </w:rPr>
        <w:t>nd 65%</w:t>
      </w:r>
      <w:r>
        <w:rPr>
          <w:spacing w:val="-1"/>
          <w:sz w:val="24"/>
          <w:szCs w:val="24"/>
        </w:rPr>
        <w:t xml:space="preserve"> </w:t>
      </w:r>
      <w:r>
        <w:rPr>
          <w:sz w:val="24"/>
          <w:szCs w:val="24"/>
        </w:rPr>
        <w:t>of t</w:t>
      </w:r>
      <w:r>
        <w:rPr>
          <w:spacing w:val="2"/>
          <w:sz w:val="24"/>
          <w:szCs w:val="24"/>
        </w:rPr>
        <w:t>h</w:t>
      </w:r>
      <w:r>
        <w:rPr>
          <w:sz w:val="24"/>
          <w:szCs w:val="24"/>
        </w:rPr>
        <w:t>e</w:t>
      </w:r>
      <w:r>
        <w:rPr>
          <w:spacing w:val="-1"/>
          <w:sz w:val="24"/>
          <w:szCs w:val="24"/>
        </w:rPr>
        <w:t xml:space="preserve"> </w:t>
      </w:r>
      <w:r>
        <w:rPr>
          <w:spacing w:val="2"/>
          <w:sz w:val="24"/>
          <w:szCs w:val="24"/>
        </w:rPr>
        <w:t>p</w:t>
      </w:r>
      <w:r>
        <w:rPr>
          <w:spacing w:val="-1"/>
          <w:sz w:val="24"/>
          <w:szCs w:val="24"/>
        </w:rPr>
        <w:t>a</w:t>
      </w:r>
      <w:r>
        <w:rPr>
          <w:sz w:val="24"/>
          <w:szCs w:val="24"/>
        </w:rPr>
        <w:t>rti</w:t>
      </w:r>
      <w:r>
        <w:rPr>
          <w:spacing w:val="-1"/>
          <w:sz w:val="24"/>
          <w:szCs w:val="24"/>
        </w:rPr>
        <w:t>c</w:t>
      </w:r>
      <w:r>
        <w:rPr>
          <w:sz w:val="24"/>
          <w:szCs w:val="24"/>
        </w:rPr>
        <w:t>ipants w</w:t>
      </w:r>
      <w:r>
        <w:rPr>
          <w:spacing w:val="-1"/>
          <w:sz w:val="24"/>
          <w:szCs w:val="24"/>
        </w:rPr>
        <w:t>e</w:t>
      </w:r>
      <w:r>
        <w:rPr>
          <w:spacing w:val="1"/>
          <w:sz w:val="24"/>
          <w:szCs w:val="24"/>
        </w:rPr>
        <w:t>r</w:t>
      </w:r>
      <w:r>
        <w:rPr>
          <w:sz w:val="24"/>
          <w:szCs w:val="24"/>
        </w:rPr>
        <w:t>e</w:t>
      </w:r>
      <w:r>
        <w:rPr>
          <w:spacing w:val="-1"/>
          <w:sz w:val="24"/>
          <w:szCs w:val="24"/>
        </w:rPr>
        <w:t xml:space="preserve"> </w:t>
      </w:r>
      <w:r>
        <w:rPr>
          <w:sz w:val="24"/>
          <w:szCs w:val="24"/>
        </w:rPr>
        <w:t>wom</w:t>
      </w:r>
      <w:r>
        <w:rPr>
          <w:spacing w:val="-1"/>
          <w:sz w:val="24"/>
          <w:szCs w:val="24"/>
        </w:rPr>
        <w:t>e</w:t>
      </w:r>
      <w:r>
        <w:rPr>
          <w:sz w:val="24"/>
          <w:szCs w:val="24"/>
        </w:rPr>
        <w:t>n.</w:t>
      </w:r>
      <w:r>
        <w:rPr>
          <w:spacing w:val="2"/>
          <w:sz w:val="24"/>
          <w:szCs w:val="24"/>
        </w:rPr>
        <w:t xml:space="preserve"> </w:t>
      </w:r>
      <w:r>
        <w:rPr>
          <w:sz w:val="24"/>
          <w:szCs w:val="24"/>
        </w:rPr>
        <w:t>The</w:t>
      </w:r>
      <w:r>
        <w:rPr>
          <w:spacing w:val="-1"/>
          <w:sz w:val="24"/>
          <w:szCs w:val="24"/>
        </w:rPr>
        <w:t xml:space="preserve"> </w:t>
      </w:r>
      <w:r>
        <w:rPr>
          <w:sz w:val="24"/>
          <w:szCs w:val="24"/>
        </w:rPr>
        <w:t>in</w:t>
      </w:r>
      <w:r>
        <w:rPr>
          <w:spacing w:val="1"/>
          <w:sz w:val="24"/>
          <w:szCs w:val="24"/>
        </w:rPr>
        <w:t>i</w:t>
      </w:r>
      <w:r>
        <w:rPr>
          <w:sz w:val="24"/>
          <w:szCs w:val="24"/>
        </w:rPr>
        <w:t>t</w:t>
      </w:r>
      <w:r>
        <w:rPr>
          <w:spacing w:val="1"/>
          <w:sz w:val="24"/>
          <w:szCs w:val="24"/>
        </w:rPr>
        <w:t>i</w:t>
      </w:r>
      <w:r>
        <w:rPr>
          <w:spacing w:val="-1"/>
          <w:sz w:val="24"/>
          <w:szCs w:val="24"/>
        </w:rPr>
        <w:t>a</w:t>
      </w:r>
      <w:r>
        <w:rPr>
          <w:sz w:val="24"/>
          <w:szCs w:val="24"/>
        </w:rPr>
        <w:t xml:space="preserve">l </w:t>
      </w:r>
      <w:r>
        <w:rPr>
          <w:spacing w:val="-1"/>
          <w:sz w:val="24"/>
          <w:szCs w:val="24"/>
        </w:rPr>
        <w:t>B</w:t>
      </w:r>
      <w:r>
        <w:rPr>
          <w:spacing w:val="2"/>
          <w:sz w:val="24"/>
          <w:szCs w:val="24"/>
        </w:rPr>
        <w:t>M</w:t>
      </w:r>
      <w:r>
        <w:rPr>
          <w:sz w:val="24"/>
          <w:szCs w:val="24"/>
        </w:rPr>
        <w:t>I</w:t>
      </w:r>
      <w:r>
        <w:rPr>
          <w:spacing w:val="-3"/>
          <w:sz w:val="24"/>
          <w:szCs w:val="24"/>
        </w:rPr>
        <w:t xml:space="preserve"> </w:t>
      </w:r>
      <w:r>
        <w:rPr>
          <w:sz w:val="24"/>
          <w:szCs w:val="24"/>
        </w:rPr>
        <w:t>v</w:t>
      </w:r>
      <w:r>
        <w:rPr>
          <w:spacing w:val="-1"/>
          <w:sz w:val="24"/>
          <w:szCs w:val="24"/>
        </w:rPr>
        <w:t>a</w:t>
      </w:r>
      <w:r>
        <w:rPr>
          <w:sz w:val="24"/>
          <w:szCs w:val="24"/>
        </w:rPr>
        <w:t xml:space="preserve">lues </w:t>
      </w:r>
      <w:r>
        <w:rPr>
          <w:spacing w:val="2"/>
          <w:sz w:val="24"/>
          <w:szCs w:val="24"/>
        </w:rPr>
        <w:t>v</w:t>
      </w:r>
      <w:r>
        <w:rPr>
          <w:spacing w:val="-1"/>
          <w:sz w:val="24"/>
          <w:szCs w:val="24"/>
        </w:rPr>
        <w:t>a</w:t>
      </w:r>
      <w:r>
        <w:rPr>
          <w:sz w:val="24"/>
          <w:szCs w:val="24"/>
        </w:rPr>
        <w:t>ri</w:t>
      </w:r>
      <w:r>
        <w:rPr>
          <w:spacing w:val="-1"/>
          <w:sz w:val="24"/>
          <w:szCs w:val="24"/>
        </w:rPr>
        <w:t>e</w:t>
      </w:r>
      <w:r>
        <w:rPr>
          <w:sz w:val="24"/>
          <w:szCs w:val="24"/>
        </w:rPr>
        <w:t>d f</w:t>
      </w:r>
      <w:r>
        <w:rPr>
          <w:spacing w:val="-1"/>
          <w:sz w:val="24"/>
          <w:szCs w:val="24"/>
        </w:rPr>
        <w:t>r</w:t>
      </w:r>
      <w:r>
        <w:rPr>
          <w:sz w:val="24"/>
          <w:szCs w:val="24"/>
        </w:rPr>
        <w:t>om 38 to 55 k</w:t>
      </w:r>
      <w:r>
        <w:rPr>
          <w:spacing w:val="-2"/>
          <w:sz w:val="24"/>
          <w:szCs w:val="24"/>
        </w:rPr>
        <w:t>g</w:t>
      </w:r>
      <w:r>
        <w:rPr>
          <w:sz w:val="24"/>
          <w:szCs w:val="24"/>
        </w:rPr>
        <w:t>/</w:t>
      </w:r>
      <w:r>
        <w:rPr>
          <w:spacing w:val="1"/>
          <w:sz w:val="24"/>
          <w:szCs w:val="24"/>
        </w:rPr>
        <w:t>m</w:t>
      </w:r>
      <w:r>
        <w:rPr>
          <w:sz w:val="24"/>
          <w:szCs w:val="24"/>
        </w:rPr>
        <w:t>². Th</w:t>
      </w:r>
      <w:r>
        <w:rPr>
          <w:spacing w:val="-1"/>
          <w:sz w:val="24"/>
          <w:szCs w:val="24"/>
        </w:rPr>
        <w:t>e</w:t>
      </w:r>
      <w:r>
        <w:rPr>
          <w:spacing w:val="1"/>
          <w:sz w:val="24"/>
          <w:szCs w:val="24"/>
        </w:rPr>
        <w:t>r</w:t>
      </w:r>
      <w:r>
        <w:rPr>
          <w:sz w:val="24"/>
          <w:szCs w:val="24"/>
        </w:rPr>
        <w:t>e</w:t>
      </w:r>
      <w:r>
        <w:rPr>
          <w:spacing w:val="-1"/>
          <w:sz w:val="24"/>
          <w:szCs w:val="24"/>
        </w:rPr>
        <w:t xml:space="preserve"> </w:t>
      </w:r>
      <w:r>
        <w:rPr>
          <w:sz w:val="24"/>
          <w:szCs w:val="24"/>
        </w:rPr>
        <w:t>w</w:t>
      </w:r>
      <w:r>
        <w:rPr>
          <w:spacing w:val="-1"/>
          <w:sz w:val="24"/>
          <w:szCs w:val="24"/>
        </w:rPr>
        <w:t>e</w:t>
      </w:r>
      <w:r>
        <w:rPr>
          <w:spacing w:val="1"/>
          <w:sz w:val="24"/>
          <w:szCs w:val="24"/>
        </w:rPr>
        <w:t>r</w:t>
      </w:r>
      <w:r>
        <w:rPr>
          <w:sz w:val="24"/>
          <w:szCs w:val="24"/>
        </w:rPr>
        <w:t>e</w:t>
      </w:r>
      <w:r>
        <w:rPr>
          <w:spacing w:val="1"/>
          <w:sz w:val="24"/>
          <w:szCs w:val="24"/>
        </w:rPr>
        <w:t xml:space="preserve"> </w:t>
      </w:r>
      <w:r>
        <w:rPr>
          <w:sz w:val="24"/>
          <w:szCs w:val="24"/>
        </w:rPr>
        <w:t>19 studies on Rou</w:t>
      </w:r>
      <w:r>
        <w:rPr>
          <w:spacing w:val="5"/>
          <w:sz w:val="24"/>
          <w:szCs w:val="24"/>
        </w:rPr>
        <w:t>x</w:t>
      </w:r>
      <w:r>
        <w:rPr>
          <w:spacing w:val="-1"/>
          <w:sz w:val="24"/>
          <w:szCs w:val="24"/>
        </w:rPr>
        <w:t>-e</w:t>
      </w:r>
      <w:r>
        <w:rPr>
          <w:sz w:val="24"/>
          <w:szCs w:val="24"/>
        </w:rPr>
        <w:t xml:space="preserve">n-Y </w:t>
      </w:r>
      <w:r>
        <w:rPr>
          <w:spacing w:val="-3"/>
          <w:sz w:val="24"/>
          <w:szCs w:val="24"/>
        </w:rPr>
        <w:t>g</w:t>
      </w:r>
      <w:r>
        <w:rPr>
          <w:spacing w:val="-1"/>
          <w:sz w:val="24"/>
          <w:szCs w:val="24"/>
        </w:rPr>
        <w:t>a</w:t>
      </w:r>
      <w:r>
        <w:rPr>
          <w:sz w:val="24"/>
          <w:szCs w:val="24"/>
        </w:rPr>
        <w:t>str</w:t>
      </w:r>
      <w:r>
        <w:rPr>
          <w:spacing w:val="2"/>
          <w:sz w:val="24"/>
          <w:szCs w:val="24"/>
        </w:rPr>
        <w:t>i</w:t>
      </w:r>
      <w:r>
        <w:rPr>
          <w:sz w:val="24"/>
          <w:szCs w:val="24"/>
        </w:rPr>
        <w:t>c</w:t>
      </w:r>
      <w:r>
        <w:rPr>
          <w:spacing w:val="-1"/>
          <w:sz w:val="24"/>
          <w:szCs w:val="24"/>
        </w:rPr>
        <w:t xml:space="preserve"> </w:t>
      </w:r>
      <w:r>
        <w:rPr>
          <w:spacing w:val="5"/>
          <w:sz w:val="24"/>
          <w:szCs w:val="24"/>
        </w:rPr>
        <w:t>b</w:t>
      </w:r>
      <w:r>
        <w:rPr>
          <w:spacing w:val="-5"/>
          <w:sz w:val="24"/>
          <w:szCs w:val="24"/>
        </w:rPr>
        <w:t>y</w:t>
      </w:r>
      <w:r>
        <w:rPr>
          <w:sz w:val="24"/>
          <w:szCs w:val="24"/>
        </w:rPr>
        <w:t>p</w:t>
      </w:r>
      <w:r>
        <w:rPr>
          <w:spacing w:val="-1"/>
          <w:sz w:val="24"/>
          <w:szCs w:val="24"/>
        </w:rPr>
        <w:t>a</w:t>
      </w:r>
      <w:r>
        <w:rPr>
          <w:sz w:val="24"/>
          <w:szCs w:val="24"/>
        </w:rPr>
        <w:t>ss, 14 on sl</w:t>
      </w:r>
      <w:r>
        <w:rPr>
          <w:spacing w:val="2"/>
          <w:sz w:val="24"/>
          <w:szCs w:val="24"/>
        </w:rPr>
        <w:t>e</w:t>
      </w:r>
      <w:r>
        <w:rPr>
          <w:spacing w:val="-1"/>
          <w:sz w:val="24"/>
          <w:szCs w:val="24"/>
        </w:rPr>
        <w:t>e</w:t>
      </w:r>
      <w:r>
        <w:rPr>
          <w:sz w:val="24"/>
          <w:szCs w:val="24"/>
        </w:rPr>
        <w:t xml:space="preserve">ve </w:t>
      </w:r>
      <w:r>
        <w:rPr>
          <w:spacing w:val="-2"/>
          <w:sz w:val="24"/>
          <w:szCs w:val="24"/>
        </w:rPr>
        <w:t>g</w:t>
      </w:r>
      <w:r>
        <w:rPr>
          <w:spacing w:val="-1"/>
          <w:sz w:val="24"/>
          <w:szCs w:val="24"/>
        </w:rPr>
        <w:t>a</w:t>
      </w:r>
      <w:r>
        <w:rPr>
          <w:sz w:val="24"/>
          <w:szCs w:val="24"/>
        </w:rPr>
        <w:t>st</w:t>
      </w:r>
      <w:r>
        <w:rPr>
          <w:spacing w:val="2"/>
          <w:sz w:val="24"/>
          <w:szCs w:val="24"/>
        </w:rPr>
        <w:t>r</w:t>
      </w:r>
      <w:r>
        <w:rPr>
          <w:spacing w:val="-1"/>
          <w:sz w:val="24"/>
          <w:szCs w:val="24"/>
        </w:rPr>
        <w:t>ec</w:t>
      </w:r>
      <w:r>
        <w:rPr>
          <w:sz w:val="24"/>
          <w:szCs w:val="24"/>
        </w:rPr>
        <w:t>to</w:t>
      </w:r>
      <w:r>
        <w:rPr>
          <w:spacing w:val="6"/>
          <w:sz w:val="24"/>
          <w:szCs w:val="24"/>
        </w:rPr>
        <w:t>m</w:t>
      </w:r>
      <w:r>
        <w:rPr>
          <w:spacing w:val="-5"/>
          <w:sz w:val="24"/>
          <w:szCs w:val="24"/>
        </w:rPr>
        <w:t>y</w:t>
      </w:r>
      <w:r>
        <w:rPr>
          <w:sz w:val="24"/>
          <w:szCs w:val="24"/>
        </w:rPr>
        <w:t xml:space="preserve">, 6 on </w:t>
      </w:r>
      <w:r>
        <w:rPr>
          <w:spacing w:val="-1"/>
          <w:sz w:val="24"/>
          <w:szCs w:val="24"/>
        </w:rPr>
        <w:t>a</w:t>
      </w:r>
      <w:r>
        <w:rPr>
          <w:sz w:val="24"/>
          <w:szCs w:val="24"/>
        </w:rPr>
        <w:t>djus</w:t>
      </w:r>
      <w:r>
        <w:rPr>
          <w:spacing w:val="1"/>
          <w:sz w:val="24"/>
          <w:szCs w:val="24"/>
        </w:rPr>
        <w:t>ta</w:t>
      </w:r>
      <w:r>
        <w:rPr>
          <w:sz w:val="24"/>
          <w:szCs w:val="24"/>
        </w:rPr>
        <w:t>ble g</w:t>
      </w:r>
      <w:r>
        <w:rPr>
          <w:spacing w:val="-1"/>
          <w:sz w:val="24"/>
          <w:szCs w:val="24"/>
        </w:rPr>
        <w:t>a</w:t>
      </w:r>
      <w:r>
        <w:rPr>
          <w:sz w:val="24"/>
          <w:szCs w:val="24"/>
        </w:rPr>
        <w:t>stric b</w:t>
      </w:r>
      <w:r>
        <w:rPr>
          <w:spacing w:val="-1"/>
          <w:sz w:val="24"/>
          <w:szCs w:val="24"/>
        </w:rPr>
        <w:t>a</w:t>
      </w:r>
      <w:r>
        <w:rPr>
          <w:sz w:val="24"/>
          <w:szCs w:val="24"/>
        </w:rPr>
        <w:t>ndi</w:t>
      </w:r>
      <w:r>
        <w:rPr>
          <w:spacing w:val="3"/>
          <w:sz w:val="24"/>
          <w:szCs w:val="24"/>
        </w:rPr>
        <w:t>n</w:t>
      </w:r>
      <w:r>
        <w:rPr>
          <w:spacing w:val="-2"/>
          <w:sz w:val="24"/>
          <w:szCs w:val="24"/>
        </w:rPr>
        <w:t>g</w:t>
      </w:r>
      <w:r>
        <w:rPr>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3 on bi</w:t>
      </w:r>
      <w:r>
        <w:rPr>
          <w:spacing w:val="1"/>
          <w:sz w:val="24"/>
          <w:szCs w:val="24"/>
        </w:rPr>
        <w:t>l</w:t>
      </w:r>
      <w:r>
        <w:rPr>
          <w:sz w:val="24"/>
          <w:szCs w:val="24"/>
        </w:rPr>
        <w:t>iopan</w:t>
      </w:r>
      <w:r>
        <w:rPr>
          <w:spacing w:val="-1"/>
          <w:sz w:val="24"/>
          <w:szCs w:val="24"/>
        </w:rPr>
        <w:t>c</w:t>
      </w:r>
      <w:r>
        <w:rPr>
          <w:sz w:val="24"/>
          <w:szCs w:val="24"/>
        </w:rPr>
        <w:t>r</w:t>
      </w:r>
      <w:r>
        <w:rPr>
          <w:spacing w:val="-2"/>
          <w:sz w:val="24"/>
          <w:szCs w:val="24"/>
        </w:rPr>
        <w:t>e</w:t>
      </w:r>
      <w:r>
        <w:rPr>
          <w:spacing w:val="-1"/>
          <w:sz w:val="24"/>
          <w:szCs w:val="24"/>
        </w:rPr>
        <w:t>a</w:t>
      </w:r>
      <w:r>
        <w:rPr>
          <w:sz w:val="24"/>
          <w:szCs w:val="24"/>
        </w:rPr>
        <w:t>t</w:t>
      </w:r>
      <w:r>
        <w:rPr>
          <w:spacing w:val="1"/>
          <w:sz w:val="24"/>
          <w:szCs w:val="24"/>
        </w:rPr>
        <w:t>i</w:t>
      </w:r>
      <w:r>
        <w:rPr>
          <w:sz w:val="24"/>
          <w:szCs w:val="24"/>
        </w:rPr>
        <w:t>c</w:t>
      </w:r>
      <w:r>
        <w:rPr>
          <w:spacing w:val="-1"/>
          <w:sz w:val="24"/>
          <w:szCs w:val="24"/>
        </w:rPr>
        <w:t xml:space="preserve"> </w:t>
      </w:r>
      <w:r>
        <w:rPr>
          <w:sz w:val="24"/>
          <w:szCs w:val="24"/>
        </w:rPr>
        <w:t>div</w:t>
      </w:r>
      <w:r>
        <w:rPr>
          <w:spacing w:val="2"/>
          <w:sz w:val="24"/>
          <w:szCs w:val="24"/>
        </w:rPr>
        <w:t>e</w:t>
      </w:r>
      <w:r>
        <w:rPr>
          <w:sz w:val="24"/>
          <w:szCs w:val="24"/>
        </w:rPr>
        <w:t>rsion. On the other</w:t>
      </w:r>
      <w:r>
        <w:rPr>
          <w:spacing w:val="-1"/>
          <w:sz w:val="24"/>
          <w:szCs w:val="24"/>
        </w:rPr>
        <w:t xml:space="preserve"> </w:t>
      </w:r>
      <w:r>
        <w:rPr>
          <w:sz w:val="24"/>
          <w:szCs w:val="24"/>
        </w:rPr>
        <w:t>h</w:t>
      </w:r>
      <w:r>
        <w:rPr>
          <w:spacing w:val="-1"/>
          <w:sz w:val="24"/>
          <w:szCs w:val="24"/>
        </w:rPr>
        <w:t>a</w:t>
      </w:r>
      <w:r>
        <w:rPr>
          <w:sz w:val="24"/>
          <w:szCs w:val="24"/>
        </w:rPr>
        <w:t>nd, medi</w:t>
      </w:r>
      <w:r>
        <w:rPr>
          <w:spacing w:val="1"/>
          <w:sz w:val="24"/>
          <w:szCs w:val="24"/>
        </w:rPr>
        <w:t>c</w:t>
      </w:r>
      <w:r>
        <w:rPr>
          <w:spacing w:val="-1"/>
          <w:sz w:val="24"/>
          <w:szCs w:val="24"/>
        </w:rPr>
        <w:t>a</w:t>
      </w:r>
      <w:r>
        <w:rPr>
          <w:sz w:val="24"/>
          <w:szCs w:val="24"/>
        </w:rPr>
        <w:t xml:space="preserve">l </w:t>
      </w:r>
      <w:r>
        <w:rPr>
          <w:spacing w:val="1"/>
          <w:sz w:val="24"/>
          <w:szCs w:val="24"/>
        </w:rPr>
        <w:t>m</w:t>
      </w:r>
      <w:r>
        <w:rPr>
          <w:spacing w:val="-1"/>
          <w:sz w:val="24"/>
          <w:szCs w:val="24"/>
        </w:rPr>
        <w:t>a</w:t>
      </w:r>
      <w:r>
        <w:rPr>
          <w:spacing w:val="2"/>
          <w:sz w:val="24"/>
          <w:szCs w:val="24"/>
        </w:rPr>
        <w:t>n</w:t>
      </w:r>
      <w:r>
        <w:rPr>
          <w:spacing w:val="-1"/>
          <w:sz w:val="24"/>
          <w:szCs w:val="24"/>
        </w:rPr>
        <w:t>a</w:t>
      </w:r>
      <w:r>
        <w:rPr>
          <w:sz w:val="24"/>
          <w:szCs w:val="24"/>
        </w:rPr>
        <w:t>g</w:t>
      </w:r>
      <w:r>
        <w:rPr>
          <w:spacing w:val="-1"/>
          <w:sz w:val="24"/>
          <w:szCs w:val="24"/>
        </w:rPr>
        <w:t>e</w:t>
      </w:r>
      <w:r>
        <w:rPr>
          <w:sz w:val="24"/>
          <w:szCs w:val="24"/>
        </w:rPr>
        <w:t>ment includ</w:t>
      </w:r>
      <w:r>
        <w:rPr>
          <w:spacing w:val="-1"/>
          <w:sz w:val="24"/>
          <w:szCs w:val="24"/>
        </w:rPr>
        <w:t>e</w:t>
      </w:r>
      <w:r>
        <w:rPr>
          <w:sz w:val="24"/>
          <w:szCs w:val="24"/>
        </w:rPr>
        <w:t>d str</w:t>
      </w:r>
      <w:r>
        <w:rPr>
          <w:spacing w:val="1"/>
          <w:sz w:val="24"/>
          <w:szCs w:val="24"/>
        </w:rPr>
        <w:t>u</w:t>
      </w:r>
      <w:r>
        <w:rPr>
          <w:spacing w:val="-1"/>
          <w:sz w:val="24"/>
          <w:szCs w:val="24"/>
        </w:rPr>
        <w:t>c</w:t>
      </w:r>
      <w:r>
        <w:rPr>
          <w:sz w:val="24"/>
          <w:szCs w:val="24"/>
        </w:rPr>
        <w:t>tur</w:t>
      </w:r>
      <w:r>
        <w:rPr>
          <w:spacing w:val="-1"/>
          <w:sz w:val="24"/>
          <w:szCs w:val="24"/>
        </w:rPr>
        <w:t>e</w:t>
      </w:r>
      <w:r>
        <w:rPr>
          <w:sz w:val="24"/>
          <w:szCs w:val="24"/>
        </w:rPr>
        <w:t>d l</w:t>
      </w:r>
      <w:r>
        <w:rPr>
          <w:spacing w:val="1"/>
          <w:sz w:val="24"/>
          <w:szCs w:val="24"/>
        </w:rPr>
        <w:t>i</w:t>
      </w:r>
      <w:r>
        <w:rPr>
          <w:sz w:val="24"/>
          <w:szCs w:val="24"/>
        </w:rPr>
        <w:t>f</w:t>
      </w:r>
      <w:r>
        <w:rPr>
          <w:spacing w:val="-2"/>
          <w:sz w:val="24"/>
          <w:szCs w:val="24"/>
        </w:rPr>
        <w:t>e</w:t>
      </w:r>
      <w:r>
        <w:rPr>
          <w:sz w:val="24"/>
          <w:szCs w:val="24"/>
        </w:rPr>
        <w:t>s</w:t>
      </w:r>
      <w:r>
        <w:rPr>
          <w:spacing w:val="5"/>
          <w:sz w:val="24"/>
          <w:szCs w:val="24"/>
        </w:rPr>
        <w:t>t</w:t>
      </w:r>
      <w:r>
        <w:rPr>
          <w:spacing w:val="-7"/>
          <w:sz w:val="24"/>
          <w:szCs w:val="24"/>
        </w:rPr>
        <w:t>y</w:t>
      </w:r>
      <w:r>
        <w:rPr>
          <w:spacing w:val="3"/>
          <w:sz w:val="24"/>
          <w:szCs w:val="24"/>
        </w:rPr>
        <w:t>l</w:t>
      </w:r>
      <w:r>
        <w:rPr>
          <w:sz w:val="24"/>
          <w:szCs w:val="24"/>
        </w:rPr>
        <w:t>e</w:t>
      </w:r>
      <w:r>
        <w:rPr>
          <w:spacing w:val="-1"/>
          <w:sz w:val="24"/>
          <w:szCs w:val="24"/>
        </w:rPr>
        <w:t xml:space="preserve"> c</w:t>
      </w:r>
      <w:r>
        <w:rPr>
          <w:spacing w:val="2"/>
          <w:sz w:val="24"/>
          <w:szCs w:val="24"/>
        </w:rPr>
        <w:t>h</w:t>
      </w:r>
      <w:r>
        <w:rPr>
          <w:spacing w:val="-1"/>
          <w:sz w:val="24"/>
          <w:szCs w:val="24"/>
        </w:rPr>
        <w:t>a</w:t>
      </w:r>
      <w:r>
        <w:rPr>
          <w:spacing w:val="2"/>
          <w:sz w:val="24"/>
          <w:szCs w:val="24"/>
        </w:rPr>
        <w:t>n</w:t>
      </w:r>
      <w:r>
        <w:rPr>
          <w:spacing w:val="-2"/>
          <w:sz w:val="24"/>
          <w:szCs w:val="24"/>
        </w:rPr>
        <w:t>g</w:t>
      </w:r>
      <w:r>
        <w:rPr>
          <w:spacing w:val="-1"/>
          <w:sz w:val="24"/>
          <w:szCs w:val="24"/>
        </w:rPr>
        <w:t>e</w:t>
      </w:r>
      <w:r>
        <w:rPr>
          <w:sz w:val="24"/>
          <w:szCs w:val="24"/>
        </w:rPr>
        <w:t>s (li</w:t>
      </w:r>
      <w:r>
        <w:rPr>
          <w:spacing w:val="3"/>
          <w:sz w:val="24"/>
          <w:szCs w:val="24"/>
        </w:rPr>
        <w:t>k</w:t>
      </w:r>
      <w:r>
        <w:rPr>
          <w:sz w:val="24"/>
          <w:szCs w:val="24"/>
        </w:rPr>
        <w:t>e</w:t>
      </w:r>
      <w:r>
        <w:rPr>
          <w:spacing w:val="-1"/>
          <w:sz w:val="24"/>
          <w:szCs w:val="24"/>
        </w:rPr>
        <w:t xml:space="preserve"> </w:t>
      </w:r>
      <w:r>
        <w:rPr>
          <w:sz w:val="24"/>
          <w:szCs w:val="24"/>
        </w:rPr>
        <w:t xml:space="preserve">diet </w:t>
      </w:r>
      <w:r>
        <w:rPr>
          <w:spacing w:val="-1"/>
          <w:sz w:val="24"/>
          <w:szCs w:val="24"/>
        </w:rPr>
        <w:t>a</w:t>
      </w:r>
      <w:r>
        <w:rPr>
          <w:sz w:val="24"/>
          <w:szCs w:val="24"/>
        </w:rPr>
        <w:t xml:space="preserve">nd </w:t>
      </w:r>
      <w:r>
        <w:rPr>
          <w:spacing w:val="-1"/>
          <w:sz w:val="24"/>
          <w:szCs w:val="24"/>
        </w:rPr>
        <w:t>e</w:t>
      </w:r>
      <w:r>
        <w:rPr>
          <w:spacing w:val="2"/>
          <w:sz w:val="24"/>
          <w:szCs w:val="24"/>
        </w:rPr>
        <w:t>x</w:t>
      </w:r>
      <w:r>
        <w:rPr>
          <w:spacing w:val="-1"/>
          <w:sz w:val="24"/>
          <w:szCs w:val="24"/>
        </w:rPr>
        <w:t>e</w:t>
      </w:r>
      <w:r>
        <w:rPr>
          <w:sz w:val="24"/>
          <w:szCs w:val="24"/>
        </w:rPr>
        <w:t>r</w:t>
      </w:r>
      <w:r>
        <w:rPr>
          <w:spacing w:val="-2"/>
          <w:sz w:val="24"/>
          <w:szCs w:val="24"/>
        </w:rPr>
        <w:t>c</w:t>
      </w:r>
      <w:r>
        <w:rPr>
          <w:sz w:val="24"/>
          <w:szCs w:val="24"/>
        </w:rPr>
        <w:t>ise</w:t>
      </w:r>
      <w:r>
        <w:rPr>
          <w:spacing w:val="-1"/>
          <w:sz w:val="24"/>
          <w:szCs w:val="24"/>
        </w:rPr>
        <w:t>)</w:t>
      </w:r>
      <w:r>
        <w:rPr>
          <w:sz w:val="24"/>
          <w:szCs w:val="24"/>
        </w:rPr>
        <w:t>, dr</w:t>
      </w:r>
      <w:r>
        <w:rPr>
          <w:spacing w:val="1"/>
          <w:sz w:val="24"/>
          <w:szCs w:val="24"/>
        </w:rPr>
        <w:t>u</w:t>
      </w:r>
      <w:r>
        <w:rPr>
          <w:spacing w:val="-2"/>
          <w:sz w:val="24"/>
          <w:szCs w:val="24"/>
        </w:rPr>
        <w:t>g</w:t>
      </w:r>
      <w:r>
        <w:rPr>
          <w:sz w:val="24"/>
          <w:szCs w:val="24"/>
        </w:rPr>
        <w:t>s l</w:t>
      </w:r>
      <w:r>
        <w:rPr>
          <w:spacing w:val="1"/>
          <w:sz w:val="24"/>
          <w:szCs w:val="24"/>
        </w:rPr>
        <w:t>i</w:t>
      </w:r>
      <w:r>
        <w:rPr>
          <w:sz w:val="24"/>
          <w:szCs w:val="24"/>
        </w:rPr>
        <w:t>ke</w:t>
      </w:r>
      <w:r>
        <w:rPr>
          <w:spacing w:val="-1"/>
          <w:sz w:val="24"/>
          <w:szCs w:val="24"/>
        </w:rPr>
        <w:t xml:space="preserve"> </w:t>
      </w:r>
      <w:r>
        <w:rPr>
          <w:spacing w:val="2"/>
          <w:sz w:val="24"/>
          <w:szCs w:val="24"/>
        </w:rPr>
        <w:t>G</w:t>
      </w:r>
      <w:r>
        <w:rPr>
          <w:spacing w:val="-3"/>
          <w:sz w:val="24"/>
          <w:szCs w:val="24"/>
        </w:rPr>
        <w:t>L</w:t>
      </w:r>
      <w:r>
        <w:rPr>
          <w:spacing w:val="5"/>
          <w:sz w:val="24"/>
          <w:szCs w:val="24"/>
        </w:rPr>
        <w:t>P</w:t>
      </w:r>
      <w:r>
        <w:rPr>
          <w:spacing w:val="-1"/>
          <w:sz w:val="24"/>
          <w:szCs w:val="24"/>
        </w:rPr>
        <w:t>-</w:t>
      </w:r>
      <w:r>
        <w:rPr>
          <w:sz w:val="24"/>
          <w:szCs w:val="24"/>
        </w:rPr>
        <w:t>1 r</w:t>
      </w:r>
      <w:r>
        <w:rPr>
          <w:spacing w:val="-2"/>
          <w:sz w:val="24"/>
          <w:szCs w:val="24"/>
        </w:rPr>
        <w:t>e</w:t>
      </w:r>
      <w:r>
        <w:rPr>
          <w:spacing w:val="1"/>
          <w:sz w:val="24"/>
          <w:szCs w:val="24"/>
        </w:rPr>
        <w:t>c</w:t>
      </w:r>
      <w:r>
        <w:rPr>
          <w:spacing w:val="-1"/>
          <w:sz w:val="24"/>
          <w:szCs w:val="24"/>
        </w:rPr>
        <w:t>e</w:t>
      </w:r>
      <w:r>
        <w:rPr>
          <w:sz w:val="24"/>
          <w:szCs w:val="24"/>
        </w:rPr>
        <w:t xml:space="preserve">ptor </w:t>
      </w:r>
      <w:r>
        <w:rPr>
          <w:spacing w:val="1"/>
          <w:sz w:val="24"/>
          <w:szCs w:val="24"/>
        </w:rPr>
        <w:t>a</w:t>
      </w:r>
      <w:r>
        <w:rPr>
          <w:spacing w:val="-2"/>
          <w:sz w:val="24"/>
          <w:szCs w:val="24"/>
        </w:rPr>
        <w:t>g</w:t>
      </w:r>
      <w:r>
        <w:rPr>
          <w:sz w:val="24"/>
          <w:szCs w:val="24"/>
        </w:rPr>
        <w:t>onis</w:t>
      </w:r>
      <w:r>
        <w:rPr>
          <w:spacing w:val="1"/>
          <w:sz w:val="24"/>
          <w:szCs w:val="24"/>
        </w:rPr>
        <w:t>t</w:t>
      </w:r>
      <w:r>
        <w:rPr>
          <w:sz w:val="24"/>
          <w:szCs w:val="24"/>
        </w:rPr>
        <w:t>s, orlistat,</w:t>
      </w:r>
      <w:r>
        <w:rPr>
          <w:spacing w:val="1"/>
          <w:sz w:val="24"/>
          <w:szCs w:val="24"/>
        </w:rPr>
        <w:t xml:space="preserve"> </w:t>
      </w:r>
      <w:r>
        <w:rPr>
          <w:spacing w:val="-1"/>
          <w:sz w:val="24"/>
          <w:szCs w:val="24"/>
        </w:rPr>
        <w:t>a</w:t>
      </w:r>
      <w:r>
        <w:rPr>
          <w:sz w:val="24"/>
          <w:szCs w:val="24"/>
        </w:rPr>
        <w:t>nd ph</w:t>
      </w:r>
      <w:r>
        <w:rPr>
          <w:spacing w:val="-1"/>
          <w:sz w:val="24"/>
          <w:szCs w:val="24"/>
        </w:rPr>
        <w:t>e</w:t>
      </w:r>
      <w:r>
        <w:rPr>
          <w:sz w:val="24"/>
          <w:szCs w:val="24"/>
        </w:rPr>
        <w:t>nte</w:t>
      </w:r>
      <w:r>
        <w:rPr>
          <w:spacing w:val="-1"/>
          <w:sz w:val="24"/>
          <w:szCs w:val="24"/>
        </w:rPr>
        <w:t>r</w:t>
      </w:r>
      <w:r>
        <w:rPr>
          <w:sz w:val="24"/>
          <w:szCs w:val="24"/>
        </w:rPr>
        <w:t>m</w:t>
      </w:r>
      <w:r>
        <w:rPr>
          <w:spacing w:val="1"/>
          <w:sz w:val="24"/>
          <w:szCs w:val="24"/>
        </w:rPr>
        <w:t>i</w:t>
      </w:r>
      <w:r>
        <w:rPr>
          <w:sz w:val="24"/>
          <w:szCs w:val="24"/>
        </w:rPr>
        <w:t>n</w:t>
      </w:r>
      <w:r>
        <w:rPr>
          <w:spacing w:val="-1"/>
          <w:sz w:val="24"/>
          <w:szCs w:val="24"/>
        </w:rPr>
        <w:t>e</w:t>
      </w:r>
      <w:r>
        <w:rPr>
          <w:sz w:val="24"/>
          <w:szCs w:val="24"/>
        </w:rPr>
        <w:t>/</w:t>
      </w:r>
      <w:r>
        <w:rPr>
          <w:spacing w:val="1"/>
          <w:sz w:val="24"/>
          <w:szCs w:val="24"/>
        </w:rPr>
        <w:t>t</w:t>
      </w:r>
      <w:r>
        <w:rPr>
          <w:sz w:val="24"/>
          <w:szCs w:val="24"/>
        </w:rPr>
        <w:t>op</w:t>
      </w:r>
      <w:r>
        <w:rPr>
          <w:spacing w:val="3"/>
          <w:sz w:val="24"/>
          <w:szCs w:val="24"/>
        </w:rPr>
        <w:t>i</w:t>
      </w:r>
      <w:r>
        <w:rPr>
          <w:sz w:val="24"/>
          <w:szCs w:val="24"/>
        </w:rPr>
        <w:t>r</w:t>
      </w:r>
      <w:r>
        <w:rPr>
          <w:spacing w:val="-2"/>
          <w:sz w:val="24"/>
          <w:szCs w:val="24"/>
        </w:rPr>
        <w:t>a</w:t>
      </w:r>
      <w:r>
        <w:rPr>
          <w:sz w:val="24"/>
          <w:szCs w:val="24"/>
        </w:rPr>
        <w:t>mat</w:t>
      </w:r>
      <w:r>
        <w:rPr>
          <w:spacing w:val="-1"/>
          <w:sz w:val="24"/>
          <w:szCs w:val="24"/>
        </w:rPr>
        <w:t>e</w:t>
      </w:r>
      <w:r>
        <w:rPr>
          <w:sz w:val="24"/>
          <w:szCs w:val="24"/>
        </w:rPr>
        <w:t xml:space="preserve">, </w:t>
      </w:r>
      <w:r>
        <w:rPr>
          <w:spacing w:val="-1"/>
          <w:sz w:val="24"/>
          <w:szCs w:val="24"/>
        </w:rPr>
        <w:t>a</w:t>
      </w:r>
      <w:r>
        <w:rPr>
          <w:sz w:val="24"/>
          <w:szCs w:val="24"/>
        </w:rPr>
        <w:t>nd prog</w:t>
      </w:r>
      <w:r>
        <w:rPr>
          <w:spacing w:val="-1"/>
          <w:sz w:val="24"/>
          <w:szCs w:val="24"/>
        </w:rPr>
        <w:t>ra</w:t>
      </w:r>
      <w:r>
        <w:rPr>
          <w:sz w:val="24"/>
          <w:szCs w:val="24"/>
        </w:rPr>
        <w:t xml:space="preserve">ms </w:t>
      </w:r>
      <w:r>
        <w:rPr>
          <w:spacing w:val="1"/>
          <w:sz w:val="24"/>
          <w:szCs w:val="24"/>
        </w:rPr>
        <w:t>t</w:t>
      </w:r>
      <w:r>
        <w:rPr>
          <w:sz w:val="24"/>
          <w:szCs w:val="24"/>
        </w:rPr>
        <w:t>h</w:t>
      </w:r>
      <w:r>
        <w:rPr>
          <w:spacing w:val="-1"/>
          <w:sz w:val="24"/>
          <w:szCs w:val="24"/>
        </w:rPr>
        <w:t>a</w:t>
      </w:r>
      <w:r>
        <w:rPr>
          <w:sz w:val="24"/>
          <w:szCs w:val="24"/>
        </w:rPr>
        <w:t>t combined</w:t>
      </w:r>
      <w:r>
        <w:rPr>
          <w:spacing w:val="2"/>
          <w:sz w:val="24"/>
          <w:szCs w:val="24"/>
        </w:rPr>
        <w:t xml:space="preserve"> </w:t>
      </w:r>
      <w:r>
        <w:rPr>
          <w:spacing w:val="-1"/>
          <w:sz w:val="24"/>
          <w:szCs w:val="24"/>
        </w:rPr>
        <w:t>a</w:t>
      </w:r>
      <w:r>
        <w:rPr>
          <w:sz w:val="24"/>
          <w:szCs w:val="24"/>
        </w:rPr>
        <w:t>ll</w:t>
      </w:r>
      <w:r>
        <w:rPr>
          <w:spacing w:val="1"/>
          <w:sz w:val="24"/>
          <w:szCs w:val="24"/>
        </w:rPr>
        <w:t xml:space="preserve"> </w:t>
      </w:r>
      <w:r>
        <w:rPr>
          <w:sz w:val="24"/>
          <w:szCs w:val="24"/>
        </w:rPr>
        <w:t>of th</w:t>
      </w:r>
      <w:r>
        <w:rPr>
          <w:spacing w:val="-1"/>
          <w:sz w:val="24"/>
          <w:szCs w:val="24"/>
        </w:rPr>
        <w:t>e</w:t>
      </w:r>
      <w:r>
        <w:rPr>
          <w:sz w:val="24"/>
          <w:szCs w:val="24"/>
        </w:rPr>
        <w:t>se</w:t>
      </w:r>
      <w:r>
        <w:rPr>
          <w:spacing w:val="-1"/>
          <w:sz w:val="24"/>
          <w:szCs w:val="24"/>
        </w:rPr>
        <w:t xml:space="preserve"> </w:t>
      </w:r>
      <w:r>
        <w:rPr>
          <w:sz w:val="24"/>
          <w:szCs w:val="24"/>
        </w:rPr>
        <w:t>th</w:t>
      </w:r>
      <w:r>
        <w:rPr>
          <w:spacing w:val="1"/>
          <w:sz w:val="24"/>
          <w:szCs w:val="24"/>
        </w:rPr>
        <w:t>i</w:t>
      </w:r>
      <w:r>
        <w:rPr>
          <w:sz w:val="24"/>
          <w:szCs w:val="24"/>
        </w:rPr>
        <w:t>n</w:t>
      </w:r>
      <w:r>
        <w:rPr>
          <w:spacing w:val="-2"/>
          <w:sz w:val="24"/>
          <w:szCs w:val="24"/>
        </w:rPr>
        <w:t>g</w:t>
      </w:r>
      <w:r>
        <w:rPr>
          <w:sz w:val="24"/>
          <w:szCs w:val="24"/>
        </w:rPr>
        <w:t xml:space="preserve">s. </w:t>
      </w:r>
      <w:r>
        <w:rPr>
          <w:spacing w:val="2"/>
          <w:sz w:val="24"/>
          <w:szCs w:val="24"/>
        </w:rPr>
        <w:t>T</w:t>
      </w:r>
      <w:r>
        <w:rPr>
          <w:spacing w:val="-1"/>
          <w:sz w:val="24"/>
          <w:szCs w:val="24"/>
        </w:rPr>
        <w:t>a</w:t>
      </w:r>
      <w:r>
        <w:rPr>
          <w:sz w:val="24"/>
          <w:szCs w:val="24"/>
        </w:rPr>
        <w:t>ble</w:t>
      </w:r>
      <w:r>
        <w:rPr>
          <w:spacing w:val="2"/>
          <w:sz w:val="24"/>
          <w:szCs w:val="24"/>
        </w:rPr>
        <w:t xml:space="preserve"> </w:t>
      </w:r>
      <w:r>
        <w:rPr>
          <w:sz w:val="24"/>
          <w:szCs w:val="24"/>
        </w:rPr>
        <w:t xml:space="preserve">2: </w:t>
      </w:r>
      <w:r>
        <w:rPr>
          <w:spacing w:val="1"/>
          <w:sz w:val="24"/>
          <w:szCs w:val="24"/>
        </w:rPr>
        <w:t>S</w:t>
      </w:r>
      <w:r>
        <w:rPr>
          <w:sz w:val="24"/>
          <w:szCs w:val="24"/>
        </w:rPr>
        <w:t>tu</w:t>
      </w:r>
      <w:r>
        <w:rPr>
          <w:spacing w:val="3"/>
          <w:sz w:val="24"/>
          <w:szCs w:val="24"/>
        </w:rPr>
        <w:t>d</w:t>
      </w:r>
      <w:r>
        <w:rPr>
          <w:sz w:val="24"/>
          <w:szCs w:val="24"/>
        </w:rPr>
        <w:t>y</w:t>
      </w:r>
      <w:r>
        <w:rPr>
          <w:spacing w:val="-5"/>
          <w:sz w:val="24"/>
          <w:szCs w:val="24"/>
        </w:rPr>
        <w:t xml:space="preserve"> </w:t>
      </w:r>
      <w:r>
        <w:rPr>
          <w:spacing w:val="-1"/>
          <w:sz w:val="24"/>
          <w:szCs w:val="24"/>
        </w:rPr>
        <w:t>a</w:t>
      </w:r>
      <w:r>
        <w:rPr>
          <w:sz w:val="24"/>
          <w:szCs w:val="24"/>
        </w:rPr>
        <w:t xml:space="preserve">nd </w:t>
      </w:r>
      <w:r>
        <w:rPr>
          <w:spacing w:val="1"/>
          <w:sz w:val="24"/>
          <w:szCs w:val="24"/>
        </w:rPr>
        <w:t>P</w:t>
      </w:r>
      <w:r>
        <w:rPr>
          <w:spacing w:val="-1"/>
          <w:sz w:val="24"/>
          <w:szCs w:val="24"/>
        </w:rPr>
        <w:t>a</w:t>
      </w:r>
      <w:r>
        <w:rPr>
          <w:sz w:val="24"/>
          <w:szCs w:val="24"/>
        </w:rPr>
        <w:t>t</w:t>
      </w:r>
      <w:r>
        <w:rPr>
          <w:spacing w:val="1"/>
          <w:sz w:val="24"/>
          <w:szCs w:val="24"/>
        </w:rPr>
        <w:t>i</w:t>
      </w:r>
      <w:r>
        <w:rPr>
          <w:spacing w:val="-1"/>
          <w:sz w:val="24"/>
          <w:szCs w:val="24"/>
        </w:rPr>
        <w:t>e</w:t>
      </w:r>
      <w:r>
        <w:rPr>
          <w:sz w:val="24"/>
          <w:szCs w:val="24"/>
        </w:rPr>
        <w:t xml:space="preserve">nt </w:t>
      </w:r>
      <w:r>
        <w:rPr>
          <w:spacing w:val="1"/>
          <w:sz w:val="24"/>
          <w:szCs w:val="24"/>
        </w:rPr>
        <w:t>C</w:t>
      </w:r>
      <w:r>
        <w:rPr>
          <w:sz w:val="24"/>
          <w:szCs w:val="24"/>
        </w:rPr>
        <w:t>h</w:t>
      </w:r>
      <w:r>
        <w:rPr>
          <w:spacing w:val="-1"/>
          <w:sz w:val="24"/>
          <w:szCs w:val="24"/>
        </w:rPr>
        <w:t>a</w:t>
      </w:r>
      <w:r>
        <w:rPr>
          <w:sz w:val="24"/>
          <w:szCs w:val="24"/>
        </w:rPr>
        <w:t>r</w:t>
      </w:r>
      <w:r>
        <w:rPr>
          <w:spacing w:val="-2"/>
          <w:sz w:val="24"/>
          <w:szCs w:val="24"/>
        </w:rPr>
        <w:t>a</w:t>
      </w:r>
      <w:r>
        <w:rPr>
          <w:spacing w:val="-1"/>
          <w:sz w:val="24"/>
          <w:szCs w:val="24"/>
        </w:rPr>
        <w:t>c</w:t>
      </w:r>
      <w:r>
        <w:rPr>
          <w:sz w:val="24"/>
          <w:szCs w:val="24"/>
        </w:rPr>
        <w:t>t</w:t>
      </w:r>
      <w:r>
        <w:rPr>
          <w:spacing w:val="2"/>
          <w:sz w:val="24"/>
          <w:szCs w:val="24"/>
        </w:rPr>
        <w:t>e</w:t>
      </w:r>
      <w:r>
        <w:rPr>
          <w:sz w:val="24"/>
          <w:szCs w:val="24"/>
        </w:rPr>
        <w:t>rist</w:t>
      </w:r>
      <w:r>
        <w:rPr>
          <w:spacing w:val="1"/>
          <w:sz w:val="24"/>
          <w:szCs w:val="24"/>
        </w:rPr>
        <w:t>i</w:t>
      </w:r>
      <w:r>
        <w:rPr>
          <w:spacing w:val="-1"/>
          <w:sz w:val="24"/>
          <w:szCs w:val="24"/>
        </w:rPr>
        <w:t>c</w:t>
      </w:r>
      <w:r>
        <w:rPr>
          <w:sz w:val="24"/>
          <w:szCs w:val="24"/>
        </w:rPr>
        <w:t xml:space="preserve">s </w:t>
      </w:r>
      <w:r>
        <w:rPr>
          <w:spacing w:val="1"/>
          <w:sz w:val="24"/>
          <w:szCs w:val="24"/>
        </w:rPr>
        <w:t>S</w:t>
      </w:r>
      <w:r>
        <w:rPr>
          <w:sz w:val="24"/>
          <w:szCs w:val="24"/>
        </w:rPr>
        <w:t>tu</w:t>
      </w:r>
      <w:r>
        <w:rPr>
          <w:spacing w:val="3"/>
          <w:sz w:val="24"/>
          <w:szCs w:val="24"/>
        </w:rPr>
        <w:t>d</w:t>
      </w:r>
      <w:r>
        <w:rPr>
          <w:sz w:val="24"/>
          <w:szCs w:val="24"/>
        </w:rPr>
        <w:t>y</w:t>
      </w:r>
      <w:r>
        <w:rPr>
          <w:spacing w:val="-7"/>
          <w:sz w:val="24"/>
          <w:szCs w:val="24"/>
        </w:rPr>
        <w:t xml:space="preserve"> </w:t>
      </w:r>
      <w:r>
        <w:rPr>
          <w:sz w:val="24"/>
          <w:szCs w:val="24"/>
        </w:rPr>
        <w:t>C</w:t>
      </w:r>
      <w:r>
        <w:rPr>
          <w:spacing w:val="2"/>
          <w:sz w:val="24"/>
          <w:szCs w:val="24"/>
        </w:rPr>
        <w:t>h</w:t>
      </w:r>
      <w:r>
        <w:rPr>
          <w:spacing w:val="-1"/>
          <w:sz w:val="24"/>
          <w:szCs w:val="24"/>
        </w:rPr>
        <w:t>a</w:t>
      </w:r>
      <w:r>
        <w:rPr>
          <w:sz w:val="24"/>
          <w:szCs w:val="24"/>
        </w:rPr>
        <w:t>ra</w:t>
      </w:r>
      <w:r>
        <w:rPr>
          <w:spacing w:val="-1"/>
          <w:sz w:val="24"/>
          <w:szCs w:val="24"/>
        </w:rPr>
        <w:t>c</w:t>
      </w:r>
      <w:r>
        <w:rPr>
          <w:sz w:val="24"/>
          <w:szCs w:val="24"/>
        </w:rPr>
        <w:t>te</w:t>
      </w:r>
      <w:r>
        <w:rPr>
          <w:spacing w:val="-1"/>
          <w:sz w:val="24"/>
          <w:szCs w:val="24"/>
        </w:rPr>
        <w:t>r</w:t>
      </w:r>
      <w:r>
        <w:rPr>
          <w:sz w:val="24"/>
          <w:szCs w:val="24"/>
        </w:rPr>
        <w:t>is</w:t>
      </w:r>
      <w:r>
        <w:rPr>
          <w:spacing w:val="1"/>
          <w:sz w:val="24"/>
          <w:szCs w:val="24"/>
        </w:rPr>
        <w:t>t</w:t>
      </w:r>
      <w:r>
        <w:rPr>
          <w:sz w:val="24"/>
          <w:szCs w:val="24"/>
        </w:rPr>
        <w:t xml:space="preserve">ic </w:t>
      </w:r>
      <w:r>
        <w:rPr>
          <w:spacing w:val="-1"/>
          <w:sz w:val="24"/>
          <w:szCs w:val="24"/>
        </w:rPr>
        <w:t>De</w:t>
      </w:r>
      <w:r>
        <w:rPr>
          <w:spacing w:val="3"/>
          <w:sz w:val="24"/>
          <w:szCs w:val="24"/>
        </w:rPr>
        <w:t>t</w:t>
      </w:r>
      <w:r>
        <w:rPr>
          <w:spacing w:val="-1"/>
          <w:sz w:val="24"/>
          <w:szCs w:val="24"/>
        </w:rPr>
        <w:t>a</w:t>
      </w:r>
      <w:r>
        <w:rPr>
          <w:sz w:val="24"/>
          <w:szCs w:val="24"/>
        </w:rPr>
        <w:t>i</w:t>
      </w:r>
      <w:r>
        <w:rPr>
          <w:spacing w:val="1"/>
          <w:sz w:val="24"/>
          <w:szCs w:val="24"/>
        </w:rPr>
        <w:t>l</w:t>
      </w:r>
      <w:r>
        <w:rPr>
          <w:sz w:val="24"/>
          <w:szCs w:val="24"/>
        </w:rPr>
        <w:t>s Du</w:t>
      </w:r>
      <w:r>
        <w:rPr>
          <w:spacing w:val="-1"/>
          <w:sz w:val="24"/>
          <w:szCs w:val="24"/>
        </w:rPr>
        <w:t>ra</w:t>
      </w:r>
      <w:r>
        <w:rPr>
          <w:sz w:val="24"/>
          <w:szCs w:val="24"/>
        </w:rPr>
        <w:t>t</w:t>
      </w:r>
      <w:r>
        <w:rPr>
          <w:spacing w:val="1"/>
          <w:sz w:val="24"/>
          <w:szCs w:val="24"/>
        </w:rPr>
        <w:t>i</w:t>
      </w:r>
      <w:r>
        <w:rPr>
          <w:sz w:val="24"/>
          <w:szCs w:val="24"/>
        </w:rPr>
        <w:t>on of</w:t>
      </w:r>
      <w:r>
        <w:rPr>
          <w:spacing w:val="-1"/>
          <w:sz w:val="24"/>
          <w:szCs w:val="24"/>
        </w:rPr>
        <w:t xml:space="preserve"> </w:t>
      </w:r>
      <w:r>
        <w:rPr>
          <w:sz w:val="24"/>
          <w:szCs w:val="24"/>
        </w:rPr>
        <w:t>stud</w:t>
      </w:r>
      <w:r>
        <w:rPr>
          <w:spacing w:val="1"/>
          <w:sz w:val="24"/>
          <w:szCs w:val="24"/>
        </w:rPr>
        <w:t>i</w:t>
      </w:r>
      <w:r>
        <w:rPr>
          <w:spacing w:val="-1"/>
          <w:sz w:val="24"/>
          <w:szCs w:val="24"/>
        </w:rPr>
        <w:t>e</w:t>
      </w:r>
      <w:r>
        <w:rPr>
          <w:sz w:val="24"/>
          <w:szCs w:val="24"/>
        </w:rPr>
        <w:t xml:space="preserve">s </w:t>
      </w:r>
      <w:r>
        <w:rPr>
          <w:spacing w:val="4"/>
          <w:sz w:val="24"/>
          <w:szCs w:val="24"/>
        </w:rPr>
        <w:t>1</w:t>
      </w:r>
      <w:r>
        <w:rPr>
          <w:sz w:val="24"/>
          <w:szCs w:val="24"/>
        </w:rPr>
        <w:t>–15</w:t>
      </w:r>
      <w:r>
        <w:rPr>
          <w:spacing w:val="2"/>
          <w:sz w:val="24"/>
          <w:szCs w:val="24"/>
        </w:rPr>
        <w:t xml:space="preserve"> </w:t>
      </w:r>
      <w:r>
        <w:rPr>
          <w:spacing w:val="-5"/>
          <w:sz w:val="24"/>
          <w:szCs w:val="24"/>
        </w:rPr>
        <w:t>y</w:t>
      </w:r>
      <w:r>
        <w:rPr>
          <w:spacing w:val="1"/>
          <w:sz w:val="24"/>
          <w:szCs w:val="24"/>
        </w:rPr>
        <w:t>e</w:t>
      </w:r>
      <w:r>
        <w:rPr>
          <w:spacing w:val="-1"/>
          <w:sz w:val="24"/>
          <w:szCs w:val="24"/>
        </w:rPr>
        <w:t>a</w:t>
      </w:r>
      <w:r>
        <w:rPr>
          <w:sz w:val="24"/>
          <w:szCs w:val="24"/>
        </w:rPr>
        <w:t xml:space="preserve">rs </w:t>
      </w:r>
      <w:r>
        <w:rPr>
          <w:spacing w:val="-1"/>
          <w:sz w:val="24"/>
          <w:szCs w:val="24"/>
        </w:rPr>
        <w:t>(</w:t>
      </w:r>
      <w:r>
        <w:rPr>
          <w:sz w:val="24"/>
          <w:szCs w:val="24"/>
        </w:rPr>
        <w:t>m</w:t>
      </w:r>
      <w:r>
        <w:rPr>
          <w:spacing w:val="2"/>
          <w:sz w:val="24"/>
          <w:szCs w:val="24"/>
        </w:rPr>
        <w:t>e</w:t>
      </w:r>
      <w:r>
        <w:rPr>
          <w:sz w:val="24"/>
          <w:szCs w:val="24"/>
        </w:rPr>
        <w:t xml:space="preserve">dian </w:t>
      </w:r>
      <w:r>
        <w:rPr>
          <w:spacing w:val="-1"/>
          <w:sz w:val="24"/>
          <w:szCs w:val="24"/>
        </w:rPr>
        <w:t>f</w:t>
      </w:r>
      <w:r>
        <w:rPr>
          <w:sz w:val="24"/>
          <w:szCs w:val="24"/>
        </w:rPr>
        <w:t>ol</w:t>
      </w:r>
      <w:r>
        <w:rPr>
          <w:spacing w:val="1"/>
          <w:sz w:val="24"/>
          <w:szCs w:val="24"/>
        </w:rPr>
        <w:t>l</w:t>
      </w:r>
      <w:r>
        <w:rPr>
          <w:spacing w:val="2"/>
          <w:sz w:val="24"/>
          <w:szCs w:val="24"/>
        </w:rPr>
        <w:t>o</w:t>
      </w:r>
      <w:r>
        <w:rPr>
          <w:spacing w:val="1"/>
          <w:sz w:val="24"/>
          <w:szCs w:val="24"/>
        </w:rPr>
        <w:t>w</w:t>
      </w:r>
      <w:r>
        <w:rPr>
          <w:spacing w:val="-1"/>
          <w:sz w:val="24"/>
          <w:szCs w:val="24"/>
        </w:rPr>
        <w:t>-</w:t>
      </w:r>
      <w:r>
        <w:rPr>
          <w:sz w:val="24"/>
          <w:szCs w:val="24"/>
        </w:rPr>
        <w:t>up: 5</w:t>
      </w:r>
      <w:r>
        <w:rPr>
          <w:spacing w:val="3"/>
          <w:sz w:val="24"/>
          <w:szCs w:val="24"/>
        </w:rPr>
        <w:t xml:space="preserve"> </w:t>
      </w:r>
      <w:r>
        <w:rPr>
          <w:spacing w:val="-5"/>
          <w:sz w:val="24"/>
          <w:szCs w:val="24"/>
        </w:rPr>
        <w:t>y</w:t>
      </w:r>
      <w:r>
        <w:rPr>
          <w:spacing w:val="1"/>
          <w:sz w:val="24"/>
          <w:szCs w:val="24"/>
        </w:rPr>
        <w:t>e</w:t>
      </w:r>
      <w:r>
        <w:rPr>
          <w:spacing w:val="-1"/>
          <w:sz w:val="24"/>
          <w:szCs w:val="24"/>
        </w:rPr>
        <w:t>a</w:t>
      </w:r>
      <w:r>
        <w:rPr>
          <w:sz w:val="24"/>
          <w:szCs w:val="24"/>
        </w:rPr>
        <w:t>r</w:t>
      </w:r>
      <w:r>
        <w:rPr>
          <w:spacing w:val="2"/>
          <w:sz w:val="24"/>
          <w:szCs w:val="24"/>
        </w:rPr>
        <w:t>s</w:t>
      </w:r>
      <w:r>
        <w:rPr>
          <w:sz w:val="24"/>
          <w:szCs w:val="24"/>
        </w:rPr>
        <w:t>) M</w:t>
      </w:r>
      <w:r>
        <w:rPr>
          <w:spacing w:val="-1"/>
          <w:sz w:val="24"/>
          <w:szCs w:val="24"/>
        </w:rPr>
        <w:t>ea</w:t>
      </w:r>
      <w:r>
        <w:rPr>
          <w:sz w:val="24"/>
          <w:szCs w:val="24"/>
        </w:rPr>
        <w:t xml:space="preserve">n </w:t>
      </w:r>
      <w:r>
        <w:rPr>
          <w:spacing w:val="1"/>
          <w:sz w:val="24"/>
          <w:szCs w:val="24"/>
        </w:rPr>
        <w:t>a</w:t>
      </w:r>
      <w:r>
        <w:rPr>
          <w:spacing w:val="-2"/>
          <w:sz w:val="24"/>
          <w:szCs w:val="24"/>
        </w:rPr>
        <w:t>g</w:t>
      </w:r>
      <w:r>
        <w:rPr>
          <w:sz w:val="24"/>
          <w:szCs w:val="24"/>
        </w:rPr>
        <w:t>e</w:t>
      </w:r>
      <w:r>
        <w:rPr>
          <w:spacing w:val="-1"/>
          <w:sz w:val="24"/>
          <w:szCs w:val="24"/>
        </w:rPr>
        <w:t xml:space="preserve"> </w:t>
      </w:r>
      <w:r>
        <w:rPr>
          <w:spacing w:val="2"/>
          <w:sz w:val="24"/>
          <w:szCs w:val="24"/>
        </w:rPr>
        <w:t>o</w:t>
      </w:r>
      <w:r>
        <w:rPr>
          <w:sz w:val="24"/>
          <w:szCs w:val="24"/>
        </w:rPr>
        <w:t>f p</w:t>
      </w:r>
      <w:r>
        <w:rPr>
          <w:spacing w:val="-2"/>
          <w:sz w:val="24"/>
          <w:szCs w:val="24"/>
        </w:rPr>
        <w:t>a</w:t>
      </w:r>
      <w:r>
        <w:rPr>
          <w:sz w:val="24"/>
          <w:szCs w:val="24"/>
        </w:rPr>
        <w:t>rti</w:t>
      </w:r>
      <w:r>
        <w:rPr>
          <w:spacing w:val="-1"/>
          <w:sz w:val="24"/>
          <w:szCs w:val="24"/>
        </w:rPr>
        <w:t>c</w:t>
      </w:r>
      <w:r>
        <w:rPr>
          <w:sz w:val="24"/>
          <w:szCs w:val="24"/>
        </w:rPr>
        <w:t>i</w:t>
      </w:r>
      <w:r>
        <w:rPr>
          <w:spacing w:val="3"/>
          <w:sz w:val="24"/>
          <w:szCs w:val="24"/>
        </w:rPr>
        <w:t>p</w:t>
      </w:r>
      <w:r>
        <w:rPr>
          <w:spacing w:val="-1"/>
          <w:sz w:val="24"/>
          <w:szCs w:val="24"/>
        </w:rPr>
        <w:t>a</w:t>
      </w:r>
      <w:r>
        <w:rPr>
          <w:sz w:val="24"/>
          <w:szCs w:val="24"/>
        </w:rPr>
        <w:t>nts 42.8</w:t>
      </w:r>
      <w:r>
        <w:rPr>
          <w:spacing w:val="2"/>
          <w:sz w:val="24"/>
          <w:szCs w:val="24"/>
        </w:rPr>
        <w:t xml:space="preserve"> </w:t>
      </w:r>
      <w:r>
        <w:rPr>
          <w:spacing w:val="-5"/>
          <w:sz w:val="24"/>
          <w:szCs w:val="24"/>
        </w:rPr>
        <w:t>y</w:t>
      </w:r>
      <w:r>
        <w:rPr>
          <w:spacing w:val="1"/>
          <w:sz w:val="24"/>
          <w:szCs w:val="24"/>
        </w:rPr>
        <w:t>e</w:t>
      </w:r>
      <w:r>
        <w:rPr>
          <w:spacing w:val="-1"/>
          <w:sz w:val="24"/>
          <w:szCs w:val="24"/>
        </w:rPr>
        <w:t>a</w:t>
      </w:r>
      <w:r>
        <w:rPr>
          <w:sz w:val="24"/>
          <w:szCs w:val="24"/>
        </w:rPr>
        <w:t xml:space="preserve">rs </w:t>
      </w:r>
      <w:r>
        <w:rPr>
          <w:spacing w:val="1"/>
          <w:sz w:val="24"/>
          <w:szCs w:val="24"/>
        </w:rPr>
        <w:t>(</w:t>
      </w:r>
      <w:r>
        <w:rPr>
          <w:sz w:val="24"/>
          <w:szCs w:val="24"/>
        </w:rPr>
        <w:t>r</w:t>
      </w:r>
      <w:r>
        <w:rPr>
          <w:spacing w:val="-2"/>
          <w:sz w:val="24"/>
          <w:szCs w:val="24"/>
        </w:rPr>
        <w:t>a</w:t>
      </w:r>
      <w:r>
        <w:rPr>
          <w:spacing w:val="2"/>
          <w:sz w:val="24"/>
          <w:szCs w:val="24"/>
        </w:rPr>
        <w:t>n</w:t>
      </w:r>
      <w:r>
        <w:rPr>
          <w:spacing w:val="-2"/>
          <w:sz w:val="24"/>
          <w:szCs w:val="24"/>
        </w:rPr>
        <w:t>g</w:t>
      </w:r>
      <w:r>
        <w:rPr>
          <w:spacing w:val="-1"/>
          <w:sz w:val="24"/>
          <w:szCs w:val="24"/>
        </w:rPr>
        <w:t>e</w:t>
      </w:r>
      <w:r>
        <w:rPr>
          <w:sz w:val="24"/>
          <w:szCs w:val="24"/>
        </w:rPr>
        <w:t>: 1</w:t>
      </w:r>
      <w:r>
        <w:rPr>
          <w:spacing w:val="3"/>
          <w:sz w:val="24"/>
          <w:szCs w:val="24"/>
        </w:rPr>
        <w:t>8</w:t>
      </w:r>
      <w:r>
        <w:rPr>
          <w:sz w:val="24"/>
          <w:szCs w:val="24"/>
        </w:rPr>
        <w:t>–68</w:t>
      </w:r>
      <w:r>
        <w:rPr>
          <w:spacing w:val="3"/>
          <w:sz w:val="24"/>
          <w:szCs w:val="24"/>
        </w:rPr>
        <w:t xml:space="preserve"> </w:t>
      </w:r>
      <w:r>
        <w:rPr>
          <w:spacing w:val="-5"/>
          <w:sz w:val="24"/>
          <w:szCs w:val="24"/>
        </w:rPr>
        <w:t>y</w:t>
      </w:r>
      <w:r>
        <w:rPr>
          <w:spacing w:val="1"/>
          <w:sz w:val="24"/>
          <w:szCs w:val="24"/>
        </w:rPr>
        <w:t>ea</w:t>
      </w:r>
      <w:r>
        <w:rPr>
          <w:sz w:val="24"/>
          <w:szCs w:val="24"/>
        </w:rPr>
        <w:t>rs)</w:t>
      </w:r>
      <w:r>
        <w:rPr>
          <w:spacing w:val="1"/>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distribution 65% </w:t>
      </w:r>
      <w:r>
        <w:rPr>
          <w:spacing w:val="-1"/>
          <w:sz w:val="24"/>
          <w:szCs w:val="24"/>
        </w:rPr>
        <w:t>fe</w:t>
      </w:r>
      <w:r>
        <w:rPr>
          <w:sz w:val="24"/>
          <w:szCs w:val="24"/>
        </w:rPr>
        <w:t xml:space="preserve">male </w:t>
      </w:r>
      <w:r>
        <w:rPr>
          <w:spacing w:val="-2"/>
          <w:sz w:val="24"/>
          <w:szCs w:val="24"/>
        </w:rPr>
        <w:t>B</w:t>
      </w:r>
      <w:r>
        <w:rPr>
          <w:spacing w:val="-1"/>
          <w:sz w:val="24"/>
          <w:szCs w:val="24"/>
        </w:rPr>
        <w:t>a</w:t>
      </w:r>
      <w:r>
        <w:rPr>
          <w:sz w:val="24"/>
          <w:szCs w:val="24"/>
        </w:rPr>
        <w:t>s</w:t>
      </w:r>
      <w:r>
        <w:rPr>
          <w:spacing w:val="-1"/>
          <w:sz w:val="24"/>
          <w:szCs w:val="24"/>
        </w:rPr>
        <w:t>e</w:t>
      </w:r>
      <w:r>
        <w:rPr>
          <w:sz w:val="24"/>
          <w:szCs w:val="24"/>
        </w:rPr>
        <w:t>l</w:t>
      </w:r>
      <w:r>
        <w:rPr>
          <w:spacing w:val="1"/>
          <w:sz w:val="24"/>
          <w:szCs w:val="24"/>
        </w:rPr>
        <w:t>i</w:t>
      </w:r>
      <w:r>
        <w:rPr>
          <w:sz w:val="24"/>
          <w:szCs w:val="24"/>
        </w:rPr>
        <w:t>ne</w:t>
      </w:r>
      <w:r>
        <w:rPr>
          <w:spacing w:val="1"/>
          <w:sz w:val="24"/>
          <w:szCs w:val="24"/>
        </w:rPr>
        <w:t xml:space="preserve"> </w:t>
      </w:r>
      <w:r>
        <w:rPr>
          <w:spacing w:val="-2"/>
          <w:sz w:val="24"/>
          <w:szCs w:val="24"/>
        </w:rPr>
        <w:t>B</w:t>
      </w:r>
      <w:r>
        <w:rPr>
          <w:spacing w:val="2"/>
          <w:sz w:val="24"/>
          <w:szCs w:val="24"/>
        </w:rPr>
        <w:t>M</w:t>
      </w:r>
      <w:r>
        <w:rPr>
          <w:sz w:val="24"/>
          <w:szCs w:val="24"/>
        </w:rPr>
        <w:t>I</w:t>
      </w:r>
      <w:r>
        <w:rPr>
          <w:spacing w:val="-3"/>
          <w:sz w:val="24"/>
          <w:szCs w:val="24"/>
        </w:rPr>
        <w:t xml:space="preserve"> </w:t>
      </w:r>
      <w:r>
        <w:rPr>
          <w:sz w:val="24"/>
          <w:szCs w:val="24"/>
        </w:rPr>
        <w:t>3</w:t>
      </w:r>
      <w:r>
        <w:rPr>
          <w:spacing w:val="1"/>
          <w:sz w:val="24"/>
          <w:szCs w:val="24"/>
        </w:rPr>
        <w:t>8</w:t>
      </w:r>
      <w:r>
        <w:rPr>
          <w:sz w:val="24"/>
          <w:szCs w:val="24"/>
        </w:rPr>
        <w:t xml:space="preserve">–55 </w:t>
      </w:r>
      <w:r>
        <w:rPr>
          <w:spacing w:val="2"/>
          <w:sz w:val="24"/>
          <w:szCs w:val="24"/>
        </w:rPr>
        <w:t>k</w:t>
      </w:r>
      <w:r>
        <w:rPr>
          <w:spacing w:val="-2"/>
          <w:sz w:val="24"/>
          <w:szCs w:val="24"/>
        </w:rPr>
        <w:t>g</w:t>
      </w:r>
      <w:r>
        <w:rPr>
          <w:spacing w:val="3"/>
          <w:sz w:val="24"/>
          <w:szCs w:val="24"/>
        </w:rPr>
        <w:t>/</w:t>
      </w:r>
      <w:r>
        <w:rPr>
          <w:sz w:val="24"/>
          <w:szCs w:val="24"/>
        </w:rPr>
        <w:t xml:space="preserve">m² </w:t>
      </w:r>
      <w:r>
        <w:rPr>
          <w:spacing w:val="1"/>
          <w:sz w:val="24"/>
          <w:szCs w:val="24"/>
        </w:rPr>
        <w:t>S</w:t>
      </w:r>
      <w:r>
        <w:rPr>
          <w:sz w:val="24"/>
          <w:szCs w:val="24"/>
        </w:rPr>
        <w:t>ur</w:t>
      </w:r>
      <w:r>
        <w:rPr>
          <w:spacing w:val="-3"/>
          <w:sz w:val="24"/>
          <w:szCs w:val="24"/>
        </w:rPr>
        <w:t>g</w:t>
      </w:r>
      <w:r>
        <w:rPr>
          <w:sz w:val="24"/>
          <w:szCs w:val="24"/>
        </w:rPr>
        <w:t>ic</w:t>
      </w:r>
      <w:r>
        <w:rPr>
          <w:spacing w:val="-1"/>
          <w:sz w:val="24"/>
          <w:szCs w:val="24"/>
        </w:rPr>
        <w:t>a</w:t>
      </w:r>
      <w:r>
        <w:rPr>
          <w:sz w:val="24"/>
          <w:szCs w:val="24"/>
        </w:rPr>
        <w:t xml:space="preserve">l </w:t>
      </w:r>
      <w:r>
        <w:rPr>
          <w:spacing w:val="1"/>
          <w:sz w:val="24"/>
          <w:szCs w:val="24"/>
        </w:rPr>
        <w:t>i</w:t>
      </w:r>
      <w:r>
        <w:rPr>
          <w:sz w:val="24"/>
          <w:szCs w:val="24"/>
        </w:rPr>
        <w:t>nte</w:t>
      </w:r>
      <w:r>
        <w:rPr>
          <w:spacing w:val="-1"/>
          <w:sz w:val="24"/>
          <w:szCs w:val="24"/>
        </w:rPr>
        <w:t>r</w:t>
      </w:r>
      <w:r>
        <w:rPr>
          <w:spacing w:val="2"/>
          <w:sz w:val="24"/>
          <w:szCs w:val="24"/>
        </w:rPr>
        <w:t>v</w:t>
      </w:r>
      <w:r>
        <w:rPr>
          <w:spacing w:val="-1"/>
          <w:sz w:val="24"/>
          <w:szCs w:val="24"/>
        </w:rPr>
        <w:t>e</w:t>
      </w:r>
      <w:r>
        <w:rPr>
          <w:sz w:val="24"/>
          <w:szCs w:val="24"/>
        </w:rPr>
        <w:t>nt</w:t>
      </w:r>
      <w:r>
        <w:rPr>
          <w:spacing w:val="1"/>
          <w:sz w:val="24"/>
          <w:szCs w:val="24"/>
        </w:rPr>
        <w:t>i</w:t>
      </w:r>
      <w:r>
        <w:rPr>
          <w:sz w:val="24"/>
          <w:szCs w:val="24"/>
        </w:rPr>
        <w:t xml:space="preserve">ons </w:t>
      </w:r>
      <w:r>
        <w:rPr>
          <w:spacing w:val="1"/>
          <w:sz w:val="24"/>
          <w:szCs w:val="24"/>
        </w:rPr>
        <w:t>R</w:t>
      </w:r>
      <w:r>
        <w:rPr>
          <w:sz w:val="24"/>
          <w:szCs w:val="24"/>
        </w:rPr>
        <w:t>ou</w:t>
      </w:r>
      <w:r>
        <w:rPr>
          <w:spacing w:val="5"/>
          <w:sz w:val="24"/>
          <w:szCs w:val="24"/>
        </w:rPr>
        <w:t>x</w:t>
      </w:r>
      <w:r>
        <w:rPr>
          <w:spacing w:val="-1"/>
          <w:sz w:val="24"/>
          <w:szCs w:val="24"/>
        </w:rPr>
        <w:t>-e</w:t>
      </w:r>
      <w:r>
        <w:rPr>
          <w:sz w:val="24"/>
          <w:szCs w:val="24"/>
        </w:rPr>
        <w:t>n</w:t>
      </w:r>
      <w:r>
        <w:rPr>
          <w:spacing w:val="-1"/>
          <w:sz w:val="24"/>
          <w:szCs w:val="24"/>
        </w:rPr>
        <w:t>-</w:t>
      </w:r>
      <w:r>
        <w:rPr>
          <w:sz w:val="24"/>
          <w:szCs w:val="24"/>
        </w:rPr>
        <w:t xml:space="preserve">Y </w:t>
      </w:r>
      <w:r>
        <w:rPr>
          <w:spacing w:val="-3"/>
          <w:sz w:val="24"/>
          <w:szCs w:val="24"/>
        </w:rPr>
        <w:t>g</w:t>
      </w:r>
      <w:r>
        <w:rPr>
          <w:spacing w:val="-1"/>
          <w:sz w:val="24"/>
          <w:szCs w:val="24"/>
        </w:rPr>
        <w:t>a</w:t>
      </w:r>
      <w:r>
        <w:rPr>
          <w:sz w:val="24"/>
          <w:szCs w:val="24"/>
        </w:rPr>
        <w:t>str</w:t>
      </w:r>
      <w:r>
        <w:rPr>
          <w:spacing w:val="3"/>
          <w:sz w:val="24"/>
          <w:szCs w:val="24"/>
        </w:rPr>
        <w:t>i</w:t>
      </w:r>
      <w:r>
        <w:rPr>
          <w:sz w:val="24"/>
          <w:szCs w:val="24"/>
        </w:rPr>
        <w:t>c</w:t>
      </w:r>
      <w:r>
        <w:rPr>
          <w:spacing w:val="-1"/>
          <w:sz w:val="24"/>
          <w:szCs w:val="24"/>
        </w:rPr>
        <w:t xml:space="preserve"> </w:t>
      </w:r>
      <w:r>
        <w:rPr>
          <w:spacing w:val="5"/>
          <w:sz w:val="24"/>
          <w:szCs w:val="24"/>
        </w:rPr>
        <w:t>b</w:t>
      </w:r>
      <w:r>
        <w:rPr>
          <w:spacing w:val="-5"/>
          <w:sz w:val="24"/>
          <w:szCs w:val="24"/>
        </w:rPr>
        <w:t>y</w:t>
      </w:r>
      <w:r>
        <w:rPr>
          <w:sz w:val="24"/>
          <w:szCs w:val="24"/>
        </w:rPr>
        <w:t>p</w:t>
      </w:r>
      <w:r>
        <w:rPr>
          <w:spacing w:val="1"/>
          <w:sz w:val="24"/>
          <w:szCs w:val="24"/>
        </w:rPr>
        <w:t>a</w:t>
      </w:r>
      <w:r>
        <w:rPr>
          <w:sz w:val="24"/>
          <w:szCs w:val="24"/>
        </w:rPr>
        <w:t>ss (19 stud</w:t>
      </w:r>
      <w:r>
        <w:rPr>
          <w:spacing w:val="1"/>
          <w:sz w:val="24"/>
          <w:szCs w:val="24"/>
        </w:rPr>
        <w:t>i</w:t>
      </w:r>
      <w:r>
        <w:rPr>
          <w:spacing w:val="-1"/>
          <w:sz w:val="24"/>
          <w:szCs w:val="24"/>
        </w:rPr>
        <w:t>e</w:t>
      </w:r>
      <w:r>
        <w:rPr>
          <w:sz w:val="24"/>
          <w:szCs w:val="24"/>
        </w:rPr>
        <w:t xml:space="preserve">s) </w:t>
      </w:r>
      <w:r>
        <w:rPr>
          <w:spacing w:val="1"/>
          <w:sz w:val="24"/>
          <w:szCs w:val="24"/>
        </w:rPr>
        <w:t>S</w:t>
      </w:r>
      <w:r>
        <w:rPr>
          <w:sz w:val="24"/>
          <w:szCs w:val="24"/>
        </w:rPr>
        <w:t>le</w:t>
      </w:r>
      <w:r>
        <w:rPr>
          <w:spacing w:val="-1"/>
          <w:sz w:val="24"/>
          <w:szCs w:val="24"/>
        </w:rPr>
        <w:t>e</w:t>
      </w:r>
      <w:r>
        <w:rPr>
          <w:sz w:val="24"/>
          <w:szCs w:val="24"/>
        </w:rPr>
        <w:t>ve</w:t>
      </w:r>
      <w:r>
        <w:rPr>
          <w:spacing w:val="1"/>
          <w:sz w:val="24"/>
          <w:szCs w:val="24"/>
        </w:rPr>
        <w:t xml:space="preserve"> </w:t>
      </w:r>
      <w:r>
        <w:rPr>
          <w:spacing w:val="-2"/>
          <w:sz w:val="24"/>
          <w:szCs w:val="24"/>
        </w:rPr>
        <w:t>g</w:t>
      </w:r>
      <w:r>
        <w:rPr>
          <w:spacing w:val="-1"/>
          <w:sz w:val="24"/>
          <w:szCs w:val="24"/>
        </w:rPr>
        <w:t>a</w:t>
      </w:r>
      <w:r>
        <w:rPr>
          <w:sz w:val="24"/>
          <w:szCs w:val="24"/>
        </w:rPr>
        <w:t>str</w:t>
      </w:r>
      <w:r>
        <w:rPr>
          <w:spacing w:val="1"/>
          <w:sz w:val="24"/>
          <w:szCs w:val="24"/>
        </w:rPr>
        <w:t>e</w:t>
      </w:r>
      <w:r>
        <w:rPr>
          <w:spacing w:val="-1"/>
          <w:sz w:val="24"/>
          <w:szCs w:val="24"/>
        </w:rPr>
        <w:t>c</w:t>
      </w:r>
      <w:r>
        <w:rPr>
          <w:sz w:val="24"/>
          <w:szCs w:val="24"/>
        </w:rPr>
        <w:t>to</w:t>
      </w:r>
      <w:r>
        <w:rPr>
          <w:spacing w:val="3"/>
          <w:sz w:val="24"/>
          <w:szCs w:val="24"/>
        </w:rPr>
        <w:t>m</w:t>
      </w:r>
      <w:r>
        <w:rPr>
          <w:sz w:val="24"/>
          <w:szCs w:val="24"/>
        </w:rPr>
        <w:t>y</w:t>
      </w:r>
      <w:r>
        <w:rPr>
          <w:spacing w:val="-3"/>
          <w:sz w:val="24"/>
          <w:szCs w:val="24"/>
        </w:rPr>
        <w:t xml:space="preserve"> </w:t>
      </w:r>
      <w:r>
        <w:rPr>
          <w:sz w:val="24"/>
          <w:szCs w:val="24"/>
        </w:rPr>
        <w:t>(14)</w:t>
      </w:r>
      <w:r>
        <w:rPr>
          <w:spacing w:val="1"/>
          <w:sz w:val="24"/>
          <w:szCs w:val="24"/>
        </w:rPr>
        <w:t xml:space="preserve"> </w:t>
      </w:r>
      <w:r>
        <w:rPr>
          <w:sz w:val="24"/>
          <w:szCs w:val="24"/>
        </w:rPr>
        <w:t>Adjust</w:t>
      </w:r>
      <w:r>
        <w:rPr>
          <w:spacing w:val="-1"/>
          <w:sz w:val="24"/>
          <w:szCs w:val="24"/>
        </w:rPr>
        <w:t>a</w:t>
      </w:r>
      <w:r>
        <w:rPr>
          <w:sz w:val="24"/>
          <w:szCs w:val="24"/>
        </w:rPr>
        <w:t>ble g</w:t>
      </w:r>
      <w:r>
        <w:rPr>
          <w:spacing w:val="-1"/>
          <w:sz w:val="24"/>
          <w:szCs w:val="24"/>
        </w:rPr>
        <w:t>a</w:t>
      </w:r>
      <w:r>
        <w:rPr>
          <w:sz w:val="24"/>
          <w:szCs w:val="24"/>
        </w:rPr>
        <w:t>stric b</w:t>
      </w:r>
      <w:r>
        <w:rPr>
          <w:spacing w:val="-1"/>
          <w:sz w:val="24"/>
          <w:szCs w:val="24"/>
        </w:rPr>
        <w:t>a</w:t>
      </w:r>
      <w:r>
        <w:rPr>
          <w:sz w:val="24"/>
          <w:szCs w:val="24"/>
        </w:rPr>
        <w:t>ndi</w:t>
      </w:r>
      <w:r>
        <w:rPr>
          <w:spacing w:val="3"/>
          <w:sz w:val="24"/>
          <w:szCs w:val="24"/>
        </w:rPr>
        <w:t>n</w:t>
      </w:r>
      <w:r>
        <w:rPr>
          <w:sz w:val="24"/>
          <w:szCs w:val="24"/>
        </w:rPr>
        <w:t>g</w:t>
      </w:r>
      <w:r>
        <w:rPr>
          <w:spacing w:val="-2"/>
          <w:sz w:val="24"/>
          <w:szCs w:val="24"/>
        </w:rPr>
        <w:t xml:space="preserve"> </w:t>
      </w:r>
      <w:r>
        <w:rPr>
          <w:sz w:val="24"/>
          <w:szCs w:val="24"/>
        </w:rPr>
        <w:t>(</w:t>
      </w:r>
      <w:r>
        <w:rPr>
          <w:spacing w:val="1"/>
          <w:sz w:val="24"/>
          <w:szCs w:val="24"/>
        </w:rPr>
        <w:t>6</w:t>
      </w:r>
      <w:r>
        <w:rPr>
          <w:sz w:val="24"/>
          <w:szCs w:val="24"/>
        </w:rPr>
        <w:t xml:space="preserve">) </w:t>
      </w:r>
      <w:r>
        <w:rPr>
          <w:spacing w:val="-2"/>
          <w:sz w:val="24"/>
          <w:szCs w:val="24"/>
        </w:rPr>
        <w:t>B</w:t>
      </w:r>
      <w:r>
        <w:rPr>
          <w:sz w:val="24"/>
          <w:szCs w:val="24"/>
        </w:rPr>
        <w:t>i</w:t>
      </w:r>
      <w:r>
        <w:rPr>
          <w:spacing w:val="1"/>
          <w:sz w:val="24"/>
          <w:szCs w:val="24"/>
        </w:rPr>
        <w:t>l</w:t>
      </w:r>
      <w:r>
        <w:rPr>
          <w:sz w:val="24"/>
          <w:szCs w:val="24"/>
        </w:rPr>
        <w:t>iopan</w:t>
      </w:r>
      <w:r>
        <w:rPr>
          <w:spacing w:val="1"/>
          <w:sz w:val="24"/>
          <w:szCs w:val="24"/>
        </w:rPr>
        <w:t>c</w:t>
      </w:r>
      <w:r>
        <w:rPr>
          <w:sz w:val="24"/>
          <w:szCs w:val="24"/>
        </w:rPr>
        <w:t>re</w:t>
      </w:r>
      <w:r>
        <w:rPr>
          <w:spacing w:val="-1"/>
          <w:sz w:val="24"/>
          <w:szCs w:val="24"/>
        </w:rPr>
        <w:t>a</w:t>
      </w:r>
      <w:r>
        <w:rPr>
          <w:sz w:val="24"/>
          <w:szCs w:val="24"/>
        </w:rPr>
        <w:t>t</w:t>
      </w:r>
      <w:r>
        <w:rPr>
          <w:spacing w:val="1"/>
          <w:sz w:val="24"/>
          <w:szCs w:val="24"/>
        </w:rPr>
        <w:t>i</w:t>
      </w:r>
      <w:r>
        <w:rPr>
          <w:sz w:val="24"/>
          <w:szCs w:val="24"/>
        </w:rPr>
        <w:t>c</w:t>
      </w:r>
      <w:r>
        <w:rPr>
          <w:spacing w:val="-1"/>
          <w:sz w:val="24"/>
          <w:szCs w:val="24"/>
        </w:rPr>
        <w:t xml:space="preserve"> </w:t>
      </w:r>
      <w:r>
        <w:rPr>
          <w:sz w:val="24"/>
          <w:szCs w:val="24"/>
        </w:rPr>
        <w:t>dive</w:t>
      </w:r>
      <w:r>
        <w:rPr>
          <w:spacing w:val="-1"/>
          <w:sz w:val="24"/>
          <w:szCs w:val="24"/>
        </w:rPr>
        <w:t>r</w:t>
      </w:r>
      <w:r>
        <w:rPr>
          <w:sz w:val="24"/>
          <w:szCs w:val="24"/>
        </w:rPr>
        <w:t xml:space="preserve">sion (3) </w:t>
      </w:r>
      <w:r>
        <w:rPr>
          <w:spacing w:val="1"/>
          <w:sz w:val="24"/>
          <w:szCs w:val="24"/>
        </w:rPr>
        <w:t>S</w:t>
      </w:r>
      <w:r>
        <w:rPr>
          <w:sz w:val="24"/>
          <w:szCs w:val="24"/>
        </w:rPr>
        <w:t>ur</w:t>
      </w:r>
      <w:r>
        <w:rPr>
          <w:spacing w:val="-3"/>
          <w:sz w:val="24"/>
          <w:szCs w:val="24"/>
        </w:rPr>
        <w:t>g</w:t>
      </w:r>
      <w:r>
        <w:rPr>
          <w:sz w:val="24"/>
          <w:szCs w:val="24"/>
        </w:rPr>
        <w:t>ic</w:t>
      </w:r>
      <w:r>
        <w:rPr>
          <w:spacing w:val="-1"/>
          <w:sz w:val="24"/>
          <w:szCs w:val="24"/>
        </w:rPr>
        <w:t>a</w:t>
      </w:r>
      <w:r>
        <w:rPr>
          <w:sz w:val="24"/>
          <w:szCs w:val="24"/>
        </w:rPr>
        <w:t xml:space="preserve">l </w:t>
      </w:r>
      <w:r>
        <w:rPr>
          <w:spacing w:val="1"/>
          <w:sz w:val="24"/>
          <w:szCs w:val="24"/>
        </w:rPr>
        <w:t>i</w:t>
      </w:r>
      <w:r>
        <w:rPr>
          <w:sz w:val="24"/>
          <w:szCs w:val="24"/>
        </w:rPr>
        <w:t>nt</w:t>
      </w:r>
      <w:r>
        <w:rPr>
          <w:spacing w:val="2"/>
          <w:sz w:val="24"/>
          <w:szCs w:val="24"/>
        </w:rPr>
        <w:t>e</w:t>
      </w:r>
      <w:r>
        <w:rPr>
          <w:sz w:val="24"/>
          <w:szCs w:val="24"/>
        </w:rPr>
        <w:t>rv</w:t>
      </w:r>
      <w:r>
        <w:rPr>
          <w:spacing w:val="-2"/>
          <w:sz w:val="24"/>
          <w:szCs w:val="24"/>
        </w:rPr>
        <w:t>e</w:t>
      </w:r>
      <w:r>
        <w:rPr>
          <w:sz w:val="24"/>
          <w:szCs w:val="24"/>
        </w:rPr>
        <w:t>nt</w:t>
      </w:r>
      <w:r>
        <w:rPr>
          <w:spacing w:val="1"/>
          <w:sz w:val="24"/>
          <w:szCs w:val="24"/>
        </w:rPr>
        <w:t>i</w:t>
      </w:r>
      <w:r>
        <w:rPr>
          <w:sz w:val="24"/>
          <w:szCs w:val="24"/>
        </w:rPr>
        <w:t xml:space="preserve">ons </w:t>
      </w:r>
      <w:r>
        <w:rPr>
          <w:spacing w:val="1"/>
          <w:sz w:val="24"/>
          <w:szCs w:val="24"/>
        </w:rPr>
        <w:t>S</w:t>
      </w:r>
      <w:r>
        <w:rPr>
          <w:sz w:val="24"/>
          <w:szCs w:val="24"/>
        </w:rPr>
        <w:t>tru</w:t>
      </w:r>
      <w:r>
        <w:rPr>
          <w:spacing w:val="-1"/>
          <w:sz w:val="24"/>
          <w:szCs w:val="24"/>
        </w:rPr>
        <w:t>c</w:t>
      </w:r>
      <w:r>
        <w:rPr>
          <w:sz w:val="24"/>
          <w:szCs w:val="24"/>
        </w:rPr>
        <w:t>tur</w:t>
      </w:r>
      <w:r>
        <w:rPr>
          <w:spacing w:val="-1"/>
          <w:sz w:val="24"/>
          <w:szCs w:val="24"/>
        </w:rPr>
        <w:t>e</w:t>
      </w:r>
      <w:r>
        <w:rPr>
          <w:sz w:val="24"/>
          <w:szCs w:val="24"/>
        </w:rPr>
        <w:t>d l</w:t>
      </w:r>
      <w:r>
        <w:rPr>
          <w:spacing w:val="1"/>
          <w:sz w:val="24"/>
          <w:szCs w:val="24"/>
        </w:rPr>
        <w:t>i</w:t>
      </w:r>
      <w:r>
        <w:rPr>
          <w:sz w:val="24"/>
          <w:szCs w:val="24"/>
        </w:rPr>
        <w:t>f</w:t>
      </w:r>
      <w:r>
        <w:rPr>
          <w:spacing w:val="-2"/>
          <w:sz w:val="24"/>
          <w:szCs w:val="24"/>
        </w:rPr>
        <w:t>e</w:t>
      </w:r>
      <w:r>
        <w:rPr>
          <w:sz w:val="24"/>
          <w:szCs w:val="24"/>
        </w:rPr>
        <w:t>s</w:t>
      </w:r>
      <w:r>
        <w:rPr>
          <w:spacing w:val="5"/>
          <w:sz w:val="24"/>
          <w:szCs w:val="24"/>
        </w:rPr>
        <w:t>t</w:t>
      </w:r>
      <w:r>
        <w:rPr>
          <w:spacing w:val="-5"/>
          <w:sz w:val="24"/>
          <w:szCs w:val="24"/>
        </w:rPr>
        <w:t>y</w:t>
      </w:r>
      <w:r>
        <w:rPr>
          <w:sz w:val="24"/>
          <w:szCs w:val="24"/>
        </w:rPr>
        <w:t>le i</w:t>
      </w:r>
      <w:r>
        <w:rPr>
          <w:spacing w:val="2"/>
          <w:sz w:val="24"/>
          <w:szCs w:val="24"/>
        </w:rPr>
        <w:t>n</w:t>
      </w:r>
      <w:r>
        <w:rPr>
          <w:sz w:val="24"/>
          <w:szCs w:val="24"/>
        </w:rPr>
        <w:t>te</w:t>
      </w:r>
      <w:r>
        <w:rPr>
          <w:spacing w:val="-1"/>
          <w:sz w:val="24"/>
          <w:szCs w:val="24"/>
        </w:rPr>
        <w:t>r</w:t>
      </w:r>
      <w:r>
        <w:rPr>
          <w:spacing w:val="2"/>
          <w:sz w:val="24"/>
          <w:szCs w:val="24"/>
        </w:rPr>
        <w:t>v</w:t>
      </w:r>
      <w:r>
        <w:rPr>
          <w:spacing w:val="-1"/>
          <w:sz w:val="24"/>
          <w:szCs w:val="24"/>
        </w:rPr>
        <w:t>e</w:t>
      </w:r>
      <w:r>
        <w:rPr>
          <w:spacing w:val="2"/>
          <w:sz w:val="24"/>
          <w:szCs w:val="24"/>
        </w:rPr>
        <w:t>n</w:t>
      </w:r>
      <w:r>
        <w:rPr>
          <w:sz w:val="24"/>
          <w:szCs w:val="24"/>
        </w:rPr>
        <w:t>t</w:t>
      </w:r>
      <w:r>
        <w:rPr>
          <w:spacing w:val="1"/>
          <w:sz w:val="24"/>
          <w:szCs w:val="24"/>
        </w:rPr>
        <w:t>i</w:t>
      </w:r>
      <w:r>
        <w:rPr>
          <w:sz w:val="24"/>
          <w:szCs w:val="24"/>
        </w:rPr>
        <w:t>ons (di</w:t>
      </w:r>
      <w:r>
        <w:rPr>
          <w:spacing w:val="-1"/>
          <w:sz w:val="24"/>
          <w:szCs w:val="24"/>
        </w:rPr>
        <w:t>e</w:t>
      </w:r>
      <w:r>
        <w:rPr>
          <w:sz w:val="24"/>
          <w:szCs w:val="24"/>
        </w:rPr>
        <w:t xml:space="preserve">t and </w:t>
      </w:r>
      <w:r>
        <w:rPr>
          <w:spacing w:val="-1"/>
          <w:sz w:val="24"/>
          <w:szCs w:val="24"/>
        </w:rPr>
        <w:t>e</w:t>
      </w:r>
      <w:r>
        <w:rPr>
          <w:spacing w:val="2"/>
          <w:sz w:val="24"/>
          <w:szCs w:val="24"/>
        </w:rPr>
        <w:t>x</w:t>
      </w:r>
      <w:r>
        <w:rPr>
          <w:spacing w:val="-1"/>
          <w:sz w:val="24"/>
          <w:szCs w:val="24"/>
        </w:rPr>
        <w:t>e</w:t>
      </w:r>
      <w:r>
        <w:rPr>
          <w:sz w:val="24"/>
          <w:szCs w:val="24"/>
        </w:rPr>
        <w:t>r</w:t>
      </w:r>
      <w:r>
        <w:rPr>
          <w:spacing w:val="-2"/>
          <w:sz w:val="24"/>
          <w:szCs w:val="24"/>
        </w:rPr>
        <w:t>c</w:t>
      </w:r>
      <w:r>
        <w:rPr>
          <w:sz w:val="24"/>
          <w:szCs w:val="24"/>
        </w:rPr>
        <w:t xml:space="preserve">ise) </w:t>
      </w:r>
      <w:r>
        <w:rPr>
          <w:spacing w:val="1"/>
          <w:sz w:val="24"/>
          <w:szCs w:val="24"/>
        </w:rPr>
        <w:t>P</w:t>
      </w:r>
      <w:r>
        <w:rPr>
          <w:sz w:val="24"/>
          <w:szCs w:val="24"/>
        </w:rPr>
        <w:t>h</w:t>
      </w:r>
      <w:r>
        <w:rPr>
          <w:spacing w:val="-1"/>
          <w:sz w:val="24"/>
          <w:szCs w:val="24"/>
        </w:rPr>
        <w:t>a</w:t>
      </w:r>
      <w:r>
        <w:rPr>
          <w:sz w:val="24"/>
          <w:szCs w:val="24"/>
        </w:rPr>
        <w:t>rm</w:t>
      </w:r>
      <w:r>
        <w:rPr>
          <w:spacing w:val="-1"/>
          <w:sz w:val="24"/>
          <w:szCs w:val="24"/>
        </w:rPr>
        <w:t>ac</w:t>
      </w:r>
      <w:r>
        <w:rPr>
          <w:sz w:val="24"/>
          <w:szCs w:val="24"/>
        </w:rPr>
        <w:t>othe</w:t>
      </w:r>
      <w:r>
        <w:rPr>
          <w:spacing w:val="1"/>
          <w:sz w:val="24"/>
          <w:szCs w:val="24"/>
        </w:rPr>
        <w:t>r</w:t>
      </w:r>
      <w:r>
        <w:rPr>
          <w:spacing w:val="-1"/>
          <w:sz w:val="24"/>
          <w:szCs w:val="24"/>
        </w:rPr>
        <w:t>a</w:t>
      </w:r>
      <w:r>
        <w:rPr>
          <w:spacing w:val="5"/>
          <w:sz w:val="24"/>
          <w:szCs w:val="24"/>
        </w:rPr>
        <w:t>p</w:t>
      </w:r>
      <w:r>
        <w:rPr>
          <w:sz w:val="24"/>
          <w:szCs w:val="24"/>
        </w:rPr>
        <w:t>y</w:t>
      </w:r>
      <w:r>
        <w:rPr>
          <w:spacing w:val="-5"/>
          <w:sz w:val="24"/>
          <w:szCs w:val="24"/>
        </w:rPr>
        <w:t xml:space="preserve"> </w:t>
      </w:r>
      <w:r>
        <w:rPr>
          <w:sz w:val="24"/>
          <w:szCs w:val="24"/>
        </w:rPr>
        <w:t>(</w:t>
      </w:r>
      <w:r>
        <w:rPr>
          <w:spacing w:val="1"/>
          <w:sz w:val="24"/>
          <w:szCs w:val="24"/>
        </w:rPr>
        <w:t>G</w:t>
      </w:r>
      <w:r>
        <w:rPr>
          <w:spacing w:val="-3"/>
          <w:sz w:val="24"/>
          <w:szCs w:val="24"/>
        </w:rPr>
        <w:t>L</w:t>
      </w:r>
      <w:r>
        <w:rPr>
          <w:spacing w:val="2"/>
          <w:sz w:val="24"/>
          <w:szCs w:val="24"/>
        </w:rPr>
        <w:t>P-</w:t>
      </w:r>
      <w:r>
        <w:rPr>
          <w:sz w:val="24"/>
          <w:szCs w:val="24"/>
        </w:rPr>
        <w:t>1 r</w:t>
      </w:r>
      <w:r>
        <w:rPr>
          <w:spacing w:val="-2"/>
          <w:sz w:val="24"/>
          <w:szCs w:val="24"/>
        </w:rPr>
        <w:t>e</w:t>
      </w:r>
      <w:r>
        <w:rPr>
          <w:spacing w:val="-1"/>
          <w:sz w:val="24"/>
          <w:szCs w:val="24"/>
        </w:rPr>
        <w:t>ce</w:t>
      </w:r>
      <w:r>
        <w:rPr>
          <w:sz w:val="24"/>
          <w:szCs w:val="24"/>
        </w:rPr>
        <w:t>pt</w:t>
      </w:r>
      <w:r>
        <w:rPr>
          <w:spacing w:val="3"/>
          <w:sz w:val="24"/>
          <w:szCs w:val="24"/>
        </w:rPr>
        <w:t>o</w:t>
      </w:r>
      <w:r>
        <w:rPr>
          <w:sz w:val="24"/>
          <w:szCs w:val="24"/>
        </w:rPr>
        <w:t>r a</w:t>
      </w:r>
      <w:r>
        <w:rPr>
          <w:spacing w:val="-2"/>
          <w:sz w:val="24"/>
          <w:szCs w:val="24"/>
        </w:rPr>
        <w:t>g</w:t>
      </w:r>
      <w:r>
        <w:rPr>
          <w:sz w:val="24"/>
          <w:szCs w:val="24"/>
        </w:rPr>
        <w:t>onis</w:t>
      </w:r>
      <w:r>
        <w:rPr>
          <w:spacing w:val="1"/>
          <w:sz w:val="24"/>
          <w:szCs w:val="24"/>
        </w:rPr>
        <w:t>t</w:t>
      </w:r>
      <w:r>
        <w:rPr>
          <w:sz w:val="24"/>
          <w:szCs w:val="24"/>
        </w:rPr>
        <w:t>s, orlistat, ph</w:t>
      </w:r>
      <w:r>
        <w:rPr>
          <w:spacing w:val="-1"/>
          <w:sz w:val="24"/>
          <w:szCs w:val="24"/>
        </w:rPr>
        <w:t>e</w:t>
      </w:r>
      <w:r>
        <w:rPr>
          <w:sz w:val="24"/>
          <w:szCs w:val="24"/>
        </w:rPr>
        <w:t>nte</w:t>
      </w:r>
      <w:r>
        <w:rPr>
          <w:spacing w:val="-1"/>
          <w:sz w:val="24"/>
          <w:szCs w:val="24"/>
        </w:rPr>
        <w:t>r</w:t>
      </w:r>
      <w:r>
        <w:rPr>
          <w:sz w:val="24"/>
          <w:szCs w:val="24"/>
        </w:rPr>
        <w:t>m</w:t>
      </w:r>
      <w:r>
        <w:rPr>
          <w:spacing w:val="1"/>
          <w:sz w:val="24"/>
          <w:szCs w:val="24"/>
        </w:rPr>
        <w:t>i</w:t>
      </w:r>
      <w:r>
        <w:rPr>
          <w:sz w:val="24"/>
          <w:szCs w:val="24"/>
        </w:rPr>
        <w:t>n</w:t>
      </w:r>
      <w:r>
        <w:rPr>
          <w:spacing w:val="-1"/>
          <w:sz w:val="24"/>
          <w:szCs w:val="24"/>
        </w:rPr>
        <w:t>e</w:t>
      </w:r>
      <w:r>
        <w:rPr>
          <w:sz w:val="24"/>
          <w:szCs w:val="24"/>
        </w:rPr>
        <w:t>/</w:t>
      </w:r>
      <w:r>
        <w:rPr>
          <w:spacing w:val="1"/>
          <w:sz w:val="24"/>
          <w:szCs w:val="24"/>
        </w:rPr>
        <w:t>t</w:t>
      </w:r>
      <w:r>
        <w:rPr>
          <w:sz w:val="24"/>
          <w:szCs w:val="24"/>
        </w:rPr>
        <w:t>opir</w:t>
      </w:r>
      <w:r>
        <w:rPr>
          <w:spacing w:val="-1"/>
          <w:sz w:val="24"/>
          <w:szCs w:val="24"/>
        </w:rPr>
        <w:t>a</w:t>
      </w:r>
      <w:r>
        <w:rPr>
          <w:sz w:val="24"/>
          <w:szCs w:val="24"/>
        </w:rPr>
        <w:t>m</w:t>
      </w:r>
      <w:r>
        <w:rPr>
          <w:spacing w:val="2"/>
          <w:sz w:val="24"/>
          <w:szCs w:val="24"/>
        </w:rPr>
        <w:t>a</w:t>
      </w:r>
      <w:r>
        <w:rPr>
          <w:sz w:val="24"/>
          <w:szCs w:val="24"/>
        </w:rPr>
        <w:t>te)</w:t>
      </w:r>
      <w:r>
        <w:rPr>
          <w:spacing w:val="-1"/>
          <w:sz w:val="24"/>
          <w:szCs w:val="24"/>
        </w:rPr>
        <w:t xml:space="preserve"> </w:t>
      </w:r>
      <w:r>
        <w:rPr>
          <w:sz w:val="24"/>
          <w:szCs w:val="24"/>
        </w:rPr>
        <w:t>Comb</w:t>
      </w:r>
      <w:r>
        <w:rPr>
          <w:spacing w:val="1"/>
          <w:sz w:val="24"/>
          <w:szCs w:val="24"/>
        </w:rPr>
        <w:t>i</w:t>
      </w:r>
      <w:r>
        <w:rPr>
          <w:sz w:val="24"/>
          <w:szCs w:val="24"/>
        </w:rPr>
        <w:t>n</w:t>
      </w:r>
      <w:r>
        <w:rPr>
          <w:spacing w:val="-1"/>
          <w:sz w:val="24"/>
          <w:szCs w:val="24"/>
        </w:rPr>
        <w:t>e</w:t>
      </w:r>
      <w:r>
        <w:rPr>
          <w:sz w:val="24"/>
          <w:szCs w:val="24"/>
        </w:rPr>
        <w:t>d tr</w:t>
      </w:r>
      <w:r>
        <w:rPr>
          <w:spacing w:val="-1"/>
          <w:sz w:val="24"/>
          <w:szCs w:val="24"/>
        </w:rPr>
        <w:t>ea</w:t>
      </w:r>
      <w:r>
        <w:rPr>
          <w:sz w:val="24"/>
          <w:szCs w:val="24"/>
        </w:rPr>
        <w:t>t</w:t>
      </w:r>
      <w:r>
        <w:rPr>
          <w:spacing w:val="1"/>
          <w:sz w:val="24"/>
          <w:szCs w:val="24"/>
        </w:rPr>
        <w:t>m</w:t>
      </w:r>
      <w:r>
        <w:rPr>
          <w:spacing w:val="-1"/>
          <w:sz w:val="24"/>
          <w:szCs w:val="24"/>
        </w:rPr>
        <w:t>e</w:t>
      </w:r>
      <w:r>
        <w:rPr>
          <w:sz w:val="24"/>
          <w:szCs w:val="24"/>
        </w:rPr>
        <w:t>nt pr</w:t>
      </w:r>
      <w:r>
        <w:rPr>
          <w:spacing w:val="2"/>
          <w:sz w:val="24"/>
          <w:szCs w:val="24"/>
        </w:rPr>
        <w:t>o</w:t>
      </w:r>
      <w:r>
        <w:rPr>
          <w:spacing w:val="-2"/>
          <w:sz w:val="24"/>
          <w:szCs w:val="24"/>
        </w:rPr>
        <w:t>g</w:t>
      </w:r>
      <w:r>
        <w:rPr>
          <w:spacing w:val="1"/>
          <w:sz w:val="24"/>
          <w:szCs w:val="24"/>
        </w:rPr>
        <w:t>r</w:t>
      </w:r>
      <w:r>
        <w:rPr>
          <w:spacing w:val="-1"/>
          <w:sz w:val="24"/>
          <w:szCs w:val="24"/>
        </w:rPr>
        <w:t>a</w:t>
      </w:r>
      <w:r>
        <w:rPr>
          <w:sz w:val="24"/>
          <w:szCs w:val="24"/>
        </w:rPr>
        <w:t>ms Graph</w:t>
      </w:r>
      <w:r>
        <w:rPr>
          <w:spacing w:val="-1"/>
          <w:sz w:val="24"/>
          <w:szCs w:val="24"/>
        </w:rPr>
        <w:t xml:space="preserve"> </w:t>
      </w:r>
      <w:r>
        <w:rPr>
          <w:sz w:val="24"/>
          <w:szCs w:val="24"/>
        </w:rPr>
        <w:t>1:</w:t>
      </w:r>
      <w:r>
        <w:rPr>
          <w:spacing w:val="1"/>
          <w:sz w:val="24"/>
          <w:szCs w:val="24"/>
        </w:rPr>
        <w:t>S</w:t>
      </w:r>
      <w:r>
        <w:rPr>
          <w:sz w:val="24"/>
          <w:szCs w:val="24"/>
        </w:rPr>
        <w:t>ur</w:t>
      </w:r>
      <w:r>
        <w:rPr>
          <w:spacing w:val="-3"/>
          <w:sz w:val="24"/>
          <w:szCs w:val="24"/>
        </w:rPr>
        <w:t>g</w:t>
      </w:r>
      <w:r>
        <w:rPr>
          <w:sz w:val="24"/>
          <w:szCs w:val="24"/>
        </w:rPr>
        <w:t>i</w:t>
      </w:r>
      <w:r>
        <w:rPr>
          <w:spacing w:val="2"/>
          <w:sz w:val="24"/>
          <w:szCs w:val="24"/>
        </w:rPr>
        <w:t>c</w:t>
      </w:r>
      <w:r>
        <w:rPr>
          <w:spacing w:val="-1"/>
          <w:sz w:val="24"/>
          <w:szCs w:val="24"/>
        </w:rPr>
        <w:t>a</w:t>
      </w:r>
      <w:r>
        <w:rPr>
          <w:sz w:val="24"/>
          <w:szCs w:val="24"/>
        </w:rPr>
        <w:t xml:space="preserve">l </w:t>
      </w:r>
      <w:r>
        <w:rPr>
          <w:spacing w:val="1"/>
          <w:sz w:val="24"/>
          <w:szCs w:val="24"/>
        </w:rPr>
        <w:t>i</w:t>
      </w:r>
      <w:r>
        <w:rPr>
          <w:sz w:val="24"/>
          <w:szCs w:val="24"/>
        </w:rPr>
        <w:t>nte</w:t>
      </w:r>
      <w:r>
        <w:rPr>
          <w:spacing w:val="-1"/>
          <w:sz w:val="24"/>
          <w:szCs w:val="24"/>
        </w:rPr>
        <w:t>r</w:t>
      </w:r>
      <w:r>
        <w:rPr>
          <w:sz w:val="24"/>
          <w:szCs w:val="24"/>
        </w:rPr>
        <w:t>v</w:t>
      </w:r>
      <w:r>
        <w:rPr>
          <w:spacing w:val="-1"/>
          <w:sz w:val="24"/>
          <w:szCs w:val="24"/>
        </w:rPr>
        <w:t>e</w:t>
      </w:r>
      <w:r>
        <w:rPr>
          <w:sz w:val="24"/>
          <w:szCs w:val="24"/>
        </w:rPr>
        <w:t>nt</w:t>
      </w:r>
      <w:r>
        <w:rPr>
          <w:spacing w:val="1"/>
          <w:sz w:val="24"/>
          <w:szCs w:val="24"/>
        </w:rPr>
        <w:t>i</w:t>
      </w:r>
      <w:r>
        <w:rPr>
          <w:sz w:val="24"/>
          <w:szCs w:val="24"/>
        </w:rPr>
        <w:t>o</w:t>
      </w:r>
      <w:r>
        <w:rPr>
          <w:spacing w:val="2"/>
          <w:sz w:val="24"/>
          <w:szCs w:val="24"/>
        </w:rPr>
        <w:t>n</w:t>
      </w:r>
      <w:r>
        <w:rPr>
          <w:sz w:val="24"/>
          <w:szCs w:val="24"/>
        </w:rPr>
        <w:t>s T</w:t>
      </w:r>
      <w:r>
        <w:rPr>
          <w:spacing w:val="-1"/>
          <w:sz w:val="24"/>
          <w:szCs w:val="24"/>
        </w:rPr>
        <w:t>a</w:t>
      </w:r>
      <w:r>
        <w:rPr>
          <w:sz w:val="24"/>
          <w:szCs w:val="24"/>
        </w:rPr>
        <w:t>ble: 2</w:t>
      </w:r>
    </w:p>
    <w:p w:rsidR="00F64AD4" w:rsidRDefault="00F64AD4">
      <w:pPr>
        <w:spacing w:before="6" w:line="120" w:lineRule="exact"/>
        <w:rPr>
          <w:sz w:val="12"/>
          <w:szCs w:val="12"/>
        </w:rPr>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sectPr w:rsidR="00F64AD4">
          <w:pgSz w:w="12240" w:h="15840"/>
          <w:pgMar w:top="260" w:right="1680" w:bottom="280" w:left="0" w:header="67" w:footer="0" w:gutter="0"/>
          <w:cols w:space="720"/>
        </w:sectPr>
      </w:pPr>
    </w:p>
    <w:p w:rsidR="00F64AD4" w:rsidRDefault="00F64AD4">
      <w:pPr>
        <w:spacing w:before="6" w:line="160" w:lineRule="exact"/>
        <w:rPr>
          <w:sz w:val="16"/>
          <w:szCs w:val="16"/>
        </w:rPr>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2479DB">
      <w:pPr>
        <w:spacing w:line="260" w:lineRule="exact"/>
        <w:ind w:left="1800" w:right="-56"/>
        <w:rPr>
          <w:sz w:val="24"/>
          <w:szCs w:val="24"/>
        </w:rPr>
      </w:pPr>
      <w:r>
        <w:pict>
          <v:shape id="_x0000_s1084" type="#_x0000_t75" style="position:absolute;left:0;text-align:left;margin-left:90pt;margin-top:-249.4pt;width:6in;height:234.7pt;z-index:-1042;mso-position-horizontal-relative:page">
            <v:imagedata r:id="rId10" o:title=""/>
            <w10:wrap anchorx="page"/>
          </v:shape>
        </w:pict>
      </w:r>
      <w:r>
        <w:rPr>
          <w:b/>
          <w:position w:val="-1"/>
          <w:sz w:val="24"/>
          <w:szCs w:val="24"/>
        </w:rPr>
        <w:t>7.3 W</w:t>
      </w:r>
      <w:r>
        <w:rPr>
          <w:b/>
          <w:spacing w:val="-1"/>
          <w:position w:val="-1"/>
          <w:sz w:val="24"/>
          <w:szCs w:val="24"/>
        </w:rPr>
        <w:t>e</w:t>
      </w:r>
      <w:r>
        <w:rPr>
          <w:b/>
          <w:position w:val="-1"/>
          <w:sz w:val="24"/>
          <w:szCs w:val="24"/>
        </w:rPr>
        <w:t>ig</w:t>
      </w:r>
      <w:r>
        <w:rPr>
          <w:b/>
          <w:spacing w:val="1"/>
          <w:position w:val="-1"/>
          <w:sz w:val="24"/>
          <w:szCs w:val="24"/>
        </w:rPr>
        <w:t>h</w:t>
      </w:r>
      <w:r>
        <w:rPr>
          <w:b/>
          <w:position w:val="-1"/>
          <w:sz w:val="24"/>
          <w:szCs w:val="24"/>
        </w:rPr>
        <w:t xml:space="preserve">t Loss </w:t>
      </w:r>
      <w:r>
        <w:rPr>
          <w:b/>
          <w:spacing w:val="1"/>
          <w:position w:val="-1"/>
          <w:sz w:val="24"/>
          <w:szCs w:val="24"/>
        </w:rPr>
        <w:t>Ou</w:t>
      </w:r>
      <w:r>
        <w:rPr>
          <w:b/>
          <w:position w:val="-1"/>
          <w:sz w:val="24"/>
          <w:szCs w:val="24"/>
        </w:rPr>
        <w:t>t</w:t>
      </w:r>
      <w:r>
        <w:rPr>
          <w:b/>
          <w:spacing w:val="-2"/>
          <w:position w:val="-1"/>
          <w:sz w:val="24"/>
          <w:szCs w:val="24"/>
        </w:rPr>
        <w:t>c</w:t>
      </w:r>
      <w:r>
        <w:rPr>
          <w:b/>
          <w:position w:val="-1"/>
          <w:sz w:val="24"/>
          <w:szCs w:val="24"/>
        </w:rPr>
        <w:t>o</w:t>
      </w:r>
      <w:r>
        <w:rPr>
          <w:b/>
          <w:spacing w:val="-1"/>
          <w:position w:val="-1"/>
          <w:sz w:val="24"/>
          <w:szCs w:val="24"/>
        </w:rPr>
        <w:t>me</w:t>
      </w:r>
      <w:r>
        <w:rPr>
          <w:b/>
          <w:position w:val="-1"/>
          <w:sz w:val="24"/>
          <w:szCs w:val="24"/>
        </w:rPr>
        <w:t>s</w:t>
      </w:r>
    </w:p>
    <w:p w:rsidR="00F64AD4" w:rsidRDefault="002479DB">
      <w:pPr>
        <w:spacing w:before="40"/>
        <w:ind w:left="-34" w:right="3017"/>
        <w:jc w:val="center"/>
        <w:rPr>
          <w:sz w:val="16"/>
          <w:szCs w:val="16"/>
        </w:rPr>
      </w:pPr>
      <w:r>
        <w:br w:type="column"/>
      </w:r>
      <w:r>
        <w:rPr>
          <w:i/>
          <w:color w:val="538DD3"/>
          <w:spacing w:val="-1"/>
          <w:sz w:val="16"/>
          <w:szCs w:val="16"/>
        </w:rPr>
        <w:t>T</w:t>
      </w:r>
      <w:r>
        <w:rPr>
          <w:i/>
          <w:color w:val="538DD3"/>
          <w:spacing w:val="1"/>
          <w:sz w:val="16"/>
          <w:szCs w:val="16"/>
        </w:rPr>
        <w:t>abl</w:t>
      </w:r>
      <w:r>
        <w:rPr>
          <w:i/>
          <w:color w:val="538DD3"/>
          <w:sz w:val="16"/>
          <w:szCs w:val="16"/>
        </w:rPr>
        <w:t>e: 2</w:t>
      </w:r>
      <w:r>
        <w:rPr>
          <w:i/>
          <w:color w:val="538DD3"/>
          <w:spacing w:val="3"/>
          <w:sz w:val="16"/>
          <w:szCs w:val="16"/>
        </w:rPr>
        <w:t xml:space="preserve"> </w:t>
      </w:r>
      <w:r>
        <w:rPr>
          <w:i/>
          <w:color w:val="538DD3"/>
          <w:spacing w:val="1"/>
          <w:sz w:val="16"/>
          <w:szCs w:val="16"/>
        </w:rPr>
        <w:t>Stud</w:t>
      </w:r>
      <w:r>
        <w:rPr>
          <w:i/>
          <w:color w:val="538DD3"/>
          <w:sz w:val="16"/>
          <w:szCs w:val="16"/>
        </w:rPr>
        <w:t>y</w:t>
      </w:r>
      <w:r>
        <w:rPr>
          <w:i/>
          <w:color w:val="538DD3"/>
          <w:spacing w:val="1"/>
          <w:sz w:val="16"/>
          <w:szCs w:val="16"/>
        </w:rPr>
        <w:t xml:space="preserve"> an</w:t>
      </w:r>
      <w:r>
        <w:rPr>
          <w:i/>
          <w:color w:val="538DD3"/>
          <w:sz w:val="16"/>
          <w:szCs w:val="16"/>
        </w:rPr>
        <w:t>d</w:t>
      </w:r>
      <w:r>
        <w:rPr>
          <w:i/>
          <w:color w:val="538DD3"/>
          <w:spacing w:val="2"/>
          <w:sz w:val="16"/>
          <w:szCs w:val="16"/>
        </w:rPr>
        <w:t xml:space="preserve"> </w:t>
      </w:r>
      <w:r>
        <w:rPr>
          <w:i/>
          <w:color w:val="538DD3"/>
          <w:sz w:val="16"/>
          <w:szCs w:val="16"/>
        </w:rPr>
        <w:t>P</w:t>
      </w:r>
      <w:r>
        <w:rPr>
          <w:i/>
          <w:color w:val="538DD3"/>
          <w:spacing w:val="1"/>
          <w:sz w:val="16"/>
          <w:szCs w:val="16"/>
        </w:rPr>
        <w:t>ati</w:t>
      </w:r>
      <w:r>
        <w:rPr>
          <w:i/>
          <w:color w:val="538DD3"/>
          <w:sz w:val="16"/>
          <w:szCs w:val="16"/>
        </w:rPr>
        <w:t>e</w:t>
      </w:r>
      <w:r>
        <w:rPr>
          <w:i/>
          <w:color w:val="538DD3"/>
          <w:spacing w:val="1"/>
          <w:sz w:val="16"/>
          <w:szCs w:val="16"/>
        </w:rPr>
        <w:t>n</w:t>
      </w:r>
      <w:r>
        <w:rPr>
          <w:i/>
          <w:color w:val="538DD3"/>
          <w:sz w:val="16"/>
          <w:szCs w:val="16"/>
        </w:rPr>
        <w:t>t</w:t>
      </w:r>
      <w:r>
        <w:rPr>
          <w:i/>
          <w:color w:val="538DD3"/>
          <w:spacing w:val="1"/>
          <w:sz w:val="16"/>
          <w:szCs w:val="16"/>
        </w:rPr>
        <w:t xml:space="preserve"> Cha</w:t>
      </w:r>
      <w:r>
        <w:rPr>
          <w:i/>
          <w:color w:val="538DD3"/>
          <w:sz w:val="16"/>
          <w:szCs w:val="16"/>
        </w:rPr>
        <w:t>r</w:t>
      </w:r>
      <w:r>
        <w:rPr>
          <w:i/>
          <w:color w:val="538DD3"/>
          <w:spacing w:val="1"/>
          <w:sz w:val="16"/>
          <w:szCs w:val="16"/>
        </w:rPr>
        <w:t>a</w:t>
      </w:r>
      <w:r>
        <w:rPr>
          <w:i/>
          <w:color w:val="538DD3"/>
          <w:sz w:val="16"/>
          <w:szCs w:val="16"/>
        </w:rPr>
        <w:t>c</w:t>
      </w:r>
      <w:r>
        <w:rPr>
          <w:i/>
          <w:color w:val="538DD3"/>
          <w:spacing w:val="1"/>
          <w:sz w:val="16"/>
          <w:szCs w:val="16"/>
        </w:rPr>
        <w:t>t</w:t>
      </w:r>
      <w:r>
        <w:rPr>
          <w:i/>
          <w:color w:val="538DD3"/>
          <w:sz w:val="16"/>
          <w:szCs w:val="16"/>
        </w:rPr>
        <w:t>er</w:t>
      </w:r>
      <w:r>
        <w:rPr>
          <w:i/>
          <w:color w:val="538DD3"/>
          <w:spacing w:val="1"/>
          <w:sz w:val="16"/>
          <w:szCs w:val="16"/>
        </w:rPr>
        <w:t>i</w:t>
      </w:r>
      <w:r>
        <w:rPr>
          <w:i/>
          <w:color w:val="538DD3"/>
          <w:sz w:val="16"/>
          <w:szCs w:val="16"/>
        </w:rPr>
        <w:t>s</w:t>
      </w:r>
      <w:r>
        <w:rPr>
          <w:i/>
          <w:color w:val="538DD3"/>
          <w:spacing w:val="1"/>
          <w:sz w:val="16"/>
          <w:szCs w:val="16"/>
        </w:rPr>
        <w:t>ti</w:t>
      </w:r>
      <w:r>
        <w:rPr>
          <w:i/>
          <w:color w:val="538DD3"/>
          <w:sz w:val="16"/>
          <w:szCs w:val="16"/>
        </w:rPr>
        <w:t>cs</w:t>
      </w: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before="4" w:line="280" w:lineRule="exact"/>
        <w:rPr>
          <w:sz w:val="28"/>
          <w:szCs w:val="28"/>
        </w:rPr>
      </w:pPr>
    </w:p>
    <w:p w:rsidR="00F64AD4" w:rsidRDefault="002479DB">
      <w:pPr>
        <w:ind w:left="328" w:right="3389"/>
        <w:jc w:val="center"/>
        <w:rPr>
          <w:sz w:val="16"/>
          <w:szCs w:val="16"/>
        </w:rPr>
        <w:sectPr w:rsidR="00F64AD4">
          <w:type w:val="continuous"/>
          <w:pgSz w:w="12240" w:h="15840"/>
          <w:pgMar w:top="260" w:right="1680" w:bottom="280" w:left="0" w:header="720" w:footer="720" w:gutter="0"/>
          <w:cols w:num="2" w:space="720" w:equalWidth="0">
            <w:col w:w="4519" w:space="207"/>
            <w:col w:w="5834"/>
          </w:cols>
        </w:sectPr>
      </w:pPr>
      <w:r>
        <w:pict>
          <v:group id="_x0000_s1082" style="position:absolute;left:0;text-align:left;margin-left:313.75pt;margin-top:130.95pt;width:129.15pt;height:11.5pt;z-index:-1043;mso-position-horizontal-relative:page;mso-position-vertical-relative:page" coordorigin="6275,2619" coordsize="2583,230">
            <v:shape id="_x0000_s1083" style="position:absolute;left:6275;top:2619;width:2583;height:230" coordorigin="6275,2619" coordsize="2583,230" path="m6275,2849r2582,l8857,2619r-2582,l6275,2849xe" fillcolor="#f1f1f1" stroked="f">
              <v:path arrowok="t"/>
            </v:shape>
            <w10:wrap anchorx="page" anchory="page"/>
          </v:group>
        </w:pict>
      </w:r>
      <w:r>
        <w:pict>
          <v:shapetype id="_x0000_t202" coordsize="21600,21600" o:spt="202" path="m,l,21600r21600,l21600,xe">
            <v:stroke joinstyle="miter"/>
            <v:path gradientshapeok="t" o:connecttype="rect"/>
          </v:shapetype>
          <v:shape id="_x0000_s1081" type="#_x0000_t202" style="position:absolute;left:0;text-align:left;margin-left:89.95pt;margin-top:94.9pt;width:432.45pt;height:183.6pt;z-index:-1040;mso-position-horizontal-relative:page;mso-position-vertic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316"/>
                    <w:gridCol w:w="4316"/>
                  </w:tblGrid>
                  <w:tr w:rsidR="00F64AD4">
                    <w:trPr>
                      <w:trHeight w:hRule="exact" w:val="322"/>
                    </w:trPr>
                    <w:tc>
                      <w:tcPr>
                        <w:tcW w:w="4316"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20" w:lineRule="exact"/>
                          <w:ind w:left="102"/>
                        </w:pPr>
                        <w:r>
                          <w:rPr>
                            <w:b/>
                            <w:i/>
                          </w:rPr>
                          <w:t>St</w:t>
                        </w:r>
                        <w:r>
                          <w:rPr>
                            <w:b/>
                            <w:i/>
                            <w:spacing w:val="-1"/>
                          </w:rPr>
                          <w:t>u</w:t>
                        </w:r>
                        <w:r>
                          <w:rPr>
                            <w:b/>
                            <w:i/>
                            <w:spacing w:val="1"/>
                          </w:rPr>
                          <w:t>d</w:t>
                        </w:r>
                        <w:r>
                          <w:rPr>
                            <w:b/>
                            <w:i/>
                          </w:rPr>
                          <w:t>y</w:t>
                        </w:r>
                        <w:r>
                          <w:rPr>
                            <w:b/>
                            <w:i/>
                            <w:spacing w:val="-4"/>
                          </w:rPr>
                          <w:t xml:space="preserve"> </w:t>
                        </w:r>
                        <w:r>
                          <w:rPr>
                            <w:b/>
                            <w:i/>
                            <w:spacing w:val="-1"/>
                          </w:rPr>
                          <w:t>C</w:t>
                        </w:r>
                        <w:r>
                          <w:rPr>
                            <w:b/>
                            <w:i/>
                          </w:rPr>
                          <w:t>h</w:t>
                        </w:r>
                        <w:r>
                          <w:rPr>
                            <w:b/>
                            <w:i/>
                            <w:spacing w:val="1"/>
                          </w:rPr>
                          <w:t>a</w:t>
                        </w:r>
                        <w:r>
                          <w:rPr>
                            <w:b/>
                            <w:i/>
                            <w:spacing w:val="-1"/>
                          </w:rPr>
                          <w:t>r</w:t>
                        </w:r>
                        <w:r>
                          <w:rPr>
                            <w:b/>
                            <w:i/>
                            <w:spacing w:val="1"/>
                          </w:rPr>
                          <w:t>a</w:t>
                        </w:r>
                        <w:r>
                          <w:rPr>
                            <w:b/>
                            <w:i/>
                          </w:rPr>
                          <w:t>ct</w:t>
                        </w:r>
                        <w:r>
                          <w:rPr>
                            <w:b/>
                            <w:i/>
                            <w:spacing w:val="3"/>
                          </w:rPr>
                          <w:t>e</w:t>
                        </w:r>
                        <w:r>
                          <w:rPr>
                            <w:b/>
                            <w:i/>
                            <w:spacing w:val="-1"/>
                          </w:rPr>
                          <w:t>r</w:t>
                        </w:r>
                        <w:r>
                          <w:rPr>
                            <w:b/>
                            <w:i/>
                          </w:rPr>
                          <w:t>i</w:t>
                        </w:r>
                        <w:r>
                          <w:rPr>
                            <w:b/>
                            <w:i/>
                            <w:spacing w:val="-1"/>
                          </w:rPr>
                          <w:t>s</w:t>
                        </w:r>
                        <w:r>
                          <w:rPr>
                            <w:b/>
                            <w:i/>
                            <w:spacing w:val="2"/>
                          </w:rPr>
                          <w:t>t</w:t>
                        </w:r>
                        <w:r>
                          <w:rPr>
                            <w:b/>
                            <w:i/>
                          </w:rPr>
                          <w:t>ic</w:t>
                        </w:r>
                      </w:p>
                    </w:tc>
                    <w:tc>
                      <w:tcPr>
                        <w:tcW w:w="4316"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before="38"/>
                          <w:ind w:left="148"/>
                        </w:pPr>
                        <w:r>
                          <w:rPr>
                            <w:b/>
                            <w:i/>
                          </w:rPr>
                          <w:t>Det</w:t>
                        </w:r>
                        <w:r>
                          <w:rPr>
                            <w:b/>
                            <w:i/>
                            <w:spacing w:val="1"/>
                          </w:rPr>
                          <w:t>a</w:t>
                        </w:r>
                        <w:r>
                          <w:rPr>
                            <w:b/>
                            <w:i/>
                          </w:rPr>
                          <w:t>ils</w:t>
                        </w:r>
                      </w:p>
                    </w:tc>
                  </w:tr>
                  <w:tr w:rsidR="00F64AD4">
                    <w:trPr>
                      <w:trHeight w:hRule="exact" w:val="338"/>
                    </w:trPr>
                    <w:tc>
                      <w:tcPr>
                        <w:tcW w:w="4316" w:type="dxa"/>
                        <w:tcBorders>
                          <w:top w:val="single" w:sz="5" w:space="0" w:color="000000"/>
                          <w:left w:val="single" w:sz="5" w:space="0" w:color="000000"/>
                          <w:bottom w:val="single" w:sz="5" w:space="0" w:color="000000"/>
                          <w:right w:val="single" w:sz="5" w:space="0" w:color="000000"/>
                        </w:tcBorders>
                      </w:tcPr>
                      <w:p w:rsidR="00F64AD4" w:rsidRDefault="002479DB">
                        <w:pPr>
                          <w:spacing w:before="2"/>
                          <w:ind w:left="102"/>
                        </w:pPr>
                        <w:r>
                          <w:rPr>
                            <w:b/>
                            <w:i/>
                          </w:rPr>
                          <w:t>Du</w:t>
                        </w:r>
                        <w:r>
                          <w:rPr>
                            <w:b/>
                            <w:i/>
                            <w:spacing w:val="-1"/>
                          </w:rPr>
                          <w:t>r</w:t>
                        </w:r>
                        <w:r>
                          <w:rPr>
                            <w:b/>
                            <w:i/>
                            <w:spacing w:val="1"/>
                          </w:rPr>
                          <w:t>a</w:t>
                        </w:r>
                        <w:r>
                          <w:rPr>
                            <w:b/>
                            <w:i/>
                          </w:rPr>
                          <w:t>ti</w:t>
                        </w:r>
                        <w:r>
                          <w:rPr>
                            <w:b/>
                            <w:i/>
                            <w:spacing w:val="1"/>
                          </w:rPr>
                          <w:t>o</w:t>
                        </w:r>
                        <w:r>
                          <w:rPr>
                            <w:b/>
                            <w:i/>
                          </w:rPr>
                          <w:t>n</w:t>
                        </w:r>
                        <w:r>
                          <w:rPr>
                            <w:b/>
                            <w:i/>
                            <w:spacing w:val="-8"/>
                          </w:rPr>
                          <w:t xml:space="preserve"> </w:t>
                        </w:r>
                        <w:r>
                          <w:rPr>
                            <w:b/>
                            <w:i/>
                            <w:spacing w:val="1"/>
                          </w:rPr>
                          <w:t>o</w:t>
                        </w:r>
                        <w:r>
                          <w:rPr>
                            <w:b/>
                            <w:i/>
                          </w:rPr>
                          <w:t>f</w:t>
                        </w:r>
                        <w:r>
                          <w:rPr>
                            <w:b/>
                            <w:i/>
                            <w:spacing w:val="-1"/>
                          </w:rPr>
                          <w:t xml:space="preserve"> s</w:t>
                        </w:r>
                        <w:r>
                          <w:rPr>
                            <w:b/>
                            <w:i/>
                          </w:rPr>
                          <w:t>tudies</w:t>
                        </w:r>
                      </w:p>
                    </w:tc>
                    <w:tc>
                      <w:tcPr>
                        <w:tcW w:w="4316" w:type="dxa"/>
                        <w:tcBorders>
                          <w:top w:val="single" w:sz="5" w:space="0" w:color="000000"/>
                          <w:left w:val="single" w:sz="5" w:space="0" w:color="000000"/>
                          <w:bottom w:val="single" w:sz="5" w:space="0" w:color="000000"/>
                          <w:right w:val="single" w:sz="5" w:space="0" w:color="000000"/>
                        </w:tcBorders>
                      </w:tcPr>
                      <w:p w:rsidR="00F64AD4" w:rsidRDefault="002479DB">
                        <w:pPr>
                          <w:spacing w:before="42"/>
                          <w:ind w:left="148"/>
                        </w:pPr>
                        <w:r>
                          <w:rPr>
                            <w:i/>
                            <w:spacing w:val="1"/>
                          </w:rPr>
                          <w:t>1</w:t>
                        </w:r>
                        <w:r>
                          <w:rPr>
                            <w:i/>
                            <w:spacing w:val="2"/>
                          </w:rPr>
                          <w:t>–</w:t>
                        </w:r>
                        <w:r>
                          <w:rPr>
                            <w:i/>
                            <w:spacing w:val="1"/>
                          </w:rPr>
                          <w:t>1</w:t>
                        </w:r>
                        <w:r>
                          <w:rPr>
                            <w:i/>
                          </w:rPr>
                          <w:t>5</w:t>
                        </w:r>
                        <w:r>
                          <w:rPr>
                            <w:i/>
                            <w:spacing w:val="-3"/>
                          </w:rPr>
                          <w:t xml:space="preserve"> </w:t>
                        </w:r>
                        <w:r>
                          <w:rPr>
                            <w:i/>
                            <w:spacing w:val="-2"/>
                          </w:rPr>
                          <w:t>y</w:t>
                        </w:r>
                        <w:r>
                          <w:rPr>
                            <w:i/>
                          </w:rPr>
                          <w:t>e</w:t>
                        </w:r>
                        <w:r>
                          <w:rPr>
                            <w:i/>
                            <w:spacing w:val="1"/>
                          </w:rPr>
                          <w:t>a</w:t>
                        </w:r>
                        <w:r>
                          <w:rPr>
                            <w:i/>
                            <w:spacing w:val="-1"/>
                          </w:rPr>
                          <w:t>r</w:t>
                        </w:r>
                        <w:r>
                          <w:rPr>
                            <w:i/>
                          </w:rPr>
                          <w:t>s</w:t>
                        </w:r>
                        <w:r>
                          <w:rPr>
                            <w:i/>
                            <w:spacing w:val="-4"/>
                          </w:rPr>
                          <w:t xml:space="preserve"> </w:t>
                        </w:r>
                        <w:r>
                          <w:rPr>
                            <w:i/>
                            <w:spacing w:val="-2"/>
                          </w:rPr>
                          <w:t>(</w:t>
                        </w:r>
                        <w:r>
                          <w:rPr>
                            <w:i/>
                          </w:rPr>
                          <w:t>me</w:t>
                        </w:r>
                        <w:r>
                          <w:rPr>
                            <w:i/>
                            <w:spacing w:val="2"/>
                          </w:rPr>
                          <w:t>d</w:t>
                        </w:r>
                        <w:r>
                          <w:rPr>
                            <w:i/>
                          </w:rPr>
                          <w:t>i</w:t>
                        </w:r>
                        <w:r>
                          <w:rPr>
                            <w:i/>
                            <w:spacing w:val="1"/>
                          </w:rPr>
                          <w:t>a</w:t>
                        </w:r>
                        <w:r>
                          <w:rPr>
                            <w:i/>
                          </w:rPr>
                          <w:t>n</w:t>
                        </w:r>
                        <w:r>
                          <w:rPr>
                            <w:i/>
                            <w:spacing w:val="-6"/>
                          </w:rPr>
                          <w:t xml:space="preserve"> </w:t>
                        </w:r>
                        <w:r>
                          <w:rPr>
                            <w:i/>
                          </w:rPr>
                          <w:t>f</w:t>
                        </w:r>
                        <w:r>
                          <w:rPr>
                            <w:i/>
                            <w:spacing w:val="1"/>
                          </w:rPr>
                          <w:t>o</w:t>
                        </w:r>
                        <w:r>
                          <w:rPr>
                            <w:i/>
                          </w:rPr>
                          <w:t>ll</w:t>
                        </w:r>
                        <w:r>
                          <w:rPr>
                            <w:i/>
                            <w:spacing w:val="1"/>
                          </w:rPr>
                          <w:t>ow-u</w:t>
                        </w:r>
                        <w:r>
                          <w:rPr>
                            <w:i/>
                            <w:spacing w:val="-1"/>
                          </w:rPr>
                          <w:t>p</w:t>
                        </w:r>
                        <w:r>
                          <w:rPr>
                            <w:i/>
                          </w:rPr>
                          <w:t>:</w:t>
                        </w:r>
                        <w:r>
                          <w:rPr>
                            <w:i/>
                            <w:spacing w:val="-7"/>
                          </w:rPr>
                          <w:t xml:space="preserve"> </w:t>
                        </w:r>
                        <w:r>
                          <w:rPr>
                            <w:i/>
                          </w:rPr>
                          <w:t>5 y</w:t>
                        </w:r>
                        <w:r>
                          <w:rPr>
                            <w:i/>
                            <w:spacing w:val="1"/>
                          </w:rPr>
                          <w:t>ea</w:t>
                        </w:r>
                        <w:r>
                          <w:rPr>
                            <w:i/>
                            <w:spacing w:val="-1"/>
                          </w:rPr>
                          <w:t>rs</w:t>
                        </w:r>
                        <w:r>
                          <w:rPr>
                            <w:i/>
                          </w:rPr>
                          <w:t>)</w:t>
                        </w:r>
                      </w:p>
                    </w:tc>
                  </w:tr>
                  <w:tr w:rsidR="00F64AD4">
                    <w:trPr>
                      <w:trHeight w:hRule="exact" w:val="322"/>
                    </w:trPr>
                    <w:tc>
                      <w:tcPr>
                        <w:tcW w:w="4316"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20" w:lineRule="exact"/>
                          <w:ind w:left="102"/>
                        </w:pPr>
                        <w:r>
                          <w:rPr>
                            <w:b/>
                            <w:i/>
                          </w:rPr>
                          <w:t>M</w:t>
                        </w:r>
                        <w:r>
                          <w:rPr>
                            <w:b/>
                            <w:i/>
                            <w:spacing w:val="1"/>
                          </w:rPr>
                          <w:t>ea</w:t>
                        </w:r>
                        <w:r>
                          <w:rPr>
                            <w:b/>
                            <w:i/>
                          </w:rPr>
                          <w:t>n</w:t>
                        </w:r>
                        <w:r>
                          <w:rPr>
                            <w:b/>
                            <w:i/>
                            <w:spacing w:val="-5"/>
                          </w:rPr>
                          <w:t xml:space="preserve"> </w:t>
                        </w:r>
                        <w:r>
                          <w:rPr>
                            <w:b/>
                            <w:i/>
                            <w:spacing w:val="1"/>
                          </w:rPr>
                          <w:t>ag</w:t>
                        </w:r>
                        <w:r>
                          <w:rPr>
                            <w:b/>
                            <w:i/>
                          </w:rPr>
                          <w:t>e</w:t>
                        </w:r>
                        <w:r>
                          <w:rPr>
                            <w:b/>
                            <w:i/>
                            <w:spacing w:val="-2"/>
                          </w:rPr>
                          <w:t xml:space="preserve"> </w:t>
                        </w:r>
                        <w:r>
                          <w:rPr>
                            <w:b/>
                            <w:i/>
                            <w:spacing w:val="1"/>
                          </w:rPr>
                          <w:t>o</w:t>
                        </w:r>
                        <w:r>
                          <w:rPr>
                            <w:b/>
                            <w:i/>
                          </w:rPr>
                          <w:t>f</w:t>
                        </w:r>
                        <w:r>
                          <w:rPr>
                            <w:b/>
                            <w:i/>
                            <w:spacing w:val="-3"/>
                          </w:rPr>
                          <w:t xml:space="preserve"> </w:t>
                        </w:r>
                        <w:r>
                          <w:rPr>
                            <w:b/>
                            <w:i/>
                            <w:spacing w:val="1"/>
                          </w:rPr>
                          <w:t>pa</w:t>
                        </w:r>
                        <w:r>
                          <w:rPr>
                            <w:b/>
                            <w:i/>
                            <w:spacing w:val="-1"/>
                          </w:rPr>
                          <w:t>r</w:t>
                        </w:r>
                        <w:r>
                          <w:rPr>
                            <w:b/>
                            <w:i/>
                          </w:rPr>
                          <w:t>tici</w:t>
                        </w:r>
                        <w:r>
                          <w:rPr>
                            <w:b/>
                            <w:i/>
                            <w:spacing w:val="1"/>
                          </w:rPr>
                          <w:t>pa</w:t>
                        </w:r>
                        <w:r>
                          <w:rPr>
                            <w:b/>
                            <w:i/>
                          </w:rPr>
                          <w:t>nts</w:t>
                        </w:r>
                      </w:p>
                    </w:tc>
                    <w:tc>
                      <w:tcPr>
                        <w:tcW w:w="4316"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before="33"/>
                          <w:ind w:left="148"/>
                        </w:pPr>
                        <w:r>
                          <w:rPr>
                            <w:i/>
                            <w:spacing w:val="1"/>
                          </w:rPr>
                          <w:t>42</w:t>
                        </w:r>
                        <w:r>
                          <w:rPr>
                            <w:i/>
                          </w:rPr>
                          <w:t>.8</w:t>
                        </w:r>
                        <w:r>
                          <w:rPr>
                            <w:i/>
                            <w:spacing w:val="-3"/>
                          </w:rPr>
                          <w:t xml:space="preserve"> </w:t>
                        </w:r>
                        <w:r>
                          <w:rPr>
                            <w:i/>
                          </w:rPr>
                          <w:t>y</w:t>
                        </w:r>
                        <w:r>
                          <w:rPr>
                            <w:i/>
                            <w:spacing w:val="-2"/>
                          </w:rPr>
                          <w:t>e</w:t>
                        </w:r>
                        <w:r>
                          <w:rPr>
                            <w:i/>
                            <w:spacing w:val="1"/>
                          </w:rPr>
                          <w:t>a</w:t>
                        </w:r>
                        <w:r>
                          <w:rPr>
                            <w:i/>
                            <w:spacing w:val="-1"/>
                          </w:rPr>
                          <w:t>r</w:t>
                        </w:r>
                        <w:r>
                          <w:rPr>
                            <w:i/>
                          </w:rPr>
                          <w:t>s</w:t>
                        </w:r>
                        <w:r>
                          <w:rPr>
                            <w:i/>
                            <w:spacing w:val="-4"/>
                          </w:rPr>
                          <w:t xml:space="preserve"> </w:t>
                        </w:r>
                        <w:r>
                          <w:rPr>
                            <w:i/>
                            <w:spacing w:val="-2"/>
                          </w:rPr>
                          <w:t>(</w:t>
                        </w:r>
                        <w:r>
                          <w:rPr>
                            <w:i/>
                            <w:spacing w:val="-1"/>
                          </w:rPr>
                          <w:t>r</w:t>
                        </w:r>
                        <w:r>
                          <w:rPr>
                            <w:i/>
                            <w:spacing w:val="1"/>
                          </w:rPr>
                          <w:t>ang</w:t>
                        </w:r>
                        <w:r>
                          <w:rPr>
                            <w:i/>
                          </w:rPr>
                          <w:t>e:</w:t>
                        </w:r>
                        <w:r>
                          <w:rPr>
                            <w:i/>
                            <w:spacing w:val="-5"/>
                          </w:rPr>
                          <w:t xml:space="preserve"> </w:t>
                        </w:r>
                        <w:r>
                          <w:rPr>
                            <w:i/>
                            <w:spacing w:val="1"/>
                          </w:rPr>
                          <w:t>1</w:t>
                        </w:r>
                        <w:r>
                          <w:rPr>
                            <w:i/>
                            <w:spacing w:val="4"/>
                          </w:rPr>
                          <w:t>8</w:t>
                        </w:r>
                        <w:r>
                          <w:rPr>
                            <w:i/>
                            <w:spacing w:val="-1"/>
                          </w:rPr>
                          <w:t>–</w:t>
                        </w:r>
                        <w:r>
                          <w:rPr>
                            <w:i/>
                            <w:spacing w:val="1"/>
                          </w:rPr>
                          <w:t>6</w:t>
                        </w:r>
                        <w:r>
                          <w:rPr>
                            <w:i/>
                          </w:rPr>
                          <w:t>8</w:t>
                        </w:r>
                        <w:r>
                          <w:rPr>
                            <w:i/>
                            <w:spacing w:val="-4"/>
                          </w:rPr>
                          <w:t xml:space="preserve"> </w:t>
                        </w:r>
                        <w:r>
                          <w:rPr>
                            <w:i/>
                          </w:rPr>
                          <w:t>y</w:t>
                        </w:r>
                        <w:r>
                          <w:rPr>
                            <w:i/>
                            <w:spacing w:val="1"/>
                          </w:rPr>
                          <w:t>ea</w:t>
                        </w:r>
                        <w:r>
                          <w:rPr>
                            <w:i/>
                            <w:spacing w:val="-3"/>
                          </w:rPr>
                          <w:t>r</w:t>
                        </w:r>
                        <w:r>
                          <w:rPr>
                            <w:i/>
                            <w:spacing w:val="-1"/>
                          </w:rPr>
                          <w:t>s</w:t>
                        </w:r>
                        <w:r>
                          <w:rPr>
                            <w:i/>
                          </w:rPr>
                          <w:t>)</w:t>
                        </w:r>
                      </w:p>
                    </w:tc>
                  </w:tr>
                  <w:tr w:rsidR="00F64AD4">
                    <w:trPr>
                      <w:trHeight w:hRule="exact" w:val="250"/>
                    </w:trPr>
                    <w:tc>
                      <w:tcPr>
                        <w:tcW w:w="4316" w:type="dxa"/>
                        <w:tcBorders>
                          <w:top w:val="single" w:sz="5" w:space="0" w:color="000000"/>
                          <w:left w:val="single" w:sz="5" w:space="0" w:color="000000"/>
                          <w:bottom w:val="single" w:sz="5" w:space="0" w:color="000000"/>
                          <w:right w:val="single" w:sz="5" w:space="0" w:color="000000"/>
                        </w:tcBorders>
                      </w:tcPr>
                      <w:p w:rsidR="00F64AD4" w:rsidRDefault="002479DB">
                        <w:pPr>
                          <w:spacing w:before="2"/>
                          <w:ind w:left="102"/>
                        </w:pPr>
                        <w:r>
                          <w:rPr>
                            <w:b/>
                            <w:i/>
                          </w:rPr>
                          <w:t>Gen</w:t>
                        </w:r>
                        <w:r>
                          <w:rPr>
                            <w:b/>
                            <w:i/>
                            <w:spacing w:val="1"/>
                          </w:rPr>
                          <w:t>d</w:t>
                        </w:r>
                        <w:r>
                          <w:rPr>
                            <w:b/>
                            <w:i/>
                          </w:rPr>
                          <w:t>er</w:t>
                        </w:r>
                        <w:r>
                          <w:rPr>
                            <w:b/>
                            <w:i/>
                            <w:spacing w:val="-6"/>
                          </w:rPr>
                          <w:t xml:space="preserve"> </w:t>
                        </w:r>
                        <w:r>
                          <w:rPr>
                            <w:b/>
                            <w:i/>
                            <w:spacing w:val="1"/>
                          </w:rPr>
                          <w:t>d</w:t>
                        </w:r>
                        <w:r>
                          <w:rPr>
                            <w:b/>
                            <w:i/>
                          </w:rPr>
                          <w:t>i</w:t>
                        </w:r>
                        <w:r>
                          <w:rPr>
                            <w:b/>
                            <w:i/>
                            <w:spacing w:val="-1"/>
                          </w:rPr>
                          <w:t>s</w:t>
                        </w:r>
                        <w:r>
                          <w:rPr>
                            <w:b/>
                            <w:i/>
                          </w:rPr>
                          <w:t>t</w:t>
                        </w:r>
                        <w:r>
                          <w:rPr>
                            <w:b/>
                            <w:i/>
                            <w:spacing w:val="-1"/>
                          </w:rPr>
                          <w:t>r</w:t>
                        </w:r>
                        <w:r>
                          <w:rPr>
                            <w:b/>
                            <w:i/>
                          </w:rPr>
                          <w:t>i</w:t>
                        </w:r>
                        <w:r>
                          <w:rPr>
                            <w:b/>
                            <w:i/>
                            <w:spacing w:val="1"/>
                          </w:rPr>
                          <w:t>b</w:t>
                        </w:r>
                        <w:r>
                          <w:rPr>
                            <w:b/>
                            <w:i/>
                            <w:spacing w:val="2"/>
                          </w:rPr>
                          <w:t>u</w:t>
                        </w:r>
                        <w:r>
                          <w:rPr>
                            <w:b/>
                            <w:i/>
                          </w:rPr>
                          <w:t>ti</w:t>
                        </w:r>
                        <w:r>
                          <w:rPr>
                            <w:b/>
                            <w:i/>
                            <w:spacing w:val="1"/>
                          </w:rPr>
                          <w:t>o</w:t>
                        </w:r>
                        <w:r>
                          <w:rPr>
                            <w:b/>
                            <w:i/>
                          </w:rPr>
                          <w:t>n</w:t>
                        </w:r>
                      </w:p>
                    </w:tc>
                    <w:tc>
                      <w:tcPr>
                        <w:tcW w:w="4316" w:type="dxa"/>
                        <w:tcBorders>
                          <w:top w:val="single" w:sz="5" w:space="0" w:color="000000"/>
                          <w:left w:val="single" w:sz="5" w:space="0" w:color="000000"/>
                          <w:bottom w:val="single" w:sz="5" w:space="0" w:color="000000"/>
                          <w:right w:val="single" w:sz="5" w:space="0" w:color="000000"/>
                        </w:tcBorders>
                      </w:tcPr>
                      <w:p w:rsidR="00F64AD4" w:rsidRDefault="002479DB">
                        <w:pPr>
                          <w:spacing w:line="220" w:lineRule="exact"/>
                          <w:ind w:left="102"/>
                        </w:pPr>
                        <w:r>
                          <w:rPr>
                            <w:i/>
                            <w:spacing w:val="1"/>
                          </w:rPr>
                          <w:t>65</w:t>
                        </w:r>
                        <w:r>
                          <w:rPr>
                            <w:i/>
                          </w:rPr>
                          <w:t>%</w:t>
                        </w:r>
                        <w:r>
                          <w:rPr>
                            <w:i/>
                            <w:spacing w:val="-4"/>
                          </w:rPr>
                          <w:t xml:space="preserve"> </w:t>
                        </w:r>
                        <w:r>
                          <w:rPr>
                            <w:i/>
                          </w:rPr>
                          <w:t>fem</w:t>
                        </w:r>
                        <w:r>
                          <w:rPr>
                            <w:i/>
                            <w:spacing w:val="1"/>
                          </w:rPr>
                          <w:t>a</w:t>
                        </w:r>
                        <w:r>
                          <w:rPr>
                            <w:i/>
                          </w:rPr>
                          <w:t>le</w:t>
                        </w:r>
                      </w:p>
                    </w:tc>
                  </w:tr>
                  <w:tr w:rsidR="00F64AD4">
                    <w:trPr>
                      <w:trHeight w:hRule="exact" w:val="319"/>
                    </w:trPr>
                    <w:tc>
                      <w:tcPr>
                        <w:tcW w:w="4316"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20" w:lineRule="exact"/>
                          <w:ind w:left="102"/>
                        </w:pPr>
                        <w:r>
                          <w:rPr>
                            <w:b/>
                            <w:i/>
                            <w:spacing w:val="-1"/>
                          </w:rPr>
                          <w:t>B</w:t>
                        </w:r>
                        <w:r>
                          <w:rPr>
                            <w:b/>
                            <w:i/>
                            <w:spacing w:val="1"/>
                          </w:rPr>
                          <w:t>a</w:t>
                        </w:r>
                        <w:r>
                          <w:rPr>
                            <w:b/>
                            <w:i/>
                            <w:spacing w:val="-1"/>
                          </w:rPr>
                          <w:t>s</w:t>
                        </w:r>
                        <w:r>
                          <w:rPr>
                            <w:b/>
                            <w:i/>
                          </w:rPr>
                          <w:t>eline</w:t>
                        </w:r>
                        <w:r>
                          <w:rPr>
                            <w:b/>
                            <w:i/>
                            <w:spacing w:val="-4"/>
                          </w:rPr>
                          <w:t xml:space="preserve"> </w:t>
                        </w:r>
                        <w:r>
                          <w:rPr>
                            <w:b/>
                            <w:i/>
                            <w:spacing w:val="-1"/>
                          </w:rPr>
                          <w:t>B</w:t>
                        </w:r>
                        <w:r>
                          <w:rPr>
                            <w:b/>
                            <w:i/>
                          </w:rPr>
                          <w:t>MI</w:t>
                        </w:r>
                      </w:p>
                    </w:tc>
                    <w:tc>
                      <w:tcPr>
                        <w:tcW w:w="4316"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before="33"/>
                          <w:ind w:left="148"/>
                        </w:pPr>
                        <w:r>
                          <w:rPr>
                            <w:i/>
                            <w:spacing w:val="1"/>
                          </w:rPr>
                          <w:t>3</w:t>
                        </w:r>
                        <w:r>
                          <w:rPr>
                            <w:i/>
                            <w:spacing w:val="2"/>
                          </w:rPr>
                          <w:t>8</w:t>
                        </w:r>
                        <w:r>
                          <w:rPr>
                            <w:i/>
                            <w:spacing w:val="1"/>
                          </w:rPr>
                          <w:t>–</w:t>
                        </w:r>
                        <w:r>
                          <w:rPr>
                            <w:i/>
                            <w:spacing w:val="-1"/>
                          </w:rPr>
                          <w:t>5</w:t>
                        </w:r>
                        <w:r>
                          <w:rPr>
                            <w:i/>
                          </w:rPr>
                          <w:t>5</w:t>
                        </w:r>
                        <w:r>
                          <w:rPr>
                            <w:i/>
                            <w:spacing w:val="-4"/>
                          </w:rPr>
                          <w:t xml:space="preserve"> </w:t>
                        </w:r>
                        <w:r>
                          <w:rPr>
                            <w:i/>
                          </w:rPr>
                          <w:t>k</w:t>
                        </w:r>
                        <w:r>
                          <w:rPr>
                            <w:i/>
                            <w:spacing w:val="1"/>
                          </w:rPr>
                          <w:t>g</w:t>
                        </w:r>
                        <w:r>
                          <w:rPr>
                            <w:i/>
                          </w:rPr>
                          <w:t>/m²</w:t>
                        </w:r>
                      </w:p>
                    </w:tc>
                  </w:tr>
                  <w:tr w:rsidR="00F64AD4">
                    <w:trPr>
                      <w:trHeight w:hRule="exact" w:val="941"/>
                    </w:trPr>
                    <w:tc>
                      <w:tcPr>
                        <w:tcW w:w="4316" w:type="dxa"/>
                        <w:tcBorders>
                          <w:top w:val="single" w:sz="5" w:space="0" w:color="000000"/>
                          <w:left w:val="single" w:sz="5" w:space="0" w:color="000000"/>
                          <w:bottom w:val="single" w:sz="5" w:space="0" w:color="000000"/>
                          <w:right w:val="single" w:sz="5" w:space="0" w:color="000000"/>
                        </w:tcBorders>
                      </w:tcPr>
                      <w:p w:rsidR="00F64AD4" w:rsidRDefault="002479DB">
                        <w:pPr>
                          <w:spacing w:before="2"/>
                          <w:ind w:left="102"/>
                        </w:pPr>
                        <w:r>
                          <w:rPr>
                            <w:b/>
                            <w:i/>
                          </w:rPr>
                          <w:t>S</w:t>
                        </w:r>
                        <w:r>
                          <w:rPr>
                            <w:b/>
                            <w:i/>
                            <w:spacing w:val="-1"/>
                          </w:rPr>
                          <w:t>ur</w:t>
                        </w:r>
                        <w:r>
                          <w:rPr>
                            <w:b/>
                            <w:i/>
                            <w:spacing w:val="1"/>
                          </w:rPr>
                          <w:t>g</w:t>
                        </w:r>
                        <w:r>
                          <w:rPr>
                            <w:b/>
                            <w:i/>
                          </w:rPr>
                          <w:t>ic</w:t>
                        </w:r>
                        <w:r>
                          <w:rPr>
                            <w:b/>
                            <w:i/>
                            <w:spacing w:val="1"/>
                          </w:rPr>
                          <w:t>a</w:t>
                        </w:r>
                        <w:r>
                          <w:rPr>
                            <w:b/>
                            <w:i/>
                          </w:rPr>
                          <w:t>l</w:t>
                        </w:r>
                        <w:r>
                          <w:rPr>
                            <w:b/>
                            <w:i/>
                            <w:spacing w:val="-7"/>
                          </w:rPr>
                          <w:t xml:space="preserve"> </w:t>
                        </w:r>
                        <w:r>
                          <w:rPr>
                            <w:b/>
                            <w:i/>
                          </w:rPr>
                          <w:t>int</w:t>
                        </w:r>
                        <w:r>
                          <w:rPr>
                            <w:b/>
                            <w:i/>
                            <w:spacing w:val="2"/>
                          </w:rPr>
                          <w:t>e</w:t>
                        </w:r>
                        <w:r>
                          <w:rPr>
                            <w:b/>
                            <w:i/>
                            <w:spacing w:val="-1"/>
                          </w:rPr>
                          <w:t>r</w:t>
                        </w:r>
                        <w:r>
                          <w:rPr>
                            <w:b/>
                            <w:i/>
                          </w:rPr>
                          <w:t>v</w:t>
                        </w:r>
                        <w:r>
                          <w:rPr>
                            <w:b/>
                            <w:i/>
                            <w:spacing w:val="1"/>
                          </w:rPr>
                          <w:t>e</w:t>
                        </w:r>
                        <w:r>
                          <w:rPr>
                            <w:b/>
                            <w:i/>
                          </w:rPr>
                          <w:t>nt</w:t>
                        </w:r>
                        <w:r>
                          <w:rPr>
                            <w:b/>
                            <w:i/>
                            <w:spacing w:val="-1"/>
                          </w:rPr>
                          <w:t>i</w:t>
                        </w:r>
                        <w:r>
                          <w:rPr>
                            <w:b/>
                            <w:i/>
                            <w:spacing w:val="1"/>
                          </w:rPr>
                          <w:t>o</w:t>
                        </w:r>
                        <w:r>
                          <w:rPr>
                            <w:b/>
                            <w:i/>
                            <w:spacing w:val="2"/>
                          </w:rPr>
                          <w:t>n</w:t>
                        </w:r>
                        <w:r>
                          <w:rPr>
                            <w:b/>
                            <w:i/>
                          </w:rPr>
                          <w:t>s</w:t>
                        </w:r>
                      </w:p>
                    </w:tc>
                    <w:tc>
                      <w:tcPr>
                        <w:tcW w:w="4316" w:type="dxa"/>
                        <w:tcBorders>
                          <w:top w:val="single" w:sz="5" w:space="0" w:color="000000"/>
                          <w:left w:val="single" w:sz="5" w:space="0" w:color="000000"/>
                          <w:bottom w:val="single" w:sz="5" w:space="0" w:color="000000"/>
                          <w:right w:val="single" w:sz="5" w:space="0" w:color="000000"/>
                        </w:tcBorders>
                      </w:tcPr>
                      <w:p w:rsidR="00F64AD4" w:rsidRDefault="002479DB">
                        <w:pPr>
                          <w:spacing w:line="220" w:lineRule="exact"/>
                          <w:ind w:left="102"/>
                        </w:pPr>
                        <w:r>
                          <w:rPr>
                            <w:i/>
                          </w:rPr>
                          <w:t>R</w:t>
                        </w:r>
                        <w:r>
                          <w:rPr>
                            <w:i/>
                            <w:spacing w:val="1"/>
                          </w:rPr>
                          <w:t>oux-</w:t>
                        </w:r>
                        <w:r>
                          <w:rPr>
                            <w:i/>
                          </w:rPr>
                          <w:t>e</w:t>
                        </w:r>
                        <w:r>
                          <w:rPr>
                            <w:i/>
                            <w:spacing w:val="-1"/>
                          </w:rPr>
                          <w:t>n</w:t>
                        </w:r>
                        <w:r>
                          <w:rPr>
                            <w:i/>
                            <w:spacing w:val="1"/>
                          </w:rPr>
                          <w:t>-</w:t>
                        </w:r>
                        <w:r>
                          <w:rPr>
                            <w:i/>
                          </w:rPr>
                          <w:t>Y</w:t>
                        </w:r>
                        <w:r>
                          <w:rPr>
                            <w:i/>
                            <w:spacing w:val="-8"/>
                          </w:rPr>
                          <w:t xml:space="preserve"> </w:t>
                        </w:r>
                        <w:r>
                          <w:rPr>
                            <w:i/>
                            <w:spacing w:val="1"/>
                          </w:rPr>
                          <w:t>ga</w:t>
                        </w:r>
                        <w:r>
                          <w:rPr>
                            <w:i/>
                            <w:spacing w:val="-1"/>
                          </w:rPr>
                          <w:t>s</w:t>
                        </w:r>
                        <w:r>
                          <w:rPr>
                            <w:i/>
                          </w:rPr>
                          <w:t>t</w:t>
                        </w:r>
                        <w:r>
                          <w:rPr>
                            <w:i/>
                            <w:spacing w:val="-1"/>
                          </w:rPr>
                          <w:t>r</w:t>
                        </w:r>
                        <w:r>
                          <w:rPr>
                            <w:i/>
                          </w:rPr>
                          <w:t>ic</w:t>
                        </w:r>
                        <w:r>
                          <w:rPr>
                            <w:i/>
                            <w:spacing w:val="-6"/>
                          </w:rPr>
                          <w:t xml:space="preserve"> </w:t>
                        </w:r>
                        <w:r>
                          <w:rPr>
                            <w:i/>
                            <w:spacing w:val="1"/>
                          </w:rPr>
                          <w:t>b</w:t>
                        </w:r>
                        <w:r>
                          <w:rPr>
                            <w:i/>
                          </w:rPr>
                          <w:t>y</w:t>
                        </w:r>
                        <w:r>
                          <w:rPr>
                            <w:i/>
                            <w:spacing w:val="1"/>
                          </w:rPr>
                          <w:t>pa</w:t>
                        </w:r>
                        <w:r>
                          <w:rPr>
                            <w:i/>
                            <w:spacing w:val="-1"/>
                          </w:rPr>
                          <w:t>s</w:t>
                        </w:r>
                        <w:r>
                          <w:rPr>
                            <w:i/>
                          </w:rPr>
                          <w:t>s</w:t>
                        </w:r>
                        <w:r>
                          <w:rPr>
                            <w:i/>
                            <w:spacing w:val="-5"/>
                          </w:rPr>
                          <w:t xml:space="preserve"> </w:t>
                        </w:r>
                        <w:r>
                          <w:rPr>
                            <w:i/>
                            <w:spacing w:val="-2"/>
                          </w:rPr>
                          <w:t>(</w:t>
                        </w:r>
                        <w:r>
                          <w:rPr>
                            <w:i/>
                            <w:spacing w:val="1"/>
                          </w:rPr>
                          <w:t>1</w:t>
                        </w:r>
                        <w:r>
                          <w:rPr>
                            <w:i/>
                          </w:rPr>
                          <w:t>9</w:t>
                        </w:r>
                        <w:r>
                          <w:rPr>
                            <w:i/>
                            <w:spacing w:val="-2"/>
                          </w:rPr>
                          <w:t xml:space="preserve"> </w:t>
                        </w:r>
                        <w:r>
                          <w:rPr>
                            <w:i/>
                            <w:spacing w:val="-1"/>
                          </w:rPr>
                          <w:t>s</w:t>
                        </w:r>
                        <w:r>
                          <w:rPr>
                            <w:i/>
                          </w:rPr>
                          <w:t>t</w:t>
                        </w:r>
                        <w:r>
                          <w:rPr>
                            <w:i/>
                            <w:spacing w:val="1"/>
                          </w:rPr>
                          <w:t>ud</w:t>
                        </w:r>
                        <w:r>
                          <w:rPr>
                            <w:i/>
                          </w:rPr>
                          <w:t>ies)</w:t>
                        </w:r>
                      </w:p>
                      <w:p w:rsidR="00F64AD4" w:rsidRDefault="002479DB">
                        <w:pPr>
                          <w:ind w:left="102" w:right="1719"/>
                        </w:pPr>
                        <w:r>
                          <w:rPr>
                            <w:i/>
                            <w:spacing w:val="1"/>
                          </w:rPr>
                          <w:t>S</w:t>
                        </w:r>
                        <w:r>
                          <w:rPr>
                            <w:i/>
                          </w:rPr>
                          <w:t>lee</w:t>
                        </w:r>
                        <w:r>
                          <w:rPr>
                            <w:i/>
                            <w:spacing w:val="1"/>
                          </w:rPr>
                          <w:t>v</w:t>
                        </w:r>
                        <w:r>
                          <w:rPr>
                            <w:i/>
                          </w:rPr>
                          <w:t>e</w:t>
                        </w:r>
                        <w:r>
                          <w:rPr>
                            <w:i/>
                            <w:spacing w:val="-4"/>
                          </w:rPr>
                          <w:t xml:space="preserve"> </w:t>
                        </w:r>
                        <w:r>
                          <w:rPr>
                            <w:i/>
                            <w:spacing w:val="1"/>
                          </w:rPr>
                          <w:t>ga</w:t>
                        </w:r>
                        <w:r>
                          <w:rPr>
                            <w:i/>
                            <w:spacing w:val="-1"/>
                          </w:rPr>
                          <w:t>s</w:t>
                        </w:r>
                        <w:r>
                          <w:rPr>
                            <w:i/>
                          </w:rPr>
                          <w:t>t</w:t>
                        </w:r>
                        <w:r>
                          <w:rPr>
                            <w:i/>
                            <w:spacing w:val="-1"/>
                          </w:rPr>
                          <w:t>r</w:t>
                        </w:r>
                        <w:r>
                          <w:rPr>
                            <w:i/>
                          </w:rPr>
                          <w:t>e</w:t>
                        </w:r>
                        <w:r>
                          <w:rPr>
                            <w:i/>
                            <w:spacing w:val="1"/>
                          </w:rPr>
                          <w:t>c</w:t>
                        </w:r>
                        <w:r>
                          <w:rPr>
                            <w:i/>
                          </w:rPr>
                          <w:t>t</w:t>
                        </w:r>
                        <w:r>
                          <w:rPr>
                            <w:i/>
                            <w:spacing w:val="1"/>
                          </w:rPr>
                          <w:t>o</w:t>
                        </w:r>
                        <w:r>
                          <w:rPr>
                            <w:i/>
                          </w:rPr>
                          <w:t>my</w:t>
                        </w:r>
                        <w:r>
                          <w:rPr>
                            <w:i/>
                            <w:spacing w:val="-9"/>
                          </w:rPr>
                          <w:t xml:space="preserve"> </w:t>
                        </w:r>
                        <w:r>
                          <w:rPr>
                            <w:i/>
                            <w:spacing w:val="-2"/>
                          </w:rPr>
                          <w:t>(</w:t>
                        </w:r>
                        <w:r>
                          <w:rPr>
                            <w:i/>
                            <w:spacing w:val="1"/>
                          </w:rPr>
                          <w:t>14</w:t>
                        </w:r>
                        <w:r>
                          <w:rPr>
                            <w:i/>
                          </w:rPr>
                          <w:t>) A</w:t>
                        </w:r>
                        <w:r>
                          <w:rPr>
                            <w:i/>
                            <w:spacing w:val="1"/>
                          </w:rPr>
                          <w:t>d</w:t>
                        </w:r>
                        <w:r>
                          <w:rPr>
                            <w:i/>
                          </w:rPr>
                          <w:t>j</w:t>
                        </w:r>
                        <w:r>
                          <w:rPr>
                            <w:i/>
                            <w:spacing w:val="1"/>
                          </w:rPr>
                          <w:t>u</w:t>
                        </w:r>
                        <w:r>
                          <w:rPr>
                            <w:i/>
                            <w:spacing w:val="-1"/>
                          </w:rPr>
                          <w:t>s</w:t>
                        </w:r>
                        <w:r>
                          <w:rPr>
                            <w:i/>
                          </w:rPr>
                          <w:t>t</w:t>
                        </w:r>
                        <w:r>
                          <w:rPr>
                            <w:i/>
                            <w:spacing w:val="1"/>
                          </w:rPr>
                          <w:t>ab</w:t>
                        </w:r>
                        <w:r>
                          <w:rPr>
                            <w:i/>
                          </w:rPr>
                          <w:t>le</w:t>
                        </w:r>
                        <w:r>
                          <w:rPr>
                            <w:i/>
                            <w:spacing w:val="-9"/>
                          </w:rPr>
                          <w:t xml:space="preserve"> </w:t>
                        </w:r>
                        <w:r>
                          <w:rPr>
                            <w:i/>
                            <w:spacing w:val="1"/>
                          </w:rPr>
                          <w:t>ga</w:t>
                        </w:r>
                        <w:r>
                          <w:rPr>
                            <w:i/>
                            <w:spacing w:val="-1"/>
                          </w:rPr>
                          <w:t>s</w:t>
                        </w:r>
                        <w:r>
                          <w:rPr>
                            <w:i/>
                          </w:rPr>
                          <w:t>t</w:t>
                        </w:r>
                        <w:r>
                          <w:rPr>
                            <w:i/>
                            <w:spacing w:val="-1"/>
                          </w:rPr>
                          <w:t>r</w:t>
                        </w:r>
                        <w:r>
                          <w:rPr>
                            <w:i/>
                          </w:rPr>
                          <w:t>ic</w:t>
                        </w:r>
                        <w:r>
                          <w:rPr>
                            <w:i/>
                            <w:spacing w:val="-6"/>
                          </w:rPr>
                          <w:t xml:space="preserve"> </w:t>
                        </w:r>
                        <w:r>
                          <w:rPr>
                            <w:i/>
                            <w:spacing w:val="1"/>
                          </w:rPr>
                          <w:t>ba</w:t>
                        </w:r>
                        <w:r>
                          <w:rPr>
                            <w:i/>
                            <w:spacing w:val="-1"/>
                          </w:rPr>
                          <w:t>n</w:t>
                        </w:r>
                        <w:r>
                          <w:rPr>
                            <w:i/>
                            <w:spacing w:val="1"/>
                          </w:rPr>
                          <w:t>d</w:t>
                        </w:r>
                        <w:r>
                          <w:rPr>
                            <w:i/>
                          </w:rPr>
                          <w:t>i</w:t>
                        </w:r>
                        <w:r>
                          <w:rPr>
                            <w:i/>
                            <w:spacing w:val="1"/>
                          </w:rPr>
                          <w:t>n</w:t>
                        </w:r>
                        <w:r>
                          <w:rPr>
                            <w:i/>
                          </w:rPr>
                          <w:t>g</w:t>
                        </w:r>
                        <w:r>
                          <w:rPr>
                            <w:i/>
                            <w:spacing w:val="-6"/>
                          </w:rPr>
                          <w:t xml:space="preserve"> </w:t>
                        </w:r>
                        <w:r>
                          <w:rPr>
                            <w:i/>
                            <w:spacing w:val="-2"/>
                          </w:rPr>
                          <w:t>(</w:t>
                        </w:r>
                        <w:r>
                          <w:rPr>
                            <w:i/>
                            <w:spacing w:val="1"/>
                          </w:rPr>
                          <w:t>6</w:t>
                        </w:r>
                        <w:r>
                          <w:rPr>
                            <w:i/>
                          </w:rPr>
                          <w:t>) Bilio</w:t>
                        </w:r>
                        <w:r>
                          <w:rPr>
                            <w:i/>
                            <w:spacing w:val="1"/>
                          </w:rPr>
                          <w:t>pan</w:t>
                        </w:r>
                        <w:r>
                          <w:rPr>
                            <w:i/>
                          </w:rPr>
                          <w:t>cre</w:t>
                        </w:r>
                        <w:r>
                          <w:rPr>
                            <w:i/>
                            <w:spacing w:val="1"/>
                          </w:rPr>
                          <w:t>a</w:t>
                        </w:r>
                        <w:r>
                          <w:rPr>
                            <w:i/>
                          </w:rPr>
                          <w:t>tic</w:t>
                        </w:r>
                        <w:r>
                          <w:rPr>
                            <w:i/>
                            <w:spacing w:val="-12"/>
                          </w:rPr>
                          <w:t xml:space="preserve"> </w:t>
                        </w:r>
                        <w:r>
                          <w:rPr>
                            <w:i/>
                            <w:spacing w:val="1"/>
                          </w:rPr>
                          <w:t>d</w:t>
                        </w:r>
                        <w:r>
                          <w:rPr>
                            <w:i/>
                          </w:rPr>
                          <w:t>iver</w:t>
                        </w:r>
                        <w:r>
                          <w:rPr>
                            <w:i/>
                            <w:spacing w:val="-1"/>
                          </w:rPr>
                          <w:t>s</w:t>
                        </w:r>
                        <w:r>
                          <w:rPr>
                            <w:i/>
                          </w:rPr>
                          <w:t>i</w:t>
                        </w:r>
                        <w:r>
                          <w:rPr>
                            <w:i/>
                            <w:spacing w:val="1"/>
                          </w:rPr>
                          <w:t>o</w:t>
                        </w:r>
                        <w:r>
                          <w:rPr>
                            <w:i/>
                          </w:rPr>
                          <w:t>n</w:t>
                        </w:r>
                        <w:r>
                          <w:rPr>
                            <w:i/>
                            <w:spacing w:val="-6"/>
                          </w:rPr>
                          <w:t xml:space="preserve"> </w:t>
                        </w:r>
                        <w:r>
                          <w:rPr>
                            <w:i/>
                            <w:spacing w:val="-2"/>
                          </w:rPr>
                          <w:t>(</w:t>
                        </w:r>
                        <w:r>
                          <w:rPr>
                            <w:i/>
                            <w:spacing w:val="1"/>
                          </w:rPr>
                          <w:t>3</w:t>
                        </w:r>
                        <w:r>
                          <w:rPr>
                            <w:i/>
                          </w:rPr>
                          <w:t>)</w:t>
                        </w:r>
                      </w:p>
                    </w:tc>
                  </w:tr>
                  <w:tr w:rsidR="00F64AD4">
                    <w:trPr>
                      <w:trHeight w:hRule="exact" w:val="1150"/>
                    </w:trPr>
                    <w:tc>
                      <w:tcPr>
                        <w:tcW w:w="4316"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20" w:lineRule="exact"/>
                          <w:ind w:left="102"/>
                        </w:pPr>
                        <w:r>
                          <w:rPr>
                            <w:b/>
                            <w:i/>
                          </w:rPr>
                          <w:t>S</w:t>
                        </w:r>
                        <w:r>
                          <w:rPr>
                            <w:b/>
                            <w:i/>
                            <w:spacing w:val="-1"/>
                          </w:rPr>
                          <w:t>ur</w:t>
                        </w:r>
                        <w:r>
                          <w:rPr>
                            <w:b/>
                            <w:i/>
                            <w:spacing w:val="1"/>
                          </w:rPr>
                          <w:t>g</w:t>
                        </w:r>
                        <w:r>
                          <w:rPr>
                            <w:b/>
                            <w:i/>
                          </w:rPr>
                          <w:t>ic</w:t>
                        </w:r>
                        <w:r>
                          <w:rPr>
                            <w:b/>
                            <w:i/>
                            <w:spacing w:val="1"/>
                          </w:rPr>
                          <w:t>a</w:t>
                        </w:r>
                        <w:r>
                          <w:rPr>
                            <w:b/>
                            <w:i/>
                          </w:rPr>
                          <w:t>l</w:t>
                        </w:r>
                        <w:r>
                          <w:rPr>
                            <w:b/>
                            <w:i/>
                            <w:spacing w:val="-7"/>
                          </w:rPr>
                          <w:t xml:space="preserve"> </w:t>
                        </w:r>
                        <w:r>
                          <w:rPr>
                            <w:b/>
                            <w:i/>
                          </w:rPr>
                          <w:t>int</w:t>
                        </w:r>
                        <w:r>
                          <w:rPr>
                            <w:b/>
                            <w:i/>
                            <w:spacing w:val="2"/>
                          </w:rPr>
                          <w:t>e</w:t>
                        </w:r>
                        <w:r>
                          <w:rPr>
                            <w:b/>
                            <w:i/>
                            <w:spacing w:val="-1"/>
                          </w:rPr>
                          <w:t>r</w:t>
                        </w:r>
                        <w:r>
                          <w:rPr>
                            <w:b/>
                            <w:i/>
                          </w:rPr>
                          <w:t>v</w:t>
                        </w:r>
                        <w:r>
                          <w:rPr>
                            <w:b/>
                            <w:i/>
                            <w:spacing w:val="1"/>
                          </w:rPr>
                          <w:t>e</w:t>
                        </w:r>
                        <w:r>
                          <w:rPr>
                            <w:b/>
                            <w:i/>
                          </w:rPr>
                          <w:t>nt</w:t>
                        </w:r>
                        <w:r>
                          <w:rPr>
                            <w:b/>
                            <w:i/>
                            <w:spacing w:val="-1"/>
                          </w:rPr>
                          <w:t>i</w:t>
                        </w:r>
                        <w:r>
                          <w:rPr>
                            <w:b/>
                            <w:i/>
                            <w:spacing w:val="1"/>
                          </w:rPr>
                          <w:t>o</w:t>
                        </w:r>
                        <w:r>
                          <w:rPr>
                            <w:b/>
                            <w:i/>
                            <w:spacing w:val="2"/>
                          </w:rPr>
                          <w:t>n</w:t>
                        </w:r>
                        <w:r>
                          <w:rPr>
                            <w:b/>
                            <w:i/>
                          </w:rPr>
                          <w:t>s</w:t>
                        </w:r>
                      </w:p>
                    </w:tc>
                    <w:tc>
                      <w:tcPr>
                        <w:tcW w:w="4316"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00" w:lineRule="exact"/>
                          <w:ind w:left="102"/>
                        </w:pPr>
                        <w:r>
                          <w:rPr>
                            <w:i/>
                            <w:spacing w:val="1"/>
                          </w:rPr>
                          <w:t>S</w:t>
                        </w:r>
                        <w:r>
                          <w:rPr>
                            <w:i/>
                          </w:rPr>
                          <w:t>t</w:t>
                        </w:r>
                        <w:r>
                          <w:rPr>
                            <w:i/>
                            <w:spacing w:val="-1"/>
                          </w:rPr>
                          <w:t>r</w:t>
                        </w:r>
                        <w:r>
                          <w:rPr>
                            <w:i/>
                            <w:spacing w:val="1"/>
                          </w:rPr>
                          <w:t>u</w:t>
                        </w:r>
                        <w:r>
                          <w:rPr>
                            <w:i/>
                          </w:rPr>
                          <w:t>ct</w:t>
                        </w:r>
                        <w:r>
                          <w:rPr>
                            <w:i/>
                            <w:spacing w:val="1"/>
                          </w:rPr>
                          <w:t>u</w:t>
                        </w:r>
                        <w:r>
                          <w:rPr>
                            <w:i/>
                            <w:spacing w:val="-1"/>
                          </w:rPr>
                          <w:t>r</w:t>
                        </w:r>
                        <w:r>
                          <w:rPr>
                            <w:i/>
                          </w:rPr>
                          <w:t>ed</w:t>
                        </w:r>
                        <w:r>
                          <w:rPr>
                            <w:i/>
                            <w:spacing w:val="-6"/>
                          </w:rPr>
                          <w:t xml:space="preserve"> </w:t>
                        </w:r>
                        <w:r>
                          <w:rPr>
                            <w:i/>
                          </w:rPr>
                          <w:t>life</w:t>
                        </w:r>
                        <w:r>
                          <w:rPr>
                            <w:i/>
                            <w:spacing w:val="-1"/>
                          </w:rPr>
                          <w:t>s</w:t>
                        </w:r>
                        <w:r>
                          <w:rPr>
                            <w:i/>
                          </w:rPr>
                          <w:t>tyle</w:t>
                        </w:r>
                        <w:r>
                          <w:rPr>
                            <w:i/>
                            <w:spacing w:val="-5"/>
                          </w:rPr>
                          <w:t xml:space="preserve"> </w:t>
                        </w:r>
                        <w:r>
                          <w:rPr>
                            <w:i/>
                          </w:rPr>
                          <w:t>i</w:t>
                        </w:r>
                        <w:r>
                          <w:rPr>
                            <w:i/>
                            <w:spacing w:val="1"/>
                          </w:rPr>
                          <w:t>n</w:t>
                        </w:r>
                        <w:r>
                          <w:rPr>
                            <w:i/>
                          </w:rPr>
                          <w:t>terve</w:t>
                        </w:r>
                        <w:r>
                          <w:rPr>
                            <w:i/>
                            <w:spacing w:val="1"/>
                          </w:rPr>
                          <w:t>n</w:t>
                        </w:r>
                        <w:r>
                          <w:rPr>
                            <w:i/>
                          </w:rPr>
                          <w:t>ti</w:t>
                        </w:r>
                        <w:r>
                          <w:rPr>
                            <w:i/>
                            <w:spacing w:val="3"/>
                          </w:rPr>
                          <w:t>o</w:t>
                        </w:r>
                        <w:r>
                          <w:rPr>
                            <w:i/>
                            <w:spacing w:val="1"/>
                          </w:rPr>
                          <w:t>n</w:t>
                        </w:r>
                        <w:r>
                          <w:rPr>
                            <w:i/>
                          </w:rPr>
                          <w:t>s</w:t>
                        </w:r>
                        <w:r>
                          <w:rPr>
                            <w:i/>
                            <w:spacing w:val="-10"/>
                          </w:rPr>
                          <w:t xml:space="preserve"> </w:t>
                        </w:r>
                        <w:r>
                          <w:rPr>
                            <w:i/>
                            <w:spacing w:val="-2"/>
                          </w:rPr>
                          <w:t>(</w:t>
                        </w:r>
                        <w:r>
                          <w:rPr>
                            <w:i/>
                            <w:spacing w:val="1"/>
                          </w:rPr>
                          <w:t>d</w:t>
                        </w:r>
                        <w:r>
                          <w:rPr>
                            <w:i/>
                          </w:rPr>
                          <w:t>iet</w:t>
                        </w:r>
                        <w:r>
                          <w:rPr>
                            <w:i/>
                            <w:spacing w:val="-4"/>
                          </w:rPr>
                          <w:t xml:space="preserve"> </w:t>
                        </w:r>
                        <w:r>
                          <w:rPr>
                            <w:i/>
                            <w:spacing w:val="1"/>
                          </w:rPr>
                          <w:t>an</w:t>
                        </w:r>
                        <w:r>
                          <w:rPr>
                            <w:i/>
                          </w:rPr>
                          <w:t>d</w:t>
                        </w:r>
                      </w:p>
                      <w:p w:rsidR="00F64AD4" w:rsidRDefault="002479DB">
                        <w:pPr>
                          <w:ind w:left="102"/>
                        </w:pPr>
                        <w:r>
                          <w:rPr>
                            <w:i/>
                          </w:rPr>
                          <w:t>e</w:t>
                        </w:r>
                        <w:r>
                          <w:rPr>
                            <w:i/>
                            <w:spacing w:val="1"/>
                          </w:rPr>
                          <w:t>x</w:t>
                        </w:r>
                        <w:r>
                          <w:rPr>
                            <w:i/>
                          </w:rPr>
                          <w:t>erci</w:t>
                        </w:r>
                        <w:r>
                          <w:rPr>
                            <w:i/>
                            <w:spacing w:val="-1"/>
                          </w:rPr>
                          <w:t>s</w:t>
                        </w:r>
                        <w:r>
                          <w:rPr>
                            <w:i/>
                            <w:spacing w:val="3"/>
                          </w:rPr>
                          <w:t>e</w:t>
                        </w:r>
                        <w:r>
                          <w:rPr>
                            <w:i/>
                          </w:rPr>
                          <w:t>)</w:t>
                        </w:r>
                      </w:p>
                      <w:p w:rsidR="00F64AD4" w:rsidRDefault="002479DB">
                        <w:pPr>
                          <w:spacing w:before="5" w:line="220" w:lineRule="exact"/>
                          <w:ind w:left="102" w:right="572"/>
                        </w:pPr>
                        <w:r>
                          <w:rPr>
                            <w:i/>
                          </w:rPr>
                          <w:t>P</w:t>
                        </w:r>
                        <w:r>
                          <w:rPr>
                            <w:i/>
                            <w:spacing w:val="1"/>
                          </w:rPr>
                          <w:t>ha</w:t>
                        </w:r>
                        <w:r>
                          <w:rPr>
                            <w:i/>
                            <w:spacing w:val="-1"/>
                          </w:rPr>
                          <w:t>r</w:t>
                        </w:r>
                        <w:r>
                          <w:rPr>
                            <w:i/>
                          </w:rPr>
                          <w:t>m</w:t>
                        </w:r>
                        <w:r>
                          <w:rPr>
                            <w:i/>
                            <w:spacing w:val="1"/>
                          </w:rPr>
                          <w:t>a</w:t>
                        </w:r>
                        <w:r>
                          <w:rPr>
                            <w:i/>
                          </w:rPr>
                          <w:t>c</w:t>
                        </w:r>
                        <w:r>
                          <w:rPr>
                            <w:i/>
                            <w:spacing w:val="1"/>
                          </w:rPr>
                          <w:t>o</w:t>
                        </w:r>
                        <w:r>
                          <w:rPr>
                            <w:i/>
                          </w:rPr>
                          <w:t>t</w:t>
                        </w:r>
                        <w:r>
                          <w:rPr>
                            <w:i/>
                            <w:spacing w:val="1"/>
                          </w:rPr>
                          <w:t>h</w:t>
                        </w:r>
                        <w:r>
                          <w:rPr>
                            <w:i/>
                          </w:rPr>
                          <w:t>er</w:t>
                        </w:r>
                        <w:r>
                          <w:rPr>
                            <w:i/>
                            <w:spacing w:val="1"/>
                          </w:rPr>
                          <w:t>ap</w:t>
                        </w:r>
                        <w:r>
                          <w:rPr>
                            <w:i/>
                          </w:rPr>
                          <w:t>y</w:t>
                        </w:r>
                        <w:r>
                          <w:rPr>
                            <w:i/>
                            <w:spacing w:val="-13"/>
                          </w:rPr>
                          <w:t xml:space="preserve"> </w:t>
                        </w:r>
                        <w:r>
                          <w:rPr>
                            <w:i/>
                            <w:spacing w:val="-2"/>
                          </w:rPr>
                          <w:t>(</w:t>
                        </w:r>
                        <w:r>
                          <w:rPr>
                            <w:i/>
                          </w:rPr>
                          <w:t>GL</w:t>
                        </w:r>
                        <w:r>
                          <w:rPr>
                            <w:i/>
                            <w:spacing w:val="3"/>
                          </w:rPr>
                          <w:t>P</w:t>
                        </w:r>
                        <w:r>
                          <w:rPr>
                            <w:i/>
                            <w:spacing w:val="1"/>
                          </w:rPr>
                          <w:t>-</w:t>
                        </w:r>
                        <w:r>
                          <w:rPr>
                            <w:i/>
                          </w:rPr>
                          <w:t>1</w:t>
                        </w:r>
                        <w:r>
                          <w:rPr>
                            <w:i/>
                            <w:spacing w:val="-5"/>
                          </w:rPr>
                          <w:t xml:space="preserve"> </w:t>
                        </w:r>
                        <w:r>
                          <w:rPr>
                            <w:i/>
                            <w:spacing w:val="-1"/>
                          </w:rPr>
                          <w:t>r</w:t>
                        </w:r>
                        <w:r>
                          <w:rPr>
                            <w:i/>
                          </w:rPr>
                          <w:t>e</w:t>
                        </w:r>
                        <w:r>
                          <w:rPr>
                            <w:i/>
                            <w:spacing w:val="-2"/>
                          </w:rPr>
                          <w:t>c</w:t>
                        </w:r>
                        <w:r>
                          <w:rPr>
                            <w:i/>
                          </w:rPr>
                          <w:t>e</w:t>
                        </w:r>
                        <w:r>
                          <w:rPr>
                            <w:i/>
                            <w:spacing w:val="1"/>
                          </w:rPr>
                          <w:t>p</w:t>
                        </w:r>
                        <w:r>
                          <w:rPr>
                            <w:i/>
                          </w:rPr>
                          <w:t>t</w:t>
                        </w:r>
                        <w:r>
                          <w:rPr>
                            <w:i/>
                            <w:spacing w:val="1"/>
                          </w:rPr>
                          <w:t>o</w:t>
                        </w:r>
                        <w:r>
                          <w:rPr>
                            <w:i/>
                          </w:rPr>
                          <w:t>r</w:t>
                        </w:r>
                        <w:r>
                          <w:rPr>
                            <w:i/>
                            <w:spacing w:val="-7"/>
                          </w:rPr>
                          <w:t xml:space="preserve"> </w:t>
                        </w:r>
                        <w:r>
                          <w:rPr>
                            <w:i/>
                            <w:spacing w:val="1"/>
                          </w:rPr>
                          <w:t>ag</w:t>
                        </w:r>
                        <w:r>
                          <w:rPr>
                            <w:i/>
                            <w:spacing w:val="-1"/>
                          </w:rPr>
                          <w:t>o</w:t>
                        </w:r>
                        <w:r>
                          <w:rPr>
                            <w:i/>
                            <w:spacing w:val="1"/>
                          </w:rPr>
                          <w:t>n</w:t>
                        </w:r>
                        <w:r>
                          <w:rPr>
                            <w:i/>
                          </w:rPr>
                          <w:t>i</w:t>
                        </w:r>
                        <w:r>
                          <w:rPr>
                            <w:i/>
                            <w:spacing w:val="-1"/>
                          </w:rPr>
                          <w:t>s</w:t>
                        </w:r>
                        <w:r>
                          <w:rPr>
                            <w:i/>
                          </w:rPr>
                          <w:t>t</w:t>
                        </w:r>
                        <w:r>
                          <w:rPr>
                            <w:i/>
                            <w:spacing w:val="-1"/>
                          </w:rPr>
                          <w:t>s</w:t>
                        </w:r>
                        <w:r>
                          <w:rPr>
                            <w:i/>
                          </w:rPr>
                          <w:t xml:space="preserve">, </w:t>
                        </w:r>
                        <w:r>
                          <w:rPr>
                            <w:i/>
                            <w:spacing w:val="1"/>
                          </w:rPr>
                          <w:t>o</w:t>
                        </w:r>
                        <w:r>
                          <w:rPr>
                            <w:i/>
                            <w:spacing w:val="-1"/>
                          </w:rPr>
                          <w:t>r</w:t>
                        </w:r>
                        <w:r>
                          <w:rPr>
                            <w:i/>
                          </w:rPr>
                          <w:t>li</w:t>
                        </w:r>
                        <w:r>
                          <w:rPr>
                            <w:i/>
                            <w:spacing w:val="-1"/>
                          </w:rPr>
                          <w:t>s</w:t>
                        </w:r>
                        <w:r>
                          <w:rPr>
                            <w:i/>
                          </w:rPr>
                          <w:t>t</w:t>
                        </w:r>
                        <w:r>
                          <w:rPr>
                            <w:i/>
                            <w:spacing w:val="1"/>
                          </w:rPr>
                          <w:t>a</w:t>
                        </w:r>
                        <w:r>
                          <w:rPr>
                            <w:i/>
                          </w:rPr>
                          <w:t>t,</w:t>
                        </w:r>
                        <w:r>
                          <w:rPr>
                            <w:i/>
                            <w:spacing w:val="-5"/>
                          </w:rPr>
                          <w:t xml:space="preserve"> </w:t>
                        </w:r>
                        <w:r>
                          <w:rPr>
                            <w:i/>
                            <w:spacing w:val="1"/>
                          </w:rPr>
                          <w:t>ph</w:t>
                        </w:r>
                        <w:r>
                          <w:rPr>
                            <w:i/>
                          </w:rPr>
                          <w:t>e</w:t>
                        </w:r>
                        <w:r>
                          <w:rPr>
                            <w:i/>
                            <w:spacing w:val="1"/>
                          </w:rPr>
                          <w:t>n</w:t>
                        </w:r>
                        <w:r>
                          <w:rPr>
                            <w:i/>
                          </w:rPr>
                          <w:t>termine/t</w:t>
                        </w:r>
                        <w:r>
                          <w:rPr>
                            <w:i/>
                            <w:spacing w:val="1"/>
                          </w:rPr>
                          <w:t>op</w:t>
                        </w:r>
                        <w:r>
                          <w:rPr>
                            <w:i/>
                          </w:rPr>
                          <w:t>i</w:t>
                        </w:r>
                        <w:r>
                          <w:rPr>
                            <w:i/>
                            <w:spacing w:val="-1"/>
                          </w:rPr>
                          <w:t>r</w:t>
                        </w:r>
                        <w:r>
                          <w:rPr>
                            <w:i/>
                            <w:spacing w:val="1"/>
                          </w:rPr>
                          <w:t>a</w:t>
                        </w:r>
                        <w:r>
                          <w:rPr>
                            <w:i/>
                          </w:rPr>
                          <w:t>m</w:t>
                        </w:r>
                        <w:r>
                          <w:rPr>
                            <w:i/>
                            <w:spacing w:val="1"/>
                          </w:rPr>
                          <w:t>a</w:t>
                        </w:r>
                        <w:r>
                          <w:rPr>
                            <w:i/>
                          </w:rPr>
                          <w:t>te)</w:t>
                        </w:r>
                      </w:p>
                      <w:p w:rsidR="00F64AD4" w:rsidRDefault="002479DB">
                        <w:pPr>
                          <w:spacing w:line="220" w:lineRule="exact"/>
                          <w:ind w:left="102"/>
                        </w:pPr>
                        <w:r>
                          <w:rPr>
                            <w:i/>
                            <w:spacing w:val="-1"/>
                          </w:rPr>
                          <w:t>C</w:t>
                        </w:r>
                        <w:r>
                          <w:rPr>
                            <w:i/>
                            <w:spacing w:val="1"/>
                          </w:rPr>
                          <w:t>o</w:t>
                        </w:r>
                        <w:r>
                          <w:rPr>
                            <w:i/>
                          </w:rPr>
                          <w:t>m</w:t>
                        </w:r>
                        <w:r>
                          <w:rPr>
                            <w:i/>
                            <w:spacing w:val="1"/>
                          </w:rPr>
                          <w:t>b</w:t>
                        </w:r>
                        <w:r>
                          <w:rPr>
                            <w:i/>
                          </w:rPr>
                          <w:t>i</w:t>
                        </w:r>
                        <w:r>
                          <w:rPr>
                            <w:i/>
                            <w:spacing w:val="1"/>
                          </w:rPr>
                          <w:t>n</w:t>
                        </w:r>
                        <w:r>
                          <w:rPr>
                            <w:i/>
                          </w:rPr>
                          <w:t>ed</w:t>
                        </w:r>
                        <w:r>
                          <w:rPr>
                            <w:i/>
                            <w:spacing w:val="-5"/>
                          </w:rPr>
                          <w:t xml:space="preserve"> </w:t>
                        </w:r>
                        <w:r>
                          <w:rPr>
                            <w:i/>
                          </w:rPr>
                          <w:t>t</w:t>
                        </w:r>
                        <w:r>
                          <w:rPr>
                            <w:i/>
                            <w:spacing w:val="-1"/>
                          </w:rPr>
                          <w:t>r</w:t>
                        </w:r>
                        <w:r>
                          <w:rPr>
                            <w:i/>
                          </w:rPr>
                          <w:t>e</w:t>
                        </w:r>
                        <w:r>
                          <w:rPr>
                            <w:i/>
                            <w:spacing w:val="1"/>
                          </w:rPr>
                          <w:t>a</w:t>
                        </w:r>
                        <w:r>
                          <w:rPr>
                            <w:i/>
                          </w:rPr>
                          <w:t>tme</w:t>
                        </w:r>
                        <w:r>
                          <w:rPr>
                            <w:i/>
                            <w:spacing w:val="1"/>
                          </w:rPr>
                          <w:t>n</w:t>
                        </w:r>
                        <w:r>
                          <w:rPr>
                            <w:i/>
                          </w:rPr>
                          <w:t>t</w:t>
                        </w:r>
                        <w:r>
                          <w:rPr>
                            <w:i/>
                            <w:spacing w:val="-8"/>
                          </w:rPr>
                          <w:t xml:space="preserve"> </w:t>
                        </w:r>
                        <w:r>
                          <w:rPr>
                            <w:i/>
                            <w:spacing w:val="1"/>
                          </w:rPr>
                          <w:t>p</w:t>
                        </w:r>
                        <w:r>
                          <w:rPr>
                            <w:i/>
                            <w:spacing w:val="-1"/>
                          </w:rPr>
                          <w:t>r</w:t>
                        </w:r>
                        <w:r>
                          <w:rPr>
                            <w:i/>
                            <w:spacing w:val="1"/>
                          </w:rPr>
                          <w:t>og</w:t>
                        </w:r>
                        <w:r>
                          <w:rPr>
                            <w:i/>
                            <w:spacing w:val="-1"/>
                          </w:rPr>
                          <w:t>r</w:t>
                        </w:r>
                        <w:r>
                          <w:rPr>
                            <w:i/>
                            <w:spacing w:val="1"/>
                          </w:rPr>
                          <w:t>a</w:t>
                        </w:r>
                        <w:r>
                          <w:rPr>
                            <w:i/>
                            <w:spacing w:val="-2"/>
                          </w:rPr>
                          <w:t>m</w:t>
                        </w:r>
                        <w:r>
                          <w:rPr>
                            <w:i/>
                          </w:rPr>
                          <w:t>s</w:t>
                        </w:r>
                      </w:p>
                    </w:tc>
                  </w:tr>
                </w:tbl>
                <w:p w:rsidR="00F64AD4" w:rsidRDefault="00F64AD4"/>
              </w:txbxContent>
            </v:textbox>
            <w10:wrap anchorx="page" anchory="page"/>
          </v:shape>
        </w:pict>
      </w:r>
      <w:r>
        <w:rPr>
          <w:i/>
          <w:color w:val="538DD3"/>
          <w:sz w:val="16"/>
          <w:szCs w:val="16"/>
        </w:rPr>
        <w:t>Graph</w:t>
      </w:r>
      <w:r>
        <w:rPr>
          <w:i/>
          <w:color w:val="538DD3"/>
          <w:spacing w:val="1"/>
          <w:sz w:val="16"/>
          <w:szCs w:val="16"/>
        </w:rPr>
        <w:t xml:space="preserve"> </w:t>
      </w:r>
      <w:r>
        <w:rPr>
          <w:i/>
          <w:color w:val="538DD3"/>
          <w:sz w:val="16"/>
          <w:szCs w:val="16"/>
        </w:rPr>
        <w:t xml:space="preserve">1: </w:t>
      </w:r>
      <w:r>
        <w:rPr>
          <w:i/>
          <w:color w:val="538DD3"/>
          <w:spacing w:val="-1"/>
          <w:sz w:val="16"/>
          <w:szCs w:val="16"/>
        </w:rPr>
        <w:t>S</w:t>
      </w:r>
      <w:r>
        <w:rPr>
          <w:i/>
          <w:color w:val="538DD3"/>
          <w:spacing w:val="1"/>
          <w:sz w:val="16"/>
          <w:szCs w:val="16"/>
        </w:rPr>
        <w:t>u</w:t>
      </w:r>
      <w:r>
        <w:rPr>
          <w:i/>
          <w:color w:val="538DD3"/>
          <w:spacing w:val="-3"/>
          <w:sz w:val="16"/>
          <w:szCs w:val="16"/>
        </w:rPr>
        <w:t>r</w:t>
      </w:r>
      <w:r>
        <w:rPr>
          <w:i/>
          <w:color w:val="538DD3"/>
          <w:spacing w:val="1"/>
          <w:sz w:val="16"/>
          <w:szCs w:val="16"/>
        </w:rPr>
        <w:t>g</w:t>
      </w:r>
      <w:r>
        <w:rPr>
          <w:i/>
          <w:color w:val="538DD3"/>
          <w:spacing w:val="-1"/>
          <w:sz w:val="16"/>
          <w:szCs w:val="16"/>
        </w:rPr>
        <w:t>i</w:t>
      </w:r>
      <w:r>
        <w:rPr>
          <w:i/>
          <w:color w:val="538DD3"/>
          <w:sz w:val="16"/>
          <w:szCs w:val="16"/>
        </w:rPr>
        <w:t>c</w:t>
      </w:r>
      <w:r>
        <w:rPr>
          <w:i/>
          <w:color w:val="538DD3"/>
          <w:spacing w:val="-1"/>
          <w:sz w:val="16"/>
          <w:szCs w:val="16"/>
        </w:rPr>
        <w:t>a</w:t>
      </w:r>
      <w:r>
        <w:rPr>
          <w:i/>
          <w:color w:val="538DD3"/>
          <w:sz w:val="16"/>
          <w:szCs w:val="16"/>
        </w:rPr>
        <w:t xml:space="preserve">l </w:t>
      </w:r>
      <w:r>
        <w:rPr>
          <w:i/>
          <w:color w:val="538DD3"/>
          <w:spacing w:val="1"/>
          <w:sz w:val="16"/>
          <w:szCs w:val="16"/>
        </w:rPr>
        <w:t>i</w:t>
      </w:r>
      <w:r>
        <w:rPr>
          <w:i/>
          <w:color w:val="538DD3"/>
          <w:spacing w:val="-1"/>
          <w:sz w:val="16"/>
          <w:szCs w:val="16"/>
        </w:rPr>
        <w:t>n</w:t>
      </w:r>
      <w:r>
        <w:rPr>
          <w:i/>
          <w:color w:val="538DD3"/>
          <w:spacing w:val="1"/>
          <w:sz w:val="16"/>
          <w:szCs w:val="16"/>
        </w:rPr>
        <w:t>t</w:t>
      </w:r>
      <w:r>
        <w:rPr>
          <w:i/>
          <w:color w:val="538DD3"/>
          <w:sz w:val="16"/>
          <w:szCs w:val="16"/>
        </w:rPr>
        <w:t>e</w:t>
      </w:r>
      <w:r>
        <w:rPr>
          <w:i/>
          <w:color w:val="538DD3"/>
          <w:spacing w:val="-3"/>
          <w:sz w:val="16"/>
          <w:szCs w:val="16"/>
        </w:rPr>
        <w:t>r</w:t>
      </w:r>
      <w:r>
        <w:rPr>
          <w:i/>
          <w:color w:val="538DD3"/>
          <w:sz w:val="16"/>
          <w:szCs w:val="16"/>
        </w:rPr>
        <w:t>v</w:t>
      </w:r>
      <w:r>
        <w:rPr>
          <w:i/>
          <w:color w:val="538DD3"/>
          <w:spacing w:val="-2"/>
          <w:sz w:val="16"/>
          <w:szCs w:val="16"/>
        </w:rPr>
        <w:t>e</w:t>
      </w:r>
      <w:r>
        <w:rPr>
          <w:i/>
          <w:color w:val="538DD3"/>
          <w:spacing w:val="1"/>
          <w:sz w:val="16"/>
          <w:szCs w:val="16"/>
        </w:rPr>
        <w:t>n</w:t>
      </w:r>
      <w:r>
        <w:rPr>
          <w:i/>
          <w:color w:val="538DD3"/>
          <w:spacing w:val="-1"/>
          <w:sz w:val="16"/>
          <w:szCs w:val="16"/>
        </w:rPr>
        <w:t>t</w:t>
      </w:r>
      <w:r>
        <w:rPr>
          <w:i/>
          <w:color w:val="538DD3"/>
          <w:spacing w:val="1"/>
          <w:sz w:val="16"/>
          <w:szCs w:val="16"/>
        </w:rPr>
        <w:t>i</w:t>
      </w:r>
      <w:r>
        <w:rPr>
          <w:i/>
          <w:color w:val="538DD3"/>
          <w:spacing w:val="-1"/>
          <w:sz w:val="16"/>
          <w:szCs w:val="16"/>
        </w:rPr>
        <w:t>o</w:t>
      </w:r>
      <w:r>
        <w:rPr>
          <w:i/>
          <w:color w:val="538DD3"/>
          <w:spacing w:val="1"/>
          <w:sz w:val="16"/>
          <w:szCs w:val="16"/>
        </w:rPr>
        <w:t>n</w:t>
      </w:r>
      <w:r>
        <w:rPr>
          <w:i/>
          <w:color w:val="538DD3"/>
          <w:sz w:val="16"/>
          <w:szCs w:val="16"/>
        </w:rPr>
        <w:t>s</w:t>
      </w:r>
    </w:p>
    <w:p w:rsidR="00F64AD4" w:rsidRDefault="002479DB">
      <w:pPr>
        <w:spacing w:before="10" w:line="240" w:lineRule="exact"/>
        <w:rPr>
          <w:sz w:val="24"/>
          <w:szCs w:val="24"/>
        </w:rPr>
      </w:pPr>
      <w:r>
        <w:pict>
          <v:group id="_x0000_s1076" style="position:absolute;margin-left:23.95pt;margin-top:23.45pt;width:564.2pt;height:745.2pt;z-index:-1041;mso-position-horizontal-relative:page;mso-position-vertical-relative:page" coordorigin="479,469" coordsize="11284,14904">
            <v:shape id="_x0000_s1080" style="position:absolute;left:499;top:490;width:11244;height:0" coordorigin="499,490" coordsize="11244,0" path="m499,490r11244,e" filled="f" strokecolor="#6e2e9f" strokeweight="1.06pt">
              <v:path arrowok="t"/>
            </v:shape>
            <v:shape id="_x0000_s1079" style="position:absolute;left:490;top:480;width:0;height:14882" coordorigin="490,480" coordsize="0,14882" path="m490,480r,14882e" filled="f" strokecolor="#6e2e9f" strokeweight="1.06pt">
              <v:path arrowok="t"/>
            </v:shape>
            <v:shape id="_x0000_s1078" style="position:absolute;left:11753;top:480;width:0;height:14882" coordorigin="11753,480" coordsize="0,14882" path="m11753,480r,14882e" filled="f" strokecolor="#6e2e9f" strokeweight=".37392mm">
              <v:path arrowok="t"/>
            </v:shape>
            <v:shape id="_x0000_s1077" style="position:absolute;left:499;top:15353;width:11244;height:0" coordorigin="499,15353" coordsize="11244,0" path="m499,15353r11244,e" filled="f" strokecolor="#6e2e9f" strokeweight=".37392mm">
              <v:path arrowok="t"/>
            </v:shape>
            <w10:wrap anchorx="page" anchory="page"/>
          </v:group>
        </w:pict>
      </w:r>
    </w:p>
    <w:p w:rsidR="00F64AD4" w:rsidRDefault="002479DB">
      <w:pPr>
        <w:spacing w:before="29"/>
        <w:ind w:left="1803" w:right="538"/>
        <w:rPr>
          <w:sz w:val="24"/>
          <w:szCs w:val="24"/>
        </w:rPr>
      </w:pPr>
      <w:r>
        <w:rPr>
          <w:spacing w:val="1"/>
          <w:sz w:val="24"/>
          <w:szCs w:val="24"/>
        </w:rPr>
        <w:t>W</w:t>
      </w:r>
      <w:r>
        <w:rPr>
          <w:spacing w:val="-1"/>
          <w:sz w:val="24"/>
          <w:szCs w:val="24"/>
        </w:rPr>
        <w:t>e</w:t>
      </w:r>
      <w:r>
        <w:rPr>
          <w:sz w:val="24"/>
          <w:szCs w:val="24"/>
        </w:rPr>
        <w:t>i</w:t>
      </w:r>
      <w:r>
        <w:rPr>
          <w:spacing w:val="-2"/>
          <w:sz w:val="24"/>
          <w:szCs w:val="24"/>
        </w:rPr>
        <w:t>g</w:t>
      </w:r>
      <w:r>
        <w:rPr>
          <w:sz w:val="24"/>
          <w:szCs w:val="24"/>
        </w:rPr>
        <w:t>ht</w:t>
      </w:r>
      <w:r>
        <w:rPr>
          <w:spacing w:val="3"/>
          <w:sz w:val="24"/>
          <w:szCs w:val="24"/>
        </w:rPr>
        <w:t xml:space="preserve"> </w:t>
      </w:r>
      <w:r>
        <w:rPr>
          <w:spacing w:val="-5"/>
          <w:sz w:val="24"/>
          <w:szCs w:val="24"/>
        </w:rPr>
        <w:t>L</w:t>
      </w:r>
      <w:r>
        <w:rPr>
          <w:sz w:val="24"/>
          <w:szCs w:val="24"/>
        </w:rPr>
        <w:t>oss</w:t>
      </w:r>
      <w:r>
        <w:rPr>
          <w:spacing w:val="3"/>
          <w:sz w:val="24"/>
          <w:szCs w:val="24"/>
        </w:rPr>
        <w:t xml:space="preserve"> </w:t>
      </w:r>
      <w:r>
        <w:rPr>
          <w:sz w:val="24"/>
          <w:szCs w:val="24"/>
        </w:rPr>
        <w:t>Out</w:t>
      </w:r>
      <w:r>
        <w:rPr>
          <w:spacing w:val="-1"/>
          <w:sz w:val="24"/>
          <w:szCs w:val="24"/>
        </w:rPr>
        <w:t>c</w:t>
      </w:r>
      <w:r>
        <w:rPr>
          <w:sz w:val="24"/>
          <w:szCs w:val="24"/>
        </w:rPr>
        <w:t>omes:</w:t>
      </w:r>
      <w:r>
        <w:rPr>
          <w:spacing w:val="2"/>
          <w:sz w:val="24"/>
          <w:szCs w:val="24"/>
        </w:rPr>
        <w:t xml:space="preserve"> </w:t>
      </w:r>
      <w:r>
        <w:rPr>
          <w:spacing w:val="1"/>
          <w:sz w:val="24"/>
          <w:szCs w:val="24"/>
        </w:rPr>
        <w:t>P</w:t>
      </w:r>
      <w:r>
        <w:rPr>
          <w:spacing w:val="-1"/>
          <w:sz w:val="24"/>
          <w:szCs w:val="24"/>
        </w:rPr>
        <w:t>a</w:t>
      </w:r>
      <w:r>
        <w:rPr>
          <w:sz w:val="24"/>
          <w:szCs w:val="24"/>
        </w:rPr>
        <w:t>t</w:t>
      </w:r>
      <w:r>
        <w:rPr>
          <w:spacing w:val="1"/>
          <w:sz w:val="24"/>
          <w:szCs w:val="24"/>
        </w:rPr>
        <w:t>i</w:t>
      </w:r>
      <w:r>
        <w:rPr>
          <w:spacing w:val="-1"/>
          <w:sz w:val="24"/>
          <w:szCs w:val="24"/>
        </w:rPr>
        <w:t>e</w:t>
      </w:r>
      <w:r>
        <w:rPr>
          <w:sz w:val="24"/>
          <w:szCs w:val="24"/>
        </w:rPr>
        <w:t>nts who h</w:t>
      </w:r>
      <w:r>
        <w:rPr>
          <w:spacing w:val="-1"/>
          <w:sz w:val="24"/>
          <w:szCs w:val="24"/>
        </w:rPr>
        <w:t>a</w:t>
      </w:r>
      <w:r>
        <w:rPr>
          <w:sz w:val="24"/>
          <w:szCs w:val="24"/>
        </w:rPr>
        <w:t>d su</w:t>
      </w:r>
      <w:r>
        <w:rPr>
          <w:spacing w:val="2"/>
          <w:sz w:val="24"/>
          <w:szCs w:val="24"/>
        </w:rPr>
        <w:t>r</w:t>
      </w:r>
      <w:r>
        <w:rPr>
          <w:spacing w:val="-2"/>
          <w:sz w:val="24"/>
          <w:szCs w:val="24"/>
        </w:rPr>
        <w:t>g</w:t>
      </w:r>
      <w:r>
        <w:rPr>
          <w:spacing w:val="-1"/>
          <w:sz w:val="24"/>
          <w:szCs w:val="24"/>
        </w:rPr>
        <w:t>e</w:t>
      </w:r>
      <w:r>
        <w:rPr>
          <w:spacing w:val="4"/>
          <w:sz w:val="24"/>
          <w:szCs w:val="24"/>
        </w:rPr>
        <w:t>r</w:t>
      </w:r>
      <w:r>
        <w:rPr>
          <w:sz w:val="24"/>
          <w:szCs w:val="24"/>
        </w:rPr>
        <w:t>y</w:t>
      </w:r>
      <w:r>
        <w:rPr>
          <w:spacing w:val="-2"/>
          <w:sz w:val="24"/>
          <w:szCs w:val="24"/>
        </w:rPr>
        <w:t xml:space="preserve"> </w:t>
      </w:r>
      <w:r>
        <w:rPr>
          <w:sz w:val="24"/>
          <w:szCs w:val="24"/>
        </w:rPr>
        <w:t>lost</w:t>
      </w:r>
      <w:r>
        <w:rPr>
          <w:spacing w:val="1"/>
          <w:sz w:val="24"/>
          <w:szCs w:val="24"/>
        </w:rPr>
        <w:t xml:space="preserve"> </w:t>
      </w:r>
      <w:r>
        <w:rPr>
          <w:spacing w:val="-1"/>
          <w:sz w:val="24"/>
          <w:szCs w:val="24"/>
        </w:rPr>
        <w:t>a</w:t>
      </w:r>
      <w:r>
        <w:rPr>
          <w:sz w:val="24"/>
          <w:szCs w:val="24"/>
        </w:rPr>
        <w:t xml:space="preserve">n </w:t>
      </w:r>
      <w:r>
        <w:rPr>
          <w:spacing w:val="-1"/>
          <w:sz w:val="24"/>
          <w:szCs w:val="24"/>
        </w:rPr>
        <w:t>a</w:t>
      </w:r>
      <w:r>
        <w:rPr>
          <w:sz w:val="24"/>
          <w:szCs w:val="24"/>
        </w:rPr>
        <w:t>v</w:t>
      </w:r>
      <w:r>
        <w:rPr>
          <w:spacing w:val="-1"/>
          <w:sz w:val="24"/>
          <w:szCs w:val="24"/>
        </w:rPr>
        <w:t>e</w:t>
      </w:r>
      <w:r>
        <w:rPr>
          <w:sz w:val="24"/>
          <w:szCs w:val="24"/>
        </w:rPr>
        <w:t>rage</w:t>
      </w:r>
      <w:r>
        <w:rPr>
          <w:spacing w:val="-1"/>
          <w:sz w:val="24"/>
          <w:szCs w:val="24"/>
        </w:rPr>
        <w:t xml:space="preserve"> </w:t>
      </w:r>
      <w:r>
        <w:rPr>
          <w:sz w:val="24"/>
          <w:szCs w:val="24"/>
        </w:rPr>
        <w:t>of 5</w:t>
      </w:r>
      <w:r>
        <w:rPr>
          <w:spacing w:val="3"/>
          <w:sz w:val="24"/>
          <w:szCs w:val="24"/>
        </w:rPr>
        <w:t>5</w:t>
      </w:r>
      <w:r>
        <w:rPr>
          <w:sz w:val="24"/>
          <w:szCs w:val="24"/>
        </w:rPr>
        <w:t>–7</w:t>
      </w:r>
      <w:r>
        <w:rPr>
          <w:spacing w:val="2"/>
          <w:sz w:val="24"/>
          <w:szCs w:val="24"/>
        </w:rPr>
        <w:t>0</w:t>
      </w:r>
      <w:r>
        <w:rPr>
          <w:sz w:val="24"/>
          <w:szCs w:val="24"/>
        </w:rPr>
        <w:t>%</w:t>
      </w:r>
      <w:r>
        <w:rPr>
          <w:spacing w:val="-1"/>
          <w:sz w:val="24"/>
          <w:szCs w:val="24"/>
        </w:rPr>
        <w:t xml:space="preserve"> </w:t>
      </w:r>
      <w:r>
        <w:rPr>
          <w:sz w:val="24"/>
          <w:szCs w:val="24"/>
        </w:rPr>
        <w:t>of th</w:t>
      </w:r>
      <w:r>
        <w:rPr>
          <w:spacing w:val="-1"/>
          <w:sz w:val="24"/>
          <w:szCs w:val="24"/>
        </w:rPr>
        <w:t>e</w:t>
      </w:r>
      <w:r>
        <w:rPr>
          <w:sz w:val="24"/>
          <w:szCs w:val="24"/>
        </w:rPr>
        <w:t xml:space="preserve">ir </w:t>
      </w:r>
      <w:r>
        <w:rPr>
          <w:spacing w:val="-1"/>
          <w:sz w:val="24"/>
          <w:szCs w:val="24"/>
        </w:rPr>
        <w:t>e</w:t>
      </w:r>
      <w:r>
        <w:rPr>
          <w:spacing w:val="2"/>
          <w:sz w:val="24"/>
          <w:szCs w:val="24"/>
        </w:rPr>
        <w:t>x</w:t>
      </w:r>
      <w:r>
        <w:rPr>
          <w:spacing w:val="-1"/>
          <w:sz w:val="24"/>
          <w:szCs w:val="24"/>
        </w:rPr>
        <w:t>ce</w:t>
      </w:r>
      <w:r>
        <w:rPr>
          <w:sz w:val="24"/>
          <w:szCs w:val="24"/>
        </w:rPr>
        <w:t>ss w</w:t>
      </w:r>
      <w:r>
        <w:rPr>
          <w:spacing w:val="-1"/>
          <w:sz w:val="24"/>
          <w:szCs w:val="24"/>
        </w:rPr>
        <w:t>e</w:t>
      </w:r>
      <w:r>
        <w:rPr>
          <w:sz w:val="24"/>
          <w:szCs w:val="24"/>
        </w:rPr>
        <w:t>i</w:t>
      </w:r>
      <w:r>
        <w:rPr>
          <w:spacing w:val="-2"/>
          <w:sz w:val="24"/>
          <w:szCs w:val="24"/>
        </w:rPr>
        <w:t>g</w:t>
      </w:r>
      <w:r>
        <w:rPr>
          <w:sz w:val="24"/>
          <w:szCs w:val="24"/>
        </w:rPr>
        <w:t>ht</w:t>
      </w:r>
      <w:r>
        <w:rPr>
          <w:spacing w:val="3"/>
          <w:sz w:val="24"/>
          <w:szCs w:val="24"/>
        </w:rPr>
        <w:t xml:space="preserve"> </w:t>
      </w:r>
      <w:r>
        <w:rPr>
          <w:sz w:val="24"/>
          <w:szCs w:val="24"/>
        </w:rPr>
        <w:t>(</w:t>
      </w:r>
      <w:r>
        <w:rPr>
          <w:spacing w:val="-1"/>
          <w:sz w:val="24"/>
          <w:szCs w:val="24"/>
        </w:rPr>
        <w:t>%</w:t>
      </w:r>
      <w:r>
        <w:rPr>
          <w:sz w:val="24"/>
          <w:szCs w:val="24"/>
        </w:rPr>
        <w:t>E</w:t>
      </w:r>
      <w:r>
        <w:rPr>
          <w:spacing w:val="3"/>
          <w:sz w:val="24"/>
          <w:szCs w:val="24"/>
        </w:rPr>
        <w:t>W</w:t>
      </w:r>
      <w:r>
        <w:rPr>
          <w:spacing w:val="-3"/>
          <w:sz w:val="24"/>
          <w:szCs w:val="24"/>
        </w:rPr>
        <w:t>L</w:t>
      </w:r>
      <w:r>
        <w:rPr>
          <w:sz w:val="24"/>
          <w:szCs w:val="24"/>
        </w:rPr>
        <w:t>) in the</w:t>
      </w:r>
      <w:r>
        <w:rPr>
          <w:spacing w:val="-1"/>
          <w:sz w:val="24"/>
          <w:szCs w:val="24"/>
        </w:rPr>
        <w:t xml:space="preserve"> </w:t>
      </w:r>
      <w:r>
        <w:rPr>
          <w:sz w:val="24"/>
          <w:szCs w:val="24"/>
        </w:rPr>
        <w:t>short te</w:t>
      </w:r>
      <w:r>
        <w:rPr>
          <w:spacing w:val="-1"/>
          <w:sz w:val="24"/>
          <w:szCs w:val="24"/>
        </w:rPr>
        <w:t>r</w:t>
      </w:r>
      <w:r>
        <w:rPr>
          <w:sz w:val="24"/>
          <w:szCs w:val="24"/>
        </w:rPr>
        <w:t>m (≤2</w:t>
      </w:r>
      <w:r>
        <w:rPr>
          <w:spacing w:val="5"/>
          <w:sz w:val="24"/>
          <w:szCs w:val="24"/>
        </w:rPr>
        <w:t xml:space="preserve"> </w:t>
      </w:r>
      <w:r>
        <w:rPr>
          <w:spacing w:val="-5"/>
          <w:sz w:val="24"/>
          <w:szCs w:val="24"/>
        </w:rPr>
        <w:t>y</w:t>
      </w:r>
      <w:r>
        <w:rPr>
          <w:spacing w:val="-1"/>
          <w:sz w:val="24"/>
          <w:szCs w:val="24"/>
        </w:rPr>
        <w:t>e</w:t>
      </w:r>
      <w:r>
        <w:rPr>
          <w:spacing w:val="1"/>
          <w:sz w:val="24"/>
          <w:szCs w:val="24"/>
        </w:rPr>
        <w:t>ar</w:t>
      </w:r>
      <w:r>
        <w:rPr>
          <w:sz w:val="24"/>
          <w:szCs w:val="24"/>
        </w:rPr>
        <w:t xml:space="preserve">s), </w:t>
      </w:r>
      <w:r>
        <w:rPr>
          <w:spacing w:val="-1"/>
          <w:sz w:val="24"/>
          <w:szCs w:val="24"/>
        </w:rPr>
        <w:t>w</w:t>
      </w:r>
      <w:r>
        <w:rPr>
          <w:sz w:val="24"/>
          <w:szCs w:val="24"/>
        </w:rPr>
        <w:t>hi</w:t>
      </w:r>
      <w:r>
        <w:rPr>
          <w:spacing w:val="1"/>
          <w:sz w:val="24"/>
          <w:szCs w:val="24"/>
        </w:rPr>
        <w:t>l</w:t>
      </w:r>
      <w:r>
        <w:rPr>
          <w:sz w:val="24"/>
          <w:szCs w:val="24"/>
        </w:rPr>
        <w:t>e</w:t>
      </w:r>
      <w:r>
        <w:rPr>
          <w:spacing w:val="-1"/>
          <w:sz w:val="24"/>
          <w:szCs w:val="24"/>
        </w:rPr>
        <w:t xml:space="preserve"> </w:t>
      </w:r>
      <w:r>
        <w:rPr>
          <w:sz w:val="24"/>
          <w:szCs w:val="24"/>
        </w:rPr>
        <w:t xml:space="preserve">those </w:t>
      </w:r>
      <w:r>
        <w:rPr>
          <w:spacing w:val="-1"/>
          <w:sz w:val="24"/>
          <w:szCs w:val="24"/>
        </w:rPr>
        <w:t>w</w:t>
      </w:r>
      <w:r>
        <w:rPr>
          <w:sz w:val="24"/>
          <w:szCs w:val="24"/>
        </w:rPr>
        <w:t>ho h</w:t>
      </w:r>
      <w:r>
        <w:rPr>
          <w:spacing w:val="-1"/>
          <w:sz w:val="24"/>
          <w:szCs w:val="24"/>
        </w:rPr>
        <w:t>a</w:t>
      </w:r>
      <w:r>
        <w:rPr>
          <w:sz w:val="24"/>
          <w:szCs w:val="24"/>
        </w:rPr>
        <w:t>d</w:t>
      </w:r>
      <w:r>
        <w:rPr>
          <w:spacing w:val="2"/>
          <w:sz w:val="24"/>
          <w:szCs w:val="24"/>
        </w:rPr>
        <w:t xml:space="preserve"> </w:t>
      </w:r>
      <w:r>
        <w:rPr>
          <w:sz w:val="24"/>
          <w:szCs w:val="24"/>
        </w:rPr>
        <w:t>medi</w:t>
      </w:r>
      <w:r>
        <w:rPr>
          <w:spacing w:val="-1"/>
          <w:sz w:val="24"/>
          <w:szCs w:val="24"/>
        </w:rPr>
        <w:t>ca</w:t>
      </w:r>
      <w:r>
        <w:rPr>
          <w:sz w:val="24"/>
          <w:szCs w:val="24"/>
        </w:rPr>
        <w:t>l the</w:t>
      </w:r>
      <w:r>
        <w:rPr>
          <w:spacing w:val="-1"/>
          <w:sz w:val="24"/>
          <w:szCs w:val="24"/>
        </w:rPr>
        <w:t>ra</w:t>
      </w:r>
      <w:r>
        <w:rPr>
          <w:spacing w:val="5"/>
          <w:sz w:val="24"/>
          <w:szCs w:val="24"/>
        </w:rPr>
        <w:t>p</w:t>
      </w:r>
      <w:r>
        <w:rPr>
          <w:sz w:val="24"/>
          <w:szCs w:val="24"/>
        </w:rPr>
        <w:t>y</w:t>
      </w:r>
      <w:r>
        <w:rPr>
          <w:spacing w:val="-5"/>
          <w:sz w:val="24"/>
          <w:szCs w:val="24"/>
        </w:rPr>
        <w:t xml:space="preserve"> </w:t>
      </w:r>
      <w:r>
        <w:rPr>
          <w:sz w:val="24"/>
          <w:szCs w:val="24"/>
        </w:rPr>
        <w:t>on</w:t>
      </w:r>
      <w:r>
        <w:rPr>
          <w:spacing w:val="5"/>
          <w:sz w:val="24"/>
          <w:szCs w:val="24"/>
        </w:rPr>
        <w:t>l</w:t>
      </w:r>
      <w:r>
        <w:rPr>
          <w:sz w:val="24"/>
          <w:szCs w:val="24"/>
        </w:rPr>
        <w:t>y</w:t>
      </w:r>
      <w:r>
        <w:rPr>
          <w:spacing w:val="-4"/>
          <w:sz w:val="24"/>
          <w:szCs w:val="24"/>
        </w:rPr>
        <w:t xml:space="preserve"> </w:t>
      </w:r>
      <w:r>
        <w:rPr>
          <w:sz w:val="24"/>
          <w:szCs w:val="24"/>
        </w:rPr>
        <w:t>lost</w:t>
      </w:r>
      <w:r>
        <w:rPr>
          <w:spacing w:val="1"/>
          <w:sz w:val="24"/>
          <w:szCs w:val="24"/>
        </w:rPr>
        <w:t xml:space="preserve"> </w:t>
      </w:r>
      <w:r>
        <w:rPr>
          <w:sz w:val="24"/>
          <w:szCs w:val="24"/>
        </w:rPr>
        <w:t>8–15%</w:t>
      </w:r>
      <w:r>
        <w:rPr>
          <w:spacing w:val="-1"/>
          <w:sz w:val="24"/>
          <w:szCs w:val="24"/>
        </w:rPr>
        <w:t xml:space="preserve"> </w:t>
      </w:r>
      <w:r>
        <w:rPr>
          <w:sz w:val="24"/>
          <w:szCs w:val="24"/>
        </w:rPr>
        <w:t>(p &lt;</w:t>
      </w:r>
      <w:r>
        <w:rPr>
          <w:spacing w:val="-2"/>
          <w:sz w:val="24"/>
          <w:szCs w:val="24"/>
        </w:rPr>
        <w:t xml:space="preserve"> </w:t>
      </w:r>
      <w:r>
        <w:rPr>
          <w:sz w:val="24"/>
          <w:szCs w:val="24"/>
        </w:rPr>
        <w:t>0.001</w:t>
      </w:r>
      <w:r>
        <w:rPr>
          <w:spacing w:val="-1"/>
          <w:sz w:val="24"/>
          <w:szCs w:val="24"/>
        </w:rPr>
        <w:t>)</w:t>
      </w:r>
      <w:r>
        <w:rPr>
          <w:sz w:val="24"/>
          <w:szCs w:val="24"/>
        </w:rPr>
        <w:t>.  O</w:t>
      </w:r>
      <w:r>
        <w:rPr>
          <w:spacing w:val="2"/>
          <w:sz w:val="24"/>
          <w:szCs w:val="24"/>
        </w:rPr>
        <w:t>v</w:t>
      </w:r>
      <w:r>
        <w:rPr>
          <w:spacing w:val="-1"/>
          <w:sz w:val="24"/>
          <w:szCs w:val="24"/>
        </w:rPr>
        <w:t>e</w:t>
      </w:r>
      <w:r>
        <w:rPr>
          <w:sz w:val="24"/>
          <w:szCs w:val="24"/>
        </w:rPr>
        <w:t>r the</w:t>
      </w:r>
      <w:r>
        <w:rPr>
          <w:spacing w:val="-1"/>
          <w:sz w:val="24"/>
          <w:szCs w:val="24"/>
        </w:rPr>
        <w:t xml:space="preserve"> </w:t>
      </w:r>
      <w:r>
        <w:rPr>
          <w:sz w:val="24"/>
          <w:szCs w:val="24"/>
        </w:rPr>
        <w:t>lo</w:t>
      </w:r>
      <w:r>
        <w:rPr>
          <w:spacing w:val="3"/>
          <w:sz w:val="24"/>
          <w:szCs w:val="24"/>
        </w:rPr>
        <w:t>n</w:t>
      </w:r>
      <w:r>
        <w:rPr>
          <w:sz w:val="24"/>
          <w:szCs w:val="24"/>
        </w:rPr>
        <w:t>g</w:t>
      </w:r>
      <w:r>
        <w:rPr>
          <w:spacing w:val="-2"/>
          <w:sz w:val="24"/>
          <w:szCs w:val="24"/>
        </w:rPr>
        <w:t xml:space="preserve"> </w:t>
      </w:r>
      <w:r>
        <w:rPr>
          <w:sz w:val="24"/>
          <w:szCs w:val="24"/>
        </w:rPr>
        <w:t>te</w:t>
      </w:r>
      <w:r>
        <w:rPr>
          <w:spacing w:val="-1"/>
          <w:sz w:val="24"/>
          <w:szCs w:val="24"/>
        </w:rPr>
        <w:t>r</w:t>
      </w:r>
      <w:r>
        <w:rPr>
          <w:sz w:val="24"/>
          <w:szCs w:val="24"/>
        </w:rPr>
        <w:t>m</w:t>
      </w:r>
      <w:r>
        <w:rPr>
          <w:spacing w:val="3"/>
          <w:sz w:val="24"/>
          <w:szCs w:val="24"/>
        </w:rPr>
        <w:t xml:space="preserve"> </w:t>
      </w:r>
      <w:r>
        <w:rPr>
          <w:sz w:val="24"/>
          <w:szCs w:val="24"/>
        </w:rPr>
        <w:t>(≥5</w:t>
      </w:r>
      <w:r>
        <w:rPr>
          <w:spacing w:val="2"/>
          <w:sz w:val="24"/>
          <w:szCs w:val="24"/>
        </w:rPr>
        <w:t xml:space="preserve"> </w:t>
      </w:r>
      <w:r>
        <w:rPr>
          <w:spacing w:val="-5"/>
          <w:sz w:val="24"/>
          <w:szCs w:val="24"/>
        </w:rPr>
        <w:t>y</w:t>
      </w:r>
      <w:r>
        <w:rPr>
          <w:spacing w:val="1"/>
          <w:sz w:val="24"/>
          <w:szCs w:val="24"/>
        </w:rPr>
        <w:t>ea</w:t>
      </w:r>
      <w:r>
        <w:rPr>
          <w:sz w:val="24"/>
          <w:szCs w:val="24"/>
        </w:rPr>
        <w:t>rs</w:t>
      </w:r>
      <w:r>
        <w:rPr>
          <w:spacing w:val="-1"/>
          <w:sz w:val="24"/>
          <w:szCs w:val="24"/>
        </w:rPr>
        <w:t>)</w:t>
      </w:r>
      <w:r>
        <w:rPr>
          <w:sz w:val="24"/>
          <w:szCs w:val="24"/>
        </w:rPr>
        <w:t>, su</w:t>
      </w:r>
      <w:r>
        <w:rPr>
          <w:spacing w:val="2"/>
          <w:sz w:val="24"/>
          <w:szCs w:val="24"/>
        </w:rPr>
        <w:t>r</w:t>
      </w:r>
      <w:r>
        <w:rPr>
          <w:spacing w:val="-2"/>
          <w:sz w:val="24"/>
          <w:szCs w:val="24"/>
        </w:rPr>
        <w:t>g</w:t>
      </w:r>
      <w:r>
        <w:rPr>
          <w:sz w:val="24"/>
          <w:szCs w:val="24"/>
        </w:rPr>
        <w:t>i</w:t>
      </w:r>
      <w:r>
        <w:rPr>
          <w:spacing w:val="2"/>
          <w:sz w:val="24"/>
          <w:szCs w:val="24"/>
        </w:rPr>
        <w:t>c</w:t>
      </w:r>
      <w:r>
        <w:rPr>
          <w:spacing w:val="-1"/>
          <w:sz w:val="24"/>
          <w:szCs w:val="24"/>
        </w:rPr>
        <w:t>a</w:t>
      </w:r>
      <w:r>
        <w:rPr>
          <w:sz w:val="24"/>
          <w:szCs w:val="24"/>
        </w:rPr>
        <w:t xml:space="preserve">l </w:t>
      </w:r>
      <w:r>
        <w:rPr>
          <w:spacing w:val="-2"/>
          <w:sz w:val="24"/>
          <w:szCs w:val="24"/>
        </w:rPr>
        <w:t>g</w:t>
      </w:r>
      <w:r>
        <w:rPr>
          <w:sz w:val="24"/>
          <w:szCs w:val="24"/>
        </w:rPr>
        <w:t>roups</w:t>
      </w:r>
    </w:p>
    <w:p w:rsidR="00F64AD4" w:rsidRDefault="002479DB">
      <w:pPr>
        <w:ind w:left="1803"/>
        <w:rPr>
          <w:sz w:val="24"/>
          <w:szCs w:val="24"/>
        </w:rPr>
      </w:pPr>
      <w:r>
        <w:rPr>
          <w:sz w:val="24"/>
          <w:szCs w:val="24"/>
        </w:rPr>
        <w:t>maintain</w:t>
      </w:r>
      <w:r>
        <w:rPr>
          <w:spacing w:val="-1"/>
          <w:sz w:val="24"/>
          <w:szCs w:val="24"/>
        </w:rPr>
        <w:t>e</w:t>
      </w:r>
      <w:r>
        <w:rPr>
          <w:sz w:val="24"/>
          <w:szCs w:val="24"/>
        </w:rPr>
        <w:t>d a</w:t>
      </w:r>
      <w:r>
        <w:rPr>
          <w:spacing w:val="-1"/>
          <w:sz w:val="24"/>
          <w:szCs w:val="24"/>
        </w:rPr>
        <w:t xml:space="preserve"> </w:t>
      </w:r>
      <w:r>
        <w:rPr>
          <w:sz w:val="24"/>
          <w:szCs w:val="24"/>
        </w:rPr>
        <w:t>si</w:t>
      </w:r>
      <w:r>
        <w:rPr>
          <w:spacing w:val="-2"/>
          <w:sz w:val="24"/>
          <w:szCs w:val="24"/>
        </w:rPr>
        <w:t>g</w:t>
      </w:r>
      <w:r>
        <w:rPr>
          <w:sz w:val="24"/>
          <w:szCs w:val="24"/>
        </w:rPr>
        <w:t>n</w:t>
      </w:r>
      <w:r>
        <w:rPr>
          <w:spacing w:val="3"/>
          <w:sz w:val="24"/>
          <w:szCs w:val="24"/>
        </w:rPr>
        <w:t>i</w:t>
      </w:r>
      <w:r>
        <w:rPr>
          <w:sz w:val="24"/>
          <w:szCs w:val="24"/>
        </w:rPr>
        <w:t>fi</w:t>
      </w:r>
      <w:r>
        <w:rPr>
          <w:spacing w:val="-1"/>
          <w:sz w:val="24"/>
          <w:szCs w:val="24"/>
        </w:rPr>
        <w:t>ca</w:t>
      </w:r>
      <w:r>
        <w:rPr>
          <w:sz w:val="24"/>
          <w:szCs w:val="24"/>
        </w:rPr>
        <w:t>nt</w:t>
      </w:r>
      <w:r>
        <w:rPr>
          <w:spacing w:val="3"/>
          <w:sz w:val="24"/>
          <w:szCs w:val="24"/>
        </w:rPr>
        <w:t>l</w:t>
      </w:r>
      <w:r>
        <w:rPr>
          <w:sz w:val="24"/>
          <w:szCs w:val="24"/>
        </w:rPr>
        <w:t>y</w:t>
      </w:r>
      <w:r>
        <w:rPr>
          <w:spacing w:val="-3"/>
          <w:sz w:val="24"/>
          <w:szCs w:val="24"/>
        </w:rPr>
        <w:t xml:space="preserve"> </w:t>
      </w:r>
      <w:r>
        <w:rPr>
          <w:sz w:val="24"/>
          <w:szCs w:val="24"/>
        </w:rPr>
        <w:t>g</w:t>
      </w:r>
      <w:r>
        <w:rPr>
          <w:spacing w:val="1"/>
          <w:sz w:val="24"/>
          <w:szCs w:val="24"/>
        </w:rPr>
        <w:t>r</w:t>
      </w:r>
      <w:r>
        <w:rPr>
          <w:spacing w:val="-1"/>
          <w:sz w:val="24"/>
          <w:szCs w:val="24"/>
        </w:rPr>
        <w:t>ea</w:t>
      </w:r>
      <w:r>
        <w:rPr>
          <w:sz w:val="24"/>
          <w:szCs w:val="24"/>
        </w:rPr>
        <w:t>t</w:t>
      </w:r>
      <w:r>
        <w:rPr>
          <w:spacing w:val="2"/>
          <w:sz w:val="24"/>
          <w:szCs w:val="24"/>
        </w:rPr>
        <w:t>e</w:t>
      </w:r>
      <w:r>
        <w:rPr>
          <w:sz w:val="24"/>
          <w:szCs w:val="24"/>
        </w:rPr>
        <w:t>r sustain</w:t>
      </w:r>
      <w:r>
        <w:rPr>
          <w:spacing w:val="-1"/>
          <w:sz w:val="24"/>
          <w:szCs w:val="24"/>
        </w:rPr>
        <w:t>e</w:t>
      </w:r>
      <w:r>
        <w:rPr>
          <w:sz w:val="24"/>
          <w:szCs w:val="24"/>
        </w:rPr>
        <w:t>d w</w:t>
      </w:r>
      <w:r>
        <w:rPr>
          <w:spacing w:val="-1"/>
          <w:sz w:val="24"/>
          <w:szCs w:val="24"/>
        </w:rPr>
        <w:t>e</w:t>
      </w:r>
      <w:r>
        <w:rPr>
          <w:spacing w:val="3"/>
          <w:sz w:val="24"/>
          <w:szCs w:val="24"/>
        </w:rPr>
        <w:t>i</w:t>
      </w:r>
      <w:r>
        <w:rPr>
          <w:spacing w:val="-2"/>
          <w:sz w:val="24"/>
          <w:szCs w:val="24"/>
        </w:rPr>
        <w:t>g</w:t>
      </w:r>
      <w:r>
        <w:rPr>
          <w:spacing w:val="2"/>
          <w:sz w:val="24"/>
          <w:szCs w:val="24"/>
        </w:rPr>
        <w:t>h</w:t>
      </w:r>
      <w:r>
        <w:rPr>
          <w:sz w:val="24"/>
          <w:szCs w:val="24"/>
        </w:rPr>
        <w:t xml:space="preserve">t </w:t>
      </w:r>
      <w:r>
        <w:rPr>
          <w:spacing w:val="1"/>
          <w:sz w:val="24"/>
          <w:szCs w:val="24"/>
        </w:rPr>
        <w:t>l</w:t>
      </w:r>
      <w:r>
        <w:rPr>
          <w:sz w:val="24"/>
          <w:szCs w:val="24"/>
        </w:rPr>
        <w:t>oss, av</w:t>
      </w:r>
      <w:r>
        <w:rPr>
          <w:spacing w:val="-1"/>
          <w:sz w:val="24"/>
          <w:szCs w:val="24"/>
        </w:rPr>
        <w:t>e</w:t>
      </w:r>
      <w:r>
        <w:rPr>
          <w:sz w:val="24"/>
          <w:szCs w:val="24"/>
        </w:rPr>
        <w:t>ra</w:t>
      </w:r>
      <w:r>
        <w:rPr>
          <w:spacing w:val="-2"/>
          <w:sz w:val="24"/>
          <w:szCs w:val="24"/>
        </w:rPr>
        <w:t>g</w:t>
      </w:r>
      <w:r>
        <w:rPr>
          <w:sz w:val="24"/>
          <w:szCs w:val="24"/>
        </w:rPr>
        <w:t>i</w:t>
      </w:r>
      <w:r>
        <w:rPr>
          <w:spacing w:val="3"/>
          <w:sz w:val="24"/>
          <w:szCs w:val="24"/>
        </w:rPr>
        <w:t>n</w:t>
      </w:r>
      <w:r>
        <w:rPr>
          <w:sz w:val="24"/>
          <w:szCs w:val="24"/>
        </w:rPr>
        <w:t>g</w:t>
      </w:r>
      <w:r>
        <w:rPr>
          <w:spacing w:val="-2"/>
          <w:sz w:val="24"/>
          <w:szCs w:val="24"/>
        </w:rPr>
        <w:t xml:space="preserve"> </w:t>
      </w:r>
      <w:r>
        <w:rPr>
          <w:sz w:val="24"/>
          <w:szCs w:val="24"/>
        </w:rPr>
        <w:t>a</w:t>
      </w:r>
      <w:r>
        <w:rPr>
          <w:spacing w:val="-1"/>
          <w:sz w:val="24"/>
          <w:szCs w:val="24"/>
        </w:rPr>
        <w:t xml:space="preserve"> </w:t>
      </w:r>
      <w:r>
        <w:rPr>
          <w:spacing w:val="1"/>
          <w:sz w:val="24"/>
          <w:szCs w:val="24"/>
        </w:rPr>
        <w:t>r</w:t>
      </w:r>
      <w:r>
        <w:rPr>
          <w:spacing w:val="-1"/>
          <w:sz w:val="24"/>
          <w:szCs w:val="24"/>
        </w:rPr>
        <w:t>e</w:t>
      </w:r>
      <w:r>
        <w:rPr>
          <w:sz w:val="24"/>
          <w:szCs w:val="24"/>
        </w:rPr>
        <w:t>du</w:t>
      </w:r>
      <w:r>
        <w:rPr>
          <w:spacing w:val="-1"/>
          <w:sz w:val="24"/>
          <w:szCs w:val="24"/>
        </w:rPr>
        <w:t>c</w:t>
      </w:r>
      <w:r>
        <w:rPr>
          <w:spacing w:val="3"/>
          <w:sz w:val="24"/>
          <w:szCs w:val="24"/>
        </w:rPr>
        <w:t>t</w:t>
      </w:r>
      <w:r>
        <w:rPr>
          <w:sz w:val="24"/>
          <w:szCs w:val="24"/>
        </w:rPr>
        <w:t>ion of 2</w:t>
      </w:r>
      <w:r>
        <w:rPr>
          <w:spacing w:val="4"/>
          <w:sz w:val="24"/>
          <w:szCs w:val="24"/>
        </w:rPr>
        <w:t>5</w:t>
      </w:r>
      <w:r>
        <w:rPr>
          <w:sz w:val="24"/>
          <w:szCs w:val="24"/>
        </w:rPr>
        <w:t>–35%</w:t>
      </w:r>
    </w:p>
    <w:p w:rsidR="00F64AD4" w:rsidRDefault="002479DB">
      <w:pPr>
        <w:ind w:left="1803" w:right="492"/>
        <w:rPr>
          <w:sz w:val="24"/>
          <w:szCs w:val="24"/>
        </w:rPr>
        <w:sectPr w:rsidR="00F64AD4">
          <w:type w:val="continuous"/>
          <w:pgSz w:w="12240" w:h="15840"/>
          <w:pgMar w:top="260" w:right="1680" w:bottom="280" w:left="0" w:header="720" w:footer="720" w:gutter="0"/>
          <w:cols w:space="720"/>
        </w:sectPr>
      </w:pPr>
      <w:r>
        <w:rPr>
          <w:sz w:val="24"/>
          <w:szCs w:val="24"/>
        </w:rPr>
        <w:t>in bas</w:t>
      </w:r>
      <w:r>
        <w:rPr>
          <w:spacing w:val="-1"/>
          <w:sz w:val="24"/>
          <w:szCs w:val="24"/>
        </w:rPr>
        <w:t>e</w:t>
      </w:r>
      <w:r>
        <w:rPr>
          <w:sz w:val="24"/>
          <w:szCs w:val="24"/>
        </w:rPr>
        <w:t>l</w:t>
      </w:r>
      <w:r>
        <w:rPr>
          <w:spacing w:val="1"/>
          <w:sz w:val="24"/>
          <w:szCs w:val="24"/>
        </w:rPr>
        <w:t>i</w:t>
      </w:r>
      <w:r>
        <w:rPr>
          <w:sz w:val="24"/>
          <w:szCs w:val="24"/>
        </w:rPr>
        <w:t>ne</w:t>
      </w:r>
      <w:r>
        <w:rPr>
          <w:spacing w:val="-1"/>
          <w:sz w:val="24"/>
          <w:szCs w:val="24"/>
        </w:rPr>
        <w:t xml:space="preserve"> </w:t>
      </w:r>
      <w:r>
        <w:rPr>
          <w:sz w:val="24"/>
          <w:szCs w:val="24"/>
        </w:rPr>
        <w:t>w</w:t>
      </w:r>
      <w:r>
        <w:rPr>
          <w:spacing w:val="-1"/>
          <w:sz w:val="24"/>
          <w:szCs w:val="24"/>
        </w:rPr>
        <w:t>e</w:t>
      </w:r>
      <w:r>
        <w:rPr>
          <w:spacing w:val="3"/>
          <w:sz w:val="24"/>
          <w:szCs w:val="24"/>
        </w:rPr>
        <w:t>i</w:t>
      </w:r>
      <w:r>
        <w:rPr>
          <w:spacing w:val="-2"/>
          <w:sz w:val="24"/>
          <w:szCs w:val="24"/>
        </w:rPr>
        <w:t>g</w:t>
      </w:r>
      <w:r>
        <w:rPr>
          <w:sz w:val="24"/>
          <w:szCs w:val="24"/>
        </w:rPr>
        <w:t>ht, com</w:t>
      </w:r>
      <w:r>
        <w:rPr>
          <w:spacing w:val="2"/>
          <w:sz w:val="24"/>
          <w:szCs w:val="24"/>
        </w:rPr>
        <w:t>p</w:t>
      </w:r>
      <w:r>
        <w:rPr>
          <w:spacing w:val="-1"/>
          <w:sz w:val="24"/>
          <w:szCs w:val="24"/>
        </w:rPr>
        <w:t>a</w:t>
      </w:r>
      <w:r>
        <w:rPr>
          <w:sz w:val="24"/>
          <w:szCs w:val="24"/>
        </w:rPr>
        <w:t>r</w:t>
      </w:r>
      <w:r>
        <w:rPr>
          <w:spacing w:val="-2"/>
          <w:sz w:val="24"/>
          <w:szCs w:val="24"/>
        </w:rPr>
        <w:t>e</w:t>
      </w:r>
      <w:r>
        <w:rPr>
          <w:sz w:val="24"/>
          <w:szCs w:val="24"/>
        </w:rPr>
        <w:t xml:space="preserve">d to </w:t>
      </w:r>
      <w:r>
        <w:rPr>
          <w:spacing w:val="2"/>
          <w:sz w:val="24"/>
          <w:szCs w:val="24"/>
        </w:rPr>
        <w:t>5</w:t>
      </w:r>
      <w:r>
        <w:rPr>
          <w:sz w:val="24"/>
          <w:szCs w:val="24"/>
        </w:rPr>
        <w:t>–10%</w:t>
      </w:r>
      <w:r>
        <w:rPr>
          <w:spacing w:val="-1"/>
          <w:sz w:val="24"/>
          <w:szCs w:val="24"/>
        </w:rPr>
        <w:t xml:space="preserve"> </w:t>
      </w:r>
      <w:r>
        <w:rPr>
          <w:sz w:val="24"/>
          <w:szCs w:val="24"/>
        </w:rPr>
        <w:t xml:space="preserve">in </w:t>
      </w:r>
      <w:r>
        <w:rPr>
          <w:spacing w:val="1"/>
          <w:sz w:val="24"/>
          <w:szCs w:val="24"/>
        </w:rPr>
        <w:t>m</w:t>
      </w:r>
      <w:r>
        <w:rPr>
          <w:spacing w:val="-1"/>
          <w:sz w:val="24"/>
          <w:szCs w:val="24"/>
        </w:rPr>
        <w:t>e</w:t>
      </w:r>
      <w:r>
        <w:rPr>
          <w:sz w:val="24"/>
          <w:szCs w:val="24"/>
        </w:rPr>
        <w:t>di</w:t>
      </w:r>
      <w:r>
        <w:rPr>
          <w:spacing w:val="2"/>
          <w:sz w:val="24"/>
          <w:szCs w:val="24"/>
        </w:rPr>
        <w:t>c</w:t>
      </w:r>
      <w:r>
        <w:rPr>
          <w:spacing w:val="1"/>
          <w:sz w:val="24"/>
          <w:szCs w:val="24"/>
        </w:rPr>
        <w:t>a</w:t>
      </w:r>
      <w:r>
        <w:rPr>
          <w:sz w:val="24"/>
          <w:szCs w:val="24"/>
        </w:rPr>
        <w:t>l coho</w:t>
      </w:r>
      <w:r>
        <w:rPr>
          <w:spacing w:val="-1"/>
          <w:sz w:val="24"/>
          <w:szCs w:val="24"/>
        </w:rPr>
        <w:t>r</w:t>
      </w:r>
      <w:r>
        <w:rPr>
          <w:sz w:val="24"/>
          <w:szCs w:val="24"/>
        </w:rPr>
        <w:t xml:space="preserve">ts. </w:t>
      </w:r>
      <w:r>
        <w:rPr>
          <w:spacing w:val="1"/>
          <w:sz w:val="24"/>
          <w:szCs w:val="24"/>
        </w:rPr>
        <w:t>S</w:t>
      </w:r>
      <w:r>
        <w:rPr>
          <w:sz w:val="24"/>
          <w:szCs w:val="24"/>
        </w:rPr>
        <w:t>le</w:t>
      </w:r>
      <w:r>
        <w:rPr>
          <w:spacing w:val="-1"/>
          <w:sz w:val="24"/>
          <w:szCs w:val="24"/>
        </w:rPr>
        <w:t>e</w:t>
      </w:r>
      <w:r>
        <w:rPr>
          <w:sz w:val="24"/>
          <w:szCs w:val="24"/>
        </w:rPr>
        <w:t>ve</w:t>
      </w:r>
      <w:r>
        <w:rPr>
          <w:spacing w:val="1"/>
          <w:sz w:val="24"/>
          <w:szCs w:val="24"/>
        </w:rPr>
        <w:t xml:space="preserve"> </w:t>
      </w:r>
      <w:r>
        <w:rPr>
          <w:spacing w:val="-2"/>
          <w:sz w:val="24"/>
          <w:szCs w:val="24"/>
        </w:rPr>
        <w:t>g</w:t>
      </w:r>
      <w:r>
        <w:rPr>
          <w:spacing w:val="-1"/>
          <w:sz w:val="24"/>
          <w:szCs w:val="24"/>
        </w:rPr>
        <w:t>a</w:t>
      </w:r>
      <w:r>
        <w:rPr>
          <w:sz w:val="24"/>
          <w:szCs w:val="24"/>
        </w:rPr>
        <w:t>st</w:t>
      </w:r>
      <w:r>
        <w:rPr>
          <w:spacing w:val="2"/>
          <w:sz w:val="24"/>
          <w:szCs w:val="24"/>
        </w:rPr>
        <w:t>r</w:t>
      </w:r>
      <w:r>
        <w:rPr>
          <w:spacing w:val="-1"/>
          <w:sz w:val="24"/>
          <w:szCs w:val="24"/>
        </w:rPr>
        <w:t>ec</w:t>
      </w:r>
      <w:r>
        <w:rPr>
          <w:spacing w:val="3"/>
          <w:sz w:val="24"/>
          <w:szCs w:val="24"/>
        </w:rPr>
        <w:t>t</w:t>
      </w:r>
      <w:r>
        <w:rPr>
          <w:sz w:val="24"/>
          <w:szCs w:val="24"/>
        </w:rPr>
        <w:t>o</w:t>
      </w:r>
      <w:r>
        <w:rPr>
          <w:spacing w:val="3"/>
          <w:sz w:val="24"/>
          <w:szCs w:val="24"/>
        </w:rPr>
        <w:t>m</w:t>
      </w:r>
      <w:r>
        <w:rPr>
          <w:sz w:val="24"/>
          <w:szCs w:val="24"/>
        </w:rPr>
        <w:t>y</w:t>
      </w:r>
      <w:r>
        <w:rPr>
          <w:spacing w:val="-5"/>
          <w:sz w:val="24"/>
          <w:szCs w:val="24"/>
        </w:rPr>
        <w:t xml:space="preserve"> </w:t>
      </w:r>
      <w:r>
        <w:rPr>
          <w:spacing w:val="-1"/>
          <w:sz w:val="24"/>
          <w:szCs w:val="24"/>
        </w:rPr>
        <w:t>a</w:t>
      </w:r>
      <w:r>
        <w:rPr>
          <w:sz w:val="24"/>
          <w:szCs w:val="24"/>
        </w:rPr>
        <w:t xml:space="preserve">nd </w:t>
      </w:r>
      <w:r>
        <w:rPr>
          <w:spacing w:val="-2"/>
          <w:sz w:val="24"/>
          <w:szCs w:val="24"/>
        </w:rPr>
        <w:t>g</w:t>
      </w:r>
      <w:r>
        <w:rPr>
          <w:spacing w:val="-1"/>
          <w:sz w:val="24"/>
          <w:szCs w:val="24"/>
        </w:rPr>
        <w:t>a</w:t>
      </w:r>
      <w:r>
        <w:rPr>
          <w:sz w:val="24"/>
          <w:szCs w:val="24"/>
        </w:rPr>
        <w:t>str</w:t>
      </w:r>
      <w:r>
        <w:rPr>
          <w:spacing w:val="3"/>
          <w:sz w:val="24"/>
          <w:szCs w:val="24"/>
        </w:rPr>
        <w:t>i</w:t>
      </w:r>
      <w:r>
        <w:rPr>
          <w:sz w:val="24"/>
          <w:szCs w:val="24"/>
        </w:rPr>
        <w:t>c</w:t>
      </w:r>
      <w:r>
        <w:rPr>
          <w:spacing w:val="-1"/>
          <w:sz w:val="24"/>
          <w:szCs w:val="24"/>
        </w:rPr>
        <w:t xml:space="preserve"> </w:t>
      </w:r>
      <w:r>
        <w:rPr>
          <w:spacing w:val="5"/>
          <w:sz w:val="24"/>
          <w:szCs w:val="24"/>
        </w:rPr>
        <w:t>b</w:t>
      </w:r>
      <w:r>
        <w:rPr>
          <w:spacing w:val="-5"/>
          <w:sz w:val="24"/>
          <w:szCs w:val="24"/>
        </w:rPr>
        <w:t>y</w:t>
      </w:r>
      <w:r>
        <w:rPr>
          <w:sz w:val="24"/>
          <w:szCs w:val="24"/>
        </w:rPr>
        <w:t>p</w:t>
      </w:r>
      <w:r>
        <w:rPr>
          <w:spacing w:val="-1"/>
          <w:sz w:val="24"/>
          <w:szCs w:val="24"/>
        </w:rPr>
        <w:t>a</w:t>
      </w:r>
      <w:r>
        <w:rPr>
          <w:spacing w:val="1"/>
          <w:sz w:val="24"/>
          <w:szCs w:val="24"/>
        </w:rPr>
        <w:t>s</w:t>
      </w:r>
      <w:r>
        <w:rPr>
          <w:sz w:val="24"/>
          <w:szCs w:val="24"/>
        </w:rPr>
        <w:t>s w</w:t>
      </w:r>
      <w:r>
        <w:rPr>
          <w:spacing w:val="1"/>
          <w:sz w:val="24"/>
          <w:szCs w:val="24"/>
        </w:rPr>
        <w:t>e</w:t>
      </w:r>
      <w:r>
        <w:rPr>
          <w:sz w:val="24"/>
          <w:szCs w:val="24"/>
        </w:rPr>
        <w:t xml:space="preserve">re </w:t>
      </w:r>
      <w:r>
        <w:rPr>
          <w:spacing w:val="-1"/>
          <w:sz w:val="24"/>
          <w:szCs w:val="24"/>
        </w:rPr>
        <w:t>e</w:t>
      </w:r>
      <w:r>
        <w:rPr>
          <w:sz w:val="24"/>
          <w:szCs w:val="24"/>
        </w:rPr>
        <w:t>qu</w:t>
      </w:r>
      <w:r>
        <w:rPr>
          <w:spacing w:val="1"/>
          <w:sz w:val="24"/>
          <w:szCs w:val="24"/>
        </w:rPr>
        <w:t>a</w:t>
      </w:r>
      <w:r>
        <w:rPr>
          <w:sz w:val="24"/>
          <w:szCs w:val="24"/>
        </w:rPr>
        <w:t>l</w:t>
      </w:r>
      <w:r>
        <w:rPr>
          <w:spacing w:val="3"/>
          <w:sz w:val="24"/>
          <w:szCs w:val="24"/>
        </w:rPr>
        <w:t>l</w:t>
      </w:r>
      <w:r>
        <w:rPr>
          <w:sz w:val="24"/>
          <w:szCs w:val="24"/>
        </w:rPr>
        <w:t>y</w:t>
      </w:r>
      <w:r>
        <w:rPr>
          <w:spacing w:val="-5"/>
          <w:sz w:val="24"/>
          <w:szCs w:val="24"/>
        </w:rPr>
        <w:t xml:space="preserve"> </w:t>
      </w:r>
      <w:r>
        <w:rPr>
          <w:spacing w:val="-1"/>
          <w:sz w:val="24"/>
          <w:szCs w:val="24"/>
        </w:rPr>
        <w:t>e</w:t>
      </w:r>
      <w:r>
        <w:rPr>
          <w:spacing w:val="1"/>
          <w:sz w:val="24"/>
          <w:szCs w:val="24"/>
        </w:rPr>
        <w:t>f</w:t>
      </w:r>
      <w:r>
        <w:rPr>
          <w:sz w:val="24"/>
          <w:szCs w:val="24"/>
        </w:rPr>
        <w:t>f</w:t>
      </w:r>
      <w:r>
        <w:rPr>
          <w:spacing w:val="-2"/>
          <w:sz w:val="24"/>
          <w:szCs w:val="24"/>
        </w:rPr>
        <w:t>e</w:t>
      </w:r>
      <w:r>
        <w:rPr>
          <w:spacing w:val="-1"/>
          <w:sz w:val="24"/>
          <w:szCs w:val="24"/>
        </w:rPr>
        <w:t>c</w:t>
      </w:r>
      <w:r>
        <w:rPr>
          <w:sz w:val="24"/>
          <w:szCs w:val="24"/>
        </w:rPr>
        <w:t>t</w:t>
      </w:r>
      <w:r>
        <w:rPr>
          <w:spacing w:val="1"/>
          <w:sz w:val="24"/>
          <w:szCs w:val="24"/>
        </w:rPr>
        <w:t>i</w:t>
      </w:r>
      <w:r>
        <w:rPr>
          <w:sz w:val="24"/>
          <w:szCs w:val="24"/>
        </w:rPr>
        <w:t>v</w:t>
      </w:r>
      <w:r>
        <w:rPr>
          <w:spacing w:val="-1"/>
          <w:sz w:val="24"/>
          <w:szCs w:val="24"/>
        </w:rPr>
        <w:t>e</w:t>
      </w:r>
      <w:r>
        <w:rPr>
          <w:sz w:val="24"/>
          <w:szCs w:val="24"/>
        </w:rPr>
        <w:t>, but</w:t>
      </w:r>
      <w:r>
        <w:rPr>
          <w:spacing w:val="3"/>
          <w:sz w:val="24"/>
          <w:szCs w:val="24"/>
        </w:rPr>
        <w:t xml:space="preserve"> </w:t>
      </w:r>
      <w:r>
        <w:rPr>
          <w:sz w:val="24"/>
          <w:szCs w:val="24"/>
        </w:rPr>
        <w:t>g</w:t>
      </w:r>
      <w:r>
        <w:rPr>
          <w:spacing w:val="-1"/>
          <w:sz w:val="24"/>
          <w:szCs w:val="24"/>
        </w:rPr>
        <w:t>a</w:t>
      </w:r>
      <w:r>
        <w:rPr>
          <w:sz w:val="24"/>
          <w:szCs w:val="24"/>
        </w:rPr>
        <w:t>stric</w:t>
      </w:r>
      <w:r>
        <w:rPr>
          <w:spacing w:val="2"/>
          <w:sz w:val="24"/>
          <w:szCs w:val="24"/>
        </w:rPr>
        <w:t xml:space="preserve"> </w:t>
      </w:r>
      <w:r>
        <w:rPr>
          <w:sz w:val="24"/>
          <w:szCs w:val="24"/>
        </w:rPr>
        <w:t>b</w:t>
      </w:r>
      <w:r>
        <w:rPr>
          <w:spacing w:val="-1"/>
          <w:sz w:val="24"/>
          <w:szCs w:val="24"/>
        </w:rPr>
        <w:t>a</w:t>
      </w:r>
      <w:r>
        <w:rPr>
          <w:sz w:val="24"/>
          <w:szCs w:val="24"/>
        </w:rPr>
        <w:t>nding</w:t>
      </w:r>
      <w:r>
        <w:rPr>
          <w:spacing w:val="-2"/>
          <w:sz w:val="24"/>
          <w:szCs w:val="24"/>
        </w:rPr>
        <w:t xml:space="preserve"> </w:t>
      </w:r>
      <w:r>
        <w:rPr>
          <w:spacing w:val="2"/>
          <w:sz w:val="24"/>
          <w:szCs w:val="24"/>
        </w:rPr>
        <w:t>w</w:t>
      </w:r>
      <w:r>
        <w:rPr>
          <w:spacing w:val="-1"/>
          <w:sz w:val="24"/>
          <w:szCs w:val="24"/>
        </w:rPr>
        <w:t>a</w:t>
      </w:r>
      <w:r>
        <w:rPr>
          <w:sz w:val="24"/>
          <w:szCs w:val="24"/>
        </w:rPr>
        <w:t>s less dur</w:t>
      </w:r>
      <w:r>
        <w:rPr>
          <w:spacing w:val="-1"/>
          <w:sz w:val="24"/>
          <w:szCs w:val="24"/>
        </w:rPr>
        <w:t>a</w:t>
      </w:r>
      <w:r>
        <w:rPr>
          <w:sz w:val="24"/>
          <w:szCs w:val="24"/>
        </w:rPr>
        <w:t>b</w:t>
      </w:r>
      <w:r>
        <w:rPr>
          <w:spacing w:val="3"/>
          <w:sz w:val="24"/>
          <w:szCs w:val="24"/>
        </w:rPr>
        <w:t>l</w:t>
      </w:r>
      <w:r>
        <w:rPr>
          <w:sz w:val="24"/>
          <w:szCs w:val="24"/>
        </w:rPr>
        <w:t>e</w:t>
      </w:r>
      <w:r>
        <w:rPr>
          <w:spacing w:val="1"/>
          <w:sz w:val="24"/>
          <w:szCs w:val="24"/>
        </w:rPr>
        <w:t xml:space="preserve"> </w:t>
      </w:r>
      <w:r>
        <w:rPr>
          <w:sz w:val="24"/>
          <w:szCs w:val="24"/>
        </w:rPr>
        <w:t xml:space="preserve">in </w:t>
      </w:r>
      <w:r>
        <w:rPr>
          <w:spacing w:val="1"/>
          <w:sz w:val="24"/>
          <w:szCs w:val="24"/>
        </w:rPr>
        <w:t>t</w:t>
      </w:r>
      <w:r>
        <w:rPr>
          <w:sz w:val="24"/>
          <w:szCs w:val="24"/>
        </w:rPr>
        <w:t>he</w:t>
      </w:r>
      <w:r>
        <w:rPr>
          <w:spacing w:val="-1"/>
          <w:sz w:val="24"/>
          <w:szCs w:val="24"/>
        </w:rPr>
        <w:t xml:space="preserve"> </w:t>
      </w:r>
      <w:r>
        <w:rPr>
          <w:sz w:val="24"/>
          <w:szCs w:val="24"/>
        </w:rPr>
        <w:t xml:space="preserve">long run. </w:t>
      </w:r>
      <w:r>
        <w:rPr>
          <w:spacing w:val="-1"/>
          <w:sz w:val="24"/>
          <w:szCs w:val="24"/>
        </w:rPr>
        <w:t>Ta</w:t>
      </w:r>
      <w:r>
        <w:rPr>
          <w:sz w:val="24"/>
          <w:szCs w:val="24"/>
        </w:rPr>
        <w:t xml:space="preserve">ble 3: </w:t>
      </w:r>
      <w:r>
        <w:rPr>
          <w:spacing w:val="1"/>
          <w:sz w:val="24"/>
          <w:szCs w:val="24"/>
        </w:rPr>
        <w:t>W</w:t>
      </w:r>
      <w:r>
        <w:rPr>
          <w:spacing w:val="-1"/>
          <w:sz w:val="24"/>
          <w:szCs w:val="24"/>
        </w:rPr>
        <w:t>e</w:t>
      </w:r>
      <w:r>
        <w:rPr>
          <w:sz w:val="24"/>
          <w:szCs w:val="24"/>
        </w:rPr>
        <w:t>i</w:t>
      </w:r>
      <w:r>
        <w:rPr>
          <w:spacing w:val="-2"/>
          <w:sz w:val="24"/>
          <w:szCs w:val="24"/>
        </w:rPr>
        <w:t>g</w:t>
      </w:r>
      <w:r>
        <w:rPr>
          <w:sz w:val="24"/>
          <w:szCs w:val="24"/>
        </w:rPr>
        <w:t>ht</w:t>
      </w:r>
      <w:r>
        <w:rPr>
          <w:spacing w:val="3"/>
          <w:sz w:val="24"/>
          <w:szCs w:val="24"/>
        </w:rPr>
        <w:t xml:space="preserve"> </w:t>
      </w:r>
      <w:r>
        <w:rPr>
          <w:spacing w:val="-3"/>
          <w:sz w:val="24"/>
          <w:szCs w:val="24"/>
        </w:rPr>
        <w:t>L</w:t>
      </w:r>
      <w:r>
        <w:rPr>
          <w:sz w:val="24"/>
          <w:szCs w:val="24"/>
        </w:rPr>
        <w:t>o</w:t>
      </w:r>
      <w:r>
        <w:rPr>
          <w:spacing w:val="2"/>
          <w:sz w:val="24"/>
          <w:szCs w:val="24"/>
        </w:rPr>
        <w:t>s</w:t>
      </w:r>
      <w:r>
        <w:rPr>
          <w:sz w:val="24"/>
          <w:szCs w:val="24"/>
        </w:rPr>
        <w:t>s Out</w:t>
      </w:r>
      <w:r>
        <w:rPr>
          <w:spacing w:val="-1"/>
          <w:sz w:val="24"/>
          <w:szCs w:val="24"/>
        </w:rPr>
        <w:t>c</w:t>
      </w:r>
      <w:r>
        <w:rPr>
          <w:sz w:val="24"/>
          <w:szCs w:val="24"/>
        </w:rPr>
        <w:t xml:space="preserve">omes </w:t>
      </w:r>
      <w:r>
        <w:rPr>
          <w:spacing w:val="-1"/>
          <w:sz w:val="24"/>
          <w:szCs w:val="24"/>
        </w:rPr>
        <w:t>O</w:t>
      </w:r>
      <w:r>
        <w:rPr>
          <w:sz w:val="24"/>
          <w:szCs w:val="24"/>
        </w:rPr>
        <w:t>utcome</w:t>
      </w:r>
      <w:r>
        <w:rPr>
          <w:spacing w:val="-1"/>
          <w:sz w:val="24"/>
          <w:szCs w:val="24"/>
        </w:rPr>
        <w:t xml:space="preserve"> </w:t>
      </w:r>
      <w:r>
        <w:rPr>
          <w:sz w:val="24"/>
          <w:szCs w:val="24"/>
        </w:rPr>
        <w:t>M</w:t>
      </w:r>
      <w:r>
        <w:rPr>
          <w:spacing w:val="1"/>
          <w:sz w:val="24"/>
          <w:szCs w:val="24"/>
        </w:rPr>
        <w:t>e</w:t>
      </w:r>
      <w:r>
        <w:rPr>
          <w:spacing w:val="-1"/>
          <w:sz w:val="24"/>
          <w:szCs w:val="24"/>
        </w:rPr>
        <w:t>a</w:t>
      </w:r>
      <w:r>
        <w:rPr>
          <w:sz w:val="24"/>
          <w:szCs w:val="24"/>
        </w:rPr>
        <w:t>sure</w:t>
      </w:r>
      <w:r>
        <w:rPr>
          <w:spacing w:val="-1"/>
          <w:sz w:val="24"/>
          <w:szCs w:val="24"/>
        </w:rPr>
        <w:t xml:space="preserve"> </w:t>
      </w:r>
      <w:r>
        <w:rPr>
          <w:spacing w:val="1"/>
          <w:sz w:val="24"/>
          <w:szCs w:val="24"/>
        </w:rPr>
        <w:t>S</w:t>
      </w:r>
      <w:r>
        <w:rPr>
          <w:sz w:val="24"/>
          <w:szCs w:val="24"/>
        </w:rPr>
        <w:t>u</w:t>
      </w:r>
      <w:r>
        <w:rPr>
          <w:spacing w:val="1"/>
          <w:sz w:val="24"/>
          <w:szCs w:val="24"/>
        </w:rPr>
        <w:t>r</w:t>
      </w:r>
      <w:r>
        <w:rPr>
          <w:spacing w:val="-2"/>
          <w:sz w:val="24"/>
          <w:szCs w:val="24"/>
        </w:rPr>
        <w:t>g</w:t>
      </w:r>
      <w:r>
        <w:rPr>
          <w:spacing w:val="1"/>
          <w:sz w:val="24"/>
          <w:szCs w:val="24"/>
        </w:rPr>
        <w:t>e</w:t>
      </w:r>
      <w:r>
        <w:rPr>
          <w:spacing w:val="4"/>
          <w:sz w:val="24"/>
          <w:szCs w:val="24"/>
        </w:rPr>
        <w:t>r</w:t>
      </w:r>
      <w:r>
        <w:rPr>
          <w:sz w:val="24"/>
          <w:szCs w:val="24"/>
        </w:rPr>
        <w:t>y</w:t>
      </w:r>
      <w:r>
        <w:rPr>
          <w:spacing w:val="-5"/>
          <w:sz w:val="24"/>
          <w:szCs w:val="24"/>
        </w:rPr>
        <w:t xml:space="preserve"> </w:t>
      </w:r>
      <w:r>
        <w:rPr>
          <w:sz w:val="24"/>
          <w:szCs w:val="24"/>
        </w:rPr>
        <w:t>M</w:t>
      </w:r>
      <w:r>
        <w:rPr>
          <w:spacing w:val="-1"/>
          <w:sz w:val="24"/>
          <w:szCs w:val="24"/>
        </w:rPr>
        <w:t>e</w:t>
      </w:r>
      <w:r>
        <w:rPr>
          <w:sz w:val="24"/>
          <w:szCs w:val="24"/>
        </w:rPr>
        <w:t>di</w:t>
      </w:r>
      <w:r>
        <w:rPr>
          <w:spacing w:val="2"/>
          <w:sz w:val="24"/>
          <w:szCs w:val="24"/>
        </w:rPr>
        <w:t>c</w:t>
      </w:r>
      <w:r>
        <w:rPr>
          <w:spacing w:val="-1"/>
          <w:sz w:val="24"/>
          <w:szCs w:val="24"/>
        </w:rPr>
        <w:t>a</w:t>
      </w:r>
      <w:r>
        <w:rPr>
          <w:sz w:val="24"/>
          <w:szCs w:val="24"/>
        </w:rPr>
        <w:t>l Th</w:t>
      </w:r>
      <w:r>
        <w:rPr>
          <w:spacing w:val="-1"/>
          <w:sz w:val="24"/>
          <w:szCs w:val="24"/>
        </w:rPr>
        <w:t>e</w:t>
      </w:r>
      <w:r>
        <w:rPr>
          <w:sz w:val="24"/>
          <w:szCs w:val="24"/>
        </w:rPr>
        <w:t>r</w:t>
      </w:r>
      <w:r>
        <w:rPr>
          <w:spacing w:val="-2"/>
          <w:sz w:val="24"/>
          <w:szCs w:val="24"/>
        </w:rPr>
        <w:t>a</w:t>
      </w:r>
      <w:r>
        <w:rPr>
          <w:spacing w:val="5"/>
          <w:sz w:val="24"/>
          <w:szCs w:val="24"/>
        </w:rPr>
        <w:t>p</w:t>
      </w:r>
      <w:r>
        <w:rPr>
          <w:sz w:val="24"/>
          <w:szCs w:val="24"/>
        </w:rPr>
        <w:t>y</w:t>
      </w:r>
      <w:r>
        <w:rPr>
          <w:spacing w:val="-5"/>
          <w:sz w:val="24"/>
          <w:szCs w:val="24"/>
        </w:rPr>
        <w:t xml:space="preserve"> </w:t>
      </w:r>
      <w:r>
        <w:rPr>
          <w:spacing w:val="4"/>
          <w:sz w:val="24"/>
          <w:szCs w:val="24"/>
        </w:rPr>
        <w:t>p</w:t>
      </w:r>
      <w:r>
        <w:rPr>
          <w:sz w:val="24"/>
          <w:szCs w:val="24"/>
        </w:rPr>
        <w:t>-</w:t>
      </w:r>
    </w:p>
    <w:p w:rsidR="00F64AD4" w:rsidRDefault="002479DB">
      <w:pPr>
        <w:spacing w:before="4" w:line="120" w:lineRule="exact"/>
        <w:rPr>
          <w:sz w:val="13"/>
          <w:szCs w:val="13"/>
        </w:rPr>
      </w:pPr>
      <w:r>
        <w:lastRenderedPageBreak/>
        <w:pict>
          <v:group id="_x0000_s1071" style="position:absolute;margin-left:23.95pt;margin-top:23.45pt;width:564.2pt;height:745.2pt;z-index:-1039;mso-position-horizontal-relative:page;mso-position-vertical-relative:page" coordorigin="479,469" coordsize="11284,14904">
            <v:shape id="_x0000_s1075" style="position:absolute;left:499;top:490;width:11244;height:0" coordorigin="499,490" coordsize="11244,0" path="m499,490r11244,e" filled="f" strokecolor="#6e2e9f" strokeweight="1.06pt">
              <v:path arrowok="t"/>
            </v:shape>
            <v:shape id="_x0000_s1074" style="position:absolute;left:490;top:480;width:0;height:14882" coordorigin="490,480" coordsize="0,14882" path="m490,480r,14882e" filled="f" strokecolor="#6e2e9f" strokeweight="1.06pt">
              <v:path arrowok="t"/>
            </v:shape>
            <v:shape id="_x0000_s1073" style="position:absolute;left:11753;top:480;width:0;height:14882" coordorigin="11753,480" coordsize="0,14882" path="m11753,480r,14882e" filled="f" strokecolor="#6e2e9f" strokeweight=".37392mm">
              <v:path arrowok="t"/>
            </v:shape>
            <v:shape id="_x0000_s1072" style="position:absolute;left:499;top:15353;width:11244;height:0" coordorigin="499,15353" coordsize="11244,0" path="m499,15353r11244,e" filled="f" strokecolor="#6e2e9f" strokeweight=".37392mm">
              <v:path arrowok="t"/>
            </v:shape>
            <w10:wrap anchorx="page" anchory="page"/>
          </v:group>
        </w:pict>
      </w: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2479DB">
      <w:pPr>
        <w:spacing w:before="29"/>
        <w:ind w:left="1803"/>
        <w:rPr>
          <w:sz w:val="24"/>
          <w:szCs w:val="24"/>
        </w:rPr>
      </w:pPr>
      <w:r>
        <w:rPr>
          <w:sz w:val="24"/>
          <w:szCs w:val="24"/>
        </w:rPr>
        <w:t>v</w:t>
      </w:r>
      <w:r>
        <w:rPr>
          <w:spacing w:val="-1"/>
          <w:sz w:val="24"/>
          <w:szCs w:val="24"/>
        </w:rPr>
        <w:t>a</w:t>
      </w:r>
      <w:r>
        <w:rPr>
          <w:sz w:val="24"/>
          <w:szCs w:val="24"/>
        </w:rPr>
        <w:t>lue</w:t>
      </w:r>
      <w:r>
        <w:rPr>
          <w:spacing w:val="2"/>
          <w:sz w:val="24"/>
          <w:szCs w:val="24"/>
        </w:rPr>
        <w:t xml:space="preserve"> </w:t>
      </w:r>
      <w:r>
        <w:rPr>
          <w:spacing w:val="1"/>
          <w:sz w:val="24"/>
          <w:szCs w:val="24"/>
        </w:rPr>
        <w:t>S</w:t>
      </w:r>
      <w:r>
        <w:rPr>
          <w:sz w:val="24"/>
          <w:szCs w:val="24"/>
        </w:rPr>
        <w:t>hort</w:t>
      </w:r>
      <w:r>
        <w:rPr>
          <w:spacing w:val="-1"/>
          <w:sz w:val="24"/>
          <w:szCs w:val="24"/>
        </w:rPr>
        <w:t>-</w:t>
      </w:r>
      <w:r>
        <w:rPr>
          <w:sz w:val="24"/>
          <w:szCs w:val="24"/>
        </w:rPr>
        <w:t>te</w:t>
      </w:r>
      <w:r>
        <w:rPr>
          <w:spacing w:val="-1"/>
          <w:sz w:val="24"/>
          <w:szCs w:val="24"/>
        </w:rPr>
        <w:t>r</w:t>
      </w:r>
      <w:r>
        <w:rPr>
          <w:sz w:val="24"/>
          <w:szCs w:val="24"/>
        </w:rPr>
        <w:t xml:space="preserve">m (≤2 </w:t>
      </w:r>
      <w:r>
        <w:rPr>
          <w:spacing w:val="-7"/>
          <w:sz w:val="24"/>
          <w:szCs w:val="24"/>
        </w:rPr>
        <w:t>y</w:t>
      </w:r>
      <w:r>
        <w:rPr>
          <w:spacing w:val="-1"/>
          <w:sz w:val="24"/>
          <w:szCs w:val="24"/>
        </w:rPr>
        <w:t>ea</w:t>
      </w:r>
      <w:r>
        <w:rPr>
          <w:sz w:val="24"/>
          <w:szCs w:val="24"/>
        </w:rPr>
        <w:t>rs)</w:t>
      </w:r>
      <w:r>
        <w:rPr>
          <w:spacing w:val="8"/>
          <w:sz w:val="24"/>
          <w:szCs w:val="24"/>
        </w:rPr>
        <w:t xml:space="preserve"> </w:t>
      </w:r>
      <w:r>
        <w:rPr>
          <w:spacing w:val="-1"/>
          <w:sz w:val="24"/>
          <w:szCs w:val="24"/>
        </w:rPr>
        <w:t>%</w:t>
      </w:r>
      <w:r>
        <w:rPr>
          <w:sz w:val="24"/>
          <w:szCs w:val="24"/>
        </w:rPr>
        <w:t>E</w:t>
      </w:r>
      <w:r>
        <w:rPr>
          <w:spacing w:val="1"/>
          <w:sz w:val="24"/>
          <w:szCs w:val="24"/>
        </w:rPr>
        <w:t>W</w:t>
      </w:r>
      <w:r>
        <w:rPr>
          <w:spacing w:val="-5"/>
          <w:sz w:val="24"/>
          <w:szCs w:val="24"/>
        </w:rPr>
        <w:t>L</w:t>
      </w:r>
      <w:r>
        <w:rPr>
          <w:sz w:val="24"/>
          <w:szCs w:val="24"/>
        </w:rPr>
        <w:t>:</w:t>
      </w:r>
      <w:r>
        <w:rPr>
          <w:spacing w:val="5"/>
          <w:sz w:val="24"/>
          <w:szCs w:val="24"/>
        </w:rPr>
        <w:t xml:space="preserve"> </w:t>
      </w:r>
      <w:r>
        <w:rPr>
          <w:sz w:val="24"/>
          <w:szCs w:val="24"/>
        </w:rPr>
        <w:t>5</w:t>
      </w:r>
      <w:r>
        <w:rPr>
          <w:spacing w:val="1"/>
          <w:sz w:val="24"/>
          <w:szCs w:val="24"/>
        </w:rPr>
        <w:t>5</w:t>
      </w:r>
      <w:r>
        <w:rPr>
          <w:sz w:val="24"/>
          <w:szCs w:val="24"/>
        </w:rPr>
        <w:t>–70%</w:t>
      </w:r>
      <w:r>
        <w:rPr>
          <w:spacing w:val="-1"/>
          <w:sz w:val="24"/>
          <w:szCs w:val="24"/>
        </w:rPr>
        <w:t xml:space="preserve"> </w:t>
      </w:r>
      <w:r>
        <w:rPr>
          <w:sz w:val="24"/>
          <w:szCs w:val="24"/>
        </w:rPr>
        <w:t>(m</w:t>
      </w:r>
      <w:r>
        <w:rPr>
          <w:spacing w:val="-1"/>
          <w:sz w:val="24"/>
          <w:szCs w:val="24"/>
        </w:rPr>
        <w:t>ea</w:t>
      </w:r>
      <w:r>
        <w:rPr>
          <w:sz w:val="24"/>
          <w:szCs w:val="24"/>
        </w:rPr>
        <w:t>n</w:t>
      </w:r>
      <w:r>
        <w:rPr>
          <w:spacing w:val="2"/>
          <w:sz w:val="24"/>
          <w:szCs w:val="24"/>
        </w:rPr>
        <w:t xml:space="preserve"> </w:t>
      </w:r>
      <w:r>
        <w:rPr>
          <w:sz w:val="24"/>
          <w:szCs w:val="24"/>
        </w:rPr>
        <w:t>≈ 62.5%)</w:t>
      </w:r>
      <w:r>
        <w:rPr>
          <w:spacing w:val="1"/>
          <w:sz w:val="24"/>
          <w:szCs w:val="24"/>
        </w:rPr>
        <w:t xml:space="preserve"> </w:t>
      </w:r>
      <w:r>
        <w:rPr>
          <w:spacing w:val="-1"/>
          <w:sz w:val="24"/>
          <w:szCs w:val="24"/>
        </w:rPr>
        <w:t>%</w:t>
      </w:r>
      <w:r>
        <w:rPr>
          <w:sz w:val="24"/>
          <w:szCs w:val="24"/>
        </w:rPr>
        <w:t>E</w:t>
      </w:r>
      <w:r>
        <w:rPr>
          <w:spacing w:val="1"/>
          <w:sz w:val="24"/>
          <w:szCs w:val="24"/>
        </w:rPr>
        <w:t>W</w:t>
      </w:r>
      <w:r>
        <w:rPr>
          <w:spacing w:val="-5"/>
          <w:sz w:val="24"/>
          <w:szCs w:val="24"/>
        </w:rPr>
        <w:t>L</w:t>
      </w:r>
      <w:r>
        <w:rPr>
          <w:sz w:val="24"/>
          <w:szCs w:val="24"/>
        </w:rPr>
        <w:t>:</w:t>
      </w:r>
      <w:r>
        <w:rPr>
          <w:spacing w:val="3"/>
          <w:sz w:val="24"/>
          <w:szCs w:val="24"/>
        </w:rPr>
        <w:t xml:space="preserve"> </w:t>
      </w:r>
      <w:r>
        <w:rPr>
          <w:spacing w:val="1"/>
          <w:sz w:val="24"/>
          <w:szCs w:val="24"/>
        </w:rPr>
        <w:t>8</w:t>
      </w:r>
      <w:r>
        <w:rPr>
          <w:sz w:val="24"/>
          <w:szCs w:val="24"/>
        </w:rPr>
        <w:t>–15%</w:t>
      </w:r>
      <w:r>
        <w:rPr>
          <w:spacing w:val="-1"/>
          <w:sz w:val="24"/>
          <w:szCs w:val="24"/>
        </w:rPr>
        <w:t xml:space="preserve"> </w:t>
      </w:r>
      <w:r>
        <w:rPr>
          <w:sz w:val="24"/>
          <w:szCs w:val="24"/>
        </w:rPr>
        <w:t>(m</w:t>
      </w:r>
      <w:r>
        <w:rPr>
          <w:spacing w:val="-1"/>
          <w:sz w:val="24"/>
          <w:szCs w:val="24"/>
        </w:rPr>
        <w:t>e</w:t>
      </w:r>
      <w:r>
        <w:rPr>
          <w:spacing w:val="-1"/>
          <w:sz w:val="24"/>
          <w:szCs w:val="24"/>
        </w:rPr>
        <w:t>a</w:t>
      </w:r>
      <w:r>
        <w:rPr>
          <w:sz w:val="24"/>
          <w:szCs w:val="24"/>
        </w:rPr>
        <w:t>n</w:t>
      </w:r>
      <w:r>
        <w:rPr>
          <w:spacing w:val="2"/>
          <w:sz w:val="24"/>
          <w:szCs w:val="24"/>
        </w:rPr>
        <w:t xml:space="preserve"> </w:t>
      </w:r>
      <w:r>
        <w:rPr>
          <w:sz w:val="24"/>
          <w:szCs w:val="24"/>
        </w:rPr>
        <w:t>≈</w:t>
      </w:r>
    </w:p>
    <w:p w:rsidR="00F64AD4" w:rsidRDefault="002479DB">
      <w:pPr>
        <w:ind w:left="1803" w:right="212"/>
        <w:rPr>
          <w:sz w:val="24"/>
          <w:szCs w:val="24"/>
        </w:rPr>
      </w:pPr>
      <w:r>
        <w:rPr>
          <w:sz w:val="24"/>
          <w:szCs w:val="24"/>
        </w:rPr>
        <w:t>11.5</w:t>
      </w:r>
      <w:r>
        <w:rPr>
          <w:spacing w:val="-1"/>
          <w:sz w:val="24"/>
          <w:szCs w:val="24"/>
        </w:rPr>
        <w:t>%</w:t>
      </w:r>
      <w:r>
        <w:rPr>
          <w:sz w:val="24"/>
          <w:szCs w:val="24"/>
        </w:rPr>
        <w:t xml:space="preserve">) </w:t>
      </w:r>
      <w:r>
        <w:rPr>
          <w:spacing w:val="-2"/>
          <w:sz w:val="24"/>
          <w:szCs w:val="24"/>
        </w:rPr>
        <w:t>&lt;</w:t>
      </w:r>
      <w:r>
        <w:rPr>
          <w:sz w:val="24"/>
          <w:szCs w:val="24"/>
        </w:rPr>
        <w:t>0.001</w:t>
      </w:r>
      <w:r>
        <w:rPr>
          <w:spacing w:val="2"/>
          <w:sz w:val="24"/>
          <w:szCs w:val="24"/>
        </w:rPr>
        <w:t xml:space="preserve"> </w:t>
      </w:r>
      <w:r>
        <w:rPr>
          <w:spacing w:val="-3"/>
          <w:sz w:val="24"/>
          <w:szCs w:val="24"/>
        </w:rPr>
        <w:t>L</w:t>
      </w:r>
      <w:r>
        <w:rPr>
          <w:sz w:val="24"/>
          <w:szCs w:val="24"/>
        </w:rPr>
        <w:t>o</w:t>
      </w:r>
      <w:r>
        <w:rPr>
          <w:spacing w:val="2"/>
          <w:sz w:val="24"/>
          <w:szCs w:val="24"/>
        </w:rPr>
        <w:t>n</w:t>
      </w:r>
      <w:r>
        <w:rPr>
          <w:spacing w:val="-2"/>
          <w:sz w:val="24"/>
          <w:szCs w:val="24"/>
        </w:rPr>
        <w:t>g</w:t>
      </w:r>
      <w:r>
        <w:rPr>
          <w:sz w:val="24"/>
          <w:szCs w:val="24"/>
        </w:rPr>
        <w:t>-</w:t>
      </w:r>
      <w:r>
        <w:rPr>
          <w:spacing w:val="3"/>
          <w:sz w:val="24"/>
          <w:szCs w:val="24"/>
        </w:rPr>
        <w:t>t</w:t>
      </w:r>
      <w:r>
        <w:rPr>
          <w:spacing w:val="-1"/>
          <w:sz w:val="24"/>
          <w:szCs w:val="24"/>
        </w:rPr>
        <w:t>e</w:t>
      </w:r>
      <w:r>
        <w:rPr>
          <w:spacing w:val="1"/>
          <w:sz w:val="24"/>
          <w:szCs w:val="24"/>
        </w:rPr>
        <w:t>r</w:t>
      </w:r>
      <w:r>
        <w:rPr>
          <w:sz w:val="24"/>
          <w:szCs w:val="24"/>
        </w:rPr>
        <w:t>m (≥5</w:t>
      </w:r>
      <w:r>
        <w:rPr>
          <w:spacing w:val="3"/>
          <w:sz w:val="24"/>
          <w:szCs w:val="24"/>
        </w:rPr>
        <w:t xml:space="preserve"> </w:t>
      </w:r>
      <w:r>
        <w:rPr>
          <w:spacing w:val="-5"/>
          <w:sz w:val="24"/>
          <w:szCs w:val="24"/>
        </w:rPr>
        <w:t>y</w:t>
      </w:r>
      <w:r>
        <w:rPr>
          <w:spacing w:val="1"/>
          <w:sz w:val="24"/>
          <w:szCs w:val="24"/>
        </w:rPr>
        <w:t>e</w:t>
      </w:r>
      <w:r>
        <w:rPr>
          <w:spacing w:val="-1"/>
          <w:sz w:val="24"/>
          <w:szCs w:val="24"/>
        </w:rPr>
        <w:t>a</w:t>
      </w:r>
      <w:r>
        <w:rPr>
          <w:sz w:val="24"/>
          <w:szCs w:val="24"/>
        </w:rPr>
        <w:t>rs)</w:t>
      </w:r>
      <w:r>
        <w:rPr>
          <w:spacing w:val="1"/>
          <w:sz w:val="24"/>
          <w:szCs w:val="24"/>
        </w:rPr>
        <w:t xml:space="preserve"> </w:t>
      </w:r>
      <w:r>
        <w:rPr>
          <w:spacing w:val="-2"/>
          <w:sz w:val="24"/>
          <w:szCs w:val="24"/>
        </w:rPr>
        <w:t>B</w:t>
      </w:r>
      <w:r>
        <w:rPr>
          <w:spacing w:val="-1"/>
          <w:sz w:val="24"/>
          <w:szCs w:val="24"/>
        </w:rPr>
        <w:t>a</w:t>
      </w:r>
      <w:r>
        <w:rPr>
          <w:spacing w:val="2"/>
          <w:sz w:val="24"/>
          <w:szCs w:val="24"/>
        </w:rPr>
        <w:t>s</w:t>
      </w:r>
      <w:r>
        <w:rPr>
          <w:spacing w:val="-1"/>
          <w:sz w:val="24"/>
          <w:szCs w:val="24"/>
        </w:rPr>
        <w:t>e</w:t>
      </w:r>
      <w:r>
        <w:rPr>
          <w:sz w:val="24"/>
          <w:szCs w:val="24"/>
        </w:rPr>
        <w:t>l</w:t>
      </w:r>
      <w:r>
        <w:rPr>
          <w:spacing w:val="1"/>
          <w:sz w:val="24"/>
          <w:szCs w:val="24"/>
        </w:rPr>
        <w:t>i</w:t>
      </w:r>
      <w:r>
        <w:rPr>
          <w:sz w:val="24"/>
          <w:szCs w:val="24"/>
        </w:rPr>
        <w:t>ne</w:t>
      </w:r>
      <w:r>
        <w:rPr>
          <w:spacing w:val="-1"/>
          <w:sz w:val="24"/>
          <w:szCs w:val="24"/>
        </w:rPr>
        <w:t xml:space="preserve"> </w:t>
      </w:r>
      <w:r>
        <w:rPr>
          <w:sz w:val="24"/>
          <w:szCs w:val="24"/>
        </w:rPr>
        <w:t>w</w:t>
      </w:r>
      <w:r>
        <w:rPr>
          <w:spacing w:val="1"/>
          <w:sz w:val="24"/>
          <w:szCs w:val="24"/>
        </w:rPr>
        <w:t>e</w:t>
      </w:r>
      <w:r>
        <w:rPr>
          <w:sz w:val="24"/>
          <w:szCs w:val="24"/>
        </w:rPr>
        <w:t>i</w:t>
      </w:r>
      <w:r>
        <w:rPr>
          <w:spacing w:val="-2"/>
          <w:sz w:val="24"/>
          <w:szCs w:val="24"/>
        </w:rPr>
        <w:t>g</w:t>
      </w:r>
      <w:r>
        <w:rPr>
          <w:sz w:val="24"/>
          <w:szCs w:val="24"/>
        </w:rPr>
        <w:t>ht r</w:t>
      </w:r>
      <w:r>
        <w:rPr>
          <w:spacing w:val="-1"/>
          <w:sz w:val="24"/>
          <w:szCs w:val="24"/>
        </w:rPr>
        <w:t>e</w:t>
      </w:r>
      <w:r>
        <w:rPr>
          <w:sz w:val="24"/>
          <w:szCs w:val="24"/>
        </w:rPr>
        <w:t>d</w:t>
      </w:r>
      <w:r>
        <w:rPr>
          <w:spacing w:val="2"/>
          <w:sz w:val="24"/>
          <w:szCs w:val="24"/>
        </w:rPr>
        <w:t>u</w:t>
      </w:r>
      <w:r>
        <w:rPr>
          <w:spacing w:val="-1"/>
          <w:sz w:val="24"/>
          <w:szCs w:val="24"/>
        </w:rPr>
        <w:t>c</w:t>
      </w:r>
      <w:r>
        <w:rPr>
          <w:sz w:val="24"/>
          <w:szCs w:val="24"/>
        </w:rPr>
        <w:t>t</w:t>
      </w:r>
      <w:r>
        <w:rPr>
          <w:spacing w:val="1"/>
          <w:sz w:val="24"/>
          <w:szCs w:val="24"/>
        </w:rPr>
        <w:t>i</w:t>
      </w:r>
      <w:r>
        <w:rPr>
          <w:sz w:val="24"/>
          <w:szCs w:val="24"/>
        </w:rPr>
        <w:t>on: 2</w:t>
      </w:r>
      <w:r>
        <w:rPr>
          <w:spacing w:val="3"/>
          <w:sz w:val="24"/>
          <w:szCs w:val="24"/>
        </w:rPr>
        <w:t>5</w:t>
      </w:r>
      <w:r>
        <w:rPr>
          <w:sz w:val="24"/>
          <w:szCs w:val="24"/>
        </w:rPr>
        <w:t>–35%</w:t>
      </w:r>
      <w:r>
        <w:rPr>
          <w:spacing w:val="-1"/>
          <w:sz w:val="24"/>
          <w:szCs w:val="24"/>
        </w:rPr>
        <w:t xml:space="preserve"> </w:t>
      </w:r>
      <w:r>
        <w:rPr>
          <w:spacing w:val="1"/>
          <w:sz w:val="24"/>
          <w:szCs w:val="24"/>
        </w:rPr>
        <w:t>(</w:t>
      </w:r>
      <w:r>
        <w:rPr>
          <w:sz w:val="24"/>
          <w:szCs w:val="24"/>
        </w:rPr>
        <w:t>me</w:t>
      </w:r>
      <w:r>
        <w:rPr>
          <w:spacing w:val="-1"/>
          <w:sz w:val="24"/>
          <w:szCs w:val="24"/>
        </w:rPr>
        <w:t>a</w:t>
      </w:r>
      <w:r>
        <w:rPr>
          <w:sz w:val="24"/>
          <w:szCs w:val="24"/>
        </w:rPr>
        <w:t xml:space="preserve">n ≈ 30%) </w:t>
      </w:r>
      <w:r>
        <w:rPr>
          <w:spacing w:val="-2"/>
          <w:sz w:val="24"/>
          <w:szCs w:val="24"/>
        </w:rPr>
        <w:t>B</w:t>
      </w:r>
      <w:r>
        <w:rPr>
          <w:spacing w:val="-1"/>
          <w:sz w:val="24"/>
          <w:szCs w:val="24"/>
        </w:rPr>
        <w:t>a</w:t>
      </w:r>
      <w:r>
        <w:rPr>
          <w:sz w:val="24"/>
          <w:szCs w:val="24"/>
        </w:rPr>
        <w:t>s</w:t>
      </w:r>
      <w:r>
        <w:rPr>
          <w:spacing w:val="-1"/>
          <w:sz w:val="24"/>
          <w:szCs w:val="24"/>
        </w:rPr>
        <w:t>e</w:t>
      </w:r>
      <w:r>
        <w:rPr>
          <w:sz w:val="24"/>
          <w:szCs w:val="24"/>
        </w:rPr>
        <w:t>l</w:t>
      </w:r>
      <w:r>
        <w:rPr>
          <w:spacing w:val="1"/>
          <w:sz w:val="24"/>
          <w:szCs w:val="24"/>
        </w:rPr>
        <w:t>i</w:t>
      </w:r>
      <w:r>
        <w:rPr>
          <w:sz w:val="24"/>
          <w:szCs w:val="24"/>
        </w:rPr>
        <w:t>ne</w:t>
      </w:r>
      <w:r>
        <w:rPr>
          <w:spacing w:val="1"/>
          <w:sz w:val="24"/>
          <w:szCs w:val="24"/>
        </w:rPr>
        <w:t xml:space="preserve"> </w:t>
      </w:r>
      <w:r>
        <w:rPr>
          <w:sz w:val="24"/>
          <w:szCs w:val="24"/>
        </w:rPr>
        <w:t>w</w:t>
      </w:r>
      <w:r>
        <w:rPr>
          <w:spacing w:val="-1"/>
          <w:sz w:val="24"/>
          <w:szCs w:val="24"/>
        </w:rPr>
        <w:t>e</w:t>
      </w:r>
      <w:r>
        <w:rPr>
          <w:spacing w:val="3"/>
          <w:sz w:val="24"/>
          <w:szCs w:val="24"/>
        </w:rPr>
        <w:t>i</w:t>
      </w:r>
      <w:r>
        <w:rPr>
          <w:spacing w:val="-2"/>
          <w:sz w:val="24"/>
          <w:szCs w:val="24"/>
        </w:rPr>
        <w:t>g</w:t>
      </w:r>
      <w:r>
        <w:rPr>
          <w:sz w:val="24"/>
          <w:szCs w:val="24"/>
        </w:rPr>
        <w:t>ht r</w:t>
      </w:r>
      <w:r>
        <w:rPr>
          <w:spacing w:val="-1"/>
          <w:sz w:val="24"/>
          <w:szCs w:val="24"/>
        </w:rPr>
        <w:t>e</w:t>
      </w:r>
      <w:r>
        <w:rPr>
          <w:sz w:val="24"/>
          <w:szCs w:val="24"/>
        </w:rPr>
        <w:t>d</w:t>
      </w:r>
      <w:r>
        <w:rPr>
          <w:spacing w:val="2"/>
          <w:sz w:val="24"/>
          <w:szCs w:val="24"/>
        </w:rPr>
        <w:t>u</w:t>
      </w:r>
      <w:r>
        <w:rPr>
          <w:spacing w:val="-1"/>
          <w:sz w:val="24"/>
          <w:szCs w:val="24"/>
        </w:rPr>
        <w:t>c</w:t>
      </w:r>
      <w:r>
        <w:rPr>
          <w:sz w:val="24"/>
          <w:szCs w:val="24"/>
        </w:rPr>
        <w:t>t</w:t>
      </w:r>
      <w:r>
        <w:rPr>
          <w:spacing w:val="1"/>
          <w:sz w:val="24"/>
          <w:szCs w:val="24"/>
        </w:rPr>
        <w:t>i</w:t>
      </w:r>
      <w:r>
        <w:rPr>
          <w:sz w:val="24"/>
          <w:szCs w:val="24"/>
        </w:rPr>
        <w:t xml:space="preserve">on: </w:t>
      </w:r>
      <w:r>
        <w:rPr>
          <w:spacing w:val="2"/>
          <w:sz w:val="24"/>
          <w:szCs w:val="24"/>
        </w:rPr>
        <w:t>5</w:t>
      </w:r>
      <w:r>
        <w:rPr>
          <w:sz w:val="24"/>
          <w:szCs w:val="24"/>
        </w:rPr>
        <w:t>–10%</w:t>
      </w:r>
      <w:r>
        <w:rPr>
          <w:spacing w:val="-1"/>
          <w:sz w:val="24"/>
          <w:szCs w:val="24"/>
        </w:rPr>
        <w:t xml:space="preserve"> </w:t>
      </w:r>
      <w:r>
        <w:rPr>
          <w:sz w:val="24"/>
          <w:szCs w:val="24"/>
        </w:rPr>
        <w:t>(m</w:t>
      </w:r>
      <w:r>
        <w:rPr>
          <w:spacing w:val="-1"/>
          <w:sz w:val="24"/>
          <w:szCs w:val="24"/>
        </w:rPr>
        <w:t>ea</w:t>
      </w:r>
      <w:r>
        <w:rPr>
          <w:sz w:val="24"/>
          <w:szCs w:val="24"/>
        </w:rPr>
        <w:t>n ≈ 7.5</w:t>
      </w:r>
      <w:r>
        <w:rPr>
          <w:spacing w:val="2"/>
          <w:sz w:val="24"/>
          <w:szCs w:val="24"/>
        </w:rPr>
        <w:t>%</w:t>
      </w:r>
      <w:r>
        <w:rPr>
          <w:sz w:val="24"/>
          <w:szCs w:val="24"/>
        </w:rPr>
        <w:t>)</w:t>
      </w:r>
      <w:r>
        <w:rPr>
          <w:spacing w:val="1"/>
          <w:sz w:val="24"/>
          <w:szCs w:val="24"/>
        </w:rPr>
        <w:t xml:space="preserve"> </w:t>
      </w:r>
      <w:r>
        <w:rPr>
          <w:spacing w:val="-1"/>
          <w:sz w:val="24"/>
          <w:szCs w:val="24"/>
        </w:rPr>
        <w:t>&lt;</w:t>
      </w:r>
      <w:r>
        <w:rPr>
          <w:sz w:val="24"/>
          <w:szCs w:val="24"/>
        </w:rPr>
        <w:t xml:space="preserve">0.001   </w:t>
      </w:r>
      <w:r>
        <w:rPr>
          <w:spacing w:val="1"/>
          <w:sz w:val="24"/>
          <w:szCs w:val="24"/>
        </w:rPr>
        <w:t>S</w:t>
      </w:r>
      <w:r>
        <w:rPr>
          <w:sz w:val="24"/>
          <w:szCs w:val="24"/>
        </w:rPr>
        <w:t>ur</w:t>
      </w:r>
      <w:r>
        <w:rPr>
          <w:spacing w:val="-3"/>
          <w:sz w:val="24"/>
          <w:szCs w:val="24"/>
        </w:rPr>
        <w:t>g</w:t>
      </w:r>
      <w:r>
        <w:rPr>
          <w:spacing w:val="3"/>
          <w:sz w:val="24"/>
          <w:szCs w:val="24"/>
        </w:rPr>
        <w:t>i</w:t>
      </w:r>
      <w:r>
        <w:rPr>
          <w:spacing w:val="-1"/>
          <w:sz w:val="24"/>
          <w:szCs w:val="24"/>
        </w:rPr>
        <w:t>ca</w:t>
      </w:r>
      <w:r>
        <w:rPr>
          <w:sz w:val="24"/>
          <w:szCs w:val="24"/>
        </w:rPr>
        <w:t xml:space="preserve">l </w:t>
      </w:r>
      <w:r>
        <w:rPr>
          <w:spacing w:val="1"/>
          <w:sz w:val="24"/>
          <w:szCs w:val="24"/>
        </w:rPr>
        <w:t>t</w:t>
      </w:r>
      <w:r>
        <w:rPr>
          <w:spacing w:val="-1"/>
          <w:sz w:val="24"/>
          <w:szCs w:val="24"/>
        </w:rPr>
        <w:t>ec</w:t>
      </w:r>
      <w:r>
        <w:rPr>
          <w:sz w:val="24"/>
          <w:szCs w:val="24"/>
        </w:rPr>
        <w:t>hn</w:t>
      </w:r>
      <w:r>
        <w:rPr>
          <w:spacing w:val="3"/>
          <w:sz w:val="24"/>
          <w:szCs w:val="24"/>
        </w:rPr>
        <w:t>i</w:t>
      </w:r>
      <w:r>
        <w:rPr>
          <w:sz w:val="24"/>
          <w:szCs w:val="24"/>
        </w:rPr>
        <w:t>qu</w:t>
      </w:r>
      <w:r>
        <w:rPr>
          <w:spacing w:val="-1"/>
          <w:sz w:val="24"/>
          <w:szCs w:val="24"/>
        </w:rPr>
        <w:t>e</w:t>
      </w:r>
      <w:r>
        <w:rPr>
          <w:sz w:val="24"/>
          <w:szCs w:val="24"/>
        </w:rPr>
        <w:t xml:space="preserve">s: </w:t>
      </w:r>
      <w:r>
        <w:rPr>
          <w:spacing w:val="1"/>
          <w:sz w:val="24"/>
          <w:szCs w:val="24"/>
        </w:rPr>
        <w:t>S</w:t>
      </w:r>
      <w:r>
        <w:rPr>
          <w:sz w:val="24"/>
          <w:szCs w:val="24"/>
        </w:rPr>
        <w:t>le</w:t>
      </w:r>
      <w:r>
        <w:rPr>
          <w:spacing w:val="-1"/>
          <w:sz w:val="24"/>
          <w:szCs w:val="24"/>
        </w:rPr>
        <w:t>e</w:t>
      </w:r>
      <w:r>
        <w:rPr>
          <w:sz w:val="24"/>
          <w:szCs w:val="24"/>
        </w:rPr>
        <w:t xml:space="preserve">ve </w:t>
      </w:r>
      <w:r>
        <w:rPr>
          <w:spacing w:val="-2"/>
          <w:sz w:val="24"/>
          <w:szCs w:val="24"/>
        </w:rPr>
        <w:t>g</w:t>
      </w:r>
      <w:r>
        <w:rPr>
          <w:spacing w:val="-1"/>
          <w:sz w:val="24"/>
          <w:szCs w:val="24"/>
        </w:rPr>
        <w:t>a</w:t>
      </w:r>
      <w:r>
        <w:rPr>
          <w:sz w:val="24"/>
          <w:szCs w:val="24"/>
        </w:rPr>
        <w:t>st</w:t>
      </w:r>
      <w:r>
        <w:rPr>
          <w:spacing w:val="2"/>
          <w:sz w:val="24"/>
          <w:szCs w:val="24"/>
        </w:rPr>
        <w:t>r</w:t>
      </w:r>
      <w:r>
        <w:rPr>
          <w:spacing w:val="-1"/>
          <w:sz w:val="24"/>
          <w:szCs w:val="24"/>
        </w:rPr>
        <w:t>ec</w:t>
      </w:r>
      <w:r>
        <w:rPr>
          <w:sz w:val="24"/>
          <w:szCs w:val="24"/>
        </w:rPr>
        <w:t>to</w:t>
      </w:r>
      <w:r>
        <w:rPr>
          <w:spacing w:val="6"/>
          <w:sz w:val="24"/>
          <w:szCs w:val="24"/>
        </w:rPr>
        <w:t>m</w:t>
      </w:r>
      <w:r>
        <w:rPr>
          <w:sz w:val="24"/>
          <w:szCs w:val="24"/>
        </w:rPr>
        <w:t>y</w:t>
      </w:r>
      <w:r>
        <w:rPr>
          <w:spacing w:val="-5"/>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g</w:t>
      </w:r>
      <w:r>
        <w:rPr>
          <w:spacing w:val="-1"/>
          <w:sz w:val="24"/>
          <w:szCs w:val="24"/>
        </w:rPr>
        <w:t>a</w:t>
      </w:r>
      <w:r>
        <w:rPr>
          <w:sz w:val="24"/>
          <w:szCs w:val="24"/>
        </w:rPr>
        <w:t>stric</w:t>
      </w:r>
      <w:r>
        <w:rPr>
          <w:spacing w:val="2"/>
          <w:sz w:val="24"/>
          <w:szCs w:val="24"/>
        </w:rPr>
        <w:t xml:space="preserve"> b</w:t>
      </w:r>
      <w:r>
        <w:rPr>
          <w:spacing w:val="-5"/>
          <w:sz w:val="24"/>
          <w:szCs w:val="24"/>
        </w:rPr>
        <w:t>y</w:t>
      </w:r>
      <w:r>
        <w:rPr>
          <w:sz w:val="24"/>
          <w:szCs w:val="24"/>
        </w:rPr>
        <w:t>p</w:t>
      </w:r>
      <w:r>
        <w:rPr>
          <w:spacing w:val="-1"/>
          <w:sz w:val="24"/>
          <w:szCs w:val="24"/>
        </w:rPr>
        <w:t>a</w:t>
      </w:r>
      <w:r>
        <w:rPr>
          <w:sz w:val="24"/>
          <w:szCs w:val="24"/>
        </w:rPr>
        <w:t xml:space="preserve">ss </w:t>
      </w:r>
      <w:r>
        <w:rPr>
          <w:spacing w:val="3"/>
          <w:sz w:val="24"/>
          <w:szCs w:val="24"/>
        </w:rPr>
        <w:t>d</w:t>
      </w:r>
      <w:r>
        <w:rPr>
          <w:spacing w:val="-1"/>
          <w:sz w:val="24"/>
          <w:szCs w:val="24"/>
        </w:rPr>
        <w:t>e</w:t>
      </w:r>
      <w:r>
        <w:rPr>
          <w:sz w:val="24"/>
          <w:szCs w:val="24"/>
        </w:rPr>
        <w:t>monstr</w:t>
      </w:r>
      <w:r>
        <w:rPr>
          <w:spacing w:val="-1"/>
          <w:sz w:val="24"/>
          <w:szCs w:val="24"/>
        </w:rPr>
        <w:t>a</w:t>
      </w:r>
      <w:r>
        <w:rPr>
          <w:sz w:val="24"/>
          <w:szCs w:val="24"/>
        </w:rPr>
        <w:t xml:space="preserve">te </w:t>
      </w:r>
      <w:r>
        <w:rPr>
          <w:spacing w:val="-1"/>
          <w:sz w:val="24"/>
          <w:szCs w:val="24"/>
        </w:rPr>
        <w:t>c</w:t>
      </w:r>
      <w:r>
        <w:rPr>
          <w:sz w:val="24"/>
          <w:szCs w:val="24"/>
        </w:rPr>
        <w:t>o</w:t>
      </w:r>
      <w:r>
        <w:rPr>
          <w:spacing w:val="3"/>
          <w:sz w:val="24"/>
          <w:szCs w:val="24"/>
        </w:rPr>
        <w:t>m</w:t>
      </w:r>
      <w:r>
        <w:rPr>
          <w:sz w:val="24"/>
          <w:szCs w:val="24"/>
        </w:rPr>
        <w:t>p</w:t>
      </w:r>
      <w:r>
        <w:rPr>
          <w:spacing w:val="-1"/>
          <w:sz w:val="24"/>
          <w:szCs w:val="24"/>
        </w:rPr>
        <w:t>a</w:t>
      </w:r>
      <w:r>
        <w:rPr>
          <w:sz w:val="24"/>
          <w:szCs w:val="24"/>
        </w:rPr>
        <w:t>r</w:t>
      </w:r>
      <w:r>
        <w:rPr>
          <w:spacing w:val="-2"/>
          <w:sz w:val="24"/>
          <w:szCs w:val="24"/>
        </w:rPr>
        <w:t>a</w:t>
      </w:r>
      <w:r>
        <w:rPr>
          <w:sz w:val="24"/>
          <w:szCs w:val="24"/>
        </w:rPr>
        <w:t>ble</w:t>
      </w:r>
      <w:r>
        <w:rPr>
          <w:spacing w:val="2"/>
          <w:sz w:val="24"/>
          <w:szCs w:val="24"/>
        </w:rPr>
        <w:t xml:space="preserve"> </w:t>
      </w:r>
      <w:r>
        <w:rPr>
          <w:spacing w:val="-1"/>
          <w:sz w:val="24"/>
          <w:szCs w:val="24"/>
        </w:rPr>
        <w:t>e</w:t>
      </w:r>
      <w:r>
        <w:rPr>
          <w:sz w:val="24"/>
          <w:szCs w:val="24"/>
        </w:rPr>
        <w:t>f</w:t>
      </w:r>
      <w:r>
        <w:rPr>
          <w:spacing w:val="-1"/>
          <w:sz w:val="24"/>
          <w:szCs w:val="24"/>
        </w:rPr>
        <w:t>f</w:t>
      </w:r>
      <w:r>
        <w:rPr>
          <w:sz w:val="24"/>
          <w:szCs w:val="24"/>
        </w:rPr>
        <w:t>i</w:t>
      </w:r>
      <w:r>
        <w:rPr>
          <w:spacing w:val="2"/>
          <w:sz w:val="24"/>
          <w:szCs w:val="24"/>
        </w:rPr>
        <w:t>c</w:t>
      </w:r>
      <w:r>
        <w:rPr>
          <w:spacing w:val="-1"/>
          <w:sz w:val="24"/>
          <w:szCs w:val="24"/>
        </w:rPr>
        <w:t>a</w:t>
      </w:r>
      <w:r>
        <w:rPr>
          <w:spacing w:val="4"/>
          <w:sz w:val="24"/>
          <w:szCs w:val="24"/>
        </w:rPr>
        <w:t>c</w:t>
      </w:r>
      <w:r>
        <w:rPr>
          <w:spacing w:val="-5"/>
          <w:sz w:val="24"/>
          <w:szCs w:val="24"/>
        </w:rPr>
        <w:t>y</w:t>
      </w:r>
      <w:r>
        <w:rPr>
          <w:sz w:val="24"/>
          <w:szCs w:val="24"/>
        </w:rPr>
        <w:t>;</w:t>
      </w:r>
      <w:r>
        <w:rPr>
          <w:spacing w:val="3"/>
          <w:sz w:val="24"/>
          <w:szCs w:val="24"/>
        </w:rPr>
        <w:t xml:space="preserve"> </w:t>
      </w:r>
      <w:r>
        <w:rPr>
          <w:spacing w:val="-2"/>
          <w:sz w:val="24"/>
          <w:szCs w:val="24"/>
        </w:rPr>
        <w:t>g</w:t>
      </w:r>
      <w:r>
        <w:rPr>
          <w:spacing w:val="-1"/>
          <w:sz w:val="24"/>
          <w:szCs w:val="24"/>
        </w:rPr>
        <w:t>a</w:t>
      </w:r>
      <w:r>
        <w:rPr>
          <w:sz w:val="24"/>
          <w:szCs w:val="24"/>
        </w:rPr>
        <w:t>str</w:t>
      </w:r>
      <w:r>
        <w:rPr>
          <w:spacing w:val="3"/>
          <w:sz w:val="24"/>
          <w:szCs w:val="24"/>
        </w:rPr>
        <w:t>i</w:t>
      </w:r>
      <w:r>
        <w:rPr>
          <w:sz w:val="24"/>
          <w:szCs w:val="24"/>
        </w:rPr>
        <w:t>c</w:t>
      </w:r>
      <w:r>
        <w:rPr>
          <w:spacing w:val="1"/>
          <w:sz w:val="24"/>
          <w:szCs w:val="24"/>
        </w:rPr>
        <w:t xml:space="preserve"> </w:t>
      </w:r>
      <w:r>
        <w:rPr>
          <w:sz w:val="24"/>
          <w:szCs w:val="24"/>
        </w:rPr>
        <w:t>b</w:t>
      </w:r>
      <w:r>
        <w:rPr>
          <w:spacing w:val="-1"/>
          <w:sz w:val="24"/>
          <w:szCs w:val="24"/>
        </w:rPr>
        <w:t>a</w:t>
      </w:r>
      <w:r>
        <w:rPr>
          <w:sz w:val="24"/>
          <w:szCs w:val="24"/>
        </w:rPr>
        <w:t xml:space="preserve">nding </w:t>
      </w:r>
      <w:r>
        <w:rPr>
          <w:spacing w:val="-1"/>
          <w:sz w:val="24"/>
          <w:szCs w:val="24"/>
        </w:rPr>
        <w:t>e</w:t>
      </w:r>
      <w:r>
        <w:rPr>
          <w:spacing w:val="2"/>
          <w:sz w:val="24"/>
          <w:szCs w:val="24"/>
        </w:rPr>
        <w:t>x</w:t>
      </w:r>
      <w:r>
        <w:rPr>
          <w:sz w:val="24"/>
          <w:szCs w:val="24"/>
        </w:rPr>
        <w:t>hib</w:t>
      </w:r>
      <w:r>
        <w:rPr>
          <w:spacing w:val="1"/>
          <w:sz w:val="24"/>
          <w:szCs w:val="24"/>
        </w:rPr>
        <w:t>i</w:t>
      </w:r>
      <w:r>
        <w:rPr>
          <w:sz w:val="24"/>
          <w:szCs w:val="24"/>
        </w:rPr>
        <w:t xml:space="preserve">ts </w:t>
      </w:r>
      <w:r>
        <w:rPr>
          <w:spacing w:val="-2"/>
          <w:sz w:val="24"/>
          <w:szCs w:val="24"/>
        </w:rPr>
        <w:t>d</w:t>
      </w:r>
      <w:r>
        <w:rPr>
          <w:sz w:val="24"/>
          <w:szCs w:val="24"/>
        </w:rPr>
        <w:t>i</w:t>
      </w:r>
      <w:r>
        <w:rPr>
          <w:spacing w:val="1"/>
          <w:sz w:val="24"/>
          <w:szCs w:val="24"/>
        </w:rPr>
        <w:t>m</w:t>
      </w:r>
      <w:r>
        <w:rPr>
          <w:sz w:val="24"/>
          <w:szCs w:val="24"/>
        </w:rPr>
        <w:t>in</w:t>
      </w:r>
      <w:r>
        <w:rPr>
          <w:spacing w:val="1"/>
          <w:sz w:val="24"/>
          <w:szCs w:val="24"/>
        </w:rPr>
        <w:t>i</w:t>
      </w:r>
      <w:r>
        <w:rPr>
          <w:sz w:val="24"/>
          <w:szCs w:val="24"/>
        </w:rPr>
        <w:t>sh</w:t>
      </w:r>
      <w:r>
        <w:rPr>
          <w:spacing w:val="-1"/>
          <w:sz w:val="24"/>
          <w:szCs w:val="24"/>
        </w:rPr>
        <w:t>e</w:t>
      </w:r>
      <w:r>
        <w:rPr>
          <w:sz w:val="24"/>
          <w:szCs w:val="24"/>
        </w:rPr>
        <w:t>d long</w:t>
      </w:r>
      <w:r>
        <w:rPr>
          <w:spacing w:val="-1"/>
          <w:sz w:val="24"/>
          <w:szCs w:val="24"/>
        </w:rPr>
        <w:t>-</w:t>
      </w:r>
      <w:r>
        <w:rPr>
          <w:sz w:val="24"/>
          <w:szCs w:val="24"/>
        </w:rPr>
        <w:t>te</w:t>
      </w:r>
      <w:r>
        <w:rPr>
          <w:spacing w:val="-1"/>
          <w:sz w:val="24"/>
          <w:szCs w:val="24"/>
        </w:rPr>
        <w:t>r</w:t>
      </w:r>
      <w:r>
        <w:rPr>
          <w:sz w:val="24"/>
          <w:szCs w:val="24"/>
        </w:rPr>
        <w:t>m dur</w:t>
      </w:r>
      <w:r>
        <w:rPr>
          <w:spacing w:val="-2"/>
          <w:sz w:val="24"/>
          <w:szCs w:val="24"/>
        </w:rPr>
        <w:t>a</w:t>
      </w:r>
      <w:r>
        <w:rPr>
          <w:sz w:val="24"/>
          <w:szCs w:val="24"/>
        </w:rPr>
        <w:t>bi</w:t>
      </w:r>
      <w:r>
        <w:rPr>
          <w:spacing w:val="1"/>
          <w:sz w:val="24"/>
          <w:szCs w:val="24"/>
        </w:rPr>
        <w:t>li</w:t>
      </w:r>
      <w:r>
        <w:rPr>
          <w:spacing w:val="3"/>
          <w:sz w:val="24"/>
          <w:szCs w:val="24"/>
        </w:rPr>
        <w:t>t</w:t>
      </w:r>
      <w:r>
        <w:rPr>
          <w:spacing w:val="-5"/>
          <w:sz w:val="24"/>
          <w:szCs w:val="24"/>
        </w:rPr>
        <w:t>y</w:t>
      </w:r>
      <w:r>
        <w:rPr>
          <w:sz w:val="24"/>
          <w:szCs w:val="24"/>
        </w:rPr>
        <w:t xml:space="preserve">. </w:t>
      </w:r>
      <w:r>
        <w:rPr>
          <w:spacing w:val="1"/>
          <w:sz w:val="24"/>
          <w:szCs w:val="24"/>
        </w:rPr>
        <w:t>S</w:t>
      </w:r>
      <w:r>
        <w:rPr>
          <w:sz w:val="24"/>
          <w:szCs w:val="24"/>
        </w:rPr>
        <w:t xml:space="preserve">hown </w:t>
      </w:r>
      <w:r>
        <w:rPr>
          <w:spacing w:val="1"/>
          <w:sz w:val="24"/>
          <w:szCs w:val="24"/>
        </w:rPr>
        <w:t>T</w:t>
      </w:r>
      <w:r>
        <w:rPr>
          <w:spacing w:val="-1"/>
          <w:sz w:val="24"/>
          <w:szCs w:val="24"/>
        </w:rPr>
        <w:t>a</w:t>
      </w:r>
      <w:r>
        <w:rPr>
          <w:sz w:val="24"/>
          <w:szCs w:val="24"/>
        </w:rPr>
        <w:t xml:space="preserve">ble 3 </w:t>
      </w:r>
      <w:r>
        <w:rPr>
          <w:spacing w:val="-2"/>
          <w:sz w:val="24"/>
          <w:szCs w:val="24"/>
        </w:rPr>
        <w:t>F</w:t>
      </w:r>
      <w:r>
        <w:rPr>
          <w:spacing w:val="3"/>
          <w:sz w:val="24"/>
          <w:szCs w:val="24"/>
        </w:rPr>
        <w:t>i</w:t>
      </w:r>
      <w:r>
        <w:rPr>
          <w:spacing w:val="-2"/>
          <w:sz w:val="24"/>
          <w:szCs w:val="24"/>
        </w:rPr>
        <w:t>g</w:t>
      </w:r>
      <w:r>
        <w:rPr>
          <w:sz w:val="24"/>
          <w:szCs w:val="24"/>
        </w:rPr>
        <w:t>u</w:t>
      </w:r>
      <w:r>
        <w:rPr>
          <w:spacing w:val="1"/>
          <w:sz w:val="24"/>
          <w:szCs w:val="24"/>
        </w:rPr>
        <w:t>r</w:t>
      </w:r>
      <w:r>
        <w:rPr>
          <w:sz w:val="24"/>
          <w:szCs w:val="24"/>
        </w:rPr>
        <w:t>e</w:t>
      </w:r>
      <w:r>
        <w:rPr>
          <w:spacing w:val="-1"/>
          <w:sz w:val="24"/>
          <w:szCs w:val="24"/>
        </w:rPr>
        <w:t xml:space="preserve"> </w:t>
      </w:r>
      <w:r>
        <w:rPr>
          <w:sz w:val="24"/>
          <w:szCs w:val="24"/>
        </w:rPr>
        <w:t>3</w:t>
      </w:r>
    </w:p>
    <w:p w:rsidR="00F64AD4" w:rsidRDefault="00F64AD4">
      <w:pPr>
        <w:spacing w:before="8" w:line="280" w:lineRule="exact"/>
        <w:rPr>
          <w:sz w:val="28"/>
          <w:szCs w:val="28"/>
        </w:rPr>
      </w:pPr>
    </w:p>
    <w:p w:rsidR="00F64AD4" w:rsidRDefault="002479DB">
      <w:pPr>
        <w:spacing w:line="180" w:lineRule="exact"/>
        <w:ind w:left="5072"/>
        <w:rPr>
          <w:sz w:val="16"/>
          <w:szCs w:val="16"/>
        </w:rPr>
      </w:pPr>
      <w:r>
        <w:rPr>
          <w:b/>
          <w:i/>
          <w:color w:val="538DD3"/>
          <w:sz w:val="16"/>
          <w:szCs w:val="16"/>
        </w:rPr>
        <w:t>T</w:t>
      </w:r>
      <w:r>
        <w:rPr>
          <w:b/>
          <w:i/>
          <w:color w:val="538DD3"/>
          <w:spacing w:val="-1"/>
          <w:sz w:val="16"/>
          <w:szCs w:val="16"/>
        </w:rPr>
        <w:t>a</w:t>
      </w:r>
      <w:r>
        <w:rPr>
          <w:b/>
          <w:i/>
          <w:color w:val="538DD3"/>
          <w:spacing w:val="1"/>
          <w:sz w:val="16"/>
          <w:szCs w:val="16"/>
        </w:rPr>
        <w:t>bl</w:t>
      </w:r>
      <w:r>
        <w:rPr>
          <w:b/>
          <w:i/>
          <w:color w:val="538DD3"/>
          <w:sz w:val="16"/>
          <w:szCs w:val="16"/>
        </w:rPr>
        <w:t>e</w:t>
      </w:r>
      <w:r>
        <w:rPr>
          <w:b/>
          <w:i/>
          <w:color w:val="538DD3"/>
          <w:spacing w:val="-1"/>
          <w:sz w:val="16"/>
          <w:szCs w:val="16"/>
        </w:rPr>
        <w:t xml:space="preserve"> </w:t>
      </w:r>
      <w:r>
        <w:rPr>
          <w:b/>
          <w:i/>
          <w:color w:val="538DD3"/>
          <w:spacing w:val="1"/>
          <w:sz w:val="16"/>
          <w:szCs w:val="16"/>
        </w:rPr>
        <w:t>3</w:t>
      </w:r>
      <w:r>
        <w:rPr>
          <w:b/>
          <w:i/>
          <w:color w:val="538DD3"/>
          <w:sz w:val="16"/>
          <w:szCs w:val="16"/>
        </w:rPr>
        <w:t>:</w:t>
      </w:r>
      <w:r>
        <w:rPr>
          <w:b/>
          <w:i/>
          <w:color w:val="538DD3"/>
          <w:spacing w:val="-3"/>
          <w:sz w:val="16"/>
          <w:szCs w:val="16"/>
        </w:rPr>
        <w:t xml:space="preserve"> </w:t>
      </w:r>
      <w:r>
        <w:rPr>
          <w:b/>
          <w:i/>
          <w:color w:val="538DD3"/>
          <w:spacing w:val="-1"/>
          <w:sz w:val="16"/>
          <w:szCs w:val="16"/>
        </w:rPr>
        <w:t>W</w:t>
      </w:r>
      <w:r>
        <w:rPr>
          <w:b/>
          <w:i/>
          <w:color w:val="538DD3"/>
          <w:sz w:val="16"/>
          <w:szCs w:val="16"/>
        </w:rPr>
        <w:t>e</w:t>
      </w:r>
      <w:r>
        <w:rPr>
          <w:b/>
          <w:i/>
          <w:color w:val="538DD3"/>
          <w:spacing w:val="-1"/>
          <w:sz w:val="16"/>
          <w:szCs w:val="16"/>
        </w:rPr>
        <w:t>i</w:t>
      </w:r>
      <w:r>
        <w:rPr>
          <w:b/>
          <w:i/>
          <w:color w:val="538DD3"/>
          <w:spacing w:val="1"/>
          <w:sz w:val="16"/>
          <w:szCs w:val="16"/>
        </w:rPr>
        <w:t>g</w:t>
      </w:r>
      <w:r>
        <w:rPr>
          <w:b/>
          <w:i/>
          <w:color w:val="538DD3"/>
          <w:spacing w:val="-1"/>
          <w:sz w:val="16"/>
          <w:szCs w:val="16"/>
        </w:rPr>
        <w:t>h</w:t>
      </w:r>
      <w:r>
        <w:rPr>
          <w:b/>
          <w:i/>
          <w:color w:val="538DD3"/>
          <w:sz w:val="16"/>
          <w:szCs w:val="16"/>
        </w:rPr>
        <w:t>t</w:t>
      </w:r>
      <w:r>
        <w:rPr>
          <w:b/>
          <w:i/>
          <w:color w:val="538DD3"/>
          <w:spacing w:val="-1"/>
          <w:sz w:val="16"/>
          <w:szCs w:val="16"/>
        </w:rPr>
        <w:t xml:space="preserve"> </w:t>
      </w:r>
      <w:r>
        <w:rPr>
          <w:b/>
          <w:i/>
          <w:color w:val="538DD3"/>
          <w:spacing w:val="-2"/>
          <w:sz w:val="16"/>
          <w:szCs w:val="16"/>
        </w:rPr>
        <w:t>L</w:t>
      </w:r>
      <w:r>
        <w:rPr>
          <w:b/>
          <w:i/>
          <w:color w:val="538DD3"/>
          <w:spacing w:val="1"/>
          <w:sz w:val="16"/>
          <w:szCs w:val="16"/>
        </w:rPr>
        <w:t>o</w:t>
      </w:r>
      <w:r>
        <w:rPr>
          <w:b/>
          <w:i/>
          <w:color w:val="538DD3"/>
          <w:sz w:val="16"/>
          <w:szCs w:val="16"/>
        </w:rPr>
        <w:t xml:space="preserve">ss </w:t>
      </w:r>
      <w:r>
        <w:rPr>
          <w:b/>
          <w:i/>
          <w:color w:val="538DD3"/>
          <w:spacing w:val="-1"/>
          <w:sz w:val="16"/>
          <w:szCs w:val="16"/>
        </w:rPr>
        <w:t>Out</w:t>
      </w:r>
      <w:r>
        <w:rPr>
          <w:b/>
          <w:i/>
          <w:color w:val="538DD3"/>
          <w:sz w:val="16"/>
          <w:szCs w:val="16"/>
        </w:rPr>
        <w:t>c</w:t>
      </w:r>
      <w:r>
        <w:rPr>
          <w:b/>
          <w:i/>
          <w:color w:val="538DD3"/>
          <w:spacing w:val="-1"/>
          <w:sz w:val="16"/>
          <w:szCs w:val="16"/>
        </w:rPr>
        <w:t>o</w:t>
      </w:r>
      <w:r>
        <w:rPr>
          <w:b/>
          <w:i/>
          <w:color w:val="538DD3"/>
          <w:spacing w:val="2"/>
          <w:sz w:val="16"/>
          <w:szCs w:val="16"/>
        </w:rPr>
        <w:t>m</w:t>
      </w:r>
      <w:r>
        <w:rPr>
          <w:b/>
          <w:i/>
          <w:color w:val="538DD3"/>
          <w:spacing w:val="-2"/>
          <w:sz w:val="16"/>
          <w:szCs w:val="16"/>
        </w:rPr>
        <w:t>e</w:t>
      </w:r>
      <w:r>
        <w:rPr>
          <w:b/>
          <w:i/>
          <w:color w:val="538DD3"/>
          <w:sz w:val="16"/>
          <w:szCs w:val="16"/>
        </w:rPr>
        <w:t>s</w:t>
      </w:r>
    </w:p>
    <w:p w:rsidR="00F64AD4" w:rsidRDefault="00F64AD4">
      <w:pPr>
        <w:spacing w:before="17" w:line="260" w:lineRule="exact"/>
        <w:rPr>
          <w:sz w:val="26"/>
          <w:szCs w:val="26"/>
        </w:rPr>
      </w:pPr>
    </w:p>
    <w:tbl>
      <w:tblPr>
        <w:tblW w:w="0" w:type="auto"/>
        <w:tblInd w:w="1799" w:type="dxa"/>
        <w:tblLayout w:type="fixed"/>
        <w:tblCellMar>
          <w:left w:w="0" w:type="dxa"/>
          <w:right w:w="0" w:type="dxa"/>
        </w:tblCellMar>
        <w:tblLook w:val="01E0" w:firstRow="1" w:lastRow="1" w:firstColumn="1" w:lastColumn="1" w:noHBand="0" w:noVBand="0"/>
      </w:tblPr>
      <w:tblGrid>
        <w:gridCol w:w="2158"/>
        <w:gridCol w:w="2158"/>
        <w:gridCol w:w="2158"/>
        <w:gridCol w:w="2158"/>
      </w:tblGrid>
      <w:tr w:rsidR="00F64AD4">
        <w:trPr>
          <w:trHeight w:hRule="exact" w:val="230"/>
        </w:trPr>
        <w:tc>
          <w:tcPr>
            <w:tcW w:w="2158"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00" w:lineRule="exact"/>
              <w:ind w:left="102"/>
            </w:pPr>
            <w:r>
              <w:rPr>
                <w:b/>
                <w:i/>
              </w:rPr>
              <w:t>Outc</w:t>
            </w:r>
            <w:r>
              <w:rPr>
                <w:b/>
                <w:i/>
                <w:spacing w:val="1"/>
              </w:rPr>
              <w:t>o</w:t>
            </w:r>
            <w:r>
              <w:rPr>
                <w:b/>
                <w:i/>
                <w:spacing w:val="3"/>
              </w:rPr>
              <w:t>m</w:t>
            </w:r>
            <w:r>
              <w:rPr>
                <w:b/>
                <w:i/>
              </w:rPr>
              <w:t>e</w:t>
            </w:r>
            <w:r>
              <w:rPr>
                <w:b/>
                <w:i/>
                <w:spacing w:val="-6"/>
              </w:rPr>
              <w:t xml:space="preserve"> </w:t>
            </w:r>
            <w:r>
              <w:rPr>
                <w:b/>
                <w:i/>
              </w:rPr>
              <w:t>M</w:t>
            </w:r>
            <w:r>
              <w:rPr>
                <w:b/>
                <w:i/>
                <w:spacing w:val="1"/>
              </w:rPr>
              <w:t>ea</w:t>
            </w:r>
            <w:r>
              <w:rPr>
                <w:b/>
                <w:i/>
                <w:spacing w:val="-1"/>
              </w:rPr>
              <w:t>s</w:t>
            </w:r>
            <w:r>
              <w:rPr>
                <w:b/>
                <w:i/>
              </w:rPr>
              <w:t>u</w:t>
            </w:r>
            <w:r>
              <w:rPr>
                <w:b/>
                <w:i/>
                <w:spacing w:val="-1"/>
              </w:rPr>
              <w:t>r</w:t>
            </w:r>
            <w:r>
              <w:rPr>
                <w:b/>
                <w:i/>
              </w:rPr>
              <w:t>e</w:t>
            </w:r>
          </w:p>
        </w:tc>
        <w:tc>
          <w:tcPr>
            <w:tcW w:w="2158"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00" w:lineRule="exact"/>
              <w:ind w:left="102"/>
            </w:pPr>
            <w:r>
              <w:rPr>
                <w:b/>
                <w:i/>
              </w:rPr>
              <w:t>S</w:t>
            </w:r>
            <w:r>
              <w:rPr>
                <w:b/>
                <w:i/>
                <w:spacing w:val="-1"/>
              </w:rPr>
              <w:t>ur</w:t>
            </w:r>
            <w:r>
              <w:rPr>
                <w:b/>
                <w:i/>
                <w:spacing w:val="1"/>
              </w:rPr>
              <w:t>g</w:t>
            </w:r>
            <w:r>
              <w:rPr>
                <w:b/>
                <w:i/>
              </w:rPr>
              <w:t>ery</w:t>
            </w:r>
          </w:p>
        </w:tc>
        <w:tc>
          <w:tcPr>
            <w:tcW w:w="2158"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00" w:lineRule="exact"/>
              <w:ind w:left="102"/>
            </w:pPr>
            <w:r>
              <w:rPr>
                <w:b/>
                <w:i/>
              </w:rPr>
              <w:t>M</w:t>
            </w:r>
            <w:r>
              <w:rPr>
                <w:b/>
                <w:i/>
                <w:spacing w:val="1"/>
              </w:rPr>
              <w:t>ed</w:t>
            </w:r>
            <w:r>
              <w:rPr>
                <w:b/>
                <w:i/>
              </w:rPr>
              <w:t>ic</w:t>
            </w:r>
            <w:r>
              <w:rPr>
                <w:b/>
                <w:i/>
                <w:spacing w:val="1"/>
              </w:rPr>
              <w:t>a</w:t>
            </w:r>
            <w:r>
              <w:rPr>
                <w:b/>
                <w:i/>
              </w:rPr>
              <w:t>l</w:t>
            </w:r>
            <w:r>
              <w:rPr>
                <w:b/>
                <w:i/>
                <w:spacing w:val="-7"/>
              </w:rPr>
              <w:t xml:space="preserve"> </w:t>
            </w:r>
            <w:r>
              <w:rPr>
                <w:b/>
                <w:i/>
                <w:spacing w:val="1"/>
              </w:rPr>
              <w:t>T</w:t>
            </w:r>
            <w:r>
              <w:rPr>
                <w:b/>
                <w:i/>
              </w:rPr>
              <w:t>he</w:t>
            </w:r>
            <w:r>
              <w:rPr>
                <w:b/>
                <w:i/>
                <w:spacing w:val="-1"/>
              </w:rPr>
              <w:t>r</w:t>
            </w:r>
            <w:r>
              <w:rPr>
                <w:b/>
                <w:i/>
                <w:spacing w:val="1"/>
              </w:rPr>
              <w:t>ap</w:t>
            </w:r>
            <w:r>
              <w:rPr>
                <w:b/>
                <w:i/>
              </w:rPr>
              <w:t>y</w:t>
            </w:r>
          </w:p>
        </w:tc>
        <w:tc>
          <w:tcPr>
            <w:tcW w:w="2158"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00" w:lineRule="exact"/>
              <w:ind w:left="102"/>
            </w:pPr>
            <w:r>
              <w:rPr>
                <w:b/>
                <w:i/>
                <w:spacing w:val="1"/>
              </w:rPr>
              <w:t>p-</w:t>
            </w:r>
            <w:r>
              <w:rPr>
                <w:b/>
                <w:i/>
              </w:rPr>
              <w:t>v</w:t>
            </w:r>
            <w:r>
              <w:rPr>
                <w:b/>
                <w:i/>
                <w:spacing w:val="1"/>
              </w:rPr>
              <w:t>a</w:t>
            </w:r>
            <w:r>
              <w:rPr>
                <w:b/>
                <w:i/>
              </w:rPr>
              <w:t>lue</w:t>
            </w:r>
          </w:p>
        </w:tc>
      </w:tr>
      <w:tr w:rsidR="00F64AD4">
        <w:trPr>
          <w:trHeight w:hRule="exact" w:val="480"/>
        </w:trPr>
        <w:tc>
          <w:tcPr>
            <w:tcW w:w="2158" w:type="dxa"/>
            <w:tcBorders>
              <w:top w:val="single" w:sz="5" w:space="0" w:color="000000"/>
              <w:left w:val="single" w:sz="5" w:space="0" w:color="000000"/>
              <w:bottom w:val="single" w:sz="5" w:space="0" w:color="000000"/>
              <w:right w:val="single" w:sz="5" w:space="0" w:color="000000"/>
            </w:tcBorders>
          </w:tcPr>
          <w:p w:rsidR="00F64AD4" w:rsidRDefault="002479DB">
            <w:pPr>
              <w:spacing w:before="2"/>
              <w:ind w:left="102"/>
            </w:pPr>
            <w:r>
              <w:rPr>
                <w:b/>
                <w:i/>
              </w:rPr>
              <w:t>S</w:t>
            </w:r>
            <w:r>
              <w:rPr>
                <w:b/>
                <w:i/>
                <w:spacing w:val="-1"/>
              </w:rPr>
              <w:t>h</w:t>
            </w:r>
            <w:r>
              <w:rPr>
                <w:b/>
                <w:i/>
                <w:spacing w:val="1"/>
              </w:rPr>
              <w:t>o</w:t>
            </w:r>
            <w:r>
              <w:rPr>
                <w:b/>
                <w:i/>
                <w:spacing w:val="-1"/>
              </w:rPr>
              <w:t>r</w:t>
            </w:r>
            <w:r>
              <w:rPr>
                <w:b/>
                <w:i/>
              </w:rPr>
              <w:t>t</w:t>
            </w:r>
            <w:r>
              <w:rPr>
                <w:b/>
                <w:i/>
                <w:spacing w:val="1"/>
              </w:rPr>
              <w:t>-</w:t>
            </w:r>
            <w:r>
              <w:rPr>
                <w:b/>
                <w:i/>
              </w:rPr>
              <w:t>term</w:t>
            </w:r>
            <w:r>
              <w:rPr>
                <w:b/>
                <w:i/>
                <w:spacing w:val="-6"/>
              </w:rPr>
              <w:t xml:space="preserve"> </w:t>
            </w:r>
            <w:r>
              <w:rPr>
                <w:b/>
                <w:i/>
                <w:spacing w:val="1"/>
              </w:rPr>
              <w:t>(≤</w:t>
            </w:r>
            <w:r>
              <w:rPr>
                <w:b/>
                <w:i/>
              </w:rPr>
              <w:t>2</w:t>
            </w:r>
            <w:r>
              <w:rPr>
                <w:b/>
                <w:i/>
                <w:spacing w:val="-2"/>
              </w:rPr>
              <w:t xml:space="preserve"> </w:t>
            </w:r>
            <w:r>
              <w:rPr>
                <w:b/>
                <w:i/>
              </w:rPr>
              <w:t>y</w:t>
            </w:r>
            <w:r>
              <w:rPr>
                <w:b/>
                <w:i/>
                <w:spacing w:val="1"/>
              </w:rPr>
              <w:t>ea</w:t>
            </w:r>
            <w:r>
              <w:rPr>
                <w:b/>
                <w:i/>
                <w:spacing w:val="-1"/>
              </w:rPr>
              <w:t>rs</w:t>
            </w:r>
            <w:r>
              <w:rPr>
                <w:b/>
                <w:i/>
              </w:rPr>
              <w:t>)</w:t>
            </w:r>
          </w:p>
        </w:tc>
        <w:tc>
          <w:tcPr>
            <w:tcW w:w="2158" w:type="dxa"/>
            <w:tcBorders>
              <w:top w:val="single" w:sz="5" w:space="0" w:color="000000"/>
              <w:left w:val="single" w:sz="5" w:space="0" w:color="000000"/>
              <w:bottom w:val="single" w:sz="5" w:space="0" w:color="000000"/>
              <w:right w:val="single" w:sz="5" w:space="0" w:color="000000"/>
            </w:tcBorders>
          </w:tcPr>
          <w:p w:rsidR="00F64AD4" w:rsidRDefault="002479DB">
            <w:pPr>
              <w:spacing w:line="220" w:lineRule="exact"/>
              <w:ind w:left="102"/>
            </w:pPr>
            <w:r>
              <w:rPr>
                <w:i/>
              </w:rPr>
              <w:t>%</w:t>
            </w:r>
            <w:r>
              <w:rPr>
                <w:i/>
                <w:spacing w:val="3"/>
              </w:rPr>
              <w:t>E</w:t>
            </w:r>
            <w:r>
              <w:rPr>
                <w:i/>
                <w:spacing w:val="-3"/>
              </w:rPr>
              <w:t>W</w:t>
            </w:r>
            <w:r>
              <w:rPr>
                <w:i/>
              </w:rPr>
              <w:t>L:</w:t>
            </w:r>
            <w:r>
              <w:rPr>
                <w:i/>
                <w:spacing w:val="-5"/>
              </w:rPr>
              <w:t xml:space="preserve"> </w:t>
            </w:r>
            <w:r>
              <w:rPr>
                <w:i/>
                <w:spacing w:val="1"/>
              </w:rPr>
              <w:t>5</w:t>
            </w:r>
            <w:r>
              <w:rPr>
                <w:i/>
                <w:spacing w:val="2"/>
              </w:rPr>
              <w:t>5</w:t>
            </w:r>
            <w:r>
              <w:rPr>
                <w:i/>
                <w:spacing w:val="1"/>
              </w:rPr>
              <w:t>–70</w:t>
            </w:r>
            <w:r>
              <w:rPr>
                <w:i/>
              </w:rPr>
              <w:t>%</w:t>
            </w:r>
            <w:r>
              <w:rPr>
                <w:i/>
                <w:spacing w:val="-7"/>
              </w:rPr>
              <w:t xml:space="preserve"> </w:t>
            </w:r>
            <w:r>
              <w:rPr>
                <w:i/>
                <w:spacing w:val="-1"/>
              </w:rPr>
              <w:t>(</w:t>
            </w:r>
            <w:r>
              <w:rPr>
                <w:i/>
              </w:rPr>
              <w:t>me</w:t>
            </w:r>
            <w:r>
              <w:rPr>
                <w:i/>
                <w:spacing w:val="2"/>
              </w:rPr>
              <w:t>a</w:t>
            </w:r>
            <w:r>
              <w:rPr>
                <w:i/>
              </w:rPr>
              <w:t>n</w:t>
            </w:r>
          </w:p>
          <w:p w:rsidR="00F64AD4" w:rsidRDefault="002479DB">
            <w:pPr>
              <w:ind w:left="102"/>
            </w:pPr>
            <w:r>
              <w:rPr>
                <w:i/>
              </w:rPr>
              <w:t xml:space="preserve">≈ </w:t>
            </w:r>
            <w:r>
              <w:rPr>
                <w:i/>
                <w:spacing w:val="1"/>
              </w:rPr>
              <w:t>62</w:t>
            </w:r>
            <w:r>
              <w:rPr>
                <w:i/>
                <w:spacing w:val="-2"/>
              </w:rPr>
              <w:t>.</w:t>
            </w:r>
            <w:r>
              <w:rPr>
                <w:i/>
                <w:spacing w:val="1"/>
              </w:rPr>
              <w:t>5</w:t>
            </w:r>
            <w:r>
              <w:rPr>
                <w:i/>
              </w:rPr>
              <w:t>%)</w:t>
            </w:r>
          </w:p>
        </w:tc>
        <w:tc>
          <w:tcPr>
            <w:tcW w:w="2158" w:type="dxa"/>
            <w:tcBorders>
              <w:top w:val="single" w:sz="5" w:space="0" w:color="000000"/>
              <w:left w:val="single" w:sz="5" w:space="0" w:color="000000"/>
              <w:bottom w:val="single" w:sz="5" w:space="0" w:color="000000"/>
              <w:right w:val="single" w:sz="5" w:space="0" w:color="000000"/>
            </w:tcBorders>
          </w:tcPr>
          <w:p w:rsidR="00F64AD4" w:rsidRDefault="002479DB">
            <w:pPr>
              <w:spacing w:line="220" w:lineRule="exact"/>
              <w:ind w:left="102"/>
            </w:pPr>
            <w:r>
              <w:rPr>
                <w:i/>
              </w:rPr>
              <w:t>%</w:t>
            </w:r>
            <w:r>
              <w:rPr>
                <w:i/>
                <w:spacing w:val="3"/>
              </w:rPr>
              <w:t>E</w:t>
            </w:r>
            <w:r>
              <w:rPr>
                <w:i/>
                <w:spacing w:val="-3"/>
              </w:rPr>
              <w:t>W</w:t>
            </w:r>
            <w:r>
              <w:rPr>
                <w:i/>
              </w:rPr>
              <w:t>L:</w:t>
            </w:r>
            <w:r>
              <w:rPr>
                <w:i/>
                <w:spacing w:val="-5"/>
              </w:rPr>
              <w:t xml:space="preserve"> </w:t>
            </w:r>
            <w:r>
              <w:rPr>
                <w:i/>
                <w:spacing w:val="2"/>
              </w:rPr>
              <w:t>8</w:t>
            </w:r>
            <w:r>
              <w:rPr>
                <w:i/>
                <w:spacing w:val="1"/>
              </w:rPr>
              <w:t>–15</w:t>
            </w:r>
            <w:r>
              <w:rPr>
                <w:i/>
              </w:rPr>
              <w:t>%</w:t>
            </w:r>
            <w:r>
              <w:rPr>
                <w:i/>
                <w:spacing w:val="-6"/>
              </w:rPr>
              <w:t xml:space="preserve"> </w:t>
            </w:r>
            <w:r>
              <w:rPr>
                <w:i/>
                <w:spacing w:val="-1"/>
              </w:rPr>
              <w:t>(</w:t>
            </w:r>
            <w:r>
              <w:rPr>
                <w:i/>
              </w:rPr>
              <w:t>me</w:t>
            </w:r>
            <w:r>
              <w:rPr>
                <w:i/>
                <w:spacing w:val="2"/>
              </w:rPr>
              <w:t>a</w:t>
            </w:r>
            <w:r>
              <w:rPr>
                <w:i/>
              </w:rPr>
              <w:t>n</w:t>
            </w:r>
          </w:p>
          <w:p w:rsidR="00F64AD4" w:rsidRDefault="002479DB">
            <w:pPr>
              <w:ind w:left="102"/>
            </w:pPr>
            <w:r>
              <w:rPr>
                <w:i/>
              </w:rPr>
              <w:t xml:space="preserve">≈ </w:t>
            </w:r>
            <w:r>
              <w:rPr>
                <w:i/>
                <w:spacing w:val="1"/>
              </w:rPr>
              <w:t>11</w:t>
            </w:r>
            <w:r>
              <w:rPr>
                <w:i/>
                <w:spacing w:val="-2"/>
              </w:rPr>
              <w:t>.</w:t>
            </w:r>
            <w:r>
              <w:rPr>
                <w:i/>
                <w:spacing w:val="1"/>
              </w:rPr>
              <w:t>5</w:t>
            </w:r>
            <w:r>
              <w:rPr>
                <w:i/>
              </w:rPr>
              <w:t>%)</w:t>
            </w:r>
          </w:p>
        </w:tc>
        <w:tc>
          <w:tcPr>
            <w:tcW w:w="2158" w:type="dxa"/>
            <w:tcBorders>
              <w:top w:val="single" w:sz="5" w:space="0" w:color="000000"/>
              <w:left w:val="single" w:sz="5" w:space="0" w:color="000000"/>
              <w:bottom w:val="single" w:sz="5" w:space="0" w:color="000000"/>
              <w:right w:val="single" w:sz="5" w:space="0" w:color="000000"/>
            </w:tcBorders>
          </w:tcPr>
          <w:p w:rsidR="00F64AD4" w:rsidRDefault="002479DB">
            <w:pPr>
              <w:spacing w:before="42"/>
              <w:ind w:left="148"/>
            </w:pPr>
            <w:r>
              <w:rPr>
                <w:i/>
              </w:rPr>
              <w:t>&lt;</w:t>
            </w:r>
            <w:r>
              <w:rPr>
                <w:i/>
                <w:spacing w:val="1"/>
              </w:rPr>
              <w:t>0</w:t>
            </w:r>
            <w:r>
              <w:rPr>
                <w:i/>
              </w:rPr>
              <w:t>.</w:t>
            </w:r>
            <w:r>
              <w:rPr>
                <w:i/>
                <w:spacing w:val="1"/>
              </w:rPr>
              <w:t>00</w:t>
            </w:r>
            <w:r>
              <w:rPr>
                <w:i/>
              </w:rPr>
              <w:t>1</w:t>
            </w:r>
          </w:p>
        </w:tc>
      </w:tr>
      <w:tr w:rsidR="00F64AD4">
        <w:trPr>
          <w:trHeight w:hRule="exact" w:val="689"/>
        </w:trPr>
        <w:tc>
          <w:tcPr>
            <w:tcW w:w="2158"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20" w:lineRule="exact"/>
              <w:ind w:left="102"/>
            </w:pPr>
            <w:r>
              <w:rPr>
                <w:b/>
                <w:i/>
              </w:rPr>
              <w:t>L</w:t>
            </w:r>
            <w:r>
              <w:rPr>
                <w:b/>
                <w:i/>
                <w:spacing w:val="1"/>
              </w:rPr>
              <w:t>o</w:t>
            </w:r>
            <w:r>
              <w:rPr>
                <w:b/>
                <w:i/>
              </w:rPr>
              <w:t>n</w:t>
            </w:r>
            <w:r>
              <w:rPr>
                <w:b/>
                <w:i/>
                <w:spacing w:val="1"/>
              </w:rPr>
              <w:t>g-</w:t>
            </w:r>
            <w:r>
              <w:rPr>
                <w:b/>
                <w:i/>
              </w:rPr>
              <w:t>term</w:t>
            </w:r>
            <w:r>
              <w:rPr>
                <w:b/>
                <w:i/>
                <w:spacing w:val="-8"/>
              </w:rPr>
              <w:t xml:space="preserve"> </w:t>
            </w:r>
            <w:r>
              <w:rPr>
                <w:b/>
                <w:i/>
                <w:spacing w:val="1"/>
              </w:rPr>
              <w:t>(≥</w:t>
            </w:r>
            <w:r>
              <w:rPr>
                <w:b/>
                <w:i/>
              </w:rPr>
              <w:t>5</w:t>
            </w:r>
            <w:r>
              <w:rPr>
                <w:b/>
                <w:i/>
                <w:spacing w:val="-2"/>
              </w:rPr>
              <w:t xml:space="preserve"> </w:t>
            </w:r>
            <w:r>
              <w:rPr>
                <w:b/>
                <w:i/>
              </w:rPr>
              <w:t>y</w:t>
            </w:r>
            <w:r>
              <w:rPr>
                <w:b/>
                <w:i/>
                <w:spacing w:val="-2"/>
              </w:rPr>
              <w:t>e</w:t>
            </w:r>
            <w:r>
              <w:rPr>
                <w:b/>
                <w:i/>
                <w:spacing w:val="1"/>
              </w:rPr>
              <w:t>a</w:t>
            </w:r>
            <w:r>
              <w:rPr>
                <w:b/>
                <w:i/>
                <w:spacing w:val="-1"/>
              </w:rPr>
              <w:t>rs</w:t>
            </w:r>
            <w:r>
              <w:rPr>
                <w:b/>
                <w:i/>
              </w:rPr>
              <w:t>)</w:t>
            </w:r>
          </w:p>
        </w:tc>
        <w:tc>
          <w:tcPr>
            <w:tcW w:w="2158"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00" w:lineRule="exact"/>
              <w:ind w:left="102"/>
            </w:pPr>
            <w:r>
              <w:rPr>
                <w:i/>
              </w:rPr>
              <w:t>B</w:t>
            </w:r>
            <w:r>
              <w:rPr>
                <w:i/>
                <w:spacing w:val="1"/>
              </w:rPr>
              <w:t>a</w:t>
            </w:r>
            <w:r>
              <w:rPr>
                <w:i/>
                <w:spacing w:val="-1"/>
              </w:rPr>
              <w:t>s</w:t>
            </w:r>
            <w:r>
              <w:rPr>
                <w:i/>
              </w:rPr>
              <w:t>eli</w:t>
            </w:r>
            <w:r>
              <w:rPr>
                <w:i/>
                <w:spacing w:val="1"/>
              </w:rPr>
              <w:t>n</w:t>
            </w:r>
            <w:r>
              <w:rPr>
                <w:i/>
              </w:rPr>
              <w:t>e</w:t>
            </w:r>
            <w:r>
              <w:rPr>
                <w:i/>
                <w:spacing w:val="-6"/>
              </w:rPr>
              <w:t xml:space="preserve"> </w:t>
            </w:r>
            <w:r>
              <w:rPr>
                <w:i/>
                <w:spacing w:val="-1"/>
              </w:rPr>
              <w:t>w</w:t>
            </w:r>
            <w:r>
              <w:rPr>
                <w:i/>
              </w:rPr>
              <w:t>ei</w:t>
            </w:r>
            <w:r>
              <w:rPr>
                <w:i/>
                <w:spacing w:val="1"/>
              </w:rPr>
              <w:t>gh</w:t>
            </w:r>
            <w:r>
              <w:rPr>
                <w:i/>
              </w:rPr>
              <w:t>t</w:t>
            </w:r>
          </w:p>
          <w:p w:rsidR="00F64AD4" w:rsidRDefault="002479DB">
            <w:pPr>
              <w:ind w:left="102"/>
            </w:pPr>
            <w:r>
              <w:rPr>
                <w:i/>
                <w:spacing w:val="-1"/>
              </w:rPr>
              <w:t>r</w:t>
            </w:r>
            <w:r>
              <w:rPr>
                <w:i/>
              </w:rPr>
              <w:t>e</w:t>
            </w:r>
            <w:r>
              <w:rPr>
                <w:i/>
                <w:spacing w:val="1"/>
              </w:rPr>
              <w:t>du</w:t>
            </w:r>
            <w:r>
              <w:rPr>
                <w:i/>
              </w:rPr>
              <w:t>cti</w:t>
            </w:r>
            <w:r>
              <w:rPr>
                <w:i/>
                <w:spacing w:val="1"/>
              </w:rPr>
              <w:t>on</w:t>
            </w:r>
            <w:r>
              <w:rPr>
                <w:i/>
              </w:rPr>
              <w:t>:</w:t>
            </w:r>
            <w:r>
              <w:rPr>
                <w:i/>
                <w:spacing w:val="-7"/>
              </w:rPr>
              <w:t xml:space="preserve"> </w:t>
            </w:r>
            <w:r>
              <w:rPr>
                <w:i/>
                <w:spacing w:val="-1"/>
              </w:rPr>
              <w:t>2</w:t>
            </w:r>
            <w:r>
              <w:rPr>
                <w:i/>
                <w:spacing w:val="2"/>
              </w:rPr>
              <w:t>5</w:t>
            </w:r>
            <w:r>
              <w:rPr>
                <w:i/>
                <w:spacing w:val="1"/>
              </w:rPr>
              <w:t>–</w:t>
            </w:r>
            <w:r>
              <w:rPr>
                <w:i/>
                <w:spacing w:val="-1"/>
              </w:rPr>
              <w:t>3</w:t>
            </w:r>
            <w:r>
              <w:rPr>
                <w:i/>
                <w:spacing w:val="1"/>
              </w:rPr>
              <w:t>5</w:t>
            </w:r>
            <w:r>
              <w:rPr>
                <w:i/>
              </w:rPr>
              <w:t>%</w:t>
            </w:r>
          </w:p>
          <w:p w:rsidR="00F64AD4" w:rsidRDefault="002479DB">
            <w:pPr>
              <w:spacing w:before="1" w:line="220" w:lineRule="exact"/>
              <w:ind w:left="102"/>
            </w:pPr>
            <w:r>
              <w:rPr>
                <w:i/>
                <w:spacing w:val="-2"/>
              </w:rPr>
              <w:t>(</w:t>
            </w:r>
            <w:r>
              <w:rPr>
                <w:i/>
              </w:rPr>
              <w:t>me</w:t>
            </w:r>
            <w:r>
              <w:rPr>
                <w:i/>
                <w:spacing w:val="2"/>
              </w:rPr>
              <w:t>a</w:t>
            </w:r>
            <w:r>
              <w:rPr>
                <w:i/>
              </w:rPr>
              <w:t>n</w:t>
            </w:r>
            <w:r>
              <w:rPr>
                <w:i/>
                <w:spacing w:val="-4"/>
              </w:rPr>
              <w:t xml:space="preserve"> </w:t>
            </w:r>
            <w:r>
              <w:rPr>
                <w:i/>
              </w:rPr>
              <w:t>≈</w:t>
            </w:r>
            <w:r>
              <w:rPr>
                <w:i/>
                <w:spacing w:val="1"/>
              </w:rPr>
              <w:t xml:space="preserve"> 30</w:t>
            </w:r>
            <w:r>
              <w:rPr>
                <w:i/>
              </w:rPr>
              <w:t>%)</w:t>
            </w:r>
          </w:p>
        </w:tc>
        <w:tc>
          <w:tcPr>
            <w:tcW w:w="2158"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00" w:lineRule="exact"/>
              <w:ind w:left="102"/>
            </w:pPr>
            <w:r>
              <w:rPr>
                <w:i/>
              </w:rPr>
              <w:t>B</w:t>
            </w:r>
            <w:r>
              <w:rPr>
                <w:i/>
                <w:spacing w:val="1"/>
              </w:rPr>
              <w:t>a</w:t>
            </w:r>
            <w:r>
              <w:rPr>
                <w:i/>
                <w:spacing w:val="-1"/>
              </w:rPr>
              <w:t>s</w:t>
            </w:r>
            <w:r>
              <w:rPr>
                <w:i/>
              </w:rPr>
              <w:t>eli</w:t>
            </w:r>
            <w:r>
              <w:rPr>
                <w:i/>
                <w:spacing w:val="1"/>
              </w:rPr>
              <w:t>n</w:t>
            </w:r>
            <w:r>
              <w:rPr>
                <w:i/>
              </w:rPr>
              <w:t>e</w:t>
            </w:r>
            <w:r>
              <w:rPr>
                <w:i/>
                <w:spacing w:val="-6"/>
              </w:rPr>
              <w:t xml:space="preserve"> </w:t>
            </w:r>
            <w:r>
              <w:rPr>
                <w:i/>
                <w:spacing w:val="-1"/>
              </w:rPr>
              <w:t>w</w:t>
            </w:r>
            <w:r>
              <w:rPr>
                <w:i/>
              </w:rPr>
              <w:t>ei</w:t>
            </w:r>
            <w:r>
              <w:rPr>
                <w:i/>
                <w:spacing w:val="1"/>
              </w:rPr>
              <w:t>gh</w:t>
            </w:r>
            <w:r>
              <w:rPr>
                <w:i/>
              </w:rPr>
              <w:t>t</w:t>
            </w:r>
          </w:p>
          <w:p w:rsidR="00F64AD4" w:rsidRDefault="002479DB">
            <w:pPr>
              <w:ind w:left="102"/>
            </w:pPr>
            <w:r>
              <w:rPr>
                <w:i/>
                <w:spacing w:val="-1"/>
              </w:rPr>
              <w:t>r</w:t>
            </w:r>
            <w:r>
              <w:rPr>
                <w:i/>
              </w:rPr>
              <w:t>e</w:t>
            </w:r>
            <w:r>
              <w:rPr>
                <w:i/>
                <w:spacing w:val="1"/>
              </w:rPr>
              <w:t>du</w:t>
            </w:r>
            <w:r>
              <w:rPr>
                <w:i/>
              </w:rPr>
              <w:t>cti</w:t>
            </w:r>
            <w:r>
              <w:rPr>
                <w:i/>
                <w:spacing w:val="1"/>
              </w:rPr>
              <w:t>on</w:t>
            </w:r>
            <w:r>
              <w:rPr>
                <w:i/>
              </w:rPr>
              <w:t>:</w:t>
            </w:r>
            <w:r>
              <w:rPr>
                <w:i/>
                <w:spacing w:val="-7"/>
              </w:rPr>
              <w:t xml:space="preserve"> </w:t>
            </w:r>
            <w:r>
              <w:rPr>
                <w:i/>
              </w:rPr>
              <w:t>5</w:t>
            </w:r>
            <w:r>
              <w:rPr>
                <w:i/>
                <w:spacing w:val="1"/>
              </w:rPr>
              <w:t>–10</w:t>
            </w:r>
            <w:r>
              <w:rPr>
                <w:i/>
              </w:rPr>
              <w:t>%</w:t>
            </w:r>
          </w:p>
          <w:p w:rsidR="00F64AD4" w:rsidRDefault="002479DB">
            <w:pPr>
              <w:spacing w:before="1" w:line="220" w:lineRule="exact"/>
              <w:ind w:left="102"/>
            </w:pPr>
            <w:r>
              <w:rPr>
                <w:i/>
                <w:spacing w:val="-2"/>
              </w:rPr>
              <w:t>(</w:t>
            </w:r>
            <w:r>
              <w:rPr>
                <w:i/>
              </w:rPr>
              <w:t>me</w:t>
            </w:r>
            <w:r>
              <w:rPr>
                <w:i/>
                <w:spacing w:val="2"/>
              </w:rPr>
              <w:t>a</w:t>
            </w:r>
            <w:r>
              <w:rPr>
                <w:i/>
              </w:rPr>
              <w:t>n</w:t>
            </w:r>
            <w:r>
              <w:rPr>
                <w:i/>
                <w:spacing w:val="-4"/>
              </w:rPr>
              <w:t xml:space="preserve"> </w:t>
            </w:r>
            <w:r>
              <w:rPr>
                <w:i/>
              </w:rPr>
              <w:t xml:space="preserve">≈ </w:t>
            </w:r>
            <w:r>
              <w:rPr>
                <w:i/>
                <w:spacing w:val="1"/>
              </w:rPr>
              <w:t>7</w:t>
            </w:r>
            <w:r>
              <w:rPr>
                <w:i/>
              </w:rPr>
              <w:t>.</w:t>
            </w:r>
            <w:r>
              <w:rPr>
                <w:i/>
                <w:spacing w:val="1"/>
              </w:rPr>
              <w:t>5</w:t>
            </w:r>
            <w:r>
              <w:rPr>
                <w:i/>
              </w:rPr>
              <w:t>%)</w:t>
            </w:r>
          </w:p>
        </w:tc>
        <w:tc>
          <w:tcPr>
            <w:tcW w:w="2158"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before="33"/>
              <w:ind w:left="148"/>
            </w:pPr>
            <w:r>
              <w:rPr>
                <w:i/>
              </w:rPr>
              <w:t>&lt;</w:t>
            </w:r>
            <w:r>
              <w:rPr>
                <w:i/>
                <w:spacing w:val="1"/>
              </w:rPr>
              <w:t>0</w:t>
            </w:r>
            <w:r>
              <w:rPr>
                <w:i/>
              </w:rPr>
              <w:t>.</w:t>
            </w:r>
            <w:r>
              <w:rPr>
                <w:i/>
                <w:spacing w:val="1"/>
              </w:rPr>
              <w:t>00</w:t>
            </w:r>
            <w:r>
              <w:rPr>
                <w:i/>
              </w:rPr>
              <w:t>1</w:t>
            </w:r>
          </w:p>
        </w:tc>
      </w:tr>
      <w:tr w:rsidR="00F64AD4">
        <w:trPr>
          <w:trHeight w:hRule="exact" w:val="480"/>
        </w:trPr>
        <w:tc>
          <w:tcPr>
            <w:tcW w:w="2158" w:type="dxa"/>
            <w:tcBorders>
              <w:top w:val="single" w:sz="5" w:space="0" w:color="000000"/>
              <w:left w:val="single" w:sz="5" w:space="0" w:color="000000"/>
              <w:bottom w:val="single" w:sz="5" w:space="0" w:color="000000"/>
              <w:right w:val="single" w:sz="5" w:space="0" w:color="000000"/>
            </w:tcBorders>
          </w:tcPr>
          <w:p w:rsidR="00F64AD4" w:rsidRDefault="00F64AD4">
            <w:pPr>
              <w:spacing w:before="7" w:line="100" w:lineRule="exact"/>
              <w:rPr>
                <w:sz w:val="11"/>
                <w:szCs w:val="11"/>
              </w:rPr>
            </w:pPr>
          </w:p>
          <w:p w:rsidR="00F64AD4" w:rsidRDefault="002479DB">
            <w:pPr>
              <w:ind w:left="102"/>
            </w:pPr>
            <w:r>
              <w:rPr>
                <w:b/>
                <w:i/>
              </w:rPr>
              <w:t>S</w:t>
            </w:r>
            <w:r>
              <w:rPr>
                <w:b/>
                <w:i/>
                <w:spacing w:val="-1"/>
              </w:rPr>
              <w:t>ur</w:t>
            </w:r>
            <w:r>
              <w:rPr>
                <w:b/>
                <w:i/>
                <w:spacing w:val="1"/>
              </w:rPr>
              <w:t>g</w:t>
            </w:r>
            <w:r>
              <w:rPr>
                <w:b/>
                <w:i/>
              </w:rPr>
              <w:t>ic</w:t>
            </w:r>
            <w:r>
              <w:rPr>
                <w:b/>
                <w:i/>
                <w:spacing w:val="1"/>
              </w:rPr>
              <w:t>a</w:t>
            </w:r>
            <w:r>
              <w:rPr>
                <w:b/>
                <w:i/>
              </w:rPr>
              <w:t>l</w:t>
            </w:r>
            <w:r>
              <w:rPr>
                <w:b/>
                <w:i/>
                <w:spacing w:val="-7"/>
              </w:rPr>
              <w:t xml:space="preserve"> </w:t>
            </w:r>
            <w:r>
              <w:rPr>
                <w:b/>
                <w:i/>
              </w:rPr>
              <w:t>tech</w:t>
            </w:r>
            <w:r>
              <w:rPr>
                <w:b/>
                <w:i/>
                <w:spacing w:val="2"/>
              </w:rPr>
              <w:t>n</w:t>
            </w:r>
            <w:r>
              <w:rPr>
                <w:b/>
                <w:i/>
              </w:rPr>
              <w:t>i</w:t>
            </w:r>
            <w:r>
              <w:rPr>
                <w:b/>
                <w:i/>
                <w:spacing w:val="1"/>
              </w:rPr>
              <w:t>q</w:t>
            </w:r>
            <w:r>
              <w:rPr>
                <w:b/>
                <w:i/>
              </w:rPr>
              <w:t>ues</w:t>
            </w:r>
          </w:p>
        </w:tc>
        <w:tc>
          <w:tcPr>
            <w:tcW w:w="6474" w:type="dxa"/>
            <w:gridSpan w:val="3"/>
            <w:tcBorders>
              <w:top w:val="nil"/>
              <w:left w:val="single" w:sz="5" w:space="0" w:color="000000"/>
              <w:bottom w:val="nil"/>
              <w:right w:val="single" w:sz="5" w:space="0" w:color="000000"/>
            </w:tcBorders>
          </w:tcPr>
          <w:p w:rsidR="00F64AD4" w:rsidRDefault="002479DB">
            <w:pPr>
              <w:spacing w:before="5"/>
              <w:ind w:left="102"/>
            </w:pPr>
            <w:r>
              <w:rPr>
                <w:i/>
                <w:spacing w:val="1"/>
              </w:rPr>
              <w:t>S</w:t>
            </w:r>
            <w:r>
              <w:rPr>
                <w:i/>
              </w:rPr>
              <w:t>lee</w:t>
            </w:r>
            <w:r>
              <w:rPr>
                <w:i/>
                <w:spacing w:val="1"/>
              </w:rPr>
              <w:t>v</w:t>
            </w:r>
            <w:r>
              <w:rPr>
                <w:i/>
              </w:rPr>
              <w:t>e</w:t>
            </w:r>
            <w:r>
              <w:rPr>
                <w:i/>
                <w:spacing w:val="-4"/>
              </w:rPr>
              <w:t xml:space="preserve"> </w:t>
            </w:r>
            <w:r>
              <w:rPr>
                <w:i/>
                <w:spacing w:val="1"/>
              </w:rPr>
              <w:t>ga</w:t>
            </w:r>
            <w:r>
              <w:rPr>
                <w:i/>
                <w:spacing w:val="-1"/>
              </w:rPr>
              <w:t>s</w:t>
            </w:r>
            <w:r>
              <w:rPr>
                <w:i/>
              </w:rPr>
              <w:t>t</w:t>
            </w:r>
            <w:r>
              <w:rPr>
                <w:i/>
                <w:spacing w:val="-1"/>
              </w:rPr>
              <w:t>r</w:t>
            </w:r>
            <w:r>
              <w:rPr>
                <w:i/>
              </w:rPr>
              <w:t>e</w:t>
            </w:r>
            <w:r>
              <w:rPr>
                <w:i/>
                <w:spacing w:val="1"/>
              </w:rPr>
              <w:t>c</w:t>
            </w:r>
            <w:r>
              <w:rPr>
                <w:i/>
              </w:rPr>
              <w:t>t</w:t>
            </w:r>
            <w:r>
              <w:rPr>
                <w:i/>
                <w:spacing w:val="1"/>
              </w:rPr>
              <w:t>o</w:t>
            </w:r>
            <w:r>
              <w:rPr>
                <w:i/>
              </w:rPr>
              <w:t>my</w:t>
            </w:r>
            <w:r>
              <w:rPr>
                <w:i/>
                <w:spacing w:val="-9"/>
              </w:rPr>
              <w:t xml:space="preserve"> </w:t>
            </w:r>
            <w:r>
              <w:rPr>
                <w:i/>
                <w:spacing w:val="1"/>
              </w:rPr>
              <w:t>an</w:t>
            </w:r>
            <w:r>
              <w:rPr>
                <w:i/>
              </w:rPr>
              <w:t>d</w:t>
            </w:r>
            <w:r>
              <w:rPr>
                <w:i/>
                <w:spacing w:val="-4"/>
              </w:rPr>
              <w:t xml:space="preserve"> </w:t>
            </w:r>
            <w:r>
              <w:rPr>
                <w:i/>
                <w:spacing w:val="1"/>
              </w:rPr>
              <w:t>ga</w:t>
            </w:r>
            <w:r>
              <w:rPr>
                <w:i/>
                <w:spacing w:val="-1"/>
              </w:rPr>
              <w:t>s</w:t>
            </w:r>
            <w:r>
              <w:rPr>
                <w:i/>
              </w:rPr>
              <w:t>t</w:t>
            </w:r>
            <w:r>
              <w:rPr>
                <w:i/>
                <w:spacing w:val="-1"/>
              </w:rPr>
              <w:t>r</w:t>
            </w:r>
            <w:r>
              <w:rPr>
                <w:i/>
              </w:rPr>
              <w:t>ic</w:t>
            </w:r>
            <w:r>
              <w:rPr>
                <w:i/>
                <w:spacing w:val="-6"/>
              </w:rPr>
              <w:t xml:space="preserve"> </w:t>
            </w:r>
            <w:r>
              <w:rPr>
                <w:i/>
                <w:spacing w:val="1"/>
              </w:rPr>
              <w:t>b</w:t>
            </w:r>
            <w:r>
              <w:rPr>
                <w:i/>
              </w:rPr>
              <w:t>y</w:t>
            </w:r>
            <w:r>
              <w:rPr>
                <w:i/>
                <w:spacing w:val="1"/>
              </w:rPr>
              <w:t>pa</w:t>
            </w:r>
            <w:r>
              <w:rPr>
                <w:i/>
                <w:spacing w:val="-1"/>
              </w:rPr>
              <w:t>ss</w:t>
            </w:r>
            <w:r>
              <w:rPr>
                <w:i/>
              </w:rPr>
              <w:t>:</w:t>
            </w:r>
            <w:r>
              <w:rPr>
                <w:i/>
                <w:spacing w:val="-5"/>
              </w:rPr>
              <w:t xml:space="preserve"> </w:t>
            </w:r>
            <w:r>
              <w:rPr>
                <w:i/>
              </w:rPr>
              <w:t>c</w:t>
            </w:r>
            <w:r>
              <w:rPr>
                <w:i/>
                <w:spacing w:val="1"/>
              </w:rPr>
              <w:t>o</w:t>
            </w:r>
            <w:r>
              <w:rPr>
                <w:i/>
              </w:rPr>
              <w:t>m</w:t>
            </w:r>
            <w:r>
              <w:rPr>
                <w:i/>
                <w:spacing w:val="-1"/>
              </w:rPr>
              <w:t>p</w:t>
            </w:r>
            <w:r>
              <w:rPr>
                <w:i/>
                <w:spacing w:val="1"/>
              </w:rPr>
              <w:t>a</w:t>
            </w:r>
            <w:r>
              <w:rPr>
                <w:i/>
                <w:spacing w:val="-1"/>
              </w:rPr>
              <w:t>r</w:t>
            </w:r>
            <w:r>
              <w:rPr>
                <w:i/>
                <w:spacing w:val="1"/>
              </w:rPr>
              <w:t>ab</w:t>
            </w:r>
            <w:r>
              <w:rPr>
                <w:i/>
              </w:rPr>
              <w:t>le</w:t>
            </w:r>
            <w:r>
              <w:rPr>
                <w:i/>
                <w:spacing w:val="-10"/>
              </w:rPr>
              <w:t xml:space="preserve"> </w:t>
            </w:r>
            <w:r>
              <w:rPr>
                <w:i/>
              </w:rPr>
              <w:t>effic</w:t>
            </w:r>
            <w:r>
              <w:rPr>
                <w:i/>
                <w:spacing w:val="1"/>
              </w:rPr>
              <w:t>a</w:t>
            </w:r>
            <w:r>
              <w:rPr>
                <w:i/>
              </w:rPr>
              <w:t>cy</w:t>
            </w:r>
          </w:p>
          <w:p w:rsidR="00F64AD4" w:rsidRDefault="002479DB">
            <w:pPr>
              <w:spacing w:line="220" w:lineRule="exact"/>
              <w:ind w:left="102"/>
            </w:pPr>
            <w:r>
              <w:rPr>
                <w:i/>
              </w:rPr>
              <w:t>G</w:t>
            </w:r>
            <w:r>
              <w:rPr>
                <w:i/>
                <w:spacing w:val="1"/>
              </w:rPr>
              <w:t>a</w:t>
            </w:r>
            <w:r>
              <w:rPr>
                <w:i/>
                <w:spacing w:val="-1"/>
              </w:rPr>
              <w:t>s</w:t>
            </w:r>
            <w:r>
              <w:rPr>
                <w:i/>
              </w:rPr>
              <w:t>t</w:t>
            </w:r>
            <w:r>
              <w:rPr>
                <w:i/>
                <w:spacing w:val="-1"/>
              </w:rPr>
              <w:t>r</w:t>
            </w:r>
            <w:r>
              <w:rPr>
                <w:i/>
              </w:rPr>
              <w:t>ic</w:t>
            </w:r>
            <w:r>
              <w:rPr>
                <w:i/>
                <w:spacing w:val="-6"/>
              </w:rPr>
              <w:t xml:space="preserve"> </w:t>
            </w:r>
            <w:r>
              <w:rPr>
                <w:i/>
                <w:spacing w:val="1"/>
              </w:rPr>
              <w:t>band</w:t>
            </w:r>
            <w:r>
              <w:rPr>
                <w:i/>
              </w:rPr>
              <w:t>i</w:t>
            </w:r>
            <w:r>
              <w:rPr>
                <w:i/>
                <w:spacing w:val="1"/>
              </w:rPr>
              <w:t>ng</w:t>
            </w:r>
            <w:r>
              <w:rPr>
                <w:i/>
              </w:rPr>
              <w:t>:</w:t>
            </w:r>
            <w:r>
              <w:rPr>
                <w:i/>
                <w:spacing w:val="-6"/>
              </w:rPr>
              <w:t xml:space="preserve"> </w:t>
            </w:r>
            <w:r>
              <w:rPr>
                <w:i/>
                <w:spacing w:val="-3"/>
              </w:rPr>
              <w:t>l</w:t>
            </w:r>
            <w:r>
              <w:rPr>
                <w:i/>
                <w:spacing w:val="1"/>
              </w:rPr>
              <w:t>o</w:t>
            </w:r>
            <w:r>
              <w:rPr>
                <w:i/>
                <w:spacing w:val="-1"/>
              </w:rPr>
              <w:t>w</w:t>
            </w:r>
            <w:r>
              <w:rPr>
                <w:i/>
              </w:rPr>
              <w:t>er</w:t>
            </w:r>
            <w:r>
              <w:rPr>
                <w:i/>
                <w:spacing w:val="-5"/>
              </w:rPr>
              <w:t xml:space="preserve"> </w:t>
            </w:r>
            <w:r>
              <w:rPr>
                <w:i/>
              </w:rPr>
              <w:t>l</w:t>
            </w:r>
            <w:r>
              <w:rPr>
                <w:i/>
                <w:spacing w:val="1"/>
              </w:rPr>
              <w:t>on</w:t>
            </w:r>
            <w:r>
              <w:rPr>
                <w:i/>
                <w:spacing w:val="4"/>
              </w:rPr>
              <w:t>g</w:t>
            </w:r>
            <w:r>
              <w:rPr>
                <w:i/>
                <w:spacing w:val="1"/>
              </w:rPr>
              <w:t>-</w:t>
            </w:r>
            <w:r>
              <w:rPr>
                <w:i/>
                <w:spacing w:val="-3"/>
              </w:rPr>
              <w:t>t</w:t>
            </w:r>
            <w:r>
              <w:rPr>
                <w:i/>
              </w:rPr>
              <w:t>erm</w:t>
            </w:r>
            <w:r>
              <w:rPr>
                <w:i/>
                <w:spacing w:val="-8"/>
              </w:rPr>
              <w:t xml:space="preserve"> </w:t>
            </w:r>
            <w:r>
              <w:rPr>
                <w:i/>
                <w:spacing w:val="1"/>
              </w:rPr>
              <w:t>du</w:t>
            </w:r>
            <w:r>
              <w:rPr>
                <w:i/>
                <w:spacing w:val="-1"/>
              </w:rPr>
              <w:t>r</w:t>
            </w:r>
            <w:r>
              <w:rPr>
                <w:i/>
                <w:spacing w:val="1"/>
              </w:rPr>
              <w:t>ab</w:t>
            </w:r>
            <w:r>
              <w:rPr>
                <w:i/>
              </w:rPr>
              <w:t>ili</w:t>
            </w:r>
            <w:r>
              <w:rPr>
                <w:i/>
                <w:spacing w:val="-1"/>
              </w:rPr>
              <w:t>t</w:t>
            </w:r>
            <w:r>
              <w:rPr>
                <w:i/>
              </w:rPr>
              <w:t>y</w:t>
            </w:r>
          </w:p>
        </w:tc>
      </w:tr>
      <w:tr w:rsidR="00F64AD4">
        <w:trPr>
          <w:trHeight w:hRule="exact" w:val="230"/>
        </w:trPr>
        <w:tc>
          <w:tcPr>
            <w:tcW w:w="2158"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F64AD4"/>
        </w:tc>
        <w:tc>
          <w:tcPr>
            <w:tcW w:w="2158"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F64AD4"/>
        </w:tc>
        <w:tc>
          <w:tcPr>
            <w:tcW w:w="2158"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F64AD4"/>
        </w:tc>
        <w:tc>
          <w:tcPr>
            <w:tcW w:w="2158"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F64AD4"/>
        </w:tc>
      </w:tr>
    </w:tbl>
    <w:p w:rsidR="00F64AD4" w:rsidRDefault="00F64AD4">
      <w:pPr>
        <w:spacing w:line="200" w:lineRule="exact"/>
      </w:pPr>
    </w:p>
    <w:p w:rsidR="00F64AD4" w:rsidRDefault="00F64AD4">
      <w:pPr>
        <w:spacing w:line="200" w:lineRule="exact"/>
      </w:pPr>
    </w:p>
    <w:p w:rsidR="00F64AD4" w:rsidRDefault="00F64AD4">
      <w:pPr>
        <w:spacing w:before="13" w:line="280" w:lineRule="exact"/>
        <w:rPr>
          <w:sz w:val="28"/>
          <w:szCs w:val="28"/>
        </w:rPr>
      </w:pPr>
    </w:p>
    <w:p w:rsidR="00F64AD4" w:rsidRDefault="002479DB">
      <w:pPr>
        <w:spacing w:before="40"/>
        <w:ind w:left="4088"/>
        <w:rPr>
          <w:sz w:val="16"/>
          <w:szCs w:val="16"/>
        </w:rPr>
      </w:pPr>
      <w:r>
        <w:rPr>
          <w:i/>
          <w:color w:val="538DD3"/>
          <w:sz w:val="16"/>
          <w:szCs w:val="16"/>
        </w:rPr>
        <w:t>F</w:t>
      </w:r>
      <w:r>
        <w:rPr>
          <w:i/>
          <w:color w:val="538DD3"/>
          <w:spacing w:val="1"/>
          <w:sz w:val="16"/>
          <w:szCs w:val="16"/>
        </w:rPr>
        <w:t>i</w:t>
      </w:r>
      <w:r>
        <w:rPr>
          <w:i/>
          <w:color w:val="538DD3"/>
          <w:spacing w:val="-1"/>
          <w:sz w:val="16"/>
          <w:szCs w:val="16"/>
        </w:rPr>
        <w:t>g</w:t>
      </w:r>
      <w:r>
        <w:rPr>
          <w:i/>
          <w:color w:val="538DD3"/>
          <w:spacing w:val="1"/>
          <w:sz w:val="16"/>
          <w:szCs w:val="16"/>
        </w:rPr>
        <w:t>u</w:t>
      </w:r>
      <w:r>
        <w:rPr>
          <w:i/>
          <w:color w:val="538DD3"/>
          <w:spacing w:val="-3"/>
          <w:sz w:val="16"/>
          <w:szCs w:val="16"/>
        </w:rPr>
        <w:t>r</w:t>
      </w:r>
      <w:r>
        <w:rPr>
          <w:i/>
          <w:color w:val="538DD3"/>
          <w:sz w:val="16"/>
          <w:szCs w:val="16"/>
        </w:rPr>
        <w:t>e</w:t>
      </w:r>
      <w:r>
        <w:rPr>
          <w:i/>
          <w:color w:val="538DD3"/>
          <w:spacing w:val="-1"/>
          <w:sz w:val="16"/>
          <w:szCs w:val="16"/>
        </w:rPr>
        <w:t xml:space="preserve"> </w:t>
      </w:r>
      <w:r>
        <w:rPr>
          <w:i/>
          <w:color w:val="538DD3"/>
          <w:spacing w:val="1"/>
          <w:sz w:val="16"/>
          <w:szCs w:val="16"/>
        </w:rPr>
        <w:t>3</w:t>
      </w:r>
      <w:r>
        <w:rPr>
          <w:i/>
          <w:color w:val="538DD3"/>
          <w:sz w:val="16"/>
          <w:szCs w:val="16"/>
        </w:rPr>
        <w:t xml:space="preserve">: </w:t>
      </w:r>
      <w:r>
        <w:rPr>
          <w:i/>
          <w:color w:val="538DD3"/>
          <w:spacing w:val="-2"/>
          <w:sz w:val="16"/>
          <w:szCs w:val="16"/>
        </w:rPr>
        <w:t>W</w:t>
      </w:r>
      <w:r>
        <w:rPr>
          <w:i/>
          <w:color w:val="538DD3"/>
          <w:sz w:val="16"/>
          <w:szCs w:val="16"/>
        </w:rPr>
        <w:t>e</w:t>
      </w:r>
      <w:r>
        <w:rPr>
          <w:i/>
          <w:color w:val="538DD3"/>
          <w:spacing w:val="-1"/>
          <w:sz w:val="16"/>
          <w:szCs w:val="16"/>
        </w:rPr>
        <w:t>i</w:t>
      </w:r>
      <w:r>
        <w:rPr>
          <w:i/>
          <w:color w:val="538DD3"/>
          <w:spacing w:val="1"/>
          <w:sz w:val="16"/>
          <w:szCs w:val="16"/>
        </w:rPr>
        <w:t>g</w:t>
      </w:r>
      <w:r>
        <w:rPr>
          <w:i/>
          <w:color w:val="538DD3"/>
          <w:spacing w:val="-1"/>
          <w:sz w:val="16"/>
          <w:szCs w:val="16"/>
        </w:rPr>
        <w:t>h</w:t>
      </w:r>
      <w:r>
        <w:rPr>
          <w:i/>
          <w:color w:val="538DD3"/>
          <w:sz w:val="16"/>
          <w:szCs w:val="16"/>
        </w:rPr>
        <w:t>t</w:t>
      </w:r>
      <w:r>
        <w:rPr>
          <w:i/>
          <w:color w:val="538DD3"/>
          <w:spacing w:val="1"/>
          <w:sz w:val="16"/>
          <w:szCs w:val="16"/>
        </w:rPr>
        <w:t xml:space="preserve"> </w:t>
      </w:r>
      <w:r>
        <w:rPr>
          <w:i/>
          <w:color w:val="538DD3"/>
          <w:spacing w:val="-3"/>
          <w:sz w:val="16"/>
          <w:szCs w:val="16"/>
        </w:rPr>
        <w:t>L</w:t>
      </w:r>
      <w:r>
        <w:rPr>
          <w:i/>
          <w:color w:val="538DD3"/>
          <w:spacing w:val="1"/>
          <w:sz w:val="16"/>
          <w:szCs w:val="16"/>
        </w:rPr>
        <w:t>o</w:t>
      </w:r>
      <w:r>
        <w:rPr>
          <w:i/>
          <w:color w:val="538DD3"/>
          <w:sz w:val="16"/>
          <w:szCs w:val="16"/>
        </w:rPr>
        <w:t xml:space="preserve">ss </w:t>
      </w:r>
      <w:r>
        <w:rPr>
          <w:i/>
          <w:color w:val="538DD3"/>
          <w:spacing w:val="-3"/>
          <w:sz w:val="16"/>
          <w:szCs w:val="16"/>
        </w:rPr>
        <w:t>O</w:t>
      </w:r>
      <w:r>
        <w:rPr>
          <w:i/>
          <w:color w:val="538DD3"/>
          <w:spacing w:val="1"/>
          <w:sz w:val="16"/>
          <w:szCs w:val="16"/>
        </w:rPr>
        <w:t>u</w:t>
      </w:r>
      <w:r>
        <w:rPr>
          <w:i/>
          <w:color w:val="538DD3"/>
          <w:spacing w:val="-1"/>
          <w:sz w:val="16"/>
          <w:szCs w:val="16"/>
        </w:rPr>
        <w:t>t</w:t>
      </w:r>
      <w:r>
        <w:rPr>
          <w:i/>
          <w:color w:val="538DD3"/>
          <w:sz w:val="16"/>
          <w:szCs w:val="16"/>
        </w:rPr>
        <w:t>c</w:t>
      </w:r>
      <w:r>
        <w:rPr>
          <w:i/>
          <w:color w:val="538DD3"/>
          <w:spacing w:val="1"/>
          <w:sz w:val="16"/>
          <w:szCs w:val="16"/>
        </w:rPr>
        <w:t>o</w:t>
      </w:r>
      <w:r>
        <w:rPr>
          <w:i/>
          <w:color w:val="538DD3"/>
          <w:spacing w:val="-1"/>
          <w:sz w:val="16"/>
          <w:szCs w:val="16"/>
        </w:rPr>
        <w:t>m</w:t>
      </w:r>
      <w:r>
        <w:rPr>
          <w:i/>
          <w:color w:val="538DD3"/>
          <w:spacing w:val="-2"/>
          <w:sz w:val="16"/>
          <w:szCs w:val="16"/>
        </w:rPr>
        <w:t>e</w:t>
      </w:r>
      <w:r>
        <w:rPr>
          <w:i/>
          <w:color w:val="538DD3"/>
          <w:spacing w:val="2"/>
          <w:sz w:val="16"/>
          <w:szCs w:val="16"/>
        </w:rPr>
        <w:t>s</w:t>
      </w:r>
      <w:r>
        <w:rPr>
          <w:i/>
          <w:color w:val="538DD3"/>
          <w:sz w:val="16"/>
          <w:szCs w:val="16"/>
        </w:rPr>
        <w:t xml:space="preserve">: </w:t>
      </w:r>
      <w:r>
        <w:rPr>
          <w:i/>
          <w:color w:val="538DD3"/>
          <w:spacing w:val="-1"/>
          <w:sz w:val="16"/>
          <w:szCs w:val="16"/>
        </w:rPr>
        <w:t>S</w:t>
      </w:r>
      <w:r>
        <w:rPr>
          <w:i/>
          <w:color w:val="538DD3"/>
          <w:spacing w:val="1"/>
          <w:sz w:val="16"/>
          <w:szCs w:val="16"/>
        </w:rPr>
        <w:t>u</w:t>
      </w:r>
      <w:r>
        <w:rPr>
          <w:i/>
          <w:color w:val="538DD3"/>
          <w:spacing w:val="-3"/>
          <w:sz w:val="16"/>
          <w:szCs w:val="16"/>
        </w:rPr>
        <w:t>r</w:t>
      </w:r>
      <w:r>
        <w:rPr>
          <w:i/>
          <w:color w:val="538DD3"/>
          <w:spacing w:val="1"/>
          <w:sz w:val="16"/>
          <w:szCs w:val="16"/>
        </w:rPr>
        <w:t>g</w:t>
      </w:r>
      <w:r>
        <w:rPr>
          <w:i/>
          <w:color w:val="538DD3"/>
          <w:sz w:val="16"/>
          <w:szCs w:val="16"/>
        </w:rPr>
        <w:t>e</w:t>
      </w:r>
      <w:r>
        <w:rPr>
          <w:i/>
          <w:color w:val="538DD3"/>
          <w:spacing w:val="-3"/>
          <w:sz w:val="16"/>
          <w:szCs w:val="16"/>
        </w:rPr>
        <w:t>r</w:t>
      </w:r>
      <w:r>
        <w:rPr>
          <w:i/>
          <w:color w:val="538DD3"/>
          <w:sz w:val="16"/>
          <w:szCs w:val="16"/>
        </w:rPr>
        <w:t>y</w:t>
      </w:r>
      <w:r>
        <w:rPr>
          <w:i/>
          <w:color w:val="538DD3"/>
          <w:spacing w:val="1"/>
          <w:sz w:val="16"/>
          <w:szCs w:val="16"/>
        </w:rPr>
        <w:t xml:space="preserve"> </w:t>
      </w:r>
      <w:r>
        <w:rPr>
          <w:i/>
          <w:color w:val="538DD3"/>
          <w:sz w:val="16"/>
          <w:szCs w:val="16"/>
        </w:rPr>
        <w:t>v</w:t>
      </w:r>
      <w:r>
        <w:rPr>
          <w:i/>
          <w:color w:val="538DD3"/>
          <w:spacing w:val="-3"/>
          <w:sz w:val="16"/>
          <w:szCs w:val="16"/>
        </w:rPr>
        <w:t>s</w:t>
      </w:r>
      <w:r>
        <w:rPr>
          <w:i/>
          <w:color w:val="538DD3"/>
          <w:sz w:val="16"/>
          <w:szCs w:val="16"/>
        </w:rPr>
        <w:t>.</w:t>
      </w:r>
      <w:r>
        <w:rPr>
          <w:i/>
          <w:color w:val="538DD3"/>
          <w:spacing w:val="1"/>
          <w:sz w:val="16"/>
          <w:szCs w:val="16"/>
        </w:rPr>
        <w:t xml:space="preserve"> </w:t>
      </w:r>
      <w:r>
        <w:rPr>
          <w:i/>
          <w:color w:val="538DD3"/>
          <w:spacing w:val="-2"/>
          <w:sz w:val="16"/>
          <w:szCs w:val="16"/>
        </w:rPr>
        <w:t>Me</w:t>
      </w:r>
      <w:r>
        <w:rPr>
          <w:i/>
          <w:color w:val="538DD3"/>
          <w:spacing w:val="1"/>
          <w:sz w:val="16"/>
          <w:szCs w:val="16"/>
        </w:rPr>
        <w:t>di</w:t>
      </w:r>
      <w:r>
        <w:rPr>
          <w:i/>
          <w:color w:val="538DD3"/>
          <w:spacing w:val="-2"/>
          <w:sz w:val="16"/>
          <w:szCs w:val="16"/>
        </w:rPr>
        <w:t>c</w:t>
      </w:r>
      <w:r>
        <w:rPr>
          <w:i/>
          <w:color w:val="538DD3"/>
          <w:spacing w:val="-1"/>
          <w:sz w:val="16"/>
          <w:szCs w:val="16"/>
        </w:rPr>
        <w:t>a</w:t>
      </w:r>
      <w:r>
        <w:rPr>
          <w:i/>
          <w:color w:val="538DD3"/>
          <w:sz w:val="16"/>
          <w:szCs w:val="16"/>
        </w:rPr>
        <w:t>l</w:t>
      </w:r>
      <w:r>
        <w:rPr>
          <w:i/>
          <w:color w:val="538DD3"/>
          <w:spacing w:val="1"/>
          <w:sz w:val="16"/>
          <w:szCs w:val="16"/>
        </w:rPr>
        <w:t xml:space="preserve"> </w:t>
      </w:r>
      <w:r>
        <w:rPr>
          <w:i/>
          <w:color w:val="538DD3"/>
          <w:spacing w:val="-1"/>
          <w:sz w:val="16"/>
          <w:szCs w:val="16"/>
        </w:rPr>
        <w:t>Th</w:t>
      </w:r>
      <w:r>
        <w:rPr>
          <w:i/>
          <w:color w:val="538DD3"/>
          <w:sz w:val="16"/>
          <w:szCs w:val="16"/>
        </w:rPr>
        <w:t>e</w:t>
      </w:r>
      <w:r>
        <w:rPr>
          <w:i/>
          <w:color w:val="538DD3"/>
          <w:spacing w:val="-3"/>
          <w:sz w:val="16"/>
          <w:szCs w:val="16"/>
        </w:rPr>
        <w:t>r</w:t>
      </w:r>
      <w:r>
        <w:rPr>
          <w:i/>
          <w:color w:val="538DD3"/>
          <w:spacing w:val="1"/>
          <w:sz w:val="16"/>
          <w:szCs w:val="16"/>
        </w:rPr>
        <w:t>a</w:t>
      </w:r>
      <w:r>
        <w:rPr>
          <w:i/>
          <w:color w:val="538DD3"/>
          <w:spacing w:val="-1"/>
          <w:sz w:val="16"/>
          <w:szCs w:val="16"/>
        </w:rPr>
        <w:t>p</w:t>
      </w:r>
      <w:r>
        <w:rPr>
          <w:i/>
          <w:color w:val="538DD3"/>
          <w:sz w:val="16"/>
          <w:szCs w:val="16"/>
        </w:rPr>
        <w:t>y</w:t>
      </w:r>
    </w:p>
    <w:p w:rsidR="00F64AD4" w:rsidRDefault="00F64AD4">
      <w:pPr>
        <w:spacing w:before="7" w:line="180" w:lineRule="exact"/>
        <w:rPr>
          <w:sz w:val="19"/>
          <w:szCs w:val="19"/>
        </w:rPr>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026E09">
      <w:pPr>
        <w:ind w:left="2064"/>
        <w:sectPr w:rsidR="00F64AD4">
          <w:pgSz w:w="12240" w:h="15840"/>
          <w:pgMar w:top="260" w:right="1700" w:bottom="280" w:left="0" w:header="67" w:footer="0" w:gutter="0"/>
          <w:cols w:space="720"/>
        </w:sectPr>
      </w:pPr>
      <w:r>
        <w:pict>
          <v:shape id="_x0000_i1027" type="#_x0000_t75" style="width:405.8pt;height:296.2pt">
            <v:imagedata r:id="rId11" o:title=""/>
          </v:shape>
        </w:pict>
      </w:r>
    </w:p>
    <w:p w:rsidR="00F64AD4" w:rsidRDefault="002479DB">
      <w:pPr>
        <w:spacing w:before="9" w:line="120" w:lineRule="exact"/>
        <w:rPr>
          <w:sz w:val="13"/>
          <w:szCs w:val="13"/>
        </w:rPr>
      </w:pPr>
      <w:r>
        <w:lastRenderedPageBreak/>
        <w:pict>
          <v:group id="_x0000_s1065" style="position:absolute;margin-left:23.95pt;margin-top:23.45pt;width:564.2pt;height:745.2pt;z-index:-1038;mso-position-horizontal-relative:page;mso-position-vertical-relative:page" coordorigin="479,469" coordsize="11284,14904">
            <v:shape id="_x0000_s1069" style="position:absolute;left:499;top:490;width:11244;height:0" coordorigin="499,490" coordsize="11244,0" path="m499,490r11244,e" filled="f" strokecolor="#6e2e9f" strokeweight="1.06pt">
              <v:path arrowok="t"/>
            </v:shape>
            <v:shape id="_x0000_s1068" style="position:absolute;left:490;top:480;width:0;height:14882" coordorigin="490,480" coordsize="0,14882" path="m490,480r,14882e" filled="f" strokecolor="#6e2e9f" strokeweight="1.06pt">
              <v:path arrowok="t"/>
            </v:shape>
            <v:shape id="_x0000_s1067" style="position:absolute;left:11753;top:480;width:0;height:14882" coordorigin="11753,480" coordsize="0,14882" path="m11753,480r,14882e" filled="f" strokecolor="#6e2e9f" strokeweight=".37392mm">
              <v:path arrowok="t"/>
            </v:shape>
            <v:shape id="_x0000_s1066" style="position:absolute;left:499;top:15353;width:11244;height:0" coordorigin="499,15353" coordsize="11244,0" path="m499,15353r11244,e" filled="f" strokecolor="#6e2e9f" strokeweight=".37392mm">
              <v:path arrowok="t"/>
            </v:shape>
            <w10:wrap anchorx="page" anchory="page"/>
          </v:group>
        </w:pict>
      </w: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2479DB">
      <w:pPr>
        <w:spacing w:before="29"/>
        <w:ind w:left="1800"/>
        <w:rPr>
          <w:sz w:val="24"/>
          <w:szCs w:val="24"/>
        </w:rPr>
      </w:pPr>
      <w:r>
        <w:rPr>
          <w:b/>
          <w:sz w:val="24"/>
          <w:szCs w:val="24"/>
        </w:rPr>
        <w:t>7.4 Co</w:t>
      </w:r>
      <w:r>
        <w:rPr>
          <w:b/>
          <w:spacing w:val="-4"/>
          <w:sz w:val="24"/>
          <w:szCs w:val="24"/>
        </w:rPr>
        <w:t>m</w:t>
      </w:r>
      <w:r>
        <w:rPr>
          <w:b/>
          <w:sz w:val="24"/>
          <w:szCs w:val="24"/>
        </w:rPr>
        <w:t>o</w:t>
      </w:r>
      <w:r>
        <w:rPr>
          <w:b/>
          <w:spacing w:val="-1"/>
          <w:sz w:val="24"/>
          <w:szCs w:val="24"/>
        </w:rPr>
        <w:t>r</w:t>
      </w:r>
      <w:r>
        <w:rPr>
          <w:b/>
          <w:spacing w:val="1"/>
          <w:sz w:val="24"/>
          <w:szCs w:val="24"/>
        </w:rPr>
        <w:t>b</w:t>
      </w:r>
      <w:r>
        <w:rPr>
          <w:b/>
          <w:sz w:val="24"/>
          <w:szCs w:val="24"/>
        </w:rPr>
        <w:t>i</w:t>
      </w:r>
      <w:r>
        <w:rPr>
          <w:b/>
          <w:spacing w:val="1"/>
          <w:sz w:val="24"/>
          <w:szCs w:val="24"/>
        </w:rPr>
        <w:t>d</w:t>
      </w:r>
      <w:r>
        <w:rPr>
          <w:b/>
          <w:sz w:val="24"/>
          <w:szCs w:val="24"/>
        </w:rPr>
        <w:t>ity</w:t>
      </w:r>
      <w:r>
        <w:rPr>
          <w:b/>
          <w:spacing w:val="2"/>
          <w:sz w:val="24"/>
          <w:szCs w:val="24"/>
        </w:rPr>
        <w:t xml:space="preserve"> </w:t>
      </w:r>
      <w:r>
        <w:rPr>
          <w:b/>
          <w:sz w:val="24"/>
          <w:szCs w:val="24"/>
        </w:rPr>
        <w:t>R</w:t>
      </w:r>
      <w:r>
        <w:rPr>
          <w:b/>
          <w:spacing w:val="-1"/>
          <w:sz w:val="24"/>
          <w:szCs w:val="24"/>
        </w:rPr>
        <w:t>e</w:t>
      </w:r>
      <w:r>
        <w:rPr>
          <w:b/>
          <w:sz w:val="24"/>
          <w:szCs w:val="24"/>
        </w:rPr>
        <w:t>sol</w:t>
      </w:r>
      <w:r>
        <w:rPr>
          <w:b/>
          <w:spacing w:val="1"/>
          <w:sz w:val="24"/>
          <w:szCs w:val="24"/>
        </w:rPr>
        <w:t>u</w:t>
      </w:r>
      <w:r>
        <w:rPr>
          <w:b/>
          <w:sz w:val="24"/>
          <w:szCs w:val="24"/>
        </w:rPr>
        <w:t>tion</w:t>
      </w:r>
    </w:p>
    <w:p w:rsidR="00F64AD4" w:rsidRDefault="00F64AD4">
      <w:pPr>
        <w:spacing w:before="16" w:line="260" w:lineRule="exact"/>
        <w:rPr>
          <w:sz w:val="26"/>
          <w:szCs w:val="26"/>
        </w:rPr>
      </w:pPr>
    </w:p>
    <w:p w:rsidR="00F64AD4" w:rsidRDefault="002479DB">
      <w:pPr>
        <w:ind w:left="1803" w:right="142"/>
        <w:rPr>
          <w:sz w:val="24"/>
          <w:szCs w:val="24"/>
        </w:rPr>
      </w:pPr>
      <w:r>
        <w:rPr>
          <w:sz w:val="24"/>
          <w:szCs w:val="24"/>
        </w:rPr>
        <w:t>Comorbidi</w:t>
      </w:r>
      <w:r>
        <w:rPr>
          <w:spacing w:val="3"/>
          <w:sz w:val="24"/>
          <w:szCs w:val="24"/>
        </w:rPr>
        <w:t>t</w:t>
      </w:r>
      <w:r>
        <w:rPr>
          <w:sz w:val="24"/>
          <w:szCs w:val="24"/>
        </w:rPr>
        <w:t>y</w:t>
      </w:r>
      <w:r>
        <w:rPr>
          <w:spacing w:val="-7"/>
          <w:sz w:val="24"/>
          <w:szCs w:val="24"/>
        </w:rPr>
        <w:t xml:space="preserve"> </w:t>
      </w:r>
      <w:r>
        <w:rPr>
          <w:sz w:val="24"/>
          <w:szCs w:val="24"/>
        </w:rPr>
        <w:t>R</w:t>
      </w:r>
      <w:r>
        <w:rPr>
          <w:spacing w:val="-1"/>
          <w:sz w:val="24"/>
          <w:szCs w:val="24"/>
        </w:rPr>
        <w:t>e</w:t>
      </w:r>
      <w:r>
        <w:rPr>
          <w:sz w:val="24"/>
          <w:szCs w:val="24"/>
        </w:rPr>
        <w:t>solu</w:t>
      </w:r>
      <w:r>
        <w:rPr>
          <w:spacing w:val="1"/>
          <w:sz w:val="24"/>
          <w:szCs w:val="24"/>
        </w:rPr>
        <w:t>t</w:t>
      </w:r>
      <w:r>
        <w:rPr>
          <w:sz w:val="24"/>
          <w:szCs w:val="24"/>
        </w:rPr>
        <w:t>ion:</w:t>
      </w:r>
      <w:r>
        <w:rPr>
          <w:spacing w:val="1"/>
          <w:sz w:val="24"/>
          <w:szCs w:val="24"/>
        </w:rPr>
        <w:t xml:space="preserve"> </w:t>
      </w:r>
      <w:r>
        <w:rPr>
          <w:sz w:val="24"/>
          <w:szCs w:val="24"/>
        </w:rPr>
        <w:t>The</w:t>
      </w:r>
      <w:r>
        <w:rPr>
          <w:spacing w:val="-1"/>
          <w:sz w:val="24"/>
          <w:szCs w:val="24"/>
        </w:rPr>
        <w:t xml:space="preserve"> </w:t>
      </w:r>
      <w:r>
        <w:rPr>
          <w:sz w:val="24"/>
          <w:szCs w:val="24"/>
        </w:rPr>
        <w:t>r</w:t>
      </w:r>
      <w:r>
        <w:rPr>
          <w:spacing w:val="-2"/>
          <w:sz w:val="24"/>
          <w:szCs w:val="24"/>
        </w:rPr>
        <w:t>e</w:t>
      </w:r>
      <w:r>
        <w:rPr>
          <w:sz w:val="24"/>
          <w:szCs w:val="24"/>
        </w:rPr>
        <w:t>m</w:t>
      </w:r>
      <w:r>
        <w:rPr>
          <w:spacing w:val="1"/>
          <w:sz w:val="24"/>
          <w:szCs w:val="24"/>
        </w:rPr>
        <w:t>i</w:t>
      </w:r>
      <w:r>
        <w:rPr>
          <w:sz w:val="24"/>
          <w:szCs w:val="24"/>
        </w:rPr>
        <w:t>ss</w:t>
      </w:r>
      <w:r>
        <w:rPr>
          <w:spacing w:val="1"/>
          <w:sz w:val="24"/>
          <w:szCs w:val="24"/>
        </w:rPr>
        <w:t>i</w:t>
      </w:r>
      <w:r>
        <w:rPr>
          <w:sz w:val="24"/>
          <w:szCs w:val="24"/>
        </w:rPr>
        <w:t>on r</w:t>
      </w:r>
      <w:r>
        <w:rPr>
          <w:spacing w:val="-2"/>
          <w:sz w:val="24"/>
          <w:szCs w:val="24"/>
        </w:rPr>
        <w:t>a</w:t>
      </w:r>
      <w:r>
        <w:rPr>
          <w:sz w:val="24"/>
          <w:szCs w:val="24"/>
        </w:rPr>
        <w:t xml:space="preserve">tes </w:t>
      </w:r>
      <w:r>
        <w:rPr>
          <w:spacing w:val="-1"/>
          <w:sz w:val="24"/>
          <w:szCs w:val="24"/>
        </w:rPr>
        <w:t>f</w:t>
      </w:r>
      <w:r>
        <w:rPr>
          <w:spacing w:val="2"/>
          <w:sz w:val="24"/>
          <w:szCs w:val="24"/>
        </w:rPr>
        <w:t>o</w:t>
      </w:r>
      <w:r>
        <w:rPr>
          <w:sz w:val="24"/>
          <w:szCs w:val="24"/>
        </w:rPr>
        <w:t xml:space="preserve">r </w:t>
      </w:r>
      <w:r>
        <w:rPr>
          <w:spacing w:val="2"/>
          <w:sz w:val="24"/>
          <w:szCs w:val="24"/>
        </w:rPr>
        <w:t>t</w:t>
      </w:r>
      <w:r>
        <w:rPr>
          <w:spacing w:val="-5"/>
          <w:sz w:val="24"/>
          <w:szCs w:val="24"/>
        </w:rPr>
        <w:t>y</w:t>
      </w:r>
      <w:r>
        <w:rPr>
          <w:spacing w:val="2"/>
          <w:sz w:val="24"/>
          <w:szCs w:val="24"/>
        </w:rPr>
        <w:t>p</w:t>
      </w:r>
      <w:r>
        <w:rPr>
          <w:sz w:val="24"/>
          <w:szCs w:val="24"/>
        </w:rPr>
        <w:t>e</w:t>
      </w:r>
      <w:r>
        <w:rPr>
          <w:spacing w:val="-1"/>
          <w:sz w:val="24"/>
          <w:szCs w:val="24"/>
        </w:rPr>
        <w:t xml:space="preserve"> </w:t>
      </w:r>
      <w:r>
        <w:rPr>
          <w:sz w:val="24"/>
          <w:szCs w:val="24"/>
        </w:rPr>
        <w:t>2 d</w:t>
      </w:r>
      <w:r>
        <w:rPr>
          <w:spacing w:val="3"/>
          <w:sz w:val="24"/>
          <w:szCs w:val="24"/>
        </w:rPr>
        <w:t>i</w:t>
      </w:r>
      <w:r>
        <w:rPr>
          <w:spacing w:val="-1"/>
          <w:sz w:val="24"/>
          <w:szCs w:val="24"/>
        </w:rPr>
        <w:t>a</w:t>
      </w:r>
      <w:r>
        <w:rPr>
          <w:sz w:val="24"/>
          <w:szCs w:val="24"/>
        </w:rPr>
        <w:t>b</w:t>
      </w:r>
      <w:r>
        <w:rPr>
          <w:spacing w:val="-1"/>
          <w:sz w:val="24"/>
          <w:szCs w:val="24"/>
        </w:rPr>
        <w:t>e</w:t>
      </w:r>
      <w:r>
        <w:rPr>
          <w:sz w:val="24"/>
          <w:szCs w:val="24"/>
        </w:rPr>
        <w:t>tes m</w:t>
      </w:r>
      <w:r>
        <w:rPr>
          <w:spacing w:val="-1"/>
          <w:sz w:val="24"/>
          <w:szCs w:val="24"/>
        </w:rPr>
        <w:t>e</w:t>
      </w:r>
      <w:r>
        <w:rPr>
          <w:sz w:val="24"/>
          <w:szCs w:val="24"/>
        </w:rPr>
        <w:t>l</w:t>
      </w:r>
      <w:r>
        <w:rPr>
          <w:spacing w:val="1"/>
          <w:sz w:val="24"/>
          <w:szCs w:val="24"/>
        </w:rPr>
        <w:t>l</w:t>
      </w:r>
      <w:r>
        <w:rPr>
          <w:sz w:val="24"/>
          <w:szCs w:val="24"/>
        </w:rPr>
        <w:t>i</w:t>
      </w:r>
      <w:r>
        <w:rPr>
          <w:spacing w:val="1"/>
          <w:sz w:val="24"/>
          <w:szCs w:val="24"/>
        </w:rPr>
        <w:t>t</w:t>
      </w:r>
      <w:r>
        <w:rPr>
          <w:sz w:val="24"/>
          <w:szCs w:val="24"/>
        </w:rPr>
        <w:t xml:space="preserve">us </w:t>
      </w:r>
      <w:r>
        <w:rPr>
          <w:spacing w:val="2"/>
          <w:sz w:val="24"/>
          <w:szCs w:val="24"/>
        </w:rPr>
        <w:t>w</w:t>
      </w:r>
      <w:r>
        <w:rPr>
          <w:spacing w:val="-1"/>
          <w:sz w:val="24"/>
          <w:szCs w:val="24"/>
        </w:rPr>
        <w:t>e</w:t>
      </w:r>
      <w:r>
        <w:rPr>
          <w:sz w:val="24"/>
          <w:szCs w:val="24"/>
        </w:rPr>
        <w:t>re si</w:t>
      </w:r>
      <w:r>
        <w:rPr>
          <w:spacing w:val="-2"/>
          <w:sz w:val="24"/>
          <w:szCs w:val="24"/>
        </w:rPr>
        <w:t>g</w:t>
      </w:r>
      <w:r>
        <w:rPr>
          <w:sz w:val="24"/>
          <w:szCs w:val="24"/>
        </w:rPr>
        <w:t>nifi</w:t>
      </w:r>
      <w:r>
        <w:rPr>
          <w:spacing w:val="-1"/>
          <w:sz w:val="24"/>
          <w:szCs w:val="24"/>
        </w:rPr>
        <w:t>ca</w:t>
      </w:r>
      <w:r>
        <w:rPr>
          <w:sz w:val="24"/>
          <w:szCs w:val="24"/>
        </w:rPr>
        <w:t>nt</w:t>
      </w:r>
      <w:r>
        <w:rPr>
          <w:spacing w:val="6"/>
          <w:sz w:val="24"/>
          <w:szCs w:val="24"/>
        </w:rPr>
        <w:t>l</w:t>
      </w:r>
      <w:r>
        <w:rPr>
          <w:sz w:val="24"/>
          <w:szCs w:val="24"/>
        </w:rPr>
        <w:t>y</w:t>
      </w:r>
      <w:r>
        <w:rPr>
          <w:spacing w:val="-5"/>
          <w:sz w:val="24"/>
          <w:szCs w:val="24"/>
        </w:rPr>
        <w:t xml:space="preserve"> </w:t>
      </w:r>
      <w:r>
        <w:rPr>
          <w:spacing w:val="-1"/>
          <w:sz w:val="24"/>
          <w:szCs w:val="24"/>
        </w:rPr>
        <w:t>e</w:t>
      </w:r>
      <w:r>
        <w:rPr>
          <w:spacing w:val="3"/>
          <w:sz w:val="24"/>
          <w:szCs w:val="24"/>
        </w:rPr>
        <w:t>l</w:t>
      </w:r>
      <w:r>
        <w:rPr>
          <w:spacing w:val="-1"/>
          <w:sz w:val="24"/>
          <w:szCs w:val="24"/>
        </w:rPr>
        <w:t>e</w:t>
      </w:r>
      <w:r>
        <w:rPr>
          <w:sz w:val="24"/>
          <w:szCs w:val="24"/>
        </w:rPr>
        <w:t>v</w:t>
      </w:r>
      <w:r>
        <w:rPr>
          <w:spacing w:val="-1"/>
          <w:sz w:val="24"/>
          <w:szCs w:val="24"/>
        </w:rPr>
        <w:t>a</w:t>
      </w:r>
      <w:r>
        <w:rPr>
          <w:sz w:val="24"/>
          <w:szCs w:val="24"/>
        </w:rPr>
        <w:t>ted po</w:t>
      </w:r>
      <w:r>
        <w:rPr>
          <w:spacing w:val="2"/>
          <w:sz w:val="24"/>
          <w:szCs w:val="24"/>
        </w:rPr>
        <w:t>st</w:t>
      </w:r>
      <w:r>
        <w:rPr>
          <w:spacing w:val="-1"/>
          <w:sz w:val="24"/>
          <w:szCs w:val="24"/>
        </w:rPr>
        <w:t>-</w:t>
      </w:r>
      <w:r>
        <w:rPr>
          <w:sz w:val="24"/>
          <w:szCs w:val="24"/>
        </w:rPr>
        <w:t>surg</w:t>
      </w:r>
      <w:r>
        <w:rPr>
          <w:spacing w:val="-1"/>
          <w:sz w:val="24"/>
          <w:szCs w:val="24"/>
        </w:rPr>
        <w:t>e</w:t>
      </w:r>
      <w:r>
        <w:rPr>
          <w:spacing w:val="4"/>
          <w:sz w:val="24"/>
          <w:szCs w:val="24"/>
        </w:rPr>
        <w:t>r</w:t>
      </w:r>
      <w:r>
        <w:rPr>
          <w:sz w:val="24"/>
          <w:szCs w:val="24"/>
        </w:rPr>
        <w:t>y</w:t>
      </w:r>
      <w:r>
        <w:rPr>
          <w:spacing w:val="-5"/>
          <w:sz w:val="24"/>
          <w:szCs w:val="24"/>
        </w:rPr>
        <w:t xml:space="preserve"> </w:t>
      </w:r>
      <w:r>
        <w:rPr>
          <w:sz w:val="24"/>
          <w:szCs w:val="24"/>
        </w:rPr>
        <w:t>(62–7</w:t>
      </w:r>
      <w:r>
        <w:rPr>
          <w:spacing w:val="2"/>
          <w:sz w:val="24"/>
          <w:szCs w:val="24"/>
        </w:rPr>
        <w:t>4</w:t>
      </w:r>
      <w:r>
        <w:rPr>
          <w:spacing w:val="-1"/>
          <w:sz w:val="24"/>
          <w:szCs w:val="24"/>
        </w:rPr>
        <w:t>%</w:t>
      </w:r>
      <w:r>
        <w:rPr>
          <w:sz w:val="24"/>
          <w:szCs w:val="24"/>
        </w:rPr>
        <w:t xml:space="preserve">) in </w:t>
      </w:r>
      <w:r>
        <w:rPr>
          <w:spacing w:val="-1"/>
          <w:sz w:val="24"/>
          <w:szCs w:val="24"/>
        </w:rPr>
        <w:t>c</w:t>
      </w:r>
      <w:r>
        <w:rPr>
          <w:spacing w:val="2"/>
          <w:sz w:val="24"/>
          <w:szCs w:val="24"/>
        </w:rPr>
        <w:t>o</w:t>
      </w:r>
      <w:r>
        <w:rPr>
          <w:sz w:val="24"/>
          <w:szCs w:val="24"/>
        </w:rPr>
        <w:t>ntr</w:t>
      </w:r>
      <w:r>
        <w:rPr>
          <w:spacing w:val="-1"/>
          <w:sz w:val="24"/>
          <w:szCs w:val="24"/>
        </w:rPr>
        <w:t>a</w:t>
      </w:r>
      <w:r>
        <w:rPr>
          <w:sz w:val="24"/>
          <w:szCs w:val="24"/>
        </w:rPr>
        <w:t xml:space="preserve">st </w:t>
      </w:r>
      <w:r>
        <w:rPr>
          <w:spacing w:val="1"/>
          <w:sz w:val="24"/>
          <w:szCs w:val="24"/>
        </w:rPr>
        <w:t>t</w:t>
      </w:r>
      <w:r>
        <w:rPr>
          <w:sz w:val="24"/>
          <w:szCs w:val="24"/>
        </w:rPr>
        <w:t>o medi</w:t>
      </w:r>
      <w:r>
        <w:rPr>
          <w:spacing w:val="-1"/>
          <w:sz w:val="24"/>
          <w:szCs w:val="24"/>
        </w:rPr>
        <w:t>ca</w:t>
      </w:r>
      <w:r>
        <w:rPr>
          <w:sz w:val="24"/>
          <w:szCs w:val="24"/>
        </w:rPr>
        <w:t xml:space="preserve">l </w:t>
      </w:r>
      <w:r>
        <w:rPr>
          <w:spacing w:val="1"/>
          <w:sz w:val="24"/>
          <w:szCs w:val="24"/>
        </w:rPr>
        <w:t>t</w:t>
      </w:r>
      <w:r>
        <w:rPr>
          <w:sz w:val="24"/>
          <w:szCs w:val="24"/>
        </w:rPr>
        <w:t>h</w:t>
      </w:r>
      <w:r>
        <w:rPr>
          <w:spacing w:val="-1"/>
          <w:sz w:val="24"/>
          <w:szCs w:val="24"/>
        </w:rPr>
        <w:t>e</w:t>
      </w:r>
      <w:r>
        <w:rPr>
          <w:sz w:val="24"/>
          <w:szCs w:val="24"/>
        </w:rPr>
        <w:t>r</w:t>
      </w:r>
      <w:r>
        <w:rPr>
          <w:spacing w:val="-2"/>
          <w:sz w:val="24"/>
          <w:szCs w:val="24"/>
        </w:rPr>
        <w:t>a</w:t>
      </w:r>
      <w:r>
        <w:rPr>
          <w:spacing w:val="5"/>
          <w:sz w:val="24"/>
          <w:szCs w:val="24"/>
        </w:rPr>
        <w:t>p</w:t>
      </w:r>
      <w:r>
        <w:rPr>
          <w:sz w:val="24"/>
          <w:szCs w:val="24"/>
        </w:rPr>
        <w:t>y</w:t>
      </w:r>
      <w:r>
        <w:rPr>
          <w:spacing w:val="-3"/>
          <w:sz w:val="24"/>
          <w:szCs w:val="24"/>
        </w:rPr>
        <w:t xml:space="preserve"> </w:t>
      </w:r>
      <w:r>
        <w:rPr>
          <w:sz w:val="24"/>
          <w:szCs w:val="24"/>
        </w:rPr>
        <w:t>(1</w:t>
      </w:r>
      <w:r>
        <w:rPr>
          <w:spacing w:val="2"/>
          <w:sz w:val="24"/>
          <w:szCs w:val="24"/>
        </w:rPr>
        <w:t>5</w:t>
      </w:r>
      <w:r>
        <w:rPr>
          <w:sz w:val="24"/>
          <w:szCs w:val="24"/>
        </w:rPr>
        <w:t>–22</w:t>
      </w:r>
      <w:r>
        <w:rPr>
          <w:spacing w:val="-1"/>
          <w:sz w:val="24"/>
          <w:szCs w:val="24"/>
        </w:rPr>
        <w:t>%</w:t>
      </w:r>
      <w:r>
        <w:rPr>
          <w:sz w:val="24"/>
          <w:szCs w:val="24"/>
        </w:rPr>
        <w:t xml:space="preserve">). </w:t>
      </w:r>
      <w:r>
        <w:rPr>
          <w:spacing w:val="-3"/>
          <w:sz w:val="24"/>
          <w:szCs w:val="24"/>
        </w:rPr>
        <w:t>L</w:t>
      </w:r>
      <w:r>
        <w:rPr>
          <w:sz w:val="24"/>
          <w:szCs w:val="24"/>
        </w:rPr>
        <w:t>ike</w:t>
      </w:r>
      <w:r>
        <w:rPr>
          <w:spacing w:val="-1"/>
          <w:sz w:val="24"/>
          <w:szCs w:val="24"/>
        </w:rPr>
        <w:t>w</w:t>
      </w:r>
      <w:r>
        <w:rPr>
          <w:sz w:val="24"/>
          <w:szCs w:val="24"/>
        </w:rPr>
        <w:t>i</w:t>
      </w:r>
      <w:r>
        <w:rPr>
          <w:spacing w:val="3"/>
          <w:sz w:val="24"/>
          <w:szCs w:val="24"/>
        </w:rPr>
        <w:t>s</w:t>
      </w:r>
      <w:r>
        <w:rPr>
          <w:spacing w:val="-1"/>
          <w:sz w:val="24"/>
          <w:szCs w:val="24"/>
        </w:rPr>
        <w:t>e</w:t>
      </w:r>
      <w:r>
        <w:rPr>
          <w:sz w:val="24"/>
          <w:szCs w:val="24"/>
        </w:rPr>
        <w:t xml:space="preserve">, </w:t>
      </w:r>
      <w:r>
        <w:rPr>
          <w:spacing w:val="5"/>
          <w:sz w:val="24"/>
          <w:szCs w:val="24"/>
        </w:rPr>
        <w:t>h</w:t>
      </w:r>
      <w:r>
        <w:rPr>
          <w:spacing w:val="-5"/>
          <w:sz w:val="24"/>
          <w:szCs w:val="24"/>
        </w:rPr>
        <w:t>y</w:t>
      </w:r>
      <w:r>
        <w:rPr>
          <w:sz w:val="24"/>
          <w:szCs w:val="24"/>
        </w:rPr>
        <w:t>p</w:t>
      </w:r>
      <w:r>
        <w:rPr>
          <w:spacing w:val="-1"/>
          <w:sz w:val="24"/>
          <w:szCs w:val="24"/>
        </w:rPr>
        <w:t>e</w:t>
      </w:r>
      <w:r>
        <w:rPr>
          <w:sz w:val="24"/>
          <w:szCs w:val="24"/>
        </w:rPr>
        <w:t>rt</w:t>
      </w:r>
      <w:r>
        <w:rPr>
          <w:spacing w:val="-1"/>
          <w:sz w:val="24"/>
          <w:szCs w:val="24"/>
        </w:rPr>
        <w:t>e</w:t>
      </w:r>
      <w:r>
        <w:rPr>
          <w:sz w:val="24"/>
          <w:szCs w:val="24"/>
        </w:rPr>
        <w:t>nsion</w:t>
      </w:r>
      <w:r>
        <w:rPr>
          <w:spacing w:val="3"/>
          <w:sz w:val="24"/>
          <w:szCs w:val="24"/>
        </w:rPr>
        <w:t xml:space="preserve"> </w:t>
      </w:r>
      <w:r>
        <w:rPr>
          <w:spacing w:val="1"/>
          <w:sz w:val="24"/>
          <w:szCs w:val="24"/>
        </w:rPr>
        <w:t>e</w:t>
      </w:r>
      <w:r>
        <w:rPr>
          <w:spacing w:val="2"/>
          <w:sz w:val="24"/>
          <w:szCs w:val="24"/>
        </w:rPr>
        <w:t>x</w:t>
      </w:r>
      <w:r>
        <w:rPr>
          <w:sz w:val="24"/>
          <w:szCs w:val="24"/>
        </w:rPr>
        <w:t>hib</w:t>
      </w:r>
      <w:r>
        <w:rPr>
          <w:spacing w:val="-1"/>
          <w:sz w:val="24"/>
          <w:szCs w:val="24"/>
        </w:rPr>
        <w:t>i</w:t>
      </w:r>
      <w:r>
        <w:rPr>
          <w:sz w:val="24"/>
          <w:szCs w:val="24"/>
        </w:rPr>
        <w:t>ted improv</w:t>
      </w:r>
      <w:r>
        <w:rPr>
          <w:spacing w:val="-1"/>
          <w:sz w:val="24"/>
          <w:szCs w:val="24"/>
        </w:rPr>
        <w:t>e</w:t>
      </w:r>
      <w:r>
        <w:rPr>
          <w:sz w:val="24"/>
          <w:szCs w:val="24"/>
        </w:rPr>
        <w:t>ment or</w:t>
      </w:r>
      <w:r>
        <w:rPr>
          <w:spacing w:val="-1"/>
          <w:sz w:val="24"/>
          <w:szCs w:val="24"/>
        </w:rPr>
        <w:t xml:space="preserve"> </w:t>
      </w:r>
      <w:r>
        <w:rPr>
          <w:sz w:val="24"/>
          <w:szCs w:val="24"/>
        </w:rPr>
        <w:t>r</w:t>
      </w:r>
      <w:r>
        <w:rPr>
          <w:spacing w:val="-2"/>
          <w:sz w:val="24"/>
          <w:szCs w:val="24"/>
        </w:rPr>
        <w:t>e</w:t>
      </w:r>
      <w:r>
        <w:rPr>
          <w:sz w:val="24"/>
          <w:szCs w:val="24"/>
        </w:rPr>
        <w:t>m</w:t>
      </w:r>
      <w:r>
        <w:rPr>
          <w:spacing w:val="1"/>
          <w:sz w:val="24"/>
          <w:szCs w:val="24"/>
        </w:rPr>
        <w:t>i</w:t>
      </w:r>
      <w:r>
        <w:rPr>
          <w:sz w:val="24"/>
          <w:szCs w:val="24"/>
        </w:rPr>
        <w:t>ss</w:t>
      </w:r>
      <w:r>
        <w:rPr>
          <w:spacing w:val="1"/>
          <w:sz w:val="24"/>
          <w:szCs w:val="24"/>
        </w:rPr>
        <w:t>i</w:t>
      </w:r>
      <w:r>
        <w:rPr>
          <w:sz w:val="24"/>
          <w:szCs w:val="24"/>
        </w:rPr>
        <w:t>on in 55%</w:t>
      </w:r>
      <w:r>
        <w:rPr>
          <w:spacing w:val="3"/>
          <w:sz w:val="24"/>
          <w:szCs w:val="24"/>
        </w:rPr>
        <w:t xml:space="preserve"> </w:t>
      </w:r>
      <w:r>
        <w:rPr>
          <w:sz w:val="24"/>
          <w:szCs w:val="24"/>
        </w:rPr>
        <w:t>of su</w:t>
      </w:r>
      <w:r>
        <w:rPr>
          <w:spacing w:val="1"/>
          <w:sz w:val="24"/>
          <w:szCs w:val="24"/>
        </w:rPr>
        <w:t>r</w:t>
      </w:r>
      <w:r>
        <w:rPr>
          <w:sz w:val="24"/>
          <w:szCs w:val="24"/>
        </w:rPr>
        <w:t>gic</w:t>
      </w:r>
      <w:r>
        <w:rPr>
          <w:spacing w:val="-1"/>
          <w:sz w:val="24"/>
          <w:szCs w:val="24"/>
        </w:rPr>
        <w:t>a</w:t>
      </w:r>
      <w:r>
        <w:rPr>
          <w:sz w:val="24"/>
          <w:szCs w:val="24"/>
        </w:rPr>
        <w:t xml:space="preserve">l patients </w:t>
      </w:r>
      <w:r>
        <w:rPr>
          <w:spacing w:val="-1"/>
          <w:sz w:val="24"/>
          <w:szCs w:val="24"/>
        </w:rPr>
        <w:t>c</w:t>
      </w:r>
      <w:r>
        <w:rPr>
          <w:sz w:val="24"/>
          <w:szCs w:val="24"/>
        </w:rPr>
        <w:t>ompa</w:t>
      </w:r>
      <w:r>
        <w:rPr>
          <w:spacing w:val="-1"/>
          <w:sz w:val="24"/>
          <w:szCs w:val="24"/>
        </w:rPr>
        <w:t>re</w:t>
      </w:r>
      <w:r>
        <w:rPr>
          <w:sz w:val="24"/>
          <w:szCs w:val="24"/>
        </w:rPr>
        <w:t xml:space="preserve">d to 18% </w:t>
      </w:r>
      <w:r>
        <w:rPr>
          <w:spacing w:val="2"/>
          <w:sz w:val="24"/>
          <w:szCs w:val="24"/>
        </w:rPr>
        <w:t>o</w:t>
      </w:r>
      <w:r>
        <w:rPr>
          <w:sz w:val="24"/>
          <w:szCs w:val="24"/>
        </w:rPr>
        <w:t>f those</w:t>
      </w:r>
      <w:r>
        <w:rPr>
          <w:spacing w:val="-1"/>
          <w:sz w:val="24"/>
          <w:szCs w:val="24"/>
        </w:rPr>
        <w:t xml:space="preserve"> </w:t>
      </w:r>
      <w:r>
        <w:rPr>
          <w:sz w:val="24"/>
          <w:szCs w:val="24"/>
        </w:rPr>
        <w:t>tr</w:t>
      </w:r>
      <w:r>
        <w:rPr>
          <w:spacing w:val="-1"/>
          <w:sz w:val="24"/>
          <w:szCs w:val="24"/>
        </w:rPr>
        <w:t>ea</w:t>
      </w:r>
      <w:r>
        <w:rPr>
          <w:sz w:val="24"/>
          <w:szCs w:val="24"/>
        </w:rPr>
        <w:t xml:space="preserve">ted </w:t>
      </w:r>
      <w:r>
        <w:rPr>
          <w:spacing w:val="2"/>
          <w:sz w:val="24"/>
          <w:szCs w:val="24"/>
        </w:rPr>
        <w:t>m</w:t>
      </w:r>
      <w:r>
        <w:rPr>
          <w:spacing w:val="-1"/>
          <w:sz w:val="24"/>
          <w:szCs w:val="24"/>
        </w:rPr>
        <w:t>e</w:t>
      </w:r>
      <w:r>
        <w:rPr>
          <w:sz w:val="24"/>
          <w:szCs w:val="24"/>
        </w:rPr>
        <w:t>dic</w:t>
      </w:r>
      <w:r>
        <w:rPr>
          <w:spacing w:val="-1"/>
          <w:sz w:val="24"/>
          <w:szCs w:val="24"/>
        </w:rPr>
        <w:t>a</w:t>
      </w:r>
      <w:r>
        <w:rPr>
          <w:sz w:val="24"/>
          <w:szCs w:val="24"/>
        </w:rPr>
        <w:t>l</w:t>
      </w:r>
      <w:r>
        <w:rPr>
          <w:spacing w:val="6"/>
          <w:sz w:val="24"/>
          <w:szCs w:val="24"/>
        </w:rPr>
        <w:t>l</w:t>
      </w:r>
      <w:r>
        <w:rPr>
          <w:spacing w:val="-5"/>
          <w:sz w:val="24"/>
          <w:szCs w:val="24"/>
        </w:rPr>
        <w:t>y</w:t>
      </w:r>
      <w:r>
        <w:rPr>
          <w:sz w:val="24"/>
          <w:szCs w:val="24"/>
        </w:rPr>
        <w:t xml:space="preserve">. </w:t>
      </w:r>
      <w:r>
        <w:rPr>
          <w:spacing w:val="1"/>
          <w:sz w:val="24"/>
          <w:szCs w:val="24"/>
        </w:rPr>
        <w:t>S</w:t>
      </w:r>
      <w:r>
        <w:rPr>
          <w:sz w:val="24"/>
          <w:szCs w:val="24"/>
        </w:rPr>
        <w:t>u</w:t>
      </w:r>
      <w:r>
        <w:rPr>
          <w:spacing w:val="1"/>
          <w:sz w:val="24"/>
          <w:szCs w:val="24"/>
        </w:rPr>
        <w:t>r</w:t>
      </w:r>
      <w:r>
        <w:rPr>
          <w:sz w:val="24"/>
          <w:szCs w:val="24"/>
        </w:rPr>
        <w:t>gic</w:t>
      </w:r>
      <w:r>
        <w:rPr>
          <w:spacing w:val="-1"/>
          <w:sz w:val="24"/>
          <w:szCs w:val="24"/>
        </w:rPr>
        <w:t>a</w:t>
      </w:r>
      <w:r>
        <w:rPr>
          <w:sz w:val="24"/>
          <w:szCs w:val="24"/>
        </w:rPr>
        <w:t xml:space="preserve">l </w:t>
      </w:r>
      <w:r>
        <w:rPr>
          <w:spacing w:val="1"/>
          <w:sz w:val="24"/>
          <w:szCs w:val="24"/>
        </w:rPr>
        <w:t>i</w:t>
      </w:r>
      <w:r>
        <w:rPr>
          <w:sz w:val="24"/>
          <w:szCs w:val="24"/>
        </w:rPr>
        <w:t>nte</w:t>
      </w:r>
      <w:r>
        <w:rPr>
          <w:spacing w:val="-1"/>
          <w:sz w:val="24"/>
          <w:szCs w:val="24"/>
        </w:rPr>
        <w:t>r</w:t>
      </w:r>
      <w:r>
        <w:rPr>
          <w:sz w:val="24"/>
          <w:szCs w:val="24"/>
        </w:rPr>
        <w:t>v</w:t>
      </w:r>
      <w:r>
        <w:rPr>
          <w:spacing w:val="-1"/>
          <w:sz w:val="24"/>
          <w:szCs w:val="24"/>
        </w:rPr>
        <w:t>e</w:t>
      </w:r>
      <w:r>
        <w:rPr>
          <w:sz w:val="24"/>
          <w:szCs w:val="24"/>
        </w:rPr>
        <w:t>nt</w:t>
      </w:r>
      <w:r>
        <w:rPr>
          <w:spacing w:val="1"/>
          <w:sz w:val="24"/>
          <w:szCs w:val="24"/>
        </w:rPr>
        <w:t>i</w:t>
      </w:r>
      <w:r>
        <w:rPr>
          <w:sz w:val="24"/>
          <w:szCs w:val="24"/>
        </w:rPr>
        <w:t xml:space="preserve">on </w:t>
      </w:r>
      <w:r>
        <w:rPr>
          <w:spacing w:val="-1"/>
          <w:sz w:val="24"/>
          <w:szCs w:val="24"/>
        </w:rPr>
        <w:t>a</w:t>
      </w:r>
      <w:r>
        <w:rPr>
          <w:sz w:val="24"/>
          <w:szCs w:val="24"/>
        </w:rPr>
        <w:t>lso</w:t>
      </w:r>
      <w:r>
        <w:rPr>
          <w:spacing w:val="5"/>
          <w:sz w:val="24"/>
          <w:szCs w:val="24"/>
        </w:rPr>
        <w:t xml:space="preserve"> </w:t>
      </w:r>
      <w:r>
        <w:rPr>
          <w:spacing w:val="-7"/>
          <w:sz w:val="24"/>
          <w:szCs w:val="24"/>
        </w:rPr>
        <w:t>y</w:t>
      </w:r>
      <w:r>
        <w:rPr>
          <w:spacing w:val="3"/>
          <w:sz w:val="24"/>
          <w:szCs w:val="24"/>
        </w:rPr>
        <w:t>i</w:t>
      </w:r>
      <w:r>
        <w:rPr>
          <w:spacing w:val="-1"/>
          <w:sz w:val="24"/>
          <w:szCs w:val="24"/>
        </w:rPr>
        <w:t>e</w:t>
      </w:r>
      <w:r>
        <w:rPr>
          <w:spacing w:val="3"/>
          <w:sz w:val="24"/>
          <w:szCs w:val="24"/>
        </w:rPr>
        <w:t>l</w:t>
      </w:r>
      <w:r>
        <w:rPr>
          <w:sz w:val="24"/>
          <w:szCs w:val="24"/>
        </w:rPr>
        <w:t>d</w:t>
      </w:r>
      <w:r>
        <w:rPr>
          <w:spacing w:val="-1"/>
          <w:sz w:val="24"/>
          <w:szCs w:val="24"/>
        </w:rPr>
        <w:t>e</w:t>
      </w:r>
      <w:r>
        <w:rPr>
          <w:sz w:val="24"/>
          <w:szCs w:val="24"/>
        </w:rPr>
        <w:t>d f</w:t>
      </w:r>
      <w:r>
        <w:rPr>
          <w:spacing w:val="-2"/>
          <w:sz w:val="24"/>
          <w:szCs w:val="24"/>
        </w:rPr>
        <w:t>a</w:t>
      </w:r>
      <w:r>
        <w:rPr>
          <w:sz w:val="24"/>
          <w:szCs w:val="24"/>
        </w:rPr>
        <w:t>vo</w:t>
      </w:r>
      <w:r>
        <w:rPr>
          <w:spacing w:val="1"/>
          <w:sz w:val="24"/>
          <w:szCs w:val="24"/>
        </w:rPr>
        <w:t>r</w:t>
      </w:r>
      <w:r>
        <w:rPr>
          <w:spacing w:val="-1"/>
          <w:sz w:val="24"/>
          <w:szCs w:val="24"/>
        </w:rPr>
        <w:t>a</w:t>
      </w:r>
      <w:r>
        <w:rPr>
          <w:sz w:val="24"/>
          <w:szCs w:val="24"/>
        </w:rPr>
        <w:t>ble outcom</w:t>
      </w:r>
      <w:r>
        <w:rPr>
          <w:spacing w:val="-1"/>
          <w:sz w:val="24"/>
          <w:szCs w:val="24"/>
        </w:rPr>
        <w:t>e</w:t>
      </w:r>
      <w:r>
        <w:rPr>
          <w:sz w:val="24"/>
          <w:szCs w:val="24"/>
        </w:rPr>
        <w:t xml:space="preserve">s in </w:t>
      </w:r>
      <w:r>
        <w:rPr>
          <w:spacing w:val="3"/>
          <w:sz w:val="24"/>
          <w:szCs w:val="24"/>
        </w:rPr>
        <w:t>d</w:t>
      </w:r>
      <w:r>
        <w:rPr>
          <w:spacing w:val="-5"/>
          <w:sz w:val="24"/>
          <w:szCs w:val="24"/>
        </w:rPr>
        <w:t>y</w:t>
      </w:r>
      <w:r>
        <w:rPr>
          <w:sz w:val="24"/>
          <w:szCs w:val="24"/>
        </w:rPr>
        <w:t>sl</w:t>
      </w:r>
      <w:r>
        <w:rPr>
          <w:spacing w:val="1"/>
          <w:sz w:val="24"/>
          <w:szCs w:val="24"/>
        </w:rPr>
        <w:t>i</w:t>
      </w:r>
      <w:r>
        <w:rPr>
          <w:sz w:val="24"/>
          <w:szCs w:val="24"/>
        </w:rPr>
        <w:t xml:space="preserve">pidemia, </w:t>
      </w:r>
      <w:r>
        <w:rPr>
          <w:spacing w:val="-1"/>
          <w:sz w:val="24"/>
          <w:szCs w:val="24"/>
        </w:rPr>
        <w:t>w</w:t>
      </w:r>
      <w:r>
        <w:rPr>
          <w:sz w:val="24"/>
          <w:szCs w:val="24"/>
        </w:rPr>
        <w:t>i</w:t>
      </w:r>
      <w:r>
        <w:rPr>
          <w:spacing w:val="1"/>
          <w:sz w:val="24"/>
          <w:szCs w:val="24"/>
        </w:rPr>
        <w:t>t</w:t>
      </w:r>
      <w:r>
        <w:rPr>
          <w:sz w:val="24"/>
          <w:szCs w:val="24"/>
        </w:rPr>
        <w:t>h subs</w:t>
      </w:r>
      <w:r>
        <w:rPr>
          <w:spacing w:val="1"/>
          <w:sz w:val="24"/>
          <w:szCs w:val="24"/>
        </w:rPr>
        <w:t>t</w:t>
      </w:r>
      <w:r>
        <w:rPr>
          <w:spacing w:val="-1"/>
          <w:sz w:val="24"/>
          <w:szCs w:val="24"/>
        </w:rPr>
        <w:t>a</w:t>
      </w:r>
      <w:r>
        <w:rPr>
          <w:sz w:val="24"/>
          <w:szCs w:val="24"/>
        </w:rPr>
        <w:t>nt</w:t>
      </w:r>
      <w:r>
        <w:rPr>
          <w:spacing w:val="1"/>
          <w:sz w:val="24"/>
          <w:szCs w:val="24"/>
        </w:rPr>
        <w:t>i</w:t>
      </w:r>
      <w:r>
        <w:rPr>
          <w:spacing w:val="-1"/>
          <w:sz w:val="24"/>
          <w:szCs w:val="24"/>
        </w:rPr>
        <w:t>a</w:t>
      </w:r>
      <w:r>
        <w:rPr>
          <w:sz w:val="24"/>
          <w:szCs w:val="24"/>
        </w:rPr>
        <w:t xml:space="preserve">l </w:t>
      </w:r>
      <w:r>
        <w:rPr>
          <w:spacing w:val="1"/>
          <w:sz w:val="24"/>
          <w:szCs w:val="24"/>
        </w:rPr>
        <w:t>l</w:t>
      </w:r>
      <w:r>
        <w:rPr>
          <w:sz w:val="24"/>
          <w:szCs w:val="24"/>
        </w:rPr>
        <w:t>ip</w:t>
      </w:r>
      <w:r>
        <w:rPr>
          <w:spacing w:val="1"/>
          <w:sz w:val="24"/>
          <w:szCs w:val="24"/>
        </w:rPr>
        <w:t>i</w:t>
      </w:r>
      <w:r>
        <w:rPr>
          <w:sz w:val="24"/>
          <w:szCs w:val="24"/>
        </w:rPr>
        <w:t xml:space="preserve">d </w:t>
      </w:r>
      <w:r>
        <w:rPr>
          <w:spacing w:val="-2"/>
          <w:sz w:val="24"/>
          <w:szCs w:val="24"/>
        </w:rPr>
        <w:t>p</w:t>
      </w:r>
      <w:r>
        <w:rPr>
          <w:sz w:val="24"/>
          <w:szCs w:val="24"/>
        </w:rPr>
        <w:t>ro</w:t>
      </w:r>
      <w:r>
        <w:rPr>
          <w:spacing w:val="-1"/>
          <w:sz w:val="24"/>
          <w:szCs w:val="24"/>
        </w:rPr>
        <w:t>f</w:t>
      </w:r>
      <w:r>
        <w:rPr>
          <w:sz w:val="24"/>
          <w:szCs w:val="24"/>
        </w:rPr>
        <w:t>i</w:t>
      </w:r>
      <w:r>
        <w:rPr>
          <w:spacing w:val="1"/>
          <w:sz w:val="24"/>
          <w:szCs w:val="24"/>
        </w:rPr>
        <w:t>l</w:t>
      </w:r>
      <w:r>
        <w:rPr>
          <w:sz w:val="24"/>
          <w:szCs w:val="24"/>
        </w:rPr>
        <w:t>e</w:t>
      </w:r>
      <w:r>
        <w:rPr>
          <w:spacing w:val="-1"/>
          <w:sz w:val="24"/>
          <w:szCs w:val="24"/>
        </w:rPr>
        <w:t xml:space="preserve"> e</w:t>
      </w:r>
      <w:r>
        <w:rPr>
          <w:sz w:val="24"/>
          <w:szCs w:val="24"/>
        </w:rPr>
        <w:t>nh</w:t>
      </w:r>
      <w:r>
        <w:rPr>
          <w:spacing w:val="-1"/>
          <w:sz w:val="24"/>
          <w:szCs w:val="24"/>
        </w:rPr>
        <w:t>a</w:t>
      </w:r>
      <w:r>
        <w:rPr>
          <w:spacing w:val="2"/>
          <w:sz w:val="24"/>
          <w:szCs w:val="24"/>
        </w:rPr>
        <w:t>n</w:t>
      </w:r>
      <w:r>
        <w:rPr>
          <w:spacing w:val="-1"/>
          <w:sz w:val="24"/>
          <w:szCs w:val="24"/>
        </w:rPr>
        <w:t>ce</w:t>
      </w:r>
      <w:r>
        <w:rPr>
          <w:sz w:val="24"/>
          <w:szCs w:val="24"/>
        </w:rPr>
        <w:t>ments obs</w:t>
      </w:r>
      <w:r>
        <w:rPr>
          <w:spacing w:val="2"/>
          <w:sz w:val="24"/>
          <w:szCs w:val="24"/>
        </w:rPr>
        <w:t>e</w:t>
      </w:r>
      <w:r>
        <w:rPr>
          <w:sz w:val="24"/>
          <w:szCs w:val="24"/>
        </w:rPr>
        <w:t>rv</w:t>
      </w:r>
      <w:r>
        <w:rPr>
          <w:spacing w:val="-2"/>
          <w:sz w:val="24"/>
          <w:szCs w:val="24"/>
        </w:rPr>
        <w:t>e</w:t>
      </w:r>
      <w:r>
        <w:rPr>
          <w:sz w:val="24"/>
          <w:szCs w:val="24"/>
        </w:rPr>
        <w:t xml:space="preserve">d in </w:t>
      </w:r>
      <w:r>
        <w:rPr>
          <w:sz w:val="24"/>
          <w:szCs w:val="24"/>
        </w:rPr>
        <w:t>4</w:t>
      </w:r>
      <w:r>
        <w:rPr>
          <w:spacing w:val="4"/>
          <w:sz w:val="24"/>
          <w:szCs w:val="24"/>
        </w:rPr>
        <w:t>8</w:t>
      </w:r>
      <w:r>
        <w:rPr>
          <w:sz w:val="24"/>
          <w:szCs w:val="24"/>
        </w:rPr>
        <w:t>–</w:t>
      </w:r>
    </w:p>
    <w:p w:rsidR="00F64AD4" w:rsidRDefault="002479DB">
      <w:pPr>
        <w:ind w:left="1803" w:right="70"/>
        <w:rPr>
          <w:sz w:val="24"/>
          <w:szCs w:val="24"/>
        </w:rPr>
      </w:pPr>
      <w:r>
        <w:rPr>
          <w:sz w:val="24"/>
          <w:szCs w:val="24"/>
        </w:rPr>
        <w:t>60%</w:t>
      </w:r>
      <w:r>
        <w:rPr>
          <w:spacing w:val="-1"/>
          <w:sz w:val="24"/>
          <w:szCs w:val="24"/>
        </w:rPr>
        <w:t xml:space="preserve"> </w:t>
      </w:r>
      <w:r>
        <w:rPr>
          <w:sz w:val="24"/>
          <w:szCs w:val="24"/>
        </w:rPr>
        <w:t>of p</w:t>
      </w:r>
      <w:r>
        <w:rPr>
          <w:spacing w:val="-2"/>
          <w:sz w:val="24"/>
          <w:szCs w:val="24"/>
        </w:rPr>
        <w:t>a</w:t>
      </w:r>
      <w:r>
        <w:rPr>
          <w:sz w:val="24"/>
          <w:szCs w:val="24"/>
        </w:rPr>
        <w:t>t</w:t>
      </w:r>
      <w:r>
        <w:rPr>
          <w:spacing w:val="1"/>
          <w:sz w:val="24"/>
          <w:szCs w:val="24"/>
        </w:rPr>
        <w:t>i</w:t>
      </w:r>
      <w:r>
        <w:rPr>
          <w:spacing w:val="-1"/>
          <w:sz w:val="24"/>
          <w:szCs w:val="24"/>
        </w:rPr>
        <w:t>e</w:t>
      </w:r>
      <w:r>
        <w:rPr>
          <w:sz w:val="24"/>
          <w:szCs w:val="24"/>
        </w:rPr>
        <w:t xml:space="preserve">nts, </w:t>
      </w:r>
      <w:r>
        <w:rPr>
          <w:spacing w:val="1"/>
          <w:sz w:val="24"/>
          <w:szCs w:val="24"/>
        </w:rPr>
        <w:t>i</w:t>
      </w:r>
      <w:r>
        <w:rPr>
          <w:sz w:val="24"/>
          <w:szCs w:val="24"/>
        </w:rPr>
        <w:t xml:space="preserve">n </w:t>
      </w:r>
      <w:r>
        <w:rPr>
          <w:spacing w:val="-1"/>
          <w:sz w:val="24"/>
          <w:szCs w:val="24"/>
        </w:rPr>
        <w:t>c</w:t>
      </w:r>
      <w:r>
        <w:rPr>
          <w:sz w:val="24"/>
          <w:szCs w:val="24"/>
        </w:rPr>
        <w:t>ont</w:t>
      </w:r>
      <w:r>
        <w:rPr>
          <w:spacing w:val="2"/>
          <w:sz w:val="24"/>
          <w:szCs w:val="24"/>
        </w:rPr>
        <w:t>r</w:t>
      </w:r>
      <w:r>
        <w:rPr>
          <w:spacing w:val="-1"/>
          <w:sz w:val="24"/>
          <w:szCs w:val="24"/>
        </w:rPr>
        <w:t>a</w:t>
      </w:r>
      <w:r>
        <w:rPr>
          <w:sz w:val="24"/>
          <w:szCs w:val="24"/>
        </w:rPr>
        <w:t xml:space="preserve">st </w:t>
      </w:r>
      <w:r>
        <w:rPr>
          <w:spacing w:val="1"/>
          <w:sz w:val="24"/>
          <w:szCs w:val="24"/>
        </w:rPr>
        <w:t>t</w:t>
      </w:r>
      <w:r>
        <w:rPr>
          <w:sz w:val="24"/>
          <w:szCs w:val="24"/>
        </w:rPr>
        <w:t>o me</w:t>
      </w:r>
      <w:r>
        <w:rPr>
          <w:spacing w:val="-1"/>
          <w:sz w:val="24"/>
          <w:szCs w:val="24"/>
        </w:rPr>
        <w:t>re</w:t>
      </w:r>
      <w:r>
        <w:rPr>
          <w:spacing w:val="5"/>
          <w:sz w:val="24"/>
          <w:szCs w:val="24"/>
        </w:rPr>
        <w:t>l</w:t>
      </w:r>
      <w:r>
        <w:rPr>
          <w:sz w:val="24"/>
          <w:szCs w:val="24"/>
        </w:rPr>
        <w:t>y</w:t>
      </w:r>
      <w:r>
        <w:rPr>
          <w:spacing w:val="-5"/>
          <w:sz w:val="24"/>
          <w:szCs w:val="24"/>
        </w:rPr>
        <w:t xml:space="preserve"> </w:t>
      </w:r>
      <w:r>
        <w:rPr>
          <w:sz w:val="24"/>
          <w:szCs w:val="24"/>
        </w:rPr>
        <w:t>1</w:t>
      </w:r>
      <w:r>
        <w:rPr>
          <w:spacing w:val="2"/>
          <w:sz w:val="24"/>
          <w:szCs w:val="24"/>
        </w:rPr>
        <w:t>2</w:t>
      </w:r>
      <w:r>
        <w:rPr>
          <w:sz w:val="24"/>
          <w:szCs w:val="24"/>
        </w:rPr>
        <w:t>–20%</w:t>
      </w:r>
      <w:r>
        <w:rPr>
          <w:spacing w:val="-1"/>
          <w:sz w:val="24"/>
          <w:szCs w:val="24"/>
        </w:rPr>
        <w:t xml:space="preserve"> </w:t>
      </w:r>
      <w:r>
        <w:rPr>
          <w:sz w:val="24"/>
          <w:szCs w:val="24"/>
        </w:rPr>
        <w:t>in</w:t>
      </w:r>
      <w:r>
        <w:rPr>
          <w:spacing w:val="3"/>
          <w:sz w:val="24"/>
          <w:szCs w:val="24"/>
        </w:rPr>
        <w:t xml:space="preserve"> </w:t>
      </w:r>
      <w:r>
        <w:rPr>
          <w:sz w:val="24"/>
          <w:szCs w:val="24"/>
        </w:rPr>
        <w:t>medi</w:t>
      </w:r>
      <w:r>
        <w:rPr>
          <w:spacing w:val="-1"/>
          <w:sz w:val="24"/>
          <w:szCs w:val="24"/>
        </w:rPr>
        <w:t>ca</w:t>
      </w:r>
      <w:r>
        <w:rPr>
          <w:sz w:val="24"/>
          <w:szCs w:val="24"/>
        </w:rPr>
        <w:t>l cohorts. Obstr</w:t>
      </w:r>
      <w:r>
        <w:rPr>
          <w:spacing w:val="2"/>
          <w:sz w:val="24"/>
          <w:szCs w:val="24"/>
        </w:rPr>
        <w:t>u</w:t>
      </w:r>
      <w:r>
        <w:rPr>
          <w:spacing w:val="1"/>
          <w:sz w:val="24"/>
          <w:szCs w:val="24"/>
        </w:rPr>
        <w:t>c</w:t>
      </w:r>
      <w:r>
        <w:rPr>
          <w:sz w:val="24"/>
          <w:szCs w:val="24"/>
        </w:rPr>
        <w:t>t</w:t>
      </w:r>
      <w:r>
        <w:rPr>
          <w:spacing w:val="1"/>
          <w:sz w:val="24"/>
          <w:szCs w:val="24"/>
        </w:rPr>
        <w:t>i</w:t>
      </w:r>
      <w:r>
        <w:rPr>
          <w:sz w:val="24"/>
          <w:szCs w:val="24"/>
        </w:rPr>
        <w:t>ve</w:t>
      </w:r>
      <w:r>
        <w:rPr>
          <w:spacing w:val="-1"/>
          <w:sz w:val="24"/>
          <w:szCs w:val="24"/>
        </w:rPr>
        <w:t xml:space="preserve"> </w:t>
      </w:r>
      <w:r>
        <w:rPr>
          <w:sz w:val="24"/>
          <w:szCs w:val="24"/>
        </w:rPr>
        <w:t>sle</w:t>
      </w:r>
      <w:r>
        <w:rPr>
          <w:spacing w:val="-1"/>
          <w:sz w:val="24"/>
          <w:szCs w:val="24"/>
        </w:rPr>
        <w:t>e</w:t>
      </w:r>
      <w:r>
        <w:rPr>
          <w:sz w:val="24"/>
          <w:szCs w:val="24"/>
        </w:rPr>
        <w:t xml:space="preserve">p </w:t>
      </w:r>
      <w:r>
        <w:rPr>
          <w:spacing w:val="-1"/>
          <w:sz w:val="24"/>
          <w:szCs w:val="24"/>
        </w:rPr>
        <w:t>a</w:t>
      </w:r>
      <w:r>
        <w:rPr>
          <w:sz w:val="24"/>
          <w:szCs w:val="24"/>
        </w:rPr>
        <w:t>pn</w:t>
      </w:r>
      <w:r>
        <w:rPr>
          <w:spacing w:val="-1"/>
          <w:sz w:val="24"/>
          <w:szCs w:val="24"/>
        </w:rPr>
        <w:t>e</w:t>
      </w:r>
      <w:r>
        <w:rPr>
          <w:sz w:val="24"/>
          <w:szCs w:val="24"/>
        </w:rPr>
        <w:t>a</w:t>
      </w:r>
      <w:r>
        <w:rPr>
          <w:spacing w:val="1"/>
          <w:sz w:val="24"/>
          <w:szCs w:val="24"/>
        </w:rPr>
        <w:t xml:space="preserve"> </w:t>
      </w:r>
      <w:r>
        <w:rPr>
          <w:spacing w:val="-1"/>
          <w:sz w:val="24"/>
          <w:szCs w:val="24"/>
        </w:rPr>
        <w:t>e</w:t>
      </w:r>
      <w:r>
        <w:rPr>
          <w:spacing w:val="2"/>
          <w:sz w:val="24"/>
          <w:szCs w:val="24"/>
        </w:rPr>
        <w:t>x</w:t>
      </w:r>
      <w:r>
        <w:rPr>
          <w:sz w:val="24"/>
          <w:szCs w:val="24"/>
        </w:rPr>
        <w:t>hib</w:t>
      </w:r>
      <w:r>
        <w:rPr>
          <w:spacing w:val="1"/>
          <w:sz w:val="24"/>
          <w:szCs w:val="24"/>
        </w:rPr>
        <w:t>i</w:t>
      </w:r>
      <w:r>
        <w:rPr>
          <w:sz w:val="24"/>
          <w:szCs w:val="24"/>
        </w:rPr>
        <w:t xml:space="preserve">ted </w:t>
      </w:r>
      <w:r>
        <w:rPr>
          <w:spacing w:val="-1"/>
          <w:sz w:val="24"/>
          <w:szCs w:val="24"/>
        </w:rPr>
        <w:t>re</w:t>
      </w:r>
      <w:r>
        <w:rPr>
          <w:sz w:val="24"/>
          <w:szCs w:val="24"/>
        </w:rPr>
        <w:t>solu</w:t>
      </w:r>
      <w:r>
        <w:rPr>
          <w:spacing w:val="1"/>
          <w:sz w:val="24"/>
          <w:szCs w:val="24"/>
        </w:rPr>
        <w:t>t</w:t>
      </w:r>
      <w:r>
        <w:rPr>
          <w:sz w:val="24"/>
          <w:szCs w:val="24"/>
        </w:rPr>
        <w:t>i</w:t>
      </w:r>
      <w:r>
        <w:rPr>
          <w:spacing w:val="-2"/>
          <w:sz w:val="24"/>
          <w:szCs w:val="24"/>
        </w:rPr>
        <w:t>o</w:t>
      </w:r>
      <w:r>
        <w:rPr>
          <w:sz w:val="24"/>
          <w:szCs w:val="24"/>
        </w:rPr>
        <w:t>n r</w:t>
      </w:r>
      <w:r>
        <w:rPr>
          <w:spacing w:val="-2"/>
          <w:sz w:val="24"/>
          <w:szCs w:val="24"/>
        </w:rPr>
        <w:t>a</w:t>
      </w:r>
      <w:r>
        <w:rPr>
          <w:sz w:val="24"/>
          <w:szCs w:val="24"/>
        </w:rPr>
        <w:t>tes b</w:t>
      </w:r>
      <w:r>
        <w:rPr>
          <w:spacing w:val="-1"/>
          <w:sz w:val="24"/>
          <w:szCs w:val="24"/>
        </w:rPr>
        <w:t>e</w:t>
      </w:r>
      <w:r>
        <w:rPr>
          <w:sz w:val="24"/>
          <w:szCs w:val="24"/>
        </w:rPr>
        <w:t>t</w:t>
      </w:r>
      <w:r>
        <w:rPr>
          <w:spacing w:val="2"/>
          <w:sz w:val="24"/>
          <w:szCs w:val="24"/>
        </w:rPr>
        <w:t>w</w:t>
      </w:r>
      <w:r>
        <w:rPr>
          <w:spacing w:val="-1"/>
          <w:sz w:val="24"/>
          <w:szCs w:val="24"/>
        </w:rPr>
        <w:t>ee</w:t>
      </w:r>
      <w:r>
        <w:rPr>
          <w:sz w:val="24"/>
          <w:szCs w:val="24"/>
        </w:rPr>
        <w:t>n 40%</w:t>
      </w:r>
      <w:r>
        <w:rPr>
          <w:spacing w:val="1"/>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65%</w:t>
      </w:r>
      <w:r>
        <w:rPr>
          <w:spacing w:val="-1"/>
          <w:sz w:val="24"/>
          <w:szCs w:val="24"/>
        </w:rPr>
        <w:t xml:space="preserve"> </w:t>
      </w:r>
      <w:r>
        <w:rPr>
          <w:sz w:val="24"/>
          <w:szCs w:val="24"/>
        </w:rPr>
        <w:t>pos</w:t>
      </w:r>
      <w:r>
        <w:rPr>
          <w:spacing w:val="3"/>
          <w:sz w:val="24"/>
          <w:szCs w:val="24"/>
        </w:rPr>
        <w:t>t</w:t>
      </w:r>
      <w:r>
        <w:rPr>
          <w:spacing w:val="-1"/>
          <w:sz w:val="24"/>
          <w:szCs w:val="24"/>
        </w:rPr>
        <w:t>-</w:t>
      </w:r>
      <w:r>
        <w:rPr>
          <w:sz w:val="24"/>
          <w:szCs w:val="24"/>
        </w:rPr>
        <w:t>su</w:t>
      </w:r>
      <w:r>
        <w:rPr>
          <w:spacing w:val="2"/>
          <w:sz w:val="24"/>
          <w:szCs w:val="24"/>
        </w:rPr>
        <w:t>r</w:t>
      </w:r>
      <w:r>
        <w:rPr>
          <w:spacing w:val="-2"/>
          <w:sz w:val="24"/>
          <w:szCs w:val="24"/>
        </w:rPr>
        <w:t>g</w:t>
      </w:r>
      <w:r>
        <w:rPr>
          <w:spacing w:val="-1"/>
          <w:sz w:val="24"/>
          <w:szCs w:val="24"/>
        </w:rPr>
        <w:t>e</w:t>
      </w:r>
      <w:r>
        <w:rPr>
          <w:spacing w:val="4"/>
          <w:sz w:val="24"/>
          <w:szCs w:val="24"/>
        </w:rPr>
        <w:t>r</w:t>
      </w:r>
      <w:r>
        <w:rPr>
          <w:spacing w:val="-5"/>
          <w:sz w:val="24"/>
          <w:szCs w:val="24"/>
        </w:rPr>
        <w:t>y</w:t>
      </w:r>
      <w:r>
        <w:rPr>
          <w:sz w:val="24"/>
          <w:szCs w:val="24"/>
        </w:rPr>
        <w:t>, in c</w:t>
      </w:r>
      <w:r>
        <w:rPr>
          <w:spacing w:val="2"/>
          <w:sz w:val="24"/>
          <w:szCs w:val="24"/>
        </w:rPr>
        <w:t>o</w:t>
      </w:r>
      <w:r>
        <w:rPr>
          <w:sz w:val="24"/>
          <w:szCs w:val="24"/>
        </w:rPr>
        <w:t>ntr</w:t>
      </w:r>
      <w:r>
        <w:rPr>
          <w:spacing w:val="-1"/>
          <w:sz w:val="24"/>
          <w:szCs w:val="24"/>
        </w:rPr>
        <w:t>a</w:t>
      </w:r>
      <w:r>
        <w:rPr>
          <w:sz w:val="24"/>
          <w:szCs w:val="24"/>
        </w:rPr>
        <w:t xml:space="preserve">st </w:t>
      </w:r>
      <w:r>
        <w:rPr>
          <w:spacing w:val="1"/>
          <w:sz w:val="24"/>
          <w:szCs w:val="24"/>
        </w:rPr>
        <w:t>t</w:t>
      </w:r>
      <w:r>
        <w:rPr>
          <w:sz w:val="24"/>
          <w:szCs w:val="24"/>
        </w:rPr>
        <w:t xml:space="preserve">o </w:t>
      </w:r>
      <w:r>
        <w:rPr>
          <w:spacing w:val="-1"/>
          <w:sz w:val="24"/>
          <w:szCs w:val="24"/>
        </w:rPr>
        <w:t>a</w:t>
      </w:r>
      <w:r>
        <w:rPr>
          <w:sz w:val="24"/>
          <w:szCs w:val="24"/>
        </w:rPr>
        <w:t>n i</w:t>
      </w:r>
      <w:r>
        <w:rPr>
          <w:spacing w:val="1"/>
          <w:sz w:val="24"/>
          <w:szCs w:val="24"/>
        </w:rPr>
        <w:t>m</w:t>
      </w:r>
      <w:r>
        <w:rPr>
          <w:sz w:val="24"/>
          <w:szCs w:val="24"/>
        </w:rPr>
        <w:t>prov</w:t>
      </w:r>
      <w:r>
        <w:rPr>
          <w:spacing w:val="-2"/>
          <w:sz w:val="24"/>
          <w:szCs w:val="24"/>
        </w:rPr>
        <w:t>e</w:t>
      </w:r>
      <w:r>
        <w:rPr>
          <w:sz w:val="24"/>
          <w:szCs w:val="24"/>
        </w:rPr>
        <w:t xml:space="preserve">ment </w:t>
      </w:r>
      <w:r>
        <w:rPr>
          <w:spacing w:val="-1"/>
          <w:sz w:val="24"/>
          <w:szCs w:val="24"/>
        </w:rPr>
        <w:t>ra</w:t>
      </w:r>
      <w:r>
        <w:rPr>
          <w:sz w:val="24"/>
          <w:szCs w:val="24"/>
        </w:rPr>
        <w:t>te of</w:t>
      </w:r>
      <w:r>
        <w:rPr>
          <w:spacing w:val="-1"/>
          <w:sz w:val="24"/>
          <w:szCs w:val="24"/>
        </w:rPr>
        <w:t xml:space="preserve"> </w:t>
      </w:r>
      <w:r>
        <w:rPr>
          <w:spacing w:val="3"/>
          <w:sz w:val="24"/>
          <w:szCs w:val="24"/>
        </w:rPr>
        <w:t>l</w:t>
      </w:r>
      <w:r>
        <w:rPr>
          <w:spacing w:val="-1"/>
          <w:sz w:val="24"/>
          <w:szCs w:val="24"/>
        </w:rPr>
        <w:t>e</w:t>
      </w:r>
      <w:r>
        <w:rPr>
          <w:sz w:val="24"/>
          <w:szCs w:val="24"/>
        </w:rPr>
        <w:t xml:space="preserve">ss </w:t>
      </w:r>
      <w:r>
        <w:rPr>
          <w:spacing w:val="1"/>
          <w:sz w:val="24"/>
          <w:szCs w:val="24"/>
        </w:rPr>
        <w:t>t</w:t>
      </w:r>
      <w:r>
        <w:rPr>
          <w:sz w:val="24"/>
          <w:szCs w:val="24"/>
        </w:rPr>
        <w:t>h</w:t>
      </w:r>
      <w:r>
        <w:rPr>
          <w:spacing w:val="-1"/>
          <w:sz w:val="24"/>
          <w:szCs w:val="24"/>
        </w:rPr>
        <w:t>a</w:t>
      </w:r>
      <w:r>
        <w:rPr>
          <w:sz w:val="24"/>
          <w:szCs w:val="24"/>
        </w:rPr>
        <w:t>n 10%</w:t>
      </w:r>
      <w:r>
        <w:rPr>
          <w:spacing w:val="-1"/>
          <w:sz w:val="24"/>
          <w:szCs w:val="24"/>
        </w:rPr>
        <w:t xml:space="preserve"> </w:t>
      </w:r>
      <w:r>
        <w:rPr>
          <w:sz w:val="24"/>
          <w:szCs w:val="24"/>
        </w:rPr>
        <w:t xml:space="preserve">with </w:t>
      </w:r>
      <w:r>
        <w:rPr>
          <w:spacing w:val="1"/>
          <w:sz w:val="24"/>
          <w:szCs w:val="24"/>
        </w:rPr>
        <w:t>m</w:t>
      </w:r>
      <w:r>
        <w:rPr>
          <w:spacing w:val="-1"/>
          <w:sz w:val="24"/>
          <w:szCs w:val="24"/>
        </w:rPr>
        <w:t>e</w:t>
      </w:r>
      <w:r>
        <w:rPr>
          <w:sz w:val="24"/>
          <w:szCs w:val="24"/>
        </w:rPr>
        <w:t>dic</w:t>
      </w:r>
      <w:r>
        <w:rPr>
          <w:spacing w:val="-1"/>
          <w:sz w:val="24"/>
          <w:szCs w:val="24"/>
        </w:rPr>
        <w:t>a</w:t>
      </w:r>
      <w:r>
        <w:rPr>
          <w:sz w:val="24"/>
          <w:szCs w:val="24"/>
        </w:rPr>
        <w:t>l</w:t>
      </w:r>
      <w:r>
        <w:rPr>
          <w:spacing w:val="3"/>
          <w:sz w:val="24"/>
          <w:szCs w:val="24"/>
        </w:rPr>
        <w:t xml:space="preserve"> </w:t>
      </w:r>
      <w:r>
        <w:rPr>
          <w:sz w:val="24"/>
          <w:szCs w:val="24"/>
        </w:rPr>
        <w:t>man</w:t>
      </w:r>
      <w:r>
        <w:rPr>
          <w:spacing w:val="1"/>
          <w:sz w:val="24"/>
          <w:szCs w:val="24"/>
        </w:rPr>
        <w:t>a</w:t>
      </w:r>
      <w:r>
        <w:rPr>
          <w:spacing w:val="-2"/>
          <w:sz w:val="24"/>
          <w:szCs w:val="24"/>
        </w:rPr>
        <w:t>g</w:t>
      </w:r>
      <w:r>
        <w:rPr>
          <w:spacing w:val="-1"/>
          <w:sz w:val="24"/>
          <w:szCs w:val="24"/>
        </w:rPr>
        <w:t>e</w:t>
      </w:r>
      <w:r>
        <w:rPr>
          <w:sz w:val="24"/>
          <w:szCs w:val="24"/>
        </w:rPr>
        <w:t>ment. T</w:t>
      </w:r>
      <w:r>
        <w:rPr>
          <w:spacing w:val="-1"/>
          <w:sz w:val="24"/>
          <w:szCs w:val="24"/>
        </w:rPr>
        <w:t>a</w:t>
      </w:r>
      <w:r>
        <w:rPr>
          <w:sz w:val="24"/>
          <w:szCs w:val="24"/>
        </w:rPr>
        <w:t>b</w:t>
      </w:r>
      <w:r>
        <w:rPr>
          <w:spacing w:val="3"/>
          <w:sz w:val="24"/>
          <w:szCs w:val="24"/>
        </w:rPr>
        <w:t>l</w:t>
      </w:r>
      <w:r>
        <w:rPr>
          <w:sz w:val="24"/>
          <w:szCs w:val="24"/>
        </w:rPr>
        <w:t>e</w:t>
      </w:r>
      <w:r>
        <w:rPr>
          <w:spacing w:val="-1"/>
          <w:sz w:val="24"/>
          <w:szCs w:val="24"/>
        </w:rPr>
        <w:t xml:space="preserve"> </w:t>
      </w:r>
      <w:r>
        <w:rPr>
          <w:sz w:val="24"/>
          <w:szCs w:val="24"/>
        </w:rPr>
        <w:t xml:space="preserve">4 </w:t>
      </w:r>
      <w:r>
        <w:rPr>
          <w:spacing w:val="-1"/>
          <w:sz w:val="24"/>
          <w:szCs w:val="24"/>
        </w:rPr>
        <w:t>a</w:t>
      </w:r>
      <w:r>
        <w:rPr>
          <w:spacing w:val="2"/>
          <w:sz w:val="24"/>
          <w:szCs w:val="24"/>
        </w:rPr>
        <w:t>n</w:t>
      </w:r>
      <w:r>
        <w:rPr>
          <w:sz w:val="24"/>
          <w:szCs w:val="24"/>
        </w:rPr>
        <w:t xml:space="preserve">d </w:t>
      </w:r>
      <w:r>
        <w:rPr>
          <w:spacing w:val="-1"/>
          <w:sz w:val="24"/>
          <w:szCs w:val="24"/>
        </w:rPr>
        <w:t>F</w:t>
      </w:r>
      <w:r>
        <w:rPr>
          <w:sz w:val="24"/>
          <w:szCs w:val="24"/>
        </w:rPr>
        <w:t>i</w:t>
      </w:r>
      <w:r>
        <w:rPr>
          <w:spacing w:val="-2"/>
          <w:sz w:val="24"/>
          <w:szCs w:val="24"/>
        </w:rPr>
        <w:t>g</w:t>
      </w:r>
      <w:r>
        <w:rPr>
          <w:spacing w:val="2"/>
          <w:sz w:val="24"/>
          <w:szCs w:val="24"/>
        </w:rPr>
        <w:t>u</w:t>
      </w:r>
      <w:r>
        <w:rPr>
          <w:sz w:val="24"/>
          <w:szCs w:val="24"/>
        </w:rPr>
        <w:t>re</w:t>
      </w:r>
      <w:r>
        <w:rPr>
          <w:spacing w:val="-2"/>
          <w:sz w:val="24"/>
          <w:szCs w:val="24"/>
        </w:rPr>
        <w:t xml:space="preserve"> </w:t>
      </w:r>
      <w:r>
        <w:rPr>
          <w:sz w:val="24"/>
          <w:szCs w:val="24"/>
        </w:rPr>
        <w:t xml:space="preserve">4 </w:t>
      </w:r>
      <w:r>
        <w:rPr>
          <w:sz w:val="24"/>
          <w:szCs w:val="24"/>
        </w:rPr>
        <w:t>show the p</w:t>
      </w:r>
      <w:r>
        <w:rPr>
          <w:spacing w:val="-1"/>
          <w:sz w:val="24"/>
          <w:szCs w:val="24"/>
        </w:rPr>
        <w:t>e</w:t>
      </w:r>
      <w:r>
        <w:rPr>
          <w:sz w:val="24"/>
          <w:szCs w:val="24"/>
        </w:rPr>
        <w:t>rc</w:t>
      </w:r>
      <w:r>
        <w:rPr>
          <w:spacing w:val="-1"/>
          <w:sz w:val="24"/>
          <w:szCs w:val="24"/>
        </w:rPr>
        <w:t>e</w:t>
      </w:r>
      <w:r>
        <w:rPr>
          <w:sz w:val="24"/>
          <w:szCs w:val="24"/>
        </w:rPr>
        <w:t>nt</w:t>
      </w:r>
      <w:r>
        <w:rPr>
          <w:spacing w:val="2"/>
          <w:sz w:val="24"/>
          <w:szCs w:val="24"/>
        </w:rPr>
        <w:t>a</w:t>
      </w:r>
      <w:r>
        <w:rPr>
          <w:spacing w:val="-2"/>
          <w:sz w:val="24"/>
          <w:szCs w:val="24"/>
        </w:rPr>
        <w:t>g</w:t>
      </w:r>
      <w:r>
        <w:rPr>
          <w:sz w:val="24"/>
          <w:szCs w:val="24"/>
        </w:rPr>
        <w:t>e</w:t>
      </w:r>
      <w:r>
        <w:rPr>
          <w:spacing w:val="-1"/>
          <w:sz w:val="24"/>
          <w:szCs w:val="24"/>
        </w:rPr>
        <w:t xml:space="preserve"> </w:t>
      </w:r>
      <w:r>
        <w:rPr>
          <w:spacing w:val="2"/>
          <w:sz w:val="24"/>
          <w:szCs w:val="24"/>
        </w:rPr>
        <w:t>o</w:t>
      </w:r>
      <w:r>
        <w:rPr>
          <w:sz w:val="24"/>
          <w:szCs w:val="24"/>
        </w:rPr>
        <w:t>f p</w:t>
      </w:r>
      <w:r>
        <w:rPr>
          <w:spacing w:val="-2"/>
          <w:sz w:val="24"/>
          <w:szCs w:val="24"/>
        </w:rPr>
        <w:t>e</w:t>
      </w:r>
      <w:r>
        <w:rPr>
          <w:sz w:val="24"/>
          <w:szCs w:val="24"/>
        </w:rPr>
        <w:t>ople</w:t>
      </w:r>
      <w:r>
        <w:rPr>
          <w:spacing w:val="2"/>
          <w:sz w:val="24"/>
          <w:szCs w:val="24"/>
        </w:rPr>
        <w:t xml:space="preserve"> </w:t>
      </w:r>
      <w:r>
        <w:rPr>
          <w:sz w:val="24"/>
          <w:szCs w:val="24"/>
        </w:rPr>
        <w:t>with e</w:t>
      </w:r>
      <w:r>
        <w:rPr>
          <w:spacing w:val="-1"/>
          <w:sz w:val="24"/>
          <w:szCs w:val="24"/>
        </w:rPr>
        <w:t>ac</w:t>
      </w:r>
      <w:r>
        <w:rPr>
          <w:sz w:val="24"/>
          <w:szCs w:val="24"/>
        </w:rPr>
        <w:t xml:space="preserve">h </w:t>
      </w:r>
      <w:r>
        <w:rPr>
          <w:spacing w:val="5"/>
          <w:sz w:val="24"/>
          <w:szCs w:val="24"/>
        </w:rPr>
        <w:t>t</w:t>
      </w:r>
      <w:r>
        <w:rPr>
          <w:spacing w:val="-5"/>
          <w:sz w:val="24"/>
          <w:szCs w:val="24"/>
        </w:rPr>
        <w:t>y</w:t>
      </w:r>
      <w:r>
        <w:rPr>
          <w:sz w:val="24"/>
          <w:szCs w:val="24"/>
        </w:rPr>
        <w:t>pe</w:t>
      </w:r>
      <w:r>
        <w:rPr>
          <w:spacing w:val="-1"/>
          <w:sz w:val="24"/>
          <w:szCs w:val="24"/>
        </w:rPr>
        <w:t xml:space="preserve"> </w:t>
      </w:r>
      <w:r>
        <w:rPr>
          <w:sz w:val="24"/>
          <w:szCs w:val="24"/>
        </w:rPr>
        <w:t>of</w:t>
      </w:r>
      <w:r>
        <w:rPr>
          <w:spacing w:val="1"/>
          <w:sz w:val="24"/>
          <w:szCs w:val="24"/>
        </w:rPr>
        <w:t xml:space="preserve"> </w:t>
      </w:r>
      <w:r>
        <w:rPr>
          <w:spacing w:val="-1"/>
          <w:sz w:val="24"/>
          <w:szCs w:val="24"/>
        </w:rPr>
        <w:t>c</w:t>
      </w:r>
      <w:r>
        <w:rPr>
          <w:sz w:val="24"/>
          <w:szCs w:val="24"/>
        </w:rPr>
        <w:t>omor</w:t>
      </w:r>
      <w:r>
        <w:rPr>
          <w:spacing w:val="2"/>
          <w:sz w:val="24"/>
          <w:szCs w:val="24"/>
        </w:rPr>
        <w:t>b</w:t>
      </w:r>
      <w:r>
        <w:rPr>
          <w:sz w:val="24"/>
          <w:szCs w:val="24"/>
        </w:rPr>
        <w:t>id</w:t>
      </w:r>
      <w:r>
        <w:rPr>
          <w:spacing w:val="1"/>
          <w:sz w:val="24"/>
          <w:szCs w:val="24"/>
        </w:rPr>
        <w:t>i</w:t>
      </w:r>
      <w:r>
        <w:rPr>
          <w:spacing w:val="3"/>
          <w:sz w:val="24"/>
          <w:szCs w:val="24"/>
        </w:rPr>
        <w:t>t</w:t>
      </w:r>
      <w:r>
        <w:rPr>
          <w:sz w:val="24"/>
          <w:szCs w:val="24"/>
        </w:rPr>
        <w:t>y</w:t>
      </w:r>
      <w:r>
        <w:rPr>
          <w:spacing w:val="-5"/>
          <w:sz w:val="24"/>
          <w:szCs w:val="24"/>
        </w:rPr>
        <w:t xml:space="preserve"> </w:t>
      </w:r>
      <w:r>
        <w:rPr>
          <w:sz w:val="24"/>
          <w:szCs w:val="24"/>
        </w:rPr>
        <w:t>who h</w:t>
      </w:r>
      <w:r>
        <w:rPr>
          <w:spacing w:val="-1"/>
          <w:sz w:val="24"/>
          <w:szCs w:val="24"/>
        </w:rPr>
        <w:t>a</w:t>
      </w:r>
      <w:r>
        <w:rPr>
          <w:sz w:val="24"/>
          <w:szCs w:val="24"/>
        </w:rPr>
        <w:t>d</w:t>
      </w:r>
      <w:r>
        <w:rPr>
          <w:spacing w:val="3"/>
          <w:sz w:val="24"/>
          <w:szCs w:val="24"/>
        </w:rPr>
        <w:t xml:space="preserve"> </w:t>
      </w:r>
      <w:r>
        <w:rPr>
          <w:sz w:val="24"/>
          <w:szCs w:val="24"/>
        </w:rPr>
        <w:t>su</w:t>
      </w:r>
      <w:r>
        <w:rPr>
          <w:spacing w:val="2"/>
          <w:sz w:val="24"/>
          <w:szCs w:val="24"/>
        </w:rPr>
        <w:t>r</w:t>
      </w:r>
      <w:r>
        <w:rPr>
          <w:sz w:val="24"/>
          <w:szCs w:val="24"/>
        </w:rPr>
        <w:t>g</w:t>
      </w:r>
      <w:r>
        <w:rPr>
          <w:spacing w:val="-1"/>
          <w:sz w:val="24"/>
          <w:szCs w:val="24"/>
        </w:rPr>
        <w:t>e</w:t>
      </w:r>
      <w:r>
        <w:rPr>
          <w:spacing w:val="4"/>
          <w:sz w:val="24"/>
          <w:szCs w:val="24"/>
        </w:rPr>
        <w:t>r</w:t>
      </w:r>
      <w:r>
        <w:rPr>
          <w:sz w:val="24"/>
          <w:szCs w:val="24"/>
        </w:rPr>
        <w:t>y</w:t>
      </w:r>
      <w:r>
        <w:rPr>
          <w:spacing w:val="-5"/>
          <w:sz w:val="24"/>
          <w:szCs w:val="24"/>
        </w:rPr>
        <w:t xml:space="preserve"> </w:t>
      </w:r>
      <w:r>
        <w:rPr>
          <w:sz w:val="24"/>
          <w:szCs w:val="24"/>
        </w:rPr>
        <w:t>or</w:t>
      </w:r>
      <w:r>
        <w:rPr>
          <w:spacing w:val="1"/>
          <w:sz w:val="24"/>
          <w:szCs w:val="24"/>
        </w:rPr>
        <w:t xml:space="preserve"> </w:t>
      </w:r>
      <w:r>
        <w:rPr>
          <w:sz w:val="24"/>
          <w:szCs w:val="24"/>
        </w:rPr>
        <w:t>medi</w:t>
      </w:r>
      <w:r>
        <w:rPr>
          <w:spacing w:val="-1"/>
          <w:sz w:val="24"/>
          <w:szCs w:val="24"/>
        </w:rPr>
        <w:t>ca</w:t>
      </w:r>
      <w:r>
        <w:rPr>
          <w:sz w:val="24"/>
          <w:szCs w:val="24"/>
        </w:rPr>
        <w:t>l the</w:t>
      </w:r>
      <w:r>
        <w:rPr>
          <w:spacing w:val="-1"/>
          <w:sz w:val="24"/>
          <w:szCs w:val="24"/>
        </w:rPr>
        <w:t>ra</w:t>
      </w:r>
      <w:r>
        <w:rPr>
          <w:spacing w:val="5"/>
          <w:sz w:val="24"/>
          <w:szCs w:val="24"/>
        </w:rPr>
        <w:t>p</w:t>
      </w:r>
      <w:r>
        <w:rPr>
          <w:sz w:val="24"/>
          <w:szCs w:val="24"/>
        </w:rPr>
        <w:t>y</w:t>
      </w:r>
      <w:r>
        <w:rPr>
          <w:spacing w:val="-5"/>
          <w:sz w:val="24"/>
          <w:szCs w:val="24"/>
        </w:rPr>
        <w:t xml:space="preserve"> </w:t>
      </w:r>
      <w:r>
        <w:rPr>
          <w:sz w:val="24"/>
          <w:szCs w:val="24"/>
        </w:rPr>
        <w:t>that wo</w:t>
      </w:r>
      <w:r>
        <w:rPr>
          <w:spacing w:val="-1"/>
          <w:sz w:val="24"/>
          <w:szCs w:val="24"/>
        </w:rPr>
        <w:t>r</w:t>
      </w:r>
      <w:r>
        <w:rPr>
          <w:spacing w:val="2"/>
          <w:sz w:val="24"/>
          <w:szCs w:val="24"/>
        </w:rPr>
        <w:t>k</w:t>
      </w:r>
      <w:r>
        <w:rPr>
          <w:spacing w:val="-1"/>
          <w:sz w:val="24"/>
          <w:szCs w:val="24"/>
        </w:rPr>
        <w:t>e</w:t>
      </w:r>
      <w:r>
        <w:rPr>
          <w:sz w:val="24"/>
          <w:szCs w:val="24"/>
        </w:rPr>
        <w:t>d (</w:t>
      </w:r>
      <w:r>
        <w:rPr>
          <w:spacing w:val="1"/>
          <w:sz w:val="24"/>
          <w:szCs w:val="24"/>
        </w:rPr>
        <w:t>r</w:t>
      </w:r>
      <w:r>
        <w:rPr>
          <w:spacing w:val="-1"/>
          <w:sz w:val="24"/>
          <w:szCs w:val="24"/>
        </w:rPr>
        <w:t>e</w:t>
      </w:r>
      <w:r>
        <w:rPr>
          <w:spacing w:val="2"/>
          <w:sz w:val="24"/>
          <w:szCs w:val="24"/>
        </w:rPr>
        <w:t>s</w:t>
      </w:r>
      <w:r>
        <w:rPr>
          <w:sz w:val="24"/>
          <w:szCs w:val="24"/>
        </w:rPr>
        <w:t>olved/</w:t>
      </w:r>
      <w:r>
        <w:rPr>
          <w:spacing w:val="-1"/>
          <w:sz w:val="24"/>
          <w:szCs w:val="24"/>
        </w:rPr>
        <w:t>re</w:t>
      </w:r>
      <w:r>
        <w:rPr>
          <w:sz w:val="24"/>
          <w:szCs w:val="24"/>
        </w:rPr>
        <w:t>m</w:t>
      </w:r>
      <w:r>
        <w:rPr>
          <w:spacing w:val="1"/>
          <w:sz w:val="24"/>
          <w:szCs w:val="24"/>
        </w:rPr>
        <w:t>i</w:t>
      </w:r>
      <w:r>
        <w:rPr>
          <w:sz w:val="24"/>
          <w:szCs w:val="24"/>
        </w:rPr>
        <w:t>ss</w:t>
      </w:r>
      <w:r>
        <w:rPr>
          <w:spacing w:val="1"/>
          <w:sz w:val="24"/>
          <w:szCs w:val="24"/>
        </w:rPr>
        <w:t>i</w:t>
      </w:r>
      <w:r>
        <w:rPr>
          <w:sz w:val="24"/>
          <w:szCs w:val="24"/>
        </w:rPr>
        <w:t xml:space="preserve">on). </w:t>
      </w:r>
      <w:r>
        <w:rPr>
          <w:spacing w:val="-2"/>
          <w:sz w:val="24"/>
          <w:szCs w:val="24"/>
        </w:rPr>
        <w:t>F</w:t>
      </w:r>
      <w:r>
        <w:rPr>
          <w:sz w:val="24"/>
          <w:szCs w:val="24"/>
        </w:rPr>
        <w:t xml:space="preserve">or </w:t>
      </w:r>
      <w:r>
        <w:rPr>
          <w:spacing w:val="-2"/>
          <w:sz w:val="24"/>
          <w:szCs w:val="24"/>
        </w:rPr>
        <w:t>e</w:t>
      </w:r>
      <w:r>
        <w:rPr>
          <w:spacing w:val="2"/>
          <w:sz w:val="24"/>
          <w:szCs w:val="24"/>
        </w:rPr>
        <w:t>x</w:t>
      </w:r>
      <w:r>
        <w:rPr>
          <w:spacing w:val="-1"/>
          <w:sz w:val="24"/>
          <w:szCs w:val="24"/>
        </w:rPr>
        <w:t>a</w:t>
      </w:r>
      <w:r>
        <w:rPr>
          <w:sz w:val="24"/>
          <w:szCs w:val="24"/>
        </w:rPr>
        <w:t>mp</w:t>
      </w:r>
      <w:r>
        <w:rPr>
          <w:spacing w:val="1"/>
          <w:sz w:val="24"/>
          <w:szCs w:val="24"/>
        </w:rPr>
        <w:t>l</w:t>
      </w:r>
      <w:r>
        <w:rPr>
          <w:spacing w:val="-1"/>
          <w:sz w:val="24"/>
          <w:szCs w:val="24"/>
        </w:rPr>
        <w:t>e</w:t>
      </w:r>
      <w:r>
        <w:rPr>
          <w:sz w:val="24"/>
          <w:szCs w:val="24"/>
        </w:rPr>
        <w:t>, for</w:t>
      </w:r>
      <w:r>
        <w:rPr>
          <w:spacing w:val="-1"/>
          <w:sz w:val="24"/>
          <w:szCs w:val="24"/>
        </w:rPr>
        <w:t xml:space="preserve"> </w:t>
      </w:r>
      <w:r>
        <w:rPr>
          <w:spacing w:val="5"/>
          <w:sz w:val="24"/>
          <w:szCs w:val="24"/>
        </w:rPr>
        <w:t>t</w:t>
      </w:r>
      <w:r>
        <w:rPr>
          <w:spacing w:val="-5"/>
          <w:sz w:val="24"/>
          <w:szCs w:val="24"/>
        </w:rPr>
        <w:t>y</w:t>
      </w:r>
      <w:r>
        <w:rPr>
          <w:sz w:val="24"/>
          <w:szCs w:val="24"/>
        </w:rPr>
        <w:t>pe</w:t>
      </w:r>
      <w:r>
        <w:rPr>
          <w:spacing w:val="-1"/>
          <w:sz w:val="24"/>
          <w:szCs w:val="24"/>
        </w:rPr>
        <w:t xml:space="preserve"> </w:t>
      </w:r>
      <w:r>
        <w:rPr>
          <w:sz w:val="24"/>
          <w:szCs w:val="24"/>
        </w:rPr>
        <w:t>2 dia</w:t>
      </w:r>
      <w:r>
        <w:rPr>
          <w:spacing w:val="2"/>
          <w:sz w:val="24"/>
          <w:szCs w:val="24"/>
        </w:rPr>
        <w:t>b</w:t>
      </w:r>
      <w:r>
        <w:rPr>
          <w:spacing w:val="-1"/>
          <w:sz w:val="24"/>
          <w:szCs w:val="24"/>
        </w:rPr>
        <w:t>e</w:t>
      </w:r>
      <w:r>
        <w:rPr>
          <w:sz w:val="24"/>
          <w:szCs w:val="24"/>
        </w:rPr>
        <w:t>t</w:t>
      </w:r>
      <w:r>
        <w:rPr>
          <w:spacing w:val="2"/>
          <w:sz w:val="24"/>
          <w:szCs w:val="24"/>
        </w:rPr>
        <w:t>e</w:t>
      </w:r>
      <w:r>
        <w:rPr>
          <w:sz w:val="24"/>
          <w:szCs w:val="24"/>
        </w:rPr>
        <w:t>s melli</w:t>
      </w:r>
      <w:r>
        <w:rPr>
          <w:spacing w:val="1"/>
          <w:sz w:val="24"/>
          <w:szCs w:val="24"/>
        </w:rPr>
        <w:t>t</w:t>
      </w:r>
      <w:r>
        <w:rPr>
          <w:sz w:val="24"/>
          <w:szCs w:val="24"/>
        </w:rPr>
        <w:t>us, 6</w:t>
      </w:r>
      <w:r>
        <w:rPr>
          <w:spacing w:val="5"/>
          <w:sz w:val="24"/>
          <w:szCs w:val="24"/>
        </w:rPr>
        <w:t>2</w:t>
      </w:r>
      <w:r>
        <w:rPr>
          <w:sz w:val="24"/>
          <w:szCs w:val="24"/>
        </w:rPr>
        <w:t>–</w:t>
      </w:r>
    </w:p>
    <w:p w:rsidR="00F64AD4" w:rsidRDefault="002479DB">
      <w:pPr>
        <w:ind w:left="1803" w:right="95"/>
        <w:rPr>
          <w:sz w:val="24"/>
          <w:szCs w:val="24"/>
        </w:rPr>
      </w:pPr>
      <w:r>
        <w:rPr>
          <w:sz w:val="24"/>
          <w:szCs w:val="24"/>
        </w:rPr>
        <w:t>74%</w:t>
      </w:r>
      <w:r>
        <w:rPr>
          <w:spacing w:val="-1"/>
          <w:sz w:val="24"/>
          <w:szCs w:val="24"/>
        </w:rPr>
        <w:t xml:space="preserve"> </w:t>
      </w:r>
      <w:r>
        <w:rPr>
          <w:sz w:val="24"/>
          <w:szCs w:val="24"/>
        </w:rPr>
        <w:t>of p</w:t>
      </w:r>
      <w:r>
        <w:rPr>
          <w:spacing w:val="-2"/>
          <w:sz w:val="24"/>
          <w:szCs w:val="24"/>
        </w:rPr>
        <w:t>e</w:t>
      </w:r>
      <w:r>
        <w:rPr>
          <w:sz w:val="24"/>
          <w:szCs w:val="24"/>
        </w:rPr>
        <w:t xml:space="preserve">ople </w:t>
      </w:r>
      <w:r>
        <w:rPr>
          <w:spacing w:val="-1"/>
          <w:sz w:val="24"/>
          <w:szCs w:val="24"/>
        </w:rPr>
        <w:t>w</w:t>
      </w:r>
      <w:r>
        <w:rPr>
          <w:sz w:val="24"/>
          <w:szCs w:val="24"/>
        </w:rPr>
        <w:t xml:space="preserve">ho </w:t>
      </w:r>
      <w:r>
        <w:rPr>
          <w:spacing w:val="2"/>
          <w:sz w:val="24"/>
          <w:szCs w:val="24"/>
        </w:rPr>
        <w:t>h</w:t>
      </w:r>
      <w:r>
        <w:rPr>
          <w:spacing w:val="-1"/>
          <w:sz w:val="24"/>
          <w:szCs w:val="24"/>
        </w:rPr>
        <w:t>a</w:t>
      </w:r>
      <w:r>
        <w:rPr>
          <w:sz w:val="24"/>
          <w:szCs w:val="24"/>
        </w:rPr>
        <w:t xml:space="preserve">d </w:t>
      </w:r>
      <w:r>
        <w:rPr>
          <w:spacing w:val="2"/>
          <w:sz w:val="24"/>
          <w:szCs w:val="24"/>
        </w:rPr>
        <w:t>s</w:t>
      </w:r>
      <w:r>
        <w:rPr>
          <w:sz w:val="24"/>
          <w:szCs w:val="24"/>
        </w:rPr>
        <w:t>urg</w:t>
      </w:r>
      <w:r>
        <w:rPr>
          <w:spacing w:val="-2"/>
          <w:sz w:val="24"/>
          <w:szCs w:val="24"/>
        </w:rPr>
        <w:t>e</w:t>
      </w:r>
      <w:r>
        <w:rPr>
          <w:spacing w:val="4"/>
          <w:sz w:val="24"/>
          <w:szCs w:val="24"/>
        </w:rPr>
        <w:t>r</w:t>
      </w:r>
      <w:r>
        <w:rPr>
          <w:sz w:val="24"/>
          <w:szCs w:val="24"/>
        </w:rPr>
        <w:t>y</w:t>
      </w:r>
      <w:r>
        <w:rPr>
          <w:spacing w:val="-5"/>
          <w:sz w:val="24"/>
          <w:szCs w:val="24"/>
        </w:rPr>
        <w:t xml:space="preserve"> </w:t>
      </w:r>
      <w:r>
        <w:rPr>
          <w:spacing w:val="-1"/>
          <w:sz w:val="24"/>
          <w:szCs w:val="24"/>
        </w:rPr>
        <w:t>a</w:t>
      </w:r>
      <w:r>
        <w:rPr>
          <w:sz w:val="24"/>
          <w:szCs w:val="24"/>
        </w:rPr>
        <w:t>nd 1</w:t>
      </w:r>
      <w:r>
        <w:rPr>
          <w:spacing w:val="1"/>
          <w:sz w:val="24"/>
          <w:szCs w:val="24"/>
        </w:rPr>
        <w:t>5</w:t>
      </w:r>
      <w:r>
        <w:rPr>
          <w:sz w:val="24"/>
          <w:szCs w:val="24"/>
        </w:rPr>
        <w:t>–2</w:t>
      </w:r>
      <w:r>
        <w:rPr>
          <w:spacing w:val="2"/>
          <w:sz w:val="24"/>
          <w:szCs w:val="24"/>
        </w:rPr>
        <w:t>2</w:t>
      </w:r>
      <w:r>
        <w:rPr>
          <w:sz w:val="24"/>
          <w:szCs w:val="24"/>
        </w:rPr>
        <w:t>%</w:t>
      </w:r>
      <w:r>
        <w:rPr>
          <w:spacing w:val="-1"/>
          <w:sz w:val="24"/>
          <w:szCs w:val="24"/>
        </w:rPr>
        <w:t xml:space="preserve"> </w:t>
      </w:r>
      <w:r>
        <w:rPr>
          <w:sz w:val="24"/>
          <w:szCs w:val="24"/>
        </w:rPr>
        <w:t xml:space="preserve">of people </w:t>
      </w:r>
      <w:r>
        <w:rPr>
          <w:spacing w:val="-1"/>
          <w:sz w:val="24"/>
          <w:szCs w:val="24"/>
        </w:rPr>
        <w:t>w</w:t>
      </w:r>
      <w:r>
        <w:rPr>
          <w:sz w:val="24"/>
          <w:szCs w:val="24"/>
        </w:rPr>
        <w:t>ho h</w:t>
      </w:r>
      <w:r>
        <w:rPr>
          <w:spacing w:val="-1"/>
          <w:sz w:val="24"/>
          <w:szCs w:val="24"/>
        </w:rPr>
        <w:t>a</w:t>
      </w:r>
      <w:r>
        <w:rPr>
          <w:sz w:val="24"/>
          <w:szCs w:val="24"/>
        </w:rPr>
        <w:t>d medi</w:t>
      </w:r>
      <w:r>
        <w:rPr>
          <w:spacing w:val="1"/>
          <w:sz w:val="24"/>
          <w:szCs w:val="24"/>
        </w:rPr>
        <w:t>c</w:t>
      </w:r>
      <w:r>
        <w:rPr>
          <w:spacing w:val="-1"/>
          <w:sz w:val="24"/>
          <w:szCs w:val="24"/>
        </w:rPr>
        <w:t>a</w:t>
      </w:r>
      <w:r>
        <w:rPr>
          <w:sz w:val="24"/>
          <w:szCs w:val="24"/>
        </w:rPr>
        <w:t xml:space="preserve">l </w:t>
      </w:r>
      <w:r>
        <w:rPr>
          <w:spacing w:val="1"/>
          <w:sz w:val="24"/>
          <w:szCs w:val="24"/>
        </w:rPr>
        <w:t>t</w:t>
      </w:r>
      <w:r>
        <w:rPr>
          <w:sz w:val="24"/>
          <w:szCs w:val="24"/>
        </w:rPr>
        <w:t>h</w:t>
      </w:r>
      <w:r>
        <w:rPr>
          <w:spacing w:val="-1"/>
          <w:sz w:val="24"/>
          <w:szCs w:val="24"/>
        </w:rPr>
        <w:t>e</w:t>
      </w:r>
      <w:r>
        <w:rPr>
          <w:sz w:val="24"/>
          <w:szCs w:val="24"/>
        </w:rPr>
        <w:t>r</w:t>
      </w:r>
      <w:r>
        <w:rPr>
          <w:spacing w:val="-2"/>
          <w:sz w:val="24"/>
          <w:szCs w:val="24"/>
        </w:rPr>
        <w:t>a</w:t>
      </w:r>
      <w:r>
        <w:rPr>
          <w:spacing w:val="5"/>
          <w:sz w:val="24"/>
          <w:szCs w:val="24"/>
        </w:rPr>
        <w:t>p</w:t>
      </w:r>
      <w:r>
        <w:rPr>
          <w:sz w:val="24"/>
          <w:szCs w:val="24"/>
        </w:rPr>
        <w:t>y</w:t>
      </w:r>
      <w:r>
        <w:rPr>
          <w:spacing w:val="-5"/>
          <w:sz w:val="24"/>
          <w:szCs w:val="24"/>
        </w:rPr>
        <w:t xml:space="preserve"> </w:t>
      </w:r>
      <w:r>
        <w:rPr>
          <w:sz w:val="24"/>
          <w:szCs w:val="24"/>
        </w:rPr>
        <w:t>w</w:t>
      </w:r>
      <w:r>
        <w:rPr>
          <w:spacing w:val="2"/>
          <w:sz w:val="24"/>
          <w:szCs w:val="24"/>
        </w:rPr>
        <w:t>o</w:t>
      </w:r>
      <w:r>
        <w:rPr>
          <w:sz w:val="24"/>
          <w:szCs w:val="24"/>
        </w:rPr>
        <w:t>rk</w:t>
      </w:r>
      <w:r>
        <w:rPr>
          <w:spacing w:val="-2"/>
          <w:sz w:val="24"/>
          <w:szCs w:val="24"/>
        </w:rPr>
        <w:t>e</w:t>
      </w:r>
      <w:r>
        <w:rPr>
          <w:sz w:val="24"/>
          <w:szCs w:val="24"/>
        </w:rPr>
        <w:t xml:space="preserve">d. </w:t>
      </w:r>
      <w:r>
        <w:rPr>
          <w:spacing w:val="-1"/>
          <w:sz w:val="24"/>
          <w:szCs w:val="24"/>
        </w:rPr>
        <w:t>F</w:t>
      </w:r>
      <w:r>
        <w:rPr>
          <w:sz w:val="24"/>
          <w:szCs w:val="24"/>
        </w:rPr>
        <w:t xml:space="preserve">or </w:t>
      </w:r>
      <w:r>
        <w:rPr>
          <w:spacing w:val="4"/>
          <w:sz w:val="24"/>
          <w:szCs w:val="24"/>
        </w:rPr>
        <w:t>h</w:t>
      </w:r>
      <w:r>
        <w:rPr>
          <w:spacing w:val="-5"/>
          <w:sz w:val="24"/>
          <w:szCs w:val="24"/>
        </w:rPr>
        <w:t>y</w:t>
      </w:r>
      <w:r>
        <w:rPr>
          <w:sz w:val="24"/>
          <w:szCs w:val="24"/>
        </w:rPr>
        <w:t>p</w:t>
      </w:r>
      <w:r>
        <w:rPr>
          <w:spacing w:val="1"/>
          <w:sz w:val="24"/>
          <w:szCs w:val="24"/>
        </w:rPr>
        <w:t>e</w:t>
      </w:r>
      <w:r>
        <w:rPr>
          <w:sz w:val="24"/>
          <w:szCs w:val="24"/>
        </w:rPr>
        <w:t>rt</w:t>
      </w:r>
      <w:r>
        <w:rPr>
          <w:spacing w:val="-1"/>
          <w:sz w:val="24"/>
          <w:szCs w:val="24"/>
        </w:rPr>
        <w:t>e</w:t>
      </w:r>
      <w:r>
        <w:rPr>
          <w:sz w:val="24"/>
          <w:szCs w:val="24"/>
        </w:rPr>
        <w:t>nsion, 55%</w:t>
      </w:r>
      <w:r>
        <w:rPr>
          <w:spacing w:val="-1"/>
          <w:sz w:val="24"/>
          <w:szCs w:val="24"/>
        </w:rPr>
        <w:t xml:space="preserve"> </w:t>
      </w:r>
      <w:r>
        <w:rPr>
          <w:sz w:val="24"/>
          <w:szCs w:val="24"/>
        </w:rPr>
        <w:t>of</w:t>
      </w:r>
      <w:r>
        <w:rPr>
          <w:spacing w:val="1"/>
          <w:sz w:val="24"/>
          <w:szCs w:val="24"/>
        </w:rPr>
        <w:t xml:space="preserve"> </w:t>
      </w:r>
      <w:r>
        <w:rPr>
          <w:sz w:val="24"/>
          <w:szCs w:val="24"/>
        </w:rPr>
        <w:t>p</w:t>
      </w:r>
      <w:r>
        <w:rPr>
          <w:spacing w:val="-1"/>
          <w:sz w:val="24"/>
          <w:szCs w:val="24"/>
        </w:rPr>
        <w:t>e</w:t>
      </w:r>
      <w:r>
        <w:rPr>
          <w:sz w:val="24"/>
          <w:szCs w:val="24"/>
        </w:rPr>
        <w:t xml:space="preserve">ople </w:t>
      </w:r>
      <w:r>
        <w:rPr>
          <w:spacing w:val="-1"/>
          <w:sz w:val="24"/>
          <w:szCs w:val="24"/>
        </w:rPr>
        <w:t>w</w:t>
      </w:r>
      <w:r>
        <w:rPr>
          <w:sz w:val="24"/>
          <w:szCs w:val="24"/>
        </w:rPr>
        <w:t>ho h</w:t>
      </w:r>
      <w:r>
        <w:rPr>
          <w:spacing w:val="-1"/>
          <w:sz w:val="24"/>
          <w:szCs w:val="24"/>
        </w:rPr>
        <w:t>a</w:t>
      </w:r>
      <w:r>
        <w:rPr>
          <w:sz w:val="24"/>
          <w:szCs w:val="24"/>
        </w:rPr>
        <w:t>d su</w:t>
      </w:r>
      <w:r>
        <w:rPr>
          <w:spacing w:val="2"/>
          <w:sz w:val="24"/>
          <w:szCs w:val="24"/>
        </w:rPr>
        <w:t>r</w:t>
      </w:r>
      <w:r>
        <w:rPr>
          <w:sz w:val="24"/>
          <w:szCs w:val="24"/>
        </w:rPr>
        <w:t>g</w:t>
      </w:r>
      <w:r>
        <w:rPr>
          <w:spacing w:val="-1"/>
          <w:sz w:val="24"/>
          <w:szCs w:val="24"/>
        </w:rPr>
        <w:t>e</w:t>
      </w:r>
      <w:r>
        <w:rPr>
          <w:spacing w:val="4"/>
          <w:sz w:val="24"/>
          <w:szCs w:val="24"/>
        </w:rPr>
        <w:t>r</w:t>
      </w:r>
      <w:r>
        <w:rPr>
          <w:sz w:val="24"/>
          <w:szCs w:val="24"/>
        </w:rPr>
        <w:t>y</w:t>
      </w:r>
      <w:r>
        <w:rPr>
          <w:spacing w:val="-3"/>
          <w:sz w:val="24"/>
          <w:szCs w:val="24"/>
        </w:rPr>
        <w:t xml:space="preserve"> </w:t>
      </w:r>
      <w:r>
        <w:rPr>
          <w:spacing w:val="-1"/>
          <w:sz w:val="24"/>
          <w:szCs w:val="24"/>
        </w:rPr>
        <w:t>a</w:t>
      </w:r>
      <w:r>
        <w:rPr>
          <w:sz w:val="24"/>
          <w:szCs w:val="24"/>
        </w:rPr>
        <w:t>nd 18%</w:t>
      </w:r>
      <w:r>
        <w:rPr>
          <w:spacing w:val="-1"/>
          <w:sz w:val="24"/>
          <w:szCs w:val="24"/>
        </w:rPr>
        <w:t xml:space="preserve"> </w:t>
      </w:r>
      <w:r>
        <w:rPr>
          <w:sz w:val="24"/>
          <w:szCs w:val="24"/>
        </w:rPr>
        <w:t>of p</w:t>
      </w:r>
      <w:r>
        <w:rPr>
          <w:spacing w:val="-2"/>
          <w:sz w:val="24"/>
          <w:szCs w:val="24"/>
        </w:rPr>
        <w:t>e</w:t>
      </w:r>
      <w:r>
        <w:rPr>
          <w:sz w:val="24"/>
          <w:szCs w:val="24"/>
        </w:rPr>
        <w:t>op</w:t>
      </w:r>
      <w:r>
        <w:rPr>
          <w:spacing w:val="3"/>
          <w:sz w:val="24"/>
          <w:szCs w:val="24"/>
        </w:rPr>
        <w:t>l</w:t>
      </w:r>
      <w:r>
        <w:rPr>
          <w:sz w:val="24"/>
          <w:szCs w:val="24"/>
        </w:rPr>
        <w:t>e</w:t>
      </w:r>
      <w:r>
        <w:rPr>
          <w:spacing w:val="2"/>
          <w:sz w:val="24"/>
          <w:szCs w:val="24"/>
        </w:rPr>
        <w:t xml:space="preserve"> </w:t>
      </w:r>
      <w:r>
        <w:rPr>
          <w:sz w:val="24"/>
          <w:szCs w:val="24"/>
        </w:rPr>
        <w:t>who</w:t>
      </w:r>
      <w:r>
        <w:rPr>
          <w:spacing w:val="2"/>
          <w:sz w:val="24"/>
          <w:szCs w:val="24"/>
        </w:rPr>
        <w:t xml:space="preserve"> </w:t>
      </w:r>
      <w:r>
        <w:rPr>
          <w:sz w:val="24"/>
          <w:szCs w:val="24"/>
        </w:rPr>
        <w:t>h</w:t>
      </w:r>
      <w:r>
        <w:rPr>
          <w:spacing w:val="-1"/>
          <w:sz w:val="24"/>
          <w:szCs w:val="24"/>
        </w:rPr>
        <w:t>a</w:t>
      </w:r>
      <w:r>
        <w:rPr>
          <w:sz w:val="24"/>
          <w:szCs w:val="24"/>
        </w:rPr>
        <w:t>d medi</w:t>
      </w:r>
      <w:r>
        <w:rPr>
          <w:spacing w:val="-1"/>
          <w:sz w:val="24"/>
          <w:szCs w:val="24"/>
        </w:rPr>
        <w:t>ca</w:t>
      </w:r>
      <w:r>
        <w:rPr>
          <w:sz w:val="24"/>
          <w:szCs w:val="24"/>
        </w:rPr>
        <w:t>l the</w:t>
      </w:r>
      <w:r>
        <w:rPr>
          <w:spacing w:val="-1"/>
          <w:sz w:val="24"/>
          <w:szCs w:val="24"/>
        </w:rPr>
        <w:t>ra</w:t>
      </w:r>
      <w:r>
        <w:rPr>
          <w:spacing w:val="5"/>
          <w:sz w:val="24"/>
          <w:szCs w:val="24"/>
        </w:rPr>
        <w:t>p</w:t>
      </w:r>
      <w:r>
        <w:rPr>
          <w:sz w:val="24"/>
          <w:szCs w:val="24"/>
        </w:rPr>
        <w:t>y</w:t>
      </w:r>
      <w:r>
        <w:rPr>
          <w:spacing w:val="-5"/>
          <w:sz w:val="24"/>
          <w:szCs w:val="24"/>
        </w:rPr>
        <w:t xml:space="preserve"> </w:t>
      </w:r>
      <w:r>
        <w:rPr>
          <w:sz w:val="24"/>
          <w:szCs w:val="24"/>
        </w:rPr>
        <w:t>wo</w:t>
      </w:r>
      <w:r>
        <w:rPr>
          <w:spacing w:val="-1"/>
          <w:sz w:val="24"/>
          <w:szCs w:val="24"/>
        </w:rPr>
        <w:t>r</w:t>
      </w:r>
      <w:r>
        <w:rPr>
          <w:spacing w:val="2"/>
          <w:sz w:val="24"/>
          <w:szCs w:val="24"/>
        </w:rPr>
        <w:t>k</w:t>
      </w:r>
      <w:r>
        <w:rPr>
          <w:spacing w:val="-1"/>
          <w:sz w:val="24"/>
          <w:szCs w:val="24"/>
        </w:rPr>
        <w:t>e</w:t>
      </w:r>
      <w:r>
        <w:rPr>
          <w:sz w:val="24"/>
          <w:szCs w:val="24"/>
        </w:rPr>
        <w:t xml:space="preserve">d. </w:t>
      </w:r>
      <w:r>
        <w:rPr>
          <w:spacing w:val="-1"/>
          <w:sz w:val="24"/>
          <w:szCs w:val="24"/>
        </w:rPr>
        <w:t>F</w:t>
      </w:r>
      <w:r>
        <w:rPr>
          <w:spacing w:val="2"/>
          <w:sz w:val="24"/>
          <w:szCs w:val="24"/>
        </w:rPr>
        <w:t>o</w:t>
      </w:r>
      <w:r>
        <w:rPr>
          <w:sz w:val="24"/>
          <w:szCs w:val="24"/>
        </w:rPr>
        <w:t xml:space="preserve">r </w:t>
      </w:r>
      <w:r>
        <w:rPr>
          <w:spacing w:val="4"/>
          <w:sz w:val="24"/>
          <w:szCs w:val="24"/>
        </w:rPr>
        <w:t>d</w:t>
      </w:r>
      <w:r>
        <w:rPr>
          <w:spacing w:val="-5"/>
          <w:sz w:val="24"/>
          <w:szCs w:val="24"/>
        </w:rPr>
        <w:t>y</w:t>
      </w:r>
      <w:r>
        <w:rPr>
          <w:sz w:val="24"/>
          <w:szCs w:val="24"/>
        </w:rPr>
        <w:t>sl</w:t>
      </w:r>
      <w:r>
        <w:rPr>
          <w:spacing w:val="1"/>
          <w:sz w:val="24"/>
          <w:szCs w:val="24"/>
        </w:rPr>
        <w:t>i</w:t>
      </w:r>
      <w:r>
        <w:rPr>
          <w:sz w:val="24"/>
          <w:szCs w:val="24"/>
        </w:rPr>
        <w:t>pidemia, 4</w:t>
      </w:r>
      <w:r>
        <w:rPr>
          <w:spacing w:val="1"/>
          <w:sz w:val="24"/>
          <w:szCs w:val="24"/>
        </w:rPr>
        <w:t>8</w:t>
      </w:r>
      <w:r>
        <w:rPr>
          <w:sz w:val="24"/>
          <w:szCs w:val="24"/>
        </w:rPr>
        <w:t>–60%</w:t>
      </w:r>
      <w:r>
        <w:rPr>
          <w:spacing w:val="-1"/>
          <w:sz w:val="24"/>
          <w:szCs w:val="24"/>
        </w:rPr>
        <w:t xml:space="preserve"> </w:t>
      </w:r>
      <w:r>
        <w:rPr>
          <w:sz w:val="24"/>
          <w:szCs w:val="24"/>
        </w:rPr>
        <w:t>of p</w:t>
      </w:r>
      <w:r>
        <w:rPr>
          <w:spacing w:val="-2"/>
          <w:sz w:val="24"/>
          <w:szCs w:val="24"/>
        </w:rPr>
        <w:t>e</w:t>
      </w:r>
      <w:r>
        <w:rPr>
          <w:spacing w:val="2"/>
          <w:sz w:val="24"/>
          <w:szCs w:val="24"/>
        </w:rPr>
        <w:t>o</w:t>
      </w:r>
      <w:r>
        <w:rPr>
          <w:sz w:val="24"/>
          <w:szCs w:val="24"/>
        </w:rPr>
        <w:t xml:space="preserve">ple </w:t>
      </w:r>
      <w:r>
        <w:rPr>
          <w:spacing w:val="-1"/>
          <w:sz w:val="24"/>
          <w:szCs w:val="24"/>
        </w:rPr>
        <w:t>w</w:t>
      </w:r>
      <w:r>
        <w:rPr>
          <w:sz w:val="24"/>
          <w:szCs w:val="24"/>
        </w:rPr>
        <w:t>ho h</w:t>
      </w:r>
      <w:r>
        <w:rPr>
          <w:spacing w:val="-1"/>
          <w:sz w:val="24"/>
          <w:szCs w:val="24"/>
        </w:rPr>
        <w:t>a</w:t>
      </w:r>
      <w:r>
        <w:rPr>
          <w:sz w:val="24"/>
          <w:szCs w:val="24"/>
        </w:rPr>
        <w:t>d su</w:t>
      </w:r>
      <w:r>
        <w:rPr>
          <w:spacing w:val="2"/>
          <w:sz w:val="24"/>
          <w:szCs w:val="24"/>
        </w:rPr>
        <w:t>r</w:t>
      </w:r>
      <w:r>
        <w:rPr>
          <w:spacing w:val="-2"/>
          <w:sz w:val="24"/>
          <w:szCs w:val="24"/>
        </w:rPr>
        <w:t>g</w:t>
      </w:r>
      <w:r>
        <w:rPr>
          <w:spacing w:val="1"/>
          <w:sz w:val="24"/>
          <w:szCs w:val="24"/>
        </w:rPr>
        <w:t>e</w:t>
      </w:r>
      <w:r>
        <w:rPr>
          <w:spacing w:val="4"/>
          <w:sz w:val="24"/>
          <w:szCs w:val="24"/>
        </w:rPr>
        <w:t>r</w:t>
      </w:r>
      <w:r>
        <w:rPr>
          <w:sz w:val="24"/>
          <w:szCs w:val="24"/>
        </w:rPr>
        <w:t>y</w:t>
      </w:r>
      <w:r>
        <w:rPr>
          <w:spacing w:val="-5"/>
          <w:sz w:val="24"/>
          <w:szCs w:val="24"/>
        </w:rPr>
        <w:t xml:space="preserve"> </w:t>
      </w:r>
      <w:r>
        <w:rPr>
          <w:spacing w:val="-1"/>
          <w:sz w:val="24"/>
          <w:szCs w:val="24"/>
        </w:rPr>
        <w:t>a</w:t>
      </w:r>
      <w:r>
        <w:rPr>
          <w:sz w:val="24"/>
          <w:szCs w:val="24"/>
        </w:rPr>
        <w:t>nd</w:t>
      </w:r>
      <w:r>
        <w:rPr>
          <w:spacing w:val="2"/>
          <w:sz w:val="24"/>
          <w:szCs w:val="24"/>
        </w:rPr>
        <w:t xml:space="preserve"> </w:t>
      </w:r>
      <w:r>
        <w:rPr>
          <w:sz w:val="24"/>
          <w:szCs w:val="24"/>
        </w:rPr>
        <w:t>1</w:t>
      </w:r>
      <w:r>
        <w:rPr>
          <w:spacing w:val="2"/>
          <w:sz w:val="24"/>
          <w:szCs w:val="24"/>
        </w:rPr>
        <w:t>2</w:t>
      </w:r>
      <w:r>
        <w:rPr>
          <w:sz w:val="24"/>
          <w:szCs w:val="24"/>
        </w:rPr>
        <w:t>–20%</w:t>
      </w:r>
      <w:r>
        <w:rPr>
          <w:spacing w:val="-1"/>
          <w:sz w:val="24"/>
          <w:szCs w:val="24"/>
        </w:rPr>
        <w:t xml:space="preserve"> </w:t>
      </w:r>
      <w:r>
        <w:rPr>
          <w:sz w:val="24"/>
          <w:szCs w:val="24"/>
        </w:rPr>
        <w:t>of p</w:t>
      </w:r>
      <w:r>
        <w:rPr>
          <w:spacing w:val="-1"/>
          <w:sz w:val="24"/>
          <w:szCs w:val="24"/>
        </w:rPr>
        <w:t>e</w:t>
      </w:r>
      <w:r>
        <w:rPr>
          <w:sz w:val="24"/>
          <w:szCs w:val="24"/>
        </w:rPr>
        <w:t xml:space="preserve">ople </w:t>
      </w:r>
      <w:r>
        <w:rPr>
          <w:spacing w:val="-1"/>
          <w:sz w:val="24"/>
          <w:szCs w:val="24"/>
        </w:rPr>
        <w:t>w</w:t>
      </w:r>
      <w:r>
        <w:rPr>
          <w:sz w:val="24"/>
          <w:szCs w:val="24"/>
        </w:rPr>
        <w:t>ho h</w:t>
      </w:r>
      <w:r>
        <w:rPr>
          <w:spacing w:val="-1"/>
          <w:sz w:val="24"/>
          <w:szCs w:val="24"/>
        </w:rPr>
        <w:t>a</w:t>
      </w:r>
      <w:r>
        <w:rPr>
          <w:sz w:val="24"/>
          <w:szCs w:val="24"/>
        </w:rPr>
        <w:t>d med</w:t>
      </w:r>
      <w:r>
        <w:rPr>
          <w:spacing w:val="2"/>
          <w:sz w:val="24"/>
          <w:szCs w:val="24"/>
        </w:rPr>
        <w:t>i</w:t>
      </w:r>
      <w:r>
        <w:rPr>
          <w:spacing w:val="-1"/>
          <w:sz w:val="24"/>
          <w:szCs w:val="24"/>
        </w:rPr>
        <w:t>ca</w:t>
      </w:r>
      <w:r>
        <w:rPr>
          <w:sz w:val="24"/>
          <w:szCs w:val="24"/>
        </w:rPr>
        <w:t>l</w:t>
      </w:r>
      <w:r>
        <w:rPr>
          <w:spacing w:val="3"/>
          <w:sz w:val="24"/>
          <w:szCs w:val="24"/>
        </w:rPr>
        <w:t xml:space="preserve"> </w:t>
      </w:r>
      <w:r>
        <w:rPr>
          <w:sz w:val="24"/>
          <w:szCs w:val="24"/>
        </w:rPr>
        <w:t>the</w:t>
      </w:r>
      <w:r>
        <w:rPr>
          <w:spacing w:val="-1"/>
          <w:sz w:val="24"/>
          <w:szCs w:val="24"/>
        </w:rPr>
        <w:t>ra</w:t>
      </w:r>
      <w:r>
        <w:rPr>
          <w:spacing w:val="5"/>
          <w:sz w:val="24"/>
          <w:szCs w:val="24"/>
        </w:rPr>
        <w:t>p</w:t>
      </w:r>
      <w:r>
        <w:rPr>
          <w:sz w:val="24"/>
          <w:szCs w:val="24"/>
        </w:rPr>
        <w:t>y</w:t>
      </w:r>
      <w:r>
        <w:rPr>
          <w:spacing w:val="-5"/>
          <w:sz w:val="24"/>
          <w:szCs w:val="24"/>
        </w:rPr>
        <w:t xml:space="preserve"> </w:t>
      </w:r>
      <w:r>
        <w:rPr>
          <w:sz w:val="24"/>
          <w:szCs w:val="24"/>
        </w:rPr>
        <w:t>wo</w:t>
      </w:r>
      <w:r>
        <w:rPr>
          <w:spacing w:val="-1"/>
          <w:sz w:val="24"/>
          <w:szCs w:val="24"/>
        </w:rPr>
        <w:t>r</w:t>
      </w:r>
      <w:r>
        <w:rPr>
          <w:spacing w:val="2"/>
          <w:sz w:val="24"/>
          <w:szCs w:val="24"/>
        </w:rPr>
        <w:t>k</w:t>
      </w:r>
      <w:r>
        <w:rPr>
          <w:spacing w:val="-1"/>
          <w:sz w:val="24"/>
          <w:szCs w:val="24"/>
        </w:rPr>
        <w:t>e</w:t>
      </w:r>
      <w:r>
        <w:rPr>
          <w:sz w:val="24"/>
          <w:szCs w:val="24"/>
        </w:rPr>
        <w:t xml:space="preserve">d. </w:t>
      </w:r>
      <w:r>
        <w:rPr>
          <w:spacing w:val="-1"/>
          <w:sz w:val="24"/>
          <w:szCs w:val="24"/>
        </w:rPr>
        <w:t>F</w:t>
      </w:r>
      <w:r>
        <w:rPr>
          <w:spacing w:val="2"/>
          <w:sz w:val="24"/>
          <w:szCs w:val="24"/>
        </w:rPr>
        <w:t>o</w:t>
      </w:r>
      <w:r>
        <w:rPr>
          <w:sz w:val="24"/>
          <w:szCs w:val="24"/>
        </w:rPr>
        <w:t>r obst</w:t>
      </w:r>
      <w:r>
        <w:rPr>
          <w:spacing w:val="-1"/>
          <w:sz w:val="24"/>
          <w:szCs w:val="24"/>
        </w:rPr>
        <w:t>r</w:t>
      </w:r>
      <w:r>
        <w:rPr>
          <w:sz w:val="24"/>
          <w:szCs w:val="24"/>
        </w:rPr>
        <w:t>u</w:t>
      </w:r>
      <w:r>
        <w:rPr>
          <w:spacing w:val="-1"/>
          <w:sz w:val="24"/>
          <w:szCs w:val="24"/>
        </w:rPr>
        <w:t>c</w:t>
      </w:r>
      <w:r>
        <w:rPr>
          <w:sz w:val="24"/>
          <w:szCs w:val="24"/>
        </w:rPr>
        <w:t>t</w:t>
      </w:r>
      <w:r>
        <w:rPr>
          <w:spacing w:val="1"/>
          <w:sz w:val="24"/>
          <w:szCs w:val="24"/>
        </w:rPr>
        <w:t>i</w:t>
      </w:r>
      <w:r>
        <w:rPr>
          <w:sz w:val="24"/>
          <w:szCs w:val="24"/>
        </w:rPr>
        <w:t>ve</w:t>
      </w:r>
      <w:r>
        <w:rPr>
          <w:spacing w:val="-1"/>
          <w:sz w:val="24"/>
          <w:szCs w:val="24"/>
        </w:rPr>
        <w:t xml:space="preserve"> </w:t>
      </w:r>
      <w:r>
        <w:rPr>
          <w:sz w:val="24"/>
          <w:szCs w:val="24"/>
        </w:rPr>
        <w:t>sle</w:t>
      </w:r>
      <w:r>
        <w:rPr>
          <w:spacing w:val="-1"/>
          <w:sz w:val="24"/>
          <w:szCs w:val="24"/>
        </w:rPr>
        <w:t>e</w:t>
      </w:r>
      <w:r>
        <w:rPr>
          <w:sz w:val="24"/>
          <w:szCs w:val="24"/>
        </w:rPr>
        <w:t>p</w:t>
      </w:r>
      <w:r>
        <w:rPr>
          <w:spacing w:val="2"/>
          <w:sz w:val="24"/>
          <w:szCs w:val="24"/>
        </w:rPr>
        <w:t xml:space="preserve"> </w:t>
      </w:r>
      <w:r>
        <w:rPr>
          <w:spacing w:val="-1"/>
          <w:sz w:val="24"/>
          <w:szCs w:val="24"/>
        </w:rPr>
        <w:t>a</w:t>
      </w:r>
      <w:r>
        <w:rPr>
          <w:sz w:val="24"/>
          <w:szCs w:val="24"/>
        </w:rPr>
        <w:t>pn</w:t>
      </w:r>
      <w:r>
        <w:rPr>
          <w:spacing w:val="-1"/>
          <w:sz w:val="24"/>
          <w:szCs w:val="24"/>
        </w:rPr>
        <w:t>ea</w:t>
      </w:r>
      <w:r>
        <w:rPr>
          <w:sz w:val="24"/>
          <w:szCs w:val="24"/>
        </w:rPr>
        <w:t>, 4</w:t>
      </w:r>
      <w:r>
        <w:rPr>
          <w:spacing w:val="3"/>
          <w:sz w:val="24"/>
          <w:szCs w:val="24"/>
        </w:rPr>
        <w:t>0</w:t>
      </w:r>
      <w:r>
        <w:rPr>
          <w:sz w:val="24"/>
          <w:szCs w:val="24"/>
        </w:rPr>
        <w:t>–</w:t>
      </w:r>
      <w:r>
        <w:rPr>
          <w:spacing w:val="2"/>
          <w:sz w:val="24"/>
          <w:szCs w:val="24"/>
        </w:rPr>
        <w:t>6</w:t>
      </w:r>
      <w:r>
        <w:rPr>
          <w:sz w:val="24"/>
          <w:szCs w:val="24"/>
        </w:rPr>
        <w:t>5%</w:t>
      </w:r>
      <w:r>
        <w:rPr>
          <w:spacing w:val="-1"/>
          <w:sz w:val="24"/>
          <w:szCs w:val="24"/>
        </w:rPr>
        <w:t xml:space="preserve"> </w:t>
      </w:r>
      <w:r>
        <w:rPr>
          <w:sz w:val="24"/>
          <w:szCs w:val="24"/>
        </w:rPr>
        <w:t>of p</w:t>
      </w:r>
      <w:r>
        <w:rPr>
          <w:spacing w:val="-2"/>
          <w:sz w:val="24"/>
          <w:szCs w:val="24"/>
        </w:rPr>
        <w:t>e</w:t>
      </w:r>
      <w:r>
        <w:rPr>
          <w:sz w:val="24"/>
          <w:szCs w:val="24"/>
        </w:rPr>
        <w:t>ople who h</w:t>
      </w:r>
      <w:r>
        <w:rPr>
          <w:spacing w:val="-1"/>
          <w:sz w:val="24"/>
          <w:szCs w:val="24"/>
        </w:rPr>
        <w:t>a</w:t>
      </w:r>
      <w:r>
        <w:rPr>
          <w:sz w:val="24"/>
          <w:szCs w:val="24"/>
        </w:rPr>
        <w:t>d su</w:t>
      </w:r>
      <w:r>
        <w:rPr>
          <w:spacing w:val="2"/>
          <w:sz w:val="24"/>
          <w:szCs w:val="24"/>
        </w:rPr>
        <w:t>r</w:t>
      </w:r>
      <w:r>
        <w:rPr>
          <w:spacing w:val="-2"/>
          <w:sz w:val="24"/>
          <w:szCs w:val="24"/>
        </w:rPr>
        <w:t>g</w:t>
      </w:r>
      <w:r>
        <w:rPr>
          <w:spacing w:val="1"/>
          <w:sz w:val="24"/>
          <w:szCs w:val="24"/>
        </w:rPr>
        <w:t>e</w:t>
      </w:r>
      <w:r>
        <w:rPr>
          <w:spacing w:val="4"/>
          <w:sz w:val="24"/>
          <w:szCs w:val="24"/>
        </w:rPr>
        <w:t>r</w:t>
      </w:r>
      <w:r>
        <w:rPr>
          <w:sz w:val="24"/>
          <w:szCs w:val="24"/>
        </w:rPr>
        <w:t>y</w:t>
      </w:r>
      <w:r>
        <w:rPr>
          <w:spacing w:val="-5"/>
          <w:sz w:val="24"/>
          <w:szCs w:val="24"/>
        </w:rPr>
        <w:t xml:space="preserve"> </w:t>
      </w:r>
      <w:r>
        <w:rPr>
          <w:spacing w:val="-1"/>
          <w:sz w:val="24"/>
          <w:szCs w:val="24"/>
        </w:rPr>
        <w:t>a</w:t>
      </w:r>
      <w:r>
        <w:rPr>
          <w:sz w:val="24"/>
          <w:szCs w:val="24"/>
        </w:rPr>
        <w:t xml:space="preserve">nd </w:t>
      </w:r>
      <w:r>
        <w:rPr>
          <w:spacing w:val="-1"/>
          <w:sz w:val="24"/>
          <w:szCs w:val="24"/>
        </w:rPr>
        <w:t>&lt;</w:t>
      </w:r>
      <w:r>
        <w:rPr>
          <w:sz w:val="24"/>
          <w:szCs w:val="24"/>
        </w:rPr>
        <w:t>1</w:t>
      </w:r>
      <w:r>
        <w:rPr>
          <w:spacing w:val="2"/>
          <w:sz w:val="24"/>
          <w:szCs w:val="24"/>
        </w:rPr>
        <w:t>0</w:t>
      </w:r>
      <w:r>
        <w:rPr>
          <w:sz w:val="24"/>
          <w:szCs w:val="24"/>
        </w:rPr>
        <w:t>%</w:t>
      </w:r>
      <w:r>
        <w:rPr>
          <w:spacing w:val="-1"/>
          <w:sz w:val="24"/>
          <w:szCs w:val="24"/>
        </w:rPr>
        <w:t xml:space="preserve"> </w:t>
      </w:r>
      <w:r>
        <w:rPr>
          <w:sz w:val="24"/>
          <w:szCs w:val="24"/>
        </w:rPr>
        <w:t>of p</w:t>
      </w:r>
      <w:r>
        <w:rPr>
          <w:spacing w:val="-2"/>
          <w:sz w:val="24"/>
          <w:szCs w:val="24"/>
        </w:rPr>
        <w:t>e</w:t>
      </w:r>
      <w:r>
        <w:rPr>
          <w:sz w:val="24"/>
          <w:szCs w:val="24"/>
        </w:rPr>
        <w:t xml:space="preserve">ople </w:t>
      </w:r>
      <w:r>
        <w:rPr>
          <w:spacing w:val="-1"/>
          <w:sz w:val="24"/>
          <w:szCs w:val="24"/>
        </w:rPr>
        <w:t>w</w:t>
      </w:r>
      <w:r>
        <w:rPr>
          <w:sz w:val="24"/>
          <w:szCs w:val="24"/>
        </w:rPr>
        <w:t xml:space="preserve">ho </w:t>
      </w:r>
      <w:r>
        <w:rPr>
          <w:spacing w:val="2"/>
          <w:sz w:val="24"/>
          <w:szCs w:val="24"/>
        </w:rPr>
        <w:t>h</w:t>
      </w:r>
      <w:r>
        <w:rPr>
          <w:spacing w:val="-1"/>
          <w:sz w:val="24"/>
          <w:szCs w:val="24"/>
        </w:rPr>
        <w:t>a</w:t>
      </w:r>
      <w:r>
        <w:rPr>
          <w:sz w:val="24"/>
          <w:szCs w:val="24"/>
        </w:rPr>
        <w:t>d m</w:t>
      </w:r>
      <w:r>
        <w:rPr>
          <w:spacing w:val="2"/>
          <w:sz w:val="24"/>
          <w:szCs w:val="24"/>
        </w:rPr>
        <w:t>e</w:t>
      </w:r>
      <w:r>
        <w:rPr>
          <w:sz w:val="24"/>
          <w:szCs w:val="24"/>
        </w:rPr>
        <w:t>dic</w:t>
      </w:r>
      <w:r>
        <w:rPr>
          <w:spacing w:val="-1"/>
          <w:sz w:val="24"/>
          <w:szCs w:val="24"/>
        </w:rPr>
        <w:t>a</w:t>
      </w:r>
      <w:r>
        <w:rPr>
          <w:sz w:val="24"/>
          <w:szCs w:val="24"/>
        </w:rPr>
        <w:t xml:space="preserve">l </w:t>
      </w:r>
      <w:r>
        <w:rPr>
          <w:spacing w:val="1"/>
          <w:sz w:val="24"/>
          <w:szCs w:val="24"/>
        </w:rPr>
        <w:t>t</w:t>
      </w:r>
      <w:r>
        <w:rPr>
          <w:sz w:val="24"/>
          <w:szCs w:val="24"/>
        </w:rPr>
        <w:t>h</w:t>
      </w:r>
      <w:r>
        <w:rPr>
          <w:spacing w:val="-1"/>
          <w:sz w:val="24"/>
          <w:szCs w:val="24"/>
        </w:rPr>
        <w:t>e</w:t>
      </w:r>
      <w:r>
        <w:rPr>
          <w:sz w:val="24"/>
          <w:szCs w:val="24"/>
        </w:rPr>
        <w:t>r</w:t>
      </w:r>
      <w:r>
        <w:rPr>
          <w:spacing w:val="-2"/>
          <w:sz w:val="24"/>
          <w:szCs w:val="24"/>
        </w:rPr>
        <w:t>a</w:t>
      </w:r>
      <w:r>
        <w:rPr>
          <w:spacing w:val="5"/>
          <w:sz w:val="24"/>
          <w:szCs w:val="24"/>
        </w:rPr>
        <w:t>p</w:t>
      </w:r>
      <w:r>
        <w:rPr>
          <w:sz w:val="24"/>
          <w:szCs w:val="24"/>
        </w:rPr>
        <w:t>y</w:t>
      </w:r>
      <w:r>
        <w:rPr>
          <w:spacing w:val="-5"/>
          <w:sz w:val="24"/>
          <w:szCs w:val="24"/>
        </w:rPr>
        <w:t xml:space="preserve"> </w:t>
      </w:r>
      <w:r>
        <w:rPr>
          <w:sz w:val="24"/>
          <w:szCs w:val="24"/>
        </w:rPr>
        <w:t>w</w:t>
      </w:r>
      <w:r>
        <w:rPr>
          <w:spacing w:val="2"/>
          <w:sz w:val="24"/>
          <w:szCs w:val="24"/>
        </w:rPr>
        <w:t>o</w:t>
      </w:r>
      <w:r>
        <w:rPr>
          <w:sz w:val="24"/>
          <w:szCs w:val="24"/>
        </w:rPr>
        <w:t>rk</w:t>
      </w:r>
      <w:r>
        <w:rPr>
          <w:spacing w:val="-2"/>
          <w:sz w:val="24"/>
          <w:szCs w:val="24"/>
        </w:rPr>
        <w:t>e</w:t>
      </w:r>
      <w:r>
        <w:rPr>
          <w:spacing w:val="3"/>
          <w:sz w:val="24"/>
          <w:szCs w:val="24"/>
        </w:rPr>
        <w:t>d</w:t>
      </w:r>
      <w:r>
        <w:rPr>
          <w:sz w:val="24"/>
          <w:szCs w:val="24"/>
        </w:rPr>
        <w:t>.</w:t>
      </w: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before="18" w:line="220" w:lineRule="exact"/>
        <w:rPr>
          <w:sz w:val="22"/>
          <w:szCs w:val="22"/>
        </w:rPr>
      </w:pPr>
    </w:p>
    <w:p w:rsidR="00F64AD4" w:rsidRDefault="002479DB">
      <w:pPr>
        <w:spacing w:line="180" w:lineRule="exact"/>
        <w:ind w:left="4088"/>
        <w:rPr>
          <w:sz w:val="16"/>
          <w:szCs w:val="16"/>
        </w:rPr>
      </w:pPr>
      <w:r>
        <w:rPr>
          <w:i/>
          <w:color w:val="538DD3"/>
          <w:spacing w:val="-1"/>
          <w:sz w:val="16"/>
          <w:szCs w:val="16"/>
        </w:rPr>
        <w:t>T</w:t>
      </w:r>
      <w:r>
        <w:rPr>
          <w:i/>
          <w:color w:val="538DD3"/>
          <w:spacing w:val="1"/>
          <w:sz w:val="16"/>
          <w:szCs w:val="16"/>
        </w:rPr>
        <w:t>a</w:t>
      </w:r>
      <w:r>
        <w:rPr>
          <w:i/>
          <w:color w:val="538DD3"/>
          <w:spacing w:val="-1"/>
          <w:sz w:val="16"/>
          <w:szCs w:val="16"/>
        </w:rPr>
        <w:t>b</w:t>
      </w:r>
      <w:r>
        <w:rPr>
          <w:i/>
          <w:color w:val="538DD3"/>
          <w:spacing w:val="1"/>
          <w:sz w:val="16"/>
          <w:szCs w:val="16"/>
        </w:rPr>
        <w:t>l</w:t>
      </w:r>
      <w:r>
        <w:rPr>
          <w:i/>
          <w:color w:val="538DD3"/>
          <w:sz w:val="16"/>
          <w:szCs w:val="16"/>
        </w:rPr>
        <w:t>e</w:t>
      </w:r>
      <w:r>
        <w:rPr>
          <w:i/>
          <w:color w:val="538DD3"/>
          <w:spacing w:val="-1"/>
          <w:sz w:val="16"/>
          <w:szCs w:val="16"/>
        </w:rPr>
        <w:t xml:space="preserve"> </w:t>
      </w:r>
      <w:r>
        <w:rPr>
          <w:i/>
          <w:color w:val="538DD3"/>
          <w:spacing w:val="2"/>
          <w:sz w:val="16"/>
          <w:szCs w:val="16"/>
        </w:rPr>
        <w:t>4</w:t>
      </w:r>
      <w:r>
        <w:rPr>
          <w:i/>
          <w:color w:val="538DD3"/>
          <w:sz w:val="16"/>
          <w:szCs w:val="16"/>
        </w:rPr>
        <w:t>:</w:t>
      </w:r>
      <w:r>
        <w:rPr>
          <w:i/>
          <w:color w:val="538DD3"/>
          <w:spacing w:val="-10"/>
          <w:sz w:val="16"/>
          <w:szCs w:val="16"/>
        </w:rPr>
        <w:t xml:space="preserve"> </w:t>
      </w:r>
      <w:r>
        <w:rPr>
          <w:i/>
          <w:color w:val="538DD3"/>
          <w:spacing w:val="-2"/>
          <w:sz w:val="16"/>
          <w:szCs w:val="16"/>
        </w:rPr>
        <w:t>C</w:t>
      </w:r>
      <w:r>
        <w:rPr>
          <w:i/>
          <w:color w:val="538DD3"/>
          <w:spacing w:val="1"/>
          <w:sz w:val="16"/>
          <w:szCs w:val="16"/>
        </w:rPr>
        <w:t>o</w:t>
      </w:r>
      <w:r>
        <w:rPr>
          <w:i/>
          <w:color w:val="538DD3"/>
          <w:spacing w:val="-1"/>
          <w:sz w:val="16"/>
          <w:szCs w:val="16"/>
        </w:rPr>
        <w:t>mo</w:t>
      </w:r>
      <w:r>
        <w:rPr>
          <w:i/>
          <w:color w:val="538DD3"/>
          <w:sz w:val="16"/>
          <w:szCs w:val="16"/>
        </w:rPr>
        <w:t>r</w:t>
      </w:r>
      <w:r>
        <w:rPr>
          <w:i/>
          <w:color w:val="538DD3"/>
          <w:spacing w:val="-1"/>
          <w:sz w:val="16"/>
          <w:szCs w:val="16"/>
        </w:rPr>
        <w:t>b</w:t>
      </w:r>
      <w:r>
        <w:rPr>
          <w:i/>
          <w:color w:val="538DD3"/>
          <w:spacing w:val="1"/>
          <w:sz w:val="16"/>
          <w:szCs w:val="16"/>
        </w:rPr>
        <w:t>i</w:t>
      </w:r>
      <w:r>
        <w:rPr>
          <w:i/>
          <w:color w:val="538DD3"/>
          <w:spacing w:val="-1"/>
          <w:sz w:val="16"/>
          <w:szCs w:val="16"/>
        </w:rPr>
        <w:t>d</w:t>
      </w:r>
      <w:r>
        <w:rPr>
          <w:i/>
          <w:color w:val="538DD3"/>
          <w:spacing w:val="1"/>
          <w:sz w:val="16"/>
          <w:szCs w:val="16"/>
        </w:rPr>
        <w:t>i</w:t>
      </w:r>
      <w:r>
        <w:rPr>
          <w:i/>
          <w:color w:val="538DD3"/>
          <w:spacing w:val="-1"/>
          <w:sz w:val="16"/>
          <w:szCs w:val="16"/>
        </w:rPr>
        <w:t>t</w:t>
      </w:r>
      <w:r>
        <w:rPr>
          <w:i/>
          <w:color w:val="538DD3"/>
          <w:sz w:val="16"/>
          <w:szCs w:val="16"/>
        </w:rPr>
        <w:t>y</w:t>
      </w:r>
      <w:r>
        <w:rPr>
          <w:i/>
          <w:color w:val="538DD3"/>
          <w:spacing w:val="1"/>
          <w:sz w:val="16"/>
          <w:szCs w:val="16"/>
        </w:rPr>
        <w:t xml:space="preserve"> </w:t>
      </w:r>
      <w:r>
        <w:rPr>
          <w:i/>
          <w:color w:val="538DD3"/>
          <w:spacing w:val="-2"/>
          <w:sz w:val="16"/>
          <w:szCs w:val="16"/>
        </w:rPr>
        <w:t>R</w:t>
      </w:r>
      <w:r>
        <w:rPr>
          <w:i/>
          <w:color w:val="538DD3"/>
          <w:sz w:val="16"/>
          <w:szCs w:val="16"/>
        </w:rPr>
        <w:t>es</w:t>
      </w:r>
      <w:r>
        <w:rPr>
          <w:i/>
          <w:color w:val="538DD3"/>
          <w:spacing w:val="-1"/>
          <w:sz w:val="16"/>
          <w:szCs w:val="16"/>
        </w:rPr>
        <w:t>ol</w:t>
      </w:r>
      <w:r>
        <w:rPr>
          <w:i/>
          <w:color w:val="538DD3"/>
          <w:spacing w:val="1"/>
          <w:sz w:val="16"/>
          <w:szCs w:val="16"/>
        </w:rPr>
        <w:t>ut</w:t>
      </w:r>
      <w:r>
        <w:rPr>
          <w:i/>
          <w:color w:val="538DD3"/>
          <w:spacing w:val="-1"/>
          <w:sz w:val="16"/>
          <w:szCs w:val="16"/>
        </w:rPr>
        <w:t>io</w:t>
      </w:r>
      <w:r>
        <w:rPr>
          <w:i/>
          <w:color w:val="538DD3"/>
          <w:spacing w:val="2"/>
          <w:sz w:val="16"/>
          <w:szCs w:val="16"/>
        </w:rPr>
        <w:t>n</w:t>
      </w:r>
      <w:r>
        <w:rPr>
          <w:i/>
          <w:color w:val="538DD3"/>
          <w:sz w:val="16"/>
          <w:szCs w:val="16"/>
        </w:rPr>
        <w:t>:</w:t>
      </w:r>
      <w:r>
        <w:rPr>
          <w:i/>
          <w:color w:val="538DD3"/>
          <w:spacing w:val="7"/>
          <w:sz w:val="16"/>
          <w:szCs w:val="16"/>
        </w:rPr>
        <w:t xml:space="preserve"> </w:t>
      </w:r>
      <w:r>
        <w:rPr>
          <w:i/>
          <w:color w:val="538DD3"/>
          <w:spacing w:val="1"/>
          <w:sz w:val="16"/>
          <w:szCs w:val="16"/>
        </w:rPr>
        <w:t>Su</w:t>
      </w:r>
      <w:r>
        <w:rPr>
          <w:i/>
          <w:color w:val="538DD3"/>
          <w:spacing w:val="-3"/>
          <w:sz w:val="16"/>
          <w:szCs w:val="16"/>
        </w:rPr>
        <w:t>r</w:t>
      </w:r>
      <w:r>
        <w:rPr>
          <w:i/>
          <w:color w:val="538DD3"/>
          <w:spacing w:val="1"/>
          <w:sz w:val="16"/>
          <w:szCs w:val="16"/>
        </w:rPr>
        <w:t>g</w:t>
      </w:r>
      <w:r>
        <w:rPr>
          <w:i/>
          <w:color w:val="538DD3"/>
          <w:sz w:val="16"/>
          <w:szCs w:val="16"/>
        </w:rPr>
        <w:t>e</w:t>
      </w:r>
      <w:r>
        <w:rPr>
          <w:i/>
          <w:color w:val="538DD3"/>
          <w:spacing w:val="-3"/>
          <w:sz w:val="16"/>
          <w:szCs w:val="16"/>
        </w:rPr>
        <w:t>r</w:t>
      </w:r>
      <w:r>
        <w:rPr>
          <w:i/>
          <w:color w:val="538DD3"/>
          <w:sz w:val="16"/>
          <w:szCs w:val="16"/>
        </w:rPr>
        <w:t>y</w:t>
      </w:r>
      <w:r>
        <w:rPr>
          <w:i/>
          <w:color w:val="538DD3"/>
          <w:spacing w:val="1"/>
          <w:sz w:val="16"/>
          <w:szCs w:val="16"/>
        </w:rPr>
        <w:t xml:space="preserve"> </w:t>
      </w:r>
      <w:r>
        <w:rPr>
          <w:i/>
          <w:color w:val="538DD3"/>
          <w:sz w:val="16"/>
          <w:szCs w:val="16"/>
        </w:rPr>
        <w:t>v</w:t>
      </w:r>
      <w:r>
        <w:rPr>
          <w:i/>
          <w:color w:val="538DD3"/>
          <w:spacing w:val="-3"/>
          <w:sz w:val="16"/>
          <w:szCs w:val="16"/>
        </w:rPr>
        <w:t>s</w:t>
      </w:r>
      <w:r>
        <w:rPr>
          <w:i/>
          <w:color w:val="538DD3"/>
          <w:sz w:val="16"/>
          <w:szCs w:val="16"/>
        </w:rPr>
        <w:t>.</w:t>
      </w:r>
      <w:r>
        <w:rPr>
          <w:i/>
          <w:color w:val="538DD3"/>
          <w:spacing w:val="1"/>
          <w:sz w:val="16"/>
          <w:szCs w:val="16"/>
        </w:rPr>
        <w:t xml:space="preserve"> </w:t>
      </w:r>
      <w:r>
        <w:rPr>
          <w:i/>
          <w:color w:val="538DD3"/>
          <w:spacing w:val="-2"/>
          <w:sz w:val="16"/>
          <w:szCs w:val="16"/>
        </w:rPr>
        <w:t>Me</w:t>
      </w:r>
      <w:r>
        <w:rPr>
          <w:i/>
          <w:color w:val="538DD3"/>
          <w:spacing w:val="1"/>
          <w:sz w:val="16"/>
          <w:szCs w:val="16"/>
        </w:rPr>
        <w:t>di</w:t>
      </w:r>
      <w:r>
        <w:rPr>
          <w:i/>
          <w:color w:val="538DD3"/>
          <w:spacing w:val="-2"/>
          <w:sz w:val="16"/>
          <w:szCs w:val="16"/>
        </w:rPr>
        <w:t>c</w:t>
      </w:r>
      <w:r>
        <w:rPr>
          <w:i/>
          <w:color w:val="538DD3"/>
          <w:spacing w:val="-1"/>
          <w:sz w:val="16"/>
          <w:szCs w:val="16"/>
        </w:rPr>
        <w:t>a</w:t>
      </w:r>
      <w:r>
        <w:rPr>
          <w:i/>
          <w:color w:val="538DD3"/>
          <w:sz w:val="16"/>
          <w:szCs w:val="16"/>
        </w:rPr>
        <w:t>l</w:t>
      </w:r>
      <w:r>
        <w:rPr>
          <w:i/>
          <w:color w:val="538DD3"/>
          <w:spacing w:val="1"/>
          <w:sz w:val="16"/>
          <w:szCs w:val="16"/>
        </w:rPr>
        <w:t xml:space="preserve"> </w:t>
      </w:r>
      <w:r>
        <w:rPr>
          <w:i/>
          <w:color w:val="538DD3"/>
          <w:spacing w:val="-1"/>
          <w:sz w:val="16"/>
          <w:szCs w:val="16"/>
        </w:rPr>
        <w:t>Th</w:t>
      </w:r>
      <w:r>
        <w:rPr>
          <w:i/>
          <w:color w:val="538DD3"/>
          <w:sz w:val="16"/>
          <w:szCs w:val="16"/>
        </w:rPr>
        <w:t>e</w:t>
      </w:r>
      <w:r>
        <w:rPr>
          <w:i/>
          <w:color w:val="538DD3"/>
          <w:spacing w:val="-3"/>
          <w:sz w:val="16"/>
          <w:szCs w:val="16"/>
        </w:rPr>
        <w:t>r</w:t>
      </w:r>
      <w:r>
        <w:rPr>
          <w:i/>
          <w:color w:val="538DD3"/>
          <w:spacing w:val="1"/>
          <w:sz w:val="16"/>
          <w:szCs w:val="16"/>
        </w:rPr>
        <w:t>a</w:t>
      </w:r>
      <w:r>
        <w:rPr>
          <w:i/>
          <w:color w:val="538DD3"/>
          <w:spacing w:val="-1"/>
          <w:sz w:val="16"/>
          <w:szCs w:val="16"/>
        </w:rPr>
        <w:t>p</w:t>
      </w:r>
      <w:r>
        <w:rPr>
          <w:i/>
          <w:color w:val="538DD3"/>
          <w:sz w:val="16"/>
          <w:szCs w:val="16"/>
        </w:rPr>
        <w:t>y</w:t>
      </w:r>
    </w:p>
    <w:p w:rsidR="00F64AD4" w:rsidRDefault="00F64AD4">
      <w:pPr>
        <w:spacing w:before="2" w:line="280" w:lineRule="exact"/>
        <w:rPr>
          <w:sz w:val="28"/>
          <w:szCs w:val="28"/>
        </w:rPr>
      </w:pPr>
    </w:p>
    <w:tbl>
      <w:tblPr>
        <w:tblW w:w="0" w:type="auto"/>
        <w:tblInd w:w="1799" w:type="dxa"/>
        <w:tblLayout w:type="fixed"/>
        <w:tblCellMar>
          <w:left w:w="0" w:type="dxa"/>
          <w:right w:w="0" w:type="dxa"/>
        </w:tblCellMar>
        <w:tblLook w:val="01E0" w:firstRow="1" w:lastRow="1" w:firstColumn="1" w:lastColumn="1" w:noHBand="0" w:noVBand="0"/>
      </w:tblPr>
      <w:tblGrid>
        <w:gridCol w:w="2180"/>
        <w:gridCol w:w="2868"/>
        <w:gridCol w:w="3584"/>
      </w:tblGrid>
      <w:tr w:rsidR="00F64AD4">
        <w:trPr>
          <w:trHeight w:hRule="exact" w:val="461"/>
        </w:trPr>
        <w:tc>
          <w:tcPr>
            <w:tcW w:w="2180"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20" w:lineRule="exact"/>
              <w:ind w:left="573"/>
            </w:pPr>
            <w:r>
              <w:rPr>
                <w:b/>
                <w:i/>
                <w:spacing w:val="-1"/>
              </w:rPr>
              <w:t>C</w:t>
            </w:r>
            <w:r>
              <w:rPr>
                <w:b/>
                <w:i/>
                <w:spacing w:val="1"/>
              </w:rPr>
              <w:t>o</w:t>
            </w:r>
            <w:r>
              <w:rPr>
                <w:b/>
                <w:i/>
                <w:spacing w:val="3"/>
              </w:rPr>
              <w:t>m</w:t>
            </w:r>
            <w:r>
              <w:rPr>
                <w:b/>
                <w:i/>
                <w:spacing w:val="1"/>
              </w:rPr>
              <w:t>o</w:t>
            </w:r>
            <w:r>
              <w:rPr>
                <w:b/>
                <w:i/>
                <w:spacing w:val="-1"/>
              </w:rPr>
              <w:t>r</w:t>
            </w:r>
            <w:r>
              <w:rPr>
                <w:b/>
                <w:i/>
                <w:spacing w:val="1"/>
              </w:rPr>
              <w:t>b</w:t>
            </w:r>
            <w:r>
              <w:rPr>
                <w:b/>
                <w:i/>
              </w:rPr>
              <w:t>i</w:t>
            </w:r>
            <w:r>
              <w:rPr>
                <w:b/>
                <w:i/>
                <w:spacing w:val="1"/>
              </w:rPr>
              <w:t>d</w:t>
            </w:r>
            <w:r>
              <w:rPr>
                <w:b/>
                <w:i/>
              </w:rPr>
              <w:t>ity</w:t>
            </w:r>
          </w:p>
        </w:tc>
        <w:tc>
          <w:tcPr>
            <w:tcW w:w="2868"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20" w:lineRule="exact"/>
              <w:ind w:left="924" w:right="927"/>
              <w:jc w:val="center"/>
            </w:pPr>
            <w:r>
              <w:rPr>
                <w:b/>
                <w:i/>
              </w:rPr>
              <w:t>S</w:t>
            </w:r>
            <w:r>
              <w:rPr>
                <w:b/>
                <w:i/>
                <w:spacing w:val="-1"/>
              </w:rPr>
              <w:t>ur</w:t>
            </w:r>
            <w:r>
              <w:rPr>
                <w:b/>
                <w:i/>
                <w:spacing w:val="1"/>
              </w:rPr>
              <w:t>g</w:t>
            </w:r>
            <w:r>
              <w:rPr>
                <w:b/>
                <w:i/>
              </w:rPr>
              <w:t>ery</w:t>
            </w:r>
            <w:r>
              <w:rPr>
                <w:b/>
                <w:i/>
                <w:spacing w:val="-7"/>
              </w:rPr>
              <w:t xml:space="preserve"> </w:t>
            </w:r>
            <w:r>
              <w:rPr>
                <w:b/>
                <w:i/>
                <w:spacing w:val="1"/>
                <w:w w:val="99"/>
              </w:rPr>
              <w:t>(</w:t>
            </w:r>
            <w:r>
              <w:rPr>
                <w:b/>
                <w:i/>
                <w:w w:val="99"/>
              </w:rPr>
              <w:t>%</w:t>
            </w:r>
          </w:p>
          <w:p w:rsidR="00F64AD4" w:rsidRDefault="002479DB">
            <w:pPr>
              <w:spacing w:line="220" w:lineRule="exact"/>
              <w:ind w:left="538" w:right="542"/>
              <w:jc w:val="center"/>
            </w:pPr>
            <w:r>
              <w:rPr>
                <w:b/>
                <w:i/>
                <w:spacing w:val="-1"/>
                <w:w w:val="99"/>
                <w:position w:val="-1"/>
              </w:rPr>
              <w:t>R</w:t>
            </w:r>
            <w:r>
              <w:rPr>
                <w:b/>
                <w:i/>
                <w:w w:val="99"/>
                <w:position w:val="-1"/>
              </w:rPr>
              <w:t>es</w:t>
            </w:r>
            <w:r>
              <w:rPr>
                <w:b/>
                <w:i/>
                <w:spacing w:val="1"/>
                <w:w w:val="99"/>
                <w:position w:val="-1"/>
              </w:rPr>
              <w:t>o</w:t>
            </w:r>
            <w:r>
              <w:rPr>
                <w:b/>
                <w:i/>
                <w:w w:val="99"/>
                <w:position w:val="-1"/>
              </w:rPr>
              <w:t>lve</w:t>
            </w:r>
            <w:r>
              <w:rPr>
                <w:b/>
                <w:i/>
                <w:spacing w:val="2"/>
                <w:w w:val="99"/>
                <w:position w:val="-1"/>
              </w:rPr>
              <w:t>d</w:t>
            </w:r>
            <w:r>
              <w:rPr>
                <w:b/>
                <w:i/>
                <w:w w:val="99"/>
                <w:position w:val="-1"/>
              </w:rPr>
              <w:t>/</w:t>
            </w:r>
            <w:r>
              <w:rPr>
                <w:b/>
                <w:i/>
                <w:spacing w:val="-1"/>
                <w:w w:val="99"/>
                <w:position w:val="-1"/>
              </w:rPr>
              <w:t>R</w:t>
            </w:r>
            <w:r>
              <w:rPr>
                <w:b/>
                <w:i/>
                <w:w w:val="99"/>
                <w:position w:val="-1"/>
              </w:rPr>
              <w:t>e</w:t>
            </w:r>
            <w:r>
              <w:rPr>
                <w:b/>
                <w:i/>
                <w:spacing w:val="4"/>
                <w:w w:val="99"/>
                <w:position w:val="-1"/>
              </w:rPr>
              <w:t>m</w:t>
            </w:r>
            <w:r>
              <w:rPr>
                <w:b/>
                <w:i/>
                <w:w w:val="99"/>
                <w:position w:val="-1"/>
              </w:rPr>
              <w:t>i</w:t>
            </w:r>
            <w:r>
              <w:rPr>
                <w:b/>
                <w:i/>
                <w:spacing w:val="-1"/>
                <w:w w:val="99"/>
                <w:position w:val="-1"/>
              </w:rPr>
              <w:t>ss</w:t>
            </w:r>
            <w:r>
              <w:rPr>
                <w:b/>
                <w:i/>
                <w:w w:val="99"/>
                <w:position w:val="-1"/>
              </w:rPr>
              <w:t>i</w:t>
            </w:r>
            <w:r>
              <w:rPr>
                <w:b/>
                <w:i/>
                <w:spacing w:val="1"/>
                <w:w w:val="99"/>
                <w:position w:val="-1"/>
              </w:rPr>
              <w:t>o</w:t>
            </w:r>
            <w:r>
              <w:rPr>
                <w:b/>
                <w:i/>
                <w:w w:val="99"/>
                <w:position w:val="-1"/>
              </w:rPr>
              <w:t>n)</w:t>
            </w:r>
          </w:p>
        </w:tc>
        <w:tc>
          <w:tcPr>
            <w:tcW w:w="3584"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20" w:lineRule="exact"/>
              <w:ind w:left="940"/>
            </w:pPr>
            <w:r>
              <w:rPr>
                <w:b/>
                <w:i/>
              </w:rPr>
              <w:t>M</w:t>
            </w:r>
            <w:r>
              <w:rPr>
                <w:b/>
                <w:i/>
                <w:spacing w:val="1"/>
              </w:rPr>
              <w:t>ed</w:t>
            </w:r>
            <w:r>
              <w:rPr>
                <w:b/>
                <w:i/>
              </w:rPr>
              <w:t>ic</w:t>
            </w:r>
            <w:r>
              <w:rPr>
                <w:b/>
                <w:i/>
                <w:spacing w:val="1"/>
              </w:rPr>
              <w:t>a</w:t>
            </w:r>
            <w:r>
              <w:rPr>
                <w:b/>
                <w:i/>
              </w:rPr>
              <w:t>l</w:t>
            </w:r>
            <w:r>
              <w:rPr>
                <w:b/>
                <w:i/>
                <w:spacing w:val="-7"/>
              </w:rPr>
              <w:t xml:space="preserve"> </w:t>
            </w:r>
            <w:r>
              <w:rPr>
                <w:b/>
                <w:i/>
                <w:spacing w:val="1"/>
              </w:rPr>
              <w:t>T</w:t>
            </w:r>
            <w:r>
              <w:rPr>
                <w:b/>
                <w:i/>
              </w:rPr>
              <w:t>he</w:t>
            </w:r>
            <w:r>
              <w:rPr>
                <w:b/>
                <w:i/>
                <w:spacing w:val="-1"/>
              </w:rPr>
              <w:t>r</w:t>
            </w:r>
            <w:r>
              <w:rPr>
                <w:b/>
                <w:i/>
                <w:spacing w:val="1"/>
              </w:rPr>
              <w:t>ap</w:t>
            </w:r>
            <w:r>
              <w:rPr>
                <w:b/>
                <w:i/>
              </w:rPr>
              <w:t>y</w:t>
            </w:r>
            <w:r>
              <w:rPr>
                <w:b/>
                <w:i/>
                <w:spacing w:val="-6"/>
              </w:rPr>
              <w:t xml:space="preserve"> </w:t>
            </w:r>
            <w:r>
              <w:rPr>
                <w:b/>
                <w:i/>
                <w:spacing w:val="1"/>
              </w:rPr>
              <w:t>(</w:t>
            </w:r>
            <w:r>
              <w:rPr>
                <w:b/>
                <w:i/>
              </w:rPr>
              <w:t>%</w:t>
            </w:r>
          </w:p>
          <w:p w:rsidR="00F64AD4" w:rsidRDefault="002479DB">
            <w:pPr>
              <w:spacing w:line="220" w:lineRule="exact"/>
              <w:ind w:left="930"/>
            </w:pPr>
            <w:r>
              <w:rPr>
                <w:b/>
                <w:i/>
                <w:spacing w:val="-1"/>
                <w:position w:val="-1"/>
              </w:rPr>
              <w:t>R</w:t>
            </w:r>
            <w:r>
              <w:rPr>
                <w:b/>
                <w:i/>
                <w:position w:val="-1"/>
              </w:rPr>
              <w:t>es</w:t>
            </w:r>
            <w:r>
              <w:rPr>
                <w:b/>
                <w:i/>
                <w:spacing w:val="1"/>
                <w:position w:val="-1"/>
              </w:rPr>
              <w:t>o</w:t>
            </w:r>
            <w:r>
              <w:rPr>
                <w:b/>
                <w:i/>
                <w:position w:val="-1"/>
              </w:rPr>
              <w:t>lve</w:t>
            </w:r>
            <w:r>
              <w:rPr>
                <w:b/>
                <w:i/>
                <w:spacing w:val="2"/>
                <w:position w:val="-1"/>
              </w:rPr>
              <w:t>d</w:t>
            </w:r>
            <w:r>
              <w:rPr>
                <w:b/>
                <w:i/>
                <w:position w:val="-1"/>
              </w:rPr>
              <w:t>/</w:t>
            </w:r>
            <w:r>
              <w:rPr>
                <w:b/>
                <w:i/>
                <w:spacing w:val="-1"/>
                <w:position w:val="-1"/>
              </w:rPr>
              <w:t>R</w:t>
            </w:r>
            <w:r>
              <w:rPr>
                <w:b/>
                <w:i/>
                <w:position w:val="-1"/>
              </w:rPr>
              <w:t>e</w:t>
            </w:r>
            <w:r>
              <w:rPr>
                <w:b/>
                <w:i/>
                <w:spacing w:val="4"/>
                <w:position w:val="-1"/>
              </w:rPr>
              <w:t>m</w:t>
            </w:r>
            <w:r>
              <w:rPr>
                <w:b/>
                <w:i/>
                <w:position w:val="-1"/>
              </w:rPr>
              <w:t>i</w:t>
            </w:r>
            <w:r>
              <w:rPr>
                <w:b/>
                <w:i/>
                <w:spacing w:val="-1"/>
                <w:position w:val="-1"/>
              </w:rPr>
              <w:t>ss</w:t>
            </w:r>
            <w:r>
              <w:rPr>
                <w:b/>
                <w:i/>
                <w:position w:val="-1"/>
              </w:rPr>
              <w:t>i</w:t>
            </w:r>
            <w:r>
              <w:rPr>
                <w:b/>
                <w:i/>
                <w:spacing w:val="1"/>
                <w:position w:val="-1"/>
              </w:rPr>
              <w:t>o</w:t>
            </w:r>
            <w:r>
              <w:rPr>
                <w:b/>
                <w:i/>
                <w:position w:val="-1"/>
              </w:rPr>
              <w:t>n)</w:t>
            </w:r>
          </w:p>
        </w:tc>
      </w:tr>
      <w:tr w:rsidR="00F64AD4">
        <w:trPr>
          <w:trHeight w:hRule="exact" w:val="480"/>
        </w:trPr>
        <w:tc>
          <w:tcPr>
            <w:tcW w:w="2180" w:type="dxa"/>
            <w:tcBorders>
              <w:top w:val="single" w:sz="5" w:space="0" w:color="000000"/>
              <w:left w:val="single" w:sz="5" w:space="0" w:color="000000"/>
              <w:bottom w:val="single" w:sz="5" w:space="0" w:color="000000"/>
              <w:right w:val="single" w:sz="5" w:space="0" w:color="000000"/>
            </w:tcBorders>
          </w:tcPr>
          <w:p w:rsidR="00F64AD4" w:rsidRDefault="002479DB">
            <w:pPr>
              <w:spacing w:line="220" w:lineRule="exact"/>
              <w:ind w:left="102"/>
            </w:pPr>
            <w:r>
              <w:rPr>
                <w:i/>
              </w:rPr>
              <w:t>Ty</w:t>
            </w:r>
            <w:r>
              <w:rPr>
                <w:i/>
                <w:spacing w:val="1"/>
              </w:rPr>
              <w:t>p</w:t>
            </w:r>
            <w:r>
              <w:rPr>
                <w:i/>
              </w:rPr>
              <w:t>e</w:t>
            </w:r>
            <w:r>
              <w:rPr>
                <w:i/>
                <w:spacing w:val="-3"/>
              </w:rPr>
              <w:t xml:space="preserve"> </w:t>
            </w:r>
            <w:r>
              <w:rPr>
                <w:i/>
              </w:rPr>
              <w:t>2 Di</w:t>
            </w:r>
            <w:r>
              <w:rPr>
                <w:i/>
                <w:spacing w:val="1"/>
              </w:rPr>
              <w:t>ab</w:t>
            </w:r>
            <w:r>
              <w:rPr>
                <w:i/>
              </w:rPr>
              <w:t>etes</w:t>
            </w:r>
          </w:p>
          <w:p w:rsidR="00F64AD4" w:rsidRDefault="002479DB">
            <w:pPr>
              <w:spacing w:before="1"/>
              <w:ind w:left="102"/>
            </w:pPr>
            <w:r>
              <w:rPr>
                <w:i/>
              </w:rPr>
              <w:t>Melli</w:t>
            </w:r>
            <w:r>
              <w:rPr>
                <w:i/>
                <w:spacing w:val="-1"/>
              </w:rPr>
              <w:t>t</w:t>
            </w:r>
            <w:r>
              <w:rPr>
                <w:i/>
                <w:spacing w:val="1"/>
              </w:rPr>
              <w:t>u</w:t>
            </w:r>
            <w:r>
              <w:rPr>
                <w:i/>
              </w:rPr>
              <w:t>s</w:t>
            </w:r>
          </w:p>
        </w:tc>
        <w:tc>
          <w:tcPr>
            <w:tcW w:w="2868" w:type="dxa"/>
            <w:tcBorders>
              <w:top w:val="single" w:sz="5" w:space="0" w:color="000000"/>
              <w:left w:val="single" w:sz="5" w:space="0" w:color="000000"/>
              <w:bottom w:val="single" w:sz="5" w:space="0" w:color="000000"/>
              <w:right w:val="single" w:sz="5" w:space="0" w:color="000000"/>
            </w:tcBorders>
          </w:tcPr>
          <w:p w:rsidR="00F64AD4" w:rsidRDefault="002479DB">
            <w:pPr>
              <w:spacing w:line="220" w:lineRule="exact"/>
              <w:ind w:left="102"/>
            </w:pPr>
            <w:r>
              <w:rPr>
                <w:i/>
                <w:spacing w:val="1"/>
              </w:rPr>
              <w:t>62–</w:t>
            </w:r>
            <w:r>
              <w:rPr>
                <w:i/>
                <w:spacing w:val="-1"/>
              </w:rPr>
              <w:t>74</w:t>
            </w:r>
          </w:p>
        </w:tc>
        <w:tc>
          <w:tcPr>
            <w:tcW w:w="3584" w:type="dxa"/>
            <w:tcBorders>
              <w:top w:val="single" w:sz="5" w:space="0" w:color="000000"/>
              <w:left w:val="single" w:sz="5" w:space="0" w:color="000000"/>
              <w:bottom w:val="single" w:sz="5" w:space="0" w:color="000000"/>
              <w:right w:val="single" w:sz="5" w:space="0" w:color="000000"/>
            </w:tcBorders>
          </w:tcPr>
          <w:p w:rsidR="00F64AD4" w:rsidRDefault="002479DB">
            <w:pPr>
              <w:spacing w:line="220" w:lineRule="exact"/>
              <w:ind w:left="102"/>
            </w:pPr>
            <w:r>
              <w:rPr>
                <w:i/>
                <w:spacing w:val="1"/>
              </w:rPr>
              <w:t>15–</w:t>
            </w:r>
            <w:r>
              <w:rPr>
                <w:i/>
                <w:spacing w:val="-1"/>
              </w:rPr>
              <w:t>22</w:t>
            </w:r>
          </w:p>
        </w:tc>
      </w:tr>
      <w:tr w:rsidR="00F64AD4">
        <w:trPr>
          <w:trHeight w:hRule="exact" w:val="230"/>
        </w:trPr>
        <w:tc>
          <w:tcPr>
            <w:tcW w:w="2180"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00" w:lineRule="exact"/>
              <w:ind w:left="102"/>
            </w:pPr>
            <w:r>
              <w:rPr>
                <w:i/>
              </w:rPr>
              <w:t>Hy</w:t>
            </w:r>
            <w:r>
              <w:rPr>
                <w:i/>
                <w:spacing w:val="2"/>
              </w:rPr>
              <w:t>p</w:t>
            </w:r>
            <w:r>
              <w:rPr>
                <w:i/>
              </w:rPr>
              <w:t>erte</w:t>
            </w:r>
            <w:r>
              <w:rPr>
                <w:i/>
                <w:spacing w:val="1"/>
              </w:rPr>
              <w:t>n</w:t>
            </w:r>
            <w:r>
              <w:rPr>
                <w:i/>
                <w:spacing w:val="-1"/>
              </w:rPr>
              <w:t>s</w:t>
            </w:r>
            <w:r>
              <w:rPr>
                <w:i/>
              </w:rPr>
              <w:t>i</w:t>
            </w:r>
            <w:r>
              <w:rPr>
                <w:i/>
                <w:spacing w:val="1"/>
              </w:rPr>
              <w:t>o</w:t>
            </w:r>
            <w:r>
              <w:rPr>
                <w:i/>
              </w:rPr>
              <w:t>n</w:t>
            </w:r>
          </w:p>
        </w:tc>
        <w:tc>
          <w:tcPr>
            <w:tcW w:w="2868"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00" w:lineRule="exact"/>
              <w:ind w:left="102"/>
            </w:pPr>
            <w:r>
              <w:rPr>
                <w:i/>
                <w:spacing w:val="1"/>
              </w:rPr>
              <w:t>55</w:t>
            </w:r>
          </w:p>
        </w:tc>
        <w:tc>
          <w:tcPr>
            <w:tcW w:w="3584"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00" w:lineRule="exact"/>
              <w:ind w:left="102"/>
            </w:pPr>
            <w:r>
              <w:rPr>
                <w:i/>
                <w:spacing w:val="1"/>
              </w:rPr>
              <w:t>18</w:t>
            </w:r>
          </w:p>
        </w:tc>
      </w:tr>
      <w:tr w:rsidR="00F64AD4">
        <w:trPr>
          <w:trHeight w:hRule="exact" w:val="250"/>
        </w:trPr>
        <w:tc>
          <w:tcPr>
            <w:tcW w:w="2180" w:type="dxa"/>
            <w:tcBorders>
              <w:top w:val="single" w:sz="5" w:space="0" w:color="000000"/>
              <w:left w:val="single" w:sz="5" w:space="0" w:color="000000"/>
              <w:bottom w:val="single" w:sz="5" w:space="0" w:color="000000"/>
              <w:right w:val="single" w:sz="5" w:space="0" w:color="000000"/>
            </w:tcBorders>
          </w:tcPr>
          <w:p w:rsidR="00F64AD4" w:rsidRDefault="002479DB">
            <w:pPr>
              <w:spacing w:line="220" w:lineRule="exact"/>
              <w:ind w:left="102"/>
            </w:pPr>
            <w:r>
              <w:rPr>
                <w:i/>
              </w:rPr>
              <w:t>Dyslipi</w:t>
            </w:r>
            <w:r>
              <w:rPr>
                <w:i/>
                <w:spacing w:val="1"/>
              </w:rPr>
              <w:t>d</w:t>
            </w:r>
            <w:r>
              <w:rPr>
                <w:i/>
              </w:rPr>
              <w:t>emia</w:t>
            </w:r>
          </w:p>
        </w:tc>
        <w:tc>
          <w:tcPr>
            <w:tcW w:w="2868" w:type="dxa"/>
            <w:tcBorders>
              <w:top w:val="single" w:sz="5" w:space="0" w:color="000000"/>
              <w:left w:val="single" w:sz="5" w:space="0" w:color="000000"/>
              <w:bottom w:val="single" w:sz="5" w:space="0" w:color="000000"/>
              <w:right w:val="single" w:sz="5" w:space="0" w:color="000000"/>
            </w:tcBorders>
          </w:tcPr>
          <w:p w:rsidR="00F64AD4" w:rsidRDefault="002479DB">
            <w:pPr>
              <w:spacing w:line="220" w:lineRule="exact"/>
              <w:ind w:left="102"/>
            </w:pPr>
            <w:r>
              <w:rPr>
                <w:i/>
                <w:spacing w:val="1"/>
              </w:rPr>
              <w:t>48–</w:t>
            </w:r>
            <w:r>
              <w:rPr>
                <w:i/>
                <w:spacing w:val="-1"/>
              </w:rPr>
              <w:t>60</w:t>
            </w:r>
          </w:p>
        </w:tc>
        <w:tc>
          <w:tcPr>
            <w:tcW w:w="3584" w:type="dxa"/>
            <w:tcBorders>
              <w:top w:val="single" w:sz="5" w:space="0" w:color="000000"/>
              <w:left w:val="single" w:sz="5" w:space="0" w:color="000000"/>
              <w:bottom w:val="single" w:sz="5" w:space="0" w:color="000000"/>
              <w:right w:val="single" w:sz="5" w:space="0" w:color="000000"/>
            </w:tcBorders>
          </w:tcPr>
          <w:p w:rsidR="00F64AD4" w:rsidRDefault="002479DB">
            <w:pPr>
              <w:spacing w:line="220" w:lineRule="exact"/>
              <w:ind w:left="102"/>
            </w:pPr>
            <w:r>
              <w:rPr>
                <w:i/>
                <w:spacing w:val="1"/>
              </w:rPr>
              <w:t>12–</w:t>
            </w:r>
            <w:r>
              <w:rPr>
                <w:i/>
                <w:spacing w:val="-1"/>
              </w:rPr>
              <w:t>20</w:t>
            </w:r>
          </w:p>
        </w:tc>
      </w:tr>
      <w:tr w:rsidR="00F64AD4">
        <w:trPr>
          <w:trHeight w:hRule="exact" w:val="461"/>
        </w:trPr>
        <w:tc>
          <w:tcPr>
            <w:tcW w:w="2180"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00" w:lineRule="exact"/>
              <w:ind w:left="102"/>
            </w:pPr>
            <w:r>
              <w:rPr>
                <w:i/>
              </w:rPr>
              <w:t>O</w:t>
            </w:r>
            <w:r>
              <w:rPr>
                <w:i/>
                <w:spacing w:val="1"/>
              </w:rPr>
              <w:t>b</w:t>
            </w:r>
            <w:r>
              <w:rPr>
                <w:i/>
                <w:spacing w:val="-1"/>
              </w:rPr>
              <w:t>s</w:t>
            </w:r>
            <w:r>
              <w:rPr>
                <w:i/>
              </w:rPr>
              <w:t>t</w:t>
            </w:r>
            <w:r>
              <w:rPr>
                <w:i/>
                <w:spacing w:val="-1"/>
              </w:rPr>
              <w:t>r</w:t>
            </w:r>
            <w:r>
              <w:rPr>
                <w:i/>
                <w:spacing w:val="1"/>
              </w:rPr>
              <w:t>u</w:t>
            </w:r>
            <w:r>
              <w:rPr>
                <w:i/>
              </w:rPr>
              <w:t>ctive</w:t>
            </w:r>
            <w:r>
              <w:rPr>
                <w:i/>
                <w:spacing w:val="-8"/>
              </w:rPr>
              <w:t xml:space="preserve"> </w:t>
            </w:r>
            <w:r>
              <w:rPr>
                <w:i/>
                <w:spacing w:val="1"/>
              </w:rPr>
              <w:t>S</w:t>
            </w:r>
            <w:r>
              <w:rPr>
                <w:i/>
              </w:rPr>
              <w:t>leep</w:t>
            </w:r>
          </w:p>
          <w:p w:rsidR="00F64AD4" w:rsidRDefault="002479DB">
            <w:pPr>
              <w:ind w:left="102"/>
            </w:pPr>
            <w:r>
              <w:rPr>
                <w:i/>
              </w:rPr>
              <w:t>A</w:t>
            </w:r>
            <w:r>
              <w:rPr>
                <w:i/>
                <w:spacing w:val="1"/>
              </w:rPr>
              <w:t>pn</w:t>
            </w:r>
            <w:r>
              <w:rPr>
                <w:i/>
              </w:rPr>
              <w:t>ea</w:t>
            </w:r>
          </w:p>
        </w:tc>
        <w:tc>
          <w:tcPr>
            <w:tcW w:w="2868"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00" w:lineRule="exact"/>
              <w:ind w:left="102"/>
            </w:pPr>
            <w:r>
              <w:rPr>
                <w:i/>
                <w:spacing w:val="1"/>
              </w:rPr>
              <w:t>40–</w:t>
            </w:r>
            <w:r>
              <w:rPr>
                <w:i/>
                <w:spacing w:val="-1"/>
              </w:rPr>
              <w:t>65</w:t>
            </w:r>
          </w:p>
        </w:tc>
        <w:tc>
          <w:tcPr>
            <w:tcW w:w="3584"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00" w:lineRule="exact"/>
              <w:ind w:left="102"/>
            </w:pPr>
            <w:r>
              <w:rPr>
                <w:i/>
              </w:rPr>
              <w:t>&lt;</w:t>
            </w:r>
            <w:r>
              <w:rPr>
                <w:i/>
                <w:spacing w:val="1"/>
              </w:rPr>
              <w:t>1</w:t>
            </w:r>
            <w:r>
              <w:rPr>
                <w:i/>
              </w:rPr>
              <w:t>0</w:t>
            </w:r>
          </w:p>
        </w:tc>
      </w:tr>
    </w:tbl>
    <w:p w:rsidR="00F64AD4" w:rsidRDefault="00F64AD4">
      <w:pPr>
        <w:spacing w:before="4" w:line="180" w:lineRule="exact"/>
        <w:rPr>
          <w:sz w:val="18"/>
          <w:szCs w:val="18"/>
        </w:rPr>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2479DB">
      <w:pPr>
        <w:spacing w:before="40"/>
        <w:ind w:left="4050"/>
        <w:rPr>
          <w:sz w:val="16"/>
          <w:szCs w:val="16"/>
        </w:rPr>
      </w:pPr>
      <w:r>
        <w:rPr>
          <w:i/>
          <w:color w:val="538DD3"/>
          <w:sz w:val="16"/>
          <w:szCs w:val="16"/>
        </w:rPr>
        <w:t>F</w:t>
      </w:r>
      <w:r>
        <w:rPr>
          <w:i/>
          <w:color w:val="538DD3"/>
          <w:spacing w:val="1"/>
          <w:sz w:val="16"/>
          <w:szCs w:val="16"/>
        </w:rPr>
        <w:t>i</w:t>
      </w:r>
      <w:r>
        <w:rPr>
          <w:i/>
          <w:color w:val="538DD3"/>
          <w:spacing w:val="-1"/>
          <w:sz w:val="16"/>
          <w:szCs w:val="16"/>
        </w:rPr>
        <w:t>g</w:t>
      </w:r>
      <w:r>
        <w:rPr>
          <w:i/>
          <w:color w:val="538DD3"/>
          <w:spacing w:val="1"/>
          <w:sz w:val="16"/>
          <w:szCs w:val="16"/>
        </w:rPr>
        <w:t>u</w:t>
      </w:r>
      <w:r>
        <w:rPr>
          <w:i/>
          <w:color w:val="538DD3"/>
          <w:spacing w:val="-3"/>
          <w:sz w:val="16"/>
          <w:szCs w:val="16"/>
        </w:rPr>
        <w:t>r</w:t>
      </w:r>
      <w:r>
        <w:rPr>
          <w:i/>
          <w:color w:val="538DD3"/>
          <w:sz w:val="16"/>
          <w:szCs w:val="16"/>
        </w:rPr>
        <w:t>e</w:t>
      </w:r>
      <w:r>
        <w:rPr>
          <w:i/>
          <w:color w:val="538DD3"/>
          <w:spacing w:val="-1"/>
          <w:sz w:val="16"/>
          <w:szCs w:val="16"/>
        </w:rPr>
        <w:t xml:space="preserve"> </w:t>
      </w:r>
      <w:r>
        <w:rPr>
          <w:i/>
          <w:color w:val="538DD3"/>
          <w:spacing w:val="2"/>
          <w:sz w:val="16"/>
          <w:szCs w:val="16"/>
        </w:rPr>
        <w:t>4</w:t>
      </w:r>
      <w:r>
        <w:rPr>
          <w:i/>
          <w:color w:val="538DD3"/>
          <w:sz w:val="16"/>
          <w:szCs w:val="16"/>
        </w:rPr>
        <w:t xml:space="preserve">: </w:t>
      </w:r>
      <w:r>
        <w:rPr>
          <w:i/>
          <w:color w:val="538DD3"/>
          <w:spacing w:val="-2"/>
          <w:sz w:val="16"/>
          <w:szCs w:val="16"/>
        </w:rPr>
        <w:t>C</w:t>
      </w:r>
      <w:r>
        <w:rPr>
          <w:i/>
          <w:color w:val="538DD3"/>
          <w:spacing w:val="1"/>
          <w:sz w:val="16"/>
          <w:szCs w:val="16"/>
        </w:rPr>
        <w:t>o</w:t>
      </w:r>
      <w:r>
        <w:rPr>
          <w:i/>
          <w:color w:val="538DD3"/>
          <w:spacing w:val="-1"/>
          <w:sz w:val="16"/>
          <w:szCs w:val="16"/>
        </w:rPr>
        <w:t>m</w:t>
      </w:r>
      <w:r>
        <w:rPr>
          <w:i/>
          <w:color w:val="538DD3"/>
          <w:spacing w:val="1"/>
          <w:sz w:val="16"/>
          <w:szCs w:val="16"/>
        </w:rPr>
        <w:t>o</w:t>
      </w:r>
      <w:r>
        <w:rPr>
          <w:i/>
          <w:color w:val="538DD3"/>
          <w:spacing w:val="-3"/>
          <w:sz w:val="16"/>
          <w:szCs w:val="16"/>
        </w:rPr>
        <w:t>r</w:t>
      </w:r>
      <w:r>
        <w:rPr>
          <w:i/>
          <w:color w:val="538DD3"/>
          <w:spacing w:val="-1"/>
          <w:sz w:val="16"/>
          <w:szCs w:val="16"/>
        </w:rPr>
        <w:t>b</w:t>
      </w:r>
      <w:r>
        <w:rPr>
          <w:i/>
          <w:color w:val="538DD3"/>
          <w:spacing w:val="1"/>
          <w:sz w:val="16"/>
          <w:szCs w:val="16"/>
        </w:rPr>
        <w:t>i</w:t>
      </w:r>
      <w:r>
        <w:rPr>
          <w:i/>
          <w:color w:val="538DD3"/>
          <w:spacing w:val="-1"/>
          <w:sz w:val="16"/>
          <w:szCs w:val="16"/>
        </w:rPr>
        <w:t>d</w:t>
      </w:r>
      <w:r>
        <w:rPr>
          <w:i/>
          <w:color w:val="538DD3"/>
          <w:spacing w:val="1"/>
          <w:sz w:val="16"/>
          <w:szCs w:val="16"/>
        </w:rPr>
        <w:t>i</w:t>
      </w:r>
      <w:r>
        <w:rPr>
          <w:i/>
          <w:color w:val="538DD3"/>
          <w:spacing w:val="-1"/>
          <w:sz w:val="16"/>
          <w:szCs w:val="16"/>
        </w:rPr>
        <w:t>t</w:t>
      </w:r>
      <w:r>
        <w:rPr>
          <w:i/>
          <w:color w:val="538DD3"/>
          <w:sz w:val="16"/>
          <w:szCs w:val="16"/>
        </w:rPr>
        <w:t>y</w:t>
      </w:r>
      <w:r>
        <w:rPr>
          <w:i/>
          <w:color w:val="538DD3"/>
          <w:spacing w:val="1"/>
          <w:sz w:val="16"/>
          <w:szCs w:val="16"/>
        </w:rPr>
        <w:t xml:space="preserve"> </w:t>
      </w:r>
      <w:r>
        <w:rPr>
          <w:i/>
          <w:color w:val="538DD3"/>
          <w:spacing w:val="-2"/>
          <w:sz w:val="16"/>
          <w:szCs w:val="16"/>
        </w:rPr>
        <w:t>R</w:t>
      </w:r>
      <w:r>
        <w:rPr>
          <w:i/>
          <w:color w:val="538DD3"/>
          <w:sz w:val="16"/>
          <w:szCs w:val="16"/>
        </w:rPr>
        <w:t>es</w:t>
      </w:r>
      <w:r>
        <w:rPr>
          <w:i/>
          <w:color w:val="538DD3"/>
          <w:spacing w:val="-1"/>
          <w:sz w:val="16"/>
          <w:szCs w:val="16"/>
        </w:rPr>
        <w:t>o</w:t>
      </w:r>
      <w:r>
        <w:rPr>
          <w:i/>
          <w:color w:val="538DD3"/>
          <w:spacing w:val="1"/>
          <w:sz w:val="16"/>
          <w:szCs w:val="16"/>
        </w:rPr>
        <w:t>l</w:t>
      </w:r>
      <w:r>
        <w:rPr>
          <w:i/>
          <w:color w:val="538DD3"/>
          <w:spacing w:val="-1"/>
          <w:sz w:val="16"/>
          <w:szCs w:val="16"/>
        </w:rPr>
        <w:t>u</w:t>
      </w:r>
      <w:r>
        <w:rPr>
          <w:i/>
          <w:color w:val="538DD3"/>
          <w:spacing w:val="1"/>
          <w:sz w:val="16"/>
          <w:szCs w:val="16"/>
        </w:rPr>
        <w:t>t</w:t>
      </w:r>
      <w:r>
        <w:rPr>
          <w:i/>
          <w:color w:val="538DD3"/>
          <w:spacing w:val="-1"/>
          <w:sz w:val="16"/>
          <w:szCs w:val="16"/>
        </w:rPr>
        <w:t>io</w:t>
      </w:r>
      <w:r>
        <w:rPr>
          <w:i/>
          <w:color w:val="538DD3"/>
          <w:spacing w:val="2"/>
          <w:sz w:val="16"/>
          <w:szCs w:val="16"/>
        </w:rPr>
        <w:t>n</w:t>
      </w:r>
      <w:r>
        <w:rPr>
          <w:i/>
          <w:color w:val="538DD3"/>
          <w:sz w:val="16"/>
          <w:szCs w:val="16"/>
        </w:rPr>
        <w:t>:</w:t>
      </w:r>
      <w:r>
        <w:rPr>
          <w:i/>
          <w:color w:val="538DD3"/>
          <w:spacing w:val="10"/>
          <w:sz w:val="16"/>
          <w:szCs w:val="16"/>
        </w:rPr>
        <w:t xml:space="preserve"> </w:t>
      </w:r>
      <w:r>
        <w:rPr>
          <w:i/>
          <w:color w:val="538DD3"/>
          <w:spacing w:val="-1"/>
          <w:sz w:val="16"/>
          <w:szCs w:val="16"/>
        </w:rPr>
        <w:t>Su</w:t>
      </w:r>
      <w:r>
        <w:rPr>
          <w:i/>
          <w:color w:val="538DD3"/>
          <w:sz w:val="16"/>
          <w:szCs w:val="16"/>
        </w:rPr>
        <w:t>r</w:t>
      </w:r>
      <w:r>
        <w:rPr>
          <w:i/>
          <w:color w:val="538DD3"/>
          <w:spacing w:val="1"/>
          <w:sz w:val="16"/>
          <w:szCs w:val="16"/>
        </w:rPr>
        <w:t>g</w:t>
      </w:r>
      <w:r>
        <w:rPr>
          <w:i/>
          <w:color w:val="538DD3"/>
          <w:sz w:val="16"/>
          <w:szCs w:val="16"/>
        </w:rPr>
        <w:t>e</w:t>
      </w:r>
      <w:r>
        <w:rPr>
          <w:i/>
          <w:color w:val="538DD3"/>
          <w:spacing w:val="-3"/>
          <w:sz w:val="16"/>
          <w:szCs w:val="16"/>
        </w:rPr>
        <w:t>r</w:t>
      </w:r>
      <w:r>
        <w:rPr>
          <w:i/>
          <w:color w:val="538DD3"/>
          <w:sz w:val="16"/>
          <w:szCs w:val="16"/>
        </w:rPr>
        <w:t>y</w:t>
      </w:r>
      <w:r>
        <w:rPr>
          <w:i/>
          <w:color w:val="538DD3"/>
          <w:spacing w:val="1"/>
          <w:sz w:val="16"/>
          <w:szCs w:val="16"/>
        </w:rPr>
        <w:t xml:space="preserve"> </w:t>
      </w:r>
      <w:r>
        <w:rPr>
          <w:i/>
          <w:color w:val="538DD3"/>
          <w:sz w:val="16"/>
          <w:szCs w:val="16"/>
        </w:rPr>
        <w:t>v</w:t>
      </w:r>
      <w:r>
        <w:rPr>
          <w:i/>
          <w:color w:val="538DD3"/>
          <w:spacing w:val="-3"/>
          <w:sz w:val="16"/>
          <w:szCs w:val="16"/>
        </w:rPr>
        <w:t>s</w:t>
      </w:r>
      <w:r>
        <w:rPr>
          <w:i/>
          <w:color w:val="538DD3"/>
          <w:sz w:val="16"/>
          <w:szCs w:val="16"/>
        </w:rPr>
        <w:t>.</w:t>
      </w:r>
      <w:r>
        <w:rPr>
          <w:i/>
          <w:color w:val="538DD3"/>
          <w:spacing w:val="-1"/>
          <w:sz w:val="16"/>
          <w:szCs w:val="16"/>
        </w:rPr>
        <w:t xml:space="preserve"> </w:t>
      </w:r>
      <w:r>
        <w:rPr>
          <w:i/>
          <w:color w:val="538DD3"/>
          <w:sz w:val="16"/>
          <w:szCs w:val="16"/>
        </w:rPr>
        <w:t>M</w:t>
      </w:r>
      <w:r>
        <w:rPr>
          <w:i/>
          <w:color w:val="538DD3"/>
          <w:spacing w:val="-1"/>
          <w:sz w:val="16"/>
          <w:szCs w:val="16"/>
        </w:rPr>
        <w:t>e</w:t>
      </w:r>
      <w:r>
        <w:rPr>
          <w:i/>
          <w:color w:val="538DD3"/>
          <w:spacing w:val="1"/>
          <w:sz w:val="16"/>
          <w:szCs w:val="16"/>
        </w:rPr>
        <w:t>di</w:t>
      </w:r>
      <w:r>
        <w:rPr>
          <w:i/>
          <w:color w:val="538DD3"/>
          <w:spacing w:val="-2"/>
          <w:sz w:val="16"/>
          <w:szCs w:val="16"/>
        </w:rPr>
        <w:t>c</w:t>
      </w:r>
      <w:r>
        <w:rPr>
          <w:i/>
          <w:color w:val="538DD3"/>
          <w:spacing w:val="-1"/>
          <w:sz w:val="16"/>
          <w:szCs w:val="16"/>
        </w:rPr>
        <w:t>a</w:t>
      </w:r>
      <w:r>
        <w:rPr>
          <w:i/>
          <w:color w:val="538DD3"/>
          <w:sz w:val="16"/>
          <w:szCs w:val="16"/>
        </w:rPr>
        <w:t>l</w:t>
      </w:r>
      <w:r>
        <w:rPr>
          <w:i/>
          <w:color w:val="538DD3"/>
          <w:spacing w:val="1"/>
          <w:sz w:val="16"/>
          <w:szCs w:val="16"/>
        </w:rPr>
        <w:t xml:space="preserve"> </w:t>
      </w:r>
      <w:r>
        <w:rPr>
          <w:i/>
          <w:color w:val="538DD3"/>
          <w:spacing w:val="-3"/>
          <w:sz w:val="16"/>
          <w:szCs w:val="16"/>
        </w:rPr>
        <w:t>T</w:t>
      </w:r>
      <w:r>
        <w:rPr>
          <w:i/>
          <w:color w:val="538DD3"/>
          <w:spacing w:val="1"/>
          <w:sz w:val="16"/>
          <w:szCs w:val="16"/>
        </w:rPr>
        <w:t>h</w:t>
      </w:r>
      <w:r>
        <w:rPr>
          <w:i/>
          <w:color w:val="538DD3"/>
          <w:sz w:val="16"/>
          <w:szCs w:val="16"/>
        </w:rPr>
        <w:t>e</w:t>
      </w:r>
      <w:r>
        <w:rPr>
          <w:i/>
          <w:color w:val="538DD3"/>
          <w:spacing w:val="-3"/>
          <w:sz w:val="16"/>
          <w:szCs w:val="16"/>
        </w:rPr>
        <w:t>r</w:t>
      </w:r>
      <w:r>
        <w:rPr>
          <w:i/>
          <w:color w:val="538DD3"/>
          <w:spacing w:val="1"/>
          <w:sz w:val="16"/>
          <w:szCs w:val="16"/>
        </w:rPr>
        <w:t>a</w:t>
      </w:r>
      <w:r>
        <w:rPr>
          <w:i/>
          <w:color w:val="538DD3"/>
          <w:spacing w:val="-1"/>
          <w:sz w:val="16"/>
          <w:szCs w:val="16"/>
        </w:rPr>
        <w:t>p</w:t>
      </w:r>
      <w:r>
        <w:rPr>
          <w:i/>
          <w:color w:val="538DD3"/>
          <w:sz w:val="16"/>
          <w:szCs w:val="16"/>
        </w:rPr>
        <w:t>y</w:t>
      </w:r>
    </w:p>
    <w:p w:rsidR="00F64AD4" w:rsidRDefault="00F64AD4">
      <w:pPr>
        <w:spacing w:before="3" w:line="280" w:lineRule="exact"/>
        <w:rPr>
          <w:sz w:val="28"/>
          <w:szCs w:val="28"/>
        </w:rPr>
      </w:pPr>
    </w:p>
    <w:p w:rsidR="00F64AD4" w:rsidRDefault="00026E09">
      <w:pPr>
        <w:ind w:left="1800"/>
        <w:sectPr w:rsidR="00F64AD4">
          <w:pgSz w:w="12240" w:h="15840"/>
          <w:pgMar w:top="260" w:right="1700" w:bottom="280" w:left="0" w:header="67" w:footer="0" w:gutter="0"/>
          <w:cols w:space="720"/>
        </w:sectPr>
      </w:pPr>
      <w:r>
        <w:pict>
          <v:shape id="_x0000_i1028" type="#_x0000_t75" style="width:378.8pt;height:175.1pt">
            <v:imagedata r:id="rId12" o:title=""/>
          </v:shape>
        </w:pict>
      </w:r>
    </w:p>
    <w:p w:rsidR="00F64AD4" w:rsidRDefault="002479DB">
      <w:pPr>
        <w:spacing w:before="9" w:line="120" w:lineRule="exact"/>
        <w:rPr>
          <w:sz w:val="13"/>
          <w:szCs w:val="13"/>
        </w:rPr>
      </w:pPr>
      <w:r>
        <w:lastRenderedPageBreak/>
        <w:pict>
          <v:group id="_x0000_s1059" style="position:absolute;margin-left:23.95pt;margin-top:23.45pt;width:564.2pt;height:745.2pt;z-index:-1037;mso-position-horizontal-relative:page;mso-position-vertical-relative:page" coordorigin="479,469" coordsize="11284,14904">
            <v:shape id="_x0000_s1063" style="position:absolute;left:499;top:490;width:11244;height:0" coordorigin="499,490" coordsize="11244,0" path="m499,490r11244,e" filled="f" strokecolor="#6e2e9f" strokeweight="1.06pt">
              <v:path arrowok="t"/>
            </v:shape>
            <v:shape id="_x0000_s1062" style="position:absolute;left:490;top:480;width:0;height:14882" coordorigin="490,480" coordsize="0,14882" path="m490,480r,14882e" filled="f" strokecolor="#6e2e9f" strokeweight="1.06pt">
              <v:path arrowok="t"/>
            </v:shape>
            <v:shape id="_x0000_s1061" style="position:absolute;left:11753;top:480;width:0;height:14882" coordorigin="11753,480" coordsize="0,14882" path="m11753,480r,14882e" filled="f" strokecolor="#6e2e9f" strokeweight=".37392mm">
              <v:path arrowok="t"/>
            </v:shape>
            <v:shape id="_x0000_s1060" style="position:absolute;left:499;top:15353;width:11244;height:0" coordorigin="499,15353" coordsize="11244,0" path="m499,15353r11244,e" filled="f" strokecolor="#6e2e9f" strokeweight=".37392mm">
              <v:path arrowok="t"/>
            </v:shape>
            <w10:wrap anchorx="page" anchory="page"/>
          </v:group>
        </w:pict>
      </w: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2479DB">
      <w:pPr>
        <w:spacing w:before="29"/>
        <w:ind w:left="1800"/>
        <w:rPr>
          <w:sz w:val="24"/>
          <w:szCs w:val="24"/>
        </w:rPr>
      </w:pPr>
      <w:r>
        <w:rPr>
          <w:b/>
          <w:sz w:val="24"/>
          <w:szCs w:val="24"/>
        </w:rPr>
        <w:t xml:space="preserve">7.5 </w:t>
      </w:r>
      <w:r>
        <w:rPr>
          <w:b/>
          <w:spacing w:val="1"/>
          <w:sz w:val="24"/>
          <w:szCs w:val="24"/>
        </w:rPr>
        <w:t>S</w:t>
      </w:r>
      <w:r>
        <w:rPr>
          <w:b/>
          <w:sz w:val="24"/>
          <w:szCs w:val="24"/>
        </w:rPr>
        <w:t>a</w:t>
      </w:r>
      <w:r>
        <w:rPr>
          <w:b/>
          <w:spacing w:val="1"/>
          <w:sz w:val="24"/>
          <w:szCs w:val="24"/>
        </w:rPr>
        <w:t>f</w:t>
      </w:r>
      <w:r>
        <w:rPr>
          <w:b/>
          <w:spacing w:val="-1"/>
          <w:sz w:val="24"/>
          <w:szCs w:val="24"/>
        </w:rPr>
        <w:t>e</w:t>
      </w:r>
      <w:r>
        <w:rPr>
          <w:b/>
          <w:sz w:val="24"/>
          <w:szCs w:val="24"/>
        </w:rPr>
        <w:t>ty and</w:t>
      </w:r>
      <w:r>
        <w:rPr>
          <w:b/>
          <w:spacing w:val="1"/>
          <w:sz w:val="24"/>
          <w:szCs w:val="24"/>
        </w:rPr>
        <w:t xml:space="preserve"> </w:t>
      </w:r>
      <w:r>
        <w:rPr>
          <w:b/>
          <w:sz w:val="24"/>
          <w:szCs w:val="24"/>
        </w:rPr>
        <w:t>Co</w:t>
      </w:r>
      <w:r>
        <w:rPr>
          <w:b/>
          <w:spacing w:val="-4"/>
          <w:sz w:val="24"/>
          <w:szCs w:val="24"/>
        </w:rPr>
        <w:t>m</w:t>
      </w:r>
      <w:r>
        <w:rPr>
          <w:b/>
          <w:spacing w:val="1"/>
          <w:sz w:val="24"/>
          <w:szCs w:val="24"/>
        </w:rPr>
        <w:t>p</w:t>
      </w:r>
      <w:r>
        <w:rPr>
          <w:b/>
          <w:sz w:val="24"/>
          <w:szCs w:val="24"/>
        </w:rPr>
        <w:t>l</w:t>
      </w:r>
      <w:r>
        <w:rPr>
          <w:b/>
          <w:spacing w:val="1"/>
          <w:sz w:val="24"/>
          <w:szCs w:val="24"/>
        </w:rPr>
        <w:t>i</w:t>
      </w:r>
      <w:r>
        <w:rPr>
          <w:b/>
          <w:spacing w:val="-1"/>
          <w:sz w:val="24"/>
          <w:szCs w:val="24"/>
        </w:rPr>
        <w:t>c</w:t>
      </w:r>
      <w:r>
        <w:rPr>
          <w:b/>
          <w:sz w:val="24"/>
          <w:szCs w:val="24"/>
        </w:rPr>
        <w:t>ations</w:t>
      </w:r>
    </w:p>
    <w:p w:rsidR="00F64AD4" w:rsidRDefault="00F64AD4">
      <w:pPr>
        <w:spacing w:before="16" w:line="260" w:lineRule="exact"/>
        <w:rPr>
          <w:sz w:val="26"/>
          <w:szCs w:val="26"/>
        </w:rPr>
      </w:pPr>
    </w:p>
    <w:p w:rsidR="00F64AD4" w:rsidRDefault="002479DB">
      <w:pPr>
        <w:ind w:left="1800" w:right="186"/>
        <w:rPr>
          <w:sz w:val="24"/>
          <w:szCs w:val="24"/>
        </w:rPr>
      </w:pPr>
      <w:r>
        <w:rPr>
          <w:spacing w:val="1"/>
          <w:sz w:val="24"/>
          <w:szCs w:val="24"/>
        </w:rPr>
        <w:t>S</w:t>
      </w:r>
      <w:r>
        <w:rPr>
          <w:spacing w:val="-1"/>
          <w:sz w:val="24"/>
          <w:szCs w:val="24"/>
        </w:rPr>
        <w:t>a</w:t>
      </w:r>
      <w:r>
        <w:rPr>
          <w:sz w:val="24"/>
          <w:szCs w:val="24"/>
        </w:rPr>
        <w:t>f</w:t>
      </w:r>
      <w:r>
        <w:rPr>
          <w:spacing w:val="-2"/>
          <w:sz w:val="24"/>
          <w:szCs w:val="24"/>
        </w:rPr>
        <w:t>e</w:t>
      </w:r>
      <w:r>
        <w:rPr>
          <w:spacing w:val="3"/>
          <w:sz w:val="24"/>
          <w:szCs w:val="24"/>
        </w:rPr>
        <w:t>t</w:t>
      </w:r>
      <w:r>
        <w:rPr>
          <w:sz w:val="24"/>
          <w:szCs w:val="24"/>
        </w:rPr>
        <w:t>y</w:t>
      </w:r>
      <w:r>
        <w:rPr>
          <w:spacing w:val="-3"/>
          <w:sz w:val="24"/>
          <w:szCs w:val="24"/>
        </w:rPr>
        <w:t xml:space="preserve"> </w:t>
      </w:r>
      <w:r>
        <w:rPr>
          <w:spacing w:val="-1"/>
          <w:sz w:val="24"/>
          <w:szCs w:val="24"/>
        </w:rPr>
        <w:t>a</w:t>
      </w:r>
      <w:r>
        <w:rPr>
          <w:sz w:val="24"/>
          <w:szCs w:val="24"/>
        </w:rPr>
        <w:t>nd Comp</w:t>
      </w:r>
      <w:r>
        <w:rPr>
          <w:spacing w:val="1"/>
          <w:sz w:val="24"/>
          <w:szCs w:val="24"/>
        </w:rPr>
        <w:t>l</w:t>
      </w:r>
      <w:r>
        <w:rPr>
          <w:sz w:val="24"/>
          <w:szCs w:val="24"/>
        </w:rPr>
        <w:t>ic</w:t>
      </w:r>
      <w:r>
        <w:rPr>
          <w:spacing w:val="-1"/>
          <w:sz w:val="24"/>
          <w:szCs w:val="24"/>
        </w:rPr>
        <w:t>a</w:t>
      </w:r>
      <w:r>
        <w:rPr>
          <w:sz w:val="24"/>
          <w:szCs w:val="24"/>
        </w:rPr>
        <w:t>t</w:t>
      </w:r>
      <w:r>
        <w:rPr>
          <w:spacing w:val="1"/>
          <w:sz w:val="24"/>
          <w:szCs w:val="24"/>
        </w:rPr>
        <w:t>i</w:t>
      </w:r>
      <w:r>
        <w:rPr>
          <w:sz w:val="24"/>
          <w:szCs w:val="24"/>
        </w:rPr>
        <w:t>ons:</w:t>
      </w:r>
      <w:r>
        <w:rPr>
          <w:spacing w:val="3"/>
          <w:sz w:val="24"/>
          <w:szCs w:val="24"/>
        </w:rPr>
        <w:t xml:space="preserve"> </w:t>
      </w:r>
      <w:r>
        <w:rPr>
          <w:spacing w:val="-6"/>
          <w:sz w:val="24"/>
          <w:szCs w:val="24"/>
        </w:rPr>
        <w:t>I</w:t>
      </w:r>
      <w:r>
        <w:rPr>
          <w:sz w:val="24"/>
          <w:szCs w:val="24"/>
        </w:rPr>
        <w:t>n the su</w:t>
      </w:r>
      <w:r>
        <w:rPr>
          <w:spacing w:val="1"/>
          <w:sz w:val="24"/>
          <w:szCs w:val="24"/>
        </w:rPr>
        <w:t>r</w:t>
      </w:r>
      <w:r>
        <w:rPr>
          <w:spacing w:val="-2"/>
          <w:sz w:val="24"/>
          <w:szCs w:val="24"/>
        </w:rPr>
        <w:t>g</w:t>
      </w:r>
      <w:r>
        <w:rPr>
          <w:spacing w:val="3"/>
          <w:sz w:val="24"/>
          <w:szCs w:val="24"/>
        </w:rPr>
        <w:t>i</w:t>
      </w:r>
      <w:r>
        <w:rPr>
          <w:spacing w:val="-1"/>
          <w:sz w:val="24"/>
          <w:szCs w:val="24"/>
        </w:rPr>
        <w:t>ca</w:t>
      </w:r>
      <w:r>
        <w:rPr>
          <w:sz w:val="24"/>
          <w:szCs w:val="24"/>
        </w:rPr>
        <w:t>l</w:t>
      </w:r>
      <w:r>
        <w:rPr>
          <w:spacing w:val="3"/>
          <w:sz w:val="24"/>
          <w:szCs w:val="24"/>
        </w:rPr>
        <w:t xml:space="preserve"> </w:t>
      </w:r>
      <w:r>
        <w:rPr>
          <w:spacing w:val="-2"/>
          <w:sz w:val="24"/>
          <w:szCs w:val="24"/>
        </w:rPr>
        <w:t>g</w:t>
      </w:r>
      <w:r>
        <w:rPr>
          <w:sz w:val="24"/>
          <w:szCs w:val="24"/>
        </w:rPr>
        <w:t>roup,</w:t>
      </w:r>
      <w:r>
        <w:rPr>
          <w:spacing w:val="-1"/>
          <w:sz w:val="24"/>
          <w:szCs w:val="24"/>
        </w:rPr>
        <w:t xml:space="preserve"> </w:t>
      </w:r>
      <w:r>
        <w:rPr>
          <w:spacing w:val="1"/>
          <w:sz w:val="24"/>
          <w:szCs w:val="24"/>
        </w:rPr>
        <w:t>e</w:t>
      </w:r>
      <w:r>
        <w:rPr>
          <w:spacing w:val="-1"/>
          <w:sz w:val="24"/>
          <w:szCs w:val="24"/>
        </w:rPr>
        <w:t>a</w:t>
      </w:r>
      <w:r>
        <w:rPr>
          <w:sz w:val="24"/>
          <w:szCs w:val="24"/>
        </w:rPr>
        <w:t>r</w:t>
      </w:r>
      <w:r>
        <w:rPr>
          <w:spacing w:val="2"/>
          <w:sz w:val="24"/>
          <w:szCs w:val="24"/>
        </w:rPr>
        <w:t>l</w:t>
      </w:r>
      <w:r>
        <w:rPr>
          <w:sz w:val="24"/>
          <w:szCs w:val="24"/>
        </w:rPr>
        <w:t>y</w:t>
      </w:r>
      <w:r>
        <w:rPr>
          <w:spacing w:val="-5"/>
          <w:sz w:val="24"/>
          <w:szCs w:val="24"/>
        </w:rPr>
        <w:t xml:space="preserve"> </w:t>
      </w:r>
      <w:r>
        <w:rPr>
          <w:spacing w:val="2"/>
          <w:sz w:val="24"/>
          <w:szCs w:val="24"/>
        </w:rPr>
        <w:t>p</w:t>
      </w:r>
      <w:r>
        <w:rPr>
          <w:spacing w:val="-1"/>
          <w:sz w:val="24"/>
          <w:szCs w:val="24"/>
        </w:rPr>
        <w:t>e</w:t>
      </w:r>
      <w:r>
        <w:rPr>
          <w:sz w:val="24"/>
          <w:szCs w:val="24"/>
        </w:rPr>
        <w:t>riop</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ve</w:t>
      </w:r>
      <w:r>
        <w:rPr>
          <w:spacing w:val="-1"/>
          <w:sz w:val="24"/>
          <w:szCs w:val="24"/>
        </w:rPr>
        <w:t xml:space="preserve"> c</w:t>
      </w:r>
      <w:r>
        <w:rPr>
          <w:sz w:val="24"/>
          <w:szCs w:val="24"/>
        </w:rPr>
        <w:t>omp</w:t>
      </w:r>
      <w:r>
        <w:rPr>
          <w:spacing w:val="1"/>
          <w:sz w:val="24"/>
          <w:szCs w:val="24"/>
        </w:rPr>
        <w:t>l</w:t>
      </w:r>
      <w:r>
        <w:rPr>
          <w:spacing w:val="3"/>
          <w:sz w:val="24"/>
          <w:szCs w:val="24"/>
        </w:rPr>
        <w:t>i</w:t>
      </w:r>
      <w:r>
        <w:rPr>
          <w:spacing w:val="-1"/>
          <w:sz w:val="24"/>
          <w:szCs w:val="24"/>
        </w:rPr>
        <w:t>ca</w:t>
      </w:r>
      <w:r>
        <w:rPr>
          <w:sz w:val="24"/>
          <w:szCs w:val="24"/>
        </w:rPr>
        <w:t>t</w:t>
      </w:r>
      <w:r>
        <w:rPr>
          <w:spacing w:val="1"/>
          <w:sz w:val="24"/>
          <w:szCs w:val="24"/>
        </w:rPr>
        <w:t>i</w:t>
      </w:r>
      <w:r>
        <w:rPr>
          <w:sz w:val="24"/>
          <w:szCs w:val="24"/>
        </w:rPr>
        <w:t>ons o</w:t>
      </w:r>
      <w:r>
        <w:rPr>
          <w:spacing w:val="-1"/>
          <w:sz w:val="24"/>
          <w:szCs w:val="24"/>
        </w:rPr>
        <w:t>cc</w:t>
      </w:r>
      <w:r>
        <w:rPr>
          <w:sz w:val="24"/>
          <w:szCs w:val="24"/>
        </w:rPr>
        <w:t>ur</w:t>
      </w:r>
      <w:r>
        <w:rPr>
          <w:spacing w:val="1"/>
          <w:sz w:val="24"/>
          <w:szCs w:val="24"/>
        </w:rPr>
        <w:t>r</w:t>
      </w:r>
      <w:r>
        <w:rPr>
          <w:spacing w:val="-1"/>
          <w:sz w:val="24"/>
          <w:szCs w:val="24"/>
        </w:rPr>
        <w:t>e</w:t>
      </w:r>
      <w:r>
        <w:rPr>
          <w:sz w:val="24"/>
          <w:szCs w:val="24"/>
        </w:rPr>
        <w:t xml:space="preserve">d in </w:t>
      </w:r>
      <w:r>
        <w:rPr>
          <w:spacing w:val="1"/>
          <w:sz w:val="24"/>
          <w:szCs w:val="24"/>
        </w:rPr>
        <w:t>4</w:t>
      </w:r>
      <w:r>
        <w:rPr>
          <w:sz w:val="24"/>
          <w:szCs w:val="24"/>
        </w:rPr>
        <w:t>–8%</w:t>
      </w:r>
      <w:r>
        <w:rPr>
          <w:spacing w:val="-1"/>
          <w:sz w:val="24"/>
          <w:szCs w:val="24"/>
        </w:rPr>
        <w:t xml:space="preserve"> </w:t>
      </w:r>
      <w:r>
        <w:rPr>
          <w:sz w:val="24"/>
          <w:szCs w:val="24"/>
        </w:rPr>
        <w:t>of</w:t>
      </w:r>
      <w:r>
        <w:rPr>
          <w:spacing w:val="1"/>
          <w:sz w:val="24"/>
          <w:szCs w:val="24"/>
        </w:rPr>
        <w:t xml:space="preserve"> </w:t>
      </w:r>
      <w:r>
        <w:rPr>
          <w:spacing w:val="-1"/>
          <w:sz w:val="24"/>
          <w:szCs w:val="24"/>
        </w:rPr>
        <w:t>ca</w:t>
      </w:r>
      <w:r>
        <w:rPr>
          <w:sz w:val="24"/>
          <w:szCs w:val="24"/>
        </w:rPr>
        <w:t>s</w:t>
      </w:r>
      <w:r>
        <w:rPr>
          <w:spacing w:val="1"/>
          <w:sz w:val="24"/>
          <w:szCs w:val="24"/>
        </w:rPr>
        <w:t>e</w:t>
      </w:r>
      <w:r>
        <w:rPr>
          <w:sz w:val="24"/>
          <w:szCs w:val="24"/>
        </w:rPr>
        <w:t>s, prima</w:t>
      </w:r>
      <w:r>
        <w:rPr>
          <w:spacing w:val="-1"/>
          <w:sz w:val="24"/>
          <w:szCs w:val="24"/>
        </w:rPr>
        <w:t>r</w:t>
      </w:r>
      <w:r>
        <w:rPr>
          <w:sz w:val="24"/>
          <w:szCs w:val="24"/>
        </w:rPr>
        <w:t>i</w:t>
      </w:r>
      <w:r>
        <w:rPr>
          <w:spacing w:val="3"/>
          <w:sz w:val="24"/>
          <w:szCs w:val="24"/>
        </w:rPr>
        <w:t>l</w:t>
      </w:r>
      <w:r>
        <w:rPr>
          <w:sz w:val="24"/>
          <w:szCs w:val="24"/>
        </w:rPr>
        <w:t>y</w:t>
      </w:r>
      <w:r>
        <w:rPr>
          <w:spacing w:val="-5"/>
          <w:sz w:val="24"/>
          <w:szCs w:val="24"/>
        </w:rPr>
        <w:t xml:space="preserve"> </w:t>
      </w:r>
      <w:r>
        <w:rPr>
          <w:spacing w:val="-1"/>
          <w:sz w:val="24"/>
          <w:szCs w:val="24"/>
        </w:rPr>
        <w:t>a</w:t>
      </w:r>
      <w:r>
        <w:rPr>
          <w:sz w:val="24"/>
          <w:szCs w:val="24"/>
        </w:rPr>
        <w:t>t</w:t>
      </w:r>
      <w:r>
        <w:rPr>
          <w:spacing w:val="1"/>
          <w:sz w:val="24"/>
          <w:szCs w:val="24"/>
        </w:rPr>
        <w:t>t</w:t>
      </w:r>
      <w:r>
        <w:rPr>
          <w:sz w:val="24"/>
          <w:szCs w:val="24"/>
        </w:rPr>
        <w:t>ribut</w:t>
      </w:r>
      <w:r>
        <w:rPr>
          <w:spacing w:val="-1"/>
          <w:sz w:val="24"/>
          <w:szCs w:val="24"/>
        </w:rPr>
        <w:t>e</w:t>
      </w:r>
      <w:r>
        <w:rPr>
          <w:sz w:val="24"/>
          <w:szCs w:val="24"/>
        </w:rPr>
        <w:t>d to</w:t>
      </w:r>
      <w:r>
        <w:rPr>
          <w:spacing w:val="3"/>
          <w:sz w:val="24"/>
          <w:szCs w:val="24"/>
        </w:rPr>
        <w:t xml:space="preserve"> </w:t>
      </w:r>
      <w:r>
        <w:rPr>
          <w:spacing w:val="-1"/>
          <w:sz w:val="24"/>
          <w:szCs w:val="24"/>
        </w:rPr>
        <w:t>a</w:t>
      </w:r>
      <w:r>
        <w:rPr>
          <w:sz w:val="24"/>
          <w:szCs w:val="24"/>
        </w:rPr>
        <w:t>n</w:t>
      </w:r>
      <w:r>
        <w:rPr>
          <w:spacing w:val="-1"/>
          <w:sz w:val="24"/>
          <w:szCs w:val="24"/>
        </w:rPr>
        <w:t>a</w:t>
      </w:r>
      <w:r>
        <w:rPr>
          <w:sz w:val="24"/>
          <w:szCs w:val="24"/>
        </w:rPr>
        <w:t>sto</w:t>
      </w:r>
      <w:r>
        <w:rPr>
          <w:spacing w:val="1"/>
          <w:sz w:val="24"/>
          <w:szCs w:val="24"/>
        </w:rPr>
        <w:t>m</w:t>
      </w:r>
      <w:r>
        <w:rPr>
          <w:sz w:val="24"/>
          <w:szCs w:val="24"/>
        </w:rPr>
        <w:t>ot</w:t>
      </w:r>
      <w:r>
        <w:rPr>
          <w:spacing w:val="1"/>
          <w:sz w:val="24"/>
          <w:szCs w:val="24"/>
        </w:rPr>
        <w:t>i</w:t>
      </w:r>
      <w:r>
        <w:rPr>
          <w:sz w:val="24"/>
          <w:szCs w:val="24"/>
        </w:rPr>
        <w:t>c</w:t>
      </w:r>
      <w:r>
        <w:rPr>
          <w:spacing w:val="-1"/>
          <w:sz w:val="24"/>
          <w:szCs w:val="24"/>
        </w:rPr>
        <w:t xml:space="preserve"> </w:t>
      </w:r>
      <w:r>
        <w:rPr>
          <w:sz w:val="24"/>
          <w:szCs w:val="24"/>
        </w:rPr>
        <w:t>le</w:t>
      </w:r>
      <w:r>
        <w:rPr>
          <w:spacing w:val="-1"/>
          <w:sz w:val="24"/>
          <w:szCs w:val="24"/>
        </w:rPr>
        <w:t>a</w:t>
      </w:r>
      <w:r>
        <w:rPr>
          <w:sz w:val="24"/>
          <w:szCs w:val="24"/>
        </w:rPr>
        <w:t>k, h</w:t>
      </w:r>
      <w:r>
        <w:rPr>
          <w:spacing w:val="-1"/>
          <w:sz w:val="24"/>
          <w:szCs w:val="24"/>
        </w:rPr>
        <w:t>e</w:t>
      </w:r>
      <w:r>
        <w:rPr>
          <w:sz w:val="24"/>
          <w:szCs w:val="24"/>
        </w:rPr>
        <w:t>mo</w:t>
      </w:r>
      <w:r>
        <w:rPr>
          <w:spacing w:val="2"/>
          <w:sz w:val="24"/>
          <w:szCs w:val="24"/>
        </w:rPr>
        <w:t>r</w:t>
      </w:r>
      <w:r>
        <w:rPr>
          <w:spacing w:val="1"/>
          <w:sz w:val="24"/>
          <w:szCs w:val="24"/>
        </w:rPr>
        <w:t>r</w:t>
      </w:r>
      <w:r>
        <w:rPr>
          <w:sz w:val="24"/>
          <w:szCs w:val="24"/>
        </w:rPr>
        <w:t>h</w:t>
      </w:r>
      <w:r>
        <w:rPr>
          <w:spacing w:val="-1"/>
          <w:sz w:val="24"/>
          <w:szCs w:val="24"/>
        </w:rPr>
        <w:t>a</w:t>
      </w:r>
      <w:r>
        <w:rPr>
          <w:sz w:val="24"/>
          <w:szCs w:val="24"/>
        </w:rPr>
        <w:t>g</w:t>
      </w:r>
      <w:r>
        <w:rPr>
          <w:spacing w:val="-1"/>
          <w:sz w:val="24"/>
          <w:szCs w:val="24"/>
        </w:rPr>
        <w:t>e</w:t>
      </w:r>
      <w:r>
        <w:rPr>
          <w:sz w:val="24"/>
          <w:szCs w:val="24"/>
        </w:rPr>
        <w:t>, or wound in</w:t>
      </w:r>
      <w:r>
        <w:rPr>
          <w:spacing w:val="-1"/>
          <w:sz w:val="24"/>
          <w:szCs w:val="24"/>
        </w:rPr>
        <w:t>fec</w:t>
      </w:r>
      <w:r>
        <w:rPr>
          <w:sz w:val="24"/>
          <w:szCs w:val="24"/>
        </w:rPr>
        <w:t>t</w:t>
      </w:r>
      <w:r>
        <w:rPr>
          <w:spacing w:val="1"/>
          <w:sz w:val="24"/>
          <w:szCs w:val="24"/>
        </w:rPr>
        <w:t>i</w:t>
      </w:r>
      <w:r>
        <w:rPr>
          <w:sz w:val="24"/>
          <w:szCs w:val="24"/>
        </w:rPr>
        <w:t>on.</w:t>
      </w:r>
      <w:r>
        <w:rPr>
          <w:spacing w:val="2"/>
          <w:sz w:val="24"/>
          <w:szCs w:val="24"/>
        </w:rPr>
        <w:t xml:space="preserve"> </w:t>
      </w:r>
      <w:r>
        <w:rPr>
          <w:spacing w:val="-3"/>
          <w:sz w:val="24"/>
          <w:szCs w:val="24"/>
        </w:rPr>
        <w:t>L</w:t>
      </w:r>
      <w:r>
        <w:rPr>
          <w:sz w:val="24"/>
          <w:szCs w:val="24"/>
        </w:rPr>
        <w:t>o</w:t>
      </w:r>
      <w:r>
        <w:rPr>
          <w:spacing w:val="2"/>
          <w:sz w:val="24"/>
          <w:szCs w:val="24"/>
        </w:rPr>
        <w:t>n</w:t>
      </w:r>
      <w:r>
        <w:rPr>
          <w:spacing w:val="-1"/>
          <w:sz w:val="24"/>
          <w:szCs w:val="24"/>
        </w:rPr>
        <w:t>g-</w:t>
      </w:r>
      <w:r>
        <w:rPr>
          <w:sz w:val="24"/>
          <w:szCs w:val="24"/>
        </w:rPr>
        <w:t>t</w:t>
      </w:r>
      <w:r>
        <w:rPr>
          <w:spacing w:val="2"/>
          <w:sz w:val="24"/>
          <w:szCs w:val="24"/>
        </w:rPr>
        <w:t>e</w:t>
      </w:r>
      <w:r>
        <w:rPr>
          <w:sz w:val="24"/>
          <w:szCs w:val="24"/>
        </w:rPr>
        <w:t xml:space="preserve">rm </w:t>
      </w:r>
      <w:r>
        <w:rPr>
          <w:spacing w:val="-1"/>
          <w:sz w:val="24"/>
          <w:szCs w:val="24"/>
        </w:rPr>
        <w:t>r</w:t>
      </w:r>
      <w:r>
        <w:rPr>
          <w:sz w:val="24"/>
          <w:szCs w:val="24"/>
        </w:rPr>
        <w:t>isks</w:t>
      </w:r>
      <w:r>
        <w:rPr>
          <w:spacing w:val="1"/>
          <w:sz w:val="24"/>
          <w:szCs w:val="24"/>
        </w:rPr>
        <w:t xml:space="preserve"> </w:t>
      </w:r>
      <w:r>
        <w:rPr>
          <w:sz w:val="24"/>
          <w:szCs w:val="24"/>
        </w:rPr>
        <w:t>includ</w:t>
      </w:r>
      <w:r>
        <w:rPr>
          <w:spacing w:val="-1"/>
          <w:sz w:val="24"/>
          <w:szCs w:val="24"/>
        </w:rPr>
        <w:t>e</w:t>
      </w:r>
      <w:r>
        <w:rPr>
          <w:sz w:val="24"/>
          <w:szCs w:val="24"/>
        </w:rPr>
        <w:t>d m</w:t>
      </w:r>
      <w:r>
        <w:rPr>
          <w:spacing w:val="1"/>
          <w:sz w:val="24"/>
          <w:szCs w:val="24"/>
        </w:rPr>
        <w:t>i</w:t>
      </w:r>
      <w:r>
        <w:rPr>
          <w:spacing w:val="-1"/>
          <w:sz w:val="24"/>
          <w:szCs w:val="24"/>
        </w:rPr>
        <w:t>c</w:t>
      </w:r>
      <w:r>
        <w:rPr>
          <w:sz w:val="24"/>
          <w:szCs w:val="24"/>
        </w:rPr>
        <w:t>ro</w:t>
      </w:r>
      <w:r>
        <w:rPr>
          <w:spacing w:val="1"/>
          <w:sz w:val="24"/>
          <w:szCs w:val="24"/>
        </w:rPr>
        <w:t>n</w:t>
      </w:r>
      <w:r>
        <w:rPr>
          <w:sz w:val="24"/>
          <w:szCs w:val="24"/>
        </w:rPr>
        <w:t>utri</w:t>
      </w:r>
      <w:r>
        <w:rPr>
          <w:spacing w:val="-1"/>
          <w:sz w:val="24"/>
          <w:szCs w:val="24"/>
        </w:rPr>
        <w:t>e</w:t>
      </w:r>
      <w:r>
        <w:rPr>
          <w:sz w:val="24"/>
          <w:szCs w:val="24"/>
        </w:rPr>
        <w:t>nt de</w:t>
      </w:r>
      <w:r>
        <w:rPr>
          <w:spacing w:val="-1"/>
          <w:sz w:val="24"/>
          <w:szCs w:val="24"/>
        </w:rPr>
        <w:t>f</w:t>
      </w:r>
      <w:r>
        <w:rPr>
          <w:sz w:val="24"/>
          <w:szCs w:val="24"/>
        </w:rPr>
        <w:t>ici</w:t>
      </w:r>
      <w:r>
        <w:rPr>
          <w:spacing w:val="-1"/>
          <w:sz w:val="24"/>
          <w:szCs w:val="24"/>
        </w:rPr>
        <w:t>e</w:t>
      </w:r>
      <w:r>
        <w:rPr>
          <w:sz w:val="24"/>
          <w:szCs w:val="24"/>
        </w:rPr>
        <w:t>n</w:t>
      </w:r>
      <w:r>
        <w:rPr>
          <w:spacing w:val="-1"/>
          <w:sz w:val="24"/>
          <w:szCs w:val="24"/>
        </w:rPr>
        <w:t>c</w:t>
      </w:r>
      <w:r>
        <w:rPr>
          <w:spacing w:val="3"/>
          <w:sz w:val="24"/>
          <w:szCs w:val="24"/>
        </w:rPr>
        <w:t>i</w:t>
      </w:r>
      <w:r>
        <w:rPr>
          <w:spacing w:val="-1"/>
          <w:sz w:val="24"/>
          <w:szCs w:val="24"/>
        </w:rPr>
        <w:t>e</w:t>
      </w:r>
      <w:r>
        <w:rPr>
          <w:sz w:val="24"/>
          <w:szCs w:val="24"/>
        </w:rPr>
        <w:t>s in 3</w:t>
      </w:r>
      <w:r>
        <w:rPr>
          <w:spacing w:val="2"/>
          <w:sz w:val="24"/>
          <w:szCs w:val="24"/>
        </w:rPr>
        <w:t>0</w:t>
      </w:r>
      <w:r>
        <w:rPr>
          <w:sz w:val="24"/>
          <w:szCs w:val="24"/>
        </w:rPr>
        <w:t>–40%</w:t>
      </w:r>
      <w:r>
        <w:rPr>
          <w:spacing w:val="-1"/>
          <w:sz w:val="24"/>
          <w:szCs w:val="24"/>
        </w:rPr>
        <w:t xml:space="preserve"> </w:t>
      </w:r>
      <w:r>
        <w:rPr>
          <w:sz w:val="24"/>
          <w:szCs w:val="24"/>
        </w:rPr>
        <w:t>of p</w:t>
      </w:r>
      <w:r>
        <w:rPr>
          <w:spacing w:val="-1"/>
          <w:sz w:val="24"/>
          <w:szCs w:val="24"/>
        </w:rPr>
        <w:t>a</w:t>
      </w:r>
      <w:r>
        <w:rPr>
          <w:sz w:val="24"/>
          <w:szCs w:val="24"/>
        </w:rPr>
        <w:t>t</w:t>
      </w:r>
      <w:r>
        <w:rPr>
          <w:spacing w:val="1"/>
          <w:sz w:val="24"/>
          <w:szCs w:val="24"/>
        </w:rPr>
        <w:t>i</w:t>
      </w:r>
      <w:r>
        <w:rPr>
          <w:spacing w:val="-1"/>
          <w:sz w:val="24"/>
          <w:szCs w:val="24"/>
        </w:rPr>
        <w:t>e</w:t>
      </w:r>
      <w:r>
        <w:rPr>
          <w:sz w:val="24"/>
          <w:szCs w:val="24"/>
        </w:rPr>
        <w:t>n</w:t>
      </w:r>
      <w:r>
        <w:rPr>
          <w:spacing w:val="1"/>
          <w:sz w:val="24"/>
          <w:szCs w:val="24"/>
        </w:rPr>
        <w:t>t</w:t>
      </w:r>
      <w:r>
        <w:rPr>
          <w:sz w:val="24"/>
          <w:szCs w:val="24"/>
        </w:rPr>
        <w:t xml:space="preserve">s, </w:t>
      </w:r>
      <w:r>
        <w:rPr>
          <w:spacing w:val="-2"/>
          <w:sz w:val="24"/>
          <w:szCs w:val="24"/>
        </w:rPr>
        <w:t>g</w:t>
      </w:r>
      <w:r>
        <w:rPr>
          <w:spacing w:val="-1"/>
          <w:sz w:val="24"/>
          <w:szCs w:val="24"/>
        </w:rPr>
        <w:t>a</w:t>
      </w:r>
      <w:r>
        <w:rPr>
          <w:sz w:val="24"/>
          <w:szCs w:val="24"/>
        </w:rPr>
        <w:t>l</w:t>
      </w:r>
      <w:r>
        <w:rPr>
          <w:spacing w:val="1"/>
          <w:sz w:val="24"/>
          <w:szCs w:val="24"/>
        </w:rPr>
        <w:t>l</w:t>
      </w:r>
      <w:r>
        <w:rPr>
          <w:sz w:val="24"/>
          <w:szCs w:val="24"/>
        </w:rPr>
        <w:t>stones in a</w:t>
      </w:r>
      <w:r>
        <w:rPr>
          <w:spacing w:val="2"/>
          <w:sz w:val="24"/>
          <w:szCs w:val="24"/>
        </w:rPr>
        <w:t>b</w:t>
      </w:r>
      <w:r>
        <w:rPr>
          <w:sz w:val="24"/>
          <w:szCs w:val="24"/>
        </w:rPr>
        <w:t xml:space="preserve">out 12%, </w:t>
      </w:r>
      <w:r>
        <w:rPr>
          <w:spacing w:val="-1"/>
          <w:sz w:val="24"/>
          <w:szCs w:val="24"/>
        </w:rPr>
        <w:t>a</w:t>
      </w:r>
      <w:r>
        <w:rPr>
          <w:sz w:val="24"/>
          <w:szCs w:val="24"/>
        </w:rPr>
        <w:t>nd a</w:t>
      </w:r>
      <w:r>
        <w:rPr>
          <w:spacing w:val="-1"/>
          <w:sz w:val="24"/>
          <w:szCs w:val="24"/>
        </w:rPr>
        <w:t xml:space="preserve"> </w:t>
      </w:r>
      <w:r>
        <w:rPr>
          <w:sz w:val="24"/>
          <w:szCs w:val="24"/>
        </w:rPr>
        <w:t>7%</w:t>
      </w:r>
      <w:r>
        <w:rPr>
          <w:spacing w:val="1"/>
          <w:sz w:val="24"/>
          <w:szCs w:val="24"/>
        </w:rPr>
        <w:t xml:space="preserve"> </w:t>
      </w:r>
      <w:r>
        <w:rPr>
          <w:spacing w:val="-1"/>
          <w:sz w:val="24"/>
          <w:szCs w:val="24"/>
        </w:rPr>
        <w:t>c</w:t>
      </w:r>
      <w:r>
        <w:rPr>
          <w:sz w:val="24"/>
          <w:szCs w:val="24"/>
        </w:rPr>
        <w:t>h</w:t>
      </w:r>
      <w:r>
        <w:rPr>
          <w:spacing w:val="-1"/>
          <w:sz w:val="24"/>
          <w:szCs w:val="24"/>
        </w:rPr>
        <w:t>a</w:t>
      </w:r>
      <w:r>
        <w:rPr>
          <w:sz w:val="24"/>
          <w:szCs w:val="24"/>
        </w:rPr>
        <w:t>n</w:t>
      </w:r>
      <w:r>
        <w:rPr>
          <w:spacing w:val="1"/>
          <w:sz w:val="24"/>
          <w:szCs w:val="24"/>
        </w:rPr>
        <w:t>c</w:t>
      </w:r>
      <w:r>
        <w:rPr>
          <w:sz w:val="24"/>
          <w:szCs w:val="24"/>
        </w:rPr>
        <w:t>e</w:t>
      </w:r>
      <w:r>
        <w:rPr>
          <w:spacing w:val="-1"/>
          <w:sz w:val="24"/>
          <w:szCs w:val="24"/>
        </w:rPr>
        <w:t xml:space="preserve"> </w:t>
      </w:r>
      <w:r>
        <w:rPr>
          <w:sz w:val="24"/>
          <w:szCs w:val="24"/>
        </w:rPr>
        <w:t>of n</w:t>
      </w:r>
      <w:r>
        <w:rPr>
          <w:spacing w:val="-2"/>
          <w:sz w:val="24"/>
          <w:szCs w:val="24"/>
        </w:rPr>
        <w:t>e</w:t>
      </w:r>
      <w:r>
        <w:rPr>
          <w:spacing w:val="-1"/>
          <w:sz w:val="24"/>
          <w:szCs w:val="24"/>
        </w:rPr>
        <w:t>e</w:t>
      </w:r>
      <w:r>
        <w:rPr>
          <w:sz w:val="24"/>
          <w:szCs w:val="24"/>
        </w:rPr>
        <w:t>di</w:t>
      </w:r>
      <w:r>
        <w:rPr>
          <w:spacing w:val="3"/>
          <w:sz w:val="24"/>
          <w:szCs w:val="24"/>
        </w:rPr>
        <w:t>n</w:t>
      </w:r>
      <w:r>
        <w:rPr>
          <w:sz w:val="24"/>
          <w:szCs w:val="24"/>
        </w:rPr>
        <w:t>g</w:t>
      </w:r>
      <w:r>
        <w:rPr>
          <w:spacing w:val="-2"/>
          <w:sz w:val="24"/>
          <w:szCs w:val="24"/>
        </w:rPr>
        <w:t xml:space="preserve"> </w:t>
      </w:r>
      <w:r>
        <w:rPr>
          <w:sz w:val="24"/>
          <w:szCs w:val="24"/>
        </w:rPr>
        <w:t>to</w:t>
      </w:r>
      <w:r>
        <w:rPr>
          <w:sz w:val="24"/>
          <w:szCs w:val="24"/>
        </w:rPr>
        <w:t xml:space="preserve"> ha</w:t>
      </w:r>
      <w:r>
        <w:rPr>
          <w:spacing w:val="2"/>
          <w:sz w:val="24"/>
          <w:szCs w:val="24"/>
        </w:rPr>
        <w:t>v</w:t>
      </w:r>
      <w:r>
        <w:rPr>
          <w:sz w:val="24"/>
          <w:szCs w:val="24"/>
        </w:rPr>
        <w:t>e</w:t>
      </w:r>
      <w:r>
        <w:rPr>
          <w:spacing w:val="-1"/>
          <w:sz w:val="24"/>
          <w:szCs w:val="24"/>
        </w:rPr>
        <w:t xml:space="preserve"> </w:t>
      </w:r>
      <w:r>
        <w:rPr>
          <w:sz w:val="24"/>
          <w:szCs w:val="24"/>
        </w:rPr>
        <w:t xml:space="preserve">the </w:t>
      </w:r>
      <w:r>
        <w:rPr>
          <w:spacing w:val="2"/>
          <w:sz w:val="24"/>
          <w:szCs w:val="24"/>
        </w:rPr>
        <w:t>s</w:t>
      </w:r>
      <w:r>
        <w:rPr>
          <w:sz w:val="24"/>
          <w:szCs w:val="24"/>
        </w:rPr>
        <w:t>urg</w:t>
      </w:r>
      <w:r>
        <w:rPr>
          <w:spacing w:val="-2"/>
          <w:sz w:val="24"/>
          <w:szCs w:val="24"/>
        </w:rPr>
        <w:t>e</w:t>
      </w:r>
      <w:r>
        <w:rPr>
          <w:spacing w:val="4"/>
          <w:sz w:val="24"/>
          <w:szCs w:val="24"/>
        </w:rPr>
        <w:t>r</w:t>
      </w:r>
      <w:r>
        <w:rPr>
          <w:sz w:val="24"/>
          <w:szCs w:val="24"/>
        </w:rPr>
        <w:t>y</w:t>
      </w:r>
      <w:r>
        <w:rPr>
          <w:spacing w:val="-5"/>
          <w:sz w:val="24"/>
          <w:szCs w:val="24"/>
        </w:rPr>
        <w:t xml:space="preserve"> </w:t>
      </w:r>
      <w:r>
        <w:rPr>
          <w:spacing w:val="1"/>
          <w:sz w:val="24"/>
          <w:szCs w:val="24"/>
        </w:rPr>
        <w:t>a</w:t>
      </w:r>
      <w:r>
        <w:rPr>
          <w:sz w:val="24"/>
          <w:szCs w:val="24"/>
        </w:rPr>
        <w:t>g</w:t>
      </w:r>
      <w:r>
        <w:rPr>
          <w:spacing w:val="-1"/>
          <w:sz w:val="24"/>
          <w:szCs w:val="24"/>
        </w:rPr>
        <w:t>a</w:t>
      </w:r>
      <w:r>
        <w:rPr>
          <w:sz w:val="24"/>
          <w:szCs w:val="24"/>
        </w:rPr>
        <w:t>in. The</w:t>
      </w:r>
      <w:r>
        <w:rPr>
          <w:spacing w:val="-1"/>
          <w:sz w:val="24"/>
          <w:szCs w:val="24"/>
        </w:rPr>
        <w:t xml:space="preserve"> </w:t>
      </w:r>
      <w:r>
        <w:rPr>
          <w:sz w:val="24"/>
          <w:szCs w:val="24"/>
        </w:rPr>
        <w:t>medi</w:t>
      </w:r>
      <w:r>
        <w:rPr>
          <w:spacing w:val="-1"/>
          <w:sz w:val="24"/>
          <w:szCs w:val="24"/>
        </w:rPr>
        <w:t>ca</w:t>
      </w:r>
      <w:r>
        <w:rPr>
          <w:sz w:val="24"/>
          <w:szCs w:val="24"/>
        </w:rPr>
        <w:t>l</w:t>
      </w:r>
      <w:r>
        <w:rPr>
          <w:spacing w:val="3"/>
          <w:sz w:val="24"/>
          <w:szCs w:val="24"/>
        </w:rPr>
        <w:t xml:space="preserve"> </w:t>
      </w:r>
      <w:r>
        <w:rPr>
          <w:spacing w:val="-2"/>
          <w:sz w:val="24"/>
          <w:szCs w:val="24"/>
        </w:rPr>
        <w:t>g</w:t>
      </w:r>
      <w:r>
        <w:rPr>
          <w:sz w:val="24"/>
          <w:szCs w:val="24"/>
        </w:rPr>
        <w:t>roup,</w:t>
      </w:r>
      <w:r>
        <w:rPr>
          <w:spacing w:val="-1"/>
          <w:sz w:val="24"/>
          <w:szCs w:val="24"/>
        </w:rPr>
        <w:t xml:space="preserve"> </w:t>
      </w:r>
      <w:r>
        <w:rPr>
          <w:sz w:val="24"/>
          <w:szCs w:val="24"/>
        </w:rPr>
        <w:t>on t</w:t>
      </w:r>
      <w:r>
        <w:rPr>
          <w:spacing w:val="3"/>
          <w:sz w:val="24"/>
          <w:szCs w:val="24"/>
        </w:rPr>
        <w:t>h</w:t>
      </w:r>
      <w:r>
        <w:rPr>
          <w:sz w:val="24"/>
          <w:szCs w:val="24"/>
        </w:rPr>
        <w:t>e</w:t>
      </w:r>
      <w:r>
        <w:rPr>
          <w:spacing w:val="-1"/>
          <w:sz w:val="24"/>
          <w:szCs w:val="24"/>
        </w:rPr>
        <w:t xml:space="preserve"> </w:t>
      </w:r>
      <w:r>
        <w:rPr>
          <w:sz w:val="24"/>
          <w:szCs w:val="24"/>
        </w:rPr>
        <w:t>other</w:t>
      </w:r>
      <w:r>
        <w:rPr>
          <w:spacing w:val="-1"/>
          <w:sz w:val="24"/>
          <w:szCs w:val="24"/>
        </w:rPr>
        <w:t xml:space="preserve"> </w:t>
      </w:r>
      <w:r>
        <w:rPr>
          <w:sz w:val="24"/>
          <w:szCs w:val="24"/>
        </w:rPr>
        <w:t>h</w:t>
      </w:r>
      <w:r>
        <w:rPr>
          <w:spacing w:val="-1"/>
          <w:sz w:val="24"/>
          <w:szCs w:val="24"/>
        </w:rPr>
        <w:t>a</w:t>
      </w:r>
      <w:r>
        <w:rPr>
          <w:sz w:val="24"/>
          <w:szCs w:val="24"/>
        </w:rPr>
        <w:t>nd, most</w:t>
      </w:r>
      <w:r>
        <w:rPr>
          <w:spacing w:val="6"/>
          <w:sz w:val="24"/>
          <w:szCs w:val="24"/>
        </w:rPr>
        <w:t>l</w:t>
      </w:r>
      <w:r>
        <w:rPr>
          <w:sz w:val="24"/>
          <w:szCs w:val="24"/>
        </w:rPr>
        <w:t>y</w:t>
      </w:r>
      <w:r>
        <w:rPr>
          <w:spacing w:val="-5"/>
          <w:sz w:val="24"/>
          <w:szCs w:val="24"/>
        </w:rPr>
        <w:t xml:space="preserve"> </w:t>
      </w:r>
      <w:r>
        <w:rPr>
          <w:sz w:val="24"/>
          <w:szCs w:val="24"/>
        </w:rPr>
        <w:t>h</w:t>
      </w:r>
      <w:r>
        <w:rPr>
          <w:spacing w:val="-1"/>
          <w:sz w:val="24"/>
          <w:szCs w:val="24"/>
        </w:rPr>
        <w:t>a</w:t>
      </w:r>
      <w:r>
        <w:rPr>
          <w:sz w:val="24"/>
          <w:szCs w:val="24"/>
        </w:rPr>
        <w:t>d</w:t>
      </w:r>
      <w:r>
        <w:rPr>
          <w:spacing w:val="2"/>
          <w:sz w:val="24"/>
          <w:szCs w:val="24"/>
        </w:rPr>
        <w:t xml:space="preserve"> </w:t>
      </w:r>
      <w:r>
        <w:rPr>
          <w:sz w:val="24"/>
          <w:szCs w:val="24"/>
        </w:rPr>
        <w:t>dru</w:t>
      </w:r>
      <w:r>
        <w:rPr>
          <w:spacing w:val="1"/>
          <w:sz w:val="24"/>
          <w:szCs w:val="24"/>
        </w:rPr>
        <w:t>g</w:t>
      </w:r>
      <w:r>
        <w:rPr>
          <w:spacing w:val="-1"/>
          <w:sz w:val="24"/>
          <w:szCs w:val="24"/>
        </w:rPr>
        <w:t>-</w:t>
      </w:r>
      <w:r>
        <w:rPr>
          <w:sz w:val="24"/>
          <w:szCs w:val="24"/>
        </w:rPr>
        <w:t>r</w:t>
      </w:r>
      <w:r>
        <w:rPr>
          <w:spacing w:val="-2"/>
          <w:sz w:val="24"/>
          <w:szCs w:val="24"/>
        </w:rPr>
        <w:t>e</w:t>
      </w:r>
      <w:r>
        <w:rPr>
          <w:sz w:val="24"/>
          <w:szCs w:val="24"/>
        </w:rPr>
        <w:t>la</w:t>
      </w:r>
      <w:r>
        <w:rPr>
          <w:spacing w:val="2"/>
          <w:sz w:val="24"/>
          <w:szCs w:val="24"/>
        </w:rPr>
        <w:t>t</w:t>
      </w:r>
      <w:r>
        <w:rPr>
          <w:spacing w:val="-1"/>
          <w:sz w:val="24"/>
          <w:szCs w:val="24"/>
        </w:rPr>
        <w:t>e</w:t>
      </w:r>
      <w:r>
        <w:rPr>
          <w:sz w:val="24"/>
          <w:szCs w:val="24"/>
        </w:rPr>
        <w:t>d side</w:t>
      </w:r>
      <w:r>
        <w:rPr>
          <w:spacing w:val="-1"/>
          <w:sz w:val="24"/>
          <w:szCs w:val="24"/>
        </w:rPr>
        <w:t xml:space="preserve"> e</w:t>
      </w:r>
      <w:r>
        <w:rPr>
          <w:spacing w:val="1"/>
          <w:sz w:val="24"/>
          <w:szCs w:val="24"/>
        </w:rPr>
        <w:t>f</w:t>
      </w:r>
      <w:r>
        <w:rPr>
          <w:sz w:val="24"/>
          <w:szCs w:val="24"/>
        </w:rPr>
        <w:t>fe</w:t>
      </w:r>
      <w:r>
        <w:rPr>
          <w:spacing w:val="-1"/>
          <w:sz w:val="24"/>
          <w:szCs w:val="24"/>
        </w:rPr>
        <w:t>c</w:t>
      </w:r>
      <w:r>
        <w:rPr>
          <w:sz w:val="24"/>
          <w:szCs w:val="24"/>
        </w:rPr>
        <w:t xml:space="preserve">ts </w:t>
      </w:r>
      <w:r>
        <w:rPr>
          <w:spacing w:val="1"/>
          <w:sz w:val="24"/>
          <w:szCs w:val="24"/>
        </w:rPr>
        <w:t>l</w:t>
      </w:r>
      <w:r>
        <w:rPr>
          <w:sz w:val="24"/>
          <w:szCs w:val="24"/>
        </w:rPr>
        <w:t>ike h</w:t>
      </w:r>
      <w:r>
        <w:rPr>
          <w:spacing w:val="-1"/>
          <w:sz w:val="24"/>
          <w:szCs w:val="24"/>
        </w:rPr>
        <w:t>ea</w:t>
      </w:r>
      <w:r>
        <w:rPr>
          <w:sz w:val="24"/>
          <w:szCs w:val="24"/>
        </w:rPr>
        <w:t>d</w:t>
      </w:r>
      <w:r>
        <w:rPr>
          <w:spacing w:val="1"/>
          <w:sz w:val="24"/>
          <w:szCs w:val="24"/>
        </w:rPr>
        <w:t>a</w:t>
      </w:r>
      <w:r>
        <w:rPr>
          <w:spacing w:val="-1"/>
          <w:sz w:val="24"/>
          <w:szCs w:val="24"/>
        </w:rPr>
        <w:t>c</w:t>
      </w:r>
      <w:r>
        <w:rPr>
          <w:sz w:val="24"/>
          <w:szCs w:val="24"/>
        </w:rPr>
        <w:t>h</w:t>
      </w:r>
      <w:r>
        <w:rPr>
          <w:spacing w:val="-1"/>
          <w:sz w:val="24"/>
          <w:szCs w:val="24"/>
        </w:rPr>
        <w:t>e</w:t>
      </w:r>
      <w:r>
        <w:rPr>
          <w:sz w:val="24"/>
          <w:szCs w:val="24"/>
        </w:rPr>
        <w:t>s, s</w:t>
      </w:r>
      <w:r>
        <w:rPr>
          <w:spacing w:val="1"/>
          <w:sz w:val="24"/>
          <w:szCs w:val="24"/>
        </w:rPr>
        <w:t>t</w:t>
      </w:r>
      <w:r>
        <w:rPr>
          <w:sz w:val="24"/>
          <w:szCs w:val="24"/>
        </w:rPr>
        <w:t>oma</w:t>
      </w:r>
      <w:r>
        <w:rPr>
          <w:spacing w:val="-1"/>
          <w:sz w:val="24"/>
          <w:szCs w:val="24"/>
        </w:rPr>
        <w:t>c</w:t>
      </w:r>
      <w:r>
        <w:rPr>
          <w:sz w:val="24"/>
          <w:szCs w:val="24"/>
        </w:rPr>
        <w:t>h pr</w:t>
      </w:r>
      <w:r>
        <w:rPr>
          <w:spacing w:val="-1"/>
          <w:sz w:val="24"/>
          <w:szCs w:val="24"/>
        </w:rPr>
        <w:t>o</w:t>
      </w:r>
      <w:r>
        <w:rPr>
          <w:spacing w:val="2"/>
          <w:sz w:val="24"/>
          <w:szCs w:val="24"/>
        </w:rPr>
        <w:t>b</w:t>
      </w:r>
      <w:r>
        <w:rPr>
          <w:sz w:val="24"/>
          <w:szCs w:val="24"/>
        </w:rPr>
        <w:t xml:space="preserve">lems, </w:t>
      </w:r>
      <w:r>
        <w:rPr>
          <w:spacing w:val="-1"/>
          <w:sz w:val="24"/>
          <w:szCs w:val="24"/>
        </w:rPr>
        <w:t>a</w:t>
      </w:r>
      <w:r>
        <w:rPr>
          <w:sz w:val="24"/>
          <w:szCs w:val="24"/>
        </w:rPr>
        <w:t>nd f</w:t>
      </w:r>
      <w:r>
        <w:rPr>
          <w:spacing w:val="-2"/>
          <w:sz w:val="24"/>
          <w:szCs w:val="24"/>
        </w:rPr>
        <w:t>a</w:t>
      </w:r>
      <w:r>
        <w:rPr>
          <w:sz w:val="24"/>
          <w:szCs w:val="24"/>
        </w:rPr>
        <w:t>t</w:t>
      </w:r>
      <w:r>
        <w:rPr>
          <w:spacing w:val="3"/>
          <w:sz w:val="24"/>
          <w:szCs w:val="24"/>
        </w:rPr>
        <w:t>i</w:t>
      </w:r>
      <w:r>
        <w:rPr>
          <w:spacing w:val="-2"/>
          <w:sz w:val="24"/>
          <w:szCs w:val="24"/>
        </w:rPr>
        <w:t>g</w:t>
      </w:r>
      <w:r>
        <w:rPr>
          <w:sz w:val="24"/>
          <w:szCs w:val="24"/>
        </w:rPr>
        <w:t>u</w:t>
      </w:r>
      <w:r>
        <w:rPr>
          <w:spacing w:val="-1"/>
          <w:sz w:val="24"/>
          <w:szCs w:val="24"/>
        </w:rPr>
        <w:t>e</w:t>
      </w:r>
      <w:r>
        <w:rPr>
          <w:sz w:val="24"/>
          <w:szCs w:val="24"/>
        </w:rPr>
        <w:t>. On</w:t>
      </w:r>
      <w:r>
        <w:rPr>
          <w:spacing w:val="5"/>
          <w:sz w:val="24"/>
          <w:szCs w:val="24"/>
        </w:rPr>
        <w:t>l</w:t>
      </w:r>
      <w:r>
        <w:rPr>
          <w:sz w:val="24"/>
          <w:szCs w:val="24"/>
        </w:rPr>
        <w:t>y</w:t>
      </w:r>
      <w:r>
        <w:rPr>
          <w:spacing w:val="-5"/>
          <w:sz w:val="24"/>
          <w:szCs w:val="24"/>
        </w:rPr>
        <w:t xml:space="preserve"> </w:t>
      </w:r>
      <w:r>
        <w:rPr>
          <w:spacing w:val="2"/>
          <w:sz w:val="24"/>
          <w:szCs w:val="24"/>
        </w:rPr>
        <w:t>2</w:t>
      </w:r>
      <w:r>
        <w:rPr>
          <w:sz w:val="24"/>
          <w:szCs w:val="24"/>
        </w:rPr>
        <w:t>%</w:t>
      </w:r>
      <w:r>
        <w:rPr>
          <w:spacing w:val="-1"/>
          <w:sz w:val="24"/>
          <w:szCs w:val="24"/>
        </w:rPr>
        <w:t xml:space="preserve"> </w:t>
      </w:r>
      <w:r>
        <w:rPr>
          <w:sz w:val="24"/>
          <w:szCs w:val="24"/>
        </w:rPr>
        <w:t>of p</w:t>
      </w:r>
      <w:r>
        <w:rPr>
          <w:spacing w:val="-2"/>
          <w:sz w:val="24"/>
          <w:szCs w:val="24"/>
        </w:rPr>
        <w:t>a</w:t>
      </w:r>
      <w:r>
        <w:rPr>
          <w:sz w:val="24"/>
          <w:szCs w:val="24"/>
        </w:rPr>
        <w:t>t</w:t>
      </w:r>
      <w:r>
        <w:rPr>
          <w:spacing w:val="1"/>
          <w:sz w:val="24"/>
          <w:szCs w:val="24"/>
        </w:rPr>
        <w:t>i</w:t>
      </w:r>
      <w:r>
        <w:rPr>
          <w:spacing w:val="-1"/>
          <w:sz w:val="24"/>
          <w:szCs w:val="24"/>
        </w:rPr>
        <w:t>e</w:t>
      </w:r>
      <w:r>
        <w:rPr>
          <w:sz w:val="24"/>
          <w:szCs w:val="24"/>
        </w:rPr>
        <w:t>nts had s</w:t>
      </w:r>
      <w:r>
        <w:rPr>
          <w:spacing w:val="1"/>
          <w:sz w:val="24"/>
          <w:szCs w:val="24"/>
        </w:rPr>
        <w:t>e</w:t>
      </w:r>
      <w:r>
        <w:rPr>
          <w:sz w:val="24"/>
          <w:szCs w:val="24"/>
        </w:rPr>
        <w:t>rious p</w:t>
      </w:r>
      <w:r>
        <w:rPr>
          <w:spacing w:val="-1"/>
          <w:sz w:val="24"/>
          <w:szCs w:val="24"/>
        </w:rPr>
        <w:t>r</w:t>
      </w:r>
      <w:r>
        <w:rPr>
          <w:sz w:val="24"/>
          <w:szCs w:val="24"/>
        </w:rPr>
        <w:t>oblems. Ev</w:t>
      </w:r>
      <w:r>
        <w:rPr>
          <w:spacing w:val="-1"/>
          <w:sz w:val="24"/>
          <w:szCs w:val="24"/>
        </w:rPr>
        <w:t>e</w:t>
      </w:r>
      <w:r>
        <w:rPr>
          <w:sz w:val="24"/>
          <w:szCs w:val="24"/>
        </w:rPr>
        <w:t>n thou</w:t>
      </w:r>
      <w:r>
        <w:rPr>
          <w:spacing w:val="-2"/>
          <w:sz w:val="24"/>
          <w:szCs w:val="24"/>
        </w:rPr>
        <w:t>g</w:t>
      </w:r>
      <w:r>
        <w:rPr>
          <w:sz w:val="24"/>
          <w:szCs w:val="24"/>
        </w:rPr>
        <w:t>h s</w:t>
      </w:r>
      <w:r>
        <w:rPr>
          <w:spacing w:val="2"/>
          <w:sz w:val="24"/>
          <w:szCs w:val="24"/>
        </w:rPr>
        <w:t>u</w:t>
      </w:r>
      <w:r>
        <w:rPr>
          <w:spacing w:val="1"/>
          <w:sz w:val="24"/>
          <w:szCs w:val="24"/>
        </w:rPr>
        <w:t>r</w:t>
      </w:r>
      <w:r>
        <w:rPr>
          <w:spacing w:val="-2"/>
          <w:sz w:val="24"/>
          <w:szCs w:val="24"/>
        </w:rPr>
        <w:t>g</w:t>
      </w:r>
      <w:r>
        <w:rPr>
          <w:spacing w:val="-1"/>
          <w:sz w:val="24"/>
          <w:szCs w:val="24"/>
        </w:rPr>
        <w:t>e</w:t>
      </w:r>
      <w:r>
        <w:rPr>
          <w:spacing w:val="4"/>
          <w:sz w:val="24"/>
          <w:szCs w:val="24"/>
        </w:rPr>
        <w:t>r</w:t>
      </w:r>
      <w:r>
        <w:rPr>
          <w:sz w:val="24"/>
          <w:szCs w:val="24"/>
        </w:rPr>
        <w:t>y</w:t>
      </w:r>
      <w:r>
        <w:rPr>
          <w:spacing w:val="-5"/>
          <w:sz w:val="24"/>
          <w:szCs w:val="24"/>
        </w:rPr>
        <w:t xml:space="preserve"> </w:t>
      </w:r>
      <w:r>
        <w:rPr>
          <w:spacing w:val="2"/>
          <w:sz w:val="24"/>
          <w:szCs w:val="24"/>
        </w:rPr>
        <w:t>h</w:t>
      </w:r>
      <w:r>
        <w:rPr>
          <w:spacing w:val="-1"/>
          <w:sz w:val="24"/>
          <w:szCs w:val="24"/>
        </w:rPr>
        <w:t>a</w:t>
      </w:r>
      <w:r>
        <w:rPr>
          <w:sz w:val="24"/>
          <w:szCs w:val="24"/>
        </w:rPr>
        <w:t>s</w:t>
      </w:r>
      <w:r>
        <w:rPr>
          <w:spacing w:val="2"/>
          <w:sz w:val="24"/>
          <w:szCs w:val="24"/>
        </w:rPr>
        <w:t xml:space="preserve"> </w:t>
      </w:r>
      <w:r>
        <w:rPr>
          <w:sz w:val="24"/>
          <w:szCs w:val="24"/>
        </w:rPr>
        <w:t>hi</w:t>
      </w:r>
      <w:r>
        <w:rPr>
          <w:spacing w:val="-2"/>
          <w:sz w:val="24"/>
          <w:szCs w:val="24"/>
        </w:rPr>
        <w:t>g</w:t>
      </w:r>
      <w:r>
        <w:rPr>
          <w:sz w:val="24"/>
          <w:szCs w:val="24"/>
        </w:rPr>
        <w:t>h</w:t>
      </w:r>
      <w:r>
        <w:rPr>
          <w:spacing w:val="-1"/>
          <w:sz w:val="24"/>
          <w:szCs w:val="24"/>
        </w:rPr>
        <w:t>e</w:t>
      </w:r>
      <w:r>
        <w:rPr>
          <w:sz w:val="24"/>
          <w:szCs w:val="24"/>
        </w:rPr>
        <w:t>r sh</w:t>
      </w:r>
      <w:r>
        <w:rPr>
          <w:spacing w:val="2"/>
          <w:sz w:val="24"/>
          <w:szCs w:val="24"/>
        </w:rPr>
        <w:t>o</w:t>
      </w:r>
      <w:r>
        <w:rPr>
          <w:sz w:val="24"/>
          <w:szCs w:val="24"/>
        </w:rPr>
        <w:t>r</w:t>
      </w:r>
      <w:r>
        <w:rPr>
          <w:spacing w:val="2"/>
          <w:sz w:val="24"/>
          <w:szCs w:val="24"/>
        </w:rPr>
        <w:t>t</w:t>
      </w:r>
      <w:r>
        <w:rPr>
          <w:spacing w:val="-1"/>
          <w:sz w:val="24"/>
          <w:szCs w:val="24"/>
        </w:rPr>
        <w:t>-</w:t>
      </w:r>
      <w:r>
        <w:rPr>
          <w:sz w:val="24"/>
          <w:szCs w:val="24"/>
        </w:rPr>
        <w:t>te</w:t>
      </w:r>
      <w:r>
        <w:rPr>
          <w:spacing w:val="-1"/>
          <w:sz w:val="24"/>
          <w:szCs w:val="24"/>
        </w:rPr>
        <w:t>r</w:t>
      </w:r>
      <w:r>
        <w:rPr>
          <w:sz w:val="24"/>
          <w:szCs w:val="24"/>
        </w:rPr>
        <w:t xml:space="preserve">m risks, </w:t>
      </w:r>
      <w:r>
        <w:rPr>
          <w:spacing w:val="3"/>
          <w:sz w:val="24"/>
          <w:szCs w:val="24"/>
        </w:rPr>
        <w:t>t</w:t>
      </w:r>
      <w:r>
        <w:rPr>
          <w:sz w:val="24"/>
          <w:szCs w:val="24"/>
        </w:rPr>
        <w:t>he</w:t>
      </w:r>
      <w:r>
        <w:rPr>
          <w:spacing w:val="-1"/>
          <w:sz w:val="24"/>
          <w:szCs w:val="24"/>
        </w:rPr>
        <w:t xml:space="preserve"> </w:t>
      </w:r>
      <w:r>
        <w:rPr>
          <w:sz w:val="24"/>
          <w:szCs w:val="24"/>
        </w:rPr>
        <w:t>lon</w:t>
      </w:r>
      <w:r>
        <w:rPr>
          <w:spacing w:val="-1"/>
          <w:sz w:val="24"/>
          <w:szCs w:val="24"/>
        </w:rPr>
        <w:t>g-</w:t>
      </w:r>
      <w:r>
        <w:rPr>
          <w:spacing w:val="3"/>
          <w:sz w:val="24"/>
          <w:szCs w:val="24"/>
        </w:rPr>
        <w:t>t</w:t>
      </w:r>
      <w:r>
        <w:rPr>
          <w:spacing w:val="-1"/>
          <w:sz w:val="24"/>
          <w:szCs w:val="24"/>
        </w:rPr>
        <w:t>e</w:t>
      </w:r>
      <w:r>
        <w:rPr>
          <w:sz w:val="24"/>
          <w:szCs w:val="24"/>
        </w:rPr>
        <w:t xml:space="preserve">rm </w:t>
      </w:r>
      <w:r>
        <w:rPr>
          <w:spacing w:val="-1"/>
          <w:sz w:val="24"/>
          <w:szCs w:val="24"/>
        </w:rPr>
        <w:t>re</w:t>
      </w:r>
      <w:r>
        <w:rPr>
          <w:sz w:val="24"/>
          <w:szCs w:val="24"/>
        </w:rPr>
        <w:t>sul</w:t>
      </w:r>
      <w:r>
        <w:rPr>
          <w:spacing w:val="1"/>
          <w:sz w:val="24"/>
          <w:szCs w:val="24"/>
        </w:rPr>
        <w:t>t</w:t>
      </w:r>
      <w:r>
        <w:rPr>
          <w:sz w:val="24"/>
          <w:szCs w:val="24"/>
        </w:rPr>
        <w:t>s w</w:t>
      </w:r>
      <w:r>
        <w:rPr>
          <w:spacing w:val="1"/>
          <w:sz w:val="24"/>
          <w:szCs w:val="24"/>
        </w:rPr>
        <w:t>e</w:t>
      </w:r>
      <w:r>
        <w:rPr>
          <w:sz w:val="24"/>
          <w:szCs w:val="24"/>
        </w:rPr>
        <w:t>re b</w:t>
      </w:r>
      <w:r>
        <w:rPr>
          <w:spacing w:val="-1"/>
          <w:sz w:val="24"/>
          <w:szCs w:val="24"/>
        </w:rPr>
        <w:t>e</w:t>
      </w:r>
      <w:r>
        <w:rPr>
          <w:sz w:val="24"/>
          <w:szCs w:val="24"/>
        </w:rPr>
        <w:t>t</w:t>
      </w:r>
      <w:r>
        <w:rPr>
          <w:spacing w:val="1"/>
          <w:sz w:val="24"/>
          <w:szCs w:val="24"/>
        </w:rPr>
        <w:t>t</w:t>
      </w:r>
      <w:r>
        <w:rPr>
          <w:spacing w:val="-1"/>
          <w:sz w:val="24"/>
          <w:szCs w:val="24"/>
        </w:rPr>
        <w:t>e</w:t>
      </w:r>
      <w:r>
        <w:rPr>
          <w:sz w:val="24"/>
          <w:szCs w:val="24"/>
        </w:rPr>
        <w:t xml:space="preserve">r </w:t>
      </w:r>
      <w:r>
        <w:rPr>
          <w:spacing w:val="-1"/>
          <w:sz w:val="24"/>
          <w:szCs w:val="24"/>
        </w:rPr>
        <w:t>f</w:t>
      </w:r>
      <w:r>
        <w:rPr>
          <w:sz w:val="24"/>
          <w:szCs w:val="24"/>
        </w:rPr>
        <w:t>or sur</w:t>
      </w:r>
      <w:r>
        <w:rPr>
          <w:spacing w:val="-3"/>
          <w:sz w:val="24"/>
          <w:szCs w:val="24"/>
        </w:rPr>
        <w:t>g</w:t>
      </w:r>
      <w:r>
        <w:rPr>
          <w:sz w:val="24"/>
          <w:szCs w:val="24"/>
        </w:rPr>
        <w:t>i</w:t>
      </w:r>
      <w:r>
        <w:rPr>
          <w:spacing w:val="2"/>
          <w:sz w:val="24"/>
          <w:szCs w:val="24"/>
        </w:rPr>
        <w:t>c</w:t>
      </w:r>
      <w:r>
        <w:rPr>
          <w:spacing w:val="-1"/>
          <w:sz w:val="24"/>
          <w:szCs w:val="24"/>
        </w:rPr>
        <w:t>a</w:t>
      </w:r>
      <w:r>
        <w:rPr>
          <w:sz w:val="24"/>
          <w:szCs w:val="24"/>
        </w:rPr>
        <w:t>l</w:t>
      </w:r>
      <w:r>
        <w:rPr>
          <w:spacing w:val="3"/>
          <w:sz w:val="24"/>
          <w:szCs w:val="24"/>
        </w:rPr>
        <w:t xml:space="preserve"> </w:t>
      </w:r>
      <w:r>
        <w:rPr>
          <w:spacing w:val="-2"/>
          <w:sz w:val="24"/>
          <w:szCs w:val="24"/>
        </w:rPr>
        <w:t>g</w:t>
      </w:r>
      <w:r>
        <w:rPr>
          <w:sz w:val="24"/>
          <w:szCs w:val="24"/>
        </w:rPr>
        <w:t xml:space="preserve">roups. </w:t>
      </w:r>
      <w:r>
        <w:rPr>
          <w:spacing w:val="-2"/>
          <w:sz w:val="24"/>
          <w:szCs w:val="24"/>
        </w:rPr>
        <w:t>F</w:t>
      </w:r>
      <w:r>
        <w:rPr>
          <w:spacing w:val="2"/>
          <w:sz w:val="24"/>
          <w:szCs w:val="24"/>
        </w:rPr>
        <w:t>o</w:t>
      </w:r>
      <w:r>
        <w:rPr>
          <w:sz w:val="24"/>
          <w:szCs w:val="24"/>
        </w:rPr>
        <w:t xml:space="preserve">r </w:t>
      </w:r>
      <w:r>
        <w:rPr>
          <w:spacing w:val="-2"/>
          <w:sz w:val="24"/>
          <w:szCs w:val="24"/>
        </w:rPr>
        <w:t>e</w:t>
      </w:r>
      <w:r>
        <w:rPr>
          <w:spacing w:val="2"/>
          <w:sz w:val="24"/>
          <w:szCs w:val="24"/>
        </w:rPr>
        <w:t>x</w:t>
      </w:r>
      <w:r>
        <w:rPr>
          <w:spacing w:val="1"/>
          <w:sz w:val="24"/>
          <w:szCs w:val="24"/>
        </w:rPr>
        <w:t>a</w:t>
      </w:r>
      <w:r>
        <w:rPr>
          <w:sz w:val="24"/>
          <w:szCs w:val="24"/>
        </w:rPr>
        <w:t>mp</w:t>
      </w:r>
      <w:r>
        <w:rPr>
          <w:spacing w:val="1"/>
          <w:sz w:val="24"/>
          <w:szCs w:val="24"/>
        </w:rPr>
        <w:t>l</w:t>
      </w:r>
      <w:r>
        <w:rPr>
          <w:spacing w:val="-1"/>
          <w:sz w:val="24"/>
          <w:szCs w:val="24"/>
        </w:rPr>
        <w:t>e</w:t>
      </w:r>
      <w:r>
        <w:rPr>
          <w:sz w:val="24"/>
          <w:szCs w:val="24"/>
        </w:rPr>
        <w:t>, the 1</w:t>
      </w:r>
      <w:r>
        <w:rPr>
          <w:spacing w:val="1"/>
          <w:sz w:val="24"/>
          <w:szCs w:val="24"/>
        </w:rPr>
        <w:t>0</w:t>
      </w:r>
      <w:r>
        <w:rPr>
          <w:spacing w:val="2"/>
          <w:sz w:val="24"/>
          <w:szCs w:val="24"/>
        </w:rPr>
        <w:t>-</w:t>
      </w:r>
      <w:r>
        <w:rPr>
          <w:spacing w:val="-5"/>
          <w:sz w:val="24"/>
          <w:szCs w:val="24"/>
        </w:rPr>
        <w:t>y</w:t>
      </w:r>
      <w:r>
        <w:rPr>
          <w:spacing w:val="1"/>
          <w:sz w:val="24"/>
          <w:szCs w:val="24"/>
        </w:rPr>
        <w:t>ea</w:t>
      </w:r>
      <w:r>
        <w:rPr>
          <w:sz w:val="24"/>
          <w:szCs w:val="24"/>
        </w:rPr>
        <w:t>r mo</w:t>
      </w:r>
      <w:r>
        <w:rPr>
          <w:spacing w:val="-1"/>
          <w:sz w:val="24"/>
          <w:szCs w:val="24"/>
        </w:rPr>
        <w:t>r</w:t>
      </w:r>
      <w:r>
        <w:rPr>
          <w:sz w:val="24"/>
          <w:szCs w:val="24"/>
        </w:rPr>
        <w:t>tali</w:t>
      </w:r>
      <w:r>
        <w:rPr>
          <w:spacing w:val="3"/>
          <w:sz w:val="24"/>
          <w:szCs w:val="24"/>
        </w:rPr>
        <w:t>t</w:t>
      </w:r>
      <w:r>
        <w:rPr>
          <w:sz w:val="24"/>
          <w:szCs w:val="24"/>
        </w:rPr>
        <w:t>y</w:t>
      </w:r>
      <w:r>
        <w:rPr>
          <w:spacing w:val="-5"/>
          <w:sz w:val="24"/>
          <w:szCs w:val="24"/>
        </w:rPr>
        <w:t xml:space="preserve"> </w:t>
      </w:r>
      <w:r>
        <w:rPr>
          <w:sz w:val="24"/>
          <w:szCs w:val="24"/>
        </w:rPr>
        <w:t>r</w:t>
      </w:r>
      <w:r>
        <w:rPr>
          <w:spacing w:val="-2"/>
          <w:sz w:val="24"/>
          <w:szCs w:val="24"/>
        </w:rPr>
        <w:t>a</w:t>
      </w:r>
      <w:r>
        <w:rPr>
          <w:spacing w:val="3"/>
          <w:sz w:val="24"/>
          <w:szCs w:val="24"/>
        </w:rPr>
        <w:t>t</w:t>
      </w:r>
      <w:r>
        <w:rPr>
          <w:sz w:val="24"/>
          <w:szCs w:val="24"/>
        </w:rPr>
        <w:t>e</w:t>
      </w:r>
      <w:r>
        <w:rPr>
          <w:spacing w:val="-1"/>
          <w:sz w:val="24"/>
          <w:szCs w:val="24"/>
        </w:rPr>
        <w:t xml:space="preserve"> </w:t>
      </w:r>
      <w:r>
        <w:rPr>
          <w:sz w:val="24"/>
          <w:szCs w:val="24"/>
        </w:rPr>
        <w:t>w</w:t>
      </w:r>
      <w:r>
        <w:rPr>
          <w:spacing w:val="-1"/>
          <w:sz w:val="24"/>
          <w:szCs w:val="24"/>
        </w:rPr>
        <w:t>a</w:t>
      </w:r>
      <w:r>
        <w:rPr>
          <w:sz w:val="24"/>
          <w:szCs w:val="24"/>
        </w:rPr>
        <w:t>s much lo</w:t>
      </w:r>
      <w:r>
        <w:rPr>
          <w:spacing w:val="2"/>
          <w:sz w:val="24"/>
          <w:szCs w:val="24"/>
        </w:rPr>
        <w:t>w</w:t>
      </w:r>
      <w:r>
        <w:rPr>
          <w:spacing w:val="-1"/>
          <w:sz w:val="24"/>
          <w:szCs w:val="24"/>
        </w:rPr>
        <w:t>e</w:t>
      </w:r>
      <w:r>
        <w:rPr>
          <w:sz w:val="24"/>
          <w:szCs w:val="24"/>
        </w:rPr>
        <w:t xml:space="preserve">r </w:t>
      </w:r>
      <w:r>
        <w:rPr>
          <w:spacing w:val="1"/>
          <w:sz w:val="24"/>
          <w:szCs w:val="24"/>
        </w:rPr>
        <w:t>f</w:t>
      </w:r>
      <w:r>
        <w:rPr>
          <w:sz w:val="24"/>
          <w:szCs w:val="24"/>
        </w:rPr>
        <w:t>or su</w:t>
      </w:r>
      <w:r>
        <w:rPr>
          <w:spacing w:val="1"/>
          <w:sz w:val="24"/>
          <w:szCs w:val="24"/>
        </w:rPr>
        <w:t>r</w:t>
      </w:r>
      <w:r>
        <w:rPr>
          <w:spacing w:val="-2"/>
          <w:sz w:val="24"/>
          <w:szCs w:val="24"/>
        </w:rPr>
        <w:t>g</w:t>
      </w:r>
      <w:r>
        <w:rPr>
          <w:sz w:val="24"/>
          <w:szCs w:val="24"/>
        </w:rPr>
        <w:t>ic</w:t>
      </w:r>
      <w:r>
        <w:rPr>
          <w:spacing w:val="-1"/>
          <w:sz w:val="24"/>
          <w:szCs w:val="24"/>
        </w:rPr>
        <w:t>a</w:t>
      </w:r>
      <w:r>
        <w:rPr>
          <w:sz w:val="24"/>
          <w:szCs w:val="24"/>
        </w:rPr>
        <w:t xml:space="preserve">l </w:t>
      </w:r>
      <w:r>
        <w:rPr>
          <w:spacing w:val="-2"/>
          <w:sz w:val="24"/>
          <w:szCs w:val="24"/>
        </w:rPr>
        <w:t>g</w:t>
      </w:r>
      <w:r>
        <w:rPr>
          <w:sz w:val="24"/>
          <w:szCs w:val="24"/>
        </w:rPr>
        <w:t>roups</w:t>
      </w:r>
      <w:r>
        <w:rPr>
          <w:spacing w:val="2"/>
          <w:sz w:val="24"/>
          <w:szCs w:val="24"/>
        </w:rPr>
        <w:t xml:space="preserve"> </w:t>
      </w:r>
      <w:r>
        <w:rPr>
          <w:sz w:val="24"/>
          <w:szCs w:val="24"/>
        </w:rPr>
        <w:t>(2.3%</w:t>
      </w:r>
      <w:r>
        <w:rPr>
          <w:spacing w:val="-1"/>
          <w:sz w:val="24"/>
          <w:szCs w:val="24"/>
        </w:rPr>
        <w:t xml:space="preserve"> </w:t>
      </w:r>
      <w:r>
        <w:rPr>
          <w:sz w:val="24"/>
          <w:szCs w:val="24"/>
        </w:rPr>
        <w:t>vs. 5.8%</w:t>
      </w:r>
      <w:r>
        <w:rPr>
          <w:spacing w:val="-1"/>
          <w:sz w:val="24"/>
          <w:szCs w:val="24"/>
        </w:rPr>
        <w:t>)</w:t>
      </w:r>
      <w:r>
        <w:rPr>
          <w:sz w:val="24"/>
          <w:szCs w:val="24"/>
        </w:rPr>
        <w:t>.</w:t>
      </w:r>
      <w:r>
        <w:rPr>
          <w:spacing w:val="2"/>
          <w:sz w:val="24"/>
          <w:szCs w:val="24"/>
        </w:rPr>
        <w:t xml:space="preserve"> </w:t>
      </w:r>
      <w:r>
        <w:rPr>
          <w:sz w:val="24"/>
          <w:szCs w:val="24"/>
        </w:rPr>
        <w:t>T</w:t>
      </w:r>
      <w:r>
        <w:rPr>
          <w:spacing w:val="-1"/>
          <w:sz w:val="24"/>
          <w:szCs w:val="24"/>
        </w:rPr>
        <w:t>a</w:t>
      </w:r>
      <w:r>
        <w:rPr>
          <w:sz w:val="24"/>
          <w:szCs w:val="24"/>
        </w:rPr>
        <w:t xml:space="preserve">ble 6: </w:t>
      </w:r>
      <w:r>
        <w:rPr>
          <w:spacing w:val="1"/>
          <w:sz w:val="24"/>
          <w:szCs w:val="24"/>
        </w:rPr>
        <w:t>S</w:t>
      </w:r>
      <w:r>
        <w:rPr>
          <w:spacing w:val="-1"/>
          <w:sz w:val="24"/>
          <w:szCs w:val="24"/>
        </w:rPr>
        <w:t>a</w:t>
      </w:r>
      <w:r>
        <w:rPr>
          <w:sz w:val="24"/>
          <w:szCs w:val="24"/>
        </w:rPr>
        <w:t>f</w:t>
      </w:r>
      <w:r>
        <w:rPr>
          <w:spacing w:val="-2"/>
          <w:sz w:val="24"/>
          <w:szCs w:val="24"/>
        </w:rPr>
        <w:t>e</w:t>
      </w:r>
      <w:r>
        <w:rPr>
          <w:spacing w:val="5"/>
          <w:sz w:val="24"/>
          <w:szCs w:val="24"/>
        </w:rPr>
        <w:t>t</w:t>
      </w:r>
      <w:r>
        <w:rPr>
          <w:sz w:val="24"/>
          <w:szCs w:val="24"/>
        </w:rPr>
        <w:t>y</w:t>
      </w:r>
      <w:r>
        <w:rPr>
          <w:spacing w:val="-5"/>
          <w:sz w:val="24"/>
          <w:szCs w:val="24"/>
        </w:rPr>
        <w:t xml:space="preserve"> </w:t>
      </w:r>
      <w:r>
        <w:rPr>
          <w:spacing w:val="-1"/>
          <w:sz w:val="24"/>
          <w:szCs w:val="24"/>
        </w:rPr>
        <w:t>a</w:t>
      </w:r>
      <w:r>
        <w:rPr>
          <w:sz w:val="24"/>
          <w:szCs w:val="24"/>
        </w:rPr>
        <w:t>nd Co</w:t>
      </w:r>
      <w:r>
        <w:rPr>
          <w:spacing w:val="3"/>
          <w:sz w:val="24"/>
          <w:szCs w:val="24"/>
        </w:rPr>
        <w:t>m</w:t>
      </w:r>
      <w:r>
        <w:rPr>
          <w:sz w:val="24"/>
          <w:szCs w:val="24"/>
        </w:rPr>
        <w:t>pl</w:t>
      </w:r>
      <w:r>
        <w:rPr>
          <w:spacing w:val="1"/>
          <w:sz w:val="24"/>
          <w:szCs w:val="24"/>
        </w:rPr>
        <w:t>i</w:t>
      </w:r>
      <w:r>
        <w:rPr>
          <w:spacing w:val="-1"/>
          <w:sz w:val="24"/>
          <w:szCs w:val="24"/>
        </w:rPr>
        <w:t>ca</w:t>
      </w:r>
      <w:r>
        <w:rPr>
          <w:sz w:val="24"/>
          <w:szCs w:val="24"/>
        </w:rPr>
        <w:t>t</w:t>
      </w:r>
      <w:r>
        <w:rPr>
          <w:spacing w:val="1"/>
          <w:sz w:val="24"/>
          <w:szCs w:val="24"/>
        </w:rPr>
        <w:t>i</w:t>
      </w:r>
      <w:r>
        <w:rPr>
          <w:sz w:val="24"/>
          <w:szCs w:val="24"/>
        </w:rPr>
        <w:t xml:space="preserve">ons </w:t>
      </w:r>
      <w:r>
        <w:rPr>
          <w:spacing w:val="1"/>
          <w:sz w:val="24"/>
          <w:szCs w:val="24"/>
        </w:rPr>
        <w:t>P</w:t>
      </w:r>
      <w:r>
        <w:rPr>
          <w:spacing w:val="-1"/>
          <w:sz w:val="24"/>
          <w:szCs w:val="24"/>
        </w:rPr>
        <w:t>a</w:t>
      </w:r>
      <w:r>
        <w:rPr>
          <w:sz w:val="24"/>
          <w:szCs w:val="24"/>
        </w:rPr>
        <w:t>r</w:t>
      </w:r>
      <w:r>
        <w:rPr>
          <w:spacing w:val="-2"/>
          <w:sz w:val="24"/>
          <w:szCs w:val="24"/>
        </w:rPr>
        <w:t>a</w:t>
      </w:r>
      <w:r>
        <w:rPr>
          <w:sz w:val="24"/>
          <w:szCs w:val="24"/>
        </w:rPr>
        <w:t>met</w:t>
      </w:r>
      <w:r>
        <w:rPr>
          <w:spacing w:val="-1"/>
          <w:sz w:val="24"/>
          <w:szCs w:val="24"/>
        </w:rPr>
        <w:t>e</w:t>
      </w:r>
      <w:r>
        <w:rPr>
          <w:sz w:val="24"/>
          <w:szCs w:val="24"/>
        </w:rPr>
        <w:t>r Su</w:t>
      </w:r>
      <w:r>
        <w:rPr>
          <w:spacing w:val="2"/>
          <w:sz w:val="24"/>
          <w:szCs w:val="24"/>
        </w:rPr>
        <w:t>r</w:t>
      </w:r>
      <w:r>
        <w:rPr>
          <w:spacing w:val="-2"/>
          <w:sz w:val="24"/>
          <w:szCs w:val="24"/>
        </w:rPr>
        <w:t>g</w:t>
      </w:r>
      <w:r>
        <w:rPr>
          <w:sz w:val="24"/>
          <w:szCs w:val="24"/>
        </w:rPr>
        <w:t>i</w:t>
      </w:r>
      <w:r>
        <w:rPr>
          <w:spacing w:val="2"/>
          <w:sz w:val="24"/>
          <w:szCs w:val="24"/>
        </w:rPr>
        <w:t>c</w:t>
      </w:r>
      <w:r>
        <w:rPr>
          <w:spacing w:val="-1"/>
          <w:sz w:val="24"/>
          <w:szCs w:val="24"/>
        </w:rPr>
        <w:t>a</w:t>
      </w:r>
      <w:r>
        <w:rPr>
          <w:sz w:val="24"/>
          <w:szCs w:val="24"/>
        </w:rPr>
        <w:t>l Gr</w:t>
      </w:r>
      <w:r>
        <w:rPr>
          <w:spacing w:val="-1"/>
          <w:sz w:val="24"/>
          <w:szCs w:val="24"/>
        </w:rPr>
        <w:t>o</w:t>
      </w:r>
      <w:r>
        <w:rPr>
          <w:sz w:val="24"/>
          <w:szCs w:val="24"/>
        </w:rPr>
        <w:t>up M</w:t>
      </w:r>
      <w:r>
        <w:rPr>
          <w:spacing w:val="-1"/>
          <w:sz w:val="24"/>
          <w:szCs w:val="24"/>
        </w:rPr>
        <w:t>e</w:t>
      </w:r>
      <w:r>
        <w:rPr>
          <w:sz w:val="24"/>
          <w:szCs w:val="24"/>
        </w:rPr>
        <w:t>dic</w:t>
      </w:r>
      <w:r>
        <w:rPr>
          <w:spacing w:val="-1"/>
          <w:sz w:val="24"/>
          <w:szCs w:val="24"/>
        </w:rPr>
        <w:t>a</w:t>
      </w:r>
      <w:r>
        <w:rPr>
          <w:sz w:val="24"/>
          <w:szCs w:val="24"/>
        </w:rPr>
        <w:t>l Gr</w:t>
      </w:r>
      <w:r>
        <w:rPr>
          <w:spacing w:val="-1"/>
          <w:sz w:val="24"/>
          <w:szCs w:val="24"/>
        </w:rPr>
        <w:t>o</w:t>
      </w:r>
      <w:r>
        <w:rPr>
          <w:sz w:val="24"/>
          <w:szCs w:val="24"/>
        </w:rPr>
        <w:t xml:space="preserve">up </w:t>
      </w:r>
      <w:r>
        <w:rPr>
          <w:spacing w:val="2"/>
          <w:sz w:val="24"/>
          <w:szCs w:val="24"/>
        </w:rPr>
        <w:t>E</w:t>
      </w:r>
      <w:r>
        <w:rPr>
          <w:spacing w:val="-1"/>
          <w:sz w:val="24"/>
          <w:szCs w:val="24"/>
        </w:rPr>
        <w:t>a</w:t>
      </w:r>
      <w:r>
        <w:rPr>
          <w:sz w:val="24"/>
          <w:szCs w:val="24"/>
        </w:rPr>
        <w:t>r</w:t>
      </w:r>
      <w:r>
        <w:rPr>
          <w:spacing w:val="4"/>
          <w:sz w:val="24"/>
          <w:szCs w:val="24"/>
        </w:rPr>
        <w:t>l</w:t>
      </w:r>
      <w:r>
        <w:rPr>
          <w:sz w:val="24"/>
          <w:szCs w:val="24"/>
        </w:rPr>
        <w:t>y</w:t>
      </w:r>
      <w:r>
        <w:rPr>
          <w:spacing w:val="-5"/>
          <w:sz w:val="24"/>
          <w:szCs w:val="24"/>
        </w:rPr>
        <w:t xml:space="preserve"> </w:t>
      </w:r>
      <w:r>
        <w:rPr>
          <w:sz w:val="24"/>
          <w:szCs w:val="24"/>
        </w:rPr>
        <w:t>p</w:t>
      </w:r>
      <w:r>
        <w:rPr>
          <w:spacing w:val="-1"/>
          <w:sz w:val="24"/>
          <w:szCs w:val="24"/>
        </w:rPr>
        <w:t>e</w:t>
      </w:r>
      <w:r>
        <w:rPr>
          <w:spacing w:val="1"/>
          <w:sz w:val="24"/>
          <w:szCs w:val="24"/>
        </w:rPr>
        <w:t>r</w:t>
      </w:r>
      <w:r>
        <w:rPr>
          <w:sz w:val="24"/>
          <w:szCs w:val="24"/>
        </w:rPr>
        <w:t>iope</w:t>
      </w:r>
      <w:r>
        <w:rPr>
          <w:spacing w:val="-1"/>
          <w:sz w:val="24"/>
          <w:szCs w:val="24"/>
        </w:rPr>
        <w:t>ra</w:t>
      </w:r>
      <w:r>
        <w:rPr>
          <w:sz w:val="24"/>
          <w:szCs w:val="24"/>
        </w:rPr>
        <w:t>t</w:t>
      </w:r>
      <w:r>
        <w:rPr>
          <w:spacing w:val="1"/>
          <w:sz w:val="24"/>
          <w:szCs w:val="24"/>
        </w:rPr>
        <w:t>i</w:t>
      </w:r>
      <w:r>
        <w:rPr>
          <w:sz w:val="24"/>
          <w:szCs w:val="24"/>
        </w:rPr>
        <w:t>ve</w:t>
      </w:r>
      <w:r>
        <w:rPr>
          <w:spacing w:val="-1"/>
          <w:sz w:val="24"/>
          <w:szCs w:val="24"/>
        </w:rPr>
        <w:t xml:space="preserve"> c</w:t>
      </w:r>
      <w:r>
        <w:rPr>
          <w:sz w:val="24"/>
          <w:szCs w:val="24"/>
        </w:rPr>
        <w:t>omp</w:t>
      </w:r>
      <w:r>
        <w:rPr>
          <w:spacing w:val="1"/>
          <w:sz w:val="24"/>
          <w:szCs w:val="24"/>
        </w:rPr>
        <w:t>l</w:t>
      </w:r>
      <w:r>
        <w:rPr>
          <w:sz w:val="24"/>
          <w:szCs w:val="24"/>
        </w:rPr>
        <w:t>ic</w:t>
      </w:r>
      <w:r>
        <w:rPr>
          <w:spacing w:val="-1"/>
          <w:sz w:val="24"/>
          <w:szCs w:val="24"/>
        </w:rPr>
        <w:t>a</w:t>
      </w:r>
      <w:r>
        <w:rPr>
          <w:sz w:val="24"/>
          <w:szCs w:val="24"/>
        </w:rPr>
        <w:t>t</w:t>
      </w:r>
      <w:r>
        <w:rPr>
          <w:spacing w:val="1"/>
          <w:sz w:val="24"/>
          <w:szCs w:val="24"/>
        </w:rPr>
        <w:t>i</w:t>
      </w:r>
      <w:r>
        <w:rPr>
          <w:sz w:val="24"/>
          <w:szCs w:val="24"/>
        </w:rPr>
        <w:t>ons</w:t>
      </w:r>
      <w:r>
        <w:rPr>
          <w:spacing w:val="2"/>
          <w:sz w:val="24"/>
          <w:szCs w:val="24"/>
        </w:rPr>
        <w:t xml:space="preserve"> </w:t>
      </w:r>
      <w:r>
        <w:rPr>
          <w:spacing w:val="3"/>
          <w:sz w:val="24"/>
          <w:szCs w:val="24"/>
        </w:rPr>
        <w:t>4</w:t>
      </w:r>
      <w:r>
        <w:rPr>
          <w:sz w:val="24"/>
          <w:szCs w:val="24"/>
        </w:rPr>
        <w:t>–8%</w:t>
      </w:r>
      <w:r>
        <w:rPr>
          <w:spacing w:val="-1"/>
          <w:sz w:val="24"/>
          <w:szCs w:val="24"/>
        </w:rPr>
        <w:t xml:space="preserve"> </w:t>
      </w:r>
      <w:r>
        <w:rPr>
          <w:sz w:val="24"/>
          <w:szCs w:val="24"/>
        </w:rPr>
        <w:t>(</w:t>
      </w:r>
      <w:r>
        <w:rPr>
          <w:spacing w:val="-2"/>
          <w:sz w:val="24"/>
          <w:szCs w:val="24"/>
        </w:rPr>
        <w:t>a</w:t>
      </w:r>
      <w:r>
        <w:rPr>
          <w:sz w:val="24"/>
          <w:szCs w:val="24"/>
        </w:rPr>
        <w:t>n</w:t>
      </w:r>
      <w:r>
        <w:rPr>
          <w:spacing w:val="-1"/>
          <w:sz w:val="24"/>
          <w:szCs w:val="24"/>
        </w:rPr>
        <w:t>a</w:t>
      </w:r>
      <w:r>
        <w:rPr>
          <w:sz w:val="24"/>
          <w:szCs w:val="24"/>
        </w:rPr>
        <w:t>sto</w:t>
      </w:r>
      <w:r>
        <w:rPr>
          <w:spacing w:val="1"/>
          <w:sz w:val="24"/>
          <w:szCs w:val="24"/>
        </w:rPr>
        <w:t>m</w:t>
      </w:r>
      <w:r>
        <w:rPr>
          <w:sz w:val="24"/>
          <w:szCs w:val="24"/>
        </w:rPr>
        <w:t>ot</w:t>
      </w:r>
      <w:r>
        <w:rPr>
          <w:spacing w:val="1"/>
          <w:sz w:val="24"/>
          <w:szCs w:val="24"/>
        </w:rPr>
        <w:t>i</w:t>
      </w:r>
      <w:r>
        <w:rPr>
          <w:sz w:val="24"/>
          <w:szCs w:val="24"/>
        </w:rPr>
        <w:t>c</w:t>
      </w:r>
      <w:r>
        <w:rPr>
          <w:spacing w:val="-1"/>
          <w:sz w:val="24"/>
          <w:szCs w:val="24"/>
        </w:rPr>
        <w:t xml:space="preserve"> </w:t>
      </w:r>
      <w:r>
        <w:rPr>
          <w:sz w:val="24"/>
          <w:szCs w:val="24"/>
        </w:rPr>
        <w:t>le</w:t>
      </w:r>
      <w:r>
        <w:rPr>
          <w:spacing w:val="-1"/>
          <w:sz w:val="24"/>
          <w:szCs w:val="24"/>
        </w:rPr>
        <w:t>a</w:t>
      </w:r>
      <w:r>
        <w:rPr>
          <w:sz w:val="24"/>
          <w:szCs w:val="24"/>
        </w:rPr>
        <w:t>k,</w:t>
      </w:r>
      <w:r>
        <w:rPr>
          <w:spacing w:val="2"/>
          <w:sz w:val="24"/>
          <w:szCs w:val="24"/>
        </w:rPr>
        <w:t xml:space="preserve"> </w:t>
      </w:r>
      <w:r>
        <w:rPr>
          <w:sz w:val="24"/>
          <w:szCs w:val="24"/>
        </w:rPr>
        <w:t>ble</w:t>
      </w:r>
      <w:r>
        <w:rPr>
          <w:spacing w:val="-1"/>
          <w:sz w:val="24"/>
          <w:szCs w:val="24"/>
        </w:rPr>
        <w:t>e</w:t>
      </w:r>
      <w:r>
        <w:rPr>
          <w:sz w:val="24"/>
          <w:szCs w:val="24"/>
        </w:rPr>
        <w:t>din</w:t>
      </w:r>
      <w:r>
        <w:rPr>
          <w:spacing w:val="-2"/>
          <w:sz w:val="24"/>
          <w:szCs w:val="24"/>
        </w:rPr>
        <w:t>g</w:t>
      </w:r>
      <w:r>
        <w:rPr>
          <w:sz w:val="24"/>
          <w:szCs w:val="24"/>
        </w:rPr>
        <w:t>, wound in</w:t>
      </w:r>
      <w:r>
        <w:rPr>
          <w:spacing w:val="-1"/>
          <w:sz w:val="24"/>
          <w:szCs w:val="24"/>
        </w:rPr>
        <w:t>fec</w:t>
      </w:r>
      <w:r>
        <w:rPr>
          <w:sz w:val="24"/>
          <w:szCs w:val="24"/>
        </w:rPr>
        <w:t>t</w:t>
      </w:r>
      <w:r>
        <w:rPr>
          <w:spacing w:val="1"/>
          <w:sz w:val="24"/>
          <w:szCs w:val="24"/>
        </w:rPr>
        <w:t>i</w:t>
      </w:r>
      <w:r>
        <w:rPr>
          <w:sz w:val="24"/>
          <w:szCs w:val="24"/>
        </w:rPr>
        <w:t xml:space="preserve">on) </w:t>
      </w:r>
      <w:r>
        <w:rPr>
          <w:spacing w:val="-1"/>
          <w:sz w:val="24"/>
          <w:szCs w:val="24"/>
        </w:rPr>
        <w:t>N</w:t>
      </w:r>
      <w:r>
        <w:rPr>
          <w:sz w:val="24"/>
          <w:szCs w:val="24"/>
        </w:rPr>
        <w:t>/A</w:t>
      </w:r>
      <w:r>
        <w:rPr>
          <w:spacing w:val="2"/>
          <w:sz w:val="24"/>
          <w:szCs w:val="24"/>
        </w:rPr>
        <w:t xml:space="preserve"> </w:t>
      </w:r>
      <w:r>
        <w:rPr>
          <w:spacing w:val="-3"/>
          <w:sz w:val="24"/>
          <w:szCs w:val="24"/>
        </w:rPr>
        <w:t>L</w:t>
      </w:r>
      <w:r>
        <w:rPr>
          <w:spacing w:val="2"/>
          <w:sz w:val="24"/>
          <w:szCs w:val="24"/>
        </w:rPr>
        <w:t>o</w:t>
      </w:r>
      <w:r>
        <w:rPr>
          <w:sz w:val="24"/>
          <w:szCs w:val="24"/>
        </w:rPr>
        <w:t>n</w:t>
      </w:r>
      <w:r>
        <w:rPr>
          <w:spacing w:val="-1"/>
          <w:sz w:val="24"/>
          <w:szCs w:val="24"/>
        </w:rPr>
        <w:t>g-</w:t>
      </w:r>
      <w:r>
        <w:rPr>
          <w:sz w:val="24"/>
          <w:szCs w:val="24"/>
        </w:rPr>
        <w:t>t</w:t>
      </w:r>
      <w:r>
        <w:rPr>
          <w:spacing w:val="2"/>
          <w:sz w:val="24"/>
          <w:szCs w:val="24"/>
        </w:rPr>
        <w:t>e</w:t>
      </w:r>
      <w:r>
        <w:rPr>
          <w:sz w:val="24"/>
          <w:szCs w:val="24"/>
        </w:rPr>
        <w:t>rm Risks</w:t>
      </w:r>
      <w:r>
        <w:rPr>
          <w:spacing w:val="1"/>
          <w:sz w:val="24"/>
          <w:szCs w:val="24"/>
        </w:rPr>
        <w:t xml:space="preserve"> </w:t>
      </w:r>
      <w:r>
        <w:rPr>
          <w:sz w:val="24"/>
          <w:szCs w:val="24"/>
        </w:rPr>
        <w:t>Mic</w:t>
      </w:r>
      <w:r>
        <w:rPr>
          <w:spacing w:val="-1"/>
          <w:sz w:val="24"/>
          <w:szCs w:val="24"/>
        </w:rPr>
        <w:t>r</w:t>
      </w:r>
      <w:r>
        <w:rPr>
          <w:sz w:val="24"/>
          <w:szCs w:val="24"/>
        </w:rPr>
        <w:t>onutri</w:t>
      </w:r>
      <w:r>
        <w:rPr>
          <w:spacing w:val="-1"/>
          <w:sz w:val="24"/>
          <w:szCs w:val="24"/>
        </w:rPr>
        <w:t>e</w:t>
      </w:r>
      <w:r>
        <w:rPr>
          <w:sz w:val="24"/>
          <w:szCs w:val="24"/>
        </w:rPr>
        <w:t>nt de</w:t>
      </w:r>
      <w:r>
        <w:rPr>
          <w:spacing w:val="-1"/>
          <w:sz w:val="24"/>
          <w:szCs w:val="24"/>
        </w:rPr>
        <w:t>f</w:t>
      </w:r>
      <w:r>
        <w:rPr>
          <w:sz w:val="24"/>
          <w:szCs w:val="24"/>
        </w:rPr>
        <w:t>ici</w:t>
      </w:r>
      <w:r>
        <w:rPr>
          <w:spacing w:val="-1"/>
          <w:sz w:val="24"/>
          <w:szCs w:val="24"/>
        </w:rPr>
        <w:t>e</w:t>
      </w:r>
      <w:r>
        <w:rPr>
          <w:spacing w:val="2"/>
          <w:sz w:val="24"/>
          <w:szCs w:val="24"/>
        </w:rPr>
        <w:t>n</w:t>
      </w:r>
      <w:r>
        <w:rPr>
          <w:spacing w:val="-1"/>
          <w:sz w:val="24"/>
          <w:szCs w:val="24"/>
        </w:rPr>
        <w:t>c</w:t>
      </w:r>
      <w:r>
        <w:rPr>
          <w:sz w:val="24"/>
          <w:szCs w:val="24"/>
        </w:rPr>
        <w:t>ies: 3</w:t>
      </w:r>
      <w:r>
        <w:rPr>
          <w:spacing w:val="1"/>
          <w:sz w:val="24"/>
          <w:szCs w:val="24"/>
        </w:rPr>
        <w:t>0</w:t>
      </w:r>
      <w:r>
        <w:rPr>
          <w:sz w:val="24"/>
          <w:szCs w:val="24"/>
        </w:rPr>
        <w:t>–40%</w:t>
      </w:r>
      <w:r>
        <w:rPr>
          <w:spacing w:val="1"/>
          <w:sz w:val="24"/>
          <w:szCs w:val="24"/>
        </w:rPr>
        <w:t xml:space="preserve"> </w:t>
      </w:r>
      <w:r>
        <w:rPr>
          <w:sz w:val="24"/>
          <w:szCs w:val="24"/>
        </w:rPr>
        <w:t>G</w:t>
      </w:r>
      <w:r>
        <w:rPr>
          <w:spacing w:val="-1"/>
          <w:sz w:val="24"/>
          <w:szCs w:val="24"/>
        </w:rPr>
        <w:t>a</w:t>
      </w:r>
      <w:r>
        <w:rPr>
          <w:sz w:val="24"/>
          <w:szCs w:val="24"/>
        </w:rPr>
        <w:t>l</w:t>
      </w:r>
      <w:r>
        <w:rPr>
          <w:spacing w:val="1"/>
          <w:sz w:val="24"/>
          <w:szCs w:val="24"/>
        </w:rPr>
        <w:t>l</w:t>
      </w:r>
      <w:r>
        <w:rPr>
          <w:sz w:val="24"/>
          <w:szCs w:val="24"/>
        </w:rPr>
        <w:t>stones:</w:t>
      </w:r>
    </w:p>
    <w:p w:rsidR="00F64AD4" w:rsidRDefault="002479DB">
      <w:pPr>
        <w:ind w:left="1800"/>
        <w:rPr>
          <w:sz w:val="24"/>
          <w:szCs w:val="24"/>
        </w:rPr>
      </w:pPr>
      <w:r>
        <w:rPr>
          <w:sz w:val="24"/>
          <w:szCs w:val="24"/>
        </w:rPr>
        <w:t>~12%</w:t>
      </w:r>
      <w:r>
        <w:rPr>
          <w:spacing w:val="-1"/>
          <w:sz w:val="24"/>
          <w:szCs w:val="24"/>
        </w:rPr>
        <w:t xml:space="preserve"> </w:t>
      </w:r>
      <w:r>
        <w:rPr>
          <w:sz w:val="24"/>
          <w:szCs w:val="24"/>
        </w:rPr>
        <w:t>R</w:t>
      </w:r>
      <w:r>
        <w:rPr>
          <w:spacing w:val="-1"/>
          <w:sz w:val="24"/>
          <w:szCs w:val="24"/>
        </w:rPr>
        <w:t>e</w:t>
      </w:r>
      <w:r>
        <w:rPr>
          <w:sz w:val="24"/>
          <w:szCs w:val="24"/>
        </w:rPr>
        <w:t>op</w:t>
      </w:r>
      <w:r>
        <w:rPr>
          <w:spacing w:val="-1"/>
          <w:sz w:val="24"/>
          <w:szCs w:val="24"/>
        </w:rPr>
        <w:t>e</w:t>
      </w:r>
      <w:r>
        <w:rPr>
          <w:spacing w:val="1"/>
          <w:sz w:val="24"/>
          <w:szCs w:val="24"/>
        </w:rPr>
        <w:t>r</w:t>
      </w:r>
      <w:r>
        <w:rPr>
          <w:spacing w:val="-1"/>
          <w:sz w:val="24"/>
          <w:szCs w:val="24"/>
        </w:rPr>
        <w:t>a</w:t>
      </w:r>
      <w:r>
        <w:rPr>
          <w:sz w:val="24"/>
          <w:szCs w:val="24"/>
        </w:rPr>
        <w:t>t</w:t>
      </w:r>
      <w:r>
        <w:rPr>
          <w:spacing w:val="1"/>
          <w:sz w:val="24"/>
          <w:szCs w:val="24"/>
        </w:rPr>
        <w:t>i</w:t>
      </w:r>
      <w:r>
        <w:rPr>
          <w:sz w:val="24"/>
          <w:szCs w:val="24"/>
        </w:rPr>
        <w:t>on r</w:t>
      </w:r>
      <w:r>
        <w:rPr>
          <w:spacing w:val="-2"/>
          <w:sz w:val="24"/>
          <w:szCs w:val="24"/>
        </w:rPr>
        <w:t>a</w:t>
      </w:r>
      <w:r>
        <w:rPr>
          <w:sz w:val="24"/>
          <w:szCs w:val="24"/>
        </w:rPr>
        <w:t>te:</w:t>
      </w:r>
      <w:r>
        <w:rPr>
          <w:spacing w:val="2"/>
          <w:sz w:val="24"/>
          <w:szCs w:val="24"/>
        </w:rPr>
        <w:t xml:space="preserve"> </w:t>
      </w:r>
      <w:r>
        <w:rPr>
          <w:sz w:val="24"/>
          <w:szCs w:val="24"/>
        </w:rPr>
        <w:t>7%</w:t>
      </w:r>
      <w:r>
        <w:rPr>
          <w:spacing w:val="-1"/>
          <w:sz w:val="24"/>
          <w:szCs w:val="24"/>
        </w:rPr>
        <w:t xml:space="preserve"> </w:t>
      </w:r>
      <w:r>
        <w:rPr>
          <w:sz w:val="24"/>
          <w:szCs w:val="24"/>
        </w:rPr>
        <w:t>M</w:t>
      </w:r>
      <w:r>
        <w:rPr>
          <w:spacing w:val="-1"/>
          <w:sz w:val="24"/>
          <w:szCs w:val="24"/>
        </w:rPr>
        <w:t>a</w:t>
      </w:r>
      <w:r>
        <w:rPr>
          <w:sz w:val="24"/>
          <w:szCs w:val="24"/>
        </w:rPr>
        <w:t>in</w:t>
      </w:r>
      <w:r>
        <w:rPr>
          <w:spacing w:val="3"/>
          <w:sz w:val="24"/>
          <w:szCs w:val="24"/>
        </w:rPr>
        <w:t>l</w:t>
      </w:r>
      <w:r>
        <w:rPr>
          <w:sz w:val="24"/>
          <w:szCs w:val="24"/>
        </w:rPr>
        <w:t>y</w:t>
      </w:r>
      <w:r>
        <w:rPr>
          <w:spacing w:val="-5"/>
          <w:sz w:val="24"/>
          <w:szCs w:val="24"/>
        </w:rPr>
        <w:t xml:space="preserve"> </w:t>
      </w:r>
      <w:r>
        <w:rPr>
          <w:spacing w:val="2"/>
          <w:sz w:val="24"/>
          <w:szCs w:val="24"/>
        </w:rPr>
        <w:t>d</w:t>
      </w:r>
      <w:r>
        <w:rPr>
          <w:sz w:val="24"/>
          <w:szCs w:val="24"/>
        </w:rPr>
        <w:t>r</w:t>
      </w:r>
      <w:r>
        <w:rPr>
          <w:spacing w:val="1"/>
          <w:sz w:val="24"/>
          <w:szCs w:val="24"/>
        </w:rPr>
        <w:t>u</w:t>
      </w:r>
      <w:r>
        <w:rPr>
          <w:sz w:val="24"/>
          <w:szCs w:val="24"/>
        </w:rPr>
        <w:t>g</w:t>
      </w:r>
      <w:r>
        <w:rPr>
          <w:spacing w:val="-1"/>
          <w:sz w:val="24"/>
          <w:szCs w:val="24"/>
        </w:rPr>
        <w:t>-</w:t>
      </w:r>
      <w:r>
        <w:rPr>
          <w:spacing w:val="1"/>
          <w:sz w:val="24"/>
          <w:szCs w:val="24"/>
        </w:rPr>
        <w:t>r</w:t>
      </w:r>
      <w:r>
        <w:rPr>
          <w:spacing w:val="-1"/>
          <w:sz w:val="24"/>
          <w:szCs w:val="24"/>
        </w:rPr>
        <w:t>e</w:t>
      </w:r>
      <w:r>
        <w:rPr>
          <w:sz w:val="24"/>
          <w:szCs w:val="24"/>
        </w:rPr>
        <w:t>lat</w:t>
      </w:r>
      <w:r>
        <w:rPr>
          <w:spacing w:val="-1"/>
          <w:sz w:val="24"/>
          <w:szCs w:val="24"/>
        </w:rPr>
        <w:t>e</w:t>
      </w:r>
      <w:r>
        <w:rPr>
          <w:sz w:val="24"/>
          <w:szCs w:val="24"/>
        </w:rPr>
        <w:t>d</w:t>
      </w:r>
      <w:r>
        <w:rPr>
          <w:spacing w:val="2"/>
          <w:sz w:val="24"/>
          <w:szCs w:val="24"/>
        </w:rPr>
        <w:t xml:space="preserve"> </w:t>
      </w:r>
      <w:r>
        <w:rPr>
          <w:spacing w:val="-1"/>
          <w:sz w:val="24"/>
          <w:szCs w:val="24"/>
        </w:rPr>
        <w:t>a</w:t>
      </w:r>
      <w:r>
        <w:rPr>
          <w:sz w:val="24"/>
          <w:szCs w:val="24"/>
        </w:rPr>
        <w:t>dv</w:t>
      </w:r>
      <w:r>
        <w:rPr>
          <w:spacing w:val="-1"/>
          <w:sz w:val="24"/>
          <w:szCs w:val="24"/>
        </w:rPr>
        <w:t>e</w:t>
      </w:r>
      <w:r>
        <w:rPr>
          <w:sz w:val="24"/>
          <w:szCs w:val="24"/>
        </w:rPr>
        <w:t>rse</w:t>
      </w:r>
      <w:r>
        <w:rPr>
          <w:spacing w:val="1"/>
          <w:sz w:val="24"/>
          <w:szCs w:val="24"/>
        </w:rPr>
        <w:t xml:space="preserve"> </w:t>
      </w:r>
      <w:r>
        <w:rPr>
          <w:spacing w:val="-1"/>
          <w:sz w:val="24"/>
          <w:szCs w:val="24"/>
        </w:rPr>
        <w:t>e</w:t>
      </w:r>
      <w:r>
        <w:rPr>
          <w:sz w:val="24"/>
          <w:szCs w:val="24"/>
        </w:rPr>
        <w:t>f</w:t>
      </w:r>
      <w:r>
        <w:rPr>
          <w:spacing w:val="1"/>
          <w:sz w:val="24"/>
          <w:szCs w:val="24"/>
        </w:rPr>
        <w:t>f</w:t>
      </w:r>
      <w:r>
        <w:rPr>
          <w:spacing w:val="-1"/>
          <w:sz w:val="24"/>
          <w:szCs w:val="24"/>
        </w:rPr>
        <w:t>ec</w:t>
      </w:r>
      <w:r>
        <w:rPr>
          <w:sz w:val="24"/>
          <w:szCs w:val="24"/>
        </w:rPr>
        <w:t>ts (</w:t>
      </w:r>
      <w:r>
        <w:rPr>
          <w:spacing w:val="4"/>
          <w:sz w:val="24"/>
          <w:szCs w:val="24"/>
        </w:rPr>
        <w:t>G</w:t>
      </w:r>
      <w:r>
        <w:rPr>
          <w:sz w:val="24"/>
          <w:szCs w:val="24"/>
        </w:rPr>
        <w:t>I</w:t>
      </w:r>
      <w:r>
        <w:rPr>
          <w:spacing w:val="-3"/>
          <w:sz w:val="24"/>
          <w:szCs w:val="24"/>
        </w:rPr>
        <w:t xml:space="preserve"> </w:t>
      </w:r>
      <w:r>
        <w:rPr>
          <w:spacing w:val="5"/>
          <w:sz w:val="24"/>
          <w:szCs w:val="24"/>
        </w:rPr>
        <w:t>s</w:t>
      </w:r>
      <w:r>
        <w:rPr>
          <w:spacing w:val="-7"/>
          <w:sz w:val="24"/>
          <w:szCs w:val="24"/>
        </w:rPr>
        <w:t>y</w:t>
      </w:r>
      <w:r>
        <w:rPr>
          <w:sz w:val="24"/>
          <w:szCs w:val="24"/>
        </w:rPr>
        <w:t>m</w:t>
      </w:r>
      <w:r>
        <w:rPr>
          <w:spacing w:val="3"/>
          <w:sz w:val="24"/>
          <w:szCs w:val="24"/>
        </w:rPr>
        <w:t>p</w:t>
      </w:r>
      <w:r>
        <w:rPr>
          <w:sz w:val="24"/>
          <w:szCs w:val="24"/>
        </w:rPr>
        <w:t>to</w:t>
      </w:r>
      <w:r>
        <w:rPr>
          <w:spacing w:val="1"/>
          <w:sz w:val="24"/>
          <w:szCs w:val="24"/>
        </w:rPr>
        <w:t>m</w:t>
      </w:r>
      <w:r>
        <w:rPr>
          <w:sz w:val="24"/>
          <w:szCs w:val="24"/>
        </w:rPr>
        <w:t>s,</w:t>
      </w:r>
    </w:p>
    <w:p w:rsidR="00F64AD4" w:rsidRDefault="002479DB">
      <w:pPr>
        <w:ind w:left="1800"/>
        <w:rPr>
          <w:sz w:val="24"/>
          <w:szCs w:val="24"/>
        </w:rPr>
      </w:pPr>
      <w:r>
        <w:rPr>
          <w:sz w:val="24"/>
          <w:szCs w:val="24"/>
        </w:rPr>
        <w:t>h</w:t>
      </w:r>
      <w:r>
        <w:rPr>
          <w:spacing w:val="-1"/>
          <w:sz w:val="24"/>
          <w:szCs w:val="24"/>
        </w:rPr>
        <w:t>ea</w:t>
      </w:r>
      <w:r>
        <w:rPr>
          <w:sz w:val="24"/>
          <w:szCs w:val="24"/>
        </w:rPr>
        <w:t>d</w:t>
      </w:r>
      <w:r>
        <w:rPr>
          <w:spacing w:val="1"/>
          <w:sz w:val="24"/>
          <w:szCs w:val="24"/>
        </w:rPr>
        <w:t>a</w:t>
      </w:r>
      <w:r>
        <w:rPr>
          <w:spacing w:val="-1"/>
          <w:sz w:val="24"/>
          <w:szCs w:val="24"/>
        </w:rPr>
        <w:t>c</w:t>
      </w:r>
      <w:r>
        <w:rPr>
          <w:sz w:val="24"/>
          <w:szCs w:val="24"/>
        </w:rPr>
        <w:t>h</w:t>
      </w:r>
      <w:r>
        <w:rPr>
          <w:spacing w:val="-1"/>
          <w:sz w:val="24"/>
          <w:szCs w:val="24"/>
        </w:rPr>
        <w:t>e</w:t>
      </w:r>
      <w:r>
        <w:rPr>
          <w:sz w:val="24"/>
          <w:szCs w:val="24"/>
        </w:rPr>
        <w:t xml:space="preserve">, </w:t>
      </w:r>
      <w:r>
        <w:rPr>
          <w:spacing w:val="1"/>
          <w:sz w:val="24"/>
          <w:szCs w:val="24"/>
        </w:rPr>
        <w:t>f</w:t>
      </w:r>
      <w:r>
        <w:rPr>
          <w:spacing w:val="-1"/>
          <w:sz w:val="24"/>
          <w:szCs w:val="24"/>
        </w:rPr>
        <w:t>a</w:t>
      </w:r>
      <w:r>
        <w:rPr>
          <w:sz w:val="24"/>
          <w:szCs w:val="24"/>
        </w:rPr>
        <w:t>t</w:t>
      </w:r>
      <w:r>
        <w:rPr>
          <w:spacing w:val="1"/>
          <w:sz w:val="24"/>
          <w:szCs w:val="24"/>
        </w:rPr>
        <w:t>i</w:t>
      </w:r>
      <w:r>
        <w:rPr>
          <w:spacing w:val="-2"/>
          <w:sz w:val="24"/>
          <w:szCs w:val="24"/>
        </w:rPr>
        <w:t>g</w:t>
      </w:r>
      <w:r>
        <w:rPr>
          <w:spacing w:val="2"/>
          <w:sz w:val="24"/>
          <w:szCs w:val="24"/>
        </w:rPr>
        <w:t>u</w:t>
      </w:r>
      <w:r>
        <w:rPr>
          <w:spacing w:val="-1"/>
          <w:sz w:val="24"/>
          <w:szCs w:val="24"/>
        </w:rPr>
        <w:t>e</w:t>
      </w:r>
      <w:r>
        <w:rPr>
          <w:sz w:val="24"/>
          <w:szCs w:val="24"/>
        </w:rPr>
        <w:t>) Se</w:t>
      </w:r>
      <w:r>
        <w:rPr>
          <w:spacing w:val="-1"/>
          <w:sz w:val="24"/>
          <w:szCs w:val="24"/>
        </w:rPr>
        <w:t>r</w:t>
      </w:r>
      <w:r>
        <w:rPr>
          <w:sz w:val="24"/>
          <w:szCs w:val="24"/>
        </w:rPr>
        <w:t>io</w:t>
      </w:r>
      <w:r>
        <w:rPr>
          <w:spacing w:val="4"/>
          <w:sz w:val="24"/>
          <w:szCs w:val="24"/>
        </w:rPr>
        <w:t>u</w:t>
      </w:r>
      <w:r>
        <w:rPr>
          <w:sz w:val="24"/>
          <w:szCs w:val="24"/>
        </w:rPr>
        <w:t xml:space="preserve">s </w:t>
      </w:r>
      <w:r>
        <w:rPr>
          <w:spacing w:val="-1"/>
          <w:sz w:val="24"/>
          <w:szCs w:val="24"/>
        </w:rPr>
        <w:t>c</w:t>
      </w:r>
      <w:r>
        <w:rPr>
          <w:sz w:val="24"/>
          <w:szCs w:val="24"/>
        </w:rPr>
        <w:t>omp</w:t>
      </w:r>
      <w:r>
        <w:rPr>
          <w:spacing w:val="1"/>
          <w:sz w:val="24"/>
          <w:szCs w:val="24"/>
        </w:rPr>
        <w:t>l</w:t>
      </w:r>
      <w:r>
        <w:rPr>
          <w:sz w:val="24"/>
          <w:szCs w:val="24"/>
        </w:rPr>
        <w:t>ic</w:t>
      </w:r>
      <w:r>
        <w:rPr>
          <w:spacing w:val="-1"/>
          <w:sz w:val="24"/>
          <w:szCs w:val="24"/>
        </w:rPr>
        <w:t>a</w:t>
      </w:r>
      <w:r>
        <w:rPr>
          <w:sz w:val="24"/>
          <w:szCs w:val="24"/>
        </w:rPr>
        <w:t>t</w:t>
      </w:r>
      <w:r>
        <w:rPr>
          <w:spacing w:val="1"/>
          <w:sz w:val="24"/>
          <w:szCs w:val="24"/>
        </w:rPr>
        <w:t>i</w:t>
      </w:r>
      <w:r>
        <w:rPr>
          <w:sz w:val="24"/>
          <w:szCs w:val="24"/>
        </w:rPr>
        <w:t>ons Not spe</w:t>
      </w:r>
      <w:r>
        <w:rPr>
          <w:spacing w:val="1"/>
          <w:sz w:val="24"/>
          <w:szCs w:val="24"/>
        </w:rPr>
        <w:t>c</w:t>
      </w:r>
      <w:r>
        <w:rPr>
          <w:sz w:val="24"/>
          <w:szCs w:val="24"/>
        </w:rPr>
        <w:t>ifi</w:t>
      </w:r>
      <w:r>
        <w:rPr>
          <w:spacing w:val="-1"/>
          <w:sz w:val="24"/>
          <w:szCs w:val="24"/>
        </w:rPr>
        <w:t>e</w:t>
      </w:r>
      <w:r>
        <w:rPr>
          <w:sz w:val="24"/>
          <w:szCs w:val="24"/>
        </w:rPr>
        <w:t xml:space="preserve">d </w:t>
      </w:r>
      <w:r>
        <w:rPr>
          <w:spacing w:val="-1"/>
          <w:sz w:val="24"/>
          <w:szCs w:val="24"/>
        </w:rPr>
        <w:t>&lt;</w:t>
      </w:r>
      <w:r>
        <w:rPr>
          <w:sz w:val="24"/>
          <w:szCs w:val="24"/>
        </w:rPr>
        <w:t>2%</w:t>
      </w:r>
      <w:r>
        <w:rPr>
          <w:spacing w:val="-1"/>
          <w:sz w:val="24"/>
          <w:szCs w:val="24"/>
        </w:rPr>
        <w:t xml:space="preserve"> &lt;</w:t>
      </w:r>
      <w:r>
        <w:rPr>
          <w:spacing w:val="2"/>
          <w:sz w:val="24"/>
          <w:szCs w:val="24"/>
        </w:rPr>
        <w:t>2</w:t>
      </w:r>
      <w:r>
        <w:rPr>
          <w:sz w:val="24"/>
          <w:szCs w:val="24"/>
        </w:rPr>
        <w:t>%</w:t>
      </w:r>
      <w:r>
        <w:rPr>
          <w:spacing w:val="-1"/>
          <w:sz w:val="24"/>
          <w:szCs w:val="24"/>
        </w:rPr>
        <w:t xml:space="preserve"> </w:t>
      </w:r>
      <w:r>
        <w:rPr>
          <w:sz w:val="24"/>
          <w:szCs w:val="24"/>
        </w:rPr>
        <w:t>1</w:t>
      </w:r>
      <w:r>
        <w:rPr>
          <w:spacing w:val="1"/>
          <w:sz w:val="24"/>
          <w:szCs w:val="24"/>
        </w:rPr>
        <w:t>0</w:t>
      </w:r>
      <w:r>
        <w:rPr>
          <w:spacing w:val="4"/>
          <w:sz w:val="24"/>
          <w:szCs w:val="24"/>
        </w:rPr>
        <w:t>-</w:t>
      </w:r>
      <w:r>
        <w:rPr>
          <w:spacing w:val="-5"/>
          <w:sz w:val="24"/>
          <w:szCs w:val="24"/>
        </w:rPr>
        <w:t>y</w:t>
      </w:r>
      <w:r>
        <w:rPr>
          <w:spacing w:val="1"/>
          <w:sz w:val="24"/>
          <w:szCs w:val="24"/>
        </w:rPr>
        <w:t>e</w:t>
      </w:r>
      <w:r>
        <w:rPr>
          <w:spacing w:val="-1"/>
          <w:sz w:val="24"/>
          <w:szCs w:val="24"/>
        </w:rPr>
        <w:t>a</w:t>
      </w:r>
      <w:r>
        <w:rPr>
          <w:sz w:val="24"/>
          <w:szCs w:val="24"/>
        </w:rPr>
        <w:t>r</w:t>
      </w:r>
      <w:r>
        <w:rPr>
          <w:spacing w:val="1"/>
          <w:sz w:val="24"/>
          <w:szCs w:val="24"/>
        </w:rPr>
        <w:t xml:space="preserve"> </w:t>
      </w:r>
      <w:r>
        <w:rPr>
          <w:sz w:val="24"/>
          <w:szCs w:val="24"/>
        </w:rPr>
        <w:t>mort</w:t>
      </w:r>
      <w:r>
        <w:rPr>
          <w:spacing w:val="-1"/>
          <w:sz w:val="24"/>
          <w:szCs w:val="24"/>
        </w:rPr>
        <w:t>a</w:t>
      </w:r>
      <w:r>
        <w:rPr>
          <w:sz w:val="24"/>
          <w:szCs w:val="24"/>
        </w:rPr>
        <w:t>l</w:t>
      </w:r>
      <w:r>
        <w:rPr>
          <w:spacing w:val="1"/>
          <w:sz w:val="24"/>
          <w:szCs w:val="24"/>
        </w:rPr>
        <w:t>i</w:t>
      </w:r>
      <w:r>
        <w:rPr>
          <w:spacing w:val="3"/>
          <w:sz w:val="24"/>
          <w:szCs w:val="24"/>
        </w:rPr>
        <w:t>t</w:t>
      </w:r>
      <w:r>
        <w:rPr>
          <w:sz w:val="24"/>
          <w:szCs w:val="24"/>
        </w:rPr>
        <w:t>y</w:t>
      </w:r>
      <w:r>
        <w:rPr>
          <w:spacing w:val="-5"/>
          <w:sz w:val="24"/>
          <w:szCs w:val="24"/>
        </w:rPr>
        <w:t xml:space="preserve"> </w:t>
      </w:r>
      <w:r>
        <w:rPr>
          <w:sz w:val="24"/>
          <w:szCs w:val="24"/>
        </w:rPr>
        <w:t>2.3%</w:t>
      </w:r>
    </w:p>
    <w:p w:rsidR="00F64AD4" w:rsidRDefault="002479DB">
      <w:pPr>
        <w:ind w:left="1800"/>
        <w:rPr>
          <w:sz w:val="24"/>
          <w:szCs w:val="24"/>
        </w:rPr>
      </w:pPr>
      <w:r>
        <w:rPr>
          <w:sz w:val="24"/>
          <w:szCs w:val="24"/>
        </w:rPr>
        <w:t>5.8%</w:t>
      </w:r>
      <w:r>
        <w:rPr>
          <w:spacing w:val="-1"/>
          <w:sz w:val="24"/>
          <w:szCs w:val="24"/>
        </w:rPr>
        <w:t xml:space="preserve"> </w:t>
      </w:r>
      <w:r>
        <w:rPr>
          <w:sz w:val="24"/>
          <w:szCs w:val="24"/>
        </w:rPr>
        <w:t>T</w:t>
      </w:r>
      <w:r>
        <w:rPr>
          <w:spacing w:val="-1"/>
          <w:sz w:val="24"/>
          <w:szCs w:val="24"/>
        </w:rPr>
        <w:t>a</w:t>
      </w:r>
      <w:r>
        <w:rPr>
          <w:sz w:val="24"/>
          <w:szCs w:val="24"/>
        </w:rPr>
        <w:t>ble 5</w:t>
      </w: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before="18" w:line="220" w:lineRule="exact"/>
        <w:rPr>
          <w:sz w:val="22"/>
          <w:szCs w:val="22"/>
        </w:rPr>
      </w:pPr>
    </w:p>
    <w:p w:rsidR="00F64AD4" w:rsidRDefault="002479DB">
      <w:pPr>
        <w:spacing w:line="180" w:lineRule="exact"/>
        <w:ind w:left="3996" w:right="2296"/>
        <w:jc w:val="center"/>
        <w:rPr>
          <w:sz w:val="16"/>
          <w:szCs w:val="16"/>
        </w:rPr>
      </w:pPr>
      <w:r>
        <w:rPr>
          <w:i/>
          <w:color w:val="538DD3"/>
          <w:spacing w:val="-1"/>
          <w:sz w:val="16"/>
          <w:szCs w:val="16"/>
        </w:rPr>
        <w:t>T</w:t>
      </w:r>
      <w:r>
        <w:rPr>
          <w:i/>
          <w:color w:val="538DD3"/>
          <w:spacing w:val="1"/>
          <w:sz w:val="16"/>
          <w:szCs w:val="16"/>
        </w:rPr>
        <w:t>a</w:t>
      </w:r>
      <w:r>
        <w:rPr>
          <w:i/>
          <w:color w:val="538DD3"/>
          <w:spacing w:val="-1"/>
          <w:sz w:val="16"/>
          <w:szCs w:val="16"/>
        </w:rPr>
        <w:t>b</w:t>
      </w:r>
      <w:r>
        <w:rPr>
          <w:i/>
          <w:color w:val="538DD3"/>
          <w:spacing w:val="1"/>
          <w:sz w:val="16"/>
          <w:szCs w:val="16"/>
        </w:rPr>
        <w:t>l</w:t>
      </w:r>
      <w:r>
        <w:rPr>
          <w:i/>
          <w:color w:val="538DD3"/>
          <w:sz w:val="16"/>
          <w:szCs w:val="16"/>
        </w:rPr>
        <w:t>e</w:t>
      </w:r>
      <w:r>
        <w:rPr>
          <w:i/>
          <w:color w:val="538DD3"/>
          <w:spacing w:val="-1"/>
          <w:sz w:val="16"/>
          <w:szCs w:val="16"/>
        </w:rPr>
        <w:t xml:space="preserve"> </w:t>
      </w:r>
      <w:r>
        <w:rPr>
          <w:i/>
          <w:color w:val="538DD3"/>
          <w:spacing w:val="2"/>
          <w:sz w:val="16"/>
          <w:szCs w:val="16"/>
        </w:rPr>
        <w:t>5</w:t>
      </w:r>
      <w:r>
        <w:rPr>
          <w:i/>
          <w:color w:val="538DD3"/>
          <w:sz w:val="16"/>
          <w:szCs w:val="16"/>
        </w:rPr>
        <w:t>:</w:t>
      </w:r>
      <w:r>
        <w:rPr>
          <w:i/>
          <w:color w:val="538DD3"/>
          <w:spacing w:val="-2"/>
          <w:sz w:val="16"/>
          <w:szCs w:val="16"/>
        </w:rPr>
        <w:t xml:space="preserve"> </w:t>
      </w:r>
      <w:r>
        <w:rPr>
          <w:i/>
          <w:color w:val="538DD3"/>
          <w:spacing w:val="-1"/>
          <w:sz w:val="16"/>
          <w:szCs w:val="16"/>
        </w:rPr>
        <w:t>S</w:t>
      </w:r>
      <w:r>
        <w:rPr>
          <w:i/>
          <w:color w:val="538DD3"/>
          <w:spacing w:val="1"/>
          <w:sz w:val="16"/>
          <w:szCs w:val="16"/>
        </w:rPr>
        <w:t>af</w:t>
      </w:r>
      <w:r>
        <w:rPr>
          <w:i/>
          <w:color w:val="538DD3"/>
          <w:spacing w:val="-2"/>
          <w:sz w:val="16"/>
          <w:szCs w:val="16"/>
        </w:rPr>
        <w:t>e</w:t>
      </w:r>
      <w:r>
        <w:rPr>
          <w:i/>
          <w:color w:val="538DD3"/>
          <w:spacing w:val="1"/>
          <w:sz w:val="16"/>
          <w:szCs w:val="16"/>
        </w:rPr>
        <w:t>t</w:t>
      </w:r>
      <w:r>
        <w:rPr>
          <w:i/>
          <w:color w:val="538DD3"/>
          <w:sz w:val="16"/>
          <w:szCs w:val="16"/>
        </w:rPr>
        <w:t>y</w:t>
      </w:r>
      <w:r>
        <w:rPr>
          <w:i/>
          <w:color w:val="538DD3"/>
          <w:spacing w:val="-1"/>
          <w:sz w:val="16"/>
          <w:szCs w:val="16"/>
        </w:rPr>
        <w:t xml:space="preserve"> an</w:t>
      </w:r>
      <w:r>
        <w:rPr>
          <w:i/>
          <w:color w:val="538DD3"/>
          <w:sz w:val="16"/>
          <w:szCs w:val="16"/>
        </w:rPr>
        <w:t>d</w:t>
      </w:r>
      <w:r>
        <w:rPr>
          <w:i/>
          <w:color w:val="538DD3"/>
          <w:spacing w:val="-1"/>
          <w:sz w:val="16"/>
          <w:szCs w:val="16"/>
        </w:rPr>
        <w:t xml:space="preserve"> </w:t>
      </w:r>
      <w:r>
        <w:rPr>
          <w:i/>
          <w:color w:val="538DD3"/>
          <w:spacing w:val="1"/>
          <w:sz w:val="16"/>
          <w:szCs w:val="16"/>
        </w:rPr>
        <w:t>Co</w:t>
      </w:r>
      <w:r>
        <w:rPr>
          <w:i/>
          <w:color w:val="538DD3"/>
          <w:spacing w:val="-3"/>
          <w:sz w:val="16"/>
          <w:szCs w:val="16"/>
        </w:rPr>
        <w:t>m</w:t>
      </w:r>
      <w:r>
        <w:rPr>
          <w:i/>
          <w:color w:val="538DD3"/>
          <w:spacing w:val="1"/>
          <w:sz w:val="16"/>
          <w:szCs w:val="16"/>
        </w:rPr>
        <w:t>p</w:t>
      </w:r>
      <w:r>
        <w:rPr>
          <w:i/>
          <w:color w:val="538DD3"/>
          <w:spacing w:val="-1"/>
          <w:sz w:val="16"/>
          <w:szCs w:val="16"/>
        </w:rPr>
        <w:t>l</w:t>
      </w:r>
      <w:r>
        <w:rPr>
          <w:i/>
          <w:color w:val="538DD3"/>
          <w:spacing w:val="1"/>
          <w:sz w:val="16"/>
          <w:szCs w:val="16"/>
        </w:rPr>
        <w:t>i</w:t>
      </w:r>
      <w:r>
        <w:rPr>
          <w:i/>
          <w:color w:val="538DD3"/>
          <w:spacing w:val="-2"/>
          <w:sz w:val="16"/>
          <w:szCs w:val="16"/>
        </w:rPr>
        <w:t>c</w:t>
      </w:r>
      <w:r>
        <w:rPr>
          <w:i/>
          <w:color w:val="538DD3"/>
          <w:spacing w:val="1"/>
          <w:sz w:val="16"/>
          <w:szCs w:val="16"/>
        </w:rPr>
        <w:t>a</w:t>
      </w:r>
      <w:r>
        <w:rPr>
          <w:i/>
          <w:color w:val="538DD3"/>
          <w:spacing w:val="-1"/>
          <w:sz w:val="16"/>
          <w:szCs w:val="16"/>
        </w:rPr>
        <w:t>t</w:t>
      </w:r>
      <w:r>
        <w:rPr>
          <w:i/>
          <w:color w:val="538DD3"/>
          <w:spacing w:val="1"/>
          <w:sz w:val="16"/>
          <w:szCs w:val="16"/>
        </w:rPr>
        <w:t>i</w:t>
      </w:r>
      <w:r>
        <w:rPr>
          <w:i/>
          <w:color w:val="538DD3"/>
          <w:spacing w:val="-1"/>
          <w:sz w:val="16"/>
          <w:szCs w:val="16"/>
        </w:rPr>
        <w:t>o</w:t>
      </w:r>
      <w:r>
        <w:rPr>
          <w:i/>
          <w:color w:val="538DD3"/>
          <w:spacing w:val="1"/>
          <w:sz w:val="16"/>
          <w:szCs w:val="16"/>
        </w:rPr>
        <w:t>ns</w:t>
      </w:r>
      <w:r>
        <w:rPr>
          <w:i/>
          <w:color w:val="538DD3"/>
          <w:sz w:val="16"/>
          <w:szCs w:val="16"/>
        </w:rPr>
        <w:t>:</w:t>
      </w:r>
      <w:r>
        <w:rPr>
          <w:i/>
          <w:color w:val="538DD3"/>
          <w:spacing w:val="7"/>
          <w:sz w:val="16"/>
          <w:szCs w:val="16"/>
        </w:rPr>
        <w:t xml:space="preserve"> </w:t>
      </w:r>
      <w:r>
        <w:rPr>
          <w:i/>
          <w:color w:val="538DD3"/>
          <w:spacing w:val="-1"/>
          <w:sz w:val="16"/>
          <w:szCs w:val="16"/>
        </w:rPr>
        <w:t>S</w:t>
      </w:r>
      <w:r>
        <w:rPr>
          <w:i/>
          <w:color w:val="538DD3"/>
          <w:spacing w:val="1"/>
          <w:sz w:val="16"/>
          <w:szCs w:val="16"/>
        </w:rPr>
        <w:t>u</w:t>
      </w:r>
      <w:r>
        <w:rPr>
          <w:i/>
          <w:color w:val="538DD3"/>
          <w:sz w:val="16"/>
          <w:szCs w:val="16"/>
        </w:rPr>
        <w:t>r</w:t>
      </w:r>
      <w:r>
        <w:rPr>
          <w:i/>
          <w:color w:val="538DD3"/>
          <w:spacing w:val="-1"/>
          <w:sz w:val="16"/>
          <w:szCs w:val="16"/>
        </w:rPr>
        <w:t>g</w:t>
      </w:r>
      <w:r>
        <w:rPr>
          <w:i/>
          <w:color w:val="538DD3"/>
          <w:sz w:val="16"/>
          <w:szCs w:val="16"/>
        </w:rPr>
        <w:t>ery</w:t>
      </w:r>
      <w:r>
        <w:rPr>
          <w:i/>
          <w:color w:val="538DD3"/>
          <w:spacing w:val="-1"/>
          <w:sz w:val="16"/>
          <w:szCs w:val="16"/>
        </w:rPr>
        <w:t xml:space="preserve"> </w:t>
      </w:r>
      <w:r>
        <w:rPr>
          <w:i/>
          <w:color w:val="538DD3"/>
          <w:sz w:val="16"/>
          <w:szCs w:val="16"/>
        </w:rPr>
        <w:t>vs.</w:t>
      </w:r>
      <w:r>
        <w:rPr>
          <w:i/>
          <w:color w:val="538DD3"/>
          <w:spacing w:val="-1"/>
          <w:sz w:val="16"/>
          <w:szCs w:val="16"/>
        </w:rPr>
        <w:t xml:space="preserve"> </w:t>
      </w:r>
      <w:r>
        <w:rPr>
          <w:i/>
          <w:color w:val="538DD3"/>
          <w:spacing w:val="-2"/>
          <w:sz w:val="16"/>
          <w:szCs w:val="16"/>
        </w:rPr>
        <w:t>M</w:t>
      </w:r>
      <w:r>
        <w:rPr>
          <w:i/>
          <w:color w:val="538DD3"/>
          <w:sz w:val="16"/>
          <w:szCs w:val="16"/>
        </w:rPr>
        <w:t>e</w:t>
      </w:r>
      <w:r>
        <w:rPr>
          <w:i/>
          <w:color w:val="538DD3"/>
          <w:spacing w:val="-1"/>
          <w:sz w:val="16"/>
          <w:szCs w:val="16"/>
        </w:rPr>
        <w:t>d</w:t>
      </w:r>
      <w:r>
        <w:rPr>
          <w:i/>
          <w:color w:val="538DD3"/>
          <w:spacing w:val="1"/>
          <w:sz w:val="16"/>
          <w:szCs w:val="16"/>
        </w:rPr>
        <w:t>i</w:t>
      </w:r>
      <w:r>
        <w:rPr>
          <w:i/>
          <w:color w:val="538DD3"/>
          <w:spacing w:val="-2"/>
          <w:sz w:val="16"/>
          <w:szCs w:val="16"/>
        </w:rPr>
        <w:t>c</w:t>
      </w:r>
      <w:r>
        <w:rPr>
          <w:i/>
          <w:color w:val="538DD3"/>
          <w:spacing w:val="1"/>
          <w:sz w:val="16"/>
          <w:szCs w:val="16"/>
        </w:rPr>
        <w:t>a</w:t>
      </w:r>
      <w:r>
        <w:rPr>
          <w:i/>
          <w:color w:val="538DD3"/>
          <w:sz w:val="16"/>
          <w:szCs w:val="16"/>
        </w:rPr>
        <w:t>l</w:t>
      </w:r>
      <w:r>
        <w:rPr>
          <w:i/>
          <w:color w:val="538DD3"/>
          <w:spacing w:val="-1"/>
          <w:sz w:val="16"/>
          <w:szCs w:val="16"/>
        </w:rPr>
        <w:t xml:space="preserve"> Th</w:t>
      </w:r>
      <w:r>
        <w:rPr>
          <w:i/>
          <w:color w:val="538DD3"/>
          <w:sz w:val="16"/>
          <w:szCs w:val="16"/>
        </w:rPr>
        <w:t>er</w:t>
      </w:r>
      <w:r>
        <w:rPr>
          <w:i/>
          <w:color w:val="538DD3"/>
          <w:spacing w:val="-1"/>
          <w:sz w:val="16"/>
          <w:szCs w:val="16"/>
        </w:rPr>
        <w:t>a</w:t>
      </w:r>
      <w:r>
        <w:rPr>
          <w:i/>
          <w:color w:val="538DD3"/>
          <w:spacing w:val="1"/>
          <w:sz w:val="16"/>
          <w:szCs w:val="16"/>
        </w:rPr>
        <w:t>p</w:t>
      </w:r>
      <w:r>
        <w:rPr>
          <w:i/>
          <w:color w:val="538DD3"/>
          <w:sz w:val="16"/>
          <w:szCs w:val="16"/>
        </w:rPr>
        <w:t>y</w:t>
      </w:r>
    </w:p>
    <w:p w:rsidR="00F64AD4" w:rsidRDefault="00F64AD4">
      <w:pPr>
        <w:spacing w:before="2" w:line="280" w:lineRule="exact"/>
        <w:rPr>
          <w:sz w:val="28"/>
          <w:szCs w:val="28"/>
        </w:rPr>
      </w:pPr>
    </w:p>
    <w:tbl>
      <w:tblPr>
        <w:tblW w:w="0" w:type="auto"/>
        <w:tblInd w:w="1799" w:type="dxa"/>
        <w:tblLayout w:type="fixed"/>
        <w:tblCellMar>
          <w:left w:w="0" w:type="dxa"/>
          <w:right w:w="0" w:type="dxa"/>
        </w:tblCellMar>
        <w:tblLook w:val="01E0" w:firstRow="1" w:lastRow="1" w:firstColumn="1" w:lastColumn="1" w:noHBand="0" w:noVBand="0"/>
      </w:tblPr>
      <w:tblGrid>
        <w:gridCol w:w="2876"/>
        <w:gridCol w:w="616"/>
        <w:gridCol w:w="2262"/>
        <w:gridCol w:w="2878"/>
      </w:tblGrid>
      <w:tr w:rsidR="00F64AD4">
        <w:trPr>
          <w:trHeight w:hRule="exact" w:val="230"/>
        </w:trPr>
        <w:tc>
          <w:tcPr>
            <w:tcW w:w="2876"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00" w:lineRule="exact"/>
              <w:ind w:left="102"/>
            </w:pPr>
            <w:r>
              <w:rPr>
                <w:b/>
                <w:i/>
              </w:rPr>
              <w:t>P</w:t>
            </w:r>
            <w:r>
              <w:rPr>
                <w:b/>
                <w:i/>
                <w:spacing w:val="1"/>
              </w:rPr>
              <w:t>a</w:t>
            </w:r>
            <w:r>
              <w:rPr>
                <w:b/>
                <w:i/>
                <w:spacing w:val="-1"/>
              </w:rPr>
              <w:t>r</w:t>
            </w:r>
            <w:r>
              <w:rPr>
                <w:b/>
                <w:i/>
                <w:spacing w:val="1"/>
              </w:rPr>
              <w:t>am</w:t>
            </w:r>
            <w:r>
              <w:rPr>
                <w:b/>
                <w:i/>
              </w:rPr>
              <w:t>eter</w:t>
            </w:r>
          </w:p>
        </w:tc>
        <w:tc>
          <w:tcPr>
            <w:tcW w:w="2878" w:type="dxa"/>
            <w:gridSpan w:val="2"/>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00" w:lineRule="exact"/>
              <w:ind w:left="102"/>
            </w:pPr>
            <w:r>
              <w:rPr>
                <w:b/>
                <w:i/>
              </w:rPr>
              <w:t>S</w:t>
            </w:r>
            <w:r>
              <w:rPr>
                <w:b/>
                <w:i/>
                <w:spacing w:val="-1"/>
              </w:rPr>
              <w:t>ur</w:t>
            </w:r>
            <w:r>
              <w:rPr>
                <w:b/>
                <w:i/>
                <w:spacing w:val="1"/>
              </w:rPr>
              <w:t>g</w:t>
            </w:r>
            <w:r>
              <w:rPr>
                <w:b/>
                <w:i/>
              </w:rPr>
              <w:t>ic</w:t>
            </w:r>
            <w:r>
              <w:rPr>
                <w:b/>
                <w:i/>
                <w:spacing w:val="1"/>
              </w:rPr>
              <w:t>a</w:t>
            </w:r>
            <w:r>
              <w:rPr>
                <w:b/>
                <w:i/>
              </w:rPr>
              <w:t>l</w:t>
            </w:r>
            <w:r>
              <w:rPr>
                <w:b/>
                <w:i/>
                <w:spacing w:val="-7"/>
              </w:rPr>
              <w:t xml:space="preserve"> </w:t>
            </w:r>
            <w:r>
              <w:rPr>
                <w:b/>
                <w:i/>
              </w:rPr>
              <w:t>G</w:t>
            </w:r>
            <w:r>
              <w:rPr>
                <w:b/>
                <w:i/>
                <w:spacing w:val="-1"/>
              </w:rPr>
              <w:t>r</w:t>
            </w:r>
            <w:r>
              <w:rPr>
                <w:b/>
                <w:i/>
                <w:spacing w:val="1"/>
              </w:rPr>
              <w:t>o</w:t>
            </w:r>
            <w:r>
              <w:rPr>
                <w:b/>
                <w:i/>
              </w:rPr>
              <w:t>up</w:t>
            </w:r>
          </w:p>
        </w:tc>
        <w:tc>
          <w:tcPr>
            <w:tcW w:w="2878"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00" w:lineRule="exact"/>
              <w:ind w:left="102"/>
            </w:pPr>
            <w:r>
              <w:rPr>
                <w:b/>
                <w:i/>
              </w:rPr>
              <w:t>M</w:t>
            </w:r>
            <w:r>
              <w:rPr>
                <w:b/>
                <w:i/>
                <w:spacing w:val="1"/>
              </w:rPr>
              <w:t>ed</w:t>
            </w:r>
            <w:r>
              <w:rPr>
                <w:b/>
                <w:i/>
              </w:rPr>
              <w:t>ic</w:t>
            </w:r>
            <w:r>
              <w:rPr>
                <w:b/>
                <w:i/>
                <w:spacing w:val="1"/>
              </w:rPr>
              <w:t>a</w:t>
            </w:r>
            <w:r>
              <w:rPr>
                <w:b/>
                <w:i/>
              </w:rPr>
              <w:t>l</w:t>
            </w:r>
            <w:r>
              <w:rPr>
                <w:b/>
                <w:i/>
                <w:spacing w:val="-7"/>
              </w:rPr>
              <w:t xml:space="preserve"> </w:t>
            </w:r>
            <w:r>
              <w:rPr>
                <w:b/>
                <w:i/>
              </w:rPr>
              <w:t>G</w:t>
            </w:r>
            <w:r>
              <w:rPr>
                <w:b/>
                <w:i/>
                <w:spacing w:val="-1"/>
              </w:rPr>
              <w:t>r</w:t>
            </w:r>
            <w:r>
              <w:rPr>
                <w:b/>
                <w:i/>
                <w:spacing w:val="1"/>
              </w:rPr>
              <w:t>o</w:t>
            </w:r>
            <w:r>
              <w:rPr>
                <w:b/>
                <w:i/>
              </w:rPr>
              <w:t>up</w:t>
            </w:r>
          </w:p>
        </w:tc>
      </w:tr>
      <w:tr w:rsidR="00F64AD4">
        <w:trPr>
          <w:trHeight w:hRule="exact" w:val="480"/>
        </w:trPr>
        <w:tc>
          <w:tcPr>
            <w:tcW w:w="2876" w:type="dxa"/>
            <w:tcBorders>
              <w:top w:val="single" w:sz="5" w:space="0" w:color="000000"/>
              <w:left w:val="single" w:sz="5" w:space="0" w:color="000000"/>
              <w:bottom w:val="single" w:sz="5" w:space="0" w:color="000000"/>
              <w:right w:val="single" w:sz="5" w:space="0" w:color="000000"/>
            </w:tcBorders>
          </w:tcPr>
          <w:p w:rsidR="00F64AD4" w:rsidRDefault="002479DB">
            <w:pPr>
              <w:spacing w:before="2"/>
              <w:ind w:left="102" w:right="1147"/>
            </w:pPr>
            <w:r>
              <w:rPr>
                <w:b/>
                <w:i/>
                <w:spacing w:val="-1"/>
              </w:rPr>
              <w:t>E</w:t>
            </w:r>
            <w:r>
              <w:rPr>
                <w:b/>
                <w:i/>
                <w:spacing w:val="1"/>
              </w:rPr>
              <w:t>a</w:t>
            </w:r>
            <w:r>
              <w:rPr>
                <w:b/>
                <w:i/>
                <w:spacing w:val="-1"/>
              </w:rPr>
              <w:t>r</w:t>
            </w:r>
            <w:r>
              <w:rPr>
                <w:b/>
                <w:i/>
              </w:rPr>
              <w:t>ly</w:t>
            </w:r>
            <w:r>
              <w:rPr>
                <w:b/>
                <w:i/>
                <w:spacing w:val="-5"/>
              </w:rPr>
              <w:t xml:space="preserve"> </w:t>
            </w:r>
            <w:r>
              <w:rPr>
                <w:b/>
                <w:i/>
                <w:spacing w:val="1"/>
              </w:rPr>
              <w:t>p</w:t>
            </w:r>
            <w:r>
              <w:rPr>
                <w:b/>
                <w:i/>
              </w:rPr>
              <w:t>erio</w:t>
            </w:r>
            <w:r>
              <w:rPr>
                <w:b/>
                <w:i/>
                <w:spacing w:val="1"/>
              </w:rPr>
              <w:t>p</w:t>
            </w:r>
            <w:r>
              <w:rPr>
                <w:b/>
                <w:i/>
              </w:rPr>
              <w:t>er</w:t>
            </w:r>
            <w:r>
              <w:rPr>
                <w:b/>
                <w:i/>
                <w:spacing w:val="1"/>
              </w:rPr>
              <w:t>a</w:t>
            </w:r>
            <w:r>
              <w:rPr>
                <w:b/>
                <w:i/>
              </w:rPr>
              <w:t>tive c</w:t>
            </w:r>
            <w:r>
              <w:rPr>
                <w:b/>
                <w:i/>
                <w:spacing w:val="-1"/>
              </w:rPr>
              <w:t>o</w:t>
            </w:r>
            <w:r>
              <w:rPr>
                <w:b/>
                <w:i/>
                <w:spacing w:val="3"/>
              </w:rPr>
              <w:t>m</w:t>
            </w:r>
            <w:r>
              <w:rPr>
                <w:b/>
                <w:i/>
                <w:spacing w:val="1"/>
              </w:rPr>
              <w:t>p</w:t>
            </w:r>
            <w:r>
              <w:rPr>
                <w:b/>
                <w:i/>
              </w:rPr>
              <w:t>lic</w:t>
            </w:r>
            <w:r>
              <w:rPr>
                <w:b/>
                <w:i/>
                <w:spacing w:val="1"/>
              </w:rPr>
              <w:t>a</w:t>
            </w:r>
            <w:r>
              <w:rPr>
                <w:b/>
                <w:i/>
              </w:rPr>
              <w:t>ti</w:t>
            </w:r>
            <w:r>
              <w:rPr>
                <w:b/>
                <w:i/>
                <w:spacing w:val="1"/>
              </w:rPr>
              <w:t>o</w:t>
            </w:r>
            <w:r>
              <w:rPr>
                <w:b/>
                <w:i/>
              </w:rPr>
              <w:t>ns</w:t>
            </w:r>
          </w:p>
        </w:tc>
        <w:tc>
          <w:tcPr>
            <w:tcW w:w="2878" w:type="dxa"/>
            <w:gridSpan w:val="2"/>
            <w:tcBorders>
              <w:top w:val="single" w:sz="5" w:space="0" w:color="000000"/>
              <w:left w:val="single" w:sz="5" w:space="0" w:color="000000"/>
              <w:bottom w:val="single" w:sz="5" w:space="0" w:color="000000"/>
              <w:right w:val="single" w:sz="5" w:space="0" w:color="000000"/>
            </w:tcBorders>
          </w:tcPr>
          <w:p w:rsidR="00F64AD4" w:rsidRDefault="002479DB">
            <w:pPr>
              <w:spacing w:line="220" w:lineRule="exact"/>
              <w:ind w:left="102"/>
            </w:pPr>
            <w:r>
              <w:rPr>
                <w:i/>
                <w:spacing w:val="1"/>
              </w:rPr>
              <w:t>4–8</w:t>
            </w:r>
            <w:r>
              <w:rPr>
                <w:i/>
              </w:rPr>
              <w:t>%</w:t>
            </w:r>
            <w:r>
              <w:rPr>
                <w:i/>
                <w:spacing w:val="-5"/>
              </w:rPr>
              <w:t xml:space="preserve"> </w:t>
            </w:r>
            <w:r>
              <w:rPr>
                <w:i/>
                <w:spacing w:val="-1"/>
              </w:rPr>
              <w:t>(</w:t>
            </w:r>
            <w:r>
              <w:rPr>
                <w:i/>
                <w:spacing w:val="1"/>
              </w:rPr>
              <w:t>ana</w:t>
            </w:r>
            <w:r>
              <w:rPr>
                <w:i/>
                <w:spacing w:val="-1"/>
              </w:rPr>
              <w:t>s</w:t>
            </w:r>
            <w:r>
              <w:rPr>
                <w:i/>
              </w:rPr>
              <w:t>t</w:t>
            </w:r>
            <w:r>
              <w:rPr>
                <w:i/>
                <w:spacing w:val="1"/>
              </w:rPr>
              <w:t>o</w:t>
            </w:r>
            <w:r>
              <w:rPr>
                <w:i/>
              </w:rPr>
              <w:t>m</w:t>
            </w:r>
            <w:r>
              <w:rPr>
                <w:i/>
                <w:spacing w:val="1"/>
              </w:rPr>
              <w:t>o</w:t>
            </w:r>
            <w:r>
              <w:rPr>
                <w:i/>
              </w:rPr>
              <w:t>tic</w:t>
            </w:r>
            <w:r>
              <w:rPr>
                <w:i/>
                <w:spacing w:val="-10"/>
              </w:rPr>
              <w:t xml:space="preserve"> </w:t>
            </w:r>
            <w:r>
              <w:rPr>
                <w:i/>
              </w:rPr>
              <w:t>le</w:t>
            </w:r>
            <w:r>
              <w:rPr>
                <w:i/>
                <w:spacing w:val="1"/>
              </w:rPr>
              <w:t>a</w:t>
            </w:r>
            <w:r>
              <w:rPr>
                <w:i/>
              </w:rPr>
              <w:t>k,</w:t>
            </w:r>
          </w:p>
          <w:p w:rsidR="00F64AD4" w:rsidRDefault="002479DB">
            <w:pPr>
              <w:ind w:left="102"/>
            </w:pPr>
            <w:r>
              <w:rPr>
                <w:i/>
                <w:spacing w:val="1"/>
              </w:rPr>
              <w:t>b</w:t>
            </w:r>
            <w:r>
              <w:rPr>
                <w:i/>
              </w:rPr>
              <w:t>lee</w:t>
            </w:r>
            <w:r>
              <w:rPr>
                <w:i/>
                <w:spacing w:val="2"/>
              </w:rPr>
              <w:t>d</w:t>
            </w:r>
            <w:r>
              <w:rPr>
                <w:i/>
              </w:rPr>
              <w:t>i</w:t>
            </w:r>
            <w:r>
              <w:rPr>
                <w:i/>
                <w:spacing w:val="1"/>
              </w:rPr>
              <w:t>ng</w:t>
            </w:r>
            <w:r>
              <w:rPr>
                <w:i/>
              </w:rPr>
              <w:t>,</w:t>
            </w:r>
            <w:r>
              <w:rPr>
                <w:i/>
                <w:spacing w:val="-6"/>
              </w:rPr>
              <w:t xml:space="preserve"> </w:t>
            </w:r>
            <w:r>
              <w:rPr>
                <w:i/>
                <w:spacing w:val="-1"/>
              </w:rPr>
              <w:t>w</w:t>
            </w:r>
            <w:r>
              <w:rPr>
                <w:i/>
                <w:spacing w:val="1"/>
              </w:rPr>
              <w:t>o</w:t>
            </w:r>
            <w:r>
              <w:rPr>
                <w:i/>
                <w:spacing w:val="-1"/>
              </w:rPr>
              <w:t>u</w:t>
            </w:r>
            <w:r>
              <w:rPr>
                <w:i/>
                <w:spacing w:val="1"/>
              </w:rPr>
              <w:t>n</w:t>
            </w:r>
            <w:r>
              <w:rPr>
                <w:i/>
              </w:rPr>
              <w:t>d</w:t>
            </w:r>
            <w:r>
              <w:rPr>
                <w:i/>
                <w:spacing w:val="-2"/>
              </w:rPr>
              <w:t xml:space="preserve"> </w:t>
            </w:r>
            <w:r>
              <w:rPr>
                <w:i/>
              </w:rPr>
              <w:t>i</w:t>
            </w:r>
            <w:r>
              <w:rPr>
                <w:i/>
                <w:spacing w:val="1"/>
              </w:rPr>
              <w:t>n</w:t>
            </w:r>
            <w:r>
              <w:rPr>
                <w:i/>
              </w:rPr>
              <w:t>fecti</w:t>
            </w:r>
            <w:r>
              <w:rPr>
                <w:i/>
                <w:spacing w:val="-1"/>
              </w:rPr>
              <w:t>o</w:t>
            </w:r>
            <w:r>
              <w:rPr>
                <w:i/>
                <w:spacing w:val="1"/>
              </w:rPr>
              <w:t>n</w:t>
            </w:r>
            <w:r>
              <w:rPr>
                <w:i/>
              </w:rPr>
              <w:t>)</w:t>
            </w:r>
          </w:p>
        </w:tc>
        <w:tc>
          <w:tcPr>
            <w:tcW w:w="2878" w:type="dxa"/>
            <w:tcBorders>
              <w:top w:val="single" w:sz="5" w:space="0" w:color="000000"/>
              <w:left w:val="single" w:sz="5" w:space="0" w:color="000000"/>
              <w:bottom w:val="single" w:sz="5" w:space="0" w:color="000000"/>
              <w:right w:val="single" w:sz="5" w:space="0" w:color="000000"/>
            </w:tcBorders>
          </w:tcPr>
          <w:p w:rsidR="00F64AD4" w:rsidRDefault="002479DB">
            <w:pPr>
              <w:spacing w:before="42"/>
              <w:ind w:left="148"/>
            </w:pPr>
            <w:r>
              <w:rPr>
                <w:i/>
                <w:spacing w:val="-1"/>
              </w:rPr>
              <w:t>N</w:t>
            </w:r>
            <w:r>
              <w:rPr>
                <w:i/>
              </w:rPr>
              <w:t>/A</w:t>
            </w:r>
          </w:p>
        </w:tc>
      </w:tr>
      <w:tr w:rsidR="00F64AD4">
        <w:trPr>
          <w:trHeight w:hRule="exact" w:val="920"/>
        </w:trPr>
        <w:tc>
          <w:tcPr>
            <w:tcW w:w="2876"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20" w:lineRule="exact"/>
              <w:ind w:left="102"/>
            </w:pPr>
            <w:r>
              <w:rPr>
                <w:b/>
                <w:i/>
              </w:rPr>
              <w:t>L</w:t>
            </w:r>
            <w:r>
              <w:rPr>
                <w:b/>
                <w:i/>
                <w:spacing w:val="1"/>
              </w:rPr>
              <w:t>o</w:t>
            </w:r>
            <w:r>
              <w:rPr>
                <w:b/>
                <w:i/>
              </w:rPr>
              <w:t>n</w:t>
            </w:r>
            <w:r>
              <w:rPr>
                <w:b/>
                <w:i/>
                <w:spacing w:val="1"/>
              </w:rPr>
              <w:t>g-</w:t>
            </w:r>
            <w:r>
              <w:rPr>
                <w:b/>
                <w:i/>
              </w:rPr>
              <w:t>term</w:t>
            </w:r>
            <w:r>
              <w:rPr>
                <w:b/>
                <w:i/>
                <w:spacing w:val="-6"/>
              </w:rPr>
              <w:t xml:space="preserve"> </w:t>
            </w:r>
            <w:r>
              <w:rPr>
                <w:b/>
                <w:i/>
                <w:spacing w:val="-1"/>
              </w:rPr>
              <w:t>r</w:t>
            </w:r>
            <w:r>
              <w:rPr>
                <w:b/>
                <w:i/>
              </w:rPr>
              <w:t>i</w:t>
            </w:r>
            <w:r>
              <w:rPr>
                <w:b/>
                <w:i/>
                <w:spacing w:val="-1"/>
              </w:rPr>
              <w:t>s</w:t>
            </w:r>
            <w:r>
              <w:rPr>
                <w:b/>
                <w:i/>
                <w:spacing w:val="1"/>
              </w:rPr>
              <w:t>k</w:t>
            </w:r>
            <w:r>
              <w:rPr>
                <w:b/>
                <w:i/>
              </w:rPr>
              <w:t>s</w:t>
            </w:r>
          </w:p>
        </w:tc>
        <w:tc>
          <w:tcPr>
            <w:tcW w:w="2878" w:type="dxa"/>
            <w:gridSpan w:val="2"/>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00" w:lineRule="exact"/>
              <w:ind w:left="102"/>
            </w:pPr>
            <w:r>
              <w:rPr>
                <w:i/>
              </w:rPr>
              <w:t>Mic</w:t>
            </w:r>
            <w:r>
              <w:rPr>
                <w:i/>
                <w:spacing w:val="-1"/>
              </w:rPr>
              <w:t>r</w:t>
            </w:r>
            <w:r>
              <w:rPr>
                <w:i/>
                <w:spacing w:val="1"/>
              </w:rPr>
              <w:t>onu</w:t>
            </w:r>
            <w:r>
              <w:rPr>
                <w:i/>
              </w:rPr>
              <w:t>t</w:t>
            </w:r>
            <w:r>
              <w:rPr>
                <w:i/>
                <w:spacing w:val="-1"/>
              </w:rPr>
              <w:t>r</w:t>
            </w:r>
            <w:r>
              <w:rPr>
                <w:i/>
              </w:rPr>
              <w:t>ie</w:t>
            </w:r>
            <w:r>
              <w:rPr>
                <w:i/>
                <w:spacing w:val="1"/>
              </w:rPr>
              <w:t>n</w:t>
            </w:r>
            <w:r>
              <w:rPr>
                <w:i/>
              </w:rPr>
              <w:t>t</w:t>
            </w:r>
            <w:r>
              <w:rPr>
                <w:i/>
                <w:spacing w:val="-11"/>
              </w:rPr>
              <w:t xml:space="preserve"> </w:t>
            </w:r>
            <w:r>
              <w:rPr>
                <w:i/>
                <w:spacing w:val="1"/>
              </w:rPr>
              <w:t>d</w:t>
            </w:r>
            <w:r>
              <w:rPr>
                <w:i/>
              </w:rPr>
              <w:t>eficie</w:t>
            </w:r>
            <w:r>
              <w:rPr>
                <w:i/>
                <w:spacing w:val="2"/>
              </w:rPr>
              <w:t>n</w:t>
            </w:r>
            <w:r>
              <w:rPr>
                <w:i/>
              </w:rPr>
              <w:t>cies:</w:t>
            </w:r>
            <w:r>
              <w:rPr>
                <w:i/>
                <w:spacing w:val="-9"/>
              </w:rPr>
              <w:t xml:space="preserve"> </w:t>
            </w:r>
            <w:r>
              <w:rPr>
                <w:i/>
                <w:spacing w:val="1"/>
              </w:rPr>
              <w:t>3</w:t>
            </w:r>
            <w:r>
              <w:rPr>
                <w:i/>
                <w:spacing w:val="3"/>
              </w:rPr>
              <w:t>0</w:t>
            </w:r>
            <w:r>
              <w:rPr>
                <w:i/>
              </w:rPr>
              <w:t>–</w:t>
            </w:r>
          </w:p>
          <w:p w:rsidR="00F64AD4" w:rsidRDefault="002479DB">
            <w:pPr>
              <w:spacing w:before="1"/>
              <w:ind w:left="102"/>
            </w:pPr>
            <w:r>
              <w:rPr>
                <w:i/>
                <w:spacing w:val="1"/>
              </w:rPr>
              <w:t>40%</w:t>
            </w:r>
          </w:p>
          <w:p w:rsidR="00F64AD4" w:rsidRDefault="002479DB">
            <w:pPr>
              <w:ind w:left="102" w:right="987"/>
            </w:pPr>
            <w:r>
              <w:rPr>
                <w:i/>
              </w:rPr>
              <w:t>G</w:t>
            </w:r>
            <w:r>
              <w:rPr>
                <w:i/>
                <w:spacing w:val="1"/>
              </w:rPr>
              <w:t>a</w:t>
            </w:r>
            <w:r>
              <w:rPr>
                <w:i/>
              </w:rPr>
              <w:t>ll</w:t>
            </w:r>
            <w:r>
              <w:rPr>
                <w:i/>
                <w:spacing w:val="-1"/>
              </w:rPr>
              <w:t>s</w:t>
            </w:r>
            <w:r>
              <w:rPr>
                <w:i/>
              </w:rPr>
              <w:t>t</w:t>
            </w:r>
            <w:r>
              <w:rPr>
                <w:i/>
                <w:spacing w:val="1"/>
              </w:rPr>
              <w:t>on</w:t>
            </w:r>
            <w:r>
              <w:rPr>
                <w:i/>
              </w:rPr>
              <w:t>es:</w:t>
            </w:r>
            <w:r>
              <w:rPr>
                <w:i/>
                <w:spacing w:val="-8"/>
              </w:rPr>
              <w:t xml:space="preserve"> </w:t>
            </w:r>
            <w:r>
              <w:rPr>
                <w:i/>
              </w:rPr>
              <w:t>~</w:t>
            </w:r>
            <w:r>
              <w:rPr>
                <w:i/>
                <w:spacing w:val="1"/>
              </w:rPr>
              <w:t>12</w:t>
            </w:r>
            <w:r>
              <w:rPr>
                <w:i/>
              </w:rPr>
              <w:t>% Re</w:t>
            </w:r>
            <w:r>
              <w:rPr>
                <w:i/>
                <w:spacing w:val="1"/>
              </w:rPr>
              <w:t>op</w:t>
            </w:r>
            <w:r>
              <w:rPr>
                <w:i/>
              </w:rPr>
              <w:t>er</w:t>
            </w:r>
            <w:r>
              <w:rPr>
                <w:i/>
                <w:spacing w:val="1"/>
              </w:rPr>
              <w:t>a</w:t>
            </w:r>
            <w:r>
              <w:rPr>
                <w:i/>
              </w:rPr>
              <w:t>ti</w:t>
            </w:r>
            <w:r>
              <w:rPr>
                <w:i/>
                <w:spacing w:val="1"/>
              </w:rPr>
              <w:t>o</w:t>
            </w:r>
            <w:r>
              <w:rPr>
                <w:i/>
              </w:rPr>
              <w:t>n</w:t>
            </w:r>
            <w:r>
              <w:rPr>
                <w:i/>
                <w:spacing w:val="-9"/>
              </w:rPr>
              <w:t xml:space="preserve"> </w:t>
            </w:r>
            <w:r>
              <w:rPr>
                <w:i/>
                <w:spacing w:val="-1"/>
              </w:rPr>
              <w:t>r</w:t>
            </w:r>
            <w:r>
              <w:rPr>
                <w:i/>
                <w:spacing w:val="1"/>
              </w:rPr>
              <w:t>a</w:t>
            </w:r>
            <w:r>
              <w:rPr>
                <w:i/>
              </w:rPr>
              <w:t>te:</w:t>
            </w:r>
            <w:r>
              <w:rPr>
                <w:i/>
                <w:spacing w:val="-5"/>
              </w:rPr>
              <w:t xml:space="preserve"> </w:t>
            </w:r>
            <w:r>
              <w:rPr>
                <w:i/>
                <w:spacing w:val="1"/>
              </w:rPr>
              <w:t>7</w:t>
            </w:r>
            <w:r>
              <w:rPr>
                <w:i/>
              </w:rPr>
              <w:t>%</w:t>
            </w:r>
          </w:p>
        </w:tc>
        <w:tc>
          <w:tcPr>
            <w:tcW w:w="2878"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00" w:lineRule="exact"/>
              <w:ind w:left="102"/>
            </w:pPr>
            <w:r>
              <w:rPr>
                <w:i/>
              </w:rPr>
              <w:t>M</w:t>
            </w:r>
            <w:r>
              <w:rPr>
                <w:i/>
                <w:spacing w:val="1"/>
              </w:rPr>
              <w:t>a</w:t>
            </w:r>
            <w:r>
              <w:rPr>
                <w:i/>
              </w:rPr>
              <w:t>i</w:t>
            </w:r>
            <w:r>
              <w:rPr>
                <w:i/>
                <w:spacing w:val="1"/>
              </w:rPr>
              <w:t>n</w:t>
            </w:r>
            <w:r>
              <w:rPr>
                <w:i/>
              </w:rPr>
              <w:t>ly</w:t>
            </w:r>
            <w:r>
              <w:rPr>
                <w:i/>
                <w:spacing w:val="-6"/>
              </w:rPr>
              <w:t xml:space="preserve"> </w:t>
            </w:r>
            <w:r>
              <w:rPr>
                <w:i/>
                <w:spacing w:val="1"/>
              </w:rPr>
              <w:t>d</w:t>
            </w:r>
            <w:r>
              <w:rPr>
                <w:i/>
                <w:spacing w:val="-1"/>
              </w:rPr>
              <w:t>r</w:t>
            </w:r>
            <w:r>
              <w:rPr>
                <w:i/>
                <w:spacing w:val="1"/>
              </w:rPr>
              <w:t>u</w:t>
            </w:r>
            <w:r>
              <w:rPr>
                <w:i/>
                <w:spacing w:val="2"/>
              </w:rPr>
              <w:t>g</w:t>
            </w:r>
            <w:r>
              <w:rPr>
                <w:i/>
                <w:spacing w:val="1"/>
              </w:rPr>
              <w:t>-</w:t>
            </w:r>
            <w:r>
              <w:rPr>
                <w:i/>
                <w:spacing w:val="-1"/>
              </w:rPr>
              <w:t>r</w:t>
            </w:r>
            <w:r>
              <w:rPr>
                <w:i/>
              </w:rPr>
              <w:t>el</w:t>
            </w:r>
            <w:r>
              <w:rPr>
                <w:i/>
                <w:spacing w:val="1"/>
              </w:rPr>
              <w:t>a</w:t>
            </w:r>
            <w:r>
              <w:rPr>
                <w:i/>
              </w:rPr>
              <w:t>ted</w:t>
            </w:r>
            <w:r>
              <w:rPr>
                <w:i/>
                <w:spacing w:val="-9"/>
              </w:rPr>
              <w:t xml:space="preserve"> </w:t>
            </w:r>
            <w:r>
              <w:rPr>
                <w:i/>
                <w:spacing w:val="-1"/>
              </w:rPr>
              <w:t>a</w:t>
            </w:r>
            <w:r>
              <w:rPr>
                <w:i/>
                <w:spacing w:val="1"/>
              </w:rPr>
              <w:t>d</w:t>
            </w:r>
            <w:r>
              <w:rPr>
                <w:i/>
              </w:rPr>
              <w:t>v</w:t>
            </w:r>
            <w:r>
              <w:rPr>
                <w:i/>
                <w:spacing w:val="1"/>
              </w:rPr>
              <w:t>e</w:t>
            </w:r>
            <w:r>
              <w:rPr>
                <w:i/>
                <w:spacing w:val="-1"/>
              </w:rPr>
              <w:t>rs</w:t>
            </w:r>
            <w:r>
              <w:rPr>
                <w:i/>
              </w:rPr>
              <w:t>e</w:t>
            </w:r>
          </w:p>
          <w:p w:rsidR="00F64AD4" w:rsidRDefault="002479DB">
            <w:pPr>
              <w:spacing w:before="1"/>
              <w:ind w:left="102" w:right="139"/>
            </w:pPr>
            <w:r>
              <w:rPr>
                <w:i/>
              </w:rPr>
              <w:t>effe</w:t>
            </w:r>
            <w:r>
              <w:rPr>
                <w:i/>
                <w:spacing w:val="1"/>
              </w:rPr>
              <w:t>c</w:t>
            </w:r>
            <w:r>
              <w:rPr>
                <w:i/>
              </w:rPr>
              <w:t>ts</w:t>
            </w:r>
            <w:r>
              <w:rPr>
                <w:i/>
                <w:spacing w:val="-6"/>
              </w:rPr>
              <w:t xml:space="preserve"> </w:t>
            </w:r>
            <w:r>
              <w:rPr>
                <w:i/>
                <w:spacing w:val="1"/>
              </w:rPr>
              <w:t>(</w:t>
            </w:r>
            <w:r>
              <w:rPr>
                <w:i/>
              </w:rPr>
              <w:t>GI</w:t>
            </w:r>
            <w:r>
              <w:rPr>
                <w:i/>
                <w:spacing w:val="-2"/>
              </w:rPr>
              <w:t xml:space="preserve"> </w:t>
            </w:r>
            <w:r>
              <w:rPr>
                <w:i/>
                <w:spacing w:val="-1"/>
              </w:rPr>
              <w:t>s</w:t>
            </w:r>
            <w:r>
              <w:rPr>
                <w:i/>
              </w:rPr>
              <w:t>ym</w:t>
            </w:r>
            <w:r>
              <w:rPr>
                <w:i/>
                <w:spacing w:val="2"/>
              </w:rPr>
              <w:t>p</w:t>
            </w:r>
            <w:r>
              <w:rPr>
                <w:i/>
              </w:rPr>
              <w:t>t</w:t>
            </w:r>
            <w:r>
              <w:rPr>
                <w:i/>
                <w:spacing w:val="1"/>
              </w:rPr>
              <w:t>o</w:t>
            </w:r>
            <w:r>
              <w:rPr>
                <w:i/>
              </w:rPr>
              <w:t>ms,</w:t>
            </w:r>
            <w:r>
              <w:rPr>
                <w:i/>
                <w:spacing w:val="-8"/>
              </w:rPr>
              <w:t xml:space="preserve"> </w:t>
            </w:r>
            <w:r>
              <w:rPr>
                <w:i/>
                <w:spacing w:val="1"/>
              </w:rPr>
              <w:t>h</w:t>
            </w:r>
            <w:r>
              <w:rPr>
                <w:i/>
              </w:rPr>
              <w:t>e</w:t>
            </w:r>
            <w:r>
              <w:rPr>
                <w:i/>
                <w:spacing w:val="1"/>
              </w:rPr>
              <w:t>ada</w:t>
            </w:r>
            <w:r>
              <w:rPr>
                <w:i/>
              </w:rPr>
              <w:t>c</w:t>
            </w:r>
            <w:r>
              <w:rPr>
                <w:i/>
                <w:spacing w:val="-1"/>
              </w:rPr>
              <w:t>h</w:t>
            </w:r>
            <w:r>
              <w:rPr>
                <w:i/>
              </w:rPr>
              <w:t>e, f</w:t>
            </w:r>
            <w:r>
              <w:rPr>
                <w:i/>
                <w:spacing w:val="1"/>
              </w:rPr>
              <w:t>a</w:t>
            </w:r>
            <w:r>
              <w:rPr>
                <w:i/>
              </w:rPr>
              <w:t>ti</w:t>
            </w:r>
            <w:r>
              <w:rPr>
                <w:i/>
                <w:spacing w:val="1"/>
              </w:rPr>
              <w:t>gu</w:t>
            </w:r>
            <w:r>
              <w:rPr>
                <w:i/>
              </w:rPr>
              <w:t>e)</w:t>
            </w:r>
          </w:p>
        </w:tc>
      </w:tr>
      <w:tr w:rsidR="00F64AD4">
        <w:trPr>
          <w:trHeight w:hRule="exact" w:val="341"/>
        </w:trPr>
        <w:tc>
          <w:tcPr>
            <w:tcW w:w="2876" w:type="dxa"/>
            <w:tcBorders>
              <w:top w:val="single" w:sz="5" w:space="0" w:color="000000"/>
              <w:left w:val="single" w:sz="5" w:space="0" w:color="000000"/>
              <w:bottom w:val="single" w:sz="5" w:space="0" w:color="000000"/>
              <w:right w:val="single" w:sz="5" w:space="0" w:color="000000"/>
            </w:tcBorders>
          </w:tcPr>
          <w:p w:rsidR="00F64AD4" w:rsidRDefault="002479DB">
            <w:pPr>
              <w:spacing w:before="4"/>
              <w:ind w:left="102"/>
            </w:pPr>
            <w:r>
              <w:rPr>
                <w:b/>
                <w:i/>
              </w:rPr>
              <w:t>Se</w:t>
            </w:r>
            <w:r>
              <w:rPr>
                <w:b/>
                <w:i/>
                <w:spacing w:val="-1"/>
              </w:rPr>
              <w:t>r</w:t>
            </w:r>
            <w:r>
              <w:rPr>
                <w:b/>
                <w:i/>
              </w:rPr>
              <w:t>i</w:t>
            </w:r>
            <w:r>
              <w:rPr>
                <w:b/>
                <w:i/>
                <w:spacing w:val="1"/>
              </w:rPr>
              <w:t>o</w:t>
            </w:r>
            <w:r>
              <w:rPr>
                <w:b/>
                <w:i/>
              </w:rPr>
              <w:t>us</w:t>
            </w:r>
            <w:r>
              <w:rPr>
                <w:b/>
                <w:i/>
                <w:spacing w:val="-7"/>
              </w:rPr>
              <w:t xml:space="preserve"> </w:t>
            </w:r>
            <w:r>
              <w:rPr>
                <w:b/>
                <w:i/>
              </w:rPr>
              <w:t>c</w:t>
            </w:r>
            <w:r>
              <w:rPr>
                <w:b/>
                <w:i/>
                <w:spacing w:val="1"/>
              </w:rPr>
              <w:t>o</w:t>
            </w:r>
            <w:r>
              <w:rPr>
                <w:b/>
                <w:i/>
                <w:spacing w:val="3"/>
              </w:rPr>
              <w:t>m</w:t>
            </w:r>
            <w:r>
              <w:rPr>
                <w:b/>
                <w:i/>
                <w:spacing w:val="1"/>
              </w:rPr>
              <w:t>p</w:t>
            </w:r>
            <w:r>
              <w:rPr>
                <w:b/>
                <w:i/>
              </w:rPr>
              <w:t>lic</w:t>
            </w:r>
            <w:r>
              <w:rPr>
                <w:b/>
                <w:i/>
                <w:spacing w:val="1"/>
              </w:rPr>
              <w:t>a</w:t>
            </w:r>
            <w:r>
              <w:rPr>
                <w:b/>
                <w:i/>
              </w:rPr>
              <w:t>ti</w:t>
            </w:r>
            <w:r>
              <w:rPr>
                <w:b/>
                <w:i/>
                <w:spacing w:val="1"/>
              </w:rPr>
              <w:t>o</w:t>
            </w:r>
            <w:r>
              <w:rPr>
                <w:b/>
                <w:i/>
              </w:rPr>
              <w:t>ns</w:t>
            </w:r>
          </w:p>
        </w:tc>
        <w:tc>
          <w:tcPr>
            <w:tcW w:w="2878" w:type="dxa"/>
            <w:gridSpan w:val="2"/>
            <w:tcBorders>
              <w:top w:val="single" w:sz="5" w:space="0" w:color="000000"/>
              <w:left w:val="single" w:sz="5" w:space="0" w:color="000000"/>
              <w:bottom w:val="single" w:sz="5" w:space="0" w:color="000000"/>
              <w:right w:val="single" w:sz="5" w:space="0" w:color="000000"/>
            </w:tcBorders>
          </w:tcPr>
          <w:p w:rsidR="00F64AD4" w:rsidRDefault="002479DB">
            <w:pPr>
              <w:spacing w:before="42"/>
              <w:ind w:left="148"/>
            </w:pPr>
            <w:r>
              <w:rPr>
                <w:i/>
                <w:spacing w:val="-1"/>
              </w:rPr>
              <w:t>N</w:t>
            </w:r>
            <w:r>
              <w:rPr>
                <w:i/>
                <w:spacing w:val="1"/>
              </w:rPr>
              <w:t>o</w:t>
            </w:r>
            <w:r>
              <w:rPr>
                <w:i/>
              </w:rPr>
              <w:t>t</w:t>
            </w:r>
            <w:r>
              <w:rPr>
                <w:i/>
                <w:spacing w:val="-3"/>
              </w:rPr>
              <w:t xml:space="preserve"> </w:t>
            </w:r>
            <w:r>
              <w:rPr>
                <w:i/>
              </w:rPr>
              <w:t>s</w:t>
            </w:r>
            <w:r>
              <w:rPr>
                <w:i/>
                <w:spacing w:val="1"/>
              </w:rPr>
              <w:t>p</w:t>
            </w:r>
            <w:r>
              <w:rPr>
                <w:i/>
              </w:rPr>
              <w:t>e</w:t>
            </w:r>
            <w:r>
              <w:rPr>
                <w:i/>
                <w:spacing w:val="1"/>
              </w:rPr>
              <w:t>c</w:t>
            </w:r>
            <w:r>
              <w:rPr>
                <w:i/>
              </w:rPr>
              <w:t>ified</w:t>
            </w:r>
            <w:r>
              <w:rPr>
                <w:i/>
                <w:spacing w:val="7"/>
              </w:rPr>
              <w:t xml:space="preserve"> </w:t>
            </w:r>
            <w:r>
              <w:rPr>
                <w:i/>
              </w:rPr>
              <w:t>&lt;</w:t>
            </w:r>
            <w:r>
              <w:rPr>
                <w:i/>
                <w:spacing w:val="1"/>
              </w:rPr>
              <w:t>2</w:t>
            </w:r>
            <w:r>
              <w:rPr>
                <w:i/>
              </w:rPr>
              <w:t>%</w:t>
            </w:r>
          </w:p>
        </w:tc>
        <w:tc>
          <w:tcPr>
            <w:tcW w:w="2878" w:type="dxa"/>
            <w:tcBorders>
              <w:top w:val="single" w:sz="5" w:space="0" w:color="000000"/>
              <w:left w:val="single" w:sz="5" w:space="0" w:color="000000"/>
              <w:bottom w:val="single" w:sz="5" w:space="0" w:color="000000"/>
              <w:right w:val="single" w:sz="5" w:space="0" w:color="000000"/>
            </w:tcBorders>
          </w:tcPr>
          <w:p w:rsidR="00F64AD4" w:rsidRDefault="002479DB">
            <w:pPr>
              <w:spacing w:before="5"/>
              <w:ind w:left="102"/>
              <w:rPr>
                <w:rFonts w:ascii="Calibri" w:eastAsia="Calibri" w:hAnsi="Calibri" w:cs="Calibri"/>
              </w:rPr>
            </w:pPr>
            <w:r>
              <w:rPr>
                <w:rFonts w:ascii="Calibri" w:eastAsia="Calibri" w:hAnsi="Calibri" w:cs="Calibri"/>
                <w:i/>
                <w:spacing w:val="-1"/>
              </w:rPr>
              <w:t>&lt;</w:t>
            </w:r>
            <w:r>
              <w:rPr>
                <w:rFonts w:ascii="Calibri" w:eastAsia="Calibri" w:hAnsi="Calibri" w:cs="Calibri"/>
                <w:i/>
              </w:rPr>
              <w:t>2%</w:t>
            </w:r>
          </w:p>
        </w:tc>
      </w:tr>
      <w:tr w:rsidR="00F64AD4">
        <w:trPr>
          <w:trHeight w:hRule="exact" w:val="319"/>
        </w:trPr>
        <w:tc>
          <w:tcPr>
            <w:tcW w:w="2876"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20" w:lineRule="exact"/>
              <w:ind w:left="102"/>
            </w:pPr>
            <w:r>
              <w:rPr>
                <w:b/>
                <w:i/>
                <w:spacing w:val="1"/>
              </w:rPr>
              <w:t>10-</w:t>
            </w:r>
            <w:r>
              <w:rPr>
                <w:b/>
                <w:i/>
              </w:rPr>
              <w:t>y</w:t>
            </w:r>
            <w:r>
              <w:rPr>
                <w:b/>
                <w:i/>
                <w:spacing w:val="1"/>
              </w:rPr>
              <w:t>ea</w:t>
            </w:r>
            <w:r>
              <w:rPr>
                <w:b/>
                <w:i/>
              </w:rPr>
              <w:t>r</w:t>
            </w:r>
            <w:r>
              <w:rPr>
                <w:b/>
                <w:i/>
                <w:spacing w:val="-9"/>
              </w:rPr>
              <w:t xml:space="preserve"> </w:t>
            </w:r>
            <w:r>
              <w:rPr>
                <w:b/>
                <w:i/>
                <w:spacing w:val="3"/>
              </w:rPr>
              <w:t>m</w:t>
            </w:r>
            <w:r>
              <w:rPr>
                <w:b/>
                <w:i/>
                <w:spacing w:val="1"/>
              </w:rPr>
              <w:t>o</w:t>
            </w:r>
            <w:r>
              <w:rPr>
                <w:b/>
                <w:i/>
                <w:spacing w:val="-1"/>
              </w:rPr>
              <w:t>r</w:t>
            </w:r>
            <w:r>
              <w:rPr>
                <w:b/>
                <w:i/>
              </w:rPr>
              <w:t>t</w:t>
            </w:r>
            <w:r>
              <w:rPr>
                <w:b/>
                <w:i/>
                <w:spacing w:val="1"/>
              </w:rPr>
              <w:t>a</w:t>
            </w:r>
            <w:r>
              <w:rPr>
                <w:b/>
                <w:i/>
              </w:rPr>
              <w:t>lity</w:t>
            </w:r>
          </w:p>
        </w:tc>
        <w:tc>
          <w:tcPr>
            <w:tcW w:w="616" w:type="dxa"/>
            <w:tcBorders>
              <w:top w:val="single" w:sz="5" w:space="0" w:color="000000"/>
              <w:left w:val="single" w:sz="5" w:space="0" w:color="000000"/>
              <w:bottom w:val="single" w:sz="5" w:space="0" w:color="000000"/>
              <w:right w:val="single" w:sz="2" w:space="0" w:color="F1F1F1"/>
            </w:tcBorders>
            <w:shd w:val="clear" w:color="auto" w:fill="F1F1F1"/>
          </w:tcPr>
          <w:p w:rsidR="00F64AD4" w:rsidRDefault="002479DB">
            <w:pPr>
              <w:spacing w:before="33"/>
              <w:ind w:left="148"/>
            </w:pPr>
            <w:r>
              <w:rPr>
                <w:i/>
                <w:spacing w:val="1"/>
              </w:rPr>
              <w:t>2</w:t>
            </w:r>
            <w:r>
              <w:rPr>
                <w:i/>
              </w:rPr>
              <w:t>.</w:t>
            </w:r>
            <w:r>
              <w:rPr>
                <w:i/>
                <w:spacing w:val="1"/>
              </w:rPr>
              <w:t>3</w:t>
            </w:r>
            <w:r>
              <w:rPr>
                <w:i/>
              </w:rPr>
              <w:t>%</w:t>
            </w:r>
          </w:p>
        </w:tc>
        <w:tc>
          <w:tcPr>
            <w:tcW w:w="2262" w:type="dxa"/>
            <w:tcBorders>
              <w:top w:val="single" w:sz="5" w:space="0" w:color="000000"/>
              <w:left w:val="single" w:sz="2" w:space="0" w:color="F1F1F1"/>
              <w:bottom w:val="single" w:sz="5" w:space="0" w:color="000000"/>
              <w:right w:val="single" w:sz="5" w:space="0" w:color="000000"/>
            </w:tcBorders>
            <w:shd w:val="clear" w:color="auto" w:fill="F1F1F1"/>
          </w:tcPr>
          <w:p w:rsidR="00F64AD4" w:rsidRDefault="00F64AD4"/>
        </w:tc>
        <w:tc>
          <w:tcPr>
            <w:tcW w:w="2878"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20" w:lineRule="exact"/>
              <w:ind w:left="102"/>
              <w:rPr>
                <w:rFonts w:ascii="Calibri" w:eastAsia="Calibri" w:hAnsi="Calibri" w:cs="Calibri"/>
              </w:rPr>
            </w:pPr>
            <w:r>
              <w:rPr>
                <w:rFonts w:ascii="Calibri" w:eastAsia="Calibri" w:hAnsi="Calibri" w:cs="Calibri"/>
                <w:i/>
                <w:position w:val="1"/>
              </w:rPr>
              <w:t>5.8%</w:t>
            </w:r>
          </w:p>
        </w:tc>
      </w:tr>
    </w:tbl>
    <w:p w:rsidR="00F64AD4" w:rsidRDefault="00F64AD4">
      <w:pPr>
        <w:spacing w:before="7" w:line="180" w:lineRule="exact"/>
        <w:rPr>
          <w:sz w:val="19"/>
          <w:szCs w:val="19"/>
        </w:rPr>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2479DB">
      <w:pPr>
        <w:spacing w:before="29"/>
        <w:ind w:left="1800"/>
        <w:rPr>
          <w:sz w:val="24"/>
          <w:szCs w:val="24"/>
        </w:rPr>
      </w:pPr>
      <w:r>
        <w:rPr>
          <w:b/>
          <w:sz w:val="24"/>
          <w:szCs w:val="24"/>
        </w:rPr>
        <w:t>7.6 Lo</w:t>
      </w:r>
      <w:r>
        <w:rPr>
          <w:b/>
          <w:spacing w:val="1"/>
          <w:sz w:val="24"/>
          <w:szCs w:val="24"/>
        </w:rPr>
        <w:t>n</w:t>
      </w:r>
      <w:r>
        <w:rPr>
          <w:b/>
          <w:sz w:val="24"/>
          <w:szCs w:val="24"/>
        </w:rPr>
        <w:t>g</w:t>
      </w:r>
      <w:r>
        <w:rPr>
          <w:b/>
          <w:spacing w:val="-1"/>
          <w:sz w:val="24"/>
          <w:szCs w:val="24"/>
        </w:rPr>
        <w:t>-</w:t>
      </w:r>
      <w:r>
        <w:rPr>
          <w:b/>
          <w:sz w:val="24"/>
          <w:szCs w:val="24"/>
        </w:rPr>
        <w:t>T</w:t>
      </w:r>
      <w:r>
        <w:rPr>
          <w:b/>
          <w:spacing w:val="-1"/>
          <w:sz w:val="24"/>
          <w:szCs w:val="24"/>
        </w:rPr>
        <w:t>er</w:t>
      </w:r>
      <w:r>
        <w:rPr>
          <w:b/>
          <w:sz w:val="24"/>
          <w:szCs w:val="24"/>
        </w:rPr>
        <w:t>m</w:t>
      </w:r>
      <w:r>
        <w:rPr>
          <w:b/>
          <w:spacing w:val="-3"/>
          <w:sz w:val="24"/>
          <w:szCs w:val="24"/>
        </w:rPr>
        <w:t xml:space="preserve"> </w:t>
      </w:r>
      <w:r>
        <w:rPr>
          <w:b/>
          <w:spacing w:val="1"/>
          <w:sz w:val="24"/>
          <w:szCs w:val="24"/>
        </w:rPr>
        <w:t>Su</w:t>
      </w:r>
      <w:r>
        <w:rPr>
          <w:b/>
          <w:sz w:val="24"/>
          <w:szCs w:val="24"/>
        </w:rPr>
        <w:t>stai</w:t>
      </w:r>
      <w:r>
        <w:rPr>
          <w:b/>
          <w:spacing w:val="1"/>
          <w:sz w:val="24"/>
          <w:szCs w:val="24"/>
        </w:rPr>
        <w:t>n</w:t>
      </w:r>
      <w:r>
        <w:rPr>
          <w:b/>
          <w:sz w:val="24"/>
          <w:szCs w:val="24"/>
        </w:rPr>
        <w:t>a</w:t>
      </w:r>
      <w:r>
        <w:rPr>
          <w:b/>
          <w:spacing w:val="1"/>
          <w:sz w:val="24"/>
          <w:szCs w:val="24"/>
        </w:rPr>
        <w:t>b</w:t>
      </w:r>
      <w:r>
        <w:rPr>
          <w:b/>
          <w:sz w:val="24"/>
          <w:szCs w:val="24"/>
        </w:rPr>
        <w:t>i</w:t>
      </w:r>
      <w:r>
        <w:rPr>
          <w:b/>
          <w:spacing w:val="1"/>
          <w:sz w:val="24"/>
          <w:szCs w:val="24"/>
        </w:rPr>
        <w:t>l</w:t>
      </w:r>
      <w:r>
        <w:rPr>
          <w:b/>
          <w:sz w:val="24"/>
          <w:szCs w:val="24"/>
        </w:rPr>
        <w:t>ity</w:t>
      </w:r>
    </w:p>
    <w:p w:rsidR="00F64AD4" w:rsidRDefault="00F64AD4">
      <w:pPr>
        <w:spacing w:before="16" w:line="260" w:lineRule="exact"/>
        <w:rPr>
          <w:sz w:val="26"/>
          <w:szCs w:val="26"/>
        </w:rPr>
      </w:pPr>
    </w:p>
    <w:p w:rsidR="00F64AD4" w:rsidRDefault="002479DB">
      <w:pPr>
        <w:ind w:left="1800" w:right="130"/>
        <w:rPr>
          <w:sz w:val="24"/>
          <w:szCs w:val="24"/>
        </w:rPr>
      </w:pPr>
      <w:r>
        <w:rPr>
          <w:spacing w:val="-3"/>
          <w:sz w:val="24"/>
          <w:szCs w:val="24"/>
        </w:rPr>
        <w:t>L</w:t>
      </w:r>
      <w:r>
        <w:rPr>
          <w:sz w:val="24"/>
          <w:szCs w:val="24"/>
        </w:rPr>
        <w:t>o</w:t>
      </w:r>
      <w:r>
        <w:rPr>
          <w:spacing w:val="2"/>
          <w:sz w:val="24"/>
          <w:szCs w:val="24"/>
        </w:rPr>
        <w:t>n</w:t>
      </w:r>
      <w:r>
        <w:rPr>
          <w:spacing w:val="-2"/>
          <w:sz w:val="24"/>
          <w:szCs w:val="24"/>
        </w:rPr>
        <w:t>g</w:t>
      </w:r>
      <w:r>
        <w:rPr>
          <w:spacing w:val="-1"/>
          <w:sz w:val="24"/>
          <w:szCs w:val="24"/>
        </w:rPr>
        <w:t>-</w:t>
      </w:r>
      <w:r>
        <w:rPr>
          <w:spacing w:val="2"/>
          <w:sz w:val="24"/>
          <w:szCs w:val="24"/>
        </w:rPr>
        <w:t>T</w:t>
      </w:r>
      <w:r>
        <w:rPr>
          <w:spacing w:val="-1"/>
          <w:sz w:val="24"/>
          <w:szCs w:val="24"/>
        </w:rPr>
        <w:t>e</w:t>
      </w:r>
      <w:r>
        <w:rPr>
          <w:sz w:val="24"/>
          <w:szCs w:val="24"/>
        </w:rPr>
        <w:t>rm Sustain</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3"/>
          <w:sz w:val="24"/>
          <w:szCs w:val="24"/>
        </w:rPr>
        <w:t xml:space="preserve"> </w:t>
      </w:r>
      <w:r>
        <w:rPr>
          <w:spacing w:val="1"/>
          <w:sz w:val="24"/>
          <w:szCs w:val="24"/>
        </w:rPr>
        <w:t>S</w:t>
      </w:r>
      <w:r>
        <w:rPr>
          <w:sz w:val="24"/>
          <w:szCs w:val="24"/>
        </w:rPr>
        <w:t>u</w:t>
      </w:r>
      <w:r>
        <w:rPr>
          <w:spacing w:val="1"/>
          <w:sz w:val="24"/>
          <w:szCs w:val="24"/>
        </w:rPr>
        <w:t>r</w:t>
      </w:r>
      <w:r>
        <w:rPr>
          <w:spacing w:val="-2"/>
          <w:sz w:val="24"/>
          <w:szCs w:val="24"/>
        </w:rPr>
        <w:t>g</w:t>
      </w:r>
      <w:r>
        <w:rPr>
          <w:sz w:val="24"/>
          <w:szCs w:val="24"/>
        </w:rPr>
        <w:t>ic</w:t>
      </w:r>
      <w:r>
        <w:rPr>
          <w:spacing w:val="-1"/>
          <w:sz w:val="24"/>
          <w:szCs w:val="24"/>
        </w:rPr>
        <w:t>a</w:t>
      </w:r>
      <w:r>
        <w:rPr>
          <w:sz w:val="24"/>
          <w:szCs w:val="24"/>
        </w:rPr>
        <w:t xml:space="preserve">l </w:t>
      </w:r>
      <w:r>
        <w:rPr>
          <w:spacing w:val="3"/>
          <w:sz w:val="24"/>
          <w:szCs w:val="24"/>
        </w:rPr>
        <w:t>p</w:t>
      </w:r>
      <w:r>
        <w:rPr>
          <w:sz w:val="24"/>
          <w:szCs w:val="24"/>
        </w:rPr>
        <w:t>ro</w:t>
      </w:r>
      <w:r>
        <w:rPr>
          <w:spacing w:val="-2"/>
          <w:sz w:val="24"/>
          <w:szCs w:val="24"/>
        </w:rPr>
        <w:t>c</w:t>
      </w:r>
      <w:r>
        <w:rPr>
          <w:spacing w:val="-1"/>
          <w:sz w:val="24"/>
          <w:szCs w:val="24"/>
        </w:rPr>
        <w:t>e</w:t>
      </w:r>
      <w:r>
        <w:rPr>
          <w:sz w:val="24"/>
          <w:szCs w:val="24"/>
        </w:rPr>
        <w:t>d</w:t>
      </w:r>
      <w:r>
        <w:rPr>
          <w:spacing w:val="2"/>
          <w:sz w:val="24"/>
          <w:szCs w:val="24"/>
        </w:rPr>
        <w:t>u</w:t>
      </w:r>
      <w:r>
        <w:rPr>
          <w:sz w:val="24"/>
          <w:szCs w:val="24"/>
        </w:rPr>
        <w:t>r</w:t>
      </w:r>
      <w:r>
        <w:rPr>
          <w:spacing w:val="-2"/>
          <w:sz w:val="24"/>
          <w:szCs w:val="24"/>
        </w:rPr>
        <w:t>e</w:t>
      </w:r>
      <w:r>
        <w:rPr>
          <w:sz w:val="24"/>
          <w:szCs w:val="24"/>
        </w:rPr>
        <w:t>s s</w:t>
      </w:r>
      <w:r>
        <w:rPr>
          <w:spacing w:val="3"/>
          <w:sz w:val="24"/>
          <w:szCs w:val="24"/>
        </w:rPr>
        <w:t>h</w:t>
      </w:r>
      <w:r>
        <w:rPr>
          <w:sz w:val="24"/>
          <w:szCs w:val="24"/>
        </w:rPr>
        <w:t>ow</w:t>
      </w:r>
      <w:r>
        <w:rPr>
          <w:spacing w:val="-1"/>
          <w:sz w:val="24"/>
          <w:szCs w:val="24"/>
        </w:rPr>
        <w:t>e</w:t>
      </w:r>
      <w:r>
        <w:rPr>
          <w:sz w:val="24"/>
          <w:szCs w:val="24"/>
        </w:rPr>
        <w:t>d b</w:t>
      </w:r>
      <w:r>
        <w:rPr>
          <w:spacing w:val="-1"/>
          <w:sz w:val="24"/>
          <w:szCs w:val="24"/>
        </w:rPr>
        <w:t>e</w:t>
      </w:r>
      <w:r>
        <w:rPr>
          <w:sz w:val="24"/>
          <w:szCs w:val="24"/>
        </w:rPr>
        <w:t>t</w:t>
      </w:r>
      <w:r>
        <w:rPr>
          <w:spacing w:val="1"/>
          <w:sz w:val="24"/>
          <w:szCs w:val="24"/>
        </w:rPr>
        <w:t>t</w:t>
      </w:r>
      <w:r>
        <w:rPr>
          <w:spacing w:val="-1"/>
          <w:sz w:val="24"/>
          <w:szCs w:val="24"/>
        </w:rPr>
        <w:t>e</w:t>
      </w:r>
      <w:r>
        <w:rPr>
          <w:sz w:val="24"/>
          <w:szCs w:val="24"/>
        </w:rPr>
        <w:t>r lo</w:t>
      </w:r>
      <w:r>
        <w:rPr>
          <w:spacing w:val="2"/>
          <w:sz w:val="24"/>
          <w:szCs w:val="24"/>
        </w:rPr>
        <w:t>n</w:t>
      </w:r>
      <w:r>
        <w:rPr>
          <w:spacing w:val="1"/>
          <w:sz w:val="24"/>
          <w:szCs w:val="24"/>
        </w:rPr>
        <w:t>g</w:t>
      </w:r>
      <w:r>
        <w:rPr>
          <w:spacing w:val="-1"/>
          <w:sz w:val="24"/>
          <w:szCs w:val="24"/>
        </w:rPr>
        <w:t>-</w:t>
      </w:r>
      <w:r>
        <w:rPr>
          <w:spacing w:val="3"/>
          <w:sz w:val="24"/>
          <w:szCs w:val="24"/>
        </w:rPr>
        <w:t>t</w:t>
      </w:r>
      <w:r>
        <w:rPr>
          <w:spacing w:val="-1"/>
          <w:sz w:val="24"/>
          <w:szCs w:val="24"/>
        </w:rPr>
        <w:t>e</w:t>
      </w:r>
      <w:r>
        <w:rPr>
          <w:sz w:val="24"/>
          <w:szCs w:val="24"/>
        </w:rPr>
        <w:t>rm s</w:t>
      </w:r>
      <w:r>
        <w:rPr>
          <w:spacing w:val="2"/>
          <w:sz w:val="24"/>
          <w:szCs w:val="24"/>
        </w:rPr>
        <w:t>u</w:t>
      </w:r>
      <w:r>
        <w:rPr>
          <w:sz w:val="24"/>
          <w:szCs w:val="24"/>
        </w:rPr>
        <w:t>stain</w:t>
      </w:r>
      <w:r>
        <w:rPr>
          <w:spacing w:val="-1"/>
          <w:sz w:val="24"/>
          <w:szCs w:val="24"/>
        </w:rPr>
        <w:t>a</w:t>
      </w:r>
      <w:r>
        <w:rPr>
          <w:sz w:val="24"/>
          <w:szCs w:val="24"/>
        </w:rPr>
        <w:t>bi</w:t>
      </w:r>
      <w:r>
        <w:rPr>
          <w:spacing w:val="1"/>
          <w:sz w:val="24"/>
          <w:szCs w:val="24"/>
        </w:rPr>
        <w:t>l</w:t>
      </w:r>
      <w:r>
        <w:rPr>
          <w:sz w:val="24"/>
          <w:szCs w:val="24"/>
        </w:rPr>
        <w:t>i</w:t>
      </w:r>
      <w:r>
        <w:rPr>
          <w:spacing w:val="3"/>
          <w:sz w:val="24"/>
          <w:szCs w:val="24"/>
        </w:rPr>
        <w:t>t</w:t>
      </w:r>
      <w:r>
        <w:rPr>
          <w:spacing w:val="-7"/>
          <w:sz w:val="24"/>
          <w:szCs w:val="24"/>
        </w:rPr>
        <w:t>y</w:t>
      </w:r>
      <w:r>
        <w:rPr>
          <w:sz w:val="24"/>
          <w:szCs w:val="24"/>
        </w:rPr>
        <w:t>, with 70–80%</w:t>
      </w:r>
      <w:r>
        <w:rPr>
          <w:spacing w:val="-1"/>
          <w:sz w:val="24"/>
          <w:szCs w:val="24"/>
        </w:rPr>
        <w:t xml:space="preserve"> </w:t>
      </w:r>
      <w:r>
        <w:rPr>
          <w:sz w:val="24"/>
          <w:szCs w:val="24"/>
        </w:rPr>
        <w:t>of p</w:t>
      </w:r>
      <w:r>
        <w:rPr>
          <w:spacing w:val="-2"/>
          <w:sz w:val="24"/>
          <w:szCs w:val="24"/>
        </w:rPr>
        <w:t>a</w:t>
      </w:r>
      <w:r>
        <w:rPr>
          <w:sz w:val="24"/>
          <w:szCs w:val="24"/>
        </w:rPr>
        <w:t>t</w:t>
      </w:r>
      <w:r>
        <w:rPr>
          <w:spacing w:val="1"/>
          <w:sz w:val="24"/>
          <w:szCs w:val="24"/>
        </w:rPr>
        <w:t>i</w:t>
      </w:r>
      <w:r>
        <w:rPr>
          <w:spacing w:val="-1"/>
          <w:sz w:val="24"/>
          <w:szCs w:val="24"/>
        </w:rPr>
        <w:t>e</w:t>
      </w:r>
      <w:r>
        <w:rPr>
          <w:sz w:val="24"/>
          <w:szCs w:val="24"/>
        </w:rPr>
        <w:t>nts ke</w:t>
      </w:r>
      <w:r>
        <w:rPr>
          <w:spacing w:val="-1"/>
          <w:sz w:val="24"/>
          <w:szCs w:val="24"/>
        </w:rPr>
        <w:t>e</w:t>
      </w:r>
      <w:r>
        <w:rPr>
          <w:sz w:val="24"/>
          <w:szCs w:val="24"/>
        </w:rPr>
        <w:t>pi</w:t>
      </w:r>
      <w:r>
        <w:rPr>
          <w:spacing w:val="3"/>
          <w:sz w:val="24"/>
          <w:szCs w:val="24"/>
        </w:rPr>
        <w:t>n</w:t>
      </w:r>
      <w:r>
        <w:rPr>
          <w:sz w:val="24"/>
          <w:szCs w:val="24"/>
        </w:rPr>
        <w:t>g</w:t>
      </w:r>
      <w:r>
        <w:rPr>
          <w:spacing w:val="-2"/>
          <w:sz w:val="24"/>
          <w:szCs w:val="24"/>
        </w:rPr>
        <w:t xml:space="preserve"> </w:t>
      </w:r>
      <w:r>
        <w:rPr>
          <w:sz w:val="24"/>
          <w:szCs w:val="24"/>
        </w:rPr>
        <w:t>off</w:t>
      </w:r>
      <w:r>
        <w:rPr>
          <w:spacing w:val="-1"/>
          <w:sz w:val="24"/>
          <w:szCs w:val="24"/>
        </w:rPr>
        <w:t xml:space="preserve"> </w:t>
      </w:r>
      <w:r>
        <w:rPr>
          <w:sz w:val="24"/>
          <w:szCs w:val="24"/>
        </w:rPr>
        <w:t>mo</w:t>
      </w:r>
      <w:r>
        <w:rPr>
          <w:spacing w:val="2"/>
          <w:sz w:val="24"/>
          <w:szCs w:val="24"/>
        </w:rPr>
        <w:t>r</w:t>
      </w:r>
      <w:r>
        <w:rPr>
          <w:sz w:val="24"/>
          <w:szCs w:val="24"/>
        </w:rPr>
        <w:t>e</w:t>
      </w:r>
      <w:r>
        <w:rPr>
          <w:spacing w:val="-1"/>
          <w:sz w:val="24"/>
          <w:szCs w:val="24"/>
        </w:rPr>
        <w:t xml:space="preserve"> </w:t>
      </w:r>
      <w:r>
        <w:rPr>
          <w:sz w:val="24"/>
          <w:szCs w:val="24"/>
        </w:rPr>
        <w:t>than 2</w:t>
      </w:r>
      <w:r>
        <w:rPr>
          <w:spacing w:val="2"/>
          <w:sz w:val="24"/>
          <w:szCs w:val="24"/>
        </w:rPr>
        <w:t>0</w:t>
      </w:r>
      <w:r>
        <w:rPr>
          <w:sz w:val="24"/>
          <w:szCs w:val="24"/>
        </w:rPr>
        <w:t>%</w:t>
      </w:r>
      <w:r>
        <w:rPr>
          <w:spacing w:val="-1"/>
          <w:sz w:val="24"/>
          <w:szCs w:val="24"/>
        </w:rPr>
        <w:t xml:space="preserve"> </w:t>
      </w:r>
      <w:r>
        <w:rPr>
          <w:sz w:val="24"/>
          <w:szCs w:val="24"/>
        </w:rPr>
        <w:t>of th</w:t>
      </w:r>
      <w:r>
        <w:rPr>
          <w:spacing w:val="-1"/>
          <w:sz w:val="24"/>
          <w:szCs w:val="24"/>
        </w:rPr>
        <w:t>e</w:t>
      </w:r>
      <w:r>
        <w:rPr>
          <w:sz w:val="24"/>
          <w:szCs w:val="24"/>
        </w:rPr>
        <w:t xml:space="preserve">ir </w:t>
      </w:r>
      <w:r>
        <w:rPr>
          <w:spacing w:val="-1"/>
          <w:sz w:val="24"/>
          <w:szCs w:val="24"/>
        </w:rPr>
        <w:t>we</w:t>
      </w:r>
      <w:r>
        <w:rPr>
          <w:spacing w:val="3"/>
          <w:sz w:val="24"/>
          <w:szCs w:val="24"/>
        </w:rPr>
        <w:t>i</w:t>
      </w:r>
      <w:r>
        <w:rPr>
          <w:spacing w:val="-2"/>
          <w:sz w:val="24"/>
          <w:szCs w:val="24"/>
        </w:rPr>
        <w:t>g</w:t>
      </w:r>
      <w:r>
        <w:rPr>
          <w:sz w:val="24"/>
          <w:szCs w:val="24"/>
        </w:rPr>
        <w:t xml:space="preserve">ht </w:t>
      </w:r>
      <w:r>
        <w:rPr>
          <w:spacing w:val="2"/>
          <w:sz w:val="24"/>
          <w:szCs w:val="24"/>
        </w:rPr>
        <w:t>a</w:t>
      </w:r>
      <w:r>
        <w:rPr>
          <w:sz w:val="24"/>
          <w:szCs w:val="24"/>
        </w:rPr>
        <w:t>ft</w:t>
      </w:r>
      <w:r>
        <w:rPr>
          <w:spacing w:val="-1"/>
          <w:sz w:val="24"/>
          <w:szCs w:val="24"/>
        </w:rPr>
        <w:t>e</w:t>
      </w:r>
      <w:r>
        <w:rPr>
          <w:sz w:val="24"/>
          <w:szCs w:val="24"/>
        </w:rPr>
        <w:t xml:space="preserve">r </w:t>
      </w:r>
      <w:r>
        <w:rPr>
          <w:spacing w:val="1"/>
          <w:sz w:val="24"/>
          <w:szCs w:val="24"/>
        </w:rPr>
        <w:t>1</w:t>
      </w:r>
      <w:r>
        <w:rPr>
          <w:sz w:val="24"/>
          <w:szCs w:val="24"/>
        </w:rPr>
        <w:t>0</w:t>
      </w:r>
      <w:r>
        <w:rPr>
          <w:spacing w:val="2"/>
          <w:sz w:val="24"/>
          <w:szCs w:val="24"/>
        </w:rPr>
        <w:t xml:space="preserve"> </w:t>
      </w:r>
      <w:r>
        <w:rPr>
          <w:spacing w:val="-5"/>
          <w:sz w:val="24"/>
          <w:szCs w:val="24"/>
        </w:rPr>
        <w:t>y</w:t>
      </w:r>
      <w:r>
        <w:rPr>
          <w:spacing w:val="1"/>
          <w:sz w:val="24"/>
          <w:szCs w:val="24"/>
        </w:rPr>
        <w:t>e</w:t>
      </w:r>
      <w:r>
        <w:rPr>
          <w:spacing w:val="-1"/>
          <w:sz w:val="24"/>
          <w:szCs w:val="24"/>
        </w:rPr>
        <w:t>a</w:t>
      </w:r>
      <w:r>
        <w:rPr>
          <w:sz w:val="24"/>
          <w:szCs w:val="24"/>
        </w:rPr>
        <w:t>rs. Conv</w:t>
      </w:r>
      <w:r>
        <w:rPr>
          <w:spacing w:val="-1"/>
          <w:sz w:val="24"/>
          <w:szCs w:val="24"/>
        </w:rPr>
        <w:t>e</w:t>
      </w:r>
      <w:r>
        <w:rPr>
          <w:sz w:val="24"/>
          <w:szCs w:val="24"/>
        </w:rPr>
        <w:t>rs</w:t>
      </w:r>
      <w:r>
        <w:rPr>
          <w:spacing w:val="-1"/>
          <w:sz w:val="24"/>
          <w:szCs w:val="24"/>
        </w:rPr>
        <w:t>e</w:t>
      </w:r>
      <w:r>
        <w:rPr>
          <w:spacing w:val="5"/>
          <w:sz w:val="24"/>
          <w:szCs w:val="24"/>
        </w:rPr>
        <w:t>l</w:t>
      </w:r>
      <w:r>
        <w:rPr>
          <w:spacing w:val="-5"/>
          <w:sz w:val="24"/>
          <w:szCs w:val="24"/>
        </w:rPr>
        <w:t>y</w:t>
      </w:r>
      <w:r>
        <w:rPr>
          <w:sz w:val="24"/>
          <w:szCs w:val="24"/>
        </w:rPr>
        <w:t>, me</w:t>
      </w:r>
      <w:r>
        <w:rPr>
          <w:spacing w:val="-1"/>
          <w:sz w:val="24"/>
          <w:szCs w:val="24"/>
        </w:rPr>
        <w:t>re</w:t>
      </w:r>
      <w:r>
        <w:rPr>
          <w:spacing w:val="5"/>
          <w:sz w:val="24"/>
          <w:szCs w:val="24"/>
        </w:rPr>
        <w:t>l</w:t>
      </w:r>
      <w:r>
        <w:rPr>
          <w:sz w:val="24"/>
          <w:szCs w:val="24"/>
        </w:rPr>
        <w:t>y</w:t>
      </w:r>
      <w:r>
        <w:rPr>
          <w:spacing w:val="-5"/>
          <w:sz w:val="24"/>
          <w:szCs w:val="24"/>
        </w:rPr>
        <w:t xml:space="preserve"> </w:t>
      </w:r>
      <w:r>
        <w:rPr>
          <w:sz w:val="24"/>
          <w:szCs w:val="24"/>
        </w:rPr>
        <w:t>1</w:t>
      </w:r>
      <w:r>
        <w:rPr>
          <w:spacing w:val="1"/>
          <w:sz w:val="24"/>
          <w:szCs w:val="24"/>
        </w:rPr>
        <w:t>0</w:t>
      </w:r>
      <w:r>
        <w:rPr>
          <w:sz w:val="24"/>
          <w:szCs w:val="24"/>
        </w:rPr>
        <w:t>–</w:t>
      </w:r>
      <w:r>
        <w:rPr>
          <w:spacing w:val="2"/>
          <w:sz w:val="24"/>
          <w:szCs w:val="24"/>
        </w:rPr>
        <w:t>1</w:t>
      </w:r>
      <w:r>
        <w:rPr>
          <w:sz w:val="24"/>
          <w:szCs w:val="24"/>
        </w:rPr>
        <w:t>5%</w:t>
      </w:r>
      <w:r>
        <w:rPr>
          <w:spacing w:val="-1"/>
          <w:sz w:val="24"/>
          <w:szCs w:val="24"/>
        </w:rPr>
        <w:t xml:space="preserve"> </w:t>
      </w:r>
      <w:r>
        <w:rPr>
          <w:sz w:val="24"/>
          <w:szCs w:val="24"/>
        </w:rPr>
        <w:t>of p</w:t>
      </w:r>
      <w:r>
        <w:rPr>
          <w:spacing w:val="-2"/>
          <w:sz w:val="24"/>
          <w:szCs w:val="24"/>
        </w:rPr>
        <w:t>a</w:t>
      </w:r>
      <w:r>
        <w:rPr>
          <w:sz w:val="24"/>
          <w:szCs w:val="24"/>
        </w:rPr>
        <w:t>t</w:t>
      </w:r>
      <w:r>
        <w:rPr>
          <w:spacing w:val="1"/>
          <w:sz w:val="24"/>
          <w:szCs w:val="24"/>
        </w:rPr>
        <w:t>i</w:t>
      </w:r>
      <w:r>
        <w:rPr>
          <w:spacing w:val="-1"/>
          <w:sz w:val="24"/>
          <w:szCs w:val="24"/>
        </w:rPr>
        <w:t>e</w:t>
      </w:r>
      <w:r>
        <w:rPr>
          <w:sz w:val="24"/>
          <w:szCs w:val="24"/>
        </w:rPr>
        <w:t>nts und</w:t>
      </w:r>
      <w:r>
        <w:rPr>
          <w:spacing w:val="-1"/>
          <w:sz w:val="24"/>
          <w:szCs w:val="24"/>
        </w:rPr>
        <w:t>e</w:t>
      </w:r>
      <w:r>
        <w:rPr>
          <w:sz w:val="24"/>
          <w:szCs w:val="24"/>
        </w:rPr>
        <w:t xml:space="preserve">r </w:t>
      </w:r>
      <w:r>
        <w:rPr>
          <w:spacing w:val="2"/>
          <w:sz w:val="24"/>
          <w:szCs w:val="24"/>
        </w:rPr>
        <w:t>m</w:t>
      </w:r>
      <w:r>
        <w:rPr>
          <w:spacing w:val="1"/>
          <w:sz w:val="24"/>
          <w:szCs w:val="24"/>
        </w:rPr>
        <w:t>e</w:t>
      </w:r>
      <w:r>
        <w:rPr>
          <w:sz w:val="24"/>
          <w:szCs w:val="24"/>
        </w:rPr>
        <w:t>dic</w:t>
      </w:r>
      <w:r>
        <w:rPr>
          <w:spacing w:val="-1"/>
          <w:sz w:val="24"/>
          <w:szCs w:val="24"/>
        </w:rPr>
        <w:t>a</w:t>
      </w:r>
      <w:r>
        <w:rPr>
          <w:sz w:val="24"/>
          <w:szCs w:val="24"/>
        </w:rPr>
        <w:t>l</w:t>
      </w:r>
      <w:r>
        <w:rPr>
          <w:spacing w:val="2"/>
          <w:sz w:val="24"/>
          <w:szCs w:val="24"/>
        </w:rPr>
        <w:t xml:space="preserve"> </w:t>
      </w:r>
      <w:r>
        <w:rPr>
          <w:sz w:val="24"/>
          <w:szCs w:val="24"/>
        </w:rPr>
        <w:t>man</w:t>
      </w:r>
      <w:r>
        <w:rPr>
          <w:spacing w:val="1"/>
          <w:sz w:val="24"/>
          <w:szCs w:val="24"/>
        </w:rPr>
        <w:t>a</w:t>
      </w:r>
      <w:r>
        <w:rPr>
          <w:spacing w:val="-2"/>
          <w:sz w:val="24"/>
          <w:szCs w:val="24"/>
        </w:rPr>
        <w:t>g</w:t>
      </w:r>
      <w:r>
        <w:rPr>
          <w:spacing w:val="-1"/>
          <w:sz w:val="24"/>
          <w:szCs w:val="24"/>
        </w:rPr>
        <w:t>e</w:t>
      </w:r>
      <w:r>
        <w:rPr>
          <w:sz w:val="24"/>
          <w:szCs w:val="24"/>
        </w:rPr>
        <w:t>ment</w:t>
      </w:r>
      <w:r>
        <w:rPr>
          <w:spacing w:val="2"/>
          <w:sz w:val="24"/>
          <w:szCs w:val="24"/>
        </w:rPr>
        <w:t xml:space="preserve"> </w:t>
      </w:r>
      <w:r>
        <w:rPr>
          <w:spacing w:val="-1"/>
          <w:sz w:val="24"/>
          <w:szCs w:val="24"/>
        </w:rPr>
        <w:t>ac</w:t>
      </w:r>
      <w:r>
        <w:rPr>
          <w:sz w:val="24"/>
          <w:szCs w:val="24"/>
        </w:rPr>
        <w:t>hie</w:t>
      </w:r>
      <w:r>
        <w:rPr>
          <w:spacing w:val="2"/>
          <w:sz w:val="24"/>
          <w:szCs w:val="24"/>
        </w:rPr>
        <w:t>v</w:t>
      </w:r>
      <w:r>
        <w:rPr>
          <w:spacing w:val="-1"/>
          <w:sz w:val="24"/>
          <w:szCs w:val="24"/>
        </w:rPr>
        <w:t>e</w:t>
      </w:r>
      <w:r>
        <w:rPr>
          <w:sz w:val="24"/>
          <w:szCs w:val="24"/>
        </w:rPr>
        <w:t>d sus</w:t>
      </w:r>
      <w:r>
        <w:rPr>
          <w:spacing w:val="1"/>
          <w:sz w:val="24"/>
          <w:szCs w:val="24"/>
        </w:rPr>
        <w:t>t</w:t>
      </w:r>
      <w:r>
        <w:rPr>
          <w:spacing w:val="-1"/>
          <w:sz w:val="24"/>
          <w:szCs w:val="24"/>
        </w:rPr>
        <w:t>a</w:t>
      </w:r>
      <w:r>
        <w:rPr>
          <w:sz w:val="24"/>
          <w:szCs w:val="24"/>
        </w:rPr>
        <w:t>ined w</w:t>
      </w:r>
      <w:r>
        <w:rPr>
          <w:spacing w:val="-1"/>
          <w:sz w:val="24"/>
          <w:szCs w:val="24"/>
        </w:rPr>
        <w:t>e</w:t>
      </w:r>
      <w:r>
        <w:rPr>
          <w:sz w:val="24"/>
          <w:szCs w:val="24"/>
        </w:rPr>
        <w:t>i</w:t>
      </w:r>
      <w:r>
        <w:rPr>
          <w:spacing w:val="-2"/>
          <w:sz w:val="24"/>
          <w:szCs w:val="24"/>
        </w:rPr>
        <w:t>g</w:t>
      </w:r>
      <w:r>
        <w:rPr>
          <w:sz w:val="24"/>
          <w:szCs w:val="24"/>
        </w:rPr>
        <w:t xml:space="preserve">ht </w:t>
      </w:r>
      <w:r>
        <w:rPr>
          <w:spacing w:val="1"/>
          <w:sz w:val="24"/>
          <w:szCs w:val="24"/>
        </w:rPr>
        <w:t>l</w:t>
      </w:r>
      <w:r>
        <w:rPr>
          <w:sz w:val="24"/>
          <w:szCs w:val="24"/>
        </w:rPr>
        <w:t>oss e</w:t>
      </w:r>
      <w:r>
        <w:rPr>
          <w:spacing w:val="2"/>
          <w:sz w:val="24"/>
          <w:szCs w:val="24"/>
        </w:rPr>
        <w:t>x</w:t>
      </w:r>
      <w:r>
        <w:rPr>
          <w:spacing w:val="-1"/>
          <w:sz w:val="24"/>
          <w:szCs w:val="24"/>
        </w:rPr>
        <w:t>cee</w:t>
      </w:r>
      <w:r>
        <w:rPr>
          <w:sz w:val="24"/>
          <w:szCs w:val="24"/>
        </w:rPr>
        <w:t>di</w:t>
      </w:r>
      <w:r>
        <w:rPr>
          <w:spacing w:val="3"/>
          <w:sz w:val="24"/>
          <w:szCs w:val="24"/>
        </w:rPr>
        <w:t>n</w:t>
      </w:r>
      <w:r>
        <w:rPr>
          <w:sz w:val="24"/>
          <w:szCs w:val="24"/>
        </w:rPr>
        <w:t>g</w:t>
      </w:r>
      <w:r>
        <w:rPr>
          <w:spacing w:val="-2"/>
          <w:sz w:val="24"/>
          <w:szCs w:val="24"/>
        </w:rPr>
        <w:t xml:space="preserve"> </w:t>
      </w:r>
      <w:r>
        <w:rPr>
          <w:sz w:val="24"/>
          <w:szCs w:val="24"/>
        </w:rPr>
        <w:t>1</w:t>
      </w:r>
      <w:r>
        <w:rPr>
          <w:spacing w:val="2"/>
          <w:sz w:val="24"/>
          <w:szCs w:val="24"/>
        </w:rPr>
        <w:t>0</w:t>
      </w:r>
      <w:r>
        <w:rPr>
          <w:sz w:val="24"/>
          <w:szCs w:val="24"/>
        </w:rPr>
        <w:t>%</w:t>
      </w:r>
      <w:r>
        <w:rPr>
          <w:spacing w:val="-1"/>
          <w:sz w:val="24"/>
          <w:szCs w:val="24"/>
        </w:rPr>
        <w:t xml:space="preserve"> a</w:t>
      </w:r>
      <w:r>
        <w:rPr>
          <w:sz w:val="24"/>
          <w:szCs w:val="24"/>
        </w:rPr>
        <w:t>ft</w:t>
      </w:r>
      <w:r>
        <w:rPr>
          <w:spacing w:val="-1"/>
          <w:sz w:val="24"/>
          <w:szCs w:val="24"/>
        </w:rPr>
        <w:t>e</w:t>
      </w:r>
      <w:r>
        <w:rPr>
          <w:sz w:val="24"/>
          <w:szCs w:val="24"/>
        </w:rPr>
        <w:t xml:space="preserve">r </w:t>
      </w:r>
      <w:r>
        <w:rPr>
          <w:sz w:val="24"/>
          <w:szCs w:val="24"/>
        </w:rPr>
        <w:t>5</w:t>
      </w:r>
      <w:r>
        <w:rPr>
          <w:spacing w:val="4"/>
          <w:sz w:val="24"/>
          <w:szCs w:val="24"/>
        </w:rPr>
        <w:t xml:space="preserve"> </w:t>
      </w:r>
      <w:r>
        <w:rPr>
          <w:spacing w:val="-5"/>
          <w:sz w:val="24"/>
          <w:szCs w:val="24"/>
        </w:rPr>
        <w:t>y</w:t>
      </w:r>
      <w:r>
        <w:rPr>
          <w:spacing w:val="1"/>
          <w:sz w:val="24"/>
          <w:szCs w:val="24"/>
        </w:rPr>
        <w:t>ea</w:t>
      </w:r>
      <w:r>
        <w:rPr>
          <w:sz w:val="24"/>
          <w:szCs w:val="24"/>
        </w:rPr>
        <w:t xml:space="preserve">rs. </w:t>
      </w:r>
      <w:r>
        <w:rPr>
          <w:spacing w:val="-1"/>
          <w:sz w:val="24"/>
          <w:szCs w:val="24"/>
        </w:rPr>
        <w:t>A</w:t>
      </w:r>
      <w:r>
        <w:rPr>
          <w:sz w:val="24"/>
          <w:szCs w:val="24"/>
        </w:rPr>
        <w:t>l</w:t>
      </w:r>
      <w:r>
        <w:rPr>
          <w:spacing w:val="1"/>
          <w:sz w:val="24"/>
          <w:szCs w:val="24"/>
        </w:rPr>
        <w:t>t</w:t>
      </w:r>
      <w:r>
        <w:rPr>
          <w:sz w:val="24"/>
          <w:szCs w:val="24"/>
        </w:rPr>
        <w:t>hough n</w:t>
      </w:r>
      <w:r>
        <w:rPr>
          <w:spacing w:val="-1"/>
          <w:sz w:val="24"/>
          <w:szCs w:val="24"/>
        </w:rPr>
        <w:t>e</w:t>
      </w:r>
      <w:r>
        <w:rPr>
          <w:sz w:val="24"/>
          <w:szCs w:val="24"/>
        </w:rPr>
        <w:t>w</w:t>
      </w:r>
      <w:r>
        <w:rPr>
          <w:spacing w:val="-1"/>
          <w:sz w:val="24"/>
          <w:szCs w:val="24"/>
        </w:rPr>
        <w:t>e</w:t>
      </w:r>
      <w:r>
        <w:rPr>
          <w:sz w:val="24"/>
          <w:szCs w:val="24"/>
        </w:rPr>
        <w:t>r p</w:t>
      </w:r>
      <w:r>
        <w:rPr>
          <w:spacing w:val="1"/>
          <w:sz w:val="24"/>
          <w:szCs w:val="24"/>
        </w:rPr>
        <w:t>h</w:t>
      </w:r>
      <w:r>
        <w:rPr>
          <w:spacing w:val="-1"/>
          <w:sz w:val="24"/>
          <w:szCs w:val="24"/>
        </w:rPr>
        <w:t>a</w:t>
      </w:r>
      <w:r>
        <w:rPr>
          <w:sz w:val="24"/>
          <w:szCs w:val="24"/>
        </w:rPr>
        <w:t>rm</w:t>
      </w:r>
      <w:r>
        <w:rPr>
          <w:spacing w:val="1"/>
          <w:sz w:val="24"/>
          <w:szCs w:val="24"/>
        </w:rPr>
        <w:t>a</w:t>
      </w:r>
      <w:r>
        <w:rPr>
          <w:spacing w:val="-1"/>
          <w:sz w:val="24"/>
          <w:szCs w:val="24"/>
        </w:rPr>
        <w:t>c</w:t>
      </w:r>
      <w:r>
        <w:rPr>
          <w:sz w:val="24"/>
          <w:szCs w:val="24"/>
        </w:rPr>
        <w:t>olo</w:t>
      </w:r>
      <w:r>
        <w:rPr>
          <w:spacing w:val="-2"/>
          <w:sz w:val="24"/>
          <w:szCs w:val="24"/>
        </w:rPr>
        <w:t>g</w:t>
      </w:r>
      <w:r>
        <w:rPr>
          <w:spacing w:val="3"/>
          <w:sz w:val="24"/>
          <w:szCs w:val="24"/>
        </w:rPr>
        <w:t>i</w:t>
      </w:r>
      <w:r>
        <w:rPr>
          <w:spacing w:val="-1"/>
          <w:sz w:val="24"/>
          <w:szCs w:val="24"/>
        </w:rPr>
        <w:t>ca</w:t>
      </w:r>
      <w:r>
        <w:rPr>
          <w:sz w:val="24"/>
          <w:szCs w:val="24"/>
        </w:rPr>
        <w:t>l</w:t>
      </w:r>
      <w:r>
        <w:rPr>
          <w:spacing w:val="3"/>
          <w:sz w:val="24"/>
          <w:szCs w:val="24"/>
        </w:rPr>
        <w:t xml:space="preserve"> </w:t>
      </w:r>
      <w:r>
        <w:rPr>
          <w:spacing w:val="-1"/>
          <w:sz w:val="24"/>
          <w:szCs w:val="24"/>
        </w:rPr>
        <w:t>a</w:t>
      </w:r>
      <w:r>
        <w:rPr>
          <w:sz w:val="24"/>
          <w:szCs w:val="24"/>
        </w:rPr>
        <w:t>g</w:t>
      </w:r>
      <w:r>
        <w:rPr>
          <w:spacing w:val="-1"/>
          <w:sz w:val="24"/>
          <w:szCs w:val="24"/>
        </w:rPr>
        <w:t>e</w:t>
      </w:r>
      <w:r>
        <w:rPr>
          <w:sz w:val="24"/>
          <w:szCs w:val="24"/>
        </w:rPr>
        <w:t xml:space="preserve">nts, </w:t>
      </w:r>
      <w:r>
        <w:rPr>
          <w:spacing w:val="1"/>
          <w:sz w:val="24"/>
          <w:szCs w:val="24"/>
        </w:rPr>
        <w:t>l</w:t>
      </w:r>
      <w:r>
        <w:rPr>
          <w:sz w:val="24"/>
          <w:szCs w:val="24"/>
        </w:rPr>
        <w:t xml:space="preserve">ike </w:t>
      </w:r>
      <w:r>
        <w:rPr>
          <w:spacing w:val="2"/>
          <w:sz w:val="24"/>
          <w:szCs w:val="24"/>
        </w:rPr>
        <w:t>G</w:t>
      </w:r>
      <w:r>
        <w:rPr>
          <w:spacing w:val="-5"/>
          <w:sz w:val="24"/>
          <w:szCs w:val="24"/>
        </w:rPr>
        <w:t>L</w:t>
      </w:r>
      <w:r>
        <w:rPr>
          <w:spacing w:val="1"/>
          <w:sz w:val="24"/>
          <w:szCs w:val="24"/>
        </w:rPr>
        <w:t>P</w:t>
      </w:r>
      <w:r>
        <w:rPr>
          <w:spacing w:val="-1"/>
          <w:sz w:val="24"/>
          <w:szCs w:val="24"/>
        </w:rPr>
        <w:t>-</w:t>
      </w:r>
      <w:r>
        <w:rPr>
          <w:sz w:val="24"/>
          <w:szCs w:val="24"/>
        </w:rPr>
        <w:t>1</w:t>
      </w:r>
      <w:r>
        <w:rPr>
          <w:spacing w:val="2"/>
          <w:sz w:val="24"/>
          <w:szCs w:val="24"/>
        </w:rPr>
        <w:t xml:space="preserve"> </w:t>
      </w:r>
      <w:r>
        <w:rPr>
          <w:spacing w:val="-1"/>
          <w:sz w:val="24"/>
          <w:szCs w:val="24"/>
        </w:rPr>
        <w:t>a</w:t>
      </w:r>
      <w:r>
        <w:rPr>
          <w:sz w:val="24"/>
          <w:szCs w:val="24"/>
        </w:rPr>
        <w:t>nd du</w:t>
      </w:r>
      <w:r>
        <w:rPr>
          <w:spacing w:val="-1"/>
          <w:sz w:val="24"/>
          <w:szCs w:val="24"/>
        </w:rPr>
        <w:t>a</w:t>
      </w:r>
      <w:r>
        <w:rPr>
          <w:sz w:val="24"/>
          <w:szCs w:val="24"/>
        </w:rPr>
        <w:t xml:space="preserve">l </w:t>
      </w:r>
      <w:r>
        <w:rPr>
          <w:spacing w:val="2"/>
          <w:sz w:val="24"/>
          <w:szCs w:val="24"/>
        </w:rPr>
        <w:t>G</w:t>
      </w:r>
      <w:r>
        <w:rPr>
          <w:spacing w:val="-3"/>
          <w:sz w:val="24"/>
          <w:szCs w:val="24"/>
        </w:rPr>
        <w:t>L</w:t>
      </w:r>
      <w:r>
        <w:rPr>
          <w:spacing w:val="2"/>
          <w:sz w:val="24"/>
          <w:szCs w:val="24"/>
        </w:rPr>
        <w:t>P</w:t>
      </w:r>
      <w:r>
        <w:rPr>
          <w:spacing w:val="-1"/>
          <w:sz w:val="24"/>
          <w:szCs w:val="24"/>
        </w:rPr>
        <w:t>-</w:t>
      </w:r>
      <w:r>
        <w:rPr>
          <w:sz w:val="24"/>
          <w:szCs w:val="24"/>
        </w:rPr>
        <w:t>1</w:t>
      </w:r>
      <w:r>
        <w:rPr>
          <w:spacing w:val="3"/>
          <w:sz w:val="24"/>
          <w:szCs w:val="24"/>
        </w:rPr>
        <w:t>/</w:t>
      </w:r>
      <w:r>
        <w:rPr>
          <w:spacing w:val="2"/>
          <w:sz w:val="24"/>
          <w:szCs w:val="24"/>
        </w:rPr>
        <w:t>G</w:t>
      </w:r>
      <w:r>
        <w:rPr>
          <w:spacing w:val="-6"/>
          <w:sz w:val="24"/>
          <w:szCs w:val="24"/>
        </w:rPr>
        <w:t>I</w:t>
      </w:r>
      <w:r>
        <w:rPr>
          <w:sz w:val="24"/>
          <w:szCs w:val="24"/>
        </w:rPr>
        <w:t>P</w:t>
      </w:r>
      <w:r>
        <w:rPr>
          <w:spacing w:val="1"/>
          <w:sz w:val="24"/>
          <w:szCs w:val="24"/>
        </w:rPr>
        <w:t xml:space="preserve"> r</w:t>
      </w:r>
      <w:r>
        <w:rPr>
          <w:spacing w:val="-1"/>
          <w:sz w:val="24"/>
          <w:szCs w:val="24"/>
        </w:rPr>
        <w:t>e</w:t>
      </w:r>
      <w:r>
        <w:rPr>
          <w:spacing w:val="1"/>
          <w:sz w:val="24"/>
          <w:szCs w:val="24"/>
        </w:rPr>
        <w:t>c</w:t>
      </w:r>
      <w:r>
        <w:rPr>
          <w:spacing w:val="-1"/>
          <w:sz w:val="24"/>
          <w:szCs w:val="24"/>
        </w:rPr>
        <w:t>e</w:t>
      </w:r>
      <w:r>
        <w:rPr>
          <w:sz w:val="24"/>
          <w:szCs w:val="24"/>
        </w:rPr>
        <w:t xml:space="preserve">ptor </w:t>
      </w:r>
      <w:r>
        <w:rPr>
          <w:spacing w:val="1"/>
          <w:sz w:val="24"/>
          <w:szCs w:val="24"/>
        </w:rPr>
        <w:t>a</w:t>
      </w:r>
      <w:r>
        <w:rPr>
          <w:spacing w:val="-2"/>
          <w:sz w:val="24"/>
          <w:szCs w:val="24"/>
        </w:rPr>
        <w:t>g</w:t>
      </w:r>
      <w:r>
        <w:rPr>
          <w:sz w:val="24"/>
          <w:szCs w:val="24"/>
        </w:rPr>
        <w:t>onis</w:t>
      </w:r>
      <w:r>
        <w:rPr>
          <w:spacing w:val="1"/>
          <w:sz w:val="24"/>
          <w:szCs w:val="24"/>
        </w:rPr>
        <w:t>t</w:t>
      </w:r>
      <w:r>
        <w:rPr>
          <w:sz w:val="24"/>
          <w:szCs w:val="24"/>
        </w:rPr>
        <w:t>s, h</w:t>
      </w:r>
      <w:r>
        <w:rPr>
          <w:spacing w:val="1"/>
          <w:sz w:val="24"/>
          <w:szCs w:val="24"/>
        </w:rPr>
        <w:t>a</w:t>
      </w:r>
      <w:r>
        <w:rPr>
          <w:sz w:val="24"/>
          <w:szCs w:val="24"/>
        </w:rPr>
        <w:t>ve</w:t>
      </w:r>
      <w:r>
        <w:rPr>
          <w:spacing w:val="-1"/>
          <w:sz w:val="24"/>
          <w:szCs w:val="24"/>
        </w:rPr>
        <w:t xml:space="preserve"> </w:t>
      </w:r>
      <w:r>
        <w:rPr>
          <w:sz w:val="24"/>
          <w:szCs w:val="24"/>
        </w:rPr>
        <w:t>shown more</w:t>
      </w:r>
      <w:r>
        <w:rPr>
          <w:spacing w:val="-1"/>
          <w:sz w:val="24"/>
          <w:szCs w:val="24"/>
        </w:rPr>
        <w:t xml:space="preserve"> </w:t>
      </w:r>
      <w:r>
        <w:rPr>
          <w:sz w:val="24"/>
          <w:szCs w:val="24"/>
        </w:rPr>
        <w:t>promis</w:t>
      </w:r>
      <w:r>
        <w:rPr>
          <w:spacing w:val="1"/>
          <w:sz w:val="24"/>
          <w:szCs w:val="24"/>
        </w:rPr>
        <w:t>i</w:t>
      </w:r>
      <w:r>
        <w:rPr>
          <w:spacing w:val="2"/>
          <w:sz w:val="24"/>
          <w:szCs w:val="24"/>
        </w:rPr>
        <w:t>n</w:t>
      </w:r>
      <w:r>
        <w:rPr>
          <w:sz w:val="24"/>
          <w:szCs w:val="24"/>
        </w:rPr>
        <w:t>g</w:t>
      </w:r>
      <w:r>
        <w:rPr>
          <w:spacing w:val="-2"/>
          <w:sz w:val="24"/>
          <w:szCs w:val="24"/>
        </w:rPr>
        <w:t xml:space="preserve"> </w:t>
      </w:r>
      <w:r>
        <w:rPr>
          <w:spacing w:val="1"/>
          <w:sz w:val="24"/>
          <w:szCs w:val="24"/>
        </w:rPr>
        <w:t>r</w:t>
      </w:r>
      <w:r>
        <w:rPr>
          <w:spacing w:val="-1"/>
          <w:sz w:val="24"/>
          <w:szCs w:val="24"/>
        </w:rPr>
        <w:t>e</w:t>
      </w:r>
      <w:r>
        <w:rPr>
          <w:sz w:val="24"/>
          <w:szCs w:val="24"/>
        </w:rPr>
        <w:t>sul</w:t>
      </w:r>
      <w:r>
        <w:rPr>
          <w:spacing w:val="1"/>
          <w:sz w:val="24"/>
          <w:szCs w:val="24"/>
        </w:rPr>
        <w:t>t</w:t>
      </w:r>
      <w:r>
        <w:rPr>
          <w:sz w:val="24"/>
          <w:szCs w:val="24"/>
        </w:rPr>
        <w:t>s, the</w:t>
      </w:r>
      <w:r>
        <w:rPr>
          <w:spacing w:val="-1"/>
          <w:sz w:val="24"/>
          <w:szCs w:val="24"/>
        </w:rPr>
        <w:t>r</w:t>
      </w:r>
      <w:r>
        <w:rPr>
          <w:sz w:val="24"/>
          <w:szCs w:val="24"/>
        </w:rPr>
        <w:t>e st</w:t>
      </w:r>
      <w:r>
        <w:rPr>
          <w:spacing w:val="1"/>
          <w:sz w:val="24"/>
          <w:szCs w:val="24"/>
        </w:rPr>
        <w:t>i</w:t>
      </w:r>
      <w:r>
        <w:rPr>
          <w:sz w:val="24"/>
          <w:szCs w:val="24"/>
        </w:rPr>
        <w:t>ll</w:t>
      </w:r>
      <w:r>
        <w:rPr>
          <w:spacing w:val="1"/>
          <w:sz w:val="24"/>
          <w:szCs w:val="24"/>
        </w:rPr>
        <w:t xml:space="preserve"> </w:t>
      </w:r>
      <w:r>
        <w:rPr>
          <w:sz w:val="24"/>
          <w:szCs w:val="24"/>
        </w:rPr>
        <w:t>isn</w:t>
      </w:r>
      <w:r>
        <w:rPr>
          <w:spacing w:val="-2"/>
          <w:sz w:val="24"/>
          <w:szCs w:val="24"/>
        </w:rPr>
        <w:t>'</w:t>
      </w:r>
      <w:r>
        <w:rPr>
          <w:sz w:val="24"/>
          <w:szCs w:val="24"/>
        </w:rPr>
        <w:t>t enou</w:t>
      </w:r>
      <w:r>
        <w:rPr>
          <w:spacing w:val="-3"/>
          <w:sz w:val="24"/>
          <w:szCs w:val="24"/>
        </w:rPr>
        <w:t>g</w:t>
      </w:r>
      <w:r>
        <w:rPr>
          <w:sz w:val="24"/>
          <w:szCs w:val="24"/>
        </w:rPr>
        <w:t>h lo</w:t>
      </w:r>
      <w:r>
        <w:rPr>
          <w:spacing w:val="3"/>
          <w:sz w:val="24"/>
          <w:szCs w:val="24"/>
        </w:rPr>
        <w:t>n</w:t>
      </w:r>
      <w:r>
        <w:rPr>
          <w:spacing w:val="-1"/>
          <w:sz w:val="24"/>
          <w:szCs w:val="24"/>
        </w:rPr>
        <w:t>g-</w:t>
      </w:r>
      <w:r>
        <w:rPr>
          <w:sz w:val="24"/>
          <w:szCs w:val="24"/>
        </w:rPr>
        <w:t>t</w:t>
      </w:r>
      <w:r>
        <w:rPr>
          <w:spacing w:val="2"/>
          <w:sz w:val="24"/>
          <w:szCs w:val="24"/>
        </w:rPr>
        <w:t>e</w:t>
      </w:r>
      <w:r>
        <w:rPr>
          <w:spacing w:val="1"/>
          <w:sz w:val="24"/>
          <w:szCs w:val="24"/>
        </w:rPr>
        <w:t>r</w:t>
      </w:r>
      <w:r>
        <w:rPr>
          <w:sz w:val="24"/>
          <w:szCs w:val="24"/>
        </w:rPr>
        <w:t>m comp</w:t>
      </w:r>
      <w:r>
        <w:rPr>
          <w:spacing w:val="-1"/>
          <w:sz w:val="24"/>
          <w:szCs w:val="24"/>
        </w:rPr>
        <w:t>a</w:t>
      </w:r>
      <w:r>
        <w:rPr>
          <w:sz w:val="24"/>
          <w:szCs w:val="24"/>
        </w:rPr>
        <w:t>r</w:t>
      </w:r>
      <w:r>
        <w:rPr>
          <w:spacing w:val="-2"/>
          <w:sz w:val="24"/>
          <w:szCs w:val="24"/>
        </w:rPr>
        <w:t>a</w:t>
      </w:r>
      <w:r>
        <w:rPr>
          <w:sz w:val="24"/>
          <w:szCs w:val="24"/>
        </w:rPr>
        <w:t>t</w:t>
      </w:r>
      <w:r>
        <w:rPr>
          <w:spacing w:val="1"/>
          <w:sz w:val="24"/>
          <w:szCs w:val="24"/>
        </w:rPr>
        <w:t>i</w:t>
      </w:r>
      <w:r>
        <w:rPr>
          <w:sz w:val="24"/>
          <w:szCs w:val="24"/>
        </w:rPr>
        <w:t>ve</w:t>
      </w:r>
      <w:r>
        <w:rPr>
          <w:spacing w:val="-1"/>
          <w:sz w:val="24"/>
          <w:szCs w:val="24"/>
        </w:rPr>
        <w:t xml:space="preserve"> </w:t>
      </w:r>
      <w:r>
        <w:rPr>
          <w:sz w:val="24"/>
          <w:szCs w:val="24"/>
        </w:rPr>
        <w:t>d</w:t>
      </w:r>
      <w:r>
        <w:rPr>
          <w:spacing w:val="-1"/>
          <w:sz w:val="24"/>
          <w:szCs w:val="24"/>
        </w:rPr>
        <w:t>a</w:t>
      </w:r>
      <w:r>
        <w:rPr>
          <w:spacing w:val="3"/>
          <w:sz w:val="24"/>
          <w:szCs w:val="24"/>
        </w:rPr>
        <w:t>t</w:t>
      </w:r>
      <w:r>
        <w:rPr>
          <w:sz w:val="24"/>
          <w:szCs w:val="24"/>
        </w:rPr>
        <w:t>a</w:t>
      </w:r>
      <w:r>
        <w:rPr>
          <w:spacing w:val="-1"/>
          <w:sz w:val="24"/>
          <w:szCs w:val="24"/>
        </w:rPr>
        <w:t xml:space="preserve"> </w:t>
      </w:r>
      <w:r>
        <w:rPr>
          <w:sz w:val="24"/>
          <w:szCs w:val="24"/>
        </w:rPr>
        <w:t>to show t</w:t>
      </w:r>
      <w:r>
        <w:rPr>
          <w:spacing w:val="2"/>
          <w:sz w:val="24"/>
          <w:szCs w:val="24"/>
        </w:rPr>
        <w:t>h</w:t>
      </w:r>
      <w:r>
        <w:rPr>
          <w:spacing w:val="-1"/>
          <w:sz w:val="24"/>
          <w:szCs w:val="24"/>
        </w:rPr>
        <w:t>a</w:t>
      </w:r>
      <w:r>
        <w:rPr>
          <w:sz w:val="24"/>
          <w:szCs w:val="24"/>
        </w:rPr>
        <w:t xml:space="preserve">t </w:t>
      </w:r>
      <w:r>
        <w:rPr>
          <w:spacing w:val="1"/>
          <w:sz w:val="24"/>
          <w:szCs w:val="24"/>
        </w:rPr>
        <w:t>t</w:t>
      </w:r>
      <w:r>
        <w:rPr>
          <w:sz w:val="24"/>
          <w:szCs w:val="24"/>
        </w:rPr>
        <w:t>h</w:t>
      </w:r>
      <w:r>
        <w:rPr>
          <w:spacing w:val="1"/>
          <w:sz w:val="24"/>
          <w:szCs w:val="24"/>
        </w:rPr>
        <w:t>e</w:t>
      </w:r>
      <w:r>
        <w:rPr>
          <w:sz w:val="24"/>
          <w:szCs w:val="24"/>
        </w:rPr>
        <w:t>y</w:t>
      </w:r>
      <w:r>
        <w:rPr>
          <w:spacing w:val="-5"/>
          <w:sz w:val="24"/>
          <w:szCs w:val="24"/>
        </w:rPr>
        <w:t xml:space="preserve"> </w:t>
      </w:r>
      <w:r>
        <w:rPr>
          <w:spacing w:val="3"/>
          <w:sz w:val="24"/>
          <w:szCs w:val="24"/>
        </w:rPr>
        <w:t>l</w:t>
      </w:r>
      <w:r>
        <w:rPr>
          <w:spacing w:val="-1"/>
          <w:sz w:val="24"/>
          <w:szCs w:val="24"/>
        </w:rPr>
        <w:t>a</w:t>
      </w:r>
      <w:r>
        <w:rPr>
          <w:sz w:val="24"/>
          <w:szCs w:val="24"/>
        </w:rPr>
        <w:t xml:space="preserve">st as long </w:t>
      </w:r>
      <w:r>
        <w:rPr>
          <w:spacing w:val="-1"/>
          <w:sz w:val="24"/>
          <w:szCs w:val="24"/>
        </w:rPr>
        <w:t>a</w:t>
      </w:r>
      <w:r>
        <w:rPr>
          <w:sz w:val="24"/>
          <w:szCs w:val="24"/>
        </w:rPr>
        <w:t>s su</w:t>
      </w:r>
      <w:r>
        <w:rPr>
          <w:spacing w:val="2"/>
          <w:sz w:val="24"/>
          <w:szCs w:val="24"/>
        </w:rPr>
        <w:t>r</w:t>
      </w:r>
      <w:r>
        <w:rPr>
          <w:spacing w:val="-2"/>
          <w:sz w:val="24"/>
          <w:szCs w:val="24"/>
        </w:rPr>
        <w:t>g</w:t>
      </w:r>
      <w:r>
        <w:rPr>
          <w:sz w:val="24"/>
          <w:szCs w:val="24"/>
        </w:rPr>
        <w:t>ic</w:t>
      </w:r>
      <w:r>
        <w:rPr>
          <w:spacing w:val="-1"/>
          <w:sz w:val="24"/>
          <w:szCs w:val="24"/>
        </w:rPr>
        <w:t>a</w:t>
      </w:r>
      <w:r>
        <w:rPr>
          <w:sz w:val="24"/>
          <w:szCs w:val="24"/>
        </w:rPr>
        <w:t>l r</w:t>
      </w:r>
      <w:r>
        <w:rPr>
          <w:spacing w:val="-2"/>
          <w:sz w:val="24"/>
          <w:szCs w:val="24"/>
        </w:rPr>
        <w:t>e</w:t>
      </w:r>
      <w:r>
        <w:rPr>
          <w:sz w:val="24"/>
          <w:szCs w:val="24"/>
        </w:rPr>
        <w:t>sul</w:t>
      </w:r>
      <w:r>
        <w:rPr>
          <w:spacing w:val="1"/>
          <w:sz w:val="24"/>
          <w:szCs w:val="24"/>
        </w:rPr>
        <w:t>t</w:t>
      </w:r>
      <w:r>
        <w:rPr>
          <w:sz w:val="24"/>
          <w:szCs w:val="24"/>
        </w:rPr>
        <w:t>s. T</w:t>
      </w:r>
      <w:r>
        <w:rPr>
          <w:spacing w:val="-1"/>
          <w:sz w:val="24"/>
          <w:szCs w:val="24"/>
        </w:rPr>
        <w:t>a</w:t>
      </w:r>
      <w:r>
        <w:rPr>
          <w:sz w:val="24"/>
          <w:szCs w:val="24"/>
        </w:rPr>
        <w:t xml:space="preserve">ble:6 </w:t>
      </w:r>
      <w:r>
        <w:rPr>
          <w:spacing w:val="1"/>
          <w:sz w:val="24"/>
          <w:szCs w:val="24"/>
        </w:rPr>
        <w:t>P</w:t>
      </w:r>
      <w:r>
        <w:rPr>
          <w:spacing w:val="-1"/>
          <w:sz w:val="24"/>
          <w:szCs w:val="24"/>
        </w:rPr>
        <w:t>a</w:t>
      </w:r>
      <w:r>
        <w:rPr>
          <w:sz w:val="24"/>
          <w:szCs w:val="24"/>
        </w:rPr>
        <w:t>r</w:t>
      </w:r>
      <w:r>
        <w:rPr>
          <w:spacing w:val="-2"/>
          <w:sz w:val="24"/>
          <w:szCs w:val="24"/>
        </w:rPr>
        <w:t>a</w:t>
      </w:r>
      <w:r>
        <w:rPr>
          <w:sz w:val="24"/>
          <w:szCs w:val="24"/>
        </w:rPr>
        <w:t>me</w:t>
      </w:r>
      <w:r>
        <w:rPr>
          <w:spacing w:val="2"/>
          <w:sz w:val="24"/>
          <w:szCs w:val="24"/>
        </w:rPr>
        <w:t>t</w:t>
      </w:r>
      <w:r>
        <w:rPr>
          <w:spacing w:val="1"/>
          <w:sz w:val="24"/>
          <w:szCs w:val="24"/>
        </w:rPr>
        <w:t>e</w:t>
      </w:r>
      <w:r>
        <w:rPr>
          <w:sz w:val="24"/>
          <w:szCs w:val="24"/>
        </w:rPr>
        <w:t xml:space="preserve">r </w:t>
      </w:r>
      <w:r>
        <w:rPr>
          <w:sz w:val="24"/>
          <w:szCs w:val="24"/>
        </w:rPr>
        <w:t>Sur</w:t>
      </w:r>
      <w:r>
        <w:rPr>
          <w:spacing w:val="-3"/>
          <w:sz w:val="24"/>
          <w:szCs w:val="24"/>
        </w:rPr>
        <w:t>g</w:t>
      </w:r>
      <w:r>
        <w:rPr>
          <w:sz w:val="24"/>
          <w:szCs w:val="24"/>
        </w:rPr>
        <w:t>i</w:t>
      </w:r>
      <w:r>
        <w:rPr>
          <w:spacing w:val="2"/>
          <w:sz w:val="24"/>
          <w:szCs w:val="24"/>
        </w:rPr>
        <w:t>c</w:t>
      </w:r>
      <w:r>
        <w:rPr>
          <w:spacing w:val="-1"/>
          <w:sz w:val="24"/>
          <w:szCs w:val="24"/>
        </w:rPr>
        <w:t>a</w:t>
      </w:r>
      <w:r>
        <w:rPr>
          <w:sz w:val="24"/>
          <w:szCs w:val="24"/>
        </w:rPr>
        <w:t>l Gr</w:t>
      </w:r>
      <w:r>
        <w:rPr>
          <w:spacing w:val="-1"/>
          <w:sz w:val="24"/>
          <w:szCs w:val="24"/>
        </w:rPr>
        <w:t>o</w:t>
      </w:r>
      <w:r>
        <w:rPr>
          <w:sz w:val="24"/>
          <w:szCs w:val="24"/>
        </w:rPr>
        <w:t>up M</w:t>
      </w:r>
      <w:r>
        <w:rPr>
          <w:spacing w:val="-1"/>
          <w:sz w:val="24"/>
          <w:szCs w:val="24"/>
        </w:rPr>
        <w:t>e</w:t>
      </w:r>
      <w:r>
        <w:rPr>
          <w:sz w:val="24"/>
          <w:szCs w:val="24"/>
        </w:rPr>
        <w:t>d</w:t>
      </w:r>
      <w:r>
        <w:rPr>
          <w:spacing w:val="3"/>
          <w:sz w:val="24"/>
          <w:szCs w:val="24"/>
        </w:rPr>
        <w:t>i</w:t>
      </w:r>
      <w:r>
        <w:rPr>
          <w:spacing w:val="-1"/>
          <w:sz w:val="24"/>
          <w:szCs w:val="24"/>
        </w:rPr>
        <w:t>c</w:t>
      </w:r>
      <w:r>
        <w:rPr>
          <w:spacing w:val="1"/>
          <w:sz w:val="24"/>
          <w:szCs w:val="24"/>
        </w:rPr>
        <w:t>a</w:t>
      </w:r>
      <w:r>
        <w:rPr>
          <w:sz w:val="24"/>
          <w:szCs w:val="24"/>
        </w:rPr>
        <w:t>l Gr</w:t>
      </w:r>
      <w:r>
        <w:rPr>
          <w:spacing w:val="-1"/>
          <w:sz w:val="24"/>
          <w:szCs w:val="24"/>
        </w:rPr>
        <w:t>o</w:t>
      </w:r>
      <w:r>
        <w:rPr>
          <w:sz w:val="24"/>
          <w:szCs w:val="24"/>
        </w:rPr>
        <w:t xml:space="preserve">up </w:t>
      </w:r>
      <w:r>
        <w:rPr>
          <w:spacing w:val="1"/>
          <w:sz w:val="24"/>
          <w:szCs w:val="24"/>
        </w:rPr>
        <w:t>S</w:t>
      </w:r>
      <w:r>
        <w:rPr>
          <w:sz w:val="24"/>
          <w:szCs w:val="24"/>
        </w:rPr>
        <w:t>ustain</w:t>
      </w:r>
      <w:r>
        <w:rPr>
          <w:spacing w:val="-1"/>
          <w:sz w:val="24"/>
          <w:szCs w:val="24"/>
        </w:rPr>
        <w:t>e</w:t>
      </w:r>
      <w:r>
        <w:rPr>
          <w:sz w:val="24"/>
          <w:szCs w:val="24"/>
        </w:rPr>
        <w:t>d w</w:t>
      </w:r>
      <w:r>
        <w:rPr>
          <w:spacing w:val="-1"/>
          <w:sz w:val="24"/>
          <w:szCs w:val="24"/>
        </w:rPr>
        <w:t>e</w:t>
      </w:r>
      <w:r>
        <w:rPr>
          <w:spacing w:val="3"/>
          <w:sz w:val="24"/>
          <w:szCs w:val="24"/>
        </w:rPr>
        <w:t>i</w:t>
      </w:r>
      <w:r>
        <w:rPr>
          <w:spacing w:val="-2"/>
          <w:sz w:val="24"/>
          <w:szCs w:val="24"/>
        </w:rPr>
        <w:t>g</w:t>
      </w:r>
      <w:r>
        <w:rPr>
          <w:sz w:val="24"/>
          <w:szCs w:val="24"/>
        </w:rPr>
        <w:t xml:space="preserve">ht </w:t>
      </w:r>
      <w:r>
        <w:rPr>
          <w:spacing w:val="1"/>
          <w:sz w:val="24"/>
          <w:szCs w:val="24"/>
        </w:rPr>
        <w:t>l</w:t>
      </w:r>
      <w:r>
        <w:rPr>
          <w:sz w:val="24"/>
          <w:szCs w:val="24"/>
        </w:rPr>
        <w:t>oss 7</w:t>
      </w:r>
      <w:r>
        <w:rPr>
          <w:spacing w:val="4"/>
          <w:sz w:val="24"/>
          <w:szCs w:val="24"/>
        </w:rPr>
        <w:t>0</w:t>
      </w:r>
      <w:r>
        <w:rPr>
          <w:sz w:val="24"/>
          <w:szCs w:val="24"/>
        </w:rPr>
        <w:t>–80% of p</w:t>
      </w:r>
      <w:r>
        <w:rPr>
          <w:spacing w:val="-2"/>
          <w:sz w:val="24"/>
          <w:szCs w:val="24"/>
        </w:rPr>
        <w:t>a</w:t>
      </w:r>
      <w:r>
        <w:rPr>
          <w:sz w:val="24"/>
          <w:szCs w:val="24"/>
        </w:rPr>
        <w:t>t</w:t>
      </w:r>
      <w:r>
        <w:rPr>
          <w:spacing w:val="1"/>
          <w:sz w:val="24"/>
          <w:szCs w:val="24"/>
        </w:rPr>
        <w:t>i</w:t>
      </w:r>
      <w:r>
        <w:rPr>
          <w:spacing w:val="-1"/>
          <w:sz w:val="24"/>
          <w:szCs w:val="24"/>
        </w:rPr>
        <w:t>e</w:t>
      </w:r>
      <w:r>
        <w:rPr>
          <w:sz w:val="24"/>
          <w:szCs w:val="24"/>
        </w:rPr>
        <w:t xml:space="preserve">nts </w:t>
      </w:r>
      <w:r>
        <w:rPr>
          <w:spacing w:val="1"/>
          <w:sz w:val="24"/>
          <w:szCs w:val="24"/>
        </w:rPr>
        <w:t>m</w:t>
      </w:r>
      <w:r>
        <w:rPr>
          <w:spacing w:val="-1"/>
          <w:sz w:val="24"/>
          <w:szCs w:val="24"/>
        </w:rPr>
        <w:t>a</w:t>
      </w:r>
      <w:r>
        <w:rPr>
          <w:sz w:val="24"/>
          <w:szCs w:val="24"/>
        </w:rPr>
        <w:t>in</w:t>
      </w:r>
      <w:r>
        <w:rPr>
          <w:spacing w:val="1"/>
          <w:sz w:val="24"/>
          <w:szCs w:val="24"/>
        </w:rPr>
        <w:t>t</w:t>
      </w:r>
      <w:r>
        <w:rPr>
          <w:spacing w:val="-1"/>
          <w:sz w:val="24"/>
          <w:szCs w:val="24"/>
        </w:rPr>
        <w:t>a</w:t>
      </w:r>
      <w:r>
        <w:rPr>
          <w:sz w:val="24"/>
          <w:szCs w:val="24"/>
        </w:rPr>
        <w:t xml:space="preserve">ined </w:t>
      </w:r>
      <w:r>
        <w:rPr>
          <w:spacing w:val="-1"/>
          <w:sz w:val="24"/>
          <w:szCs w:val="24"/>
        </w:rPr>
        <w:t>&gt;</w:t>
      </w:r>
      <w:r>
        <w:rPr>
          <w:spacing w:val="2"/>
          <w:sz w:val="24"/>
          <w:szCs w:val="24"/>
        </w:rPr>
        <w:t>2</w:t>
      </w:r>
      <w:r>
        <w:rPr>
          <w:sz w:val="24"/>
          <w:szCs w:val="24"/>
        </w:rPr>
        <w:t>0%</w:t>
      </w:r>
      <w:r>
        <w:rPr>
          <w:spacing w:val="-1"/>
          <w:sz w:val="24"/>
          <w:szCs w:val="24"/>
        </w:rPr>
        <w:t xml:space="preserve"> </w:t>
      </w:r>
      <w:r>
        <w:rPr>
          <w:sz w:val="24"/>
          <w:szCs w:val="24"/>
        </w:rPr>
        <w:t>w</w:t>
      </w:r>
      <w:r>
        <w:rPr>
          <w:spacing w:val="-1"/>
          <w:sz w:val="24"/>
          <w:szCs w:val="24"/>
        </w:rPr>
        <w:t>e</w:t>
      </w:r>
      <w:r>
        <w:rPr>
          <w:spacing w:val="3"/>
          <w:sz w:val="24"/>
          <w:szCs w:val="24"/>
        </w:rPr>
        <w:t>i</w:t>
      </w:r>
      <w:r>
        <w:rPr>
          <w:spacing w:val="-2"/>
          <w:sz w:val="24"/>
          <w:szCs w:val="24"/>
        </w:rPr>
        <w:t>g</w:t>
      </w:r>
      <w:r>
        <w:rPr>
          <w:sz w:val="24"/>
          <w:szCs w:val="24"/>
        </w:rPr>
        <w:t xml:space="preserve">ht </w:t>
      </w:r>
      <w:r>
        <w:rPr>
          <w:spacing w:val="1"/>
          <w:sz w:val="24"/>
          <w:szCs w:val="24"/>
        </w:rPr>
        <w:t>l</w:t>
      </w:r>
      <w:r>
        <w:rPr>
          <w:sz w:val="24"/>
          <w:szCs w:val="24"/>
        </w:rPr>
        <w:t>oss at 10</w:t>
      </w:r>
      <w:r>
        <w:rPr>
          <w:spacing w:val="2"/>
          <w:sz w:val="24"/>
          <w:szCs w:val="24"/>
        </w:rPr>
        <w:t xml:space="preserve"> </w:t>
      </w:r>
      <w:r>
        <w:rPr>
          <w:spacing w:val="-5"/>
          <w:sz w:val="24"/>
          <w:szCs w:val="24"/>
        </w:rPr>
        <w:t>y</w:t>
      </w:r>
      <w:r>
        <w:rPr>
          <w:spacing w:val="1"/>
          <w:sz w:val="24"/>
          <w:szCs w:val="24"/>
        </w:rPr>
        <w:t>ea</w:t>
      </w:r>
      <w:r>
        <w:rPr>
          <w:sz w:val="24"/>
          <w:szCs w:val="24"/>
        </w:rPr>
        <w:t>rs 1</w:t>
      </w:r>
      <w:r>
        <w:rPr>
          <w:spacing w:val="3"/>
          <w:sz w:val="24"/>
          <w:szCs w:val="24"/>
        </w:rPr>
        <w:t>0</w:t>
      </w:r>
      <w:r>
        <w:rPr>
          <w:sz w:val="24"/>
          <w:szCs w:val="24"/>
        </w:rPr>
        <w:t>–15%</w:t>
      </w:r>
      <w:r>
        <w:rPr>
          <w:spacing w:val="-1"/>
          <w:sz w:val="24"/>
          <w:szCs w:val="24"/>
        </w:rPr>
        <w:t xml:space="preserve"> </w:t>
      </w:r>
      <w:r>
        <w:rPr>
          <w:sz w:val="24"/>
          <w:szCs w:val="24"/>
        </w:rPr>
        <w:t>of p</w:t>
      </w:r>
      <w:r>
        <w:rPr>
          <w:spacing w:val="-2"/>
          <w:sz w:val="24"/>
          <w:szCs w:val="24"/>
        </w:rPr>
        <w:t>a</w:t>
      </w:r>
      <w:r>
        <w:rPr>
          <w:sz w:val="24"/>
          <w:szCs w:val="24"/>
        </w:rPr>
        <w:t>t</w:t>
      </w:r>
      <w:r>
        <w:rPr>
          <w:spacing w:val="1"/>
          <w:sz w:val="24"/>
          <w:szCs w:val="24"/>
        </w:rPr>
        <w:t>i</w:t>
      </w:r>
      <w:r>
        <w:rPr>
          <w:spacing w:val="-1"/>
          <w:sz w:val="24"/>
          <w:szCs w:val="24"/>
        </w:rPr>
        <w:t>e</w:t>
      </w:r>
      <w:r>
        <w:rPr>
          <w:sz w:val="24"/>
          <w:szCs w:val="24"/>
        </w:rPr>
        <w:t xml:space="preserve">nts </w:t>
      </w:r>
      <w:r>
        <w:rPr>
          <w:spacing w:val="1"/>
          <w:sz w:val="24"/>
          <w:szCs w:val="24"/>
        </w:rPr>
        <w:t>ma</w:t>
      </w:r>
      <w:r>
        <w:rPr>
          <w:sz w:val="24"/>
          <w:szCs w:val="24"/>
        </w:rPr>
        <w:t>in</w:t>
      </w:r>
      <w:r>
        <w:rPr>
          <w:spacing w:val="1"/>
          <w:sz w:val="24"/>
          <w:szCs w:val="24"/>
        </w:rPr>
        <w:t>t</w:t>
      </w:r>
      <w:r>
        <w:rPr>
          <w:spacing w:val="-1"/>
          <w:sz w:val="24"/>
          <w:szCs w:val="24"/>
        </w:rPr>
        <w:t>a</w:t>
      </w:r>
      <w:r>
        <w:rPr>
          <w:sz w:val="24"/>
          <w:szCs w:val="24"/>
        </w:rPr>
        <w:t>ined</w:t>
      </w:r>
    </w:p>
    <w:p w:rsidR="00F64AD4" w:rsidRDefault="002479DB">
      <w:pPr>
        <w:spacing w:before="1" w:line="260" w:lineRule="exact"/>
        <w:ind w:left="1800" w:right="113"/>
        <w:rPr>
          <w:sz w:val="24"/>
          <w:szCs w:val="24"/>
        </w:rPr>
        <w:sectPr w:rsidR="00F64AD4">
          <w:pgSz w:w="12240" w:h="15840"/>
          <w:pgMar w:top="260" w:right="1700" w:bottom="280" w:left="0" w:header="67" w:footer="0" w:gutter="0"/>
          <w:cols w:space="720"/>
        </w:sectPr>
      </w:pPr>
      <w:r>
        <w:rPr>
          <w:spacing w:val="-1"/>
          <w:sz w:val="24"/>
          <w:szCs w:val="24"/>
        </w:rPr>
        <w:t>&gt;</w:t>
      </w:r>
      <w:r>
        <w:rPr>
          <w:sz w:val="24"/>
          <w:szCs w:val="24"/>
        </w:rPr>
        <w:t>10%</w:t>
      </w:r>
      <w:r>
        <w:rPr>
          <w:spacing w:val="-1"/>
          <w:sz w:val="24"/>
          <w:szCs w:val="24"/>
        </w:rPr>
        <w:t xml:space="preserve"> </w:t>
      </w:r>
      <w:r>
        <w:rPr>
          <w:sz w:val="24"/>
          <w:szCs w:val="24"/>
        </w:rPr>
        <w:t>w</w:t>
      </w:r>
      <w:r>
        <w:rPr>
          <w:spacing w:val="-1"/>
          <w:sz w:val="24"/>
          <w:szCs w:val="24"/>
        </w:rPr>
        <w:t>e</w:t>
      </w:r>
      <w:r>
        <w:rPr>
          <w:spacing w:val="3"/>
          <w:sz w:val="24"/>
          <w:szCs w:val="24"/>
        </w:rPr>
        <w:t>i</w:t>
      </w:r>
      <w:r>
        <w:rPr>
          <w:spacing w:val="-2"/>
          <w:sz w:val="24"/>
          <w:szCs w:val="24"/>
        </w:rPr>
        <w:t>g</w:t>
      </w:r>
      <w:r>
        <w:rPr>
          <w:sz w:val="24"/>
          <w:szCs w:val="24"/>
        </w:rPr>
        <w:t xml:space="preserve">ht </w:t>
      </w:r>
      <w:r>
        <w:rPr>
          <w:spacing w:val="1"/>
          <w:sz w:val="24"/>
          <w:szCs w:val="24"/>
        </w:rPr>
        <w:t>l</w:t>
      </w:r>
      <w:r>
        <w:rPr>
          <w:sz w:val="24"/>
          <w:szCs w:val="24"/>
        </w:rPr>
        <w:t>oss b</w:t>
      </w:r>
      <w:r>
        <w:rPr>
          <w:spacing w:val="4"/>
          <w:sz w:val="24"/>
          <w:szCs w:val="24"/>
        </w:rPr>
        <w:t>e</w:t>
      </w:r>
      <w:r>
        <w:rPr>
          <w:spacing w:val="-5"/>
          <w:sz w:val="24"/>
          <w:szCs w:val="24"/>
        </w:rPr>
        <w:t>y</w:t>
      </w:r>
      <w:r>
        <w:rPr>
          <w:sz w:val="24"/>
          <w:szCs w:val="24"/>
        </w:rPr>
        <w:t>o</w:t>
      </w:r>
      <w:r>
        <w:rPr>
          <w:spacing w:val="2"/>
          <w:sz w:val="24"/>
          <w:szCs w:val="24"/>
        </w:rPr>
        <w:t>n</w:t>
      </w:r>
      <w:r>
        <w:rPr>
          <w:sz w:val="24"/>
          <w:szCs w:val="24"/>
        </w:rPr>
        <w:t>d 5</w:t>
      </w:r>
      <w:r>
        <w:rPr>
          <w:spacing w:val="2"/>
          <w:sz w:val="24"/>
          <w:szCs w:val="24"/>
        </w:rPr>
        <w:t xml:space="preserve"> </w:t>
      </w:r>
      <w:r>
        <w:rPr>
          <w:spacing w:val="-5"/>
          <w:sz w:val="24"/>
          <w:szCs w:val="24"/>
        </w:rPr>
        <w:t>y</w:t>
      </w:r>
      <w:r>
        <w:rPr>
          <w:spacing w:val="1"/>
          <w:sz w:val="24"/>
          <w:szCs w:val="24"/>
        </w:rPr>
        <w:t>e</w:t>
      </w:r>
      <w:r>
        <w:rPr>
          <w:spacing w:val="-1"/>
          <w:sz w:val="24"/>
          <w:szCs w:val="24"/>
        </w:rPr>
        <w:t>a</w:t>
      </w:r>
      <w:r>
        <w:rPr>
          <w:sz w:val="24"/>
          <w:szCs w:val="24"/>
        </w:rPr>
        <w:t>rs E</w:t>
      </w:r>
      <w:r>
        <w:rPr>
          <w:spacing w:val="1"/>
          <w:sz w:val="24"/>
          <w:szCs w:val="24"/>
        </w:rPr>
        <w:t>f</w:t>
      </w:r>
      <w:r>
        <w:rPr>
          <w:sz w:val="24"/>
          <w:szCs w:val="24"/>
        </w:rPr>
        <w:t>f</w:t>
      </w:r>
      <w:r>
        <w:rPr>
          <w:spacing w:val="-2"/>
          <w:sz w:val="24"/>
          <w:szCs w:val="24"/>
        </w:rPr>
        <w:t>e</w:t>
      </w:r>
      <w:r>
        <w:rPr>
          <w:spacing w:val="-1"/>
          <w:sz w:val="24"/>
          <w:szCs w:val="24"/>
        </w:rPr>
        <w:t>c</w:t>
      </w:r>
      <w:r>
        <w:rPr>
          <w:sz w:val="24"/>
          <w:szCs w:val="24"/>
        </w:rPr>
        <w:t xml:space="preserve">t </w:t>
      </w:r>
      <w:r>
        <w:rPr>
          <w:spacing w:val="3"/>
          <w:sz w:val="24"/>
          <w:szCs w:val="24"/>
        </w:rPr>
        <w:t>o</w:t>
      </w:r>
      <w:r>
        <w:rPr>
          <w:sz w:val="24"/>
          <w:szCs w:val="24"/>
        </w:rPr>
        <w:t>f n</w:t>
      </w:r>
      <w:r>
        <w:rPr>
          <w:spacing w:val="-2"/>
          <w:sz w:val="24"/>
          <w:szCs w:val="24"/>
        </w:rPr>
        <w:t>e</w:t>
      </w:r>
      <w:r>
        <w:rPr>
          <w:spacing w:val="2"/>
          <w:sz w:val="24"/>
          <w:szCs w:val="24"/>
        </w:rPr>
        <w:t>w</w:t>
      </w:r>
      <w:r>
        <w:rPr>
          <w:spacing w:val="-1"/>
          <w:sz w:val="24"/>
          <w:szCs w:val="24"/>
        </w:rPr>
        <w:t>e</w:t>
      </w:r>
      <w:r>
        <w:rPr>
          <w:sz w:val="24"/>
          <w:szCs w:val="24"/>
        </w:rPr>
        <w:t>r</w:t>
      </w:r>
      <w:r>
        <w:rPr>
          <w:spacing w:val="1"/>
          <w:sz w:val="24"/>
          <w:szCs w:val="24"/>
        </w:rPr>
        <w:t xml:space="preserve"> </w:t>
      </w:r>
      <w:r>
        <w:rPr>
          <w:sz w:val="24"/>
          <w:szCs w:val="24"/>
        </w:rPr>
        <w:t>ph</w:t>
      </w:r>
      <w:r>
        <w:rPr>
          <w:spacing w:val="-1"/>
          <w:sz w:val="24"/>
          <w:szCs w:val="24"/>
        </w:rPr>
        <w:t>a</w:t>
      </w:r>
      <w:r>
        <w:rPr>
          <w:sz w:val="24"/>
          <w:szCs w:val="24"/>
        </w:rPr>
        <w:t>rm</w:t>
      </w:r>
      <w:r>
        <w:rPr>
          <w:spacing w:val="-1"/>
          <w:sz w:val="24"/>
          <w:szCs w:val="24"/>
        </w:rPr>
        <w:t>ac</w:t>
      </w:r>
      <w:r>
        <w:rPr>
          <w:spacing w:val="3"/>
          <w:sz w:val="24"/>
          <w:szCs w:val="24"/>
        </w:rPr>
        <w:t>o</w:t>
      </w:r>
      <w:r>
        <w:rPr>
          <w:sz w:val="24"/>
          <w:szCs w:val="24"/>
        </w:rPr>
        <w:t>l</w:t>
      </w:r>
      <w:r>
        <w:rPr>
          <w:spacing w:val="3"/>
          <w:sz w:val="24"/>
          <w:szCs w:val="24"/>
        </w:rPr>
        <w:t>o</w:t>
      </w:r>
      <w:r>
        <w:rPr>
          <w:spacing w:val="-2"/>
          <w:sz w:val="24"/>
          <w:szCs w:val="24"/>
        </w:rPr>
        <w:t>g</w:t>
      </w:r>
      <w:r>
        <w:rPr>
          <w:sz w:val="24"/>
          <w:szCs w:val="24"/>
        </w:rPr>
        <w:t>i</w:t>
      </w:r>
      <w:r>
        <w:rPr>
          <w:spacing w:val="2"/>
          <w:sz w:val="24"/>
          <w:szCs w:val="24"/>
        </w:rPr>
        <w:t>c</w:t>
      </w:r>
      <w:r>
        <w:rPr>
          <w:spacing w:val="-1"/>
          <w:sz w:val="24"/>
          <w:szCs w:val="24"/>
        </w:rPr>
        <w:t>a</w:t>
      </w:r>
      <w:r>
        <w:rPr>
          <w:sz w:val="24"/>
          <w:szCs w:val="24"/>
        </w:rPr>
        <w:t xml:space="preserve">l </w:t>
      </w:r>
      <w:r>
        <w:rPr>
          <w:spacing w:val="2"/>
          <w:sz w:val="24"/>
          <w:szCs w:val="24"/>
        </w:rPr>
        <w:t>a</w:t>
      </w:r>
      <w:r>
        <w:rPr>
          <w:spacing w:val="-2"/>
          <w:sz w:val="24"/>
          <w:szCs w:val="24"/>
        </w:rPr>
        <w:t>g</w:t>
      </w:r>
      <w:r>
        <w:rPr>
          <w:spacing w:val="-1"/>
          <w:sz w:val="24"/>
          <w:szCs w:val="24"/>
        </w:rPr>
        <w:t>e</w:t>
      </w:r>
      <w:r>
        <w:rPr>
          <w:sz w:val="24"/>
          <w:szCs w:val="24"/>
        </w:rPr>
        <w:t>nts</w:t>
      </w:r>
      <w:r>
        <w:rPr>
          <w:spacing w:val="3"/>
          <w:sz w:val="24"/>
          <w:szCs w:val="24"/>
        </w:rPr>
        <w:t xml:space="preserve"> </w:t>
      </w:r>
      <w:r>
        <w:rPr>
          <w:sz w:val="24"/>
          <w:szCs w:val="24"/>
        </w:rPr>
        <w:t xml:space="preserve">Not </w:t>
      </w:r>
      <w:r>
        <w:rPr>
          <w:spacing w:val="-1"/>
          <w:sz w:val="24"/>
          <w:szCs w:val="24"/>
        </w:rPr>
        <w:t>a</w:t>
      </w:r>
      <w:r>
        <w:rPr>
          <w:sz w:val="24"/>
          <w:szCs w:val="24"/>
        </w:rPr>
        <w:t>ppl</w:t>
      </w:r>
      <w:r>
        <w:rPr>
          <w:spacing w:val="1"/>
          <w:sz w:val="24"/>
          <w:szCs w:val="24"/>
        </w:rPr>
        <w:t>i</w:t>
      </w:r>
      <w:r>
        <w:rPr>
          <w:spacing w:val="-1"/>
          <w:sz w:val="24"/>
          <w:szCs w:val="24"/>
        </w:rPr>
        <w:t>ca</w:t>
      </w:r>
      <w:r>
        <w:rPr>
          <w:sz w:val="24"/>
          <w:szCs w:val="24"/>
        </w:rPr>
        <w:t xml:space="preserve">ble </w:t>
      </w:r>
      <w:r>
        <w:rPr>
          <w:spacing w:val="2"/>
          <w:sz w:val="24"/>
          <w:szCs w:val="24"/>
        </w:rPr>
        <w:t>G</w:t>
      </w:r>
      <w:r>
        <w:rPr>
          <w:spacing w:val="-5"/>
          <w:sz w:val="24"/>
          <w:szCs w:val="24"/>
        </w:rPr>
        <w:t>L</w:t>
      </w:r>
      <w:r>
        <w:rPr>
          <w:spacing w:val="1"/>
          <w:sz w:val="24"/>
          <w:szCs w:val="24"/>
        </w:rPr>
        <w:t>P</w:t>
      </w:r>
      <w:r>
        <w:rPr>
          <w:spacing w:val="-1"/>
          <w:sz w:val="24"/>
          <w:szCs w:val="24"/>
        </w:rPr>
        <w:t>-</w:t>
      </w:r>
      <w:r>
        <w:rPr>
          <w:sz w:val="24"/>
          <w:szCs w:val="24"/>
        </w:rPr>
        <w:t>1</w:t>
      </w:r>
      <w:r>
        <w:rPr>
          <w:spacing w:val="2"/>
          <w:sz w:val="24"/>
          <w:szCs w:val="24"/>
        </w:rPr>
        <w:t xml:space="preserve"> </w:t>
      </w:r>
      <w:r>
        <w:rPr>
          <w:spacing w:val="-1"/>
          <w:sz w:val="24"/>
          <w:szCs w:val="24"/>
        </w:rPr>
        <w:t>a</w:t>
      </w:r>
      <w:r>
        <w:rPr>
          <w:sz w:val="24"/>
          <w:szCs w:val="24"/>
        </w:rPr>
        <w:t>nd du</w:t>
      </w:r>
      <w:r>
        <w:rPr>
          <w:spacing w:val="-1"/>
          <w:sz w:val="24"/>
          <w:szCs w:val="24"/>
        </w:rPr>
        <w:t>a</w:t>
      </w:r>
      <w:r>
        <w:rPr>
          <w:sz w:val="24"/>
          <w:szCs w:val="24"/>
        </w:rPr>
        <w:t xml:space="preserve">l </w:t>
      </w:r>
      <w:r>
        <w:rPr>
          <w:spacing w:val="2"/>
          <w:sz w:val="24"/>
          <w:szCs w:val="24"/>
        </w:rPr>
        <w:t>G</w:t>
      </w:r>
      <w:r>
        <w:rPr>
          <w:spacing w:val="-3"/>
          <w:sz w:val="24"/>
          <w:szCs w:val="24"/>
        </w:rPr>
        <w:t>L</w:t>
      </w:r>
      <w:r>
        <w:rPr>
          <w:spacing w:val="2"/>
          <w:sz w:val="24"/>
          <w:szCs w:val="24"/>
        </w:rPr>
        <w:t>P</w:t>
      </w:r>
      <w:r>
        <w:rPr>
          <w:spacing w:val="-1"/>
          <w:sz w:val="24"/>
          <w:szCs w:val="24"/>
        </w:rPr>
        <w:t>-</w:t>
      </w:r>
      <w:r>
        <w:rPr>
          <w:sz w:val="24"/>
          <w:szCs w:val="24"/>
        </w:rPr>
        <w:t>1</w:t>
      </w:r>
      <w:r>
        <w:rPr>
          <w:spacing w:val="3"/>
          <w:sz w:val="24"/>
          <w:szCs w:val="24"/>
        </w:rPr>
        <w:t>/</w:t>
      </w:r>
      <w:r>
        <w:rPr>
          <w:spacing w:val="2"/>
          <w:sz w:val="24"/>
          <w:szCs w:val="24"/>
        </w:rPr>
        <w:t>G</w:t>
      </w:r>
      <w:r>
        <w:rPr>
          <w:spacing w:val="-6"/>
          <w:sz w:val="24"/>
          <w:szCs w:val="24"/>
        </w:rPr>
        <w:t>I</w:t>
      </w:r>
      <w:r>
        <w:rPr>
          <w:sz w:val="24"/>
          <w:szCs w:val="24"/>
        </w:rPr>
        <w:t>P</w:t>
      </w:r>
      <w:r>
        <w:rPr>
          <w:spacing w:val="1"/>
          <w:sz w:val="24"/>
          <w:szCs w:val="24"/>
        </w:rPr>
        <w:t xml:space="preserve"> r</w:t>
      </w:r>
      <w:r>
        <w:rPr>
          <w:spacing w:val="-1"/>
          <w:sz w:val="24"/>
          <w:szCs w:val="24"/>
        </w:rPr>
        <w:t>e</w:t>
      </w:r>
      <w:r>
        <w:rPr>
          <w:spacing w:val="1"/>
          <w:sz w:val="24"/>
          <w:szCs w:val="24"/>
        </w:rPr>
        <w:t>c</w:t>
      </w:r>
      <w:r>
        <w:rPr>
          <w:spacing w:val="-1"/>
          <w:sz w:val="24"/>
          <w:szCs w:val="24"/>
        </w:rPr>
        <w:t>e</w:t>
      </w:r>
      <w:r>
        <w:rPr>
          <w:sz w:val="24"/>
          <w:szCs w:val="24"/>
        </w:rPr>
        <w:t xml:space="preserve">ptor </w:t>
      </w:r>
      <w:r>
        <w:rPr>
          <w:spacing w:val="1"/>
          <w:sz w:val="24"/>
          <w:szCs w:val="24"/>
        </w:rPr>
        <w:t>a</w:t>
      </w:r>
      <w:r>
        <w:rPr>
          <w:spacing w:val="-2"/>
          <w:sz w:val="24"/>
          <w:szCs w:val="24"/>
        </w:rPr>
        <w:t>g</w:t>
      </w:r>
      <w:r>
        <w:rPr>
          <w:sz w:val="24"/>
          <w:szCs w:val="24"/>
        </w:rPr>
        <w:t>onis</w:t>
      </w:r>
      <w:r>
        <w:rPr>
          <w:spacing w:val="1"/>
          <w:sz w:val="24"/>
          <w:szCs w:val="24"/>
        </w:rPr>
        <w:t>t</w:t>
      </w:r>
      <w:r>
        <w:rPr>
          <w:sz w:val="24"/>
          <w:szCs w:val="24"/>
        </w:rPr>
        <w:t>s show p</w:t>
      </w:r>
      <w:r>
        <w:rPr>
          <w:spacing w:val="-1"/>
          <w:sz w:val="24"/>
          <w:szCs w:val="24"/>
        </w:rPr>
        <w:t>r</w:t>
      </w:r>
      <w:r>
        <w:rPr>
          <w:sz w:val="24"/>
          <w:szCs w:val="24"/>
        </w:rPr>
        <w:t>om</w:t>
      </w:r>
      <w:r>
        <w:rPr>
          <w:spacing w:val="1"/>
          <w:sz w:val="24"/>
          <w:szCs w:val="24"/>
        </w:rPr>
        <w:t>i</w:t>
      </w:r>
      <w:r>
        <w:rPr>
          <w:sz w:val="24"/>
          <w:szCs w:val="24"/>
        </w:rPr>
        <w:t>sing</w:t>
      </w:r>
      <w:r>
        <w:rPr>
          <w:spacing w:val="-2"/>
          <w:sz w:val="24"/>
          <w:szCs w:val="24"/>
        </w:rPr>
        <w:t xml:space="preserve"> </w:t>
      </w:r>
      <w:r>
        <w:rPr>
          <w:sz w:val="24"/>
          <w:szCs w:val="24"/>
        </w:rPr>
        <w:t>outcom</w:t>
      </w:r>
      <w:r>
        <w:rPr>
          <w:spacing w:val="-1"/>
          <w:sz w:val="24"/>
          <w:szCs w:val="24"/>
        </w:rPr>
        <w:t>e</w:t>
      </w:r>
      <w:r>
        <w:rPr>
          <w:sz w:val="24"/>
          <w:szCs w:val="24"/>
        </w:rPr>
        <w:t>s,</w:t>
      </w:r>
      <w:r>
        <w:rPr>
          <w:spacing w:val="2"/>
          <w:sz w:val="24"/>
          <w:szCs w:val="24"/>
        </w:rPr>
        <w:t xml:space="preserve"> </w:t>
      </w:r>
      <w:r>
        <w:rPr>
          <w:sz w:val="24"/>
          <w:szCs w:val="24"/>
        </w:rPr>
        <w:t xml:space="preserve">but </w:t>
      </w:r>
      <w:r>
        <w:rPr>
          <w:spacing w:val="1"/>
          <w:sz w:val="24"/>
          <w:szCs w:val="24"/>
        </w:rPr>
        <w:t>l</w:t>
      </w:r>
      <w:r>
        <w:rPr>
          <w:sz w:val="24"/>
          <w:szCs w:val="24"/>
        </w:rPr>
        <w:t>on</w:t>
      </w:r>
      <w:r>
        <w:rPr>
          <w:spacing w:val="1"/>
          <w:sz w:val="24"/>
          <w:szCs w:val="24"/>
        </w:rPr>
        <w:t>g</w:t>
      </w:r>
      <w:r>
        <w:rPr>
          <w:spacing w:val="-1"/>
          <w:sz w:val="24"/>
          <w:szCs w:val="24"/>
        </w:rPr>
        <w:t>-</w:t>
      </w:r>
      <w:r>
        <w:rPr>
          <w:sz w:val="24"/>
          <w:szCs w:val="24"/>
        </w:rPr>
        <w:t>te</w:t>
      </w:r>
      <w:r>
        <w:rPr>
          <w:spacing w:val="-1"/>
          <w:sz w:val="24"/>
          <w:szCs w:val="24"/>
        </w:rPr>
        <w:t>r</w:t>
      </w:r>
      <w:r>
        <w:rPr>
          <w:sz w:val="24"/>
          <w:szCs w:val="24"/>
        </w:rPr>
        <w:t>m d</w:t>
      </w:r>
      <w:r>
        <w:rPr>
          <w:spacing w:val="-1"/>
          <w:sz w:val="24"/>
          <w:szCs w:val="24"/>
        </w:rPr>
        <w:t>a</w:t>
      </w:r>
      <w:r>
        <w:rPr>
          <w:sz w:val="24"/>
          <w:szCs w:val="24"/>
        </w:rPr>
        <w:t xml:space="preserve">ta </w:t>
      </w:r>
      <w:r>
        <w:rPr>
          <w:spacing w:val="-1"/>
          <w:sz w:val="24"/>
          <w:szCs w:val="24"/>
        </w:rPr>
        <w:t>a</w:t>
      </w:r>
      <w:r>
        <w:rPr>
          <w:spacing w:val="1"/>
          <w:sz w:val="24"/>
          <w:szCs w:val="24"/>
        </w:rPr>
        <w:t>r</w:t>
      </w:r>
      <w:r>
        <w:rPr>
          <w:sz w:val="24"/>
          <w:szCs w:val="24"/>
        </w:rPr>
        <w:t>e</w:t>
      </w:r>
      <w:r>
        <w:rPr>
          <w:spacing w:val="-1"/>
          <w:sz w:val="24"/>
          <w:szCs w:val="24"/>
        </w:rPr>
        <w:t xml:space="preserve"> </w:t>
      </w:r>
      <w:r>
        <w:rPr>
          <w:sz w:val="24"/>
          <w:szCs w:val="24"/>
        </w:rPr>
        <w:t>l</w:t>
      </w:r>
      <w:r>
        <w:rPr>
          <w:spacing w:val="1"/>
          <w:sz w:val="24"/>
          <w:szCs w:val="24"/>
        </w:rPr>
        <w:t>i</w:t>
      </w:r>
      <w:r>
        <w:rPr>
          <w:sz w:val="24"/>
          <w:szCs w:val="24"/>
        </w:rPr>
        <w:t>m</w:t>
      </w:r>
      <w:r>
        <w:rPr>
          <w:spacing w:val="1"/>
          <w:sz w:val="24"/>
          <w:szCs w:val="24"/>
        </w:rPr>
        <w:t>i</w:t>
      </w:r>
      <w:r>
        <w:rPr>
          <w:sz w:val="24"/>
          <w:szCs w:val="24"/>
        </w:rPr>
        <w:t xml:space="preserve">ted </w:t>
      </w:r>
      <w:r>
        <w:rPr>
          <w:spacing w:val="-1"/>
          <w:sz w:val="24"/>
          <w:szCs w:val="24"/>
        </w:rPr>
        <w:t>D</w:t>
      </w:r>
      <w:r>
        <w:rPr>
          <w:sz w:val="24"/>
          <w:szCs w:val="24"/>
        </w:rPr>
        <w:t>ur</w:t>
      </w:r>
      <w:r>
        <w:rPr>
          <w:spacing w:val="-2"/>
          <w:sz w:val="24"/>
          <w:szCs w:val="24"/>
        </w:rPr>
        <w:t>a</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3"/>
          <w:sz w:val="24"/>
          <w:szCs w:val="24"/>
        </w:rPr>
        <w:t xml:space="preserve"> </w:t>
      </w:r>
      <w:r>
        <w:rPr>
          <w:sz w:val="24"/>
          <w:szCs w:val="24"/>
        </w:rPr>
        <w:t>Compa</w:t>
      </w:r>
      <w:r>
        <w:rPr>
          <w:spacing w:val="-1"/>
          <w:sz w:val="24"/>
          <w:szCs w:val="24"/>
        </w:rPr>
        <w:t>r</w:t>
      </w:r>
      <w:r>
        <w:rPr>
          <w:sz w:val="24"/>
          <w:szCs w:val="24"/>
        </w:rPr>
        <w:t xml:space="preserve">ison </w:t>
      </w:r>
      <w:r>
        <w:rPr>
          <w:spacing w:val="1"/>
          <w:sz w:val="24"/>
          <w:szCs w:val="24"/>
        </w:rPr>
        <w:t>S</w:t>
      </w:r>
      <w:r>
        <w:rPr>
          <w:sz w:val="24"/>
          <w:szCs w:val="24"/>
        </w:rPr>
        <w:t>up</w:t>
      </w:r>
      <w:r>
        <w:rPr>
          <w:spacing w:val="-1"/>
          <w:sz w:val="24"/>
          <w:szCs w:val="24"/>
        </w:rPr>
        <w:t>e</w:t>
      </w:r>
      <w:r>
        <w:rPr>
          <w:sz w:val="24"/>
          <w:szCs w:val="24"/>
        </w:rPr>
        <w:t>rior</w:t>
      </w:r>
      <w:r>
        <w:rPr>
          <w:spacing w:val="-1"/>
          <w:sz w:val="24"/>
          <w:szCs w:val="24"/>
        </w:rPr>
        <w:t xml:space="preserve"> </w:t>
      </w:r>
      <w:r>
        <w:rPr>
          <w:spacing w:val="3"/>
          <w:sz w:val="24"/>
          <w:szCs w:val="24"/>
        </w:rPr>
        <w:t>l</w:t>
      </w:r>
      <w:r>
        <w:rPr>
          <w:sz w:val="24"/>
          <w:szCs w:val="24"/>
        </w:rPr>
        <w:t>on</w:t>
      </w:r>
      <w:r>
        <w:rPr>
          <w:spacing w:val="1"/>
          <w:sz w:val="24"/>
          <w:szCs w:val="24"/>
        </w:rPr>
        <w:t>g</w:t>
      </w:r>
      <w:r>
        <w:rPr>
          <w:spacing w:val="-1"/>
          <w:sz w:val="24"/>
          <w:szCs w:val="24"/>
        </w:rPr>
        <w:t>-</w:t>
      </w:r>
      <w:r>
        <w:rPr>
          <w:sz w:val="24"/>
          <w:szCs w:val="24"/>
        </w:rPr>
        <w:t>t</w:t>
      </w:r>
      <w:r>
        <w:rPr>
          <w:spacing w:val="2"/>
          <w:sz w:val="24"/>
          <w:szCs w:val="24"/>
        </w:rPr>
        <w:t>e</w:t>
      </w:r>
      <w:r>
        <w:rPr>
          <w:sz w:val="24"/>
          <w:szCs w:val="24"/>
        </w:rPr>
        <w:t>rm sust</w:t>
      </w:r>
      <w:r>
        <w:rPr>
          <w:spacing w:val="-1"/>
          <w:sz w:val="24"/>
          <w:szCs w:val="24"/>
        </w:rPr>
        <w:t>a</w:t>
      </w:r>
      <w:r>
        <w:rPr>
          <w:sz w:val="24"/>
          <w:szCs w:val="24"/>
        </w:rPr>
        <w:t>inabil</w:t>
      </w:r>
      <w:r>
        <w:rPr>
          <w:spacing w:val="1"/>
          <w:sz w:val="24"/>
          <w:szCs w:val="24"/>
        </w:rPr>
        <w:t>i</w:t>
      </w:r>
      <w:r>
        <w:rPr>
          <w:spacing w:val="3"/>
          <w:sz w:val="24"/>
          <w:szCs w:val="24"/>
        </w:rPr>
        <w:t>t</w:t>
      </w:r>
      <w:r>
        <w:rPr>
          <w:sz w:val="24"/>
          <w:szCs w:val="24"/>
        </w:rPr>
        <w:t>y</w:t>
      </w:r>
      <w:r>
        <w:rPr>
          <w:spacing w:val="-3"/>
          <w:sz w:val="24"/>
          <w:szCs w:val="24"/>
        </w:rPr>
        <w:t xml:space="preserve"> </w:t>
      </w:r>
      <w:r>
        <w:rPr>
          <w:sz w:val="24"/>
          <w:szCs w:val="24"/>
        </w:rPr>
        <w:t>Insu</w:t>
      </w:r>
      <w:r>
        <w:rPr>
          <w:spacing w:val="-1"/>
          <w:sz w:val="24"/>
          <w:szCs w:val="24"/>
        </w:rPr>
        <w:t>f</w:t>
      </w:r>
      <w:r>
        <w:rPr>
          <w:sz w:val="24"/>
          <w:szCs w:val="24"/>
        </w:rPr>
        <w:t>fi</w:t>
      </w:r>
      <w:r>
        <w:rPr>
          <w:spacing w:val="-1"/>
          <w:sz w:val="24"/>
          <w:szCs w:val="24"/>
        </w:rPr>
        <w:t>c</w:t>
      </w:r>
      <w:r>
        <w:rPr>
          <w:sz w:val="24"/>
          <w:szCs w:val="24"/>
        </w:rPr>
        <w:t>ient dur</w:t>
      </w:r>
      <w:r>
        <w:rPr>
          <w:spacing w:val="-2"/>
          <w:sz w:val="24"/>
          <w:szCs w:val="24"/>
        </w:rPr>
        <w:t>a</w:t>
      </w:r>
      <w:r>
        <w:rPr>
          <w:sz w:val="24"/>
          <w:szCs w:val="24"/>
        </w:rPr>
        <w:t>bi</w:t>
      </w:r>
      <w:r>
        <w:rPr>
          <w:spacing w:val="1"/>
          <w:sz w:val="24"/>
          <w:szCs w:val="24"/>
        </w:rPr>
        <w:t>l</w:t>
      </w:r>
      <w:r>
        <w:rPr>
          <w:sz w:val="24"/>
          <w:szCs w:val="24"/>
        </w:rPr>
        <w:t>i</w:t>
      </w:r>
      <w:r>
        <w:rPr>
          <w:spacing w:val="3"/>
          <w:sz w:val="24"/>
          <w:szCs w:val="24"/>
        </w:rPr>
        <w:t>t</w:t>
      </w:r>
      <w:r>
        <w:rPr>
          <w:sz w:val="24"/>
          <w:szCs w:val="24"/>
        </w:rPr>
        <w:t>y</w:t>
      </w:r>
      <w:r>
        <w:rPr>
          <w:spacing w:val="-5"/>
          <w:sz w:val="24"/>
          <w:szCs w:val="24"/>
        </w:rPr>
        <w:t xml:space="preserve"> </w:t>
      </w:r>
      <w:r>
        <w:rPr>
          <w:sz w:val="24"/>
          <w:szCs w:val="24"/>
        </w:rPr>
        <w:t>to</w:t>
      </w:r>
      <w:r>
        <w:rPr>
          <w:spacing w:val="1"/>
          <w:sz w:val="24"/>
          <w:szCs w:val="24"/>
        </w:rPr>
        <w:t xml:space="preserve"> </w:t>
      </w:r>
      <w:r>
        <w:rPr>
          <w:sz w:val="24"/>
          <w:szCs w:val="24"/>
        </w:rPr>
        <w:t>mat</w:t>
      </w:r>
      <w:r>
        <w:rPr>
          <w:spacing w:val="-1"/>
          <w:sz w:val="24"/>
          <w:szCs w:val="24"/>
        </w:rPr>
        <w:t>c</w:t>
      </w:r>
      <w:r>
        <w:rPr>
          <w:sz w:val="24"/>
          <w:szCs w:val="24"/>
        </w:rPr>
        <w:t>h su</w:t>
      </w:r>
      <w:r>
        <w:rPr>
          <w:spacing w:val="2"/>
          <w:sz w:val="24"/>
          <w:szCs w:val="24"/>
        </w:rPr>
        <w:t>r</w:t>
      </w:r>
      <w:r>
        <w:rPr>
          <w:spacing w:val="-2"/>
          <w:sz w:val="24"/>
          <w:szCs w:val="24"/>
        </w:rPr>
        <w:t>g</w:t>
      </w:r>
      <w:r>
        <w:rPr>
          <w:spacing w:val="3"/>
          <w:sz w:val="24"/>
          <w:szCs w:val="24"/>
        </w:rPr>
        <w:t>i</w:t>
      </w:r>
      <w:r>
        <w:rPr>
          <w:spacing w:val="-1"/>
          <w:sz w:val="24"/>
          <w:szCs w:val="24"/>
        </w:rPr>
        <w:t>ca</w:t>
      </w:r>
      <w:r>
        <w:rPr>
          <w:sz w:val="24"/>
          <w:szCs w:val="24"/>
        </w:rPr>
        <w:t>l r</w:t>
      </w:r>
      <w:r>
        <w:rPr>
          <w:spacing w:val="-1"/>
          <w:sz w:val="24"/>
          <w:szCs w:val="24"/>
        </w:rPr>
        <w:t>e</w:t>
      </w:r>
      <w:r>
        <w:rPr>
          <w:sz w:val="24"/>
          <w:szCs w:val="24"/>
        </w:rPr>
        <w:t>sul</w:t>
      </w:r>
      <w:r>
        <w:rPr>
          <w:spacing w:val="1"/>
          <w:sz w:val="24"/>
          <w:szCs w:val="24"/>
        </w:rPr>
        <w:t>t</w:t>
      </w:r>
      <w:r>
        <w:rPr>
          <w:sz w:val="24"/>
          <w:szCs w:val="24"/>
        </w:rPr>
        <w:t>s.</w:t>
      </w:r>
      <w:r>
        <w:rPr>
          <w:spacing w:val="2"/>
          <w:sz w:val="24"/>
          <w:szCs w:val="24"/>
        </w:rPr>
        <w:t xml:space="preserve"> </w:t>
      </w:r>
      <w:r>
        <w:rPr>
          <w:sz w:val="24"/>
          <w:szCs w:val="24"/>
        </w:rPr>
        <w:t>T</w:t>
      </w:r>
      <w:r>
        <w:rPr>
          <w:spacing w:val="-1"/>
          <w:sz w:val="24"/>
          <w:szCs w:val="24"/>
        </w:rPr>
        <w:t>a</w:t>
      </w:r>
      <w:r>
        <w:rPr>
          <w:sz w:val="24"/>
          <w:szCs w:val="24"/>
        </w:rPr>
        <w:t>ble 6.</w:t>
      </w:r>
    </w:p>
    <w:p w:rsidR="00F64AD4" w:rsidRDefault="002479DB">
      <w:pPr>
        <w:spacing w:before="1" w:line="120" w:lineRule="exact"/>
        <w:rPr>
          <w:sz w:val="13"/>
          <w:szCs w:val="13"/>
        </w:rPr>
      </w:pPr>
      <w:r>
        <w:lastRenderedPageBreak/>
        <w:pict>
          <v:group id="_x0000_s1054" style="position:absolute;margin-left:23.95pt;margin-top:23.45pt;width:564.2pt;height:745.2pt;z-index:-1035;mso-position-horizontal-relative:page;mso-position-vertical-relative:page" coordorigin="479,469" coordsize="11284,14904">
            <v:shape id="_x0000_s1058" style="position:absolute;left:499;top:490;width:11244;height:0" coordorigin="499,490" coordsize="11244,0" path="m499,490r11244,e" filled="f" strokecolor="#6e2e9f" strokeweight="1.06pt">
              <v:path arrowok="t"/>
            </v:shape>
            <v:shape id="_x0000_s1057" style="position:absolute;left:490;top:480;width:0;height:14882" coordorigin="490,480" coordsize="0,14882" path="m490,480r,14882e" filled="f" strokecolor="#6e2e9f" strokeweight="1.06pt">
              <v:path arrowok="t"/>
            </v:shape>
            <v:shape id="_x0000_s1056" style="position:absolute;left:11753;top:480;width:0;height:14882" coordorigin="11753,480" coordsize="0,14882" path="m11753,480r,14882e" filled="f" strokecolor="#6e2e9f" strokeweight=".37392mm">
              <v:path arrowok="t"/>
            </v:shape>
            <v:shape id="_x0000_s1055" style="position:absolute;left:499;top:15353;width:11244;height:0" coordorigin="499,15353" coordsize="11244,0" path="m499,15353r11244,e" filled="f" strokecolor="#6e2e9f" strokeweight=".37392mm">
              <v:path arrowok="t"/>
            </v:shape>
            <w10:wrap anchorx="page" anchory="page"/>
          </v:group>
        </w:pict>
      </w: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2479DB">
      <w:pPr>
        <w:spacing w:before="33" w:line="220" w:lineRule="exact"/>
        <w:ind w:left="4763"/>
      </w:pPr>
      <w:r>
        <w:pict>
          <v:group id="_x0000_s1051" style="position:absolute;left:0;text-align:left;margin-left:95.15pt;margin-top:59.55pt;width:134pt;height:21.65pt;z-index:-1036;mso-position-horizontal-relative:page" coordorigin="1903,1191" coordsize="2680,433">
            <v:shape id="_x0000_s1053" style="position:absolute;left:1913;top:1201;width:2660;height:206" coordorigin="1913,1201" coordsize="2660,206" path="m4573,1201r-2660,l1913,1408r2660,l4573,1201xe" fillcolor="#f1f1f1" stroked="f">
              <v:path arrowok="t"/>
            </v:shape>
            <v:shape id="_x0000_s1052" style="position:absolute;left:1913;top:1408;width:2660;height:206" coordorigin="1913,1408" coordsize="2660,206" path="m1913,1614r2660,l4573,1408r-2660,l1913,1614xe" fillcolor="#f1f1f1" stroked="f">
              <v:path arrowok="t"/>
            </v:shape>
            <w10:wrap anchorx="page"/>
          </v:group>
        </w:pict>
      </w:r>
      <w:r>
        <w:rPr>
          <w:i/>
          <w:color w:val="538DD3"/>
          <w:position w:val="-1"/>
        </w:rPr>
        <w:t>T</w:t>
      </w:r>
      <w:r>
        <w:rPr>
          <w:i/>
          <w:color w:val="538DD3"/>
          <w:spacing w:val="1"/>
          <w:position w:val="-1"/>
        </w:rPr>
        <w:t>ab</w:t>
      </w:r>
      <w:r>
        <w:rPr>
          <w:i/>
          <w:color w:val="538DD3"/>
          <w:position w:val="-1"/>
        </w:rPr>
        <w:t>le</w:t>
      </w:r>
      <w:r>
        <w:rPr>
          <w:i/>
          <w:color w:val="538DD3"/>
          <w:spacing w:val="1"/>
          <w:position w:val="-1"/>
        </w:rPr>
        <w:t>:</w:t>
      </w:r>
      <w:r>
        <w:rPr>
          <w:i/>
          <w:color w:val="538DD3"/>
          <w:position w:val="-1"/>
        </w:rPr>
        <w:t>6</w:t>
      </w:r>
      <w:r>
        <w:rPr>
          <w:i/>
          <w:color w:val="538DD3"/>
          <w:spacing w:val="-13"/>
          <w:position w:val="-1"/>
        </w:rPr>
        <w:t xml:space="preserve"> </w:t>
      </w:r>
      <w:r>
        <w:rPr>
          <w:i/>
          <w:color w:val="538DD3"/>
          <w:position w:val="-1"/>
        </w:rPr>
        <w:t>L</w:t>
      </w:r>
      <w:r>
        <w:rPr>
          <w:i/>
          <w:color w:val="538DD3"/>
          <w:spacing w:val="1"/>
          <w:position w:val="-1"/>
        </w:rPr>
        <w:t>on</w:t>
      </w:r>
      <w:r>
        <w:rPr>
          <w:i/>
          <w:color w:val="538DD3"/>
          <w:spacing w:val="2"/>
          <w:position w:val="-1"/>
        </w:rPr>
        <w:t>g</w:t>
      </w:r>
      <w:r>
        <w:rPr>
          <w:i/>
          <w:color w:val="538DD3"/>
          <w:spacing w:val="1"/>
          <w:position w:val="-1"/>
        </w:rPr>
        <w:t>-</w:t>
      </w:r>
      <w:r>
        <w:rPr>
          <w:i/>
          <w:color w:val="538DD3"/>
          <w:position w:val="-1"/>
        </w:rPr>
        <w:t>Te</w:t>
      </w:r>
      <w:r>
        <w:rPr>
          <w:i/>
          <w:color w:val="538DD3"/>
          <w:spacing w:val="-1"/>
          <w:position w:val="-1"/>
        </w:rPr>
        <w:t>r</w:t>
      </w:r>
      <w:r>
        <w:rPr>
          <w:i/>
          <w:color w:val="538DD3"/>
          <w:position w:val="-1"/>
        </w:rPr>
        <w:t>m</w:t>
      </w:r>
      <w:r>
        <w:rPr>
          <w:i/>
          <w:color w:val="538DD3"/>
          <w:spacing w:val="-9"/>
          <w:position w:val="-1"/>
        </w:rPr>
        <w:t xml:space="preserve"> </w:t>
      </w:r>
      <w:r>
        <w:rPr>
          <w:i/>
          <w:color w:val="538DD3"/>
          <w:spacing w:val="1"/>
          <w:position w:val="-1"/>
        </w:rPr>
        <w:t>Su</w:t>
      </w:r>
      <w:r>
        <w:rPr>
          <w:i/>
          <w:color w:val="538DD3"/>
          <w:spacing w:val="-1"/>
          <w:position w:val="-1"/>
        </w:rPr>
        <w:t>s</w:t>
      </w:r>
      <w:r>
        <w:rPr>
          <w:i/>
          <w:color w:val="538DD3"/>
          <w:position w:val="-1"/>
        </w:rPr>
        <w:t>t</w:t>
      </w:r>
      <w:r>
        <w:rPr>
          <w:i/>
          <w:color w:val="538DD3"/>
          <w:spacing w:val="1"/>
          <w:position w:val="-1"/>
        </w:rPr>
        <w:t>a</w:t>
      </w:r>
      <w:r>
        <w:rPr>
          <w:i/>
          <w:color w:val="538DD3"/>
          <w:position w:val="-1"/>
        </w:rPr>
        <w:t>i</w:t>
      </w:r>
      <w:r>
        <w:rPr>
          <w:i/>
          <w:color w:val="538DD3"/>
          <w:spacing w:val="1"/>
          <w:position w:val="-1"/>
        </w:rPr>
        <w:t>nab</w:t>
      </w:r>
      <w:r>
        <w:rPr>
          <w:i/>
          <w:color w:val="538DD3"/>
          <w:position w:val="-1"/>
        </w:rPr>
        <w:t>ili</w:t>
      </w:r>
      <w:r>
        <w:rPr>
          <w:i/>
          <w:color w:val="538DD3"/>
          <w:spacing w:val="-1"/>
          <w:position w:val="-1"/>
        </w:rPr>
        <w:t>t</w:t>
      </w:r>
      <w:r>
        <w:rPr>
          <w:i/>
          <w:color w:val="538DD3"/>
          <w:position w:val="-1"/>
        </w:rPr>
        <w:t>y</w:t>
      </w:r>
    </w:p>
    <w:p w:rsidR="00F64AD4" w:rsidRDefault="00F64AD4">
      <w:pPr>
        <w:spacing w:before="4" w:line="280" w:lineRule="exact"/>
        <w:rPr>
          <w:sz w:val="28"/>
          <w:szCs w:val="28"/>
        </w:rPr>
      </w:pPr>
    </w:p>
    <w:tbl>
      <w:tblPr>
        <w:tblW w:w="0" w:type="auto"/>
        <w:tblInd w:w="1799" w:type="dxa"/>
        <w:tblLayout w:type="fixed"/>
        <w:tblCellMar>
          <w:left w:w="0" w:type="dxa"/>
          <w:right w:w="0" w:type="dxa"/>
        </w:tblCellMar>
        <w:tblLook w:val="01E0" w:firstRow="1" w:lastRow="1" w:firstColumn="1" w:lastColumn="1" w:noHBand="0" w:noVBand="0"/>
      </w:tblPr>
      <w:tblGrid>
        <w:gridCol w:w="2876"/>
        <w:gridCol w:w="2878"/>
        <w:gridCol w:w="2878"/>
      </w:tblGrid>
      <w:tr w:rsidR="00F64AD4">
        <w:trPr>
          <w:trHeight w:hRule="exact" w:val="206"/>
        </w:trPr>
        <w:tc>
          <w:tcPr>
            <w:tcW w:w="2876"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180" w:lineRule="exact"/>
              <w:ind w:left="102"/>
              <w:rPr>
                <w:sz w:val="18"/>
                <w:szCs w:val="18"/>
              </w:rPr>
            </w:pPr>
            <w:r>
              <w:rPr>
                <w:b/>
                <w:i/>
                <w:position w:val="-1"/>
                <w:sz w:val="18"/>
                <w:szCs w:val="18"/>
              </w:rPr>
              <w:t>P</w:t>
            </w:r>
            <w:r>
              <w:rPr>
                <w:b/>
                <w:i/>
                <w:spacing w:val="1"/>
                <w:position w:val="-1"/>
                <w:sz w:val="18"/>
                <w:szCs w:val="18"/>
              </w:rPr>
              <w:t>a</w:t>
            </w:r>
            <w:r>
              <w:rPr>
                <w:b/>
                <w:i/>
                <w:position w:val="-1"/>
                <w:sz w:val="18"/>
                <w:szCs w:val="18"/>
              </w:rPr>
              <w:t>r</w:t>
            </w:r>
            <w:r>
              <w:rPr>
                <w:b/>
                <w:i/>
                <w:spacing w:val="-2"/>
                <w:position w:val="-1"/>
                <w:sz w:val="18"/>
                <w:szCs w:val="18"/>
              </w:rPr>
              <w:t>a</w:t>
            </w:r>
            <w:r>
              <w:rPr>
                <w:b/>
                <w:i/>
                <w:spacing w:val="4"/>
                <w:position w:val="-1"/>
                <w:sz w:val="18"/>
                <w:szCs w:val="18"/>
              </w:rPr>
              <w:t>m</w:t>
            </w:r>
            <w:r>
              <w:rPr>
                <w:b/>
                <w:i/>
                <w:spacing w:val="-3"/>
                <w:position w:val="-1"/>
                <w:sz w:val="18"/>
                <w:szCs w:val="18"/>
              </w:rPr>
              <w:t>e</w:t>
            </w:r>
            <w:r>
              <w:rPr>
                <w:b/>
                <w:i/>
                <w:position w:val="-1"/>
                <w:sz w:val="18"/>
                <w:szCs w:val="18"/>
              </w:rPr>
              <w:t>ter</w:t>
            </w:r>
          </w:p>
        </w:tc>
        <w:tc>
          <w:tcPr>
            <w:tcW w:w="2878"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180" w:lineRule="exact"/>
              <w:ind w:left="102"/>
              <w:rPr>
                <w:sz w:val="18"/>
                <w:szCs w:val="18"/>
              </w:rPr>
            </w:pPr>
            <w:r>
              <w:rPr>
                <w:b/>
                <w:i/>
                <w:spacing w:val="1"/>
                <w:position w:val="-1"/>
                <w:sz w:val="18"/>
                <w:szCs w:val="18"/>
              </w:rPr>
              <w:t>Su</w:t>
            </w:r>
            <w:r>
              <w:rPr>
                <w:b/>
                <w:i/>
                <w:position w:val="-1"/>
                <w:sz w:val="18"/>
                <w:szCs w:val="18"/>
              </w:rPr>
              <w:t>r</w:t>
            </w:r>
            <w:r>
              <w:rPr>
                <w:b/>
                <w:i/>
                <w:spacing w:val="1"/>
                <w:position w:val="-1"/>
                <w:sz w:val="18"/>
                <w:szCs w:val="18"/>
              </w:rPr>
              <w:t>g</w:t>
            </w:r>
            <w:r>
              <w:rPr>
                <w:b/>
                <w:i/>
                <w:position w:val="-1"/>
                <w:sz w:val="18"/>
                <w:szCs w:val="18"/>
              </w:rPr>
              <w:t>ic</w:t>
            </w:r>
            <w:r>
              <w:rPr>
                <w:b/>
                <w:i/>
                <w:spacing w:val="1"/>
                <w:position w:val="-1"/>
                <w:sz w:val="18"/>
                <w:szCs w:val="18"/>
              </w:rPr>
              <w:t>a</w:t>
            </w:r>
            <w:r>
              <w:rPr>
                <w:b/>
                <w:i/>
                <w:position w:val="-1"/>
                <w:sz w:val="18"/>
                <w:szCs w:val="18"/>
              </w:rPr>
              <w:t>l</w:t>
            </w:r>
            <w:r>
              <w:rPr>
                <w:b/>
                <w:i/>
                <w:spacing w:val="-2"/>
                <w:position w:val="-1"/>
                <w:sz w:val="18"/>
                <w:szCs w:val="18"/>
              </w:rPr>
              <w:t xml:space="preserve"> </w:t>
            </w:r>
            <w:r>
              <w:rPr>
                <w:b/>
                <w:i/>
                <w:position w:val="-1"/>
                <w:sz w:val="18"/>
                <w:szCs w:val="18"/>
              </w:rPr>
              <w:t>G</w:t>
            </w:r>
            <w:r>
              <w:rPr>
                <w:b/>
                <w:i/>
                <w:spacing w:val="-1"/>
                <w:position w:val="-1"/>
                <w:sz w:val="18"/>
                <w:szCs w:val="18"/>
              </w:rPr>
              <w:t>r</w:t>
            </w:r>
            <w:r>
              <w:rPr>
                <w:b/>
                <w:i/>
                <w:spacing w:val="1"/>
                <w:position w:val="-1"/>
                <w:sz w:val="18"/>
                <w:szCs w:val="18"/>
              </w:rPr>
              <w:t>o</w:t>
            </w:r>
            <w:r>
              <w:rPr>
                <w:b/>
                <w:i/>
                <w:spacing w:val="-2"/>
                <w:position w:val="-1"/>
                <w:sz w:val="18"/>
                <w:szCs w:val="18"/>
              </w:rPr>
              <w:t>u</w:t>
            </w:r>
            <w:r>
              <w:rPr>
                <w:b/>
                <w:i/>
                <w:position w:val="-1"/>
                <w:sz w:val="18"/>
                <w:szCs w:val="18"/>
              </w:rPr>
              <w:t>p</w:t>
            </w:r>
          </w:p>
        </w:tc>
        <w:tc>
          <w:tcPr>
            <w:tcW w:w="2878"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180" w:lineRule="exact"/>
              <w:ind w:left="102"/>
              <w:rPr>
                <w:sz w:val="18"/>
                <w:szCs w:val="18"/>
              </w:rPr>
            </w:pPr>
            <w:r>
              <w:rPr>
                <w:b/>
                <w:i/>
                <w:spacing w:val="1"/>
                <w:position w:val="-1"/>
                <w:sz w:val="18"/>
                <w:szCs w:val="18"/>
              </w:rPr>
              <w:t>M</w:t>
            </w:r>
            <w:r>
              <w:rPr>
                <w:b/>
                <w:i/>
                <w:spacing w:val="-1"/>
                <w:position w:val="-1"/>
                <w:sz w:val="18"/>
                <w:szCs w:val="18"/>
              </w:rPr>
              <w:t>e</w:t>
            </w:r>
            <w:r>
              <w:rPr>
                <w:b/>
                <w:i/>
                <w:spacing w:val="1"/>
                <w:position w:val="-1"/>
                <w:sz w:val="18"/>
                <w:szCs w:val="18"/>
              </w:rPr>
              <w:t>d</w:t>
            </w:r>
            <w:r>
              <w:rPr>
                <w:b/>
                <w:i/>
                <w:position w:val="-1"/>
                <w:sz w:val="18"/>
                <w:szCs w:val="18"/>
              </w:rPr>
              <w:t>ic</w:t>
            </w:r>
            <w:r>
              <w:rPr>
                <w:b/>
                <w:i/>
                <w:spacing w:val="1"/>
                <w:position w:val="-1"/>
                <w:sz w:val="18"/>
                <w:szCs w:val="18"/>
              </w:rPr>
              <w:t>a</w:t>
            </w:r>
            <w:r>
              <w:rPr>
                <w:b/>
                <w:i/>
                <w:position w:val="-1"/>
                <w:sz w:val="18"/>
                <w:szCs w:val="18"/>
              </w:rPr>
              <w:t>l</w:t>
            </w:r>
            <w:r>
              <w:rPr>
                <w:b/>
                <w:i/>
                <w:spacing w:val="1"/>
                <w:position w:val="-1"/>
                <w:sz w:val="18"/>
                <w:szCs w:val="18"/>
              </w:rPr>
              <w:t xml:space="preserve"> </w:t>
            </w:r>
            <w:r>
              <w:rPr>
                <w:b/>
                <w:i/>
                <w:position w:val="-1"/>
                <w:sz w:val="18"/>
                <w:szCs w:val="18"/>
              </w:rPr>
              <w:t>G</w:t>
            </w:r>
            <w:r>
              <w:rPr>
                <w:b/>
                <w:i/>
                <w:spacing w:val="-1"/>
                <w:position w:val="-1"/>
                <w:sz w:val="18"/>
                <w:szCs w:val="18"/>
              </w:rPr>
              <w:t>ro</w:t>
            </w:r>
            <w:r>
              <w:rPr>
                <w:b/>
                <w:i/>
                <w:spacing w:val="1"/>
                <w:position w:val="-1"/>
                <w:sz w:val="18"/>
                <w:szCs w:val="18"/>
              </w:rPr>
              <w:t>u</w:t>
            </w:r>
            <w:r>
              <w:rPr>
                <w:b/>
                <w:i/>
                <w:position w:val="-1"/>
                <w:sz w:val="18"/>
                <w:szCs w:val="18"/>
              </w:rPr>
              <w:t>p</w:t>
            </w:r>
          </w:p>
        </w:tc>
      </w:tr>
      <w:tr w:rsidR="00F64AD4">
        <w:trPr>
          <w:trHeight w:hRule="exact" w:val="430"/>
        </w:trPr>
        <w:tc>
          <w:tcPr>
            <w:tcW w:w="2876" w:type="dxa"/>
            <w:tcBorders>
              <w:top w:val="single" w:sz="5" w:space="0" w:color="000000"/>
              <w:left w:val="single" w:sz="5" w:space="0" w:color="000000"/>
              <w:bottom w:val="single" w:sz="5" w:space="0" w:color="000000"/>
              <w:right w:val="single" w:sz="5" w:space="0" w:color="000000"/>
            </w:tcBorders>
          </w:tcPr>
          <w:p w:rsidR="00F64AD4" w:rsidRDefault="002479DB">
            <w:pPr>
              <w:spacing w:before="3"/>
              <w:ind w:left="102"/>
              <w:rPr>
                <w:sz w:val="18"/>
                <w:szCs w:val="18"/>
              </w:rPr>
            </w:pPr>
            <w:r>
              <w:rPr>
                <w:b/>
                <w:i/>
                <w:spacing w:val="1"/>
                <w:sz w:val="18"/>
                <w:szCs w:val="18"/>
              </w:rPr>
              <w:t>Su</w:t>
            </w:r>
            <w:r>
              <w:rPr>
                <w:b/>
                <w:i/>
                <w:sz w:val="18"/>
                <w:szCs w:val="18"/>
              </w:rPr>
              <w:t>st</w:t>
            </w:r>
            <w:r>
              <w:rPr>
                <w:b/>
                <w:i/>
                <w:spacing w:val="1"/>
                <w:sz w:val="18"/>
                <w:szCs w:val="18"/>
              </w:rPr>
              <w:t>a</w:t>
            </w:r>
            <w:r>
              <w:rPr>
                <w:b/>
                <w:i/>
                <w:sz w:val="18"/>
                <w:szCs w:val="18"/>
              </w:rPr>
              <w:t>i</w:t>
            </w:r>
            <w:r>
              <w:rPr>
                <w:b/>
                <w:i/>
                <w:spacing w:val="1"/>
                <w:sz w:val="18"/>
                <w:szCs w:val="18"/>
              </w:rPr>
              <w:t>n</w:t>
            </w:r>
            <w:r>
              <w:rPr>
                <w:b/>
                <w:i/>
                <w:spacing w:val="-3"/>
                <w:sz w:val="18"/>
                <w:szCs w:val="18"/>
              </w:rPr>
              <w:t>e</w:t>
            </w:r>
            <w:r>
              <w:rPr>
                <w:b/>
                <w:i/>
                <w:sz w:val="18"/>
                <w:szCs w:val="18"/>
              </w:rPr>
              <w:t>d</w:t>
            </w:r>
            <w:r>
              <w:rPr>
                <w:b/>
                <w:i/>
                <w:spacing w:val="1"/>
                <w:sz w:val="18"/>
                <w:szCs w:val="18"/>
              </w:rPr>
              <w:t xml:space="preserve"> </w:t>
            </w:r>
            <w:r>
              <w:rPr>
                <w:b/>
                <w:i/>
                <w:sz w:val="18"/>
                <w:szCs w:val="18"/>
              </w:rPr>
              <w:t>w</w:t>
            </w:r>
            <w:r>
              <w:rPr>
                <w:b/>
                <w:i/>
                <w:spacing w:val="-1"/>
                <w:sz w:val="18"/>
                <w:szCs w:val="18"/>
              </w:rPr>
              <w:t>e</w:t>
            </w:r>
            <w:r>
              <w:rPr>
                <w:b/>
                <w:i/>
                <w:sz w:val="18"/>
                <w:szCs w:val="18"/>
              </w:rPr>
              <w:t>i</w:t>
            </w:r>
            <w:r>
              <w:rPr>
                <w:b/>
                <w:i/>
                <w:spacing w:val="-1"/>
                <w:sz w:val="18"/>
                <w:szCs w:val="18"/>
              </w:rPr>
              <w:t>g</w:t>
            </w:r>
            <w:r>
              <w:rPr>
                <w:b/>
                <w:i/>
                <w:spacing w:val="1"/>
                <w:sz w:val="18"/>
                <w:szCs w:val="18"/>
              </w:rPr>
              <w:t>h</w:t>
            </w:r>
            <w:r>
              <w:rPr>
                <w:b/>
                <w:i/>
                <w:sz w:val="18"/>
                <w:szCs w:val="18"/>
              </w:rPr>
              <w:t>t</w:t>
            </w:r>
            <w:r>
              <w:rPr>
                <w:b/>
                <w:i/>
                <w:spacing w:val="1"/>
                <w:sz w:val="18"/>
                <w:szCs w:val="18"/>
              </w:rPr>
              <w:t xml:space="preserve"> </w:t>
            </w:r>
            <w:r>
              <w:rPr>
                <w:b/>
                <w:i/>
                <w:spacing w:val="-2"/>
                <w:sz w:val="18"/>
                <w:szCs w:val="18"/>
              </w:rPr>
              <w:t>l</w:t>
            </w:r>
            <w:r>
              <w:rPr>
                <w:b/>
                <w:i/>
                <w:spacing w:val="1"/>
                <w:sz w:val="18"/>
                <w:szCs w:val="18"/>
              </w:rPr>
              <w:t>o</w:t>
            </w:r>
            <w:r>
              <w:rPr>
                <w:b/>
                <w:i/>
                <w:sz w:val="18"/>
                <w:szCs w:val="18"/>
              </w:rPr>
              <w:t>ss</w:t>
            </w:r>
          </w:p>
        </w:tc>
        <w:tc>
          <w:tcPr>
            <w:tcW w:w="2878" w:type="dxa"/>
            <w:tcBorders>
              <w:top w:val="single" w:sz="5" w:space="0" w:color="000000"/>
              <w:left w:val="single" w:sz="5" w:space="0" w:color="000000"/>
              <w:bottom w:val="single" w:sz="5" w:space="0" w:color="000000"/>
              <w:right w:val="single" w:sz="5" w:space="0" w:color="000000"/>
            </w:tcBorders>
          </w:tcPr>
          <w:p w:rsidR="00F64AD4" w:rsidRDefault="002479DB">
            <w:pPr>
              <w:spacing w:line="200" w:lineRule="exact"/>
              <w:ind w:left="102"/>
              <w:rPr>
                <w:sz w:val="18"/>
                <w:szCs w:val="18"/>
              </w:rPr>
            </w:pPr>
            <w:r>
              <w:rPr>
                <w:i/>
                <w:spacing w:val="1"/>
                <w:sz w:val="18"/>
                <w:szCs w:val="18"/>
              </w:rPr>
              <w:t>70</w:t>
            </w:r>
            <w:r>
              <w:rPr>
                <w:i/>
                <w:spacing w:val="-1"/>
                <w:sz w:val="18"/>
                <w:szCs w:val="18"/>
              </w:rPr>
              <w:t>–</w:t>
            </w:r>
            <w:r>
              <w:rPr>
                <w:i/>
                <w:spacing w:val="1"/>
                <w:sz w:val="18"/>
                <w:szCs w:val="18"/>
              </w:rPr>
              <w:t>8</w:t>
            </w:r>
            <w:r>
              <w:rPr>
                <w:i/>
                <w:spacing w:val="3"/>
                <w:sz w:val="18"/>
                <w:szCs w:val="18"/>
              </w:rPr>
              <w:t>0</w:t>
            </w:r>
            <w:r>
              <w:rPr>
                <w:i/>
                <w:sz w:val="18"/>
                <w:szCs w:val="18"/>
              </w:rPr>
              <w:t>%</w:t>
            </w:r>
            <w:r>
              <w:rPr>
                <w:i/>
                <w:spacing w:val="-8"/>
                <w:sz w:val="18"/>
                <w:szCs w:val="18"/>
              </w:rPr>
              <w:t xml:space="preserve"> </w:t>
            </w:r>
            <w:r>
              <w:rPr>
                <w:i/>
                <w:spacing w:val="1"/>
                <w:sz w:val="18"/>
                <w:szCs w:val="18"/>
              </w:rPr>
              <w:t>o</w:t>
            </w:r>
            <w:r>
              <w:rPr>
                <w:i/>
                <w:sz w:val="18"/>
                <w:szCs w:val="18"/>
              </w:rPr>
              <w:t>f</w:t>
            </w:r>
            <w:r>
              <w:rPr>
                <w:i/>
                <w:spacing w:val="1"/>
                <w:sz w:val="18"/>
                <w:szCs w:val="18"/>
              </w:rPr>
              <w:t xml:space="preserve"> pa</w:t>
            </w:r>
            <w:r>
              <w:rPr>
                <w:i/>
                <w:sz w:val="18"/>
                <w:szCs w:val="18"/>
              </w:rPr>
              <w:t>t</w:t>
            </w:r>
            <w:r>
              <w:rPr>
                <w:i/>
                <w:spacing w:val="1"/>
                <w:sz w:val="18"/>
                <w:szCs w:val="18"/>
              </w:rPr>
              <w:t>i</w:t>
            </w:r>
            <w:r>
              <w:rPr>
                <w:i/>
                <w:spacing w:val="-3"/>
                <w:sz w:val="18"/>
                <w:szCs w:val="18"/>
              </w:rPr>
              <w:t>e</w:t>
            </w:r>
            <w:r>
              <w:rPr>
                <w:i/>
                <w:spacing w:val="1"/>
                <w:sz w:val="18"/>
                <w:szCs w:val="18"/>
              </w:rPr>
              <w:t>n</w:t>
            </w:r>
            <w:r>
              <w:rPr>
                <w:i/>
                <w:sz w:val="18"/>
                <w:szCs w:val="18"/>
              </w:rPr>
              <w:t>ts m</w:t>
            </w:r>
            <w:r>
              <w:rPr>
                <w:i/>
                <w:spacing w:val="1"/>
                <w:sz w:val="18"/>
                <w:szCs w:val="18"/>
              </w:rPr>
              <w:t>a</w:t>
            </w:r>
            <w:r>
              <w:rPr>
                <w:i/>
                <w:spacing w:val="-2"/>
                <w:sz w:val="18"/>
                <w:szCs w:val="18"/>
              </w:rPr>
              <w:t>i</w:t>
            </w:r>
            <w:r>
              <w:rPr>
                <w:i/>
                <w:spacing w:val="1"/>
                <w:sz w:val="18"/>
                <w:szCs w:val="18"/>
              </w:rPr>
              <w:t>n</w:t>
            </w:r>
            <w:r>
              <w:rPr>
                <w:i/>
                <w:spacing w:val="-2"/>
                <w:sz w:val="18"/>
                <w:szCs w:val="18"/>
              </w:rPr>
              <w:t>t</w:t>
            </w:r>
            <w:r>
              <w:rPr>
                <w:i/>
                <w:spacing w:val="1"/>
                <w:sz w:val="18"/>
                <w:szCs w:val="18"/>
              </w:rPr>
              <w:t>a</w:t>
            </w:r>
            <w:r>
              <w:rPr>
                <w:i/>
                <w:sz w:val="18"/>
                <w:szCs w:val="18"/>
              </w:rPr>
              <w:t>i</w:t>
            </w:r>
            <w:r>
              <w:rPr>
                <w:i/>
                <w:spacing w:val="1"/>
                <w:sz w:val="18"/>
                <w:szCs w:val="18"/>
              </w:rPr>
              <w:t>n</w:t>
            </w:r>
            <w:r>
              <w:rPr>
                <w:i/>
                <w:spacing w:val="-1"/>
                <w:sz w:val="18"/>
                <w:szCs w:val="18"/>
              </w:rPr>
              <w:t>e</w:t>
            </w:r>
            <w:r>
              <w:rPr>
                <w:i/>
                <w:sz w:val="18"/>
                <w:szCs w:val="18"/>
              </w:rPr>
              <w:t>d</w:t>
            </w:r>
          </w:p>
          <w:p w:rsidR="00F64AD4" w:rsidRDefault="002479DB">
            <w:pPr>
              <w:spacing w:line="200" w:lineRule="exact"/>
              <w:ind w:left="102"/>
              <w:rPr>
                <w:sz w:val="18"/>
                <w:szCs w:val="18"/>
              </w:rPr>
            </w:pPr>
            <w:r>
              <w:rPr>
                <w:i/>
                <w:spacing w:val="1"/>
                <w:sz w:val="18"/>
                <w:szCs w:val="18"/>
              </w:rPr>
              <w:t>&gt;2</w:t>
            </w:r>
            <w:r>
              <w:rPr>
                <w:i/>
                <w:spacing w:val="3"/>
                <w:sz w:val="18"/>
                <w:szCs w:val="18"/>
              </w:rPr>
              <w:t>0</w:t>
            </w:r>
            <w:r>
              <w:rPr>
                <w:i/>
                <w:sz w:val="18"/>
                <w:szCs w:val="18"/>
              </w:rPr>
              <w:t>%</w:t>
            </w:r>
            <w:r>
              <w:rPr>
                <w:i/>
                <w:spacing w:val="-8"/>
                <w:sz w:val="18"/>
                <w:szCs w:val="18"/>
              </w:rPr>
              <w:t xml:space="preserve"> </w:t>
            </w:r>
            <w:r>
              <w:rPr>
                <w:i/>
                <w:sz w:val="18"/>
                <w:szCs w:val="18"/>
              </w:rPr>
              <w:t>w</w:t>
            </w:r>
            <w:r>
              <w:rPr>
                <w:i/>
                <w:spacing w:val="-1"/>
                <w:sz w:val="18"/>
                <w:szCs w:val="18"/>
              </w:rPr>
              <w:t>e</w:t>
            </w:r>
            <w:r>
              <w:rPr>
                <w:i/>
                <w:sz w:val="18"/>
                <w:szCs w:val="18"/>
              </w:rPr>
              <w:t>i</w:t>
            </w:r>
            <w:r>
              <w:rPr>
                <w:i/>
                <w:spacing w:val="1"/>
                <w:sz w:val="18"/>
                <w:szCs w:val="18"/>
              </w:rPr>
              <w:t>gh</w:t>
            </w:r>
            <w:r>
              <w:rPr>
                <w:i/>
                <w:sz w:val="18"/>
                <w:szCs w:val="18"/>
              </w:rPr>
              <w:t>t</w:t>
            </w:r>
            <w:r>
              <w:rPr>
                <w:i/>
                <w:spacing w:val="1"/>
                <w:sz w:val="18"/>
                <w:szCs w:val="18"/>
              </w:rPr>
              <w:t xml:space="preserve"> </w:t>
            </w:r>
            <w:r>
              <w:rPr>
                <w:i/>
                <w:sz w:val="18"/>
                <w:szCs w:val="18"/>
              </w:rPr>
              <w:t>l</w:t>
            </w:r>
            <w:r>
              <w:rPr>
                <w:i/>
                <w:spacing w:val="1"/>
                <w:sz w:val="18"/>
                <w:szCs w:val="18"/>
              </w:rPr>
              <w:t>o</w:t>
            </w:r>
            <w:r>
              <w:rPr>
                <w:i/>
                <w:sz w:val="18"/>
                <w:szCs w:val="18"/>
              </w:rPr>
              <w:t>ss</w:t>
            </w:r>
            <w:r>
              <w:rPr>
                <w:i/>
                <w:spacing w:val="-1"/>
                <w:sz w:val="18"/>
                <w:szCs w:val="18"/>
              </w:rPr>
              <w:t xml:space="preserve"> a</w:t>
            </w:r>
            <w:r>
              <w:rPr>
                <w:i/>
                <w:sz w:val="18"/>
                <w:szCs w:val="18"/>
              </w:rPr>
              <w:t>t</w:t>
            </w:r>
            <w:r>
              <w:rPr>
                <w:i/>
                <w:spacing w:val="1"/>
                <w:sz w:val="18"/>
                <w:szCs w:val="18"/>
              </w:rPr>
              <w:t xml:space="preserve"> </w:t>
            </w:r>
            <w:r>
              <w:rPr>
                <w:i/>
                <w:spacing w:val="-1"/>
                <w:sz w:val="18"/>
                <w:szCs w:val="18"/>
              </w:rPr>
              <w:t>1</w:t>
            </w:r>
            <w:r>
              <w:rPr>
                <w:i/>
                <w:sz w:val="18"/>
                <w:szCs w:val="18"/>
              </w:rPr>
              <w:t>0</w:t>
            </w:r>
            <w:r>
              <w:rPr>
                <w:i/>
                <w:spacing w:val="1"/>
                <w:sz w:val="18"/>
                <w:szCs w:val="18"/>
              </w:rPr>
              <w:t xml:space="preserve"> </w:t>
            </w:r>
            <w:r>
              <w:rPr>
                <w:i/>
                <w:spacing w:val="-1"/>
                <w:sz w:val="18"/>
                <w:szCs w:val="18"/>
              </w:rPr>
              <w:t>ye</w:t>
            </w:r>
            <w:r>
              <w:rPr>
                <w:i/>
                <w:spacing w:val="1"/>
                <w:sz w:val="18"/>
                <w:szCs w:val="18"/>
              </w:rPr>
              <w:t>a</w:t>
            </w:r>
            <w:r>
              <w:rPr>
                <w:i/>
                <w:sz w:val="18"/>
                <w:szCs w:val="18"/>
              </w:rPr>
              <w:t>rs</w:t>
            </w:r>
          </w:p>
        </w:tc>
        <w:tc>
          <w:tcPr>
            <w:tcW w:w="2878" w:type="dxa"/>
            <w:tcBorders>
              <w:top w:val="single" w:sz="5" w:space="0" w:color="000000"/>
              <w:left w:val="single" w:sz="5" w:space="0" w:color="000000"/>
              <w:bottom w:val="single" w:sz="5" w:space="0" w:color="000000"/>
              <w:right w:val="single" w:sz="5" w:space="0" w:color="000000"/>
            </w:tcBorders>
          </w:tcPr>
          <w:p w:rsidR="00F64AD4" w:rsidRDefault="002479DB">
            <w:pPr>
              <w:spacing w:line="200" w:lineRule="exact"/>
              <w:ind w:left="102"/>
              <w:rPr>
                <w:sz w:val="18"/>
                <w:szCs w:val="18"/>
              </w:rPr>
            </w:pPr>
            <w:r>
              <w:rPr>
                <w:i/>
                <w:spacing w:val="1"/>
                <w:sz w:val="18"/>
                <w:szCs w:val="18"/>
              </w:rPr>
              <w:t>10</w:t>
            </w:r>
            <w:r>
              <w:rPr>
                <w:i/>
                <w:spacing w:val="-1"/>
                <w:sz w:val="18"/>
                <w:szCs w:val="18"/>
              </w:rPr>
              <w:t>–</w:t>
            </w:r>
            <w:r>
              <w:rPr>
                <w:i/>
                <w:spacing w:val="1"/>
                <w:sz w:val="18"/>
                <w:szCs w:val="18"/>
              </w:rPr>
              <w:t>1</w:t>
            </w:r>
            <w:r>
              <w:rPr>
                <w:i/>
                <w:spacing w:val="3"/>
                <w:sz w:val="18"/>
                <w:szCs w:val="18"/>
              </w:rPr>
              <w:t>5</w:t>
            </w:r>
            <w:r>
              <w:rPr>
                <w:i/>
                <w:sz w:val="18"/>
                <w:szCs w:val="18"/>
              </w:rPr>
              <w:t>%</w:t>
            </w:r>
            <w:r>
              <w:rPr>
                <w:i/>
                <w:spacing w:val="-8"/>
                <w:sz w:val="18"/>
                <w:szCs w:val="18"/>
              </w:rPr>
              <w:t xml:space="preserve"> </w:t>
            </w:r>
            <w:r>
              <w:rPr>
                <w:i/>
                <w:spacing w:val="1"/>
                <w:sz w:val="18"/>
                <w:szCs w:val="18"/>
              </w:rPr>
              <w:t>o</w:t>
            </w:r>
            <w:r>
              <w:rPr>
                <w:i/>
                <w:sz w:val="18"/>
                <w:szCs w:val="18"/>
              </w:rPr>
              <w:t>f</w:t>
            </w:r>
            <w:r>
              <w:rPr>
                <w:i/>
                <w:spacing w:val="1"/>
                <w:sz w:val="18"/>
                <w:szCs w:val="18"/>
              </w:rPr>
              <w:t xml:space="preserve"> pa</w:t>
            </w:r>
            <w:r>
              <w:rPr>
                <w:i/>
                <w:sz w:val="18"/>
                <w:szCs w:val="18"/>
              </w:rPr>
              <w:t>t</w:t>
            </w:r>
            <w:r>
              <w:rPr>
                <w:i/>
                <w:spacing w:val="1"/>
                <w:sz w:val="18"/>
                <w:szCs w:val="18"/>
              </w:rPr>
              <w:t>i</w:t>
            </w:r>
            <w:r>
              <w:rPr>
                <w:i/>
                <w:spacing w:val="-3"/>
                <w:sz w:val="18"/>
                <w:szCs w:val="18"/>
              </w:rPr>
              <w:t>e</w:t>
            </w:r>
            <w:r>
              <w:rPr>
                <w:i/>
                <w:spacing w:val="1"/>
                <w:sz w:val="18"/>
                <w:szCs w:val="18"/>
              </w:rPr>
              <w:t>n</w:t>
            </w:r>
            <w:r>
              <w:rPr>
                <w:i/>
                <w:sz w:val="18"/>
                <w:szCs w:val="18"/>
              </w:rPr>
              <w:t>ts m</w:t>
            </w:r>
            <w:r>
              <w:rPr>
                <w:i/>
                <w:spacing w:val="1"/>
                <w:sz w:val="18"/>
                <w:szCs w:val="18"/>
              </w:rPr>
              <w:t>a</w:t>
            </w:r>
            <w:r>
              <w:rPr>
                <w:i/>
                <w:spacing w:val="-2"/>
                <w:sz w:val="18"/>
                <w:szCs w:val="18"/>
              </w:rPr>
              <w:t>i</w:t>
            </w:r>
            <w:r>
              <w:rPr>
                <w:i/>
                <w:spacing w:val="1"/>
                <w:sz w:val="18"/>
                <w:szCs w:val="18"/>
              </w:rPr>
              <w:t>n</w:t>
            </w:r>
            <w:r>
              <w:rPr>
                <w:i/>
                <w:spacing w:val="-2"/>
                <w:sz w:val="18"/>
                <w:szCs w:val="18"/>
              </w:rPr>
              <w:t>t</w:t>
            </w:r>
            <w:r>
              <w:rPr>
                <w:i/>
                <w:spacing w:val="1"/>
                <w:sz w:val="18"/>
                <w:szCs w:val="18"/>
              </w:rPr>
              <w:t>a</w:t>
            </w:r>
            <w:r>
              <w:rPr>
                <w:i/>
                <w:sz w:val="18"/>
                <w:szCs w:val="18"/>
              </w:rPr>
              <w:t>i</w:t>
            </w:r>
            <w:r>
              <w:rPr>
                <w:i/>
                <w:spacing w:val="1"/>
                <w:sz w:val="18"/>
                <w:szCs w:val="18"/>
              </w:rPr>
              <w:t>n</w:t>
            </w:r>
            <w:r>
              <w:rPr>
                <w:i/>
                <w:spacing w:val="-1"/>
                <w:sz w:val="18"/>
                <w:szCs w:val="18"/>
              </w:rPr>
              <w:t>e</w:t>
            </w:r>
            <w:r>
              <w:rPr>
                <w:i/>
                <w:sz w:val="18"/>
                <w:szCs w:val="18"/>
              </w:rPr>
              <w:t>d</w:t>
            </w:r>
          </w:p>
          <w:p w:rsidR="00F64AD4" w:rsidRDefault="002479DB">
            <w:pPr>
              <w:spacing w:line="200" w:lineRule="exact"/>
              <w:ind w:left="102"/>
              <w:rPr>
                <w:sz w:val="18"/>
                <w:szCs w:val="18"/>
              </w:rPr>
            </w:pPr>
            <w:r>
              <w:rPr>
                <w:i/>
                <w:spacing w:val="1"/>
                <w:sz w:val="18"/>
                <w:szCs w:val="18"/>
              </w:rPr>
              <w:t>&gt;1</w:t>
            </w:r>
            <w:r>
              <w:rPr>
                <w:i/>
                <w:spacing w:val="3"/>
                <w:sz w:val="18"/>
                <w:szCs w:val="18"/>
              </w:rPr>
              <w:t>0</w:t>
            </w:r>
            <w:r>
              <w:rPr>
                <w:i/>
                <w:sz w:val="18"/>
                <w:szCs w:val="18"/>
              </w:rPr>
              <w:t>%</w:t>
            </w:r>
            <w:r>
              <w:rPr>
                <w:i/>
                <w:spacing w:val="-8"/>
                <w:sz w:val="18"/>
                <w:szCs w:val="18"/>
              </w:rPr>
              <w:t xml:space="preserve"> </w:t>
            </w:r>
            <w:r>
              <w:rPr>
                <w:i/>
                <w:sz w:val="18"/>
                <w:szCs w:val="18"/>
              </w:rPr>
              <w:t>w</w:t>
            </w:r>
            <w:r>
              <w:rPr>
                <w:i/>
                <w:spacing w:val="-1"/>
                <w:sz w:val="18"/>
                <w:szCs w:val="18"/>
              </w:rPr>
              <w:t>e</w:t>
            </w:r>
            <w:r>
              <w:rPr>
                <w:i/>
                <w:sz w:val="18"/>
                <w:szCs w:val="18"/>
              </w:rPr>
              <w:t>i</w:t>
            </w:r>
            <w:r>
              <w:rPr>
                <w:i/>
                <w:spacing w:val="1"/>
                <w:sz w:val="18"/>
                <w:szCs w:val="18"/>
              </w:rPr>
              <w:t>gh</w:t>
            </w:r>
            <w:r>
              <w:rPr>
                <w:i/>
                <w:sz w:val="18"/>
                <w:szCs w:val="18"/>
              </w:rPr>
              <w:t>t</w:t>
            </w:r>
            <w:r>
              <w:rPr>
                <w:i/>
                <w:spacing w:val="1"/>
                <w:sz w:val="18"/>
                <w:szCs w:val="18"/>
              </w:rPr>
              <w:t xml:space="preserve"> </w:t>
            </w:r>
            <w:r>
              <w:rPr>
                <w:i/>
                <w:sz w:val="18"/>
                <w:szCs w:val="18"/>
              </w:rPr>
              <w:t>l</w:t>
            </w:r>
            <w:r>
              <w:rPr>
                <w:i/>
                <w:spacing w:val="1"/>
                <w:sz w:val="18"/>
                <w:szCs w:val="18"/>
              </w:rPr>
              <w:t>o</w:t>
            </w:r>
            <w:r>
              <w:rPr>
                <w:i/>
                <w:sz w:val="18"/>
                <w:szCs w:val="18"/>
              </w:rPr>
              <w:t>ss</w:t>
            </w:r>
            <w:r>
              <w:rPr>
                <w:i/>
                <w:spacing w:val="-1"/>
                <w:sz w:val="18"/>
                <w:szCs w:val="18"/>
              </w:rPr>
              <w:t xml:space="preserve"> </w:t>
            </w:r>
            <w:r>
              <w:rPr>
                <w:i/>
                <w:spacing w:val="1"/>
                <w:sz w:val="18"/>
                <w:szCs w:val="18"/>
              </w:rPr>
              <w:t>b</w:t>
            </w:r>
            <w:r>
              <w:rPr>
                <w:i/>
                <w:spacing w:val="-1"/>
                <w:sz w:val="18"/>
                <w:szCs w:val="18"/>
              </w:rPr>
              <w:t>eyo</w:t>
            </w:r>
            <w:r>
              <w:rPr>
                <w:i/>
                <w:spacing w:val="1"/>
                <w:sz w:val="18"/>
                <w:szCs w:val="18"/>
              </w:rPr>
              <w:t>n</w:t>
            </w:r>
            <w:r>
              <w:rPr>
                <w:i/>
                <w:sz w:val="18"/>
                <w:szCs w:val="18"/>
              </w:rPr>
              <w:t>d</w:t>
            </w:r>
            <w:r>
              <w:rPr>
                <w:i/>
                <w:spacing w:val="-1"/>
                <w:sz w:val="18"/>
                <w:szCs w:val="18"/>
              </w:rPr>
              <w:t xml:space="preserve"> </w:t>
            </w:r>
            <w:r>
              <w:rPr>
                <w:i/>
                <w:sz w:val="18"/>
                <w:szCs w:val="18"/>
              </w:rPr>
              <w:t>5</w:t>
            </w:r>
            <w:r>
              <w:rPr>
                <w:i/>
                <w:spacing w:val="1"/>
                <w:sz w:val="18"/>
                <w:szCs w:val="18"/>
              </w:rPr>
              <w:t xml:space="preserve"> </w:t>
            </w:r>
            <w:r>
              <w:rPr>
                <w:i/>
                <w:spacing w:val="-1"/>
                <w:sz w:val="18"/>
                <w:szCs w:val="18"/>
              </w:rPr>
              <w:t>ye</w:t>
            </w:r>
            <w:r>
              <w:rPr>
                <w:i/>
                <w:spacing w:val="1"/>
                <w:sz w:val="18"/>
                <w:szCs w:val="18"/>
              </w:rPr>
              <w:t>a</w:t>
            </w:r>
            <w:r>
              <w:rPr>
                <w:i/>
                <w:sz w:val="18"/>
                <w:szCs w:val="18"/>
              </w:rPr>
              <w:t>rs</w:t>
            </w:r>
          </w:p>
        </w:tc>
      </w:tr>
      <w:tr w:rsidR="00F64AD4">
        <w:trPr>
          <w:trHeight w:hRule="exact" w:val="838"/>
        </w:trPr>
        <w:tc>
          <w:tcPr>
            <w:tcW w:w="2876"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before="2" w:line="200" w:lineRule="exact"/>
              <w:ind w:left="102" w:right="294"/>
              <w:rPr>
                <w:sz w:val="18"/>
                <w:szCs w:val="18"/>
              </w:rPr>
            </w:pPr>
            <w:r>
              <w:rPr>
                <w:b/>
                <w:i/>
                <w:sz w:val="18"/>
                <w:szCs w:val="18"/>
              </w:rPr>
              <w:t>Eff</w:t>
            </w:r>
            <w:r>
              <w:rPr>
                <w:b/>
                <w:i/>
                <w:spacing w:val="-1"/>
                <w:sz w:val="18"/>
                <w:szCs w:val="18"/>
              </w:rPr>
              <w:t>ec</w:t>
            </w:r>
            <w:r>
              <w:rPr>
                <w:b/>
                <w:i/>
                <w:sz w:val="18"/>
                <w:szCs w:val="18"/>
              </w:rPr>
              <w:t>t</w:t>
            </w:r>
            <w:r>
              <w:rPr>
                <w:b/>
                <w:i/>
                <w:spacing w:val="1"/>
                <w:sz w:val="18"/>
                <w:szCs w:val="18"/>
              </w:rPr>
              <w:t xml:space="preserve"> o</w:t>
            </w:r>
            <w:r>
              <w:rPr>
                <w:b/>
                <w:i/>
                <w:sz w:val="18"/>
                <w:szCs w:val="18"/>
              </w:rPr>
              <w:t>f</w:t>
            </w:r>
            <w:r>
              <w:rPr>
                <w:b/>
                <w:i/>
                <w:spacing w:val="1"/>
                <w:sz w:val="18"/>
                <w:szCs w:val="18"/>
              </w:rPr>
              <w:t xml:space="preserve"> n</w:t>
            </w:r>
            <w:r>
              <w:rPr>
                <w:b/>
                <w:i/>
                <w:spacing w:val="-1"/>
                <w:sz w:val="18"/>
                <w:szCs w:val="18"/>
              </w:rPr>
              <w:t>e</w:t>
            </w:r>
            <w:r>
              <w:rPr>
                <w:b/>
                <w:i/>
                <w:sz w:val="18"/>
                <w:szCs w:val="18"/>
              </w:rPr>
              <w:t>w</w:t>
            </w:r>
            <w:r>
              <w:rPr>
                <w:b/>
                <w:i/>
                <w:spacing w:val="-1"/>
                <w:sz w:val="18"/>
                <w:szCs w:val="18"/>
              </w:rPr>
              <w:t>e</w:t>
            </w:r>
            <w:r>
              <w:rPr>
                <w:b/>
                <w:i/>
                <w:sz w:val="18"/>
                <w:szCs w:val="18"/>
              </w:rPr>
              <w:t xml:space="preserve">r </w:t>
            </w:r>
            <w:r>
              <w:rPr>
                <w:b/>
                <w:i/>
                <w:spacing w:val="1"/>
                <w:sz w:val="18"/>
                <w:szCs w:val="18"/>
              </w:rPr>
              <w:t>p</w:t>
            </w:r>
            <w:r>
              <w:rPr>
                <w:b/>
                <w:i/>
                <w:spacing w:val="-2"/>
                <w:sz w:val="18"/>
                <w:szCs w:val="18"/>
              </w:rPr>
              <w:t>h</w:t>
            </w:r>
            <w:r>
              <w:rPr>
                <w:b/>
                <w:i/>
                <w:spacing w:val="1"/>
                <w:sz w:val="18"/>
                <w:szCs w:val="18"/>
              </w:rPr>
              <w:t>a</w:t>
            </w:r>
            <w:r>
              <w:rPr>
                <w:b/>
                <w:i/>
                <w:spacing w:val="-3"/>
                <w:sz w:val="18"/>
                <w:szCs w:val="18"/>
              </w:rPr>
              <w:t>r</w:t>
            </w:r>
            <w:r>
              <w:rPr>
                <w:b/>
                <w:i/>
                <w:spacing w:val="1"/>
                <w:sz w:val="18"/>
                <w:szCs w:val="18"/>
              </w:rPr>
              <w:t>ma</w:t>
            </w:r>
            <w:r>
              <w:rPr>
                <w:b/>
                <w:i/>
                <w:spacing w:val="-1"/>
                <w:sz w:val="18"/>
                <w:szCs w:val="18"/>
              </w:rPr>
              <w:t>c</w:t>
            </w:r>
            <w:r>
              <w:rPr>
                <w:b/>
                <w:i/>
                <w:spacing w:val="1"/>
                <w:sz w:val="18"/>
                <w:szCs w:val="18"/>
              </w:rPr>
              <w:t>o</w:t>
            </w:r>
            <w:r>
              <w:rPr>
                <w:b/>
                <w:i/>
                <w:sz w:val="18"/>
                <w:szCs w:val="18"/>
              </w:rPr>
              <w:t>l</w:t>
            </w:r>
            <w:r>
              <w:rPr>
                <w:b/>
                <w:i/>
                <w:spacing w:val="-1"/>
                <w:sz w:val="18"/>
                <w:szCs w:val="18"/>
              </w:rPr>
              <w:t>o</w:t>
            </w:r>
            <w:r>
              <w:rPr>
                <w:b/>
                <w:i/>
                <w:spacing w:val="1"/>
                <w:sz w:val="18"/>
                <w:szCs w:val="18"/>
              </w:rPr>
              <w:t>g</w:t>
            </w:r>
            <w:r>
              <w:rPr>
                <w:b/>
                <w:i/>
                <w:sz w:val="18"/>
                <w:szCs w:val="18"/>
              </w:rPr>
              <w:t>ic</w:t>
            </w:r>
            <w:r>
              <w:rPr>
                <w:b/>
                <w:i/>
                <w:spacing w:val="1"/>
                <w:sz w:val="18"/>
                <w:szCs w:val="18"/>
              </w:rPr>
              <w:t>a</w:t>
            </w:r>
            <w:r>
              <w:rPr>
                <w:b/>
                <w:i/>
                <w:sz w:val="18"/>
                <w:szCs w:val="18"/>
              </w:rPr>
              <w:t xml:space="preserve">l </w:t>
            </w:r>
            <w:r>
              <w:rPr>
                <w:b/>
                <w:i/>
                <w:spacing w:val="1"/>
                <w:sz w:val="18"/>
                <w:szCs w:val="18"/>
              </w:rPr>
              <w:t>ag</w:t>
            </w:r>
            <w:r>
              <w:rPr>
                <w:b/>
                <w:i/>
                <w:spacing w:val="-1"/>
                <w:sz w:val="18"/>
                <w:szCs w:val="18"/>
              </w:rPr>
              <w:t>e</w:t>
            </w:r>
            <w:r>
              <w:rPr>
                <w:b/>
                <w:i/>
                <w:spacing w:val="1"/>
                <w:sz w:val="18"/>
                <w:szCs w:val="18"/>
              </w:rPr>
              <w:t>n</w:t>
            </w:r>
            <w:r>
              <w:rPr>
                <w:b/>
                <w:i/>
                <w:sz w:val="18"/>
                <w:szCs w:val="18"/>
              </w:rPr>
              <w:t>ts</w:t>
            </w:r>
          </w:p>
        </w:tc>
        <w:tc>
          <w:tcPr>
            <w:tcW w:w="2878"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00" w:lineRule="exact"/>
              <w:ind w:left="102"/>
              <w:rPr>
                <w:sz w:val="18"/>
                <w:szCs w:val="18"/>
              </w:rPr>
            </w:pPr>
            <w:r>
              <w:rPr>
                <w:i/>
                <w:sz w:val="18"/>
                <w:szCs w:val="18"/>
              </w:rPr>
              <w:t>N</w:t>
            </w:r>
            <w:r>
              <w:rPr>
                <w:i/>
                <w:spacing w:val="1"/>
                <w:sz w:val="18"/>
                <w:szCs w:val="18"/>
              </w:rPr>
              <w:t>o</w:t>
            </w:r>
            <w:r>
              <w:rPr>
                <w:i/>
                <w:sz w:val="18"/>
                <w:szCs w:val="18"/>
              </w:rPr>
              <w:t>t</w:t>
            </w:r>
            <w:r>
              <w:rPr>
                <w:i/>
                <w:spacing w:val="1"/>
                <w:sz w:val="18"/>
                <w:szCs w:val="18"/>
              </w:rPr>
              <w:t xml:space="preserve"> </w:t>
            </w:r>
            <w:r>
              <w:rPr>
                <w:i/>
                <w:spacing w:val="-1"/>
                <w:sz w:val="18"/>
                <w:szCs w:val="18"/>
              </w:rPr>
              <w:t>a</w:t>
            </w:r>
            <w:r>
              <w:rPr>
                <w:i/>
                <w:spacing w:val="1"/>
                <w:sz w:val="18"/>
                <w:szCs w:val="18"/>
              </w:rPr>
              <w:t>p</w:t>
            </w:r>
            <w:r>
              <w:rPr>
                <w:i/>
                <w:spacing w:val="-1"/>
                <w:sz w:val="18"/>
                <w:szCs w:val="18"/>
              </w:rPr>
              <w:t>p</w:t>
            </w:r>
            <w:r>
              <w:rPr>
                <w:i/>
                <w:sz w:val="18"/>
                <w:szCs w:val="18"/>
              </w:rPr>
              <w:t>l</w:t>
            </w:r>
            <w:r>
              <w:rPr>
                <w:i/>
                <w:spacing w:val="1"/>
                <w:sz w:val="18"/>
                <w:szCs w:val="18"/>
              </w:rPr>
              <w:t>i</w:t>
            </w:r>
            <w:r>
              <w:rPr>
                <w:i/>
                <w:spacing w:val="-1"/>
                <w:sz w:val="18"/>
                <w:szCs w:val="18"/>
              </w:rPr>
              <w:t>c</w:t>
            </w:r>
            <w:r>
              <w:rPr>
                <w:i/>
                <w:spacing w:val="1"/>
                <w:sz w:val="18"/>
                <w:szCs w:val="18"/>
              </w:rPr>
              <w:t>a</w:t>
            </w:r>
            <w:r>
              <w:rPr>
                <w:i/>
                <w:spacing w:val="-1"/>
                <w:sz w:val="18"/>
                <w:szCs w:val="18"/>
              </w:rPr>
              <w:t>b</w:t>
            </w:r>
            <w:r>
              <w:rPr>
                <w:i/>
                <w:sz w:val="18"/>
                <w:szCs w:val="18"/>
              </w:rPr>
              <w:t>le</w:t>
            </w:r>
          </w:p>
        </w:tc>
        <w:tc>
          <w:tcPr>
            <w:tcW w:w="2878"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2479DB">
            <w:pPr>
              <w:spacing w:line="200" w:lineRule="exact"/>
              <w:ind w:left="102" w:right="680"/>
              <w:jc w:val="both"/>
              <w:rPr>
                <w:sz w:val="18"/>
                <w:szCs w:val="18"/>
              </w:rPr>
            </w:pPr>
            <w:r>
              <w:rPr>
                <w:i/>
                <w:sz w:val="18"/>
                <w:szCs w:val="18"/>
              </w:rPr>
              <w:t>GL</w:t>
            </w:r>
            <w:r>
              <w:rPr>
                <w:i/>
                <w:spacing w:val="1"/>
                <w:sz w:val="18"/>
                <w:szCs w:val="18"/>
              </w:rPr>
              <w:t>P</w:t>
            </w:r>
            <w:r>
              <w:rPr>
                <w:i/>
                <w:sz w:val="18"/>
                <w:szCs w:val="18"/>
              </w:rPr>
              <w:t>-1</w:t>
            </w:r>
            <w:r>
              <w:rPr>
                <w:i/>
                <w:spacing w:val="-1"/>
                <w:sz w:val="18"/>
                <w:szCs w:val="18"/>
              </w:rPr>
              <w:t xml:space="preserve"> </w:t>
            </w:r>
            <w:r>
              <w:rPr>
                <w:i/>
                <w:spacing w:val="1"/>
                <w:sz w:val="18"/>
                <w:szCs w:val="18"/>
              </w:rPr>
              <w:t>a</w:t>
            </w:r>
            <w:r>
              <w:rPr>
                <w:i/>
                <w:spacing w:val="-1"/>
                <w:sz w:val="18"/>
                <w:szCs w:val="18"/>
              </w:rPr>
              <w:t>n</w:t>
            </w:r>
            <w:r>
              <w:rPr>
                <w:i/>
                <w:sz w:val="18"/>
                <w:szCs w:val="18"/>
              </w:rPr>
              <w:t>d</w:t>
            </w:r>
            <w:r>
              <w:rPr>
                <w:i/>
                <w:spacing w:val="1"/>
                <w:sz w:val="18"/>
                <w:szCs w:val="18"/>
              </w:rPr>
              <w:t xml:space="preserve"> </w:t>
            </w:r>
            <w:r>
              <w:rPr>
                <w:i/>
                <w:spacing w:val="-1"/>
                <w:sz w:val="18"/>
                <w:szCs w:val="18"/>
              </w:rPr>
              <w:t>d</w:t>
            </w:r>
            <w:r>
              <w:rPr>
                <w:i/>
                <w:spacing w:val="1"/>
                <w:sz w:val="18"/>
                <w:szCs w:val="18"/>
              </w:rPr>
              <w:t>ua</w:t>
            </w:r>
            <w:r>
              <w:rPr>
                <w:i/>
                <w:sz w:val="18"/>
                <w:szCs w:val="18"/>
              </w:rPr>
              <w:t>l</w:t>
            </w:r>
            <w:r>
              <w:rPr>
                <w:i/>
                <w:spacing w:val="-2"/>
                <w:sz w:val="18"/>
                <w:szCs w:val="18"/>
              </w:rPr>
              <w:t xml:space="preserve"> </w:t>
            </w:r>
            <w:r>
              <w:rPr>
                <w:i/>
                <w:sz w:val="18"/>
                <w:szCs w:val="18"/>
              </w:rPr>
              <w:t>GL</w:t>
            </w:r>
            <w:r>
              <w:rPr>
                <w:i/>
                <w:spacing w:val="3"/>
                <w:sz w:val="18"/>
                <w:szCs w:val="18"/>
              </w:rPr>
              <w:t>P</w:t>
            </w:r>
            <w:r>
              <w:rPr>
                <w:i/>
                <w:spacing w:val="-2"/>
                <w:sz w:val="18"/>
                <w:szCs w:val="18"/>
              </w:rPr>
              <w:t>-</w:t>
            </w:r>
            <w:r>
              <w:rPr>
                <w:i/>
                <w:spacing w:val="1"/>
                <w:sz w:val="18"/>
                <w:szCs w:val="18"/>
              </w:rPr>
              <w:t>1</w:t>
            </w:r>
            <w:r>
              <w:rPr>
                <w:i/>
                <w:sz w:val="18"/>
                <w:szCs w:val="18"/>
              </w:rPr>
              <w:t>/GIP</w:t>
            </w:r>
          </w:p>
          <w:p w:rsidR="00F64AD4" w:rsidRDefault="002479DB">
            <w:pPr>
              <w:spacing w:before="2" w:line="200" w:lineRule="exact"/>
              <w:ind w:left="102" w:right="288"/>
              <w:jc w:val="both"/>
              <w:rPr>
                <w:sz w:val="18"/>
                <w:szCs w:val="18"/>
              </w:rPr>
            </w:pPr>
            <w:r>
              <w:rPr>
                <w:i/>
                <w:sz w:val="18"/>
                <w:szCs w:val="18"/>
              </w:rPr>
              <w:t>r</w:t>
            </w:r>
            <w:r>
              <w:rPr>
                <w:i/>
                <w:spacing w:val="-1"/>
                <w:sz w:val="18"/>
                <w:szCs w:val="18"/>
              </w:rPr>
              <w:t>ec</w:t>
            </w:r>
            <w:r>
              <w:rPr>
                <w:i/>
                <w:spacing w:val="-1"/>
                <w:sz w:val="18"/>
                <w:szCs w:val="18"/>
              </w:rPr>
              <w:t>e</w:t>
            </w:r>
            <w:r>
              <w:rPr>
                <w:i/>
                <w:spacing w:val="1"/>
                <w:sz w:val="18"/>
                <w:szCs w:val="18"/>
              </w:rPr>
              <w:t>p</w:t>
            </w:r>
            <w:r>
              <w:rPr>
                <w:i/>
                <w:sz w:val="18"/>
                <w:szCs w:val="18"/>
              </w:rPr>
              <w:t>t</w:t>
            </w:r>
            <w:r>
              <w:rPr>
                <w:i/>
                <w:spacing w:val="1"/>
                <w:sz w:val="18"/>
                <w:szCs w:val="18"/>
              </w:rPr>
              <w:t>o</w:t>
            </w:r>
            <w:r>
              <w:rPr>
                <w:i/>
                <w:sz w:val="18"/>
                <w:szCs w:val="18"/>
              </w:rPr>
              <w:t xml:space="preserve">r </w:t>
            </w:r>
            <w:r>
              <w:rPr>
                <w:i/>
                <w:spacing w:val="1"/>
                <w:sz w:val="18"/>
                <w:szCs w:val="18"/>
              </w:rPr>
              <w:t>a</w:t>
            </w:r>
            <w:r>
              <w:rPr>
                <w:i/>
                <w:spacing w:val="-1"/>
                <w:sz w:val="18"/>
                <w:szCs w:val="18"/>
              </w:rPr>
              <w:t>g</w:t>
            </w:r>
            <w:r>
              <w:rPr>
                <w:i/>
                <w:spacing w:val="1"/>
                <w:sz w:val="18"/>
                <w:szCs w:val="18"/>
              </w:rPr>
              <w:t>on</w:t>
            </w:r>
            <w:r>
              <w:rPr>
                <w:i/>
                <w:sz w:val="18"/>
                <w:szCs w:val="18"/>
              </w:rPr>
              <w:t xml:space="preserve">ists </w:t>
            </w:r>
            <w:r>
              <w:rPr>
                <w:i/>
                <w:spacing w:val="-2"/>
                <w:sz w:val="18"/>
                <w:szCs w:val="18"/>
              </w:rPr>
              <w:t>s</w:t>
            </w:r>
            <w:r>
              <w:rPr>
                <w:i/>
                <w:spacing w:val="1"/>
                <w:sz w:val="18"/>
                <w:szCs w:val="18"/>
              </w:rPr>
              <w:t>ho</w:t>
            </w:r>
            <w:r>
              <w:rPr>
                <w:i/>
                <w:sz w:val="18"/>
                <w:szCs w:val="18"/>
              </w:rPr>
              <w:t>w</w:t>
            </w:r>
            <w:r>
              <w:rPr>
                <w:i/>
                <w:spacing w:val="-2"/>
                <w:sz w:val="18"/>
                <w:szCs w:val="18"/>
              </w:rPr>
              <w:t xml:space="preserve"> </w:t>
            </w:r>
            <w:r>
              <w:rPr>
                <w:i/>
                <w:spacing w:val="1"/>
                <w:sz w:val="18"/>
                <w:szCs w:val="18"/>
              </w:rPr>
              <w:t>p</w:t>
            </w:r>
            <w:r>
              <w:rPr>
                <w:i/>
                <w:sz w:val="18"/>
                <w:szCs w:val="18"/>
              </w:rPr>
              <w:t>r</w:t>
            </w:r>
            <w:r>
              <w:rPr>
                <w:i/>
                <w:spacing w:val="1"/>
                <w:sz w:val="18"/>
                <w:szCs w:val="18"/>
              </w:rPr>
              <w:t>o</w:t>
            </w:r>
            <w:r>
              <w:rPr>
                <w:i/>
                <w:sz w:val="18"/>
                <w:szCs w:val="18"/>
              </w:rPr>
              <w:t>mis</w:t>
            </w:r>
            <w:r>
              <w:rPr>
                <w:i/>
                <w:spacing w:val="-3"/>
                <w:sz w:val="18"/>
                <w:szCs w:val="18"/>
              </w:rPr>
              <w:t>i</w:t>
            </w:r>
            <w:r>
              <w:rPr>
                <w:i/>
                <w:spacing w:val="1"/>
                <w:sz w:val="18"/>
                <w:szCs w:val="18"/>
              </w:rPr>
              <w:t>n</w:t>
            </w:r>
            <w:r>
              <w:rPr>
                <w:i/>
                <w:sz w:val="18"/>
                <w:szCs w:val="18"/>
              </w:rPr>
              <w:t xml:space="preserve">g </w:t>
            </w:r>
            <w:r>
              <w:rPr>
                <w:i/>
                <w:spacing w:val="1"/>
                <w:sz w:val="18"/>
                <w:szCs w:val="18"/>
              </w:rPr>
              <w:t>ou</w:t>
            </w:r>
            <w:r>
              <w:rPr>
                <w:i/>
                <w:sz w:val="18"/>
                <w:szCs w:val="18"/>
              </w:rPr>
              <w:t>tc</w:t>
            </w:r>
            <w:r>
              <w:rPr>
                <w:i/>
                <w:spacing w:val="1"/>
                <w:sz w:val="18"/>
                <w:szCs w:val="18"/>
              </w:rPr>
              <w:t>o</w:t>
            </w:r>
            <w:r>
              <w:rPr>
                <w:i/>
                <w:sz w:val="18"/>
                <w:szCs w:val="18"/>
              </w:rPr>
              <w:t>m</w:t>
            </w:r>
            <w:r>
              <w:rPr>
                <w:i/>
                <w:spacing w:val="-1"/>
                <w:sz w:val="18"/>
                <w:szCs w:val="18"/>
              </w:rPr>
              <w:t>e</w:t>
            </w:r>
            <w:r>
              <w:rPr>
                <w:i/>
                <w:sz w:val="18"/>
                <w:szCs w:val="18"/>
              </w:rPr>
              <w:t>s,</w:t>
            </w:r>
            <w:r>
              <w:rPr>
                <w:i/>
                <w:spacing w:val="-2"/>
                <w:sz w:val="18"/>
                <w:szCs w:val="18"/>
              </w:rPr>
              <w:t xml:space="preserve"> </w:t>
            </w:r>
            <w:r>
              <w:rPr>
                <w:i/>
                <w:spacing w:val="1"/>
                <w:sz w:val="18"/>
                <w:szCs w:val="18"/>
              </w:rPr>
              <w:t>bu</w:t>
            </w:r>
            <w:r>
              <w:rPr>
                <w:i/>
                <w:sz w:val="18"/>
                <w:szCs w:val="18"/>
              </w:rPr>
              <w:t>t</w:t>
            </w:r>
            <w:r>
              <w:rPr>
                <w:i/>
                <w:spacing w:val="-2"/>
                <w:sz w:val="18"/>
                <w:szCs w:val="18"/>
              </w:rPr>
              <w:t xml:space="preserve"> </w:t>
            </w:r>
            <w:r>
              <w:rPr>
                <w:i/>
                <w:sz w:val="18"/>
                <w:szCs w:val="18"/>
              </w:rPr>
              <w:t>l</w:t>
            </w:r>
            <w:r>
              <w:rPr>
                <w:i/>
                <w:spacing w:val="-1"/>
                <w:sz w:val="18"/>
                <w:szCs w:val="18"/>
              </w:rPr>
              <w:t>o</w:t>
            </w:r>
            <w:r>
              <w:rPr>
                <w:i/>
                <w:spacing w:val="1"/>
                <w:sz w:val="18"/>
                <w:szCs w:val="18"/>
              </w:rPr>
              <w:t>n</w:t>
            </w:r>
            <w:r>
              <w:rPr>
                <w:i/>
                <w:spacing w:val="3"/>
                <w:sz w:val="18"/>
                <w:szCs w:val="18"/>
              </w:rPr>
              <w:t>g</w:t>
            </w:r>
            <w:r>
              <w:rPr>
                <w:i/>
                <w:sz w:val="18"/>
                <w:szCs w:val="18"/>
              </w:rPr>
              <w:t>-te</w:t>
            </w:r>
            <w:r>
              <w:rPr>
                <w:i/>
                <w:spacing w:val="-1"/>
                <w:sz w:val="18"/>
                <w:szCs w:val="18"/>
              </w:rPr>
              <w:t>r</w:t>
            </w:r>
            <w:r>
              <w:rPr>
                <w:i/>
                <w:sz w:val="18"/>
                <w:szCs w:val="18"/>
              </w:rPr>
              <w:t>m</w:t>
            </w:r>
            <w:r>
              <w:rPr>
                <w:i/>
                <w:spacing w:val="-2"/>
                <w:sz w:val="18"/>
                <w:szCs w:val="18"/>
              </w:rPr>
              <w:t xml:space="preserve"> </w:t>
            </w:r>
            <w:r>
              <w:rPr>
                <w:i/>
                <w:spacing w:val="1"/>
                <w:sz w:val="18"/>
                <w:szCs w:val="18"/>
              </w:rPr>
              <w:t>da</w:t>
            </w:r>
            <w:r>
              <w:rPr>
                <w:i/>
                <w:spacing w:val="-2"/>
                <w:sz w:val="18"/>
                <w:szCs w:val="18"/>
              </w:rPr>
              <w:t>t</w:t>
            </w:r>
            <w:r>
              <w:rPr>
                <w:i/>
                <w:sz w:val="18"/>
                <w:szCs w:val="18"/>
              </w:rPr>
              <w:t>a</w:t>
            </w:r>
            <w:r>
              <w:rPr>
                <w:i/>
                <w:spacing w:val="1"/>
                <w:sz w:val="18"/>
                <w:szCs w:val="18"/>
              </w:rPr>
              <w:t xml:space="preserve"> a</w:t>
            </w:r>
            <w:r>
              <w:rPr>
                <w:i/>
                <w:sz w:val="18"/>
                <w:szCs w:val="18"/>
              </w:rPr>
              <w:t>re l</w:t>
            </w:r>
            <w:r>
              <w:rPr>
                <w:i/>
                <w:spacing w:val="1"/>
                <w:sz w:val="18"/>
                <w:szCs w:val="18"/>
              </w:rPr>
              <w:t>i</w:t>
            </w:r>
            <w:r>
              <w:rPr>
                <w:i/>
                <w:sz w:val="18"/>
                <w:szCs w:val="18"/>
              </w:rPr>
              <w:t>mited</w:t>
            </w:r>
          </w:p>
        </w:tc>
      </w:tr>
      <w:tr w:rsidR="00F64AD4">
        <w:trPr>
          <w:trHeight w:hRule="exact" w:val="430"/>
        </w:trPr>
        <w:tc>
          <w:tcPr>
            <w:tcW w:w="2876" w:type="dxa"/>
            <w:tcBorders>
              <w:top w:val="single" w:sz="5" w:space="0" w:color="000000"/>
              <w:left w:val="single" w:sz="5" w:space="0" w:color="000000"/>
              <w:bottom w:val="single" w:sz="5" w:space="0" w:color="000000"/>
              <w:right w:val="single" w:sz="5" w:space="0" w:color="000000"/>
            </w:tcBorders>
          </w:tcPr>
          <w:p w:rsidR="00F64AD4" w:rsidRDefault="002479DB">
            <w:pPr>
              <w:spacing w:line="200" w:lineRule="exact"/>
              <w:ind w:left="102"/>
              <w:rPr>
                <w:sz w:val="18"/>
                <w:szCs w:val="18"/>
              </w:rPr>
            </w:pPr>
            <w:r>
              <w:rPr>
                <w:b/>
                <w:i/>
                <w:sz w:val="18"/>
                <w:szCs w:val="18"/>
              </w:rPr>
              <w:t>Dur</w:t>
            </w:r>
            <w:r>
              <w:rPr>
                <w:b/>
                <w:i/>
                <w:spacing w:val="1"/>
                <w:sz w:val="18"/>
                <w:szCs w:val="18"/>
              </w:rPr>
              <w:t>ab</w:t>
            </w:r>
            <w:r>
              <w:rPr>
                <w:b/>
                <w:i/>
                <w:sz w:val="18"/>
                <w:szCs w:val="18"/>
              </w:rPr>
              <w:t>i</w:t>
            </w:r>
            <w:r>
              <w:rPr>
                <w:b/>
                <w:i/>
                <w:spacing w:val="1"/>
                <w:sz w:val="18"/>
                <w:szCs w:val="18"/>
              </w:rPr>
              <w:t>l</w:t>
            </w:r>
            <w:r>
              <w:rPr>
                <w:b/>
                <w:i/>
                <w:spacing w:val="-2"/>
                <w:sz w:val="18"/>
                <w:szCs w:val="18"/>
              </w:rPr>
              <w:t>i</w:t>
            </w:r>
            <w:r>
              <w:rPr>
                <w:b/>
                <w:i/>
                <w:sz w:val="18"/>
                <w:szCs w:val="18"/>
              </w:rPr>
              <w:t>ty c</w:t>
            </w:r>
            <w:r>
              <w:rPr>
                <w:b/>
                <w:i/>
                <w:spacing w:val="-2"/>
                <w:sz w:val="18"/>
                <w:szCs w:val="18"/>
              </w:rPr>
              <w:t>o</w:t>
            </w:r>
            <w:r>
              <w:rPr>
                <w:b/>
                <w:i/>
                <w:spacing w:val="1"/>
                <w:sz w:val="18"/>
                <w:szCs w:val="18"/>
              </w:rPr>
              <w:t>mpa</w:t>
            </w:r>
            <w:r>
              <w:rPr>
                <w:b/>
                <w:i/>
                <w:sz w:val="18"/>
                <w:szCs w:val="18"/>
              </w:rPr>
              <w:t>ri</w:t>
            </w:r>
            <w:r>
              <w:rPr>
                <w:b/>
                <w:i/>
                <w:spacing w:val="-3"/>
                <w:sz w:val="18"/>
                <w:szCs w:val="18"/>
              </w:rPr>
              <w:t>s</w:t>
            </w:r>
            <w:r>
              <w:rPr>
                <w:b/>
                <w:i/>
                <w:spacing w:val="1"/>
                <w:sz w:val="18"/>
                <w:szCs w:val="18"/>
              </w:rPr>
              <w:t>o</w:t>
            </w:r>
            <w:r>
              <w:rPr>
                <w:b/>
                <w:i/>
                <w:sz w:val="18"/>
                <w:szCs w:val="18"/>
              </w:rPr>
              <w:t>n</w:t>
            </w:r>
          </w:p>
        </w:tc>
        <w:tc>
          <w:tcPr>
            <w:tcW w:w="2878" w:type="dxa"/>
            <w:tcBorders>
              <w:top w:val="single" w:sz="5" w:space="0" w:color="000000"/>
              <w:left w:val="single" w:sz="5" w:space="0" w:color="000000"/>
              <w:bottom w:val="single" w:sz="5" w:space="0" w:color="000000"/>
              <w:right w:val="single" w:sz="5" w:space="0" w:color="000000"/>
            </w:tcBorders>
          </w:tcPr>
          <w:p w:rsidR="00F64AD4" w:rsidRDefault="002479DB">
            <w:pPr>
              <w:spacing w:line="200" w:lineRule="exact"/>
              <w:ind w:left="102"/>
              <w:rPr>
                <w:sz w:val="18"/>
                <w:szCs w:val="18"/>
              </w:rPr>
            </w:pPr>
            <w:r>
              <w:rPr>
                <w:i/>
                <w:spacing w:val="1"/>
                <w:sz w:val="18"/>
                <w:szCs w:val="18"/>
              </w:rPr>
              <w:t>Sup</w:t>
            </w:r>
            <w:r>
              <w:rPr>
                <w:i/>
                <w:spacing w:val="-1"/>
                <w:sz w:val="18"/>
                <w:szCs w:val="18"/>
              </w:rPr>
              <w:t>e</w:t>
            </w:r>
            <w:r>
              <w:rPr>
                <w:i/>
                <w:sz w:val="18"/>
                <w:szCs w:val="18"/>
              </w:rPr>
              <w:t>r</w:t>
            </w:r>
            <w:r>
              <w:rPr>
                <w:i/>
                <w:spacing w:val="-3"/>
                <w:sz w:val="18"/>
                <w:szCs w:val="18"/>
              </w:rPr>
              <w:t>i</w:t>
            </w:r>
            <w:r>
              <w:rPr>
                <w:i/>
                <w:spacing w:val="1"/>
                <w:sz w:val="18"/>
                <w:szCs w:val="18"/>
              </w:rPr>
              <w:t>o</w:t>
            </w:r>
            <w:r>
              <w:rPr>
                <w:i/>
                <w:sz w:val="18"/>
                <w:szCs w:val="18"/>
              </w:rPr>
              <w:t>r l</w:t>
            </w:r>
            <w:r>
              <w:rPr>
                <w:i/>
                <w:spacing w:val="-1"/>
                <w:sz w:val="18"/>
                <w:szCs w:val="18"/>
              </w:rPr>
              <w:t>o</w:t>
            </w:r>
            <w:r>
              <w:rPr>
                <w:i/>
                <w:spacing w:val="1"/>
                <w:sz w:val="18"/>
                <w:szCs w:val="18"/>
              </w:rPr>
              <w:t>n</w:t>
            </w:r>
            <w:r>
              <w:rPr>
                <w:i/>
                <w:spacing w:val="2"/>
                <w:sz w:val="18"/>
                <w:szCs w:val="18"/>
              </w:rPr>
              <w:t>g</w:t>
            </w:r>
            <w:r>
              <w:rPr>
                <w:i/>
                <w:spacing w:val="-2"/>
                <w:sz w:val="18"/>
                <w:szCs w:val="18"/>
              </w:rPr>
              <w:t>-</w:t>
            </w:r>
            <w:r>
              <w:rPr>
                <w:i/>
                <w:sz w:val="18"/>
                <w:szCs w:val="18"/>
              </w:rPr>
              <w:t>te</w:t>
            </w:r>
            <w:r>
              <w:rPr>
                <w:i/>
                <w:spacing w:val="-1"/>
                <w:sz w:val="18"/>
                <w:szCs w:val="18"/>
              </w:rPr>
              <w:t>r</w:t>
            </w:r>
            <w:r>
              <w:rPr>
                <w:i/>
                <w:sz w:val="18"/>
                <w:szCs w:val="18"/>
              </w:rPr>
              <w:t>m s</w:t>
            </w:r>
            <w:r>
              <w:rPr>
                <w:i/>
                <w:spacing w:val="1"/>
                <w:sz w:val="18"/>
                <w:szCs w:val="18"/>
              </w:rPr>
              <w:t>u</w:t>
            </w:r>
            <w:r>
              <w:rPr>
                <w:i/>
                <w:sz w:val="18"/>
                <w:szCs w:val="18"/>
              </w:rPr>
              <w:t>st</w:t>
            </w:r>
            <w:r>
              <w:rPr>
                <w:i/>
                <w:spacing w:val="1"/>
                <w:sz w:val="18"/>
                <w:szCs w:val="18"/>
              </w:rPr>
              <w:t>a</w:t>
            </w:r>
            <w:r>
              <w:rPr>
                <w:i/>
                <w:spacing w:val="-2"/>
                <w:sz w:val="18"/>
                <w:szCs w:val="18"/>
              </w:rPr>
              <w:t>i</w:t>
            </w:r>
            <w:r>
              <w:rPr>
                <w:i/>
                <w:spacing w:val="1"/>
                <w:sz w:val="18"/>
                <w:szCs w:val="18"/>
              </w:rPr>
              <w:t>n</w:t>
            </w:r>
            <w:r>
              <w:rPr>
                <w:i/>
                <w:spacing w:val="-1"/>
                <w:sz w:val="18"/>
                <w:szCs w:val="18"/>
              </w:rPr>
              <w:t>a</w:t>
            </w:r>
            <w:r>
              <w:rPr>
                <w:i/>
                <w:spacing w:val="1"/>
                <w:sz w:val="18"/>
                <w:szCs w:val="18"/>
              </w:rPr>
              <w:t>b</w:t>
            </w:r>
            <w:r>
              <w:rPr>
                <w:i/>
                <w:sz w:val="18"/>
                <w:szCs w:val="18"/>
              </w:rPr>
              <w:t>i</w:t>
            </w:r>
            <w:r>
              <w:rPr>
                <w:i/>
                <w:spacing w:val="1"/>
                <w:sz w:val="18"/>
                <w:szCs w:val="18"/>
              </w:rPr>
              <w:t>l</w:t>
            </w:r>
            <w:r>
              <w:rPr>
                <w:i/>
                <w:sz w:val="18"/>
                <w:szCs w:val="18"/>
              </w:rPr>
              <w:t>i</w:t>
            </w:r>
            <w:r>
              <w:rPr>
                <w:i/>
                <w:spacing w:val="1"/>
                <w:sz w:val="18"/>
                <w:szCs w:val="18"/>
              </w:rPr>
              <w:t>t</w:t>
            </w:r>
            <w:r>
              <w:rPr>
                <w:i/>
                <w:sz w:val="18"/>
                <w:szCs w:val="18"/>
              </w:rPr>
              <w:t>y</w:t>
            </w:r>
          </w:p>
        </w:tc>
        <w:tc>
          <w:tcPr>
            <w:tcW w:w="2878" w:type="dxa"/>
            <w:tcBorders>
              <w:top w:val="single" w:sz="5" w:space="0" w:color="000000"/>
              <w:left w:val="single" w:sz="5" w:space="0" w:color="000000"/>
              <w:bottom w:val="single" w:sz="5" w:space="0" w:color="000000"/>
              <w:right w:val="single" w:sz="5" w:space="0" w:color="000000"/>
            </w:tcBorders>
          </w:tcPr>
          <w:p w:rsidR="00F64AD4" w:rsidRDefault="002479DB">
            <w:pPr>
              <w:spacing w:line="200" w:lineRule="exact"/>
              <w:ind w:left="102"/>
              <w:rPr>
                <w:sz w:val="18"/>
                <w:szCs w:val="18"/>
              </w:rPr>
            </w:pPr>
            <w:r>
              <w:rPr>
                <w:i/>
                <w:sz w:val="18"/>
                <w:szCs w:val="18"/>
              </w:rPr>
              <w:t>I</w:t>
            </w:r>
            <w:r>
              <w:rPr>
                <w:i/>
                <w:spacing w:val="1"/>
                <w:sz w:val="18"/>
                <w:szCs w:val="18"/>
              </w:rPr>
              <w:t>n</w:t>
            </w:r>
            <w:r>
              <w:rPr>
                <w:i/>
                <w:sz w:val="18"/>
                <w:szCs w:val="18"/>
              </w:rPr>
              <w:t>s</w:t>
            </w:r>
            <w:r>
              <w:rPr>
                <w:i/>
                <w:spacing w:val="1"/>
                <w:sz w:val="18"/>
                <w:szCs w:val="18"/>
              </w:rPr>
              <w:t>u</w:t>
            </w:r>
            <w:r>
              <w:rPr>
                <w:i/>
                <w:sz w:val="18"/>
                <w:szCs w:val="18"/>
              </w:rPr>
              <w:t>f</w:t>
            </w:r>
            <w:r>
              <w:rPr>
                <w:i/>
                <w:spacing w:val="1"/>
                <w:sz w:val="18"/>
                <w:szCs w:val="18"/>
              </w:rPr>
              <w:t>f</w:t>
            </w:r>
            <w:r>
              <w:rPr>
                <w:i/>
                <w:sz w:val="18"/>
                <w:szCs w:val="18"/>
              </w:rPr>
              <w:t>ici</w:t>
            </w:r>
            <w:r>
              <w:rPr>
                <w:i/>
                <w:spacing w:val="-1"/>
                <w:sz w:val="18"/>
                <w:szCs w:val="18"/>
              </w:rPr>
              <w:t>en</w:t>
            </w:r>
            <w:r>
              <w:rPr>
                <w:i/>
                <w:sz w:val="18"/>
                <w:szCs w:val="18"/>
              </w:rPr>
              <w:t>t</w:t>
            </w:r>
            <w:r>
              <w:rPr>
                <w:i/>
                <w:spacing w:val="1"/>
                <w:sz w:val="18"/>
                <w:szCs w:val="18"/>
              </w:rPr>
              <w:t xml:space="preserve"> </w:t>
            </w:r>
            <w:r>
              <w:rPr>
                <w:i/>
                <w:spacing w:val="-1"/>
                <w:sz w:val="18"/>
                <w:szCs w:val="18"/>
              </w:rPr>
              <w:t>d</w:t>
            </w:r>
            <w:r>
              <w:rPr>
                <w:i/>
                <w:spacing w:val="1"/>
                <w:sz w:val="18"/>
                <w:szCs w:val="18"/>
              </w:rPr>
              <w:t>u</w:t>
            </w:r>
            <w:r>
              <w:rPr>
                <w:i/>
                <w:sz w:val="18"/>
                <w:szCs w:val="18"/>
              </w:rPr>
              <w:t>r</w:t>
            </w:r>
            <w:r>
              <w:rPr>
                <w:i/>
                <w:spacing w:val="-2"/>
                <w:sz w:val="18"/>
                <w:szCs w:val="18"/>
              </w:rPr>
              <w:t>a</w:t>
            </w:r>
            <w:r>
              <w:rPr>
                <w:i/>
                <w:spacing w:val="1"/>
                <w:sz w:val="18"/>
                <w:szCs w:val="18"/>
              </w:rPr>
              <w:t>b</w:t>
            </w:r>
            <w:r>
              <w:rPr>
                <w:i/>
                <w:sz w:val="18"/>
                <w:szCs w:val="18"/>
              </w:rPr>
              <w:t>i</w:t>
            </w:r>
            <w:r>
              <w:rPr>
                <w:i/>
                <w:spacing w:val="1"/>
                <w:sz w:val="18"/>
                <w:szCs w:val="18"/>
              </w:rPr>
              <w:t>l</w:t>
            </w:r>
            <w:r>
              <w:rPr>
                <w:i/>
                <w:sz w:val="18"/>
                <w:szCs w:val="18"/>
              </w:rPr>
              <w:t>i</w:t>
            </w:r>
            <w:r>
              <w:rPr>
                <w:i/>
                <w:spacing w:val="1"/>
                <w:sz w:val="18"/>
                <w:szCs w:val="18"/>
              </w:rPr>
              <w:t>t</w:t>
            </w:r>
            <w:r>
              <w:rPr>
                <w:i/>
                <w:sz w:val="18"/>
                <w:szCs w:val="18"/>
              </w:rPr>
              <w:t xml:space="preserve">y </w:t>
            </w:r>
            <w:r>
              <w:rPr>
                <w:i/>
                <w:spacing w:val="-2"/>
                <w:sz w:val="18"/>
                <w:szCs w:val="18"/>
              </w:rPr>
              <w:t>t</w:t>
            </w:r>
            <w:r>
              <w:rPr>
                <w:i/>
                <w:sz w:val="18"/>
                <w:szCs w:val="18"/>
              </w:rPr>
              <w:t>o</w:t>
            </w:r>
            <w:r>
              <w:rPr>
                <w:i/>
                <w:spacing w:val="1"/>
                <w:sz w:val="18"/>
                <w:szCs w:val="18"/>
              </w:rPr>
              <w:t xml:space="preserve"> </w:t>
            </w:r>
            <w:r>
              <w:rPr>
                <w:i/>
                <w:sz w:val="18"/>
                <w:szCs w:val="18"/>
              </w:rPr>
              <w:t>m</w:t>
            </w:r>
            <w:r>
              <w:rPr>
                <w:i/>
                <w:spacing w:val="-2"/>
                <w:sz w:val="18"/>
                <w:szCs w:val="18"/>
              </w:rPr>
              <w:t>a</w:t>
            </w:r>
            <w:r>
              <w:rPr>
                <w:i/>
                <w:sz w:val="18"/>
                <w:szCs w:val="18"/>
              </w:rPr>
              <w:t>tch</w:t>
            </w:r>
          </w:p>
          <w:p w:rsidR="00F64AD4" w:rsidRDefault="002479DB">
            <w:pPr>
              <w:spacing w:line="200" w:lineRule="exact"/>
              <w:ind w:left="102"/>
              <w:rPr>
                <w:sz w:val="18"/>
                <w:szCs w:val="18"/>
              </w:rPr>
            </w:pPr>
            <w:r>
              <w:rPr>
                <w:i/>
                <w:sz w:val="18"/>
                <w:szCs w:val="18"/>
              </w:rPr>
              <w:t>s</w:t>
            </w:r>
            <w:r>
              <w:rPr>
                <w:i/>
                <w:spacing w:val="1"/>
                <w:sz w:val="18"/>
                <w:szCs w:val="18"/>
              </w:rPr>
              <w:t>u</w:t>
            </w:r>
            <w:r>
              <w:rPr>
                <w:i/>
                <w:sz w:val="18"/>
                <w:szCs w:val="18"/>
              </w:rPr>
              <w:t>r</w:t>
            </w:r>
            <w:r>
              <w:rPr>
                <w:i/>
                <w:spacing w:val="1"/>
                <w:sz w:val="18"/>
                <w:szCs w:val="18"/>
              </w:rPr>
              <w:t>g</w:t>
            </w:r>
            <w:r>
              <w:rPr>
                <w:i/>
                <w:sz w:val="18"/>
                <w:szCs w:val="18"/>
              </w:rPr>
              <w:t>ic</w:t>
            </w:r>
            <w:r>
              <w:rPr>
                <w:i/>
                <w:spacing w:val="1"/>
                <w:sz w:val="18"/>
                <w:szCs w:val="18"/>
              </w:rPr>
              <w:t>a</w:t>
            </w:r>
            <w:r>
              <w:rPr>
                <w:i/>
                <w:sz w:val="18"/>
                <w:szCs w:val="18"/>
              </w:rPr>
              <w:t>l</w:t>
            </w:r>
            <w:r>
              <w:rPr>
                <w:i/>
                <w:spacing w:val="1"/>
                <w:sz w:val="18"/>
                <w:szCs w:val="18"/>
              </w:rPr>
              <w:t xml:space="preserve"> </w:t>
            </w:r>
            <w:r>
              <w:rPr>
                <w:i/>
                <w:sz w:val="18"/>
                <w:szCs w:val="18"/>
              </w:rPr>
              <w:t>r</w:t>
            </w:r>
            <w:r>
              <w:rPr>
                <w:i/>
                <w:spacing w:val="-1"/>
                <w:sz w:val="18"/>
                <w:szCs w:val="18"/>
              </w:rPr>
              <w:t>e</w:t>
            </w:r>
            <w:r>
              <w:rPr>
                <w:i/>
                <w:sz w:val="18"/>
                <w:szCs w:val="18"/>
              </w:rPr>
              <w:t>s</w:t>
            </w:r>
            <w:r>
              <w:rPr>
                <w:i/>
                <w:spacing w:val="1"/>
                <w:sz w:val="18"/>
                <w:szCs w:val="18"/>
              </w:rPr>
              <w:t>u</w:t>
            </w:r>
            <w:r>
              <w:rPr>
                <w:i/>
                <w:spacing w:val="-2"/>
                <w:sz w:val="18"/>
                <w:szCs w:val="18"/>
              </w:rPr>
              <w:t>l</w:t>
            </w:r>
            <w:r>
              <w:rPr>
                <w:i/>
                <w:sz w:val="18"/>
                <w:szCs w:val="18"/>
              </w:rPr>
              <w:t>ts</w:t>
            </w:r>
          </w:p>
        </w:tc>
      </w:tr>
      <w:tr w:rsidR="00F64AD4">
        <w:trPr>
          <w:trHeight w:hRule="exact" w:val="206"/>
        </w:trPr>
        <w:tc>
          <w:tcPr>
            <w:tcW w:w="2876"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F64AD4"/>
        </w:tc>
        <w:tc>
          <w:tcPr>
            <w:tcW w:w="2878"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F64AD4"/>
        </w:tc>
        <w:tc>
          <w:tcPr>
            <w:tcW w:w="2878" w:type="dxa"/>
            <w:tcBorders>
              <w:top w:val="single" w:sz="5" w:space="0" w:color="000000"/>
              <w:left w:val="single" w:sz="5" w:space="0" w:color="000000"/>
              <w:bottom w:val="single" w:sz="5" w:space="0" w:color="000000"/>
              <w:right w:val="single" w:sz="5" w:space="0" w:color="000000"/>
            </w:tcBorders>
            <w:shd w:val="clear" w:color="auto" w:fill="F1F1F1"/>
          </w:tcPr>
          <w:p w:rsidR="00F64AD4" w:rsidRDefault="00F64AD4"/>
        </w:tc>
      </w:tr>
    </w:tbl>
    <w:p w:rsidR="00F64AD4" w:rsidRDefault="00F64AD4">
      <w:pPr>
        <w:spacing w:before="3" w:line="180" w:lineRule="exact"/>
        <w:rPr>
          <w:sz w:val="19"/>
          <w:szCs w:val="19"/>
        </w:rPr>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2479DB">
      <w:pPr>
        <w:spacing w:before="34" w:line="220" w:lineRule="exact"/>
        <w:ind w:left="1803"/>
        <w:rPr>
          <w:rFonts w:ascii="Arial" w:eastAsia="Arial" w:hAnsi="Arial" w:cs="Arial"/>
          <w:sz w:val="21"/>
          <w:szCs w:val="21"/>
        </w:rPr>
      </w:pPr>
      <w:r>
        <w:rPr>
          <w:rFonts w:ascii="Arial" w:eastAsia="Arial" w:hAnsi="Arial" w:cs="Arial"/>
          <w:b/>
          <w:color w:val="333333"/>
          <w:position w:val="-1"/>
          <w:sz w:val="21"/>
          <w:szCs w:val="21"/>
        </w:rPr>
        <w:t>8.</w:t>
      </w:r>
      <w:r>
        <w:rPr>
          <w:rFonts w:ascii="Arial" w:eastAsia="Arial" w:hAnsi="Arial" w:cs="Arial"/>
          <w:b/>
          <w:color w:val="333333"/>
          <w:spacing w:val="-2"/>
          <w:position w:val="-1"/>
          <w:sz w:val="21"/>
          <w:szCs w:val="21"/>
        </w:rPr>
        <w:t xml:space="preserve"> </w:t>
      </w:r>
      <w:r>
        <w:rPr>
          <w:rFonts w:ascii="Arial" w:eastAsia="Arial" w:hAnsi="Arial" w:cs="Arial"/>
          <w:b/>
          <w:color w:val="333333"/>
          <w:spacing w:val="1"/>
          <w:position w:val="-1"/>
          <w:sz w:val="21"/>
          <w:szCs w:val="21"/>
        </w:rPr>
        <w:t>D</w:t>
      </w:r>
      <w:r>
        <w:rPr>
          <w:rFonts w:ascii="Arial" w:eastAsia="Arial" w:hAnsi="Arial" w:cs="Arial"/>
          <w:b/>
          <w:color w:val="333333"/>
          <w:spacing w:val="-1"/>
          <w:position w:val="-1"/>
          <w:sz w:val="21"/>
          <w:szCs w:val="21"/>
        </w:rPr>
        <w:t>i</w:t>
      </w:r>
      <w:r>
        <w:rPr>
          <w:rFonts w:ascii="Arial" w:eastAsia="Arial" w:hAnsi="Arial" w:cs="Arial"/>
          <w:b/>
          <w:color w:val="333333"/>
          <w:position w:val="-1"/>
          <w:sz w:val="21"/>
          <w:szCs w:val="21"/>
        </w:rPr>
        <w:t>sc</w:t>
      </w:r>
      <w:r>
        <w:rPr>
          <w:rFonts w:ascii="Arial" w:eastAsia="Arial" w:hAnsi="Arial" w:cs="Arial"/>
          <w:b/>
          <w:color w:val="333333"/>
          <w:spacing w:val="-1"/>
          <w:position w:val="-1"/>
          <w:sz w:val="21"/>
          <w:szCs w:val="21"/>
        </w:rPr>
        <w:t>u</w:t>
      </w:r>
      <w:r>
        <w:rPr>
          <w:rFonts w:ascii="Arial" w:eastAsia="Arial" w:hAnsi="Arial" w:cs="Arial"/>
          <w:b/>
          <w:color w:val="333333"/>
          <w:position w:val="-1"/>
          <w:sz w:val="21"/>
          <w:szCs w:val="21"/>
        </w:rPr>
        <w:t>ss</w:t>
      </w:r>
      <w:r>
        <w:rPr>
          <w:rFonts w:ascii="Arial" w:eastAsia="Arial" w:hAnsi="Arial" w:cs="Arial"/>
          <w:b/>
          <w:color w:val="333333"/>
          <w:spacing w:val="-1"/>
          <w:position w:val="-1"/>
          <w:sz w:val="21"/>
          <w:szCs w:val="21"/>
        </w:rPr>
        <w:t>i</w:t>
      </w:r>
      <w:r>
        <w:rPr>
          <w:rFonts w:ascii="Arial" w:eastAsia="Arial" w:hAnsi="Arial" w:cs="Arial"/>
          <w:b/>
          <w:color w:val="333333"/>
          <w:spacing w:val="-2"/>
          <w:position w:val="-1"/>
          <w:sz w:val="21"/>
          <w:szCs w:val="21"/>
        </w:rPr>
        <w:t>on</w:t>
      </w:r>
      <w:r>
        <w:rPr>
          <w:rFonts w:ascii="Arial" w:eastAsia="Arial" w:hAnsi="Arial" w:cs="Arial"/>
          <w:b/>
          <w:color w:val="333333"/>
          <w:position w:val="-1"/>
          <w:sz w:val="21"/>
          <w:szCs w:val="21"/>
        </w:rPr>
        <w:t>:</w:t>
      </w:r>
    </w:p>
    <w:p w:rsidR="00F64AD4" w:rsidRDefault="00F64AD4">
      <w:pPr>
        <w:spacing w:before="8" w:line="280" w:lineRule="exact"/>
        <w:rPr>
          <w:sz w:val="28"/>
          <w:szCs w:val="28"/>
        </w:rPr>
      </w:pPr>
    </w:p>
    <w:p w:rsidR="00F64AD4" w:rsidRDefault="002479DB">
      <w:pPr>
        <w:spacing w:before="29"/>
        <w:ind w:left="1800" w:right="159" w:firstLine="60"/>
        <w:rPr>
          <w:sz w:val="24"/>
          <w:szCs w:val="24"/>
        </w:rPr>
      </w:pPr>
      <w:r>
        <w:rPr>
          <w:sz w:val="24"/>
          <w:szCs w:val="24"/>
        </w:rPr>
        <w:t xml:space="preserve">This </w:t>
      </w:r>
      <w:r>
        <w:rPr>
          <w:spacing w:val="3"/>
          <w:sz w:val="24"/>
          <w:szCs w:val="24"/>
        </w:rPr>
        <w:t>s</w:t>
      </w:r>
      <w:r>
        <w:rPr>
          <w:spacing w:val="-5"/>
          <w:sz w:val="24"/>
          <w:szCs w:val="24"/>
        </w:rPr>
        <w:t>y</w:t>
      </w:r>
      <w:r>
        <w:rPr>
          <w:sz w:val="24"/>
          <w:szCs w:val="24"/>
        </w:rPr>
        <w:t>stem</w:t>
      </w:r>
      <w:r>
        <w:rPr>
          <w:spacing w:val="-1"/>
          <w:sz w:val="24"/>
          <w:szCs w:val="24"/>
        </w:rPr>
        <w:t>a</w:t>
      </w:r>
      <w:r>
        <w:rPr>
          <w:sz w:val="24"/>
          <w:szCs w:val="24"/>
        </w:rPr>
        <w:t>t</w:t>
      </w:r>
      <w:r>
        <w:rPr>
          <w:spacing w:val="1"/>
          <w:sz w:val="24"/>
          <w:szCs w:val="24"/>
        </w:rPr>
        <w:t>i</w:t>
      </w:r>
      <w:r>
        <w:rPr>
          <w:sz w:val="24"/>
          <w:szCs w:val="24"/>
        </w:rPr>
        <w:t>c</w:t>
      </w:r>
      <w:r>
        <w:rPr>
          <w:spacing w:val="-1"/>
          <w:sz w:val="24"/>
          <w:szCs w:val="24"/>
        </w:rPr>
        <w:t xml:space="preserve"> </w:t>
      </w:r>
      <w:r>
        <w:rPr>
          <w:spacing w:val="1"/>
          <w:sz w:val="24"/>
          <w:szCs w:val="24"/>
        </w:rPr>
        <w:t>r</w:t>
      </w:r>
      <w:r>
        <w:rPr>
          <w:spacing w:val="-1"/>
          <w:sz w:val="24"/>
          <w:szCs w:val="24"/>
        </w:rPr>
        <w:t>e</w:t>
      </w:r>
      <w:r>
        <w:rPr>
          <w:sz w:val="24"/>
          <w:szCs w:val="24"/>
        </w:rPr>
        <w:t>view</w:t>
      </w:r>
      <w:r>
        <w:rPr>
          <w:spacing w:val="-1"/>
          <w:sz w:val="24"/>
          <w:szCs w:val="24"/>
        </w:rPr>
        <w:t xml:space="preserve"> </w:t>
      </w:r>
      <w:r>
        <w:rPr>
          <w:spacing w:val="1"/>
          <w:sz w:val="24"/>
          <w:szCs w:val="24"/>
        </w:rPr>
        <w:t>e</w:t>
      </w:r>
      <w:r>
        <w:rPr>
          <w:sz w:val="24"/>
          <w:szCs w:val="24"/>
        </w:rPr>
        <w:t>mphasi</w:t>
      </w:r>
      <w:r>
        <w:rPr>
          <w:spacing w:val="1"/>
          <w:sz w:val="24"/>
          <w:szCs w:val="24"/>
        </w:rPr>
        <w:t>z</w:t>
      </w:r>
      <w:r>
        <w:rPr>
          <w:spacing w:val="-1"/>
          <w:sz w:val="24"/>
          <w:szCs w:val="24"/>
        </w:rPr>
        <w:t>e</w:t>
      </w:r>
      <w:r>
        <w:rPr>
          <w:sz w:val="24"/>
          <w:szCs w:val="24"/>
        </w:rPr>
        <w:t xml:space="preserve">s the </w:t>
      </w:r>
      <w:r>
        <w:rPr>
          <w:spacing w:val="-3"/>
          <w:sz w:val="24"/>
          <w:szCs w:val="24"/>
        </w:rPr>
        <w:t>g</w:t>
      </w:r>
      <w:r>
        <w:rPr>
          <w:sz w:val="24"/>
          <w:szCs w:val="24"/>
        </w:rPr>
        <w:t>re</w:t>
      </w:r>
      <w:r>
        <w:rPr>
          <w:spacing w:val="-1"/>
          <w:sz w:val="24"/>
          <w:szCs w:val="24"/>
        </w:rPr>
        <w:t>a</w:t>
      </w:r>
      <w:r>
        <w:rPr>
          <w:sz w:val="24"/>
          <w:szCs w:val="24"/>
        </w:rPr>
        <w:t>ter</w:t>
      </w:r>
      <w:r>
        <w:rPr>
          <w:spacing w:val="1"/>
          <w:sz w:val="24"/>
          <w:szCs w:val="24"/>
        </w:rPr>
        <w:t xml:space="preserve"> </w:t>
      </w:r>
      <w:r>
        <w:rPr>
          <w:spacing w:val="-1"/>
          <w:sz w:val="24"/>
          <w:szCs w:val="24"/>
        </w:rPr>
        <w:t>e</w:t>
      </w:r>
      <w:r>
        <w:rPr>
          <w:sz w:val="24"/>
          <w:szCs w:val="24"/>
        </w:rPr>
        <w:t>f</w:t>
      </w:r>
      <w:r>
        <w:rPr>
          <w:spacing w:val="1"/>
          <w:sz w:val="24"/>
          <w:szCs w:val="24"/>
        </w:rPr>
        <w:t>f</w:t>
      </w:r>
      <w:r>
        <w:rPr>
          <w:sz w:val="24"/>
          <w:szCs w:val="24"/>
        </w:rPr>
        <w:t>ic</w:t>
      </w:r>
      <w:r>
        <w:rPr>
          <w:spacing w:val="-1"/>
          <w:sz w:val="24"/>
          <w:szCs w:val="24"/>
        </w:rPr>
        <w:t>a</w:t>
      </w:r>
      <w:r>
        <w:rPr>
          <w:spacing w:val="4"/>
          <w:sz w:val="24"/>
          <w:szCs w:val="24"/>
        </w:rPr>
        <w:t>c</w:t>
      </w:r>
      <w:r>
        <w:rPr>
          <w:sz w:val="24"/>
          <w:szCs w:val="24"/>
        </w:rPr>
        <w:t>y</w:t>
      </w:r>
      <w:r>
        <w:rPr>
          <w:spacing w:val="-5"/>
          <w:sz w:val="24"/>
          <w:szCs w:val="24"/>
        </w:rPr>
        <w:t xml:space="preserve"> </w:t>
      </w:r>
      <w:r>
        <w:rPr>
          <w:sz w:val="24"/>
          <w:szCs w:val="24"/>
        </w:rPr>
        <w:t xml:space="preserve">of </w:t>
      </w:r>
      <w:r>
        <w:rPr>
          <w:spacing w:val="1"/>
          <w:sz w:val="24"/>
          <w:szCs w:val="24"/>
        </w:rPr>
        <w:t>b</w:t>
      </w:r>
      <w:r>
        <w:rPr>
          <w:spacing w:val="-1"/>
          <w:sz w:val="24"/>
          <w:szCs w:val="24"/>
        </w:rPr>
        <w:t>a</w:t>
      </w:r>
      <w:r>
        <w:rPr>
          <w:sz w:val="24"/>
          <w:szCs w:val="24"/>
        </w:rPr>
        <w:t>ri</w:t>
      </w:r>
      <w:r>
        <w:rPr>
          <w:spacing w:val="-1"/>
          <w:sz w:val="24"/>
          <w:szCs w:val="24"/>
        </w:rPr>
        <w:t>a</w:t>
      </w:r>
      <w:r>
        <w:rPr>
          <w:sz w:val="24"/>
          <w:szCs w:val="24"/>
        </w:rPr>
        <w:t>tric</w:t>
      </w:r>
      <w:r>
        <w:rPr>
          <w:spacing w:val="-1"/>
          <w:sz w:val="24"/>
          <w:szCs w:val="24"/>
        </w:rPr>
        <w:t xml:space="preserve"> </w:t>
      </w:r>
      <w:r>
        <w:rPr>
          <w:sz w:val="24"/>
          <w:szCs w:val="24"/>
        </w:rPr>
        <w:t>s</w:t>
      </w:r>
      <w:r>
        <w:rPr>
          <w:spacing w:val="2"/>
          <w:sz w:val="24"/>
          <w:szCs w:val="24"/>
        </w:rPr>
        <w:t>u</w:t>
      </w:r>
      <w:r>
        <w:rPr>
          <w:spacing w:val="1"/>
          <w:sz w:val="24"/>
          <w:szCs w:val="24"/>
        </w:rPr>
        <w:t>r</w:t>
      </w:r>
      <w:r>
        <w:rPr>
          <w:spacing w:val="-2"/>
          <w:sz w:val="24"/>
          <w:szCs w:val="24"/>
        </w:rPr>
        <w:t>g</w:t>
      </w:r>
      <w:r>
        <w:rPr>
          <w:spacing w:val="-1"/>
          <w:sz w:val="24"/>
          <w:szCs w:val="24"/>
        </w:rPr>
        <w:t>e</w:t>
      </w:r>
      <w:r>
        <w:rPr>
          <w:spacing w:val="4"/>
          <w:sz w:val="24"/>
          <w:szCs w:val="24"/>
        </w:rPr>
        <w:t>r</w:t>
      </w:r>
      <w:r>
        <w:rPr>
          <w:sz w:val="24"/>
          <w:szCs w:val="24"/>
        </w:rPr>
        <w:t>y</w:t>
      </w:r>
      <w:r>
        <w:rPr>
          <w:spacing w:val="-2"/>
          <w:sz w:val="24"/>
          <w:szCs w:val="24"/>
        </w:rPr>
        <w:t xml:space="preserve"> </w:t>
      </w:r>
      <w:r>
        <w:rPr>
          <w:sz w:val="24"/>
          <w:szCs w:val="24"/>
        </w:rPr>
        <w:t>r</w:t>
      </w:r>
      <w:r>
        <w:rPr>
          <w:spacing w:val="-2"/>
          <w:sz w:val="24"/>
          <w:szCs w:val="24"/>
        </w:rPr>
        <w:t>e</w:t>
      </w:r>
      <w:r>
        <w:rPr>
          <w:sz w:val="24"/>
          <w:szCs w:val="24"/>
        </w:rPr>
        <w:t>lative to medi</w:t>
      </w:r>
      <w:r>
        <w:rPr>
          <w:spacing w:val="-1"/>
          <w:sz w:val="24"/>
          <w:szCs w:val="24"/>
        </w:rPr>
        <w:t>ca</w:t>
      </w:r>
      <w:r>
        <w:rPr>
          <w:sz w:val="24"/>
          <w:szCs w:val="24"/>
        </w:rPr>
        <w:t xml:space="preserve">l </w:t>
      </w:r>
      <w:r>
        <w:rPr>
          <w:spacing w:val="1"/>
          <w:sz w:val="24"/>
          <w:szCs w:val="24"/>
        </w:rPr>
        <w:t>m</w:t>
      </w:r>
      <w:r>
        <w:rPr>
          <w:spacing w:val="-1"/>
          <w:sz w:val="24"/>
          <w:szCs w:val="24"/>
        </w:rPr>
        <w:t>a</w:t>
      </w:r>
      <w:r>
        <w:rPr>
          <w:sz w:val="24"/>
          <w:szCs w:val="24"/>
        </w:rPr>
        <w:t>n</w:t>
      </w:r>
      <w:r>
        <w:rPr>
          <w:spacing w:val="1"/>
          <w:sz w:val="24"/>
          <w:szCs w:val="24"/>
        </w:rPr>
        <w:t>a</w:t>
      </w:r>
      <w:r>
        <w:rPr>
          <w:spacing w:val="-2"/>
          <w:sz w:val="24"/>
          <w:szCs w:val="24"/>
        </w:rPr>
        <w:t>g</w:t>
      </w:r>
      <w:r>
        <w:rPr>
          <w:spacing w:val="-1"/>
          <w:sz w:val="24"/>
          <w:szCs w:val="24"/>
        </w:rPr>
        <w:t>e</w:t>
      </w:r>
      <w:r>
        <w:rPr>
          <w:spacing w:val="3"/>
          <w:sz w:val="24"/>
          <w:szCs w:val="24"/>
        </w:rPr>
        <w:t>m</w:t>
      </w:r>
      <w:r>
        <w:rPr>
          <w:spacing w:val="-1"/>
          <w:sz w:val="24"/>
          <w:szCs w:val="24"/>
        </w:rPr>
        <w:t>e</w:t>
      </w:r>
      <w:r>
        <w:rPr>
          <w:sz w:val="24"/>
          <w:szCs w:val="24"/>
        </w:rPr>
        <w:t>nt for</w:t>
      </w:r>
      <w:r>
        <w:rPr>
          <w:spacing w:val="1"/>
          <w:sz w:val="24"/>
          <w:szCs w:val="24"/>
        </w:rPr>
        <w:t xml:space="preserve"> </w:t>
      </w:r>
      <w:r>
        <w:rPr>
          <w:sz w:val="24"/>
          <w:szCs w:val="24"/>
        </w:rPr>
        <w:t>morbid obesi</w:t>
      </w:r>
      <w:r>
        <w:rPr>
          <w:spacing w:val="3"/>
          <w:sz w:val="24"/>
          <w:szCs w:val="24"/>
        </w:rPr>
        <w:t>t</w:t>
      </w:r>
      <w:r>
        <w:rPr>
          <w:spacing w:val="-5"/>
          <w:sz w:val="24"/>
          <w:szCs w:val="24"/>
        </w:rPr>
        <w:t>y</w:t>
      </w:r>
      <w:r>
        <w:rPr>
          <w:sz w:val="24"/>
          <w:szCs w:val="24"/>
        </w:rPr>
        <w:t xml:space="preserve">. </w:t>
      </w:r>
      <w:r>
        <w:rPr>
          <w:spacing w:val="1"/>
          <w:sz w:val="24"/>
          <w:szCs w:val="24"/>
        </w:rPr>
        <w:t>S</w:t>
      </w:r>
      <w:r>
        <w:rPr>
          <w:sz w:val="24"/>
          <w:szCs w:val="24"/>
        </w:rPr>
        <w:t>u</w:t>
      </w:r>
      <w:r>
        <w:rPr>
          <w:spacing w:val="1"/>
          <w:sz w:val="24"/>
          <w:szCs w:val="24"/>
        </w:rPr>
        <w:t>r</w:t>
      </w:r>
      <w:r>
        <w:rPr>
          <w:spacing w:val="-2"/>
          <w:sz w:val="24"/>
          <w:szCs w:val="24"/>
        </w:rPr>
        <w:t>g</w:t>
      </w:r>
      <w:r>
        <w:rPr>
          <w:sz w:val="24"/>
          <w:szCs w:val="24"/>
        </w:rPr>
        <w:t>ic</w:t>
      </w:r>
      <w:r>
        <w:rPr>
          <w:spacing w:val="-1"/>
          <w:sz w:val="24"/>
          <w:szCs w:val="24"/>
        </w:rPr>
        <w:t>a</w:t>
      </w:r>
      <w:r>
        <w:rPr>
          <w:sz w:val="24"/>
          <w:szCs w:val="24"/>
        </w:rPr>
        <w:t>l</w:t>
      </w:r>
      <w:r>
        <w:rPr>
          <w:spacing w:val="3"/>
          <w:sz w:val="24"/>
          <w:szCs w:val="24"/>
        </w:rPr>
        <w:t xml:space="preserve"> </w:t>
      </w:r>
      <w:r>
        <w:rPr>
          <w:sz w:val="24"/>
          <w:szCs w:val="24"/>
        </w:rPr>
        <w:t>in</w:t>
      </w:r>
      <w:r>
        <w:rPr>
          <w:spacing w:val="1"/>
          <w:sz w:val="24"/>
          <w:szCs w:val="24"/>
        </w:rPr>
        <w:t>t</w:t>
      </w:r>
      <w:r>
        <w:rPr>
          <w:spacing w:val="-1"/>
          <w:sz w:val="24"/>
          <w:szCs w:val="24"/>
        </w:rPr>
        <w:t>e</w:t>
      </w:r>
      <w:r>
        <w:rPr>
          <w:sz w:val="24"/>
          <w:szCs w:val="24"/>
        </w:rPr>
        <w:t>rv</w:t>
      </w:r>
      <w:r>
        <w:rPr>
          <w:spacing w:val="-2"/>
          <w:sz w:val="24"/>
          <w:szCs w:val="24"/>
        </w:rPr>
        <w:t>e</w:t>
      </w:r>
      <w:r>
        <w:rPr>
          <w:sz w:val="24"/>
          <w:szCs w:val="24"/>
        </w:rPr>
        <w:t>nt</w:t>
      </w:r>
      <w:r>
        <w:rPr>
          <w:spacing w:val="1"/>
          <w:sz w:val="24"/>
          <w:szCs w:val="24"/>
        </w:rPr>
        <w:t>i</w:t>
      </w:r>
      <w:r>
        <w:rPr>
          <w:sz w:val="24"/>
          <w:szCs w:val="24"/>
        </w:rPr>
        <w:t xml:space="preserve">ons </w:t>
      </w:r>
      <w:r>
        <w:rPr>
          <w:spacing w:val="-1"/>
          <w:sz w:val="24"/>
          <w:szCs w:val="24"/>
        </w:rPr>
        <w:t>c</w:t>
      </w:r>
      <w:r>
        <w:rPr>
          <w:sz w:val="24"/>
          <w:szCs w:val="24"/>
        </w:rPr>
        <w:t>onsistently</w:t>
      </w:r>
      <w:r>
        <w:rPr>
          <w:spacing w:val="-2"/>
          <w:sz w:val="24"/>
          <w:szCs w:val="24"/>
        </w:rPr>
        <w:t xml:space="preserve"> </w:t>
      </w:r>
      <w:r>
        <w:rPr>
          <w:spacing w:val="1"/>
          <w:sz w:val="24"/>
          <w:szCs w:val="24"/>
        </w:rPr>
        <w:t>r</w:t>
      </w:r>
      <w:r>
        <w:rPr>
          <w:spacing w:val="-1"/>
          <w:sz w:val="24"/>
          <w:szCs w:val="24"/>
        </w:rPr>
        <w:t>e</w:t>
      </w:r>
      <w:r>
        <w:rPr>
          <w:sz w:val="24"/>
          <w:szCs w:val="24"/>
        </w:rPr>
        <w:t>sul</w:t>
      </w:r>
      <w:r>
        <w:rPr>
          <w:spacing w:val="1"/>
          <w:sz w:val="24"/>
          <w:szCs w:val="24"/>
        </w:rPr>
        <w:t>t</w:t>
      </w:r>
      <w:r>
        <w:rPr>
          <w:spacing w:val="-1"/>
          <w:sz w:val="24"/>
          <w:szCs w:val="24"/>
        </w:rPr>
        <w:t>e</w:t>
      </w:r>
      <w:r>
        <w:rPr>
          <w:sz w:val="24"/>
          <w:szCs w:val="24"/>
        </w:rPr>
        <w:t>d in sup</w:t>
      </w:r>
      <w:r>
        <w:rPr>
          <w:spacing w:val="-1"/>
          <w:sz w:val="24"/>
          <w:szCs w:val="24"/>
        </w:rPr>
        <w:t>e</w:t>
      </w:r>
      <w:r>
        <w:rPr>
          <w:sz w:val="24"/>
          <w:szCs w:val="24"/>
        </w:rPr>
        <w:t>rior</w:t>
      </w:r>
      <w:r>
        <w:rPr>
          <w:spacing w:val="-1"/>
          <w:sz w:val="24"/>
          <w:szCs w:val="24"/>
        </w:rPr>
        <w:t xml:space="preserve"> a</w:t>
      </w:r>
      <w:r>
        <w:rPr>
          <w:sz w:val="24"/>
          <w:szCs w:val="24"/>
        </w:rPr>
        <w:t>nd mo</w:t>
      </w:r>
      <w:r>
        <w:rPr>
          <w:spacing w:val="2"/>
          <w:sz w:val="24"/>
          <w:szCs w:val="24"/>
        </w:rPr>
        <w:t>r</w:t>
      </w:r>
      <w:r>
        <w:rPr>
          <w:sz w:val="24"/>
          <w:szCs w:val="24"/>
        </w:rPr>
        <w:t>e</w:t>
      </w:r>
      <w:r>
        <w:rPr>
          <w:spacing w:val="-1"/>
          <w:sz w:val="24"/>
          <w:szCs w:val="24"/>
        </w:rPr>
        <w:t xml:space="preserve"> e</w:t>
      </w:r>
      <w:r>
        <w:rPr>
          <w:sz w:val="24"/>
          <w:szCs w:val="24"/>
        </w:rPr>
        <w:t>ndur</w:t>
      </w:r>
      <w:r>
        <w:rPr>
          <w:spacing w:val="2"/>
          <w:sz w:val="24"/>
          <w:szCs w:val="24"/>
        </w:rPr>
        <w:t>i</w:t>
      </w:r>
      <w:r>
        <w:rPr>
          <w:sz w:val="24"/>
          <w:szCs w:val="24"/>
        </w:rPr>
        <w:t>ng</w:t>
      </w:r>
      <w:r>
        <w:rPr>
          <w:spacing w:val="-2"/>
          <w:sz w:val="24"/>
          <w:szCs w:val="24"/>
        </w:rPr>
        <w:t xml:space="preserve"> </w:t>
      </w:r>
      <w:r>
        <w:rPr>
          <w:spacing w:val="2"/>
          <w:sz w:val="24"/>
          <w:szCs w:val="24"/>
        </w:rPr>
        <w:t>w</w:t>
      </w:r>
      <w:r>
        <w:rPr>
          <w:spacing w:val="-1"/>
          <w:sz w:val="24"/>
          <w:szCs w:val="24"/>
        </w:rPr>
        <w:t>e</w:t>
      </w:r>
      <w:r>
        <w:rPr>
          <w:sz w:val="24"/>
          <w:szCs w:val="24"/>
        </w:rPr>
        <w:t>i</w:t>
      </w:r>
      <w:r>
        <w:rPr>
          <w:spacing w:val="-2"/>
          <w:sz w:val="24"/>
          <w:szCs w:val="24"/>
        </w:rPr>
        <w:t>g</w:t>
      </w:r>
      <w:r>
        <w:rPr>
          <w:sz w:val="24"/>
          <w:szCs w:val="24"/>
        </w:rPr>
        <w:t xml:space="preserve">ht </w:t>
      </w:r>
      <w:r>
        <w:rPr>
          <w:spacing w:val="1"/>
          <w:sz w:val="24"/>
          <w:szCs w:val="24"/>
        </w:rPr>
        <w:t>l</w:t>
      </w:r>
      <w:r>
        <w:rPr>
          <w:sz w:val="24"/>
          <w:szCs w:val="24"/>
        </w:rPr>
        <w:t>oss, am</w:t>
      </w:r>
      <w:r>
        <w:rPr>
          <w:spacing w:val="-1"/>
          <w:sz w:val="24"/>
          <w:szCs w:val="24"/>
        </w:rPr>
        <w:t>e</w:t>
      </w:r>
      <w:r>
        <w:rPr>
          <w:sz w:val="24"/>
          <w:szCs w:val="24"/>
        </w:rPr>
        <w:t>l</w:t>
      </w:r>
      <w:r>
        <w:rPr>
          <w:spacing w:val="1"/>
          <w:sz w:val="24"/>
          <w:szCs w:val="24"/>
        </w:rPr>
        <w:t>i</w:t>
      </w:r>
      <w:r>
        <w:rPr>
          <w:sz w:val="24"/>
          <w:szCs w:val="24"/>
        </w:rPr>
        <w:t>o</w:t>
      </w:r>
      <w:r>
        <w:rPr>
          <w:spacing w:val="1"/>
          <w:sz w:val="24"/>
          <w:szCs w:val="24"/>
        </w:rPr>
        <w:t>r</w:t>
      </w:r>
      <w:r>
        <w:rPr>
          <w:spacing w:val="-1"/>
          <w:sz w:val="24"/>
          <w:szCs w:val="24"/>
        </w:rPr>
        <w:t>a</w:t>
      </w:r>
      <w:r>
        <w:rPr>
          <w:sz w:val="24"/>
          <w:szCs w:val="24"/>
        </w:rPr>
        <w:t>t</w:t>
      </w:r>
      <w:r>
        <w:rPr>
          <w:spacing w:val="1"/>
          <w:sz w:val="24"/>
          <w:szCs w:val="24"/>
        </w:rPr>
        <w:t>i</w:t>
      </w:r>
      <w:r>
        <w:rPr>
          <w:sz w:val="24"/>
          <w:szCs w:val="24"/>
        </w:rPr>
        <w:t>on of</w:t>
      </w:r>
      <w:r>
        <w:rPr>
          <w:spacing w:val="-1"/>
          <w:sz w:val="24"/>
          <w:szCs w:val="24"/>
        </w:rPr>
        <w:t xml:space="preserve"> </w:t>
      </w:r>
      <w:r>
        <w:rPr>
          <w:sz w:val="24"/>
          <w:szCs w:val="24"/>
        </w:rPr>
        <w:t>ob</w:t>
      </w:r>
      <w:r>
        <w:rPr>
          <w:spacing w:val="-1"/>
          <w:sz w:val="24"/>
          <w:szCs w:val="24"/>
        </w:rPr>
        <w:t>e</w:t>
      </w:r>
      <w:r>
        <w:rPr>
          <w:sz w:val="24"/>
          <w:szCs w:val="24"/>
        </w:rPr>
        <w:t>si</w:t>
      </w:r>
      <w:r>
        <w:rPr>
          <w:spacing w:val="3"/>
          <w:sz w:val="24"/>
          <w:szCs w:val="24"/>
        </w:rPr>
        <w:t>t</w:t>
      </w:r>
      <w:r>
        <w:rPr>
          <w:spacing w:val="-2"/>
          <w:sz w:val="24"/>
          <w:szCs w:val="24"/>
        </w:rPr>
        <w:t>y</w:t>
      </w:r>
      <w:r>
        <w:rPr>
          <w:spacing w:val="2"/>
          <w:sz w:val="24"/>
          <w:szCs w:val="24"/>
        </w:rPr>
        <w:t>-</w:t>
      </w:r>
      <w:r>
        <w:rPr>
          <w:sz w:val="24"/>
          <w:szCs w:val="24"/>
        </w:rPr>
        <w:t>r</w:t>
      </w:r>
      <w:r>
        <w:rPr>
          <w:spacing w:val="-2"/>
          <w:sz w:val="24"/>
          <w:szCs w:val="24"/>
        </w:rPr>
        <w:t>e</w:t>
      </w:r>
      <w:r>
        <w:rPr>
          <w:sz w:val="24"/>
          <w:szCs w:val="24"/>
        </w:rPr>
        <w:t>lat</w:t>
      </w:r>
      <w:r>
        <w:rPr>
          <w:spacing w:val="-1"/>
          <w:sz w:val="24"/>
          <w:szCs w:val="24"/>
        </w:rPr>
        <w:t>e</w:t>
      </w:r>
      <w:r>
        <w:rPr>
          <w:sz w:val="24"/>
          <w:szCs w:val="24"/>
        </w:rPr>
        <w:t>d</w:t>
      </w:r>
      <w:r>
        <w:rPr>
          <w:spacing w:val="2"/>
          <w:sz w:val="24"/>
          <w:szCs w:val="24"/>
        </w:rPr>
        <w:t xml:space="preserve"> </w:t>
      </w:r>
      <w:r>
        <w:rPr>
          <w:spacing w:val="-1"/>
          <w:sz w:val="24"/>
          <w:szCs w:val="24"/>
        </w:rPr>
        <w:t>c</w:t>
      </w:r>
      <w:r>
        <w:rPr>
          <w:spacing w:val="2"/>
          <w:sz w:val="24"/>
          <w:szCs w:val="24"/>
        </w:rPr>
        <w:t>o</w:t>
      </w:r>
      <w:r>
        <w:rPr>
          <w:sz w:val="24"/>
          <w:szCs w:val="24"/>
        </w:rPr>
        <w:t>morbid</w:t>
      </w:r>
      <w:r>
        <w:rPr>
          <w:spacing w:val="2"/>
          <w:sz w:val="24"/>
          <w:szCs w:val="24"/>
        </w:rPr>
        <w:t>i</w:t>
      </w:r>
      <w:r>
        <w:rPr>
          <w:sz w:val="24"/>
          <w:szCs w:val="24"/>
        </w:rPr>
        <w:t>t</w:t>
      </w:r>
      <w:r>
        <w:rPr>
          <w:spacing w:val="1"/>
          <w:sz w:val="24"/>
          <w:szCs w:val="24"/>
        </w:rPr>
        <w:t>i</w:t>
      </w:r>
      <w:r>
        <w:rPr>
          <w:spacing w:val="-1"/>
          <w:sz w:val="24"/>
          <w:szCs w:val="24"/>
        </w:rPr>
        <w:t>e</w:t>
      </w:r>
      <w:r>
        <w:rPr>
          <w:sz w:val="24"/>
          <w:szCs w:val="24"/>
        </w:rPr>
        <w:t>s su</w:t>
      </w:r>
      <w:r>
        <w:rPr>
          <w:spacing w:val="-1"/>
          <w:sz w:val="24"/>
          <w:szCs w:val="24"/>
        </w:rPr>
        <w:t>c</w:t>
      </w:r>
      <w:r>
        <w:rPr>
          <w:sz w:val="24"/>
          <w:szCs w:val="24"/>
        </w:rPr>
        <w:t xml:space="preserve">h </w:t>
      </w:r>
      <w:r>
        <w:rPr>
          <w:spacing w:val="-1"/>
          <w:sz w:val="24"/>
          <w:szCs w:val="24"/>
        </w:rPr>
        <w:t>a</w:t>
      </w:r>
      <w:r>
        <w:rPr>
          <w:sz w:val="24"/>
          <w:szCs w:val="24"/>
        </w:rPr>
        <w:t xml:space="preserve">s </w:t>
      </w:r>
      <w:r>
        <w:rPr>
          <w:spacing w:val="3"/>
          <w:sz w:val="24"/>
          <w:szCs w:val="24"/>
        </w:rPr>
        <w:t>t</w:t>
      </w:r>
      <w:r>
        <w:rPr>
          <w:spacing w:val="-5"/>
          <w:sz w:val="24"/>
          <w:szCs w:val="24"/>
        </w:rPr>
        <w:t>y</w:t>
      </w:r>
      <w:r>
        <w:rPr>
          <w:spacing w:val="2"/>
          <w:sz w:val="24"/>
          <w:szCs w:val="24"/>
        </w:rPr>
        <w:t>p</w:t>
      </w:r>
      <w:r>
        <w:rPr>
          <w:sz w:val="24"/>
          <w:szCs w:val="24"/>
        </w:rPr>
        <w:t>e</w:t>
      </w:r>
      <w:r>
        <w:rPr>
          <w:spacing w:val="-1"/>
          <w:sz w:val="24"/>
          <w:szCs w:val="24"/>
        </w:rPr>
        <w:t xml:space="preserve"> </w:t>
      </w:r>
      <w:r>
        <w:rPr>
          <w:sz w:val="24"/>
          <w:szCs w:val="24"/>
        </w:rPr>
        <w:t>2 diab</w:t>
      </w:r>
      <w:r>
        <w:rPr>
          <w:spacing w:val="-1"/>
          <w:sz w:val="24"/>
          <w:szCs w:val="24"/>
        </w:rPr>
        <w:t>e</w:t>
      </w:r>
      <w:r>
        <w:rPr>
          <w:spacing w:val="3"/>
          <w:sz w:val="24"/>
          <w:szCs w:val="24"/>
        </w:rPr>
        <w:t>t</w:t>
      </w:r>
      <w:r>
        <w:rPr>
          <w:spacing w:val="-1"/>
          <w:sz w:val="24"/>
          <w:szCs w:val="24"/>
        </w:rPr>
        <w:t>e</w:t>
      </w:r>
      <w:r>
        <w:rPr>
          <w:sz w:val="24"/>
          <w:szCs w:val="24"/>
        </w:rPr>
        <w:t>s, h</w:t>
      </w:r>
      <w:r>
        <w:rPr>
          <w:spacing w:val="-5"/>
          <w:sz w:val="24"/>
          <w:szCs w:val="24"/>
        </w:rPr>
        <w:t>y</w:t>
      </w:r>
      <w:r>
        <w:rPr>
          <w:spacing w:val="2"/>
          <w:sz w:val="24"/>
          <w:szCs w:val="24"/>
        </w:rPr>
        <w:t>p</w:t>
      </w:r>
      <w:r>
        <w:rPr>
          <w:spacing w:val="1"/>
          <w:sz w:val="24"/>
          <w:szCs w:val="24"/>
        </w:rPr>
        <w:t>e</w:t>
      </w:r>
      <w:r>
        <w:rPr>
          <w:sz w:val="24"/>
          <w:szCs w:val="24"/>
        </w:rPr>
        <w:t>rt</w:t>
      </w:r>
      <w:r>
        <w:rPr>
          <w:spacing w:val="-1"/>
          <w:sz w:val="24"/>
          <w:szCs w:val="24"/>
        </w:rPr>
        <w:t>e</w:t>
      </w:r>
      <w:r>
        <w:rPr>
          <w:sz w:val="24"/>
          <w:szCs w:val="24"/>
        </w:rPr>
        <w:t xml:space="preserve">nsion, </w:t>
      </w:r>
      <w:r>
        <w:rPr>
          <w:spacing w:val="-1"/>
          <w:sz w:val="24"/>
          <w:szCs w:val="24"/>
        </w:rPr>
        <w:t>a</w:t>
      </w:r>
      <w:r>
        <w:rPr>
          <w:sz w:val="24"/>
          <w:szCs w:val="24"/>
        </w:rPr>
        <w:t xml:space="preserve">nd </w:t>
      </w:r>
      <w:r>
        <w:rPr>
          <w:spacing w:val="5"/>
          <w:sz w:val="24"/>
          <w:szCs w:val="24"/>
        </w:rPr>
        <w:t>d</w:t>
      </w:r>
      <w:r>
        <w:rPr>
          <w:spacing w:val="-5"/>
          <w:sz w:val="24"/>
          <w:szCs w:val="24"/>
        </w:rPr>
        <w:t>y</w:t>
      </w:r>
      <w:r>
        <w:rPr>
          <w:sz w:val="24"/>
          <w:szCs w:val="24"/>
        </w:rPr>
        <w:t>sl</w:t>
      </w:r>
      <w:r>
        <w:rPr>
          <w:spacing w:val="1"/>
          <w:sz w:val="24"/>
          <w:szCs w:val="24"/>
        </w:rPr>
        <w:t>i</w:t>
      </w:r>
      <w:r>
        <w:rPr>
          <w:sz w:val="24"/>
          <w:szCs w:val="24"/>
        </w:rPr>
        <w:t xml:space="preserve">pidemia, </w:t>
      </w:r>
      <w:r>
        <w:rPr>
          <w:spacing w:val="-1"/>
          <w:sz w:val="24"/>
          <w:szCs w:val="24"/>
        </w:rPr>
        <w:t>a</w:t>
      </w:r>
      <w:r>
        <w:rPr>
          <w:sz w:val="24"/>
          <w:szCs w:val="24"/>
        </w:rPr>
        <w:t>nd si</w:t>
      </w:r>
      <w:r>
        <w:rPr>
          <w:spacing w:val="-2"/>
          <w:sz w:val="24"/>
          <w:szCs w:val="24"/>
        </w:rPr>
        <w:t>g</w:t>
      </w:r>
      <w:r>
        <w:rPr>
          <w:sz w:val="24"/>
          <w:szCs w:val="24"/>
        </w:rPr>
        <w:t>n</w:t>
      </w:r>
      <w:r>
        <w:rPr>
          <w:spacing w:val="3"/>
          <w:sz w:val="24"/>
          <w:szCs w:val="24"/>
        </w:rPr>
        <w:t>i</w:t>
      </w:r>
      <w:r>
        <w:rPr>
          <w:sz w:val="24"/>
          <w:szCs w:val="24"/>
        </w:rPr>
        <w:t>fi</w:t>
      </w:r>
      <w:r>
        <w:rPr>
          <w:spacing w:val="-1"/>
          <w:sz w:val="24"/>
          <w:szCs w:val="24"/>
        </w:rPr>
        <w:t>ca</w:t>
      </w:r>
      <w:r>
        <w:rPr>
          <w:sz w:val="24"/>
          <w:szCs w:val="24"/>
        </w:rPr>
        <w:t xml:space="preserve">nt </w:t>
      </w:r>
      <w:r>
        <w:rPr>
          <w:spacing w:val="1"/>
          <w:sz w:val="24"/>
          <w:szCs w:val="24"/>
        </w:rPr>
        <w:t>i</w:t>
      </w:r>
      <w:r>
        <w:rPr>
          <w:sz w:val="24"/>
          <w:szCs w:val="24"/>
        </w:rPr>
        <w:t>mprov</w:t>
      </w:r>
      <w:r>
        <w:rPr>
          <w:spacing w:val="-1"/>
          <w:sz w:val="24"/>
          <w:szCs w:val="24"/>
        </w:rPr>
        <w:t>e</w:t>
      </w:r>
      <w:r>
        <w:rPr>
          <w:sz w:val="24"/>
          <w:szCs w:val="24"/>
        </w:rPr>
        <w:t>ments in qu</w:t>
      </w:r>
      <w:r>
        <w:rPr>
          <w:spacing w:val="-1"/>
          <w:sz w:val="24"/>
          <w:szCs w:val="24"/>
        </w:rPr>
        <w:t>a</w:t>
      </w:r>
      <w:r>
        <w:rPr>
          <w:sz w:val="24"/>
          <w:szCs w:val="24"/>
        </w:rPr>
        <w:t>l</w:t>
      </w:r>
      <w:r>
        <w:rPr>
          <w:spacing w:val="1"/>
          <w:sz w:val="24"/>
          <w:szCs w:val="24"/>
        </w:rPr>
        <w:t>i</w:t>
      </w:r>
      <w:r>
        <w:rPr>
          <w:spacing w:val="3"/>
          <w:sz w:val="24"/>
          <w:szCs w:val="24"/>
        </w:rPr>
        <w:t>t</w:t>
      </w:r>
      <w:r>
        <w:rPr>
          <w:sz w:val="24"/>
          <w:szCs w:val="24"/>
        </w:rPr>
        <w:t>y</w:t>
      </w:r>
      <w:r>
        <w:rPr>
          <w:spacing w:val="-5"/>
          <w:sz w:val="24"/>
          <w:szCs w:val="24"/>
        </w:rPr>
        <w:t xml:space="preserve"> </w:t>
      </w:r>
      <w:r>
        <w:rPr>
          <w:sz w:val="24"/>
          <w:szCs w:val="24"/>
        </w:rPr>
        <w:t>of life</w:t>
      </w:r>
      <w:r>
        <w:rPr>
          <w:spacing w:val="-1"/>
          <w:sz w:val="24"/>
          <w:szCs w:val="24"/>
        </w:rPr>
        <w:t xml:space="preserve"> </w:t>
      </w:r>
      <w:r>
        <w:rPr>
          <w:color w:val="538DD3"/>
          <w:spacing w:val="1"/>
          <w:sz w:val="24"/>
          <w:szCs w:val="24"/>
        </w:rPr>
        <w:t>[</w:t>
      </w:r>
      <w:r>
        <w:rPr>
          <w:color w:val="538DD3"/>
          <w:sz w:val="24"/>
          <w:szCs w:val="24"/>
        </w:rPr>
        <w:t>8</w:t>
      </w:r>
      <w:r>
        <w:rPr>
          <w:color w:val="538DD3"/>
          <w:spacing w:val="1"/>
          <w:sz w:val="24"/>
          <w:szCs w:val="24"/>
        </w:rPr>
        <w:t>]</w:t>
      </w:r>
      <w:r>
        <w:rPr>
          <w:color w:val="538DD3"/>
          <w:sz w:val="24"/>
          <w:szCs w:val="24"/>
        </w:rPr>
        <w:t xml:space="preserve">. </w:t>
      </w:r>
      <w:r>
        <w:rPr>
          <w:color w:val="000000"/>
          <w:sz w:val="24"/>
          <w:szCs w:val="24"/>
        </w:rPr>
        <w:t>M</w:t>
      </w:r>
      <w:r>
        <w:rPr>
          <w:color w:val="000000"/>
          <w:spacing w:val="-1"/>
          <w:sz w:val="24"/>
          <w:szCs w:val="24"/>
        </w:rPr>
        <w:t>e</w:t>
      </w:r>
      <w:r>
        <w:rPr>
          <w:color w:val="000000"/>
          <w:sz w:val="24"/>
          <w:szCs w:val="24"/>
        </w:rPr>
        <w:t>dic</w:t>
      </w:r>
      <w:r>
        <w:rPr>
          <w:color w:val="000000"/>
          <w:spacing w:val="-1"/>
          <w:sz w:val="24"/>
          <w:szCs w:val="24"/>
        </w:rPr>
        <w:t>a</w:t>
      </w:r>
      <w:r>
        <w:rPr>
          <w:color w:val="000000"/>
          <w:sz w:val="24"/>
          <w:szCs w:val="24"/>
        </w:rPr>
        <w:t xml:space="preserve">l </w:t>
      </w:r>
      <w:r>
        <w:rPr>
          <w:color w:val="000000"/>
          <w:spacing w:val="1"/>
          <w:sz w:val="24"/>
          <w:szCs w:val="24"/>
        </w:rPr>
        <w:t>m</w:t>
      </w:r>
      <w:r>
        <w:rPr>
          <w:color w:val="000000"/>
          <w:spacing w:val="-1"/>
          <w:sz w:val="24"/>
          <w:szCs w:val="24"/>
        </w:rPr>
        <w:t>a</w:t>
      </w:r>
      <w:r>
        <w:rPr>
          <w:color w:val="000000"/>
          <w:sz w:val="24"/>
          <w:szCs w:val="24"/>
        </w:rPr>
        <w:t>n</w:t>
      </w:r>
      <w:r>
        <w:rPr>
          <w:color w:val="000000"/>
          <w:spacing w:val="1"/>
          <w:sz w:val="24"/>
          <w:szCs w:val="24"/>
        </w:rPr>
        <w:t>a</w:t>
      </w:r>
      <w:r>
        <w:rPr>
          <w:color w:val="000000"/>
          <w:spacing w:val="-2"/>
          <w:sz w:val="24"/>
          <w:szCs w:val="24"/>
        </w:rPr>
        <w:t>g</w:t>
      </w:r>
      <w:r>
        <w:rPr>
          <w:color w:val="000000"/>
          <w:spacing w:val="-1"/>
          <w:sz w:val="24"/>
          <w:szCs w:val="24"/>
        </w:rPr>
        <w:t>e</w:t>
      </w:r>
      <w:r>
        <w:rPr>
          <w:color w:val="000000"/>
          <w:sz w:val="24"/>
          <w:szCs w:val="24"/>
        </w:rPr>
        <w:t xml:space="preserve">ment, </w:t>
      </w:r>
      <w:r>
        <w:rPr>
          <w:color w:val="000000"/>
          <w:spacing w:val="1"/>
          <w:sz w:val="24"/>
          <w:szCs w:val="24"/>
        </w:rPr>
        <w:t>e</w:t>
      </w:r>
      <w:r>
        <w:rPr>
          <w:color w:val="000000"/>
          <w:sz w:val="24"/>
          <w:szCs w:val="24"/>
        </w:rPr>
        <w:t>n</w:t>
      </w:r>
      <w:r>
        <w:rPr>
          <w:color w:val="000000"/>
          <w:spacing w:val="-1"/>
          <w:sz w:val="24"/>
          <w:szCs w:val="24"/>
        </w:rPr>
        <w:t>c</w:t>
      </w:r>
      <w:r>
        <w:rPr>
          <w:color w:val="000000"/>
          <w:sz w:val="24"/>
          <w:szCs w:val="24"/>
        </w:rPr>
        <w:t>omp</w:t>
      </w:r>
      <w:r>
        <w:rPr>
          <w:color w:val="000000"/>
          <w:spacing w:val="2"/>
          <w:sz w:val="24"/>
          <w:szCs w:val="24"/>
        </w:rPr>
        <w:t>a</w:t>
      </w:r>
      <w:r>
        <w:rPr>
          <w:color w:val="000000"/>
          <w:sz w:val="24"/>
          <w:szCs w:val="24"/>
        </w:rPr>
        <w:t>ss</w:t>
      </w:r>
      <w:r>
        <w:rPr>
          <w:color w:val="000000"/>
          <w:spacing w:val="1"/>
          <w:sz w:val="24"/>
          <w:szCs w:val="24"/>
        </w:rPr>
        <w:t>i</w:t>
      </w:r>
      <w:r>
        <w:rPr>
          <w:color w:val="000000"/>
          <w:sz w:val="24"/>
          <w:szCs w:val="24"/>
        </w:rPr>
        <w:t>ng</w:t>
      </w:r>
      <w:r>
        <w:rPr>
          <w:color w:val="000000"/>
          <w:spacing w:val="-2"/>
          <w:sz w:val="24"/>
          <w:szCs w:val="24"/>
        </w:rPr>
        <w:t xml:space="preserve"> </w:t>
      </w:r>
      <w:r>
        <w:rPr>
          <w:color w:val="000000"/>
          <w:sz w:val="24"/>
          <w:szCs w:val="24"/>
        </w:rPr>
        <w:t>l</w:t>
      </w:r>
      <w:r>
        <w:rPr>
          <w:color w:val="000000"/>
          <w:spacing w:val="1"/>
          <w:sz w:val="24"/>
          <w:szCs w:val="24"/>
        </w:rPr>
        <w:t>i</w:t>
      </w:r>
      <w:r>
        <w:rPr>
          <w:color w:val="000000"/>
          <w:sz w:val="24"/>
          <w:szCs w:val="24"/>
        </w:rPr>
        <w:t>f</w:t>
      </w:r>
      <w:r>
        <w:rPr>
          <w:color w:val="000000"/>
          <w:spacing w:val="-2"/>
          <w:sz w:val="24"/>
          <w:szCs w:val="24"/>
        </w:rPr>
        <w:t>e</w:t>
      </w:r>
      <w:r>
        <w:rPr>
          <w:color w:val="000000"/>
          <w:sz w:val="24"/>
          <w:szCs w:val="24"/>
        </w:rPr>
        <w:t>s</w:t>
      </w:r>
      <w:r>
        <w:rPr>
          <w:color w:val="000000"/>
          <w:spacing w:val="5"/>
          <w:sz w:val="24"/>
          <w:szCs w:val="24"/>
        </w:rPr>
        <w:t>t</w:t>
      </w:r>
      <w:r>
        <w:rPr>
          <w:color w:val="000000"/>
          <w:spacing w:val="-7"/>
          <w:sz w:val="24"/>
          <w:szCs w:val="24"/>
        </w:rPr>
        <w:t>y</w:t>
      </w:r>
      <w:r>
        <w:rPr>
          <w:color w:val="000000"/>
          <w:spacing w:val="3"/>
          <w:sz w:val="24"/>
          <w:szCs w:val="24"/>
        </w:rPr>
        <w:t>l</w:t>
      </w:r>
      <w:r>
        <w:rPr>
          <w:color w:val="000000"/>
          <w:sz w:val="24"/>
          <w:szCs w:val="24"/>
        </w:rPr>
        <w:t>e</w:t>
      </w:r>
      <w:r>
        <w:rPr>
          <w:color w:val="000000"/>
          <w:spacing w:val="-1"/>
          <w:sz w:val="24"/>
          <w:szCs w:val="24"/>
        </w:rPr>
        <w:t xml:space="preserve"> </w:t>
      </w:r>
      <w:r>
        <w:rPr>
          <w:color w:val="000000"/>
          <w:sz w:val="24"/>
          <w:szCs w:val="24"/>
        </w:rPr>
        <w:t>mod</w:t>
      </w:r>
      <w:r>
        <w:rPr>
          <w:color w:val="000000"/>
          <w:spacing w:val="1"/>
          <w:sz w:val="24"/>
          <w:szCs w:val="24"/>
        </w:rPr>
        <w:t>i</w:t>
      </w:r>
      <w:r>
        <w:rPr>
          <w:color w:val="000000"/>
          <w:sz w:val="24"/>
          <w:szCs w:val="24"/>
        </w:rPr>
        <w:t>fi</w:t>
      </w:r>
      <w:r>
        <w:rPr>
          <w:color w:val="000000"/>
          <w:spacing w:val="-1"/>
          <w:sz w:val="24"/>
          <w:szCs w:val="24"/>
        </w:rPr>
        <w:t>ca</w:t>
      </w:r>
      <w:r>
        <w:rPr>
          <w:color w:val="000000"/>
          <w:sz w:val="24"/>
          <w:szCs w:val="24"/>
        </w:rPr>
        <w:t>t</w:t>
      </w:r>
      <w:r>
        <w:rPr>
          <w:color w:val="000000"/>
          <w:spacing w:val="3"/>
          <w:sz w:val="24"/>
          <w:szCs w:val="24"/>
        </w:rPr>
        <w:t>i</w:t>
      </w:r>
      <w:r>
        <w:rPr>
          <w:color w:val="000000"/>
          <w:sz w:val="24"/>
          <w:szCs w:val="24"/>
        </w:rPr>
        <w:t xml:space="preserve">on </w:t>
      </w:r>
      <w:r>
        <w:rPr>
          <w:color w:val="000000"/>
          <w:spacing w:val="-1"/>
          <w:sz w:val="24"/>
          <w:szCs w:val="24"/>
        </w:rPr>
        <w:t>a</w:t>
      </w:r>
      <w:r>
        <w:rPr>
          <w:color w:val="000000"/>
          <w:sz w:val="24"/>
          <w:szCs w:val="24"/>
        </w:rPr>
        <w:t>nd ph</w:t>
      </w:r>
      <w:r>
        <w:rPr>
          <w:color w:val="000000"/>
          <w:spacing w:val="-1"/>
          <w:sz w:val="24"/>
          <w:szCs w:val="24"/>
        </w:rPr>
        <w:t>a</w:t>
      </w:r>
      <w:r>
        <w:rPr>
          <w:color w:val="000000"/>
          <w:sz w:val="24"/>
          <w:szCs w:val="24"/>
        </w:rPr>
        <w:t>rm</w:t>
      </w:r>
      <w:r>
        <w:rPr>
          <w:color w:val="000000"/>
          <w:spacing w:val="-1"/>
          <w:sz w:val="24"/>
          <w:szCs w:val="24"/>
        </w:rPr>
        <w:t>ac</w:t>
      </w:r>
      <w:r>
        <w:rPr>
          <w:color w:val="000000"/>
          <w:sz w:val="24"/>
          <w:szCs w:val="24"/>
        </w:rPr>
        <w:t>oth</w:t>
      </w:r>
      <w:r>
        <w:rPr>
          <w:color w:val="000000"/>
          <w:spacing w:val="2"/>
          <w:sz w:val="24"/>
          <w:szCs w:val="24"/>
        </w:rPr>
        <w:t>e</w:t>
      </w:r>
      <w:r>
        <w:rPr>
          <w:color w:val="000000"/>
          <w:sz w:val="24"/>
          <w:szCs w:val="24"/>
        </w:rPr>
        <w:t>r</w:t>
      </w:r>
      <w:r>
        <w:rPr>
          <w:color w:val="000000"/>
          <w:spacing w:val="-2"/>
          <w:sz w:val="24"/>
          <w:szCs w:val="24"/>
        </w:rPr>
        <w:t>a</w:t>
      </w:r>
      <w:r>
        <w:rPr>
          <w:color w:val="000000"/>
          <w:spacing w:val="5"/>
          <w:sz w:val="24"/>
          <w:szCs w:val="24"/>
        </w:rPr>
        <w:t>p</w:t>
      </w:r>
      <w:r>
        <w:rPr>
          <w:color w:val="000000"/>
          <w:spacing w:val="-5"/>
          <w:sz w:val="24"/>
          <w:szCs w:val="24"/>
        </w:rPr>
        <w:t>y</w:t>
      </w:r>
      <w:r>
        <w:rPr>
          <w:color w:val="000000"/>
          <w:sz w:val="24"/>
          <w:szCs w:val="24"/>
        </w:rPr>
        <w:t xml:space="preserve">, </w:t>
      </w:r>
      <w:r>
        <w:rPr>
          <w:color w:val="000000"/>
          <w:spacing w:val="2"/>
          <w:sz w:val="24"/>
          <w:szCs w:val="24"/>
        </w:rPr>
        <w:t>d</w:t>
      </w:r>
      <w:r>
        <w:rPr>
          <w:color w:val="000000"/>
          <w:spacing w:val="-1"/>
          <w:sz w:val="24"/>
          <w:szCs w:val="24"/>
        </w:rPr>
        <w:t>e</w:t>
      </w:r>
      <w:r>
        <w:rPr>
          <w:color w:val="000000"/>
          <w:sz w:val="24"/>
          <w:szCs w:val="24"/>
        </w:rPr>
        <w:t>monstr</w:t>
      </w:r>
      <w:r>
        <w:rPr>
          <w:color w:val="000000"/>
          <w:spacing w:val="-1"/>
          <w:sz w:val="24"/>
          <w:szCs w:val="24"/>
        </w:rPr>
        <w:t>a</w:t>
      </w:r>
      <w:r>
        <w:rPr>
          <w:color w:val="000000"/>
          <w:sz w:val="24"/>
          <w:szCs w:val="24"/>
        </w:rPr>
        <w:t>ted li</w:t>
      </w:r>
      <w:r>
        <w:rPr>
          <w:color w:val="000000"/>
          <w:spacing w:val="1"/>
          <w:sz w:val="24"/>
          <w:szCs w:val="24"/>
        </w:rPr>
        <w:t>m</w:t>
      </w:r>
      <w:r>
        <w:rPr>
          <w:color w:val="000000"/>
          <w:sz w:val="24"/>
          <w:szCs w:val="24"/>
        </w:rPr>
        <w:t>i</w:t>
      </w:r>
      <w:r>
        <w:rPr>
          <w:color w:val="000000"/>
          <w:spacing w:val="1"/>
          <w:sz w:val="24"/>
          <w:szCs w:val="24"/>
        </w:rPr>
        <w:t>t</w:t>
      </w:r>
      <w:r>
        <w:rPr>
          <w:color w:val="000000"/>
          <w:spacing w:val="-1"/>
          <w:sz w:val="24"/>
          <w:szCs w:val="24"/>
        </w:rPr>
        <w:t>e</w:t>
      </w:r>
      <w:r>
        <w:rPr>
          <w:color w:val="000000"/>
          <w:sz w:val="24"/>
          <w:szCs w:val="24"/>
        </w:rPr>
        <w:t>d shor</w:t>
      </w:r>
      <w:r>
        <w:rPr>
          <w:color w:val="000000"/>
          <w:spacing w:val="2"/>
          <w:sz w:val="24"/>
          <w:szCs w:val="24"/>
        </w:rPr>
        <w:t>t</w:t>
      </w:r>
      <w:r>
        <w:rPr>
          <w:color w:val="000000"/>
          <w:spacing w:val="-1"/>
          <w:sz w:val="24"/>
          <w:szCs w:val="24"/>
        </w:rPr>
        <w:t>-</w:t>
      </w:r>
      <w:r>
        <w:rPr>
          <w:color w:val="000000"/>
          <w:sz w:val="24"/>
          <w:szCs w:val="24"/>
        </w:rPr>
        <w:t>te</w:t>
      </w:r>
      <w:r>
        <w:rPr>
          <w:color w:val="000000"/>
          <w:spacing w:val="-1"/>
          <w:sz w:val="24"/>
          <w:szCs w:val="24"/>
        </w:rPr>
        <w:t>r</w:t>
      </w:r>
      <w:r>
        <w:rPr>
          <w:color w:val="000000"/>
          <w:sz w:val="24"/>
          <w:szCs w:val="24"/>
        </w:rPr>
        <w:t>m adv</w:t>
      </w:r>
      <w:r>
        <w:rPr>
          <w:color w:val="000000"/>
          <w:spacing w:val="-1"/>
          <w:sz w:val="24"/>
          <w:szCs w:val="24"/>
        </w:rPr>
        <w:t>a</w:t>
      </w:r>
      <w:r>
        <w:rPr>
          <w:color w:val="000000"/>
          <w:sz w:val="24"/>
          <w:szCs w:val="24"/>
        </w:rPr>
        <w:t>nt</w:t>
      </w:r>
      <w:r>
        <w:rPr>
          <w:color w:val="000000"/>
          <w:spacing w:val="2"/>
          <w:sz w:val="24"/>
          <w:szCs w:val="24"/>
        </w:rPr>
        <w:t>a</w:t>
      </w:r>
      <w:r>
        <w:rPr>
          <w:color w:val="000000"/>
          <w:spacing w:val="-2"/>
          <w:sz w:val="24"/>
          <w:szCs w:val="24"/>
        </w:rPr>
        <w:t>g</w:t>
      </w:r>
      <w:r>
        <w:rPr>
          <w:color w:val="000000"/>
          <w:spacing w:val="-1"/>
          <w:sz w:val="24"/>
          <w:szCs w:val="24"/>
        </w:rPr>
        <w:t>e</w:t>
      </w:r>
      <w:r>
        <w:rPr>
          <w:color w:val="000000"/>
          <w:sz w:val="24"/>
          <w:szCs w:val="24"/>
        </w:rPr>
        <w:t xml:space="preserve">s but </w:t>
      </w:r>
      <w:r>
        <w:rPr>
          <w:color w:val="000000"/>
          <w:spacing w:val="1"/>
          <w:sz w:val="24"/>
          <w:szCs w:val="24"/>
        </w:rPr>
        <w:t>f</w:t>
      </w:r>
      <w:r>
        <w:rPr>
          <w:color w:val="000000"/>
          <w:sz w:val="24"/>
          <w:szCs w:val="24"/>
        </w:rPr>
        <w:t>r</w:t>
      </w:r>
      <w:r>
        <w:rPr>
          <w:color w:val="000000"/>
          <w:spacing w:val="-2"/>
          <w:sz w:val="24"/>
          <w:szCs w:val="24"/>
        </w:rPr>
        <w:t>e</w:t>
      </w:r>
      <w:r>
        <w:rPr>
          <w:color w:val="000000"/>
          <w:sz w:val="24"/>
          <w:szCs w:val="24"/>
        </w:rPr>
        <w:t>qu</w:t>
      </w:r>
      <w:r>
        <w:rPr>
          <w:color w:val="000000"/>
          <w:spacing w:val="-1"/>
          <w:sz w:val="24"/>
          <w:szCs w:val="24"/>
        </w:rPr>
        <w:t>e</w:t>
      </w:r>
      <w:r>
        <w:rPr>
          <w:color w:val="000000"/>
          <w:sz w:val="24"/>
          <w:szCs w:val="24"/>
        </w:rPr>
        <w:t>nt</w:t>
      </w:r>
      <w:r>
        <w:rPr>
          <w:color w:val="000000"/>
          <w:spacing w:val="3"/>
          <w:sz w:val="24"/>
          <w:szCs w:val="24"/>
        </w:rPr>
        <w:t>l</w:t>
      </w:r>
      <w:r>
        <w:rPr>
          <w:color w:val="000000"/>
          <w:sz w:val="24"/>
          <w:szCs w:val="24"/>
        </w:rPr>
        <w:t>y</w:t>
      </w:r>
      <w:r>
        <w:rPr>
          <w:color w:val="000000"/>
          <w:spacing w:val="-3"/>
          <w:sz w:val="24"/>
          <w:szCs w:val="24"/>
        </w:rPr>
        <w:t xml:space="preserve"> </w:t>
      </w:r>
      <w:r>
        <w:rPr>
          <w:color w:val="000000"/>
          <w:sz w:val="24"/>
          <w:szCs w:val="24"/>
        </w:rPr>
        <w:t>pro</w:t>
      </w:r>
      <w:r>
        <w:rPr>
          <w:color w:val="000000"/>
          <w:spacing w:val="1"/>
          <w:sz w:val="24"/>
          <w:szCs w:val="24"/>
        </w:rPr>
        <w:t>v</w:t>
      </w:r>
      <w:r>
        <w:rPr>
          <w:color w:val="000000"/>
          <w:spacing w:val="-1"/>
          <w:sz w:val="24"/>
          <w:szCs w:val="24"/>
        </w:rPr>
        <w:t>e</w:t>
      </w:r>
      <w:r>
        <w:rPr>
          <w:color w:val="000000"/>
          <w:sz w:val="24"/>
          <w:szCs w:val="24"/>
        </w:rPr>
        <w:t>d inad</w:t>
      </w:r>
      <w:r>
        <w:rPr>
          <w:color w:val="000000"/>
          <w:spacing w:val="-1"/>
          <w:sz w:val="24"/>
          <w:szCs w:val="24"/>
        </w:rPr>
        <w:t>e</w:t>
      </w:r>
      <w:r>
        <w:rPr>
          <w:color w:val="000000"/>
          <w:sz w:val="24"/>
          <w:szCs w:val="24"/>
        </w:rPr>
        <w:t>qu</w:t>
      </w:r>
      <w:r>
        <w:rPr>
          <w:color w:val="000000"/>
          <w:spacing w:val="-1"/>
          <w:sz w:val="24"/>
          <w:szCs w:val="24"/>
        </w:rPr>
        <w:t>a</w:t>
      </w:r>
      <w:r>
        <w:rPr>
          <w:color w:val="000000"/>
          <w:sz w:val="24"/>
          <w:szCs w:val="24"/>
        </w:rPr>
        <w:t xml:space="preserve">te </w:t>
      </w:r>
      <w:r>
        <w:rPr>
          <w:color w:val="000000"/>
          <w:spacing w:val="-1"/>
          <w:sz w:val="24"/>
          <w:szCs w:val="24"/>
        </w:rPr>
        <w:t>f</w:t>
      </w:r>
      <w:r>
        <w:rPr>
          <w:color w:val="000000"/>
          <w:spacing w:val="2"/>
          <w:sz w:val="24"/>
          <w:szCs w:val="24"/>
        </w:rPr>
        <w:t>o</w:t>
      </w:r>
      <w:r>
        <w:rPr>
          <w:color w:val="000000"/>
          <w:sz w:val="24"/>
          <w:szCs w:val="24"/>
        </w:rPr>
        <w:t>r sustain</w:t>
      </w:r>
      <w:r>
        <w:rPr>
          <w:color w:val="000000"/>
          <w:spacing w:val="-1"/>
          <w:sz w:val="24"/>
          <w:szCs w:val="24"/>
        </w:rPr>
        <w:t>e</w:t>
      </w:r>
      <w:r>
        <w:rPr>
          <w:color w:val="000000"/>
          <w:sz w:val="24"/>
          <w:szCs w:val="24"/>
        </w:rPr>
        <w:t>d</w:t>
      </w:r>
      <w:r>
        <w:rPr>
          <w:color w:val="000000"/>
          <w:spacing w:val="2"/>
          <w:sz w:val="24"/>
          <w:szCs w:val="24"/>
        </w:rPr>
        <w:t xml:space="preserve"> </w:t>
      </w:r>
      <w:r>
        <w:rPr>
          <w:color w:val="000000"/>
          <w:sz w:val="24"/>
          <w:szCs w:val="24"/>
        </w:rPr>
        <w:t>w</w:t>
      </w:r>
      <w:r>
        <w:rPr>
          <w:color w:val="000000"/>
          <w:spacing w:val="-1"/>
          <w:sz w:val="24"/>
          <w:szCs w:val="24"/>
        </w:rPr>
        <w:t>e</w:t>
      </w:r>
      <w:r>
        <w:rPr>
          <w:color w:val="000000"/>
          <w:sz w:val="24"/>
          <w:szCs w:val="24"/>
        </w:rPr>
        <w:t>i</w:t>
      </w:r>
      <w:r>
        <w:rPr>
          <w:color w:val="000000"/>
          <w:spacing w:val="-2"/>
          <w:sz w:val="24"/>
          <w:szCs w:val="24"/>
        </w:rPr>
        <w:t>g</w:t>
      </w:r>
      <w:r>
        <w:rPr>
          <w:color w:val="000000"/>
          <w:sz w:val="24"/>
          <w:szCs w:val="24"/>
        </w:rPr>
        <w:t>ht</w:t>
      </w:r>
      <w:r>
        <w:rPr>
          <w:color w:val="000000"/>
          <w:spacing w:val="3"/>
          <w:sz w:val="24"/>
          <w:szCs w:val="24"/>
        </w:rPr>
        <w:t xml:space="preserve"> </w:t>
      </w:r>
      <w:r>
        <w:rPr>
          <w:color w:val="000000"/>
          <w:spacing w:val="-1"/>
          <w:sz w:val="24"/>
          <w:szCs w:val="24"/>
        </w:rPr>
        <w:t>c</w:t>
      </w:r>
      <w:r>
        <w:rPr>
          <w:color w:val="000000"/>
          <w:sz w:val="24"/>
          <w:szCs w:val="24"/>
        </w:rPr>
        <w:t>ontrol in morbid</w:t>
      </w:r>
      <w:r>
        <w:rPr>
          <w:color w:val="000000"/>
          <w:spacing w:val="3"/>
          <w:sz w:val="24"/>
          <w:szCs w:val="24"/>
        </w:rPr>
        <w:t>l</w:t>
      </w:r>
      <w:r>
        <w:rPr>
          <w:color w:val="000000"/>
          <w:sz w:val="24"/>
          <w:szCs w:val="24"/>
        </w:rPr>
        <w:t>y</w:t>
      </w:r>
      <w:r>
        <w:rPr>
          <w:color w:val="000000"/>
          <w:spacing w:val="-5"/>
          <w:sz w:val="24"/>
          <w:szCs w:val="24"/>
        </w:rPr>
        <w:t xml:space="preserve"> </w:t>
      </w:r>
      <w:r>
        <w:rPr>
          <w:color w:val="000000"/>
          <w:sz w:val="24"/>
          <w:szCs w:val="24"/>
        </w:rPr>
        <w:t>ob</w:t>
      </w:r>
      <w:r>
        <w:rPr>
          <w:color w:val="000000"/>
          <w:spacing w:val="-1"/>
          <w:sz w:val="24"/>
          <w:szCs w:val="24"/>
        </w:rPr>
        <w:t>e</w:t>
      </w:r>
      <w:r>
        <w:rPr>
          <w:color w:val="000000"/>
          <w:sz w:val="24"/>
          <w:szCs w:val="24"/>
        </w:rPr>
        <w:t>se</w:t>
      </w:r>
      <w:r>
        <w:rPr>
          <w:color w:val="000000"/>
          <w:spacing w:val="-1"/>
          <w:sz w:val="24"/>
          <w:szCs w:val="24"/>
        </w:rPr>
        <w:t xml:space="preserve"> </w:t>
      </w:r>
      <w:r>
        <w:rPr>
          <w:color w:val="000000"/>
          <w:sz w:val="24"/>
          <w:szCs w:val="24"/>
        </w:rPr>
        <w:t>ind</w:t>
      </w:r>
      <w:r>
        <w:rPr>
          <w:color w:val="000000"/>
          <w:spacing w:val="1"/>
          <w:sz w:val="24"/>
          <w:szCs w:val="24"/>
        </w:rPr>
        <w:t>i</w:t>
      </w:r>
      <w:r>
        <w:rPr>
          <w:color w:val="000000"/>
          <w:sz w:val="24"/>
          <w:szCs w:val="24"/>
        </w:rPr>
        <w:t>viduals</w:t>
      </w:r>
      <w:r>
        <w:rPr>
          <w:color w:val="000000"/>
          <w:spacing w:val="3"/>
          <w:sz w:val="24"/>
          <w:szCs w:val="24"/>
        </w:rPr>
        <w:t xml:space="preserve"> </w:t>
      </w:r>
      <w:r>
        <w:rPr>
          <w:color w:val="538DD3"/>
          <w:spacing w:val="1"/>
          <w:sz w:val="24"/>
          <w:szCs w:val="24"/>
        </w:rPr>
        <w:t>[</w:t>
      </w:r>
      <w:r>
        <w:rPr>
          <w:color w:val="538DD3"/>
          <w:sz w:val="24"/>
          <w:szCs w:val="24"/>
        </w:rPr>
        <w:t>6</w:t>
      </w:r>
      <w:r>
        <w:rPr>
          <w:color w:val="538DD3"/>
          <w:spacing w:val="1"/>
          <w:sz w:val="24"/>
          <w:szCs w:val="24"/>
        </w:rPr>
        <w:t>]</w:t>
      </w:r>
      <w:r>
        <w:rPr>
          <w:color w:val="538DD3"/>
          <w:sz w:val="24"/>
          <w:szCs w:val="24"/>
        </w:rPr>
        <w:t>.</w:t>
      </w:r>
    </w:p>
    <w:p w:rsidR="00F64AD4" w:rsidRDefault="00F64AD4">
      <w:pPr>
        <w:spacing w:before="18" w:line="260" w:lineRule="exact"/>
        <w:rPr>
          <w:sz w:val="26"/>
          <w:szCs w:val="26"/>
        </w:rPr>
      </w:pPr>
    </w:p>
    <w:p w:rsidR="00F64AD4" w:rsidRDefault="002479DB">
      <w:pPr>
        <w:ind w:left="1800" w:right="222"/>
        <w:rPr>
          <w:sz w:val="24"/>
          <w:szCs w:val="24"/>
        </w:rPr>
      </w:pPr>
      <w:r>
        <w:rPr>
          <w:sz w:val="24"/>
          <w:szCs w:val="24"/>
        </w:rPr>
        <w:t>Althou</w:t>
      </w:r>
      <w:r>
        <w:rPr>
          <w:spacing w:val="-2"/>
          <w:sz w:val="24"/>
          <w:szCs w:val="24"/>
        </w:rPr>
        <w:t>g</w:t>
      </w:r>
      <w:r>
        <w:rPr>
          <w:sz w:val="24"/>
          <w:szCs w:val="24"/>
        </w:rPr>
        <w:t>h su</w:t>
      </w:r>
      <w:r>
        <w:rPr>
          <w:spacing w:val="2"/>
          <w:sz w:val="24"/>
          <w:szCs w:val="24"/>
        </w:rPr>
        <w:t>r</w:t>
      </w:r>
      <w:r>
        <w:rPr>
          <w:spacing w:val="-2"/>
          <w:sz w:val="24"/>
          <w:szCs w:val="24"/>
        </w:rPr>
        <w:t>g</w:t>
      </w:r>
      <w:r>
        <w:rPr>
          <w:spacing w:val="1"/>
          <w:sz w:val="24"/>
          <w:szCs w:val="24"/>
        </w:rPr>
        <w:t>e</w:t>
      </w:r>
      <w:r>
        <w:rPr>
          <w:spacing w:val="4"/>
          <w:sz w:val="24"/>
          <w:szCs w:val="24"/>
        </w:rPr>
        <w:t>r</w:t>
      </w:r>
      <w:r>
        <w:rPr>
          <w:sz w:val="24"/>
          <w:szCs w:val="24"/>
        </w:rPr>
        <w:t>y</w:t>
      </w:r>
      <w:r>
        <w:rPr>
          <w:spacing w:val="-5"/>
          <w:sz w:val="24"/>
          <w:szCs w:val="24"/>
        </w:rPr>
        <w:t xml:space="preserve"> </w:t>
      </w:r>
      <w:r>
        <w:rPr>
          <w:spacing w:val="1"/>
          <w:sz w:val="24"/>
          <w:szCs w:val="24"/>
        </w:rPr>
        <w:t>c</w:t>
      </w:r>
      <w:r>
        <w:rPr>
          <w:spacing w:val="-1"/>
          <w:sz w:val="24"/>
          <w:szCs w:val="24"/>
        </w:rPr>
        <w:t>a</w:t>
      </w:r>
      <w:r>
        <w:rPr>
          <w:sz w:val="24"/>
          <w:szCs w:val="24"/>
        </w:rPr>
        <w:t>r</w:t>
      </w:r>
      <w:r>
        <w:rPr>
          <w:spacing w:val="-1"/>
          <w:sz w:val="24"/>
          <w:szCs w:val="24"/>
        </w:rPr>
        <w:t>r</w:t>
      </w:r>
      <w:r>
        <w:rPr>
          <w:sz w:val="24"/>
          <w:szCs w:val="24"/>
        </w:rPr>
        <w:t>ies</w:t>
      </w:r>
      <w:r>
        <w:rPr>
          <w:spacing w:val="2"/>
          <w:sz w:val="24"/>
          <w:szCs w:val="24"/>
        </w:rPr>
        <w:t xml:space="preserve"> </w:t>
      </w:r>
      <w:r>
        <w:rPr>
          <w:sz w:val="24"/>
          <w:szCs w:val="24"/>
        </w:rPr>
        <w:t xml:space="preserve">risks such </w:t>
      </w:r>
      <w:r>
        <w:rPr>
          <w:spacing w:val="-1"/>
          <w:sz w:val="24"/>
          <w:szCs w:val="24"/>
        </w:rPr>
        <w:t>a</w:t>
      </w:r>
      <w:r>
        <w:rPr>
          <w:sz w:val="24"/>
          <w:szCs w:val="24"/>
        </w:rPr>
        <w:t>s p</w:t>
      </w:r>
      <w:r>
        <w:rPr>
          <w:spacing w:val="-1"/>
          <w:sz w:val="24"/>
          <w:szCs w:val="24"/>
        </w:rPr>
        <w:t>e</w:t>
      </w:r>
      <w:r>
        <w:rPr>
          <w:sz w:val="24"/>
          <w:szCs w:val="24"/>
        </w:rPr>
        <w:t>riop</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pacing w:val="2"/>
          <w:sz w:val="24"/>
          <w:szCs w:val="24"/>
        </w:rPr>
        <w:t>v</w:t>
      </w:r>
      <w:r>
        <w:rPr>
          <w:sz w:val="24"/>
          <w:szCs w:val="24"/>
        </w:rPr>
        <w:t>e</w:t>
      </w:r>
      <w:r>
        <w:rPr>
          <w:spacing w:val="-1"/>
          <w:sz w:val="24"/>
          <w:szCs w:val="24"/>
        </w:rPr>
        <w:t xml:space="preserve"> c</w:t>
      </w:r>
      <w:r>
        <w:rPr>
          <w:sz w:val="24"/>
          <w:szCs w:val="24"/>
        </w:rPr>
        <w:t>omp</w:t>
      </w:r>
      <w:r>
        <w:rPr>
          <w:spacing w:val="1"/>
          <w:sz w:val="24"/>
          <w:szCs w:val="24"/>
        </w:rPr>
        <w:t>l</w:t>
      </w:r>
      <w:r>
        <w:rPr>
          <w:sz w:val="24"/>
          <w:szCs w:val="24"/>
        </w:rPr>
        <w:t>ic</w:t>
      </w:r>
      <w:r>
        <w:rPr>
          <w:spacing w:val="-1"/>
          <w:sz w:val="24"/>
          <w:szCs w:val="24"/>
        </w:rPr>
        <w:t>a</w:t>
      </w:r>
      <w:r>
        <w:rPr>
          <w:sz w:val="24"/>
          <w:szCs w:val="24"/>
        </w:rPr>
        <w:t>t</w:t>
      </w:r>
      <w:r>
        <w:rPr>
          <w:spacing w:val="1"/>
          <w:sz w:val="24"/>
          <w:szCs w:val="24"/>
        </w:rPr>
        <w:t>i</w:t>
      </w:r>
      <w:r>
        <w:rPr>
          <w:sz w:val="24"/>
          <w:szCs w:val="24"/>
        </w:rPr>
        <w:t>ons, nutrition</w:t>
      </w:r>
      <w:r>
        <w:rPr>
          <w:spacing w:val="-1"/>
          <w:sz w:val="24"/>
          <w:szCs w:val="24"/>
        </w:rPr>
        <w:t>a</w:t>
      </w:r>
      <w:r>
        <w:rPr>
          <w:sz w:val="24"/>
          <w:szCs w:val="24"/>
        </w:rPr>
        <w:t>l d</w:t>
      </w:r>
      <w:r>
        <w:rPr>
          <w:spacing w:val="-1"/>
          <w:sz w:val="24"/>
          <w:szCs w:val="24"/>
        </w:rPr>
        <w:t>e</w:t>
      </w:r>
      <w:r>
        <w:rPr>
          <w:sz w:val="24"/>
          <w:szCs w:val="24"/>
        </w:rPr>
        <w:t>fi</w:t>
      </w:r>
      <w:r>
        <w:rPr>
          <w:spacing w:val="-1"/>
          <w:sz w:val="24"/>
          <w:szCs w:val="24"/>
        </w:rPr>
        <w:t>c</w:t>
      </w:r>
      <w:r>
        <w:rPr>
          <w:sz w:val="24"/>
          <w:szCs w:val="24"/>
        </w:rPr>
        <w:t>ien</w:t>
      </w:r>
      <w:r>
        <w:rPr>
          <w:spacing w:val="-1"/>
          <w:sz w:val="24"/>
          <w:szCs w:val="24"/>
        </w:rPr>
        <w:t>c</w:t>
      </w:r>
      <w:r>
        <w:rPr>
          <w:spacing w:val="3"/>
          <w:sz w:val="24"/>
          <w:szCs w:val="24"/>
        </w:rPr>
        <w:t>i</w:t>
      </w:r>
      <w:r>
        <w:rPr>
          <w:spacing w:val="-1"/>
          <w:sz w:val="24"/>
          <w:szCs w:val="24"/>
        </w:rPr>
        <w:t>e</w:t>
      </w:r>
      <w:r>
        <w:rPr>
          <w:sz w:val="24"/>
          <w:szCs w:val="24"/>
        </w:rPr>
        <w:t xml:space="preserve">s, </w:t>
      </w:r>
      <w:r>
        <w:rPr>
          <w:spacing w:val="-1"/>
          <w:sz w:val="24"/>
          <w:szCs w:val="24"/>
        </w:rPr>
        <w:t>a</w:t>
      </w:r>
      <w:r>
        <w:rPr>
          <w:sz w:val="24"/>
          <w:szCs w:val="24"/>
        </w:rPr>
        <w:t xml:space="preserve">nd the </w:t>
      </w:r>
      <w:r>
        <w:rPr>
          <w:spacing w:val="1"/>
          <w:sz w:val="24"/>
          <w:szCs w:val="24"/>
        </w:rPr>
        <w:t>r</w:t>
      </w:r>
      <w:r>
        <w:rPr>
          <w:spacing w:val="-1"/>
          <w:sz w:val="24"/>
          <w:szCs w:val="24"/>
        </w:rPr>
        <w:t>e</w:t>
      </w:r>
      <w:r>
        <w:rPr>
          <w:sz w:val="24"/>
          <w:szCs w:val="24"/>
        </w:rPr>
        <w:t>q</w:t>
      </w:r>
      <w:r>
        <w:rPr>
          <w:spacing w:val="2"/>
          <w:sz w:val="24"/>
          <w:szCs w:val="24"/>
        </w:rPr>
        <w:t>u</w:t>
      </w:r>
      <w:r>
        <w:rPr>
          <w:sz w:val="24"/>
          <w:szCs w:val="24"/>
        </w:rPr>
        <w:t>ir</w:t>
      </w:r>
      <w:r>
        <w:rPr>
          <w:spacing w:val="-1"/>
          <w:sz w:val="24"/>
          <w:szCs w:val="24"/>
        </w:rPr>
        <w:t>e</w:t>
      </w:r>
      <w:r>
        <w:rPr>
          <w:sz w:val="24"/>
          <w:szCs w:val="24"/>
        </w:rPr>
        <w:t xml:space="preserve">ment </w:t>
      </w:r>
      <w:r>
        <w:rPr>
          <w:spacing w:val="-1"/>
          <w:sz w:val="24"/>
          <w:szCs w:val="24"/>
        </w:rPr>
        <w:t>f</w:t>
      </w:r>
      <w:r>
        <w:rPr>
          <w:sz w:val="24"/>
          <w:szCs w:val="24"/>
        </w:rPr>
        <w:t>or lif</w:t>
      </w:r>
      <w:r>
        <w:rPr>
          <w:spacing w:val="-1"/>
          <w:sz w:val="24"/>
          <w:szCs w:val="24"/>
        </w:rPr>
        <w:t>e</w:t>
      </w:r>
      <w:r>
        <w:rPr>
          <w:sz w:val="24"/>
          <w:szCs w:val="24"/>
        </w:rPr>
        <w:t>lo</w:t>
      </w:r>
      <w:r>
        <w:rPr>
          <w:spacing w:val="3"/>
          <w:sz w:val="24"/>
          <w:szCs w:val="24"/>
        </w:rPr>
        <w:t>n</w:t>
      </w:r>
      <w:r>
        <w:rPr>
          <w:sz w:val="24"/>
          <w:szCs w:val="24"/>
        </w:rPr>
        <w:t>g</w:t>
      </w:r>
      <w:r>
        <w:rPr>
          <w:spacing w:val="-2"/>
          <w:sz w:val="24"/>
          <w:szCs w:val="24"/>
        </w:rPr>
        <w:t xml:space="preserve"> </w:t>
      </w:r>
      <w:r>
        <w:rPr>
          <w:sz w:val="24"/>
          <w:szCs w:val="24"/>
        </w:rPr>
        <w:t>foll</w:t>
      </w:r>
      <w:r>
        <w:rPr>
          <w:spacing w:val="2"/>
          <w:sz w:val="24"/>
          <w:szCs w:val="24"/>
        </w:rPr>
        <w:t>ow</w:t>
      </w:r>
      <w:r>
        <w:rPr>
          <w:spacing w:val="-1"/>
          <w:sz w:val="24"/>
          <w:szCs w:val="24"/>
        </w:rPr>
        <w:t>-</w:t>
      </w:r>
      <w:r>
        <w:rPr>
          <w:sz w:val="24"/>
          <w:szCs w:val="24"/>
        </w:rPr>
        <w:t>up, these</w:t>
      </w:r>
      <w:r>
        <w:rPr>
          <w:spacing w:val="-1"/>
          <w:sz w:val="24"/>
          <w:szCs w:val="24"/>
        </w:rPr>
        <w:t xml:space="preserve"> </w:t>
      </w:r>
      <w:r>
        <w:rPr>
          <w:sz w:val="24"/>
          <w:szCs w:val="24"/>
        </w:rPr>
        <w:t xml:space="preserve">risks </w:t>
      </w:r>
      <w:r>
        <w:rPr>
          <w:spacing w:val="1"/>
          <w:sz w:val="24"/>
          <w:szCs w:val="24"/>
        </w:rPr>
        <w:t>a</w:t>
      </w:r>
      <w:r>
        <w:rPr>
          <w:sz w:val="24"/>
          <w:szCs w:val="24"/>
        </w:rPr>
        <w:t xml:space="preserve">re </w:t>
      </w:r>
      <w:r>
        <w:rPr>
          <w:spacing w:val="-2"/>
          <w:sz w:val="24"/>
          <w:szCs w:val="24"/>
        </w:rPr>
        <w:t>g</w:t>
      </w:r>
      <w:r>
        <w:rPr>
          <w:spacing w:val="-1"/>
          <w:sz w:val="24"/>
          <w:szCs w:val="24"/>
        </w:rPr>
        <w:t>e</w:t>
      </w:r>
      <w:r>
        <w:rPr>
          <w:spacing w:val="2"/>
          <w:sz w:val="24"/>
          <w:szCs w:val="24"/>
        </w:rPr>
        <w:t>n</w:t>
      </w:r>
      <w:r>
        <w:rPr>
          <w:spacing w:val="-1"/>
          <w:sz w:val="24"/>
          <w:szCs w:val="24"/>
        </w:rPr>
        <w:t>e</w:t>
      </w:r>
      <w:r>
        <w:rPr>
          <w:sz w:val="24"/>
          <w:szCs w:val="24"/>
        </w:rPr>
        <w:t>r</w:t>
      </w:r>
      <w:r>
        <w:rPr>
          <w:spacing w:val="-2"/>
          <w:sz w:val="24"/>
          <w:szCs w:val="24"/>
        </w:rPr>
        <w:t>a</w:t>
      </w:r>
      <w:r>
        <w:rPr>
          <w:sz w:val="24"/>
          <w:szCs w:val="24"/>
        </w:rPr>
        <w:t>l</w:t>
      </w:r>
      <w:r>
        <w:rPr>
          <w:spacing w:val="6"/>
          <w:sz w:val="24"/>
          <w:szCs w:val="24"/>
        </w:rPr>
        <w:t>l</w:t>
      </w:r>
      <w:r>
        <w:rPr>
          <w:sz w:val="24"/>
          <w:szCs w:val="24"/>
        </w:rPr>
        <w:t>y outw</w:t>
      </w:r>
      <w:r>
        <w:rPr>
          <w:spacing w:val="-1"/>
          <w:sz w:val="24"/>
          <w:szCs w:val="24"/>
        </w:rPr>
        <w:t>e</w:t>
      </w:r>
      <w:r>
        <w:rPr>
          <w:sz w:val="24"/>
          <w:szCs w:val="24"/>
        </w:rPr>
        <w:t>i</w:t>
      </w:r>
      <w:r>
        <w:rPr>
          <w:spacing w:val="-2"/>
          <w:sz w:val="24"/>
          <w:szCs w:val="24"/>
        </w:rPr>
        <w:t>g</w:t>
      </w:r>
      <w:r>
        <w:rPr>
          <w:spacing w:val="2"/>
          <w:sz w:val="24"/>
          <w:szCs w:val="24"/>
        </w:rPr>
        <w:t>h</w:t>
      </w:r>
      <w:r>
        <w:rPr>
          <w:spacing w:val="-1"/>
          <w:sz w:val="24"/>
          <w:szCs w:val="24"/>
        </w:rPr>
        <w:t>e</w:t>
      </w:r>
      <w:r>
        <w:rPr>
          <w:sz w:val="24"/>
          <w:szCs w:val="24"/>
        </w:rPr>
        <w:t xml:space="preserve">d </w:t>
      </w:r>
      <w:r>
        <w:rPr>
          <w:spacing w:val="5"/>
          <w:sz w:val="24"/>
          <w:szCs w:val="24"/>
        </w:rPr>
        <w:t>b</w:t>
      </w:r>
      <w:r>
        <w:rPr>
          <w:sz w:val="24"/>
          <w:szCs w:val="24"/>
        </w:rPr>
        <w:t>y</w:t>
      </w:r>
      <w:r>
        <w:rPr>
          <w:spacing w:val="-5"/>
          <w:sz w:val="24"/>
          <w:szCs w:val="24"/>
        </w:rPr>
        <w:t xml:space="preserve"> </w:t>
      </w:r>
      <w:r>
        <w:rPr>
          <w:sz w:val="24"/>
          <w:szCs w:val="24"/>
        </w:rPr>
        <w:t>t</w:t>
      </w:r>
      <w:r>
        <w:rPr>
          <w:spacing w:val="1"/>
          <w:sz w:val="24"/>
          <w:szCs w:val="24"/>
        </w:rPr>
        <w:t>h</w:t>
      </w:r>
      <w:r>
        <w:rPr>
          <w:sz w:val="24"/>
          <w:szCs w:val="24"/>
        </w:rPr>
        <w:t>e</w:t>
      </w:r>
      <w:r>
        <w:rPr>
          <w:spacing w:val="-1"/>
          <w:sz w:val="24"/>
          <w:szCs w:val="24"/>
        </w:rPr>
        <w:t xml:space="preserve"> </w:t>
      </w:r>
      <w:r>
        <w:rPr>
          <w:sz w:val="24"/>
          <w:szCs w:val="24"/>
        </w:rPr>
        <w:t>lo</w:t>
      </w:r>
      <w:r>
        <w:rPr>
          <w:spacing w:val="3"/>
          <w:sz w:val="24"/>
          <w:szCs w:val="24"/>
        </w:rPr>
        <w:t>n</w:t>
      </w:r>
      <w:r>
        <w:rPr>
          <w:spacing w:val="-2"/>
          <w:sz w:val="24"/>
          <w:szCs w:val="24"/>
        </w:rPr>
        <w:t>g</w:t>
      </w:r>
      <w:r>
        <w:rPr>
          <w:spacing w:val="-1"/>
          <w:sz w:val="24"/>
          <w:szCs w:val="24"/>
        </w:rPr>
        <w:t>-</w:t>
      </w:r>
      <w:r>
        <w:rPr>
          <w:spacing w:val="3"/>
          <w:sz w:val="24"/>
          <w:szCs w:val="24"/>
        </w:rPr>
        <w:t>t</w:t>
      </w:r>
      <w:r>
        <w:rPr>
          <w:spacing w:val="-1"/>
          <w:sz w:val="24"/>
          <w:szCs w:val="24"/>
        </w:rPr>
        <w:t>e</w:t>
      </w:r>
      <w:r>
        <w:rPr>
          <w:sz w:val="24"/>
          <w:szCs w:val="24"/>
        </w:rPr>
        <w:t>rm b</w:t>
      </w:r>
      <w:r>
        <w:rPr>
          <w:spacing w:val="-1"/>
          <w:sz w:val="24"/>
          <w:szCs w:val="24"/>
        </w:rPr>
        <w:t>e</w:t>
      </w:r>
      <w:r>
        <w:rPr>
          <w:sz w:val="24"/>
          <w:szCs w:val="24"/>
        </w:rPr>
        <w:t>n</w:t>
      </w:r>
      <w:r>
        <w:rPr>
          <w:spacing w:val="1"/>
          <w:sz w:val="24"/>
          <w:szCs w:val="24"/>
        </w:rPr>
        <w:t>e</w:t>
      </w:r>
      <w:r>
        <w:rPr>
          <w:sz w:val="24"/>
          <w:szCs w:val="24"/>
        </w:rPr>
        <w:t>fits for</w:t>
      </w:r>
      <w:r>
        <w:rPr>
          <w:spacing w:val="-1"/>
          <w:sz w:val="24"/>
          <w:szCs w:val="24"/>
        </w:rPr>
        <w:t xml:space="preserve"> </w:t>
      </w:r>
      <w:r>
        <w:rPr>
          <w:sz w:val="24"/>
          <w:szCs w:val="24"/>
        </w:rPr>
        <w:t>met</w:t>
      </w:r>
      <w:r>
        <w:rPr>
          <w:spacing w:val="-1"/>
          <w:sz w:val="24"/>
          <w:szCs w:val="24"/>
        </w:rPr>
        <w:t>a</w:t>
      </w:r>
      <w:r>
        <w:rPr>
          <w:sz w:val="24"/>
          <w:szCs w:val="24"/>
        </w:rPr>
        <w:t>bol</w:t>
      </w:r>
      <w:r>
        <w:rPr>
          <w:spacing w:val="3"/>
          <w:sz w:val="24"/>
          <w:szCs w:val="24"/>
        </w:rPr>
        <w:t>i</w:t>
      </w:r>
      <w:r>
        <w:rPr>
          <w:sz w:val="24"/>
          <w:szCs w:val="24"/>
        </w:rPr>
        <w:t>c</w:t>
      </w:r>
      <w:r>
        <w:rPr>
          <w:spacing w:val="-1"/>
          <w:sz w:val="24"/>
          <w:szCs w:val="24"/>
        </w:rPr>
        <w:t xml:space="preserve"> </w:t>
      </w:r>
      <w:r>
        <w:rPr>
          <w:sz w:val="24"/>
          <w:szCs w:val="24"/>
        </w:rPr>
        <w:t>h</w:t>
      </w:r>
      <w:r>
        <w:rPr>
          <w:spacing w:val="-1"/>
          <w:sz w:val="24"/>
          <w:szCs w:val="24"/>
        </w:rPr>
        <w:t>ea</w:t>
      </w:r>
      <w:r>
        <w:rPr>
          <w:sz w:val="24"/>
          <w:szCs w:val="24"/>
        </w:rPr>
        <w:t>l</w:t>
      </w:r>
      <w:r>
        <w:rPr>
          <w:spacing w:val="1"/>
          <w:sz w:val="24"/>
          <w:szCs w:val="24"/>
        </w:rPr>
        <w:t>t</w:t>
      </w:r>
      <w:r>
        <w:rPr>
          <w:sz w:val="24"/>
          <w:szCs w:val="24"/>
        </w:rPr>
        <w:t>h, r</w:t>
      </w:r>
      <w:r>
        <w:rPr>
          <w:spacing w:val="-2"/>
          <w:sz w:val="24"/>
          <w:szCs w:val="24"/>
        </w:rPr>
        <w:t>e</w:t>
      </w:r>
      <w:r>
        <w:rPr>
          <w:sz w:val="24"/>
          <w:szCs w:val="24"/>
        </w:rPr>
        <w:t>d</w:t>
      </w:r>
      <w:r>
        <w:rPr>
          <w:spacing w:val="2"/>
          <w:sz w:val="24"/>
          <w:szCs w:val="24"/>
        </w:rPr>
        <w:t>u</w:t>
      </w:r>
      <w:r>
        <w:rPr>
          <w:spacing w:val="-1"/>
          <w:sz w:val="24"/>
          <w:szCs w:val="24"/>
        </w:rPr>
        <w:t>c</w:t>
      </w:r>
      <w:r>
        <w:rPr>
          <w:sz w:val="24"/>
          <w:szCs w:val="24"/>
        </w:rPr>
        <w:t>t</w:t>
      </w:r>
      <w:r>
        <w:rPr>
          <w:spacing w:val="1"/>
          <w:sz w:val="24"/>
          <w:szCs w:val="24"/>
        </w:rPr>
        <w:t>i</w:t>
      </w:r>
      <w:r>
        <w:rPr>
          <w:sz w:val="24"/>
          <w:szCs w:val="24"/>
        </w:rPr>
        <w:t>on</w:t>
      </w:r>
      <w:r>
        <w:rPr>
          <w:sz w:val="24"/>
          <w:szCs w:val="24"/>
        </w:rPr>
        <w:t xml:space="preserve"> in c</w:t>
      </w:r>
      <w:r>
        <w:rPr>
          <w:spacing w:val="2"/>
          <w:sz w:val="24"/>
          <w:szCs w:val="24"/>
        </w:rPr>
        <w:t>o</w:t>
      </w:r>
      <w:r>
        <w:rPr>
          <w:sz w:val="24"/>
          <w:szCs w:val="24"/>
        </w:rPr>
        <w:t>morbidit</w:t>
      </w:r>
      <w:r>
        <w:rPr>
          <w:spacing w:val="1"/>
          <w:sz w:val="24"/>
          <w:szCs w:val="24"/>
        </w:rPr>
        <w:t>i</w:t>
      </w:r>
      <w:r>
        <w:rPr>
          <w:spacing w:val="-1"/>
          <w:sz w:val="24"/>
          <w:szCs w:val="24"/>
        </w:rPr>
        <w:t>e</w:t>
      </w:r>
      <w:r>
        <w:rPr>
          <w:sz w:val="24"/>
          <w:szCs w:val="24"/>
        </w:rPr>
        <w:t xml:space="preserve">s, </w:t>
      </w:r>
      <w:r>
        <w:rPr>
          <w:spacing w:val="-1"/>
          <w:sz w:val="24"/>
          <w:szCs w:val="24"/>
        </w:rPr>
        <w:t>a</w:t>
      </w:r>
      <w:r>
        <w:rPr>
          <w:sz w:val="24"/>
          <w:szCs w:val="24"/>
        </w:rPr>
        <w:t>nd low</w:t>
      </w:r>
      <w:r>
        <w:rPr>
          <w:spacing w:val="-1"/>
          <w:sz w:val="24"/>
          <w:szCs w:val="24"/>
        </w:rPr>
        <w:t>e</w:t>
      </w:r>
      <w:r>
        <w:rPr>
          <w:sz w:val="24"/>
          <w:szCs w:val="24"/>
        </w:rPr>
        <w:t xml:space="preserve">r </w:t>
      </w:r>
      <w:r>
        <w:rPr>
          <w:spacing w:val="-2"/>
          <w:sz w:val="24"/>
          <w:szCs w:val="24"/>
        </w:rPr>
        <w:t>a</w:t>
      </w:r>
      <w:r>
        <w:rPr>
          <w:sz w:val="24"/>
          <w:szCs w:val="24"/>
        </w:rPr>
        <w:t>l</w:t>
      </w:r>
      <w:r>
        <w:rPr>
          <w:spacing w:val="1"/>
          <w:sz w:val="24"/>
          <w:szCs w:val="24"/>
        </w:rPr>
        <w:t>l</w:t>
      </w:r>
      <w:r>
        <w:rPr>
          <w:spacing w:val="2"/>
          <w:sz w:val="24"/>
          <w:szCs w:val="24"/>
        </w:rPr>
        <w:t>-</w:t>
      </w:r>
      <w:r>
        <w:rPr>
          <w:spacing w:val="-1"/>
          <w:sz w:val="24"/>
          <w:szCs w:val="24"/>
        </w:rPr>
        <w:t>ca</w:t>
      </w:r>
      <w:r>
        <w:rPr>
          <w:sz w:val="24"/>
          <w:szCs w:val="24"/>
        </w:rPr>
        <w:t>use</w:t>
      </w:r>
      <w:r>
        <w:rPr>
          <w:spacing w:val="-1"/>
          <w:sz w:val="24"/>
          <w:szCs w:val="24"/>
        </w:rPr>
        <w:t xml:space="preserve"> </w:t>
      </w:r>
      <w:r>
        <w:rPr>
          <w:sz w:val="24"/>
          <w:szCs w:val="24"/>
        </w:rPr>
        <w:t>m</w:t>
      </w:r>
      <w:r>
        <w:rPr>
          <w:spacing w:val="3"/>
          <w:sz w:val="24"/>
          <w:szCs w:val="24"/>
        </w:rPr>
        <w:t>o</w:t>
      </w:r>
      <w:r>
        <w:rPr>
          <w:sz w:val="24"/>
          <w:szCs w:val="24"/>
        </w:rPr>
        <w:t>rt</w:t>
      </w:r>
      <w:r>
        <w:rPr>
          <w:spacing w:val="-1"/>
          <w:sz w:val="24"/>
          <w:szCs w:val="24"/>
        </w:rPr>
        <w:t>a</w:t>
      </w:r>
      <w:r>
        <w:rPr>
          <w:sz w:val="24"/>
          <w:szCs w:val="24"/>
        </w:rPr>
        <w:t>l</w:t>
      </w:r>
      <w:r>
        <w:rPr>
          <w:spacing w:val="1"/>
          <w:sz w:val="24"/>
          <w:szCs w:val="24"/>
        </w:rPr>
        <w:t>i</w:t>
      </w:r>
      <w:r>
        <w:rPr>
          <w:spacing w:val="3"/>
          <w:sz w:val="24"/>
          <w:szCs w:val="24"/>
        </w:rPr>
        <w:t>t</w:t>
      </w:r>
      <w:r>
        <w:rPr>
          <w:sz w:val="24"/>
          <w:szCs w:val="24"/>
        </w:rPr>
        <w:t>y</w:t>
      </w:r>
      <w:r>
        <w:rPr>
          <w:spacing w:val="-3"/>
          <w:sz w:val="24"/>
          <w:szCs w:val="24"/>
        </w:rPr>
        <w:t xml:space="preserve"> </w:t>
      </w:r>
      <w:r>
        <w:rPr>
          <w:color w:val="538DD3"/>
          <w:spacing w:val="1"/>
          <w:sz w:val="24"/>
          <w:szCs w:val="24"/>
        </w:rPr>
        <w:t>[</w:t>
      </w:r>
      <w:r>
        <w:rPr>
          <w:color w:val="538DD3"/>
          <w:sz w:val="24"/>
          <w:szCs w:val="24"/>
        </w:rPr>
        <w:t>11</w:t>
      </w:r>
      <w:r>
        <w:rPr>
          <w:color w:val="538DD3"/>
          <w:spacing w:val="1"/>
          <w:sz w:val="24"/>
          <w:szCs w:val="24"/>
        </w:rPr>
        <w:t>]</w:t>
      </w:r>
      <w:r>
        <w:rPr>
          <w:color w:val="538DD3"/>
          <w:sz w:val="24"/>
          <w:szCs w:val="24"/>
        </w:rPr>
        <w:t xml:space="preserve">. </w:t>
      </w:r>
      <w:r>
        <w:rPr>
          <w:color w:val="000000"/>
          <w:spacing w:val="1"/>
          <w:sz w:val="24"/>
          <w:szCs w:val="24"/>
        </w:rPr>
        <w:t>P</w:t>
      </w:r>
      <w:r>
        <w:rPr>
          <w:color w:val="000000"/>
          <w:spacing w:val="-1"/>
          <w:sz w:val="24"/>
          <w:szCs w:val="24"/>
        </w:rPr>
        <w:t>a</w:t>
      </w:r>
      <w:r>
        <w:rPr>
          <w:color w:val="000000"/>
          <w:sz w:val="24"/>
          <w:szCs w:val="24"/>
        </w:rPr>
        <w:t>t</w:t>
      </w:r>
      <w:r>
        <w:rPr>
          <w:color w:val="000000"/>
          <w:spacing w:val="1"/>
          <w:sz w:val="24"/>
          <w:szCs w:val="24"/>
        </w:rPr>
        <w:t>i</w:t>
      </w:r>
      <w:r>
        <w:rPr>
          <w:color w:val="000000"/>
          <w:spacing w:val="-1"/>
          <w:sz w:val="24"/>
          <w:szCs w:val="24"/>
        </w:rPr>
        <w:t>e</w:t>
      </w:r>
      <w:r>
        <w:rPr>
          <w:color w:val="000000"/>
          <w:sz w:val="24"/>
          <w:szCs w:val="24"/>
        </w:rPr>
        <w:t>nt sel</w:t>
      </w:r>
      <w:r>
        <w:rPr>
          <w:color w:val="000000"/>
          <w:spacing w:val="-1"/>
          <w:sz w:val="24"/>
          <w:szCs w:val="24"/>
        </w:rPr>
        <w:t>ec</w:t>
      </w:r>
      <w:r>
        <w:rPr>
          <w:color w:val="000000"/>
          <w:sz w:val="24"/>
          <w:szCs w:val="24"/>
        </w:rPr>
        <w:t>t</w:t>
      </w:r>
      <w:r>
        <w:rPr>
          <w:color w:val="000000"/>
          <w:spacing w:val="1"/>
          <w:sz w:val="24"/>
          <w:szCs w:val="24"/>
        </w:rPr>
        <w:t>i</w:t>
      </w:r>
      <w:r>
        <w:rPr>
          <w:color w:val="000000"/>
          <w:sz w:val="24"/>
          <w:szCs w:val="24"/>
        </w:rPr>
        <w:t xml:space="preserve">on, </w:t>
      </w:r>
      <w:r>
        <w:rPr>
          <w:color w:val="000000"/>
          <w:spacing w:val="-1"/>
          <w:sz w:val="24"/>
          <w:szCs w:val="24"/>
        </w:rPr>
        <w:t>ac</w:t>
      </w:r>
      <w:r>
        <w:rPr>
          <w:color w:val="000000"/>
          <w:spacing w:val="1"/>
          <w:sz w:val="24"/>
          <w:szCs w:val="24"/>
        </w:rPr>
        <w:t>c</w:t>
      </w:r>
      <w:r>
        <w:rPr>
          <w:color w:val="000000"/>
          <w:spacing w:val="-1"/>
          <w:sz w:val="24"/>
          <w:szCs w:val="24"/>
        </w:rPr>
        <w:t>e</w:t>
      </w:r>
      <w:r>
        <w:rPr>
          <w:color w:val="000000"/>
          <w:sz w:val="24"/>
          <w:szCs w:val="24"/>
        </w:rPr>
        <w:t xml:space="preserve">ss </w:t>
      </w:r>
      <w:r>
        <w:rPr>
          <w:color w:val="000000"/>
          <w:spacing w:val="1"/>
          <w:sz w:val="24"/>
          <w:szCs w:val="24"/>
        </w:rPr>
        <w:t>t</w:t>
      </w:r>
      <w:r>
        <w:rPr>
          <w:color w:val="000000"/>
          <w:sz w:val="24"/>
          <w:szCs w:val="24"/>
        </w:rPr>
        <w:t>o follo</w:t>
      </w:r>
      <w:r>
        <w:rPr>
          <w:color w:val="000000"/>
          <w:spacing w:val="1"/>
          <w:sz w:val="24"/>
          <w:szCs w:val="24"/>
        </w:rPr>
        <w:t>w</w:t>
      </w:r>
      <w:r>
        <w:rPr>
          <w:color w:val="000000"/>
          <w:spacing w:val="-1"/>
          <w:sz w:val="24"/>
          <w:szCs w:val="24"/>
        </w:rPr>
        <w:t>-</w:t>
      </w:r>
      <w:r>
        <w:rPr>
          <w:color w:val="000000"/>
          <w:sz w:val="24"/>
          <w:szCs w:val="24"/>
        </w:rPr>
        <w:t xml:space="preserve">up </w:t>
      </w:r>
      <w:r>
        <w:rPr>
          <w:color w:val="000000"/>
          <w:spacing w:val="1"/>
          <w:sz w:val="24"/>
          <w:szCs w:val="24"/>
        </w:rPr>
        <w:t>c</w:t>
      </w:r>
      <w:r>
        <w:rPr>
          <w:color w:val="000000"/>
          <w:spacing w:val="-1"/>
          <w:sz w:val="24"/>
          <w:szCs w:val="24"/>
        </w:rPr>
        <w:t>a</w:t>
      </w:r>
      <w:r>
        <w:rPr>
          <w:color w:val="000000"/>
          <w:sz w:val="24"/>
          <w:szCs w:val="24"/>
        </w:rPr>
        <w:t>r</w:t>
      </w:r>
      <w:r>
        <w:rPr>
          <w:color w:val="000000"/>
          <w:spacing w:val="-2"/>
          <w:sz w:val="24"/>
          <w:szCs w:val="24"/>
        </w:rPr>
        <w:t>e</w:t>
      </w:r>
      <w:r>
        <w:rPr>
          <w:color w:val="000000"/>
          <w:sz w:val="24"/>
          <w:szCs w:val="24"/>
        </w:rPr>
        <w:t xml:space="preserve">, </w:t>
      </w:r>
      <w:r>
        <w:rPr>
          <w:color w:val="000000"/>
          <w:spacing w:val="-1"/>
          <w:sz w:val="24"/>
          <w:szCs w:val="24"/>
        </w:rPr>
        <w:t>a</w:t>
      </w:r>
      <w:r>
        <w:rPr>
          <w:color w:val="000000"/>
          <w:sz w:val="24"/>
          <w:szCs w:val="24"/>
        </w:rPr>
        <w:t xml:space="preserve">nd </w:t>
      </w:r>
      <w:r>
        <w:rPr>
          <w:color w:val="000000"/>
          <w:spacing w:val="-1"/>
          <w:sz w:val="24"/>
          <w:szCs w:val="24"/>
        </w:rPr>
        <w:t>a</w:t>
      </w:r>
      <w:r>
        <w:rPr>
          <w:color w:val="000000"/>
          <w:sz w:val="24"/>
          <w:szCs w:val="24"/>
        </w:rPr>
        <w:t>dh</w:t>
      </w:r>
      <w:r>
        <w:rPr>
          <w:color w:val="000000"/>
          <w:spacing w:val="-1"/>
          <w:sz w:val="24"/>
          <w:szCs w:val="24"/>
        </w:rPr>
        <w:t>e</w:t>
      </w:r>
      <w:r>
        <w:rPr>
          <w:color w:val="000000"/>
          <w:sz w:val="24"/>
          <w:szCs w:val="24"/>
        </w:rPr>
        <w:t>r</w:t>
      </w:r>
      <w:r>
        <w:rPr>
          <w:color w:val="000000"/>
          <w:spacing w:val="-2"/>
          <w:sz w:val="24"/>
          <w:szCs w:val="24"/>
        </w:rPr>
        <w:t>e</w:t>
      </w:r>
      <w:r>
        <w:rPr>
          <w:color w:val="000000"/>
          <w:spacing w:val="2"/>
          <w:sz w:val="24"/>
          <w:szCs w:val="24"/>
        </w:rPr>
        <w:t>n</w:t>
      </w:r>
      <w:r>
        <w:rPr>
          <w:color w:val="000000"/>
          <w:spacing w:val="-1"/>
          <w:sz w:val="24"/>
          <w:szCs w:val="24"/>
        </w:rPr>
        <w:t>c</w:t>
      </w:r>
      <w:r>
        <w:rPr>
          <w:color w:val="000000"/>
          <w:sz w:val="24"/>
          <w:szCs w:val="24"/>
        </w:rPr>
        <w:t>e</w:t>
      </w:r>
      <w:r>
        <w:rPr>
          <w:color w:val="000000"/>
          <w:spacing w:val="-1"/>
          <w:sz w:val="24"/>
          <w:szCs w:val="24"/>
        </w:rPr>
        <w:t xml:space="preserve"> </w:t>
      </w:r>
      <w:r>
        <w:rPr>
          <w:color w:val="000000"/>
          <w:sz w:val="24"/>
          <w:szCs w:val="24"/>
        </w:rPr>
        <w:t>to postope</w:t>
      </w:r>
      <w:r>
        <w:rPr>
          <w:color w:val="000000"/>
          <w:spacing w:val="1"/>
          <w:sz w:val="24"/>
          <w:szCs w:val="24"/>
        </w:rPr>
        <w:t>r</w:t>
      </w:r>
      <w:r>
        <w:rPr>
          <w:color w:val="000000"/>
          <w:spacing w:val="-1"/>
          <w:sz w:val="24"/>
          <w:szCs w:val="24"/>
        </w:rPr>
        <w:t>a</w:t>
      </w:r>
      <w:r>
        <w:rPr>
          <w:color w:val="000000"/>
          <w:sz w:val="24"/>
          <w:szCs w:val="24"/>
        </w:rPr>
        <w:t>t</w:t>
      </w:r>
      <w:r>
        <w:rPr>
          <w:color w:val="000000"/>
          <w:spacing w:val="1"/>
          <w:sz w:val="24"/>
          <w:szCs w:val="24"/>
        </w:rPr>
        <w:t>i</w:t>
      </w:r>
      <w:r>
        <w:rPr>
          <w:color w:val="000000"/>
          <w:sz w:val="24"/>
          <w:szCs w:val="24"/>
        </w:rPr>
        <w:t>ve</w:t>
      </w:r>
      <w:r>
        <w:rPr>
          <w:color w:val="000000"/>
          <w:spacing w:val="-1"/>
          <w:sz w:val="24"/>
          <w:szCs w:val="24"/>
        </w:rPr>
        <w:t xml:space="preserve"> </w:t>
      </w:r>
      <w:r>
        <w:rPr>
          <w:color w:val="000000"/>
          <w:sz w:val="24"/>
          <w:szCs w:val="24"/>
        </w:rPr>
        <w:t>r</w:t>
      </w:r>
      <w:r>
        <w:rPr>
          <w:color w:val="000000"/>
          <w:spacing w:val="-2"/>
          <w:sz w:val="24"/>
          <w:szCs w:val="24"/>
        </w:rPr>
        <w:t>e</w:t>
      </w:r>
      <w:r>
        <w:rPr>
          <w:color w:val="000000"/>
          <w:spacing w:val="-1"/>
          <w:sz w:val="24"/>
          <w:szCs w:val="24"/>
        </w:rPr>
        <w:t>c</w:t>
      </w:r>
      <w:r>
        <w:rPr>
          <w:color w:val="000000"/>
          <w:sz w:val="24"/>
          <w:szCs w:val="24"/>
        </w:rPr>
        <w:t>om</w:t>
      </w:r>
      <w:r>
        <w:rPr>
          <w:color w:val="000000"/>
          <w:spacing w:val="1"/>
          <w:sz w:val="24"/>
          <w:szCs w:val="24"/>
        </w:rPr>
        <w:t>m</w:t>
      </w:r>
      <w:r>
        <w:rPr>
          <w:color w:val="000000"/>
          <w:spacing w:val="-1"/>
          <w:sz w:val="24"/>
          <w:szCs w:val="24"/>
        </w:rPr>
        <w:t>e</w:t>
      </w:r>
      <w:r>
        <w:rPr>
          <w:color w:val="000000"/>
          <w:sz w:val="24"/>
          <w:szCs w:val="24"/>
        </w:rPr>
        <w:t>n</w:t>
      </w:r>
      <w:r>
        <w:rPr>
          <w:color w:val="000000"/>
          <w:spacing w:val="2"/>
          <w:sz w:val="24"/>
          <w:szCs w:val="24"/>
        </w:rPr>
        <w:t>d</w:t>
      </w:r>
      <w:r>
        <w:rPr>
          <w:color w:val="000000"/>
          <w:spacing w:val="-1"/>
          <w:sz w:val="24"/>
          <w:szCs w:val="24"/>
        </w:rPr>
        <w:t>a</w:t>
      </w:r>
      <w:r>
        <w:rPr>
          <w:color w:val="000000"/>
          <w:sz w:val="24"/>
          <w:szCs w:val="24"/>
        </w:rPr>
        <w:t>t</w:t>
      </w:r>
      <w:r>
        <w:rPr>
          <w:color w:val="000000"/>
          <w:spacing w:val="1"/>
          <w:sz w:val="24"/>
          <w:szCs w:val="24"/>
        </w:rPr>
        <w:t>i</w:t>
      </w:r>
      <w:r>
        <w:rPr>
          <w:color w:val="000000"/>
          <w:sz w:val="24"/>
          <w:szCs w:val="24"/>
        </w:rPr>
        <w:t xml:space="preserve">ons </w:t>
      </w:r>
      <w:r>
        <w:rPr>
          <w:color w:val="000000"/>
          <w:spacing w:val="-1"/>
          <w:sz w:val="24"/>
          <w:szCs w:val="24"/>
        </w:rPr>
        <w:t>a</w:t>
      </w:r>
      <w:r>
        <w:rPr>
          <w:color w:val="000000"/>
          <w:sz w:val="24"/>
          <w:szCs w:val="24"/>
        </w:rPr>
        <w:t xml:space="preserve">re </w:t>
      </w:r>
      <w:r>
        <w:rPr>
          <w:color w:val="000000"/>
          <w:spacing w:val="-1"/>
          <w:sz w:val="24"/>
          <w:szCs w:val="24"/>
        </w:rPr>
        <w:t>c</w:t>
      </w:r>
      <w:r>
        <w:rPr>
          <w:color w:val="000000"/>
          <w:sz w:val="24"/>
          <w:szCs w:val="24"/>
        </w:rPr>
        <w:t>ritic</w:t>
      </w:r>
      <w:r>
        <w:rPr>
          <w:color w:val="000000"/>
          <w:spacing w:val="-1"/>
          <w:sz w:val="24"/>
          <w:szCs w:val="24"/>
        </w:rPr>
        <w:t>a</w:t>
      </w:r>
      <w:r>
        <w:rPr>
          <w:color w:val="000000"/>
          <w:sz w:val="24"/>
          <w:szCs w:val="24"/>
        </w:rPr>
        <w:t>l det</w:t>
      </w:r>
      <w:r>
        <w:rPr>
          <w:color w:val="000000"/>
          <w:spacing w:val="-1"/>
          <w:sz w:val="24"/>
          <w:szCs w:val="24"/>
        </w:rPr>
        <w:t>e</w:t>
      </w:r>
      <w:r>
        <w:rPr>
          <w:color w:val="000000"/>
          <w:sz w:val="24"/>
          <w:szCs w:val="24"/>
        </w:rPr>
        <w:t>rmin</w:t>
      </w:r>
      <w:r>
        <w:rPr>
          <w:color w:val="000000"/>
          <w:spacing w:val="-1"/>
          <w:sz w:val="24"/>
          <w:szCs w:val="24"/>
        </w:rPr>
        <w:t>a</w:t>
      </w:r>
      <w:r>
        <w:rPr>
          <w:color w:val="000000"/>
          <w:sz w:val="24"/>
          <w:szCs w:val="24"/>
        </w:rPr>
        <w:t xml:space="preserve">nts of </w:t>
      </w:r>
      <w:r>
        <w:rPr>
          <w:color w:val="000000"/>
          <w:spacing w:val="2"/>
          <w:sz w:val="24"/>
          <w:szCs w:val="24"/>
        </w:rPr>
        <w:t>s</w:t>
      </w:r>
      <w:r>
        <w:rPr>
          <w:color w:val="000000"/>
          <w:sz w:val="24"/>
          <w:szCs w:val="24"/>
        </w:rPr>
        <w:t>u</w:t>
      </w:r>
      <w:r>
        <w:rPr>
          <w:color w:val="000000"/>
          <w:spacing w:val="-1"/>
          <w:sz w:val="24"/>
          <w:szCs w:val="24"/>
        </w:rPr>
        <w:t>cce</w:t>
      </w:r>
      <w:r>
        <w:rPr>
          <w:color w:val="000000"/>
          <w:sz w:val="24"/>
          <w:szCs w:val="24"/>
        </w:rPr>
        <w:t xml:space="preserve">ss </w:t>
      </w:r>
      <w:r>
        <w:rPr>
          <w:color w:val="000000"/>
          <w:spacing w:val="2"/>
          <w:sz w:val="24"/>
          <w:szCs w:val="24"/>
        </w:rPr>
        <w:t>[</w:t>
      </w:r>
      <w:r>
        <w:rPr>
          <w:color w:val="000000"/>
          <w:sz w:val="24"/>
          <w:szCs w:val="24"/>
        </w:rPr>
        <w:t>16</w:t>
      </w:r>
      <w:r>
        <w:rPr>
          <w:color w:val="000000"/>
          <w:spacing w:val="1"/>
          <w:sz w:val="24"/>
          <w:szCs w:val="24"/>
        </w:rPr>
        <w:t>]</w:t>
      </w:r>
      <w:r>
        <w:rPr>
          <w:color w:val="000000"/>
          <w:sz w:val="24"/>
          <w:szCs w:val="24"/>
        </w:rPr>
        <w:t>. N</w:t>
      </w:r>
      <w:r>
        <w:rPr>
          <w:color w:val="000000"/>
          <w:spacing w:val="-1"/>
          <w:sz w:val="24"/>
          <w:szCs w:val="24"/>
        </w:rPr>
        <w:t>e</w:t>
      </w:r>
      <w:r>
        <w:rPr>
          <w:color w:val="000000"/>
          <w:sz w:val="24"/>
          <w:szCs w:val="24"/>
        </w:rPr>
        <w:t>w ph</w:t>
      </w:r>
      <w:r>
        <w:rPr>
          <w:color w:val="000000"/>
          <w:spacing w:val="1"/>
          <w:sz w:val="24"/>
          <w:szCs w:val="24"/>
        </w:rPr>
        <w:t>a</w:t>
      </w:r>
      <w:r>
        <w:rPr>
          <w:color w:val="000000"/>
          <w:sz w:val="24"/>
          <w:szCs w:val="24"/>
        </w:rPr>
        <w:t>rm</w:t>
      </w:r>
      <w:r>
        <w:rPr>
          <w:color w:val="000000"/>
          <w:spacing w:val="-1"/>
          <w:sz w:val="24"/>
          <w:szCs w:val="24"/>
        </w:rPr>
        <w:t>ac</w:t>
      </w:r>
      <w:r>
        <w:rPr>
          <w:color w:val="000000"/>
          <w:sz w:val="24"/>
          <w:szCs w:val="24"/>
        </w:rPr>
        <w:t>ol</w:t>
      </w:r>
      <w:r>
        <w:rPr>
          <w:color w:val="000000"/>
          <w:spacing w:val="3"/>
          <w:sz w:val="24"/>
          <w:szCs w:val="24"/>
        </w:rPr>
        <w:t>o</w:t>
      </w:r>
      <w:r>
        <w:rPr>
          <w:color w:val="000000"/>
          <w:spacing w:val="-2"/>
          <w:sz w:val="24"/>
          <w:szCs w:val="24"/>
        </w:rPr>
        <w:t>g</w:t>
      </w:r>
      <w:r>
        <w:rPr>
          <w:color w:val="000000"/>
          <w:sz w:val="24"/>
          <w:szCs w:val="24"/>
        </w:rPr>
        <w:t>ic</w:t>
      </w:r>
      <w:r>
        <w:rPr>
          <w:color w:val="000000"/>
          <w:spacing w:val="-1"/>
          <w:sz w:val="24"/>
          <w:szCs w:val="24"/>
        </w:rPr>
        <w:t>a</w:t>
      </w:r>
      <w:r>
        <w:rPr>
          <w:color w:val="000000"/>
          <w:sz w:val="24"/>
          <w:szCs w:val="24"/>
        </w:rPr>
        <w:t xml:space="preserve">l </w:t>
      </w:r>
      <w:r>
        <w:rPr>
          <w:color w:val="000000"/>
          <w:spacing w:val="1"/>
          <w:sz w:val="24"/>
          <w:szCs w:val="24"/>
        </w:rPr>
        <w:t>tre</w:t>
      </w:r>
      <w:r>
        <w:rPr>
          <w:color w:val="000000"/>
          <w:spacing w:val="-1"/>
          <w:sz w:val="24"/>
          <w:szCs w:val="24"/>
        </w:rPr>
        <w:t>a</w:t>
      </w:r>
      <w:r>
        <w:rPr>
          <w:color w:val="000000"/>
          <w:sz w:val="24"/>
          <w:szCs w:val="24"/>
        </w:rPr>
        <w:t>t</w:t>
      </w:r>
      <w:r>
        <w:rPr>
          <w:color w:val="000000"/>
          <w:spacing w:val="1"/>
          <w:sz w:val="24"/>
          <w:szCs w:val="24"/>
        </w:rPr>
        <w:t>m</w:t>
      </w:r>
      <w:r>
        <w:rPr>
          <w:color w:val="000000"/>
          <w:spacing w:val="-1"/>
          <w:sz w:val="24"/>
          <w:szCs w:val="24"/>
        </w:rPr>
        <w:t>e</w:t>
      </w:r>
      <w:r>
        <w:rPr>
          <w:color w:val="000000"/>
          <w:sz w:val="24"/>
          <w:szCs w:val="24"/>
        </w:rPr>
        <w:t>nts, p</w:t>
      </w:r>
      <w:r>
        <w:rPr>
          <w:color w:val="000000"/>
          <w:spacing w:val="-1"/>
          <w:sz w:val="24"/>
          <w:szCs w:val="24"/>
        </w:rPr>
        <w:t>a</w:t>
      </w:r>
      <w:r>
        <w:rPr>
          <w:color w:val="000000"/>
          <w:sz w:val="24"/>
          <w:szCs w:val="24"/>
        </w:rPr>
        <w:t>rti</w:t>
      </w:r>
      <w:r>
        <w:rPr>
          <w:color w:val="000000"/>
          <w:spacing w:val="-1"/>
          <w:sz w:val="24"/>
          <w:szCs w:val="24"/>
        </w:rPr>
        <w:t>c</w:t>
      </w:r>
      <w:r>
        <w:rPr>
          <w:color w:val="000000"/>
          <w:sz w:val="24"/>
          <w:szCs w:val="24"/>
        </w:rPr>
        <w:t>ula</w:t>
      </w:r>
      <w:r>
        <w:rPr>
          <w:color w:val="000000"/>
          <w:spacing w:val="-1"/>
          <w:sz w:val="24"/>
          <w:szCs w:val="24"/>
        </w:rPr>
        <w:t>r</w:t>
      </w:r>
      <w:r>
        <w:rPr>
          <w:color w:val="000000"/>
          <w:spacing w:val="5"/>
          <w:sz w:val="24"/>
          <w:szCs w:val="24"/>
        </w:rPr>
        <w:t>l</w:t>
      </w:r>
      <w:r>
        <w:rPr>
          <w:color w:val="000000"/>
          <w:sz w:val="24"/>
          <w:szCs w:val="24"/>
        </w:rPr>
        <w:t>y</w:t>
      </w:r>
      <w:r>
        <w:rPr>
          <w:color w:val="000000"/>
          <w:spacing w:val="-5"/>
          <w:sz w:val="24"/>
          <w:szCs w:val="24"/>
        </w:rPr>
        <w:t xml:space="preserve"> </w:t>
      </w:r>
      <w:r>
        <w:rPr>
          <w:color w:val="000000"/>
          <w:spacing w:val="2"/>
          <w:sz w:val="24"/>
          <w:szCs w:val="24"/>
        </w:rPr>
        <w:t>G</w:t>
      </w:r>
      <w:r>
        <w:rPr>
          <w:color w:val="000000"/>
          <w:sz w:val="24"/>
          <w:szCs w:val="24"/>
        </w:rPr>
        <w:t>L</w:t>
      </w:r>
      <w:r>
        <w:rPr>
          <w:color w:val="000000"/>
          <w:spacing w:val="3"/>
          <w:sz w:val="24"/>
          <w:szCs w:val="24"/>
        </w:rPr>
        <w:t>P</w:t>
      </w:r>
      <w:r>
        <w:rPr>
          <w:color w:val="000000"/>
          <w:spacing w:val="-1"/>
          <w:sz w:val="24"/>
          <w:szCs w:val="24"/>
        </w:rPr>
        <w:t>-</w:t>
      </w:r>
      <w:r>
        <w:rPr>
          <w:color w:val="000000"/>
          <w:sz w:val="24"/>
          <w:szCs w:val="24"/>
        </w:rPr>
        <w:t>1 r</w:t>
      </w:r>
      <w:r>
        <w:rPr>
          <w:color w:val="000000"/>
          <w:spacing w:val="-2"/>
          <w:sz w:val="24"/>
          <w:szCs w:val="24"/>
        </w:rPr>
        <w:t>e</w:t>
      </w:r>
      <w:r>
        <w:rPr>
          <w:color w:val="000000"/>
          <w:spacing w:val="-1"/>
          <w:sz w:val="24"/>
          <w:szCs w:val="24"/>
        </w:rPr>
        <w:t>ce</w:t>
      </w:r>
      <w:r>
        <w:rPr>
          <w:color w:val="000000"/>
          <w:sz w:val="24"/>
          <w:szCs w:val="24"/>
        </w:rPr>
        <w:t>ptor</w:t>
      </w:r>
      <w:r>
        <w:rPr>
          <w:color w:val="000000"/>
          <w:spacing w:val="2"/>
          <w:sz w:val="24"/>
          <w:szCs w:val="24"/>
        </w:rPr>
        <w:t xml:space="preserve"> </w:t>
      </w:r>
      <w:r>
        <w:rPr>
          <w:color w:val="000000"/>
          <w:spacing w:val="1"/>
          <w:sz w:val="24"/>
          <w:szCs w:val="24"/>
        </w:rPr>
        <w:t>a</w:t>
      </w:r>
      <w:r>
        <w:rPr>
          <w:color w:val="000000"/>
          <w:spacing w:val="-2"/>
          <w:sz w:val="24"/>
          <w:szCs w:val="24"/>
        </w:rPr>
        <w:t>g</w:t>
      </w:r>
      <w:r>
        <w:rPr>
          <w:color w:val="000000"/>
          <w:sz w:val="24"/>
          <w:szCs w:val="24"/>
        </w:rPr>
        <w:t>onis</w:t>
      </w:r>
      <w:r>
        <w:rPr>
          <w:color w:val="000000"/>
          <w:spacing w:val="1"/>
          <w:sz w:val="24"/>
          <w:szCs w:val="24"/>
        </w:rPr>
        <w:t>t</w:t>
      </w:r>
      <w:r>
        <w:rPr>
          <w:color w:val="000000"/>
          <w:sz w:val="24"/>
          <w:szCs w:val="24"/>
        </w:rPr>
        <w:t xml:space="preserve">s </w:t>
      </w:r>
      <w:r>
        <w:rPr>
          <w:color w:val="000000"/>
          <w:spacing w:val="-1"/>
          <w:sz w:val="24"/>
          <w:szCs w:val="24"/>
        </w:rPr>
        <w:t>a</w:t>
      </w:r>
      <w:r>
        <w:rPr>
          <w:color w:val="000000"/>
          <w:sz w:val="24"/>
          <w:szCs w:val="24"/>
        </w:rPr>
        <w:t>nd</w:t>
      </w:r>
      <w:r>
        <w:rPr>
          <w:color w:val="000000"/>
          <w:spacing w:val="2"/>
          <w:sz w:val="24"/>
          <w:szCs w:val="24"/>
        </w:rPr>
        <w:t xml:space="preserve"> </w:t>
      </w:r>
      <w:r>
        <w:rPr>
          <w:color w:val="000000"/>
          <w:sz w:val="24"/>
          <w:szCs w:val="24"/>
        </w:rPr>
        <w:t>du</w:t>
      </w:r>
      <w:r>
        <w:rPr>
          <w:color w:val="000000"/>
          <w:spacing w:val="-1"/>
          <w:sz w:val="24"/>
          <w:szCs w:val="24"/>
        </w:rPr>
        <w:t>a</w:t>
      </w:r>
      <w:r>
        <w:rPr>
          <w:color w:val="000000"/>
          <w:sz w:val="24"/>
          <w:szCs w:val="24"/>
        </w:rPr>
        <w:t xml:space="preserve">l </w:t>
      </w:r>
      <w:r>
        <w:rPr>
          <w:color w:val="000000"/>
          <w:spacing w:val="1"/>
          <w:sz w:val="24"/>
          <w:szCs w:val="24"/>
        </w:rPr>
        <w:t>i</w:t>
      </w:r>
      <w:r>
        <w:rPr>
          <w:color w:val="000000"/>
          <w:sz w:val="24"/>
          <w:szCs w:val="24"/>
        </w:rPr>
        <w:t>n</w:t>
      </w:r>
      <w:r>
        <w:rPr>
          <w:color w:val="000000"/>
          <w:spacing w:val="-1"/>
          <w:sz w:val="24"/>
          <w:szCs w:val="24"/>
        </w:rPr>
        <w:t>c</w:t>
      </w:r>
      <w:r>
        <w:rPr>
          <w:color w:val="000000"/>
          <w:sz w:val="24"/>
          <w:szCs w:val="24"/>
        </w:rPr>
        <w:t>r</w:t>
      </w:r>
      <w:r>
        <w:rPr>
          <w:color w:val="000000"/>
          <w:spacing w:val="-2"/>
          <w:sz w:val="24"/>
          <w:szCs w:val="24"/>
        </w:rPr>
        <w:t>e</w:t>
      </w:r>
      <w:r>
        <w:rPr>
          <w:color w:val="000000"/>
          <w:sz w:val="24"/>
          <w:szCs w:val="24"/>
        </w:rPr>
        <w:t>t</w:t>
      </w:r>
      <w:r>
        <w:rPr>
          <w:color w:val="000000"/>
          <w:spacing w:val="1"/>
          <w:sz w:val="24"/>
          <w:szCs w:val="24"/>
        </w:rPr>
        <w:t>i</w:t>
      </w:r>
      <w:r>
        <w:rPr>
          <w:color w:val="000000"/>
          <w:sz w:val="24"/>
          <w:szCs w:val="24"/>
        </w:rPr>
        <w:t xml:space="preserve">n </w:t>
      </w:r>
      <w:r>
        <w:rPr>
          <w:color w:val="000000"/>
          <w:spacing w:val="-1"/>
          <w:sz w:val="24"/>
          <w:szCs w:val="24"/>
        </w:rPr>
        <w:t>a</w:t>
      </w:r>
      <w:r>
        <w:rPr>
          <w:color w:val="000000"/>
          <w:sz w:val="24"/>
          <w:szCs w:val="24"/>
        </w:rPr>
        <w:t>g</w:t>
      </w:r>
      <w:r>
        <w:rPr>
          <w:color w:val="000000"/>
          <w:spacing w:val="-1"/>
          <w:sz w:val="24"/>
          <w:szCs w:val="24"/>
        </w:rPr>
        <w:t>e</w:t>
      </w:r>
      <w:r>
        <w:rPr>
          <w:color w:val="000000"/>
          <w:sz w:val="24"/>
          <w:szCs w:val="24"/>
        </w:rPr>
        <w:t xml:space="preserve">nts, </w:t>
      </w:r>
      <w:r>
        <w:rPr>
          <w:color w:val="000000"/>
          <w:spacing w:val="1"/>
          <w:sz w:val="24"/>
          <w:szCs w:val="24"/>
        </w:rPr>
        <w:t>s</w:t>
      </w:r>
      <w:r>
        <w:rPr>
          <w:color w:val="000000"/>
          <w:sz w:val="24"/>
          <w:szCs w:val="24"/>
        </w:rPr>
        <w:t>how p</w:t>
      </w:r>
      <w:r>
        <w:rPr>
          <w:color w:val="000000"/>
          <w:spacing w:val="-1"/>
          <w:sz w:val="24"/>
          <w:szCs w:val="24"/>
        </w:rPr>
        <w:t>r</w:t>
      </w:r>
      <w:r>
        <w:rPr>
          <w:color w:val="000000"/>
          <w:sz w:val="24"/>
          <w:szCs w:val="24"/>
        </w:rPr>
        <w:t>om</w:t>
      </w:r>
      <w:r>
        <w:rPr>
          <w:color w:val="000000"/>
          <w:spacing w:val="1"/>
          <w:sz w:val="24"/>
          <w:szCs w:val="24"/>
        </w:rPr>
        <w:t>i</w:t>
      </w:r>
      <w:r>
        <w:rPr>
          <w:color w:val="000000"/>
          <w:sz w:val="24"/>
          <w:szCs w:val="24"/>
        </w:rPr>
        <w:t>s</w:t>
      </w:r>
      <w:r>
        <w:rPr>
          <w:color w:val="000000"/>
          <w:spacing w:val="-1"/>
          <w:sz w:val="24"/>
          <w:szCs w:val="24"/>
        </w:rPr>
        <w:t>e</w:t>
      </w:r>
      <w:r>
        <w:rPr>
          <w:color w:val="000000"/>
          <w:sz w:val="24"/>
          <w:szCs w:val="24"/>
        </w:rPr>
        <w:t>, b</w:t>
      </w:r>
      <w:r>
        <w:rPr>
          <w:color w:val="000000"/>
          <w:spacing w:val="2"/>
          <w:sz w:val="24"/>
          <w:szCs w:val="24"/>
        </w:rPr>
        <w:t>u</w:t>
      </w:r>
      <w:r>
        <w:rPr>
          <w:color w:val="000000"/>
          <w:sz w:val="24"/>
          <w:szCs w:val="24"/>
        </w:rPr>
        <w:t xml:space="preserve">t </w:t>
      </w:r>
      <w:r>
        <w:rPr>
          <w:color w:val="000000"/>
          <w:spacing w:val="1"/>
          <w:sz w:val="24"/>
          <w:szCs w:val="24"/>
        </w:rPr>
        <w:t>t</w:t>
      </w:r>
      <w:r>
        <w:rPr>
          <w:color w:val="000000"/>
          <w:sz w:val="24"/>
          <w:szCs w:val="24"/>
        </w:rPr>
        <w:t>h</w:t>
      </w:r>
      <w:r>
        <w:rPr>
          <w:color w:val="000000"/>
          <w:spacing w:val="-1"/>
          <w:sz w:val="24"/>
          <w:szCs w:val="24"/>
        </w:rPr>
        <w:t>e</w:t>
      </w:r>
      <w:r>
        <w:rPr>
          <w:color w:val="000000"/>
          <w:sz w:val="24"/>
          <w:szCs w:val="24"/>
        </w:rPr>
        <w:t>ir outcom</w:t>
      </w:r>
      <w:r>
        <w:rPr>
          <w:color w:val="000000"/>
          <w:spacing w:val="-1"/>
          <w:sz w:val="24"/>
          <w:szCs w:val="24"/>
        </w:rPr>
        <w:t>e</w:t>
      </w:r>
      <w:r>
        <w:rPr>
          <w:color w:val="000000"/>
          <w:sz w:val="24"/>
          <w:szCs w:val="24"/>
        </w:rPr>
        <w:t>s h</w:t>
      </w:r>
      <w:r>
        <w:rPr>
          <w:color w:val="000000"/>
          <w:spacing w:val="-1"/>
          <w:sz w:val="24"/>
          <w:szCs w:val="24"/>
        </w:rPr>
        <w:t>a</w:t>
      </w:r>
      <w:r>
        <w:rPr>
          <w:color w:val="000000"/>
          <w:sz w:val="24"/>
          <w:szCs w:val="24"/>
        </w:rPr>
        <w:t>ve</w:t>
      </w:r>
      <w:r>
        <w:rPr>
          <w:color w:val="000000"/>
          <w:spacing w:val="-1"/>
          <w:sz w:val="24"/>
          <w:szCs w:val="24"/>
        </w:rPr>
        <w:t xml:space="preserve"> </w:t>
      </w:r>
      <w:r>
        <w:rPr>
          <w:color w:val="000000"/>
          <w:sz w:val="24"/>
          <w:szCs w:val="24"/>
        </w:rPr>
        <w:t>not</w:t>
      </w:r>
      <w:r>
        <w:rPr>
          <w:color w:val="000000"/>
          <w:spacing w:val="5"/>
          <w:sz w:val="24"/>
          <w:szCs w:val="24"/>
        </w:rPr>
        <w:t xml:space="preserve"> </w:t>
      </w:r>
      <w:r>
        <w:rPr>
          <w:color w:val="000000"/>
          <w:spacing w:val="-5"/>
          <w:sz w:val="24"/>
          <w:szCs w:val="24"/>
        </w:rPr>
        <w:t>y</w:t>
      </w:r>
      <w:r>
        <w:rPr>
          <w:color w:val="000000"/>
          <w:spacing w:val="-1"/>
          <w:sz w:val="24"/>
          <w:szCs w:val="24"/>
        </w:rPr>
        <w:t>e</w:t>
      </w:r>
      <w:r>
        <w:rPr>
          <w:color w:val="000000"/>
          <w:sz w:val="24"/>
          <w:szCs w:val="24"/>
        </w:rPr>
        <w:t xml:space="preserve">t </w:t>
      </w:r>
      <w:r>
        <w:rPr>
          <w:color w:val="000000"/>
          <w:spacing w:val="2"/>
          <w:sz w:val="24"/>
          <w:szCs w:val="24"/>
        </w:rPr>
        <w:t>r</w:t>
      </w:r>
      <w:r>
        <w:rPr>
          <w:color w:val="000000"/>
          <w:spacing w:val="-1"/>
          <w:sz w:val="24"/>
          <w:szCs w:val="24"/>
        </w:rPr>
        <w:t>e</w:t>
      </w:r>
      <w:r>
        <w:rPr>
          <w:color w:val="000000"/>
          <w:spacing w:val="1"/>
          <w:sz w:val="24"/>
          <w:szCs w:val="24"/>
        </w:rPr>
        <w:t>a</w:t>
      </w:r>
      <w:r>
        <w:rPr>
          <w:color w:val="000000"/>
          <w:spacing w:val="-1"/>
          <w:sz w:val="24"/>
          <w:szCs w:val="24"/>
        </w:rPr>
        <w:t>c</w:t>
      </w:r>
      <w:r>
        <w:rPr>
          <w:color w:val="000000"/>
          <w:sz w:val="24"/>
          <w:szCs w:val="24"/>
        </w:rPr>
        <w:t>h</w:t>
      </w:r>
      <w:r>
        <w:rPr>
          <w:color w:val="000000"/>
          <w:spacing w:val="-1"/>
          <w:sz w:val="24"/>
          <w:szCs w:val="24"/>
        </w:rPr>
        <w:t>e</w:t>
      </w:r>
      <w:r>
        <w:rPr>
          <w:color w:val="000000"/>
          <w:sz w:val="24"/>
          <w:szCs w:val="24"/>
        </w:rPr>
        <w:t>d the</w:t>
      </w:r>
      <w:r>
        <w:rPr>
          <w:color w:val="000000"/>
          <w:spacing w:val="2"/>
          <w:sz w:val="24"/>
          <w:szCs w:val="24"/>
        </w:rPr>
        <w:t xml:space="preserve"> </w:t>
      </w:r>
      <w:r>
        <w:rPr>
          <w:color w:val="000000"/>
          <w:spacing w:val="-1"/>
          <w:sz w:val="24"/>
          <w:szCs w:val="24"/>
        </w:rPr>
        <w:t>e</w:t>
      </w:r>
      <w:r>
        <w:rPr>
          <w:color w:val="000000"/>
          <w:sz w:val="24"/>
          <w:szCs w:val="24"/>
        </w:rPr>
        <w:t>f</w:t>
      </w:r>
      <w:r>
        <w:rPr>
          <w:color w:val="000000"/>
          <w:spacing w:val="-1"/>
          <w:sz w:val="24"/>
          <w:szCs w:val="24"/>
        </w:rPr>
        <w:t>f</w:t>
      </w:r>
      <w:r>
        <w:rPr>
          <w:color w:val="000000"/>
          <w:sz w:val="24"/>
          <w:szCs w:val="24"/>
        </w:rPr>
        <w:t>i</w:t>
      </w:r>
      <w:r>
        <w:rPr>
          <w:color w:val="000000"/>
          <w:spacing w:val="2"/>
          <w:sz w:val="24"/>
          <w:szCs w:val="24"/>
        </w:rPr>
        <w:t>c</w:t>
      </w:r>
      <w:r>
        <w:rPr>
          <w:color w:val="000000"/>
          <w:spacing w:val="-1"/>
          <w:sz w:val="24"/>
          <w:szCs w:val="24"/>
        </w:rPr>
        <w:t>a</w:t>
      </w:r>
      <w:r>
        <w:rPr>
          <w:color w:val="000000"/>
          <w:spacing w:val="4"/>
          <w:sz w:val="24"/>
          <w:szCs w:val="24"/>
        </w:rPr>
        <w:t>c</w:t>
      </w:r>
      <w:r>
        <w:rPr>
          <w:color w:val="000000"/>
          <w:sz w:val="24"/>
          <w:szCs w:val="24"/>
        </w:rPr>
        <w:t>y</w:t>
      </w:r>
      <w:r>
        <w:rPr>
          <w:color w:val="000000"/>
          <w:spacing w:val="-3"/>
          <w:sz w:val="24"/>
          <w:szCs w:val="24"/>
        </w:rPr>
        <w:t xml:space="preserve"> </w:t>
      </w:r>
      <w:r>
        <w:rPr>
          <w:color w:val="000000"/>
          <w:sz w:val="24"/>
          <w:szCs w:val="24"/>
        </w:rPr>
        <w:t>b</w:t>
      </w:r>
      <w:r>
        <w:rPr>
          <w:color w:val="000000"/>
          <w:spacing w:val="-1"/>
          <w:sz w:val="24"/>
          <w:szCs w:val="24"/>
        </w:rPr>
        <w:t>e</w:t>
      </w:r>
      <w:r>
        <w:rPr>
          <w:color w:val="000000"/>
          <w:sz w:val="24"/>
          <w:szCs w:val="24"/>
        </w:rPr>
        <w:t>n</w:t>
      </w:r>
      <w:r>
        <w:rPr>
          <w:color w:val="000000"/>
          <w:spacing w:val="-1"/>
          <w:sz w:val="24"/>
          <w:szCs w:val="24"/>
        </w:rPr>
        <w:t>c</w:t>
      </w:r>
      <w:r>
        <w:rPr>
          <w:color w:val="000000"/>
          <w:sz w:val="24"/>
          <w:szCs w:val="24"/>
        </w:rPr>
        <w:t>hma</w:t>
      </w:r>
      <w:r>
        <w:rPr>
          <w:color w:val="000000"/>
          <w:spacing w:val="-1"/>
          <w:sz w:val="24"/>
          <w:szCs w:val="24"/>
        </w:rPr>
        <w:t>r</w:t>
      </w:r>
      <w:r>
        <w:rPr>
          <w:color w:val="000000"/>
          <w:sz w:val="24"/>
          <w:szCs w:val="24"/>
        </w:rPr>
        <w:t>ks s</w:t>
      </w:r>
      <w:r>
        <w:rPr>
          <w:color w:val="000000"/>
          <w:spacing w:val="-1"/>
          <w:sz w:val="24"/>
          <w:szCs w:val="24"/>
        </w:rPr>
        <w:t>e</w:t>
      </w:r>
      <w:r>
        <w:rPr>
          <w:color w:val="000000"/>
          <w:sz w:val="24"/>
          <w:szCs w:val="24"/>
        </w:rPr>
        <w:t xml:space="preserve">t </w:t>
      </w:r>
      <w:r>
        <w:rPr>
          <w:color w:val="000000"/>
          <w:spacing w:val="3"/>
          <w:sz w:val="24"/>
          <w:szCs w:val="24"/>
        </w:rPr>
        <w:t>b</w:t>
      </w:r>
      <w:r>
        <w:rPr>
          <w:color w:val="000000"/>
          <w:sz w:val="24"/>
          <w:szCs w:val="24"/>
        </w:rPr>
        <w:t>y</w:t>
      </w:r>
      <w:r>
        <w:rPr>
          <w:color w:val="000000"/>
          <w:spacing w:val="-5"/>
          <w:sz w:val="24"/>
          <w:szCs w:val="24"/>
        </w:rPr>
        <w:t xml:space="preserve"> </w:t>
      </w:r>
      <w:r>
        <w:rPr>
          <w:color w:val="000000"/>
          <w:sz w:val="24"/>
          <w:szCs w:val="24"/>
        </w:rPr>
        <w:t>su</w:t>
      </w:r>
      <w:r>
        <w:rPr>
          <w:color w:val="000000"/>
          <w:spacing w:val="2"/>
          <w:sz w:val="24"/>
          <w:szCs w:val="24"/>
        </w:rPr>
        <w:t>r</w:t>
      </w:r>
      <w:r>
        <w:rPr>
          <w:color w:val="000000"/>
          <w:spacing w:val="-2"/>
          <w:sz w:val="24"/>
          <w:szCs w:val="24"/>
        </w:rPr>
        <w:t>g</w:t>
      </w:r>
      <w:r>
        <w:rPr>
          <w:color w:val="000000"/>
          <w:spacing w:val="3"/>
          <w:sz w:val="24"/>
          <w:szCs w:val="24"/>
        </w:rPr>
        <w:t>i</w:t>
      </w:r>
      <w:r>
        <w:rPr>
          <w:color w:val="000000"/>
          <w:spacing w:val="-1"/>
          <w:sz w:val="24"/>
          <w:szCs w:val="24"/>
        </w:rPr>
        <w:t>ca</w:t>
      </w:r>
      <w:r>
        <w:rPr>
          <w:color w:val="000000"/>
          <w:sz w:val="24"/>
          <w:szCs w:val="24"/>
        </w:rPr>
        <w:t>l pro</w:t>
      </w:r>
      <w:r>
        <w:rPr>
          <w:color w:val="000000"/>
          <w:spacing w:val="1"/>
          <w:sz w:val="24"/>
          <w:szCs w:val="24"/>
        </w:rPr>
        <w:t>c</w:t>
      </w:r>
      <w:r>
        <w:rPr>
          <w:color w:val="000000"/>
          <w:spacing w:val="-1"/>
          <w:sz w:val="24"/>
          <w:szCs w:val="24"/>
        </w:rPr>
        <w:t>e</w:t>
      </w:r>
      <w:r>
        <w:rPr>
          <w:color w:val="000000"/>
          <w:sz w:val="24"/>
          <w:szCs w:val="24"/>
        </w:rPr>
        <w:t>dures</w:t>
      </w:r>
      <w:r>
        <w:rPr>
          <w:color w:val="000000"/>
          <w:spacing w:val="2"/>
          <w:sz w:val="24"/>
          <w:szCs w:val="24"/>
        </w:rPr>
        <w:t xml:space="preserve"> </w:t>
      </w:r>
      <w:r>
        <w:rPr>
          <w:color w:val="538DD3"/>
          <w:spacing w:val="1"/>
          <w:sz w:val="24"/>
          <w:szCs w:val="24"/>
        </w:rPr>
        <w:t>[</w:t>
      </w:r>
      <w:r>
        <w:rPr>
          <w:color w:val="538DD3"/>
          <w:sz w:val="24"/>
          <w:szCs w:val="24"/>
        </w:rPr>
        <w:t>7</w:t>
      </w:r>
      <w:r>
        <w:rPr>
          <w:color w:val="538DD3"/>
          <w:spacing w:val="1"/>
          <w:sz w:val="24"/>
          <w:szCs w:val="24"/>
        </w:rPr>
        <w:t>]</w:t>
      </w:r>
      <w:r>
        <w:rPr>
          <w:color w:val="538DD3"/>
          <w:sz w:val="24"/>
          <w:szCs w:val="24"/>
        </w:rPr>
        <w:t>.</w:t>
      </w:r>
    </w:p>
    <w:p w:rsidR="00F64AD4" w:rsidRDefault="00F64AD4">
      <w:pPr>
        <w:spacing w:before="1" w:line="280" w:lineRule="exact"/>
        <w:rPr>
          <w:sz w:val="28"/>
          <w:szCs w:val="28"/>
        </w:rPr>
      </w:pPr>
    </w:p>
    <w:p w:rsidR="00F64AD4" w:rsidRDefault="002479DB">
      <w:pPr>
        <w:ind w:left="1800" w:right="172"/>
        <w:rPr>
          <w:sz w:val="24"/>
          <w:szCs w:val="24"/>
        </w:rPr>
      </w:pPr>
      <w:r>
        <w:rPr>
          <w:sz w:val="24"/>
          <w:szCs w:val="24"/>
        </w:rPr>
        <w:t>R</w:t>
      </w:r>
      <w:r>
        <w:rPr>
          <w:spacing w:val="-1"/>
          <w:sz w:val="24"/>
          <w:szCs w:val="24"/>
        </w:rPr>
        <w:t>ece</w:t>
      </w:r>
      <w:r>
        <w:rPr>
          <w:sz w:val="24"/>
          <w:szCs w:val="24"/>
        </w:rPr>
        <w:t xml:space="preserve">nt </w:t>
      </w:r>
      <w:r>
        <w:rPr>
          <w:spacing w:val="1"/>
          <w:sz w:val="24"/>
          <w:szCs w:val="24"/>
        </w:rPr>
        <w:t>m</w:t>
      </w:r>
      <w:r>
        <w:rPr>
          <w:spacing w:val="-1"/>
          <w:sz w:val="24"/>
          <w:szCs w:val="24"/>
        </w:rPr>
        <w:t>e</w:t>
      </w:r>
      <w:r>
        <w:rPr>
          <w:sz w:val="24"/>
          <w:szCs w:val="24"/>
        </w:rPr>
        <w:t>ta</w:t>
      </w:r>
      <w:r>
        <w:rPr>
          <w:spacing w:val="2"/>
          <w:sz w:val="24"/>
          <w:szCs w:val="24"/>
        </w:rPr>
        <w:t>-</w:t>
      </w:r>
      <w:r>
        <w:rPr>
          <w:spacing w:val="-1"/>
          <w:sz w:val="24"/>
          <w:szCs w:val="24"/>
        </w:rPr>
        <w:t>a</w:t>
      </w:r>
      <w:r>
        <w:rPr>
          <w:sz w:val="24"/>
          <w:szCs w:val="24"/>
        </w:rPr>
        <w:t>n</w:t>
      </w:r>
      <w:r>
        <w:rPr>
          <w:spacing w:val="-1"/>
          <w:sz w:val="24"/>
          <w:szCs w:val="24"/>
        </w:rPr>
        <w:t>a</w:t>
      </w:r>
      <w:r>
        <w:rPr>
          <w:spacing w:val="5"/>
          <w:sz w:val="24"/>
          <w:szCs w:val="24"/>
        </w:rPr>
        <w:t>l</w:t>
      </w:r>
      <w:r>
        <w:rPr>
          <w:spacing w:val="-5"/>
          <w:sz w:val="24"/>
          <w:szCs w:val="24"/>
        </w:rPr>
        <w:t>y</w:t>
      </w:r>
      <w:r>
        <w:rPr>
          <w:sz w:val="24"/>
          <w:szCs w:val="24"/>
        </w:rPr>
        <w:t>s</w:t>
      </w:r>
      <w:r>
        <w:rPr>
          <w:spacing w:val="-1"/>
          <w:sz w:val="24"/>
          <w:szCs w:val="24"/>
        </w:rPr>
        <w:t>e</w:t>
      </w:r>
      <w:r>
        <w:rPr>
          <w:sz w:val="24"/>
          <w:szCs w:val="24"/>
        </w:rPr>
        <w:t xml:space="preserve">s </w:t>
      </w:r>
      <w:r>
        <w:rPr>
          <w:spacing w:val="2"/>
          <w:sz w:val="24"/>
          <w:szCs w:val="24"/>
        </w:rPr>
        <w:t>h</w:t>
      </w:r>
      <w:r>
        <w:rPr>
          <w:spacing w:val="1"/>
          <w:sz w:val="24"/>
          <w:szCs w:val="24"/>
        </w:rPr>
        <w:t>a</w:t>
      </w:r>
      <w:r>
        <w:rPr>
          <w:sz w:val="24"/>
          <w:szCs w:val="24"/>
        </w:rPr>
        <w:t>ve</w:t>
      </w:r>
      <w:r>
        <w:rPr>
          <w:spacing w:val="-1"/>
          <w:sz w:val="24"/>
          <w:szCs w:val="24"/>
        </w:rPr>
        <w:t xml:space="preserve"> </w:t>
      </w:r>
      <w:r>
        <w:rPr>
          <w:sz w:val="24"/>
          <w:szCs w:val="24"/>
        </w:rPr>
        <w:t>r</w:t>
      </w:r>
      <w:r>
        <w:rPr>
          <w:spacing w:val="-2"/>
          <w:sz w:val="24"/>
          <w:szCs w:val="24"/>
        </w:rPr>
        <w:t>e</w:t>
      </w:r>
      <w:r>
        <w:rPr>
          <w:sz w:val="24"/>
          <w:szCs w:val="24"/>
        </w:rPr>
        <w:t>info</w:t>
      </w:r>
      <w:r>
        <w:rPr>
          <w:spacing w:val="1"/>
          <w:sz w:val="24"/>
          <w:szCs w:val="24"/>
        </w:rPr>
        <w:t>r</w:t>
      </w:r>
      <w:r>
        <w:rPr>
          <w:spacing w:val="-1"/>
          <w:sz w:val="24"/>
          <w:szCs w:val="24"/>
        </w:rPr>
        <w:t>ce</w:t>
      </w:r>
      <w:r>
        <w:rPr>
          <w:sz w:val="24"/>
          <w:szCs w:val="24"/>
        </w:rPr>
        <w:t xml:space="preserve">d that </w:t>
      </w:r>
      <w:r>
        <w:rPr>
          <w:spacing w:val="2"/>
          <w:sz w:val="24"/>
          <w:szCs w:val="24"/>
        </w:rPr>
        <w:t>b</w:t>
      </w:r>
      <w:r>
        <w:rPr>
          <w:spacing w:val="-1"/>
          <w:sz w:val="24"/>
          <w:szCs w:val="24"/>
        </w:rPr>
        <w:t>a</w:t>
      </w:r>
      <w:r>
        <w:rPr>
          <w:sz w:val="24"/>
          <w:szCs w:val="24"/>
        </w:rPr>
        <w:t>ri</w:t>
      </w:r>
      <w:r>
        <w:rPr>
          <w:spacing w:val="-1"/>
          <w:sz w:val="24"/>
          <w:szCs w:val="24"/>
        </w:rPr>
        <w:t>a</w:t>
      </w:r>
      <w:r>
        <w:rPr>
          <w:sz w:val="24"/>
          <w:szCs w:val="24"/>
        </w:rPr>
        <w:t>tr</w:t>
      </w:r>
      <w:r>
        <w:rPr>
          <w:spacing w:val="2"/>
          <w:sz w:val="24"/>
          <w:szCs w:val="24"/>
        </w:rPr>
        <w:t>i</w:t>
      </w:r>
      <w:r>
        <w:rPr>
          <w:sz w:val="24"/>
          <w:szCs w:val="24"/>
        </w:rPr>
        <w:t>c</w:t>
      </w:r>
      <w:r>
        <w:rPr>
          <w:spacing w:val="-1"/>
          <w:sz w:val="24"/>
          <w:szCs w:val="24"/>
        </w:rPr>
        <w:t xml:space="preserve"> </w:t>
      </w:r>
      <w:r>
        <w:rPr>
          <w:sz w:val="24"/>
          <w:szCs w:val="24"/>
        </w:rPr>
        <w:t>su</w:t>
      </w:r>
      <w:r>
        <w:rPr>
          <w:spacing w:val="2"/>
          <w:sz w:val="24"/>
          <w:szCs w:val="24"/>
        </w:rPr>
        <w:t>r</w:t>
      </w:r>
      <w:r>
        <w:rPr>
          <w:spacing w:val="-2"/>
          <w:sz w:val="24"/>
          <w:szCs w:val="24"/>
        </w:rPr>
        <w:t>g</w:t>
      </w:r>
      <w:r>
        <w:rPr>
          <w:spacing w:val="-1"/>
          <w:sz w:val="24"/>
          <w:szCs w:val="24"/>
        </w:rPr>
        <w:t>e</w:t>
      </w:r>
      <w:r>
        <w:rPr>
          <w:spacing w:val="4"/>
          <w:sz w:val="24"/>
          <w:szCs w:val="24"/>
        </w:rPr>
        <w:t>r</w:t>
      </w:r>
      <w:r>
        <w:rPr>
          <w:sz w:val="24"/>
          <w:szCs w:val="24"/>
        </w:rPr>
        <w:t>y</w:t>
      </w:r>
      <w:r>
        <w:rPr>
          <w:spacing w:val="-5"/>
          <w:sz w:val="24"/>
          <w:szCs w:val="24"/>
        </w:rPr>
        <w:t xml:space="preserve"> </w:t>
      </w:r>
      <w:r>
        <w:rPr>
          <w:spacing w:val="2"/>
          <w:sz w:val="24"/>
          <w:szCs w:val="24"/>
        </w:rPr>
        <w:t>p</w:t>
      </w:r>
      <w:r>
        <w:rPr>
          <w:sz w:val="24"/>
          <w:szCs w:val="24"/>
        </w:rPr>
        <w:t>rov</w:t>
      </w:r>
      <w:r>
        <w:rPr>
          <w:spacing w:val="3"/>
          <w:sz w:val="24"/>
          <w:szCs w:val="24"/>
        </w:rPr>
        <w:t>i</w:t>
      </w:r>
      <w:r>
        <w:rPr>
          <w:sz w:val="24"/>
          <w:szCs w:val="24"/>
        </w:rPr>
        <w:t>d</w:t>
      </w:r>
      <w:r>
        <w:rPr>
          <w:spacing w:val="-1"/>
          <w:sz w:val="24"/>
          <w:szCs w:val="24"/>
        </w:rPr>
        <w:t>e</w:t>
      </w:r>
      <w:r>
        <w:rPr>
          <w:sz w:val="24"/>
          <w:szCs w:val="24"/>
        </w:rPr>
        <w:t>s b</w:t>
      </w:r>
      <w:r>
        <w:rPr>
          <w:spacing w:val="-1"/>
          <w:sz w:val="24"/>
          <w:szCs w:val="24"/>
        </w:rPr>
        <w:t>e</w:t>
      </w:r>
      <w:r>
        <w:rPr>
          <w:spacing w:val="2"/>
          <w:sz w:val="24"/>
          <w:szCs w:val="24"/>
        </w:rPr>
        <w:t>n</w:t>
      </w:r>
      <w:r>
        <w:rPr>
          <w:spacing w:val="-1"/>
          <w:sz w:val="24"/>
          <w:szCs w:val="24"/>
        </w:rPr>
        <w:t>e</w:t>
      </w:r>
      <w:r>
        <w:rPr>
          <w:sz w:val="24"/>
          <w:szCs w:val="24"/>
        </w:rPr>
        <w:t>f</w:t>
      </w:r>
      <w:r>
        <w:rPr>
          <w:spacing w:val="2"/>
          <w:sz w:val="24"/>
          <w:szCs w:val="24"/>
        </w:rPr>
        <w:t>i</w:t>
      </w:r>
      <w:r>
        <w:rPr>
          <w:sz w:val="24"/>
          <w:szCs w:val="24"/>
        </w:rPr>
        <w:t>ts e</w:t>
      </w:r>
      <w:r>
        <w:rPr>
          <w:spacing w:val="2"/>
          <w:sz w:val="24"/>
          <w:szCs w:val="24"/>
        </w:rPr>
        <w:t>x</w:t>
      </w:r>
      <w:r>
        <w:rPr>
          <w:sz w:val="24"/>
          <w:szCs w:val="24"/>
        </w:rPr>
        <w:t>tending b</w:t>
      </w:r>
      <w:r>
        <w:rPr>
          <w:spacing w:val="1"/>
          <w:sz w:val="24"/>
          <w:szCs w:val="24"/>
        </w:rPr>
        <w:t>e</w:t>
      </w:r>
      <w:r>
        <w:rPr>
          <w:spacing w:val="-5"/>
          <w:sz w:val="24"/>
          <w:szCs w:val="24"/>
        </w:rPr>
        <w:t>y</w:t>
      </w:r>
      <w:r>
        <w:rPr>
          <w:sz w:val="24"/>
          <w:szCs w:val="24"/>
        </w:rPr>
        <w:t>ond</w:t>
      </w:r>
      <w:r>
        <w:rPr>
          <w:spacing w:val="2"/>
          <w:sz w:val="24"/>
          <w:szCs w:val="24"/>
        </w:rPr>
        <w:t xml:space="preserve"> </w:t>
      </w:r>
      <w:r>
        <w:rPr>
          <w:sz w:val="24"/>
          <w:szCs w:val="24"/>
        </w:rPr>
        <w:t>w</w:t>
      </w:r>
      <w:r>
        <w:rPr>
          <w:spacing w:val="-1"/>
          <w:sz w:val="24"/>
          <w:szCs w:val="24"/>
        </w:rPr>
        <w:t>e</w:t>
      </w:r>
      <w:r>
        <w:rPr>
          <w:spacing w:val="3"/>
          <w:sz w:val="24"/>
          <w:szCs w:val="24"/>
        </w:rPr>
        <w:t>i</w:t>
      </w:r>
      <w:r>
        <w:rPr>
          <w:spacing w:val="-2"/>
          <w:sz w:val="24"/>
          <w:szCs w:val="24"/>
        </w:rPr>
        <w:t>g</w:t>
      </w:r>
      <w:r>
        <w:rPr>
          <w:sz w:val="24"/>
          <w:szCs w:val="24"/>
        </w:rPr>
        <w:t>ht r</w:t>
      </w:r>
      <w:r>
        <w:rPr>
          <w:spacing w:val="-1"/>
          <w:sz w:val="24"/>
          <w:szCs w:val="24"/>
        </w:rPr>
        <w:t>e</w:t>
      </w:r>
      <w:r>
        <w:rPr>
          <w:sz w:val="24"/>
          <w:szCs w:val="24"/>
        </w:rPr>
        <w:t>d</w:t>
      </w:r>
      <w:r>
        <w:rPr>
          <w:spacing w:val="2"/>
          <w:sz w:val="24"/>
          <w:szCs w:val="24"/>
        </w:rPr>
        <w:t>u</w:t>
      </w:r>
      <w:r>
        <w:rPr>
          <w:spacing w:val="-1"/>
          <w:sz w:val="24"/>
          <w:szCs w:val="24"/>
        </w:rPr>
        <w:t>c</w:t>
      </w:r>
      <w:r>
        <w:rPr>
          <w:sz w:val="24"/>
          <w:szCs w:val="24"/>
        </w:rPr>
        <w:t>t</w:t>
      </w:r>
      <w:r>
        <w:rPr>
          <w:spacing w:val="1"/>
          <w:sz w:val="24"/>
          <w:szCs w:val="24"/>
        </w:rPr>
        <w:t>i</w:t>
      </w:r>
      <w:r>
        <w:rPr>
          <w:sz w:val="24"/>
          <w:szCs w:val="24"/>
        </w:rPr>
        <w:t>on.</w:t>
      </w:r>
      <w:r>
        <w:rPr>
          <w:spacing w:val="2"/>
          <w:sz w:val="24"/>
          <w:szCs w:val="24"/>
        </w:rPr>
        <w:t xml:space="preserve"> </w:t>
      </w:r>
      <w:r>
        <w:rPr>
          <w:spacing w:val="-6"/>
          <w:sz w:val="24"/>
          <w:szCs w:val="24"/>
        </w:rPr>
        <w:t>I</w:t>
      </w:r>
      <w:r>
        <w:rPr>
          <w:sz w:val="24"/>
          <w:szCs w:val="24"/>
        </w:rPr>
        <w:t>mpro</w:t>
      </w:r>
      <w:r>
        <w:rPr>
          <w:spacing w:val="2"/>
          <w:sz w:val="24"/>
          <w:szCs w:val="24"/>
        </w:rPr>
        <w:t>v</w:t>
      </w:r>
      <w:r>
        <w:rPr>
          <w:spacing w:val="-1"/>
          <w:sz w:val="24"/>
          <w:szCs w:val="24"/>
        </w:rPr>
        <w:t>e</w:t>
      </w:r>
      <w:r>
        <w:rPr>
          <w:sz w:val="24"/>
          <w:szCs w:val="24"/>
        </w:rPr>
        <w:t>ments in insul</w:t>
      </w:r>
      <w:r>
        <w:rPr>
          <w:spacing w:val="1"/>
          <w:sz w:val="24"/>
          <w:szCs w:val="24"/>
        </w:rPr>
        <w:t>i</w:t>
      </w:r>
      <w:r>
        <w:rPr>
          <w:sz w:val="24"/>
          <w:szCs w:val="24"/>
        </w:rPr>
        <w:t>n s</w:t>
      </w:r>
      <w:r>
        <w:rPr>
          <w:spacing w:val="-1"/>
          <w:sz w:val="24"/>
          <w:szCs w:val="24"/>
        </w:rPr>
        <w:t>e</w:t>
      </w:r>
      <w:r>
        <w:rPr>
          <w:sz w:val="24"/>
          <w:szCs w:val="24"/>
        </w:rPr>
        <w:t>nsi</w:t>
      </w:r>
      <w:r>
        <w:rPr>
          <w:spacing w:val="1"/>
          <w:sz w:val="24"/>
          <w:szCs w:val="24"/>
        </w:rPr>
        <w:t>t</w:t>
      </w:r>
      <w:r>
        <w:rPr>
          <w:sz w:val="24"/>
          <w:szCs w:val="24"/>
        </w:rPr>
        <w:t>iv</w:t>
      </w:r>
      <w:r>
        <w:rPr>
          <w:spacing w:val="1"/>
          <w:sz w:val="24"/>
          <w:szCs w:val="24"/>
        </w:rPr>
        <w:t>i</w:t>
      </w:r>
      <w:r>
        <w:rPr>
          <w:spacing w:val="3"/>
          <w:sz w:val="24"/>
          <w:szCs w:val="24"/>
        </w:rPr>
        <w:t>t</w:t>
      </w:r>
      <w:r>
        <w:rPr>
          <w:spacing w:val="-7"/>
          <w:sz w:val="24"/>
          <w:szCs w:val="24"/>
        </w:rPr>
        <w:t>y</w:t>
      </w:r>
      <w:r>
        <w:rPr>
          <w:sz w:val="24"/>
          <w:szCs w:val="24"/>
        </w:rPr>
        <w:t>, modu</w:t>
      </w:r>
      <w:r>
        <w:rPr>
          <w:spacing w:val="1"/>
          <w:sz w:val="24"/>
          <w:szCs w:val="24"/>
        </w:rPr>
        <w:t>l</w:t>
      </w:r>
      <w:r>
        <w:rPr>
          <w:spacing w:val="-1"/>
          <w:sz w:val="24"/>
          <w:szCs w:val="24"/>
        </w:rPr>
        <w:t>a</w:t>
      </w:r>
      <w:r>
        <w:rPr>
          <w:sz w:val="24"/>
          <w:szCs w:val="24"/>
        </w:rPr>
        <w:t>t</w:t>
      </w:r>
      <w:r>
        <w:rPr>
          <w:spacing w:val="1"/>
          <w:sz w:val="24"/>
          <w:szCs w:val="24"/>
        </w:rPr>
        <w:t>i</w:t>
      </w:r>
      <w:r>
        <w:rPr>
          <w:sz w:val="24"/>
          <w:szCs w:val="24"/>
        </w:rPr>
        <w:t xml:space="preserve">on </w:t>
      </w:r>
      <w:r>
        <w:rPr>
          <w:spacing w:val="2"/>
          <w:sz w:val="24"/>
          <w:szCs w:val="24"/>
        </w:rPr>
        <w:t>o</w:t>
      </w:r>
      <w:r>
        <w:rPr>
          <w:sz w:val="24"/>
          <w:szCs w:val="24"/>
        </w:rPr>
        <w:t xml:space="preserve">f </w:t>
      </w:r>
      <w:r>
        <w:rPr>
          <w:spacing w:val="-3"/>
          <w:sz w:val="24"/>
          <w:szCs w:val="24"/>
        </w:rPr>
        <w:t>g</w:t>
      </w:r>
      <w:r>
        <w:rPr>
          <w:sz w:val="24"/>
          <w:szCs w:val="24"/>
        </w:rPr>
        <w:t>ut hormone</w:t>
      </w:r>
      <w:r>
        <w:rPr>
          <w:spacing w:val="-1"/>
          <w:sz w:val="24"/>
          <w:szCs w:val="24"/>
        </w:rPr>
        <w:t xml:space="preserve"> </w:t>
      </w:r>
      <w:r>
        <w:rPr>
          <w:sz w:val="24"/>
          <w:szCs w:val="24"/>
        </w:rPr>
        <w:t>s</w:t>
      </w:r>
      <w:r>
        <w:rPr>
          <w:spacing w:val="-1"/>
          <w:sz w:val="24"/>
          <w:szCs w:val="24"/>
        </w:rPr>
        <w:t>ec</w:t>
      </w:r>
      <w:r>
        <w:rPr>
          <w:spacing w:val="1"/>
          <w:sz w:val="24"/>
          <w:szCs w:val="24"/>
        </w:rPr>
        <w:t>r</w:t>
      </w:r>
      <w:r>
        <w:rPr>
          <w:spacing w:val="-1"/>
          <w:sz w:val="24"/>
          <w:szCs w:val="24"/>
        </w:rPr>
        <w:t>e</w:t>
      </w:r>
      <w:r>
        <w:rPr>
          <w:sz w:val="24"/>
          <w:szCs w:val="24"/>
        </w:rPr>
        <w:t>t</w:t>
      </w:r>
      <w:r>
        <w:rPr>
          <w:spacing w:val="1"/>
          <w:sz w:val="24"/>
          <w:szCs w:val="24"/>
        </w:rPr>
        <w:t>i</w:t>
      </w:r>
      <w:r>
        <w:rPr>
          <w:sz w:val="24"/>
          <w:szCs w:val="24"/>
        </w:rPr>
        <w:t xml:space="preserve">on, </w:t>
      </w:r>
      <w:r>
        <w:rPr>
          <w:spacing w:val="-1"/>
          <w:sz w:val="24"/>
          <w:szCs w:val="24"/>
        </w:rPr>
        <w:t>a</w:t>
      </w:r>
      <w:r>
        <w:rPr>
          <w:sz w:val="24"/>
          <w:szCs w:val="24"/>
        </w:rPr>
        <w:t xml:space="preserve">nd </w:t>
      </w:r>
      <w:r>
        <w:rPr>
          <w:spacing w:val="1"/>
          <w:sz w:val="24"/>
          <w:szCs w:val="24"/>
        </w:rPr>
        <w:t>r</w:t>
      </w:r>
      <w:r>
        <w:rPr>
          <w:spacing w:val="-1"/>
          <w:sz w:val="24"/>
          <w:szCs w:val="24"/>
        </w:rPr>
        <w:t>e</w:t>
      </w:r>
      <w:r>
        <w:rPr>
          <w:sz w:val="24"/>
          <w:szCs w:val="24"/>
        </w:rPr>
        <w:t>du</w:t>
      </w:r>
      <w:r>
        <w:rPr>
          <w:spacing w:val="-1"/>
          <w:sz w:val="24"/>
          <w:szCs w:val="24"/>
        </w:rPr>
        <w:t>c</w:t>
      </w:r>
      <w:r>
        <w:rPr>
          <w:sz w:val="24"/>
          <w:szCs w:val="24"/>
        </w:rPr>
        <w:t>t</w:t>
      </w:r>
      <w:r>
        <w:rPr>
          <w:spacing w:val="1"/>
          <w:sz w:val="24"/>
          <w:szCs w:val="24"/>
        </w:rPr>
        <w:t>i</w:t>
      </w:r>
      <w:r>
        <w:rPr>
          <w:sz w:val="24"/>
          <w:szCs w:val="24"/>
        </w:rPr>
        <w:t xml:space="preserve">ons in </w:t>
      </w:r>
      <w:r>
        <w:rPr>
          <w:spacing w:val="2"/>
          <w:sz w:val="24"/>
          <w:szCs w:val="24"/>
        </w:rPr>
        <w:t>s</w:t>
      </w:r>
      <w:r>
        <w:rPr>
          <w:spacing w:val="-5"/>
          <w:sz w:val="24"/>
          <w:szCs w:val="24"/>
        </w:rPr>
        <w:t>y</w:t>
      </w:r>
      <w:r>
        <w:rPr>
          <w:sz w:val="24"/>
          <w:szCs w:val="24"/>
        </w:rPr>
        <w:t>stemic in</w:t>
      </w:r>
      <w:r>
        <w:rPr>
          <w:spacing w:val="2"/>
          <w:sz w:val="24"/>
          <w:szCs w:val="24"/>
        </w:rPr>
        <w:t>f</w:t>
      </w:r>
      <w:r>
        <w:rPr>
          <w:sz w:val="24"/>
          <w:szCs w:val="24"/>
        </w:rPr>
        <w:t>lammation have</w:t>
      </w:r>
      <w:r>
        <w:rPr>
          <w:spacing w:val="-1"/>
          <w:sz w:val="24"/>
          <w:szCs w:val="24"/>
        </w:rPr>
        <w:t xml:space="preserve"> </w:t>
      </w:r>
      <w:r>
        <w:rPr>
          <w:sz w:val="24"/>
          <w:szCs w:val="24"/>
        </w:rPr>
        <w:t>b</w:t>
      </w:r>
      <w:r>
        <w:rPr>
          <w:spacing w:val="-1"/>
          <w:sz w:val="24"/>
          <w:szCs w:val="24"/>
        </w:rPr>
        <w:t>ee</w:t>
      </w:r>
      <w:r>
        <w:rPr>
          <w:sz w:val="24"/>
          <w:szCs w:val="24"/>
        </w:rPr>
        <w:t>n</w:t>
      </w:r>
      <w:r>
        <w:rPr>
          <w:spacing w:val="2"/>
          <w:sz w:val="24"/>
          <w:szCs w:val="24"/>
        </w:rPr>
        <w:t xml:space="preserve"> </w:t>
      </w:r>
      <w:r>
        <w:rPr>
          <w:spacing w:val="-1"/>
          <w:sz w:val="24"/>
          <w:szCs w:val="24"/>
        </w:rPr>
        <w:t>c</w:t>
      </w:r>
      <w:r>
        <w:rPr>
          <w:spacing w:val="2"/>
          <w:sz w:val="24"/>
          <w:szCs w:val="24"/>
        </w:rPr>
        <w:t>o</w:t>
      </w:r>
      <w:r>
        <w:rPr>
          <w:sz w:val="24"/>
          <w:szCs w:val="24"/>
        </w:rPr>
        <w:t>nsi</w:t>
      </w:r>
      <w:r>
        <w:rPr>
          <w:spacing w:val="1"/>
          <w:sz w:val="24"/>
          <w:szCs w:val="24"/>
        </w:rPr>
        <w:t>s</w:t>
      </w:r>
      <w:r>
        <w:rPr>
          <w:sz w:val="24"/>
          <w:szCs w:val="24"/>
        </w:rPr>
        <w:t>tent</w:t>
      </w:r>
      <w:r>
        <w:rPr>
          <w:spacing w:val="3"/>
          <w:sz w:val="24"/>
          <w:szCs w:val="24"/>
        </w:rPr>
        <w:t>l</w:t>
      </w:r>
      <w:r>
        <w:rPr>
          <w:sz w:val="24"/>
          <w:szCs w:val="24"/>
        </w:rPr>
        <w:t>y r</w:t>
      </w:r>
      <w:r>
        <w:rPr>
          <w:spacing w:val="-2"/>
          <w:sz w:val="24"/>
          <w:szCs w:val="24"/>
        </w:rPr>
        <w:t>e</w:t>
      </w:r>
      <w:r>
        <w:rPr>
          <w:sz w:val="24"/>
          <w:szCs w:val="24"/>
        </w:rPr>
        <w:t>port</w:t>
      </w:r>
      <w:r>
        <w:rPr>
          <w:spacing w:val="-1"/>
          <w:sz w:val="24"/>
          <w:szCs w:val="24"/>
        </w:rPr>
        <w:t>e</w:t>
      </w:r>
      <w:r>
        <w:rPr>
          <w:sz w:val="24"/>
          <w:szCs w:val="24"/>
        </w:rPr>
        <w:t>d, h</w:t>
      </w:r>
      <w:r>
        <w:rPr>
          <w:spacing w:val="3"/>
          <w:sz w:val="24"/>
          <w:szCs w:val="24"/>
        </w:rPr>
        <w:t>i</w:t>
      </w:r>
      <w:r>
        <w:rPr>
          <w:spacing w:val="-2"/>
          <w:sz w:val="24"/>
          <w:szCs w:val="24"/>
        </w:rPr>
        <w:t>g</w:t>
      </w:r>
      <w:r>
        <w:rPr>
          <w:sz w:val="24"/>
          <w:szCs w:val="24"/>
        </w:rPr>
        <w:t>hl</w:t>
      </w:r>
      <w:r>
        <w:rPr>
          <w:spacing w:val="3"/>
          <w:sz w:val="24"/>
          <w:szCs w:val="24"/>
        </w:rPr>
        <w:t>i</w:t>
      </w:r>
      <w:r>
        <w:rPr>
          <w:spacing w:val="-2"/>
          <w:sz w:val="24"/>
          <w:szCs w:val="24"/>
        </w:rPr>
        <w:t>g</w:t>
      </w:r>
      <w:r>
        <w:rPr>
          <w:sz w:val="24"/>
          <w:szCs w:val="24"/>
        </w:rPr>
        <w:t>ht</w:t>
      </w:r>
      <w:r>
        <w:rPr>
          <w:spacing w:val="1"/>
          <w:sz w:val="24"/>
          <w:szCs w:val="24"/>
        </w:rPr>
        <w:t>i</w:t>
      </w:r>
      <w:r>
        <w:rPr>
          <w:sz w:val="24"/>
          <w:szCs w:val="24"/>
        </w:rPr>
        <w:t>ng</w:t>
      </w:r>
      <w:r>
        <w:rPr>
          <w:spacing w:val="-2"/>
          <w:sz w:val="24"/>
          <w:szCs w:val="24"/>
        </w:rPr>
        <w:t xml:space="preserve"> </w:t>
      </w:r>
      <w:r>
        <w:rPr>
          <w:sz w:val="24"/>
          <w:szCs w:val="24"/>
        </w:rPr>
        <w:t>the</w:t>
      </w:r>
      <w:r>
        <w:rPr>
          <w:spacing w:val="2"/>
          <w:sz w:val="24"/>
          <w:szCs w:val="24"/>
        </w:rPr>
        <w:t xml:space="preserve"> </w:t>
      </w:r>
      <w:r>
        <w:rPr>
          <w:sz w:val="24"/>
          <w:szCs w:val="24"/>
        </w:rPr>
        <w:t>mu</w:t>
      </w:r>
      <w:r>
        <w:rPr>
          <w:spacing w:val="1"/>
          <w:sz w:val="24"/>
          <w:szCs w:val="24"/>
        </w:rPr>
        <w:t>l</w:t>
      </w:r>
      <w:r>
        <w:rPr>
          <w:sz w:val="24"/>
          <w:szCs w:val="24"/>
        </w:rPr>
        <w:t>t</w:t>
      </w:r>
      <w:r>
        <w:rPr>
          <w:spacing w:val="1"/>
          <w:sz w:val="24"/>
          <w:szCs w:val="24"/>
        </w:rPr>
        <w:t>i</w:t>
      </w:r>
      <w:r>
        <w:rPr>
          <w:sz w:val="24"/>
          <w:szCs w:val="24"/>
        </w:rPr>
        <w:t>f</w:t>
      </w:r>
      <w:r>
        <w:rPr>
          <w:spacing w:val="-2"/>
          <w:sz w:val="24"/>
          <w:szCs w:val="24"/>
        </w:rPr>
        <w:t>a</w:t>
      </w:r>
      <w:r>
        <w:rPr>
          <w:spacing w:val="-1"/>
          <w:sz w:val="24"/>
          <w:szCs w:val="24"/>
        </w:rPr>
        <w:t>ce</w:t>
      </w:r>
      <w:r>
        <w:rPr>
          <w:sz w:val="24"/>
          <w:szCs w:val="24"/>
        </w:rPr>
        <w:t>ted m</w:t>
      </w:r>
      <w:r>
        <w:rPr>
          <w:spacing w:val="-1"/>
          <w:sz w:val="24"/>
          <w:szCs w:val="24"/>
        </w:rPr>
        <w:t>e</w:t>
      </w:r>
      <w:r>
        <w:rPr>
          <w:sz w:val="24"/>
          <w:szCs w:val="24"/>
        </w:rPr>
        <w:t xml:space="preserve">tabolic </w:t>
      </w:r>
      <w:r>
        <w:rPr>
          <w:spacing w:val="2"/>
          <w:sz w:val="24"/>
          <w:szCs w:val="24"/>
        </w:rPr>
        <w:t>i</w:t>
      </w:r>
      <w:r>
        <w:rPr>
          <w:sz w:val="24"/>
          <w:szCs w:val="24"/>
        </w:rPr>
        <w:t>mpa</w:t>
      </w:r>
      <w:r>
        <w:rPr>
          <w:spacing w:val="-1"/>
          <w:sz w:val="24"/>
          <w:szCs w:val="24"/>
        </w:rPr>
        <w:t>c</w:t>
      </w:r>
      <w:r>
        <w:rPr>
          <w:sz w:val="24"/>
          <w:szCs w:val="24"/>
        </w:rPr>
        <w:t>t of su</w:t>
      </w:r>
      <w:r>
        <w:rPr>
          <w:spacing w:val="1"/>
          <w:sz w:val="24"/>
          <w:szCs w:val="24"/>
        </w:rPr>
        <w:t>r</w:t>
      </w:r>
      <w:r>
        <w:rPr>
          <w:spacing w:val="-2"/>
          <w:sz w:val="24"/>
          <w:szCs w:val="24"/>
        </w:rPr>
        <w:t>g</w:t>
      </w:r>
      <w:r>
        <w:rPr>
          <w:sz w:val="24"/>
          <w:szCs w:val="24"/>
        </w:rPr>
        <w:t>ic</w:t>
      </w:r>
      <w:r>
        <w:rPr>
          <w:spacing w:val="-1"/>
          <w:sz w:val="24"/>
          <w:szCs w:val="24"/>
        </w:rPr>
        <w:t>a</w:t>
      </w:r>
      <w:r>
        <w:rPr>
          <w:sz w:val="24"/>
          <w:szCs w:val="24"/>
        </w:rPr>
        <w:t xml:space="preserve">l </w:t>
      </w:r>
      <w:r>
        <w:rPr>
          <w:spacing w:val="1"/>
          <w:sz w:val="24"/>
          <w:szCs w:val="24"/>
        </w:rPr>
        <w:t>i</w:t>
      </w:r>
      <w:r>
        <w:rPr>
          <w:spacing w:val="3"/>
          <w:sz w:val="24"/>
          <w:szCs w:val="24"/>
        </w:rPr>
        <w:t>n</w:t>
      </w:r>
      <w:r>
        <w:rPr>
          <w:sz w:val="24"/>
          <w:szCs w:val="24"/>
        </w:rPr>
        <w:t>t</w:t>
      </w:r>
      <w:r>
        <w:rPr>
          <w:spacing w:val="2"/>
          <w:sz w:val="24"/>
          <w:szCs w:val="24"/>
        </w:rPr>
        <w:t>e</w:t>
      </w:r>
      <w:r>
        <w:rPr>
          <w:sz w:val="24"/>
          <w:szCs w:val="24"/>
        </w:rPr>
        <w:t>rvent</w:t>
      </w:r>
      <w:r>
        <w:rPr>
          <w:spacing w:val="1"/>
          <w:sz w:val="24"/>
          <w:szCs w:val="24"/>
        </w:rPr>
        <w:t>i</w:t>
      </w:r>
      <w:r>
        <w:rPr>
          <w:sz w:val="24"/>
          <w:szCs w:val="24"/>
        </w:rPr>
        <w:t>ons</w:t>
      </w:r>
      <w:r>
        <w:rPr>
          <w:spacing w:val="2"/>
          <w:sz w:val="24"/>
          <w:szCs w:val="24"/>
        </w:rPr>
        <w:t xml:space="preserve"> </w:t>
      </w:r>
      <w:r>
        <w:rPr>
          <w:color w:val="538DD3"/>
          <w:spacing w:val="1"/>
          <w:sz w:val="24"/>
          <w:szCs w:val="24"/>
        </w:rPr>
        <w:t>[</w:t>
      </w:r>
      <w:r>
        <w:rPr>
          <w:color w:val="538DD3"/>
          <w:sz w:val="24"/>
          <w:szCs w:val="24"/>
        </w:rPr>
        <w:t>1</w:t>
      </w:r>
      <w:r>
        <w:rPr>
          <w:color w:val="538DD3"/>
          <w:spacing w:val="-2"/>
          <w:sz w:val="24"/>
          <w:szCs w:val="24"/>
        </w:rPr>
        <w:t>0</w:t>
      </w:r>
      <w:r>
        <w:rPr>
          <w:color w:val="538DD3"/>
          <w:spacing w:val="1"/>
          <w:sz w:val="24"/>
          <w:szCs w:val="24"/>
        </w:rPr>
        <w:t>]</w:t>
      </w:r>
      <w:r>
        <w:rPr>
          <w:color w:val="538DD3"/>
          <w:sz w:val="24"/>
          <w:szCs w:val="24"/>
        </w:rPr>
        <w:t xml:space="preserve">. </w:t>
      </w:r>
      <w:r>
        <w:rPr>
          <w:color w:val="000000"/>
          <w:spacing w:val="-3"/>
          <w:sz w:val="24"/>
          <w:szCs w:val="24"/>
        </w:rPr>
        <w:t>L</w:t>
      </w:r>
      <w:r>
        <w:rPr>
          <w:color w:val="000000"/>
          <w:sz w:val="24"/>
          <w:szCs w:val="24"/>
        </w:rPr>
        <w:t>o</w:t>
      </w:r>
      <w:r>
        <w:rPr>
          <w:color w:val="000000"/>
          <w:spacing w:val="2"/>
          <w:sz w:val="24"/>
          <w:szCs w:val="24"/>
        </w:rPr>
        <w:t>n</w:t>
      </w:r>
      <w:r>
        <w:rPr>
          <w:color w:val="000000"/>
          <w:spacing w:val="-2"/>
          <w:sz w:val="24"/>
          <w:szCs w:val="24"/>
        </w:rPr>
        <w:t>g</w:t>
      </w:r>
      <w:r>
        <w:rPr>
          <w:color w:val="000000"/>
          <w:spacing w:val="-1"/>
          <w:sz w:val="24"/>
          <w:szCs w:val="24"/>
        </w:rPr>
        <w:t>-</w:t>
      </w:r>
      <w:r>
        <w:rPr>
          <w:color w:val="000000"/>
          <w:spacing w:val="3"/>
          <w:sz w:val="24"/>
          <w:szCs w:val="24"/>
        </w:rPr>
        <w:t>t</w:t>
      </w:r>
      <w:r>
        <w:rPr>
          <w:color w:val="000000"/>
          <w:spacing w:val="-1"/>
          <w:sz w:val="24"/>
          <w:szCs w:val="24"/>
        </w:rPr>
        <w:t>e</w:t>
      </w:r>
      <w:r>
        <w:rPr>
          <w:color w:val="000000"/>
          <w:sz w:val="24"/>
          <w:szCs w:val="24"/>
        </w:rPr>
        <w:t>rm obs</w:t>
      </w:r>
      <w:r>
        <w:rPr>
          <w:color w:val="000000"/>
          <w:spacing w:val="-1"/>
          <w:sz w:val="24"/>
          <w:szCs w:val="24"/>
        </w:rPr>
        <w:t>e</w:t>
      </w:r>
      <w:r>
        <w:rPr>
          <w:color w:val="000000"/>
          <w:sz w:val="24"/>
          <w:szCs w:val="24"/>
        </w:rPr>
        <w:t>r</w:t>
      </w:r>
      <w:r>
        <w:rPr>
          <w:color w:val="000000"/>
          <w:spacing w:val="1"/>
          <w:sz w:val="24"/>
          <w:szCs w:val="24"/>
        </w:rPr>
        <w:t>v</w:t>
      </w:r>
      <w:r>
        <w:rPr>
          <w:color w:val="000000"/>
          <w:spacing w:val="-1"/>
          <w:sz w:val="24"/>
          <w:szCs w:val="24"/>
        </w:rPr>
        <w:t>a</w:t>
      </w:r>
      <w:r>
        <w:rPr>
          <w:color w:val="000000"/>
          <w:sz w:val="24"/>
          <w:szCs w:val="24"/>
        </w:rPr>
        <w:t>t</w:t>
      </w:r>
      <w:r>
        <w:rPr>
          <w:color w:val="000000"/>
          <w:spacing w:val="1"/>
          <w:sz w:val="24"/>
          <w:szCs w:val="24"/>
        </w:rPr>
        <w:t>i</w:t>
      </w:r>
      <w:r>
        <w:rPr>
          <w:color w:val="000000"/>
          <w:sz w:val="24"/>
          <w:szCs w:val="24"/>
        </w:rPr>
        <w:t>on</w:t>
      </w:r>
      <w:r>
        <w:rPr>
          <w:color w:val="000000"/>
          <w:spacing w:val="-1"/>
          <w:sz w:val="24"/>
          <w:szCs w:val="24"/>
        </w:rPr>
        <w:t>a</w:t>
      </w:r>
      <w:r>
        <w:rPr>
          <w:color w:val="000000"/>
          <w:sz w:val="24"/>
          <w:szCs w:val="24"/>
        </w:rPr>
        <w:t>l s</w:t>
      </w:r>
      <w:r>
        <w:rPr>
          <w:color w:val="000000"/>
          <w:spacing w:val="1"/>
          <w:sz w:val="24"/>
          <w:szCs w:val="24"/>
        </w:rPr>
        <w:t>t</w:t>
      </w:r>
      <w:r>
        <w:rPr>
          <w:color w:val="000000"/>
          <w:sz w:val="24"/>
          <w:szCs w:val="24"/>
        </w:rPr>
        <w:t>udies</w:t>
      </w:r>
      <w:r>
        <w:rPr>
          <w:color w:val="000000"/>
          <w:sz w:val="24"/>
          <w:szCs w:val="24"/>
        </w:rPr>
        <w:t xml:space="preserve"> </w:t>
      </w:r>
      <w:r>
        <w:rPr>
          <w:color w:val="000000"/>
          <w:spacing w:val="-1"/>
          <w:sz w:val="24"/>
          <w:szCs w:val="24"/>
        </w:rPr>
        <w:t>f</w:t>
      </w:r>
      <w:r>
        <w:rPr>
          <w:color w:val="000000"/>
          <w:sz w:val="24"/>
          <w:szCs w:val="24"/>
        </w:rPr>
        <w:t>urth</w:t>
      </w:r>
      <w:r>
        <w:rPr>
          <w:color w:val="000000"/>
          <w:spacing w:val="-1"/>
          <w:sz w:val="24"/>
          <w:szCs w:val="24"/>
        </w:rPr>
        <w:t>e</w:t>
      </w:r>
      <w:r>
        <w:rPr>
          <w:color w:val="000000"/>
          <w:sz w:val="24"/>
          <w:szCs w:val="24"/>
        </w:rPr>
        <w:t>r d</w:t>
      </w:r>
      <w:r>
        <w:rPr>
          <w:color w:val="000000"/>
          <w:spacing w:val="-2"/>
          <w:sz w:val="24"/>
          <w:szCs w:val="24"/>
        </w:rPr>
        <w:t>e</w:t>
      </w:r>
      <w:r>
        <w:rPr>
          <w:color w:val="000000"/>
          <w:sz w:val="24"/>
          <w:szCs w:val="24"/>
        </w:rPr>
        <w:t>monstr</w:t>
      </w:r>
      <w:r>
        <w:rPr>
          <w:color w:val="000000"/>
          <w:spacing w:val="1"/>
          <w:sz w:val="24"/>
          <w:szCs w:val="24"/>
        </w:rPr>
        <w:t>a</w:t>
      </w:r>
      <w:r>
        <w:rPr>
          <w:color w:val="000000"/>
          <w:sz w:val="24"/>
          <w:szCs w:val="24"/>
        </w:rPr>
        <w:t>te du</w:t>
      </w:r>
      <w:r>
        <w:rPr>
          <w:color w:val="000000"/>
          <w:spacing w:val="-1"/>
          <w:sz w:val="24"/>
          <w:szCs w:val="24"/>
        </w:rPr>
        <w:t>ra</w:t>
      </w:r>
      <w:r>
        <w:rPr>
          <w:color w:val="000000"/>
          <w:sz w:val="24"/>
          <w:szCs w:val="24"/>
        </w:rPr>
        <w:t xml:space="preserve">ble </w:t>
      </w:r>
      <w:r>
        <w:rPr>
          <w:color w:val="000000"/>
          <w:spacing w:val="1"/>
          <w:sz w:val="24"/>
          <w:szCs w:val="24"/>
        </w:rPr>
        <w:t>w</w:t>
      </w:r>
      <w:r>
        <w:rPr>
          <w:color w:val="000000"/>
          <w:spacing w:val="-1"/>
          <w:sz w:val="24"/>
          <w:szCs w:val="24"/>
        </w:rPr>
        <w:t>e</w:t>
      </w:r>
      <w:r>
        <w:rPr>
          <w:color w:val="000000"/>
          <w:sz w:val="24"/>
          <w:szCs w:val="24"/>
        </w:rPr>
        <w:t>i</w:t>
      </w:r>
      <w:r>
        <w:rPr>
          <w:color w:val="000000"/>
          <w:spacing w:val="-2"/>
          <w:sz w:val="24"/>
          <w:szCs w:val="24"/>
        </w:rPr>
        <w:t>g</w:t>
      </w:r>
      <w:r>
        <w:rPr>
          <w:color w:val="000000"/>
          <w:sz w:val="24"/>
          <w:szCs w:val="24"/>
        </w:rPr>
        <w:t xml:space="preserve">ht </w:t>
      </w:r>
      <w:r>
        <w:rPr>
          <w:color w:val="000000"/>
          <w:spacing w:val="1"/>
          <w:sz w:val="24"/>
          <w:szCs w:val="24"/>
        </w:rPr>
        <w:t>l</w:t>
      </w:r>
      <w:r>
        <w:rPr>
          <w:color w:val="000000"/>
          <w:sz w:val="24"/>
          <w:szCs w:val="24"/>
        </w:rPr>
        <w:t>oss a</w:t>
      </w:r>
      <w:r>
        <w:rPr>
          <w:color w:val="000000"/>
          <w:spacing w:val="2"/>
          <w:sz w:val="24"/>
          <w:szCs w:val="24"/>
        </w:rPr>
        <w:t>n</w:t>
      </w:r>
      <w:r>
        <w:rPr>
          <w:color w:val="000000"/>
          <w:sz w:val="24"/>
          <w:szCs w:val="24"/>
        </w:rPr>
        <w:t>d a</w:t>
      </w:r>
      <w:r>
        <w:rPr>
          <w:color w:val="000000"/>
          <w:spacing w:val="-1"/>
          <w:sz w:val="24"/>
          <w:szCs w:val="24"/>
        </w:rPr>
        <w:t xml:space="preserve"> </w:t>
      </w:r>
      <w:r>
        <w:rPr>
          <w:color w:val="000000"/>
          <w:sz w:val="24"/>
          <w:szCs w:val="24"/>
        </w:rPr>
        <w:t>r</w:t>
      </w:r>
      <w:r>
        <w:rPr>
          <w:color w:val="000000"/>
          <w:spacing w:val="-2"/>
          <w:sz w:val="24"/>
          <w:szCs w:val="24"/>
        </w:rPr>
        <w:t>e</w:t>
      </w:r>
      <w:r>
        <w:rPr>
          <w:color w:val="000000"/>
          <w:sz w:val="24"/>
          <w:szCs w:val="24"/>
        </w:rPr>
        <w:t>du</w:t>
      </w:r>
      <w:r>
        <w:rPr>
          <w:color w:val="000000"/>
          <w:spacing w:val="-1"/>
          <w:sz w:val="24"/>
          <w:szCs w:val="24"/>
        </w:rPr>
        <w:t>c</w:t>
      </w:r>
      <w:r>
        <w:rPr>
          <w:color w:val="000000"/>
          <w:sz w:val="24"/>
          <w:szCs w:val="24"/>
        </w:rPr>
        <w:t>t</w:t>
      </w:r>
      <w:r>
        <w:rPr>
          <w:color w:val="000000"/>
          <w:spacing w:val="1"/>
          <w:sz w:val="24"/>
          <w:szCs w:val="24"/>
        </w:rPr>
        <w:t>i</w:t>
      </w:r>
      <w:r>
        <w:rPr>
          <w:color w:val="000000"/>
          <w:sz w:val="24"/>
          <w:szCs w:val="24"/>
        </w:rPr>
        <w:t>on in obesi</w:t>
      </w:r>
      <w:r>
        <w:rPr>
          <w:color w:val="000000"/>
          <w:spacing w:val="3"/>
          <w:sz w:val="24"/>
          <w:szCs w:val="24"/>
        </w:rPr>
        <w:t>t</w:t>
      </w:r>
      <w:r>
        <w:rPr>
          <w:color w:val="000000"/>
          <w:spacing w:val="-5"/>
          <w:sz w:val="24"/>
          <w:szCs w:val="24"/>
        </w:rPr>
        <w:t>y</w:t>
      </w:r>
      <w:r>
        <w:rPr>
          <w:color w:val="000000"/>
          <w:spacing w:val="-1"/>
          <w:sz w:val="24"/>
          <w:szCs w:val="24"/>
        </w:rPr>
        <w:t>-</w:t>
      </w:r>
      <w:r>
        <w:rPr>
          <w:color w:val="000000"/>
          <w:spacing w:val="1"/>
          <w:sz w:val="24"/>
          <w:szCs w:val="24"/>
        </w:rPr>
        <w:t>r</w:t>
      </w:r>
      <w:r>
        <w:rPr>
          <w:color w:val="000000"/>
          <w:spacing w:val="-1"/>
          <w:sz w:val="24"/>
          <w:szCs w:val="24"/>
        </w:rPr>
        <w:t>e</w:t>
      </w:r>
      <w:r>
        <w:rPr>
          <w:color w:val="000000"/>
          <w:sz w:val="24"/>
          <w:szCs w:val="24"/>
        </w:rPr>
        <w:t>lat</w:t>
      </w:r>
      <w:r>
        <w:rPr>
          <w:color w:val="000000"/>
          <w:spacing w:val="-1"/>
          <w:sz w:val="24"/>
          <w:szCs w:val="24"/>
        </w:rPr>
        <w:t>e</w:t>
      </w:r>
      <w:r>
        <w:rPr>
          <w:color w:val="000000"/>
          <w:sz w:val="24"/>
          <w:szCs w:val="24"/>
        </w:rPr>
        <w:t>d morbi</w:t>
      </w:r>
      <w:r>
        <w:rPr>
          <w:color w:val="000000"/>
          <w:spacing w:val="2"/>
          <w:sz w:val="24"/>
          <w:szCs w:val="24"/>
        </w:rPr>
        <w:t>d</w:t>
      </w:r>
      <w:r>
        <w:rPr>
          <w:color w:val="000000"/>
          <w:sz w:val="24"/>
          <w:szCs w:val="24"/>
        </w:rPr>
        <w:t>i</w:t>
      </w:r>
      <w:r>
        <w:rPr>
          <w:color w:val="000000"/>
          <w:spacing w:val="3"/>
          <w:sz w:val="24"/>
          <w:szCs w:val="24"/>
        </w:rPr>
        <w:t>t</w:t>
      </w:r>
      <w:r>
        <w:rPr>
          <w:color w:val="000000"/>
          <w:sz w:val="24"/>
          <w:szCs w:val="24"/>
        </w:rPr>
        <w:t>y</w:t>
      </w:r>
      <w:r>
        <w:rPr>
          <w:color w:val="000000"/>
          <w:spacing w:val="-5"/>
          <w:sz w:val="24"/>
          <w:szCs w:val="24"/>
        </w:rPr>
        <w:t xml:space="preserve"> </w:t>
      </w:r>
      <w:r>
        <w:rPr>
          <w:color w:val="000000"/>
          <w:spacing w:val="-1"/>
          <w:sz w:val="24"/>
          <w:szCs w:val="24"/>
        </w:rPr>
        <w:t>a</w:t>
      </w:r>
      <w:r>
        <w:rPr>
          <w:color w:val="000000"/>
          <w:sz w:val="24"/>
          <w:szCs w:val="24"/>
        </w:rPr>
        <w:t>nd mort</w:t>
      </w:r>
      <w:r>
        <w:rPr>
          <w:color w:val="000000"/>
          <w:spacing w:val="-1"/>
          <w:sz w:val="24"/>
          <w:szCs w:val="24"/>
        </w:rPr>
        <w:t>a</w:t>
      </w:r>
      <w:r>
        <w:rPr>
          <w:color w:val="000000"/>
          <w:sz w:val="24"/>
          <w:szCs w:val="24"/>
        </w:rPr>
        <w:t>l</w:t>
      </w:r>
      <w:r>
        <w:rPr>
          <w:color w:val="000000"/>
          <w:spacing w:val="1"/>
          <w:sz w:val="24"/>
          <w:szCs w:val="24"/>
        </w:rPr>
        <w:t>i</w:t>
      </w:r>
      <w:r>
        <w:rPr>
          <w:color w:val="000000"/>
          <w:spacing w:val="5"/>
          <w:sz w:val="24"/>
          <w:szCs w:val="24"/>
        </w:rPr>
        <w:t>t</w:t>
      </w:r>
      <w:r>
        <w:rPr>
          <w:color w:val="000000"/>
          <w:sz w:val="24"/>
          <w:szCs w:val="24"/>
        </w:rPr>
        <w:t>y</w:t>
      </w:r>
      <w:r>
        <w:rPr>
          <w:color w:val="000000"/>
          <w:spacing w:val="-5"/>
          <w:sz w:val="24"/>
          <w:szCs w:val="24"/>
        </w:rPr>
        <w:t xml:space="preserve"> </w:t>
      </w:r>
      <w:r>
        <w:rPr>
          <w:color w:val="000000"/>
          <w:spacing w:val="-1"/>
          <w:sz w:val="24"/>
          <w:szCs w:val="24"/>
        </w:rPr>
        <w:t>c</w:t>
      </w:r>
      <w:r>
        <w:rPr>
          <w:color w:val="000000"/>
          <w:sz w:val="24"/>
          <w:szCs w:val="24"/>
        </w:rPr>
        <w:t>ompa</w:t>
      </w:r>
      <w:r>
        <w:rPr>
          <w:color w:val="000000"/>
          <w:spacing w:val="1"/>
          <w:sz w:val="24"/>
          <w:szCs w:val="24"/>
        </w:rPr>
        <w:t>r</w:t>
      </w:r>
      <w:r>
        <w:rPr>
          <w:color w:val="000000"/>
          <w:spacing w:val="-1"/>
          <w:sz w:val="24"/>
          <w:szCs w:val="24"/>
        </w:rPr>
        <w:t>e</w:t>
      </w:r>
      <w:r>
        <w:rPr>
          <w:color w:val="000000"/>
          <w:sz w:val="24"/>
          <w:szCs w:val="24"/>
        </w:rPr>
        <w:t xml:space="preserve">d with </w:t>
      </w:r>
      <w:r>
        <w:rPr>
          <w:color w:val="000000"/>
          <w:spacing w:val="1"/>
          <w:sz w:val="24"/>
          <w:szCs w:val="24"/>
        </w:rPr>
        <w:t>m</w:t>
      </w:r>
      <w:r>
        <w:rPr>
          <w:color w:val="000000"/>
          <w:spacing w:val="-1"/>
          <w:sz w:val="24"/>
          <w:szCs w:val="24"/>
        </w:rPr>
        <w:t>e</w:t>
      </w:r>
      <w:r>
        <w:rPr>
          <w:color w:val="000000"/>
          <w:sz w:val="24"/>
          <w:szCs w:val="24"/>
        </w:rPr>
        <w:t>dic</w:t>
      </w:r>
      <w:r>
        <w:rPr>
          <w:color w:val="000000"/>
          <w:spacing w:val="-1"/>
          <w:sz w:val="24"/>
          <w:szCs w:val="24"/>
        </w:rPr>
        <w:t>a</w:t>
      </w:r>
      <w:r>
        <w:rPr>
          <w:color w:val="000000"/>
          <w:sz w:val="24"/>
          <w:szCs w:val="24"/>
        </w:rPr>
        <w:t xml:space="preserve">l </w:t>
      </w:r>
      <w:r>
        <w:rPr>
          <w:color w:val="000000"/>
          <w:spacing w:val="1"/>
          <w:sz w:val="24"/>
          <w:szCs w:val="24"/>
        </w:rPr>
        <w:t>t</w:t>
      </w:r>
      <w:r>
        <w:rPr>
          <w:color w:val="000000"/>
          <w:sz w:val="24"/>
          <w:szCs w:val="24"/>
        </w:rPr>
        <w:t>h</w:t>
      </w:r>
      <w:r>
        <w:rPr>
          <w:color w:val="000000"/>
          <w:spacing w:val="-1"/>
          <w:sz w:val="24"/>
          <w:szCs w:val="24"/>
        </w:rPr>
        <w:t>e</w:t>
      </w:r>
      <w:r>
        <w:rPr>
          <w:color w:val="000000"/>
          <w:spacing w:val="1"/>
          <w:sz w:val="24"/>
          <w:szCs w:val="24"/>
        </w:rPr>
        <w:t>r</w:t>
      </w:r>
      <w:r>
        <w:rPr>
          <w:color w:val="000000"/>
          <w:spacing w:val="-1"/>
          <w:sz w:val="24"/>
          <w:szCs w:val="24"/>
        </w:rPr>
        <w:t>a</w:t>
      </w:r>
      <w:r>
        <w:rPr>
          <w:color w:val="000000"/>
          <w:spacing w:val="5"/>
          <w:sz w:val="24"/>
          <w:szCs w:val="24"/>
        </w:rPr>
        <w:t>p</w:t>
      </w:r>
      <w:r>
        <w:rPr>
          <w:color w:val="000000"/>
          <w:sz w:val="24"/>
          <w:szCs w:val="24"/>
        </w:rPr>
        <w:t>y</w:t>
      </w:r>
      <w:r>
        <w:rPr>
          <w:color w:val="000000"/>
          <w:spacing w:val="-3"/>
          <w:sz w:val="24"/>
          <w:szCs w:val="24"/>
        </w:rPr>
        <w:t xml:space="preserve"> </w:t>
      </w:r>
      <w:r>
        <w:rPr>
          <w:color w:val="000000"/>
          <w:spacing w:val="-1"/>
          <w:sz w:val="24"/>
          <w:szCs w:val="24"/>
        </w:rPr>
        <w:t>a</w:t>
      </w:r>
      <w:r>
        <w:rPr>
          <w:color w:val="000000"/>
          <w:sz w:val="24"/>
          <w:szCs w:val="24"/>
        </w:rPr>
        <w:t>lone</w:t>
      </w:r>
      <w:r>
        <w:rPr>
          <w:color w:val="000000"/>
          <w:spacing w:val="4"/>
          <w:sz w:val="24"/>
          <w:szCs w:val="24"/>
        </w:rPr>
        <w:t xml:space="preserve"> </w:t>
      </w:r>
      <w:r>
        <w:rPr>
          <w:color w:val="538DD3"/>
          <w:spacing w:val="1"/>
          <w:sz w:val="24"/>
          <w:szCs w:val="24"/>
        </w:rPr>
        <w:t>[</w:t>
      </w:r>
      <w:r>
        <w:rPr>
          <w:color w:val="538DD3"/>
          <w:sz w:val="24"/>
          <w:szCs w:val="24"/>
        </w:rPr>
        <w:t>15</w:t>
      </w:r>
      <w:r>
        <w:rPr>
          <w:color w:val="538DD3"/>
          <w:spacing w:val="1"/>
          <w:sz w:val="24"/>
          <w:szCs w:val="24"/>
        </w:rPr>
        <w:t>]</w:t>
      </w:r>
      <w:r>
        <w:rPr>
          <w:color w:val="538DD3"/>
          <w:sz w:val="24"/>
          <w:szCs w:val="24"/>
        </w:rPr>
        <w:t xml:space="preserve">. </w:t>
      </w:r>
      <w:r>
        <w:rPr>
          <w:color w:val="000000"/>
          <w:sz w:val="24"/>
          <w:szCs w:val="24"/>
        </w:rPr>
        <w:t>Enh</w:t>
      </w:r>
      <w:r>
        <w:rPr>
          <w:color w:val="000000"/>
          <w:spacing w:val="-1"/>
          <w:sz w:val="24"/>
          <w:szCs w:val="24"/>
        </w:rPr>
        <w:t>a</w:t>
      </w:r>
      <w:r>
        <w:rPr>
          <w:color w:val="000000"/>
          <w:sz w:val="24"/>
          <w:szCs w:val="24"/>
        </w:rPr>
        <w:t>n</w:t>
      </w:r>
      <w:r>
        <w:rPr>
          <w:color w:val="000000"/>
          <w:spacing w:val="-1"/>
          <w:sz w:val="24"/>
          <w:szCs w:val="24"/>
        </w:rPr>
        <w:t>ce</w:t>
      </w:r>
      <w:r>
        <w:rPr>
          <w:color w:val="000000"/>
          <w:sz w:val="24"/>
          <w:szCs w:val="24"/>
        </w:rPr>
        <w:t>ments in h</w:t>
      </w:r>
      <w:r>
        <w:rPr>
          <w:color w:val="000000"/>
          <w:spacing w:val="1"/>
          <w:sz w:val="24"/>
          <w:szCs w:val="24"/>
        </w:rPr>
        <w:t>e</w:t>
      </w:r>
      <w:r>
        <w:rPr>
          <w:color w:val="000000"/>
          <w:spacing w:val="-1"/>
          <w:sz w:val="24"/>
          <w:szCs w:val="24"/>
        </w:rPr>
        <w:t>a</w:t>
      </w:r>
      <w:r>
        <w:rPr>
          <w:color w:val="000000"/>
          <w:sz w:val="24"/>
          <w:szCs w:val="24"/>
        </w:rPr>
        <w:t>l</w:t>
      </w:r>
      <w:r>
        <w:rPr>
          <w:color w:val="000000"/>
          <w:spacing w:val="1"/>
          <w:sz w:val="24"/>
          <w:szCs w:val="24"/>
        </w:rPr>
        <w:t>th</w:t>
      </w:r>
      <w:r>
        <w:rPr>
          <w:color w:val="000000"/>
          <w:spacing w:val="-1"/>
          <w:sz w:val="24"/>
          <w:szCs w:val="24"/>
        </w:rPr>
        <w:t>-</w:t>
      </w:r>
      <w:r>
        <w:rPr>
          <w:color w:val="000000"/>
          <w:spacing w:val="1"/>
          <w:sz w:val="24"/>
          <w:szCs w:val="24"/>
        </w:rPr>
        <w:t>r</w:t>
      </w:r>
      <w:r>
        <w:rPr>
          <w:color w:val="000000"/>
          <w:spacing w:val="-1"/>
          <w:sz w:val="24"/>
          <w:szCs w:val="24"/>
        </w:rPr>
        <w:t>e</w:t>
      </w:r>
      <w:r>
        <w:rPr>
          <w:color w:val="000000"/>
          <w:sz w:val="24"/>
          <w:szCs w:val="24"/>
        </w:rPr>
        <w:t>lat</w:t>
      </w:r>
      <w:r>
        <w:rPr>
          <w:color w:val="000000"/>
          <w:spacing w:val="-1"/>
          <w:sz w:val="24"/>
          <w:szCs w:val="24"/>
        </w:rPr>
        <w:t>e</w:t>
      </w:r>
      <w:r>
        <w:rPr>
          <w:color w:val="000000"/>
          <w:sz w:val="24"/>
          <w:szCs w:val="24"/>
        </w:rPr>
        <w:t>d qu</w:t>
      </w:r>
      <w:r>
        <w:rPr>
          <w:color w:val="000000"/>
          <w:spacing w:val="-1"/>
          <w:sz w:val="24"/>
          <w:szCs w:val="24"/>
        </w:rPr>
        <w:t>a</w:t>
      </w:r>
      <w:r>
        <w:rPr>
          <w:color w:val="000000"/>
          <w:sz w:val="24"/>
          <w:szCs w:val="24"/>
        </w:rPr>
        <w:t>l</w:t>
      </w:r>
      <w:r>
        <w:rPr>
          <w:color w:val="000000"/>
          <w:spacing w:val="1"/>
          <w:sz w:val="24"/>
          <w:szCs w:val="24"/>
        </w:rPr>
        <w:t>i</w:t>
      </w:r>
      <w:r>
        <w:rPr>
          <w:color w:val="000000"/>
          <w:spacing w:val="3"/>
          <w:sz w:val="24"/>
          <w:szCs w:val="24"/>
        </w:rPr>
        <w:t>t</w:t>
      </w:r>
      <w:r>
        <w:rPr>
          <w:color w:val="000000"/>
          <w:sz w:val="24"/>
          <w:szCs w:val="24"/>
        </w:rPr>
        <w:t>y</w:t>
      </w:r>
      <w:r>
        <w:rPr>
          <w:color w:val="000000"/>
          <w:spacing w:val="-3"/>
          <w:sz w:val="24"/>
          <w:szCs w:val="24"/>
        </w:rPr>
        <w:t xml:space="preserve"> </w:t>
      </w:r>
      <w:r>
        <w:rPr>
          <w:color w:val="000000"/>
          <w:sz w:val="24"/>
          <w:szCs w:val="24"/>
        </w:rPr>
        <w:t>of lif</w:t>
      </w:r>
      <w:r>
        <w:rPr>
          <w:color w:val="000000"/>
          <w:spacing w:val="-1"/>
          <w:sz w:val="24"/>
          <w:szCs w:val="24"/>
        </w:rPr>
        <w:t>e</w:t>
      </w:r>
      <w:r>
        <w:rPr>
          <w:color w:val="000000"/>
          <w:sz w:val="24"/>
          <w:szCs w:val="24"/>
        </w:rPr>
        <w:t>,</w:t>
      </w:r>
      <w:r>
        <w:rPr>
          <w:color w:val="000000"/>
          <w:spacing w:val="1"/>
          <w:sz w:val="24"/>
          <w:szCs w:val="24"/>
        </w:rPr>
        <w:t xml:space="preserve"> </w:t>
      </w:r>
      <w:r>
        <w:rPr>
          <w:color w:val="000000"/>
          <w:sz w:val="24"/>
          <w:szCs w:val="24"/>
        </w:rPr>
        <w:t>p</w:t>
      </w:r>
      <w:r>
        <w:rPr>
          <w:color w:val="000000"/>
          <w:spacing w:val="1"/>
          <w:sz w:val="24"/>
          <w:szCs w:val="24"/>
        </w:rPr>
        <w:t>a</w:t>
      </w:r>
      <w:r>
        <w:rPr>
          <w:color w:val="000000"/>
          <w:sz w:val="24"/>
          <w:szCs w:val="24"/>
        </w:rPr>
        <w:t>r</w:t>
      </w:r>
      <w:r>
        <w:rPr>
          <w:color w:val="000000"/>
          <w:spacing w:val="2"/>
          <w:sz w:val="24"/>
          <w:szCs w:val="24"/>
        </w:rPr>
        <w:t>t</w:t>
      </w:r>
      <w:r>
        <w:rPr>
          <w:color w:val="000000"/>
          <w:sz w:val="24"/>
          <w:szCs w:val="24"/>
        </w:rPr>
        <w:t>icul</w:t>
      </w:r>
      <w:r>
        <w:rPr>
          <w:color w:val="000000"/>
          <w:spacing w:val="-1"/>
          <w:sz w:val="24"/>
          <w:szCs w:val="24"/>
        </w:rPr>
        <w:t>a</w:t>
      </w:r>
      <w:r>
        <w:rPr>
          <w:color w:val="000000"/>
          <w:sz w:val="24"/>
          <w:szCs w:val="24"/>
        </w:rPr>
        <w:t>r</w:t>
      </w:r>
      <w:r>
        <w:rPr>
          <w:color w:val="000000"/>
          <w:spacing w:val="2"/>
          <w:sz w:val="24"/>
          <w:szCs w:val="24"/>
        </w:rPr>
        <w:t>l</w:t>
      </w:r>
      <w:r>
        <w:rPr>
          <w:color w:val="000000"/>
          <w:sz w:val="24"/>
          <w:szCs w:val="24"/>
        </w:rPr>
        <w:t>y</w:t>
      </w:r>
      <w:r>
        <w:rPr>
          <w:color w:val="000000"/>
          <w:spacing w:val="-5"/>
          <w:sz w:val="24"/>
          <w:szCs w:val="24"/>
        </w:rPr>
        <w:t xml:space="preserve"> </w:t>
      </w:r>
      <w:r>
        <w:rPr>
          <w:color w:val="000000"/>
          <w:sz w:val="24"/>
          <w:szCs w:val="24"/>
        </w:rPr>
        <w:t xml:space="preserve">in </w:t>
      </w:r>
      <w:r>
        <w:rPr>
          <w:color w:val="000000"/>
          <w:spacing w:val="2"/>
          <w:sz w:val="24"/>
          <w:szCs w:val="24"/>
        </w:rPr>
        <w:t>d</w:t>
      </w:r>
      <w:r>
        <w:rPr>
          <w:color w:val="000000"/>
          <w:sz w:val="24"/>
          <w:szCs w:val="24"/>
        </w:rPr>
        <w:t xml:space="preserve">omains of </w:t>
      </w:r>
      <w:r>
        <w:rPr>
          <w:color w:val="000000"/>
          <w:spacing w:val="2"/>
          <w:sz w:val="24"/>
          <w:szCs w:val="24"/>
        </w:rPr>
        <w:t>m</w:t>
      </w:r>
      <w:r>
        <w:rPr>
          <w:color w:val="000000"/>
          <w:sz w:val="24"/>
          <w:szCs w:val="24"/>
        </w:rPr>
        <w:t>obi</w:t>
      </w:r>
      <w:r>
        <w:rPr>
          <w:color w:val="000000"/>
          <w:spacing w:val="1"/>
          <w:sz w:val="24"/>
          <w:szCs w:val="24"/>
        </w:rPr>
        <w:t>l</w:t>
      </w:r>
      <w:r>
        <w:rPr>
          <w:color w:val="000000"/>
          <w:sz w:val="24"/>
          <w:szCs w:val="24"/>
        </w:rPr>
        <w:t>i</w:t>
      </w:r>
      <w:r>
        <w:rPr>
          <w:color w:val="000000"/>
          <w:spacing w:val="3"/>
          <w:sz w:val="24"/>
          <w:szCs w:val="24"/>
        </w:rPr>
        <w:t>t</w:t>
      </w:r>
      <w:r>
        <w:rPr>
          <w:color w:val="000000"/>
          <w:spacing w:val="-7"/>
          <w:sz w:val="24"/>
          <w:szCs w:val="24"/>
        </w:rPr>
        <w:t>y</w:t>
      </w:r>
      <w:r>
        <w:rPr>
          <w:color w:val="000000"/>
          <w:sz w:val="24"/>
          <w:szCs w:val="24"/>
        </w:rPr>
        <w:t>, p</w:t>
      </w:r>
      <w:r>
        <w:rPr>
          <w:color w:val="000000"/>
          <w:spacing w:val="2"/>
          <w:sz w:val="24"/>
          <w:szCs w:val="24"/>
        </w:rPr>
        <w:t>s</w:t>
      </w:r>
      <w:r>
        <w:rPr>
          <w:color w:val="000000"/>
          <w:spacing w:val="-5"/>
          <w:sz w:val="24"/>
          <w:szCs w:val="24"/>
        </w:rPr>
        <w:t>y</w:t>
      </w:r>
      <w:r>
        <w:rPr>
          <w:color w:val="000000"/>
          <w:spacing w:val="-1"/>
          <w:sz w:val="24"/>
          <w:szCs w:val="24"/>
        </w:rPr>
        <w:t>c</w:t>
      </w:r>
      <w:r>
        <w:rPr>
          <w:color w:val="000000"/>
          <w:sz w:val="24"/>
          <w:szCs w:val="24"/>
        </w:rPr>
        <w:t>hos</w:t>
      </w:r>
      <w:r>
        <w:rPr>
          <w:color w:val="000000"/>
          <w:spacing w:val="2"/>
          <w:sz w:val="24"/>
          <w:szCs w:val="24"/>
        </w:rPr>
        <w:t>o</w:t>
      </w:r>
      <w:r>
        <w:rPr>
          <w:color w:val="000000"/>
          <w:spacing w:val="-1"/>
          <w:sz w:val="24"/>
          <w:szCs w:val="24"/>
        </w:rPr>
        <w:t>c</w:t>
      </w:r>
      <w:r>
        <w:rPr>
          <w:color w:val="000000"/>
          <w:sz w:val="24"/>
          <w:szCs w:val="24"/>
        </w:rPr>
        <w:t>ial w</w:t>
      </w:r>
      <w:r>
        <w:rPr>
          <w:color w:val="000000"/>
          <w:spacing w:val="-1"/>
          <w:sz w:val="24"/>
          <w:szCs w:val="24"/>
        </w:rPr>
        <w:t>e</w:t>
      </w:r>
      <w:r>
        <w:rPr>
          <w:color w:val="000000"/>
          <w:sz w:val="24"/>
          <w:szCs w:val="24"/>
        </w:rPr>
        <w:t>l</w:t>
      </w:r>
      <w:r>
        <w:rPr>
          <w:color w:val="000000"/>
          <w:spacing w:val="1"/>
          <w:sz w:val="24"/>
          <w:szCs w:val="24"/>
        </w:rPr>
        <w:t>l</w:t>
      </w:r>
      <w:r>
        <w:rPr>
          <w:color w:val="000000"/>
          <w:spacing w:val="-1"/>
          <w:sz w:val="24"/>
          <w:szCs w:val="24"/>
        </w:rPr>
        <w:t>-</w:t>
      </w:r>
      <w:r>
        <w:rPr>
          <w:color w:val="000000"/>
          <w:sz w:val="24"/>
          <w:szCs w:val="24"/>
        </w:rPr>
        <w:t>b</w:t>
      </w:r>
      <w:r>
        <w:rPr>
          <w:color w:val="000000"/>
          <w:spacing w:val="-1"/>
          <w:sz w:val="24"/>
          <w:szCs w:val="24"/>
        </w:rPr>
        <w:t>e</w:t>
      </w:r>
      <w:r>
        <w:rPr>
          <w:color w:val="000000"/>
          <w:sz w:val="24"/>
          <w:szCs w:val="24"/>
        </w:rPr>
        <w:t>i</w:t>
      </w:r>
      <w:r>
        <w:rPr>
          <w:color w:val="000000"/>
          <w:spacing w:val="3"/>
          <w:sz w:val="24"/>
          <w:szCs w:val="24"/>
        </w:rPr>
        <w:t>n</w:t>
      </w:r>
      <w:r>
        <w:rPr>
          <w:color w:val="000000"/>
          <w:spacing w:val="-2"/>
          <w:sz w:val="24"/>
          <w:szCs w:val="24"/>
        </w:rPr>
        <w:t>g</w:t>
      </w:r>
      <w:r>
        <w:rPr>
          <w:color w:val="000000"/>
          <w:sz w:val="24"/>
          <w:szCs w:val="24"/>
        </w:rPr>
        <w:t>,</w:t>
      </w:r>
      <w:r>
        <w:rPr>
          <w:color w:val="000000"/>
          <w:spacing w:val="2"/>
          <w:sz w:val="24"/>
          <w:szCs w:val="24"/>
        </w:rPr>
        <w:t xml:space="preserve"> </w:t>
      </w:r>
      <w:r>
        <w:rPr>
          <w:color w:val="000000"/>
          <w:sz w:val="24"/>
          <w:szCs w:val="24"/>
        </w:rPr>
        <w:t xml:space="preserve">and </w:t>
      </w:r>
      <w:r>
        <w:rPr>
          <w:color w:val="000000"/>
          <w:sz w:val="24"/>
          <w:szCs w:val="24"/>
        </w:rPr>
        <w:t>ment</w:t>
      </w:r>
      <w:r>
        <w:rPr>
          <w:color w:val="000000"/>
          <w:spacing w:val="-1"/>
          <w:sz w:val="24"/>
          <w:szCs w:val="24"/>
        </w:rPr>
        <w:t>a</w:t>
      </w:r>
      <w:r>
        <w:rPr>
          <w:color w:val="000000"/>
          <w:sz w:val="24"/>
          <w:szCs w:val="24"/>
        </w:rPr>
        <w:t>l he</w:t>
      </w:r>
      <w:r>
        <w:rPr>
          <w:color w:val="000000"/>
          <w:spacing w:val="-1"/>
          <w:sz w:val="24"/>
          <w:szCs w:val="24"/>
        </w:rPr>
        <w:t>a</w:t>
      </w:r>
      <w:r>
        <w:rPr>
          <w:color w:val="000000"/>
          <w:sz w:val="24"/>
          <w:szCs w:val="24"/>
        </w:rPr>
        <w:t>l</w:t>
      </w:r>
      <w:r>
        <w:rPr>
          <w:color w:val="000000"/>
          <w:spacing w:val="1"/>
          <w:sz w:val="24"/>
          <w:szCs w:val="24"/>
        </w:rPr>
        <w:t>t</w:t>
      </w:r>
      <w:r>
        <w:rPr>
          <w:color w:val="000000"/>
          <w:sz w:val="24"/>
          <w:szCs w:val="24"/>
        </w:rPr>
        <w:t xml:space="preserve">h </w:t>
      </w:r>
      <w:r>
        <w:rPr>
          <w:color w:val="000000"/>
          <w:spacing w:val="1"/>
          <w:sz w:val="24"/>
          <w:szCs w:val="24"/>
        </w:rPr>
        <w:t>a</w:t>
      </w:r>
      <w:r>
        <w:rPr>
          <w:color w:val="000000"/>
          <w:sz w:val="24"/>
          <w:szCs w:val="24"/>
        </w:rPr>
        <w:t>re</w:t>
      </w:r>
      <w:r>
        <w:rPr>
          <w:color w:val="000000"/>
          <w:spacing w:val="-2"/>
          <w:sz w:val="24"/>
          <w:szCs w:val="24"/>
        </w:rPr>
        <w:t xml:space="preserve"> </w:t>
      </w:r>
      <w:r>
        <w:rPr>
          <w:color w:val="000000"/>
          <w:spacing w:val="-1"/>
          <w:sz w:val="24"/>
          <w:szCs w:val="24"/>
        </w:rPr>
        <w:t>a</w:t>
      </w:r>
      <w:r>
        <w:rPr>
          <w:color w:val="000000"/>
          <w:sz w:val="24"/>
          <w:szCs w:val="24"/>
        </w:rPr>
        <w:t>l</w:t>
      </w:r>
      <w:r>
        <w:rPr>
          <w:color w:val="000000"/>
          <w:spacing w:val="3"/>
          <w:sz w:val="24"/>
          <w:szCs w:val="24"/>
        </w:rPr>
        <w:t>s</w:t>
      </w:r>
      <w:r>
        <w:rPr>
          <w:color w:val="000000"/>
          <w:sz w:val="24"/>
          <w:szCs w:val="24"/>
        </w:rPr>
        <w:t>o more</w:t>
      </w:r>
      <w:r>
        <w:rPr>
          <w:color w:val="000000"/>
          <w:spacing w:val="-1"/>
          <w:sz w:val="24"/>
          <w:szCs w:val="24"/>
        </w:rPr>
        <w:t xml:space="preserve"> </w:t>
      </w:r>
      <w:r>
        <w:rPr>
          <w:color w:val="000000"/>
          <w:sz w:val="24"/>
          <w:szCs w:val="24"/>
        </w:rPr>
        <w:t>pro</w:t>
      </w:r>
      <w:r>
        <w:rPr>
          <w:color w:val="000000"/>
          <w:spacing w:val="-1"/>
          <w:sz w:val="24"/>
          <w:szCs w:val="24"/>
        </w:rPr>
        <w:t>n</w:t>
      </w:r>
      <w:r>
        <w:rPr>
          <w:color w:val="000000"/>
          <w:sz w:val="24"/>
          <w:szCs w:val="24"/>
        </w:rPr>
        <w:t>oun</w:t>
      </w:r>
      <w:r>
        <w:rPr>
          <w:color w:val="000000"/>
          <w:spacing w:val="1"/>
          <w:sz w:val="24"/>
          <w:szCs w:val="24"/>
        </w:rPr>
        <w:t>c</w:t>
      </w:r>
      <w:r>
        <w:rPr>
          <w:color w:val="000000"/>
          <w:spacing w:val="-1"/>
          <w:sz w:val="24"/>
          <w:szCs w:val="24"/>
        </w:rPr>
        <w:t>e</w:t>
      </w:r>
      <w:r>
        <w:rPr>
          <w:color w:val="000000"/>
          <w:sz w:val="24"/>
          <w:szCs w:val="24"/>
        </w:rPr>
        <w:t>d in sur</w:t>
      </w:r>
      <w:r>
        <w:rPr>
          <w:color w:val="000000"/>
          <w:spacing w:val="-3"/>
          <w:sz w:val="24"/>
          <w:szCs w:val="24"/>
        </w:rPr>
        <w:t>g</w:t>
      </w:r>
      <w:r>
        <w:rPr>
          <w:color w:val="000000"/>
          <w:sz w:val="24"/>
          <w:szCs w:val="24"/>
        </w:rPr>
        <w:t>i</w:t>
      </w:r>
      <w:r>
        <w:rPr>
          <w:color w:val="000000"/>
          <w:spacing w:val="2"/>
          <w:sz w:val="24"/>
          <w:szCs w:val="24"/>
        </w:rPr>
        <w:t>c</w:t>
      </w:r>
      <w:r>
        <w:rPr>
          <w:color w:val="000000"/>
          <w:spacing w:val="-1"/>
          <w:sz w:val="24"/>
          <w:szCs w:val="24"/>
        </w:rPr>
        <w:t>a</w:t>
      </w:r>
      <w:r>
        <w:rPr>
          <w:color w:val="000000"/>
          <w:sz w:val="24"/>
          <w:szCs w:val="24"/>
        </w:rPr>
        <w:t>l coho</w:t>
      </w:r>
      <w:r>
        <w:rPr>
          <w:color w:val="000000"/>
          <w:spacing w:val="-1"/>
          <w:sz w:val="24"/>
          <w:szCs w:val="24"/>
        </w:rPr>
        <w:t>r</w:t>
      </w:r>
      <w:r>
        <w:rPr>
          <w:color w:val="000000"/>
          <w:sz w:val="24"/>
          <w:szCs w:val="24"/>
        </w:rPr>
        <w:t xml:space="preserve">ts </w:t>
      </w:r>
      <w:r>
        <w:rPr>
          <w:color w:val="538DD3"/>
          <w:spacing w:val="1"/>
          <w:sz w:val="24"/>
          <w:szCs w:val="24"/>
        </w:rPr>
        <w:t>[</w:t>
      </w:r>
      <w:r>
        <w:rPr>
          <w:color w:val="538DD3"/>
          <w:sz w:val="24"/>
          <w:szCs w:val="24"/>
        </w:rPr>
        <w:t>14</w:t>
      </w:r>
      <w:r>
        <w:rPr>
          <w:color w:val="538DD3"/>
          <w:spacing w:val="1"/>
          <w:sz w:val="24"/>
          <w:szCs w:val="24"/>
        </w:rPr>
        <w:t>]</w:t>
      </w:r>
      <w:r>
        <w:rPr>
          <w:color w:val="538DD3"/>
          <w:sz w:val="24"/>
          <w:szCs w:val="24"/>
        </w:rPr>
        <w:t>.</w:t>
      </w:r>
    </w:p>
    <w:p w:rsidR="00F64AD4" w:rsidRDefault="00F64AD4">
      <w:pPr>
        <w:spacing w:before="18" w:line="260" w:lineRule="exact"/>
        <w:rPr>
          <w:sz w:val="26"/>
          <w:szCs w:val="26"/>
        </w:rPr>
      </w:pPr>
    </w:p>
    <w:p w:rsidR="00F64AD4" w:rsidRDefault="002479DB">
      <w:pPr>
        <w:ind w:left="1800" w:right="112"/>
        <w:rPr>
          <w:sz w:val="24"/>
          <w:szCs w:val="24"/>
        </w:rPr>
        <w:sectPr w:rsidR="00F64AD4">
          <w:pgSz w:w="12240" w:h="15840"/>
          <w:pgMar w:top="260" w:right="1700" w:bottom="280" w:left="0" w:header="67" w:footer="0" w:gutter="0"/>
          <w:cols w:space="720"/>
        </w:sectPr>
      </w:pPr>
      <w:r>
        <w:rPr>
          <w:sz w:val="24"/>
          <w:szCs w:val="24"/>
        </w:rPr>
        <w:t>Cost</w:t>
      </w:r>
      <w:r>
        <w:rPr>
          <w:spacing w:val="1"/>
          <w:sz w:val="24"/>
          <w:szCs w:val="24"/>
        </w:rPr>
        <w:t xml:space="preserve"> </w:t>
      </w:r>
      <w:r>
        <w:rPr>
          <w:spacing w:val="-1"/>
          <w:sz w:val="24"/>
          <w:szCs w:val="24"/>
        </w:rPr>
        <w:t>e</w:t>
      </w:r>
      <w:r>
        <w:rPr>
          <w:sz w:val="24"/>
          <w:szCs w:val="24"/>
        </w:rPr>
        <w:t>f</w:t>
      </w:r>
      <w:r>
        <w:rPr>
          <w:spacing w:val="-1"/>
          <w:sz w:val="24"/>
          <w:szCs w:val="24"/>
        </w:rPr>
        <w:t>fec</w:t>
      </w:r>
      <w:r>
        <w:rPr>
          <w:sz w:val="24"/>
          <w:szCs w:val="24"/>
        </w:rPr>
        <w:t>t</w:t>
      </w:r>
      <w:r>
        <w:rPr>
          <w:spacing w:val="1"/>
          <w:sz w:val="24"/>
          <w:szCs w:val="24"/>
        </w:rPr>
        <w:t>i</w:t>
      </w:r>
      <w:r>
        <w:rPr>
          <w:sz w:val="24"/>
          <w:szCs w:val="24"/>
        </w:rPr>
        <w:t>v</w:t>
      </w:r>
      <w:r>
        <w:rPr>
          <w:spacing w:val="-1"/>
          <w:sz w:val="24"/>
          <w:szCs w:val="24"/>
        </w:rPr>
        <w:t>e</w:t>
      </w:r>
      <w:r>
        <w:rPr>
          <w:spacing w:val="2"/>
          <w:sz w:val="24"/>
          <w:szCs w:val="24"/>
        </w:rPr>
        <w:t>n</w:t>
      </w:r>
      <w:r>
        <w:rPr>
          <w:spacing w:val="-1"/>
          <w:sz w:val="24"/>
          <w:szCs w:val="24"/>
        </w:rPr>
        <w:t>e</w:t>
      </w:r>
      <w:r>
        <w:rPr>
          <w:sz w:val="24"/>
          <w:szCs w:val="24"/>
        </w:rPr>
        <w:t>ss an</w:t>
      </w:r>
      <w:r>
        <w:rPr>
          <w:spacing w:val="-1"/>
          <w:sz w:val="24"/>
          <w:szCs w:val="24"/>
        </w:rPr>
        <w:t>a</w:t>
      </w:r>
      <w:r>
        <w:rPr>
          <w:spacing w:val="5"/>
          <w:sz w:val="24"/>
          <w:szCs w:val="24"/>
        </w:rPr>
        <w:t>l</w:t>
      </w:r>
      <w:r>
        <w:rPr>
          <w:spacing w:val="-5"/>
          <w:sz w:val="24"/>
          <w:szCs w:val="24"/>
        </w:rPr>
        <w:t>y</w:t>
      </w:r>
      <w:r>
        <w:rPr>
          <w:spacing w:val="2"/>
          <w:sz w:val="24"/>
          <w:szCs w:val="24"/>
        </w:rPr>
        <w:t>s</w:t>
      </w:r>
      <w:r>
        <w:rPr>
          <w:spacing w:val="-1"/>
          <w:sz w:val="24"/>
          <w:szCs w:val="24"/>
        </w:rPr>
        <w:t>e</w:t>
      </w:r>
      <w:r>
        <w:rPr>
          <w:sz w:val="24"/>
          <w:szCs w:val="24"/>
        </w:rPr>
        <w:t>s provide</w:t>
      </w:r>
      <w:r>
        <w:rPr>
          <w:spacing w:val="-1"/>
          <w:sz w:val="24"/>
          <w:szCs w:val="24"/>
        </w:rPr>
        <w:t xml:space="preserve"> </w:t>
      </w:r>
      <w:r>
        <w:rPr>
          <w:sz w:val="24"/>
          <w:szCs w:val="24"/>
        </w:rPr>
        <w:t>fu</w:t>
      </w:r>
      <w:r>
        <w:rPr>
          <w:spacing w:val="-1"/>
          <w:sz w:val="24"/>
          <w:szCs w:val="24"/>
        </w:rPr>
        <w:t>r</w:t>
      </w:r>
      <w:r>
        <w:rPr>
          <w:sz w:val="24"/>
          <w:szCs w:val="24"/>
        </w:rPr>
        <w:t>t</w:t>
      </w:r>
      <w:r>
        <w:rPr>
          <w:spacing w:val="3"/>
          <w:sz w:val="24"/>
          <w:szCs w:val="24"/>
        </w:rPr>
        <w:t>h</w:t>
      </w:r>
      <w:r>
        <w:rPr>
          <w:spacing w:val="-1"/>
          <w:sz w:val="24"/>
          <w:szCs w:val="24"/>
        </w:rPr>
        <w:t>e</w:t>
      </w:r>
      <w:r>
        <w:rPr>
          <w:sz w:val="24"/>
          <w:szCs w:val="24"/>
        </w:rPr>
        <w:t>r suppo</w:t>
      </w:r>
      <w:r>
        <w:rPr>
          <w:spacing w:val="1"/>
          <w:sz w:val="24"/>
          <w:szCs w:val="24"/>
        </w:rPr>
        <w:t>r</w:t>
      </w:r>
      <w:r>
        <w:rPr>
          <w:sz w:val="24"/>
          <w:szCs w:val="24"/>
        </w:rPr>
        <w:t>t for</w:t>
      </w:r>
      <w:r>
        <w:rPr>
          <w:spacing w:val="-1"/>
          <w:sz w:val="24"/>
          <w:szCs w:val="24"/>
        </w:rPr>
        <w:t xml:space="preserve"> </w:t>
      </w:r>
      <w:r>
        <w:rPr>
          <w:sz w:val="24"/>
          <w:szCs w:val="24"/>
        </w:rPr>
        <w:t>su</w:t>
      </w:r>
      <w:r>
        <w:rPr>
          <w:spacing w:val="2"/>
          <w:sz w:val="24"/>
          <w:szCs w:val="24"/>
        </w:rPr>
        <w:t>r</w:t>
      </w:r>
      <w:r>
        <w:rPr>
          <w:spacing w:val="-2"/>
          <w:sz w:val="24"/>
          <w:szCs w:val="24"/>
        </w:rPr>
        <w:t>g</w:t>
      </w:r>
      <w:r>
        <w:rPr>
          <w:sz w:val="24"/>
          <w:szCs w:val="24"/>
        </w:rPr>
        <w:t>ic</w:t>
      </w:r>
      <w:r>
        <w:rPr>
          <w:spacing w:val="-1"/>
          <w:sz w:val="24"/>
          <w:szCs w:val="24"/>
        </w:rPr>
        <w:t>a</w:t>
      </w:r>
      <w:r>
        <w:rPr>
          <w:sz w:val="24"/>
          <w:szCs w:val="24"/>
        </w:rPr>
        <w:t xml:space="preserve">l </w:t>
      </w:r>
      <w:r>
        <w:rPr>
          <w:spacing w:val="1"/>
          <w:sz w:val="24"/>
          <w:szCs w:val="24"/>
        </w:rPr>
        <w:t>i</w:t>
      </w:r>
      <w:r>
        <w:rPr>
          <w:sz w:val="24"/>
          <w:szCs w:val="24"/>
        </w:rPr>
        <w:t>nte</w:t>
      </w:r>
      <w:r>
        <w:rPr>
          <w:spacing w:val="-1"/>
          <w:sz w:val="24"/>
          <w:szCs w:val="24"/>
        </w:rPr>
        <w:t>r</w:t>
      </w:r>
      <w:r>
        <w:rPr>
          <w:spacing w:val="2"/>
          <w:sz w:val="24"/>
          <w:szCs w:val="24"/>
        </w:rPr>
        <w:t>v</w:t>
      </w:r>
      <w:r>
        <w:rPr>
          <w:spacing w:val="-1"/>
          <w:sz w:val="24"/>
          <w:szCs w:val="24"/>
        </w:rPr>
        <w:t>e</w:t>
      </w:r>
      <w:r>
        <w:rPr>
          <w:sz w:val="24"/>
          <w:szCs w:val="24"/>
        </w:rPr>
        <w:t>nt</w:t>
      </w:r>
      <w:r>
        <w:rPr>
          <w:spacing w:val="1"/>
          <w:sz w:val="24"/>
          <w:szCs w:val="24"/>
        </w:rPr>
        <w:t>i</w:t>
      </w:r>
      <w:r>
        <w:rPr>
          <w:sz w:val="24"/>
          <w:szCs w:val="24"/>
        </w:rPr>
        <w:t>ons. D</w:t>
      </w:r>
      <w:r>
        <w:rPr>
          <w:spacing w:val="-1"/>
          <w:sz w:val="24"/>
          <w:szCs w:val="24"/>
        </w:rPr>
        <w:t>e</w:t>
      </w:r>
      <w:r>
        <w:rPr>
          <w:sz w:val="24"/>
          <w:szCs w:val="24"/>
        </w:rPr>
        <w:t>spi</w:t>
      </w:r>
      <w:r>
        <w:rPr>
          <w:spacing w:val="1"/>
          <w:sz w:val="24"/>
          <w:szCs w:val="24"/>
        </w:rPr>
        <w:t>t</w:t>
      </w:r>
      <w:r>
        <w:rPr>
          <w:sz w:val="24"/>
          <w:szCs w:val="24"/>
        </w:rPr>
        <w:t>e hi</w:t>
      </w:r>
      <w:r>
        <w:rPr>
          <w:spacing w:val="-2"/>
          <w:sz w:val="24"/>
          <w:szCs w:val="24"/>
        </w:rPr>
        <w:t>g</w:t>
      </w:r>
      <w:r>
        <w:rPr>
          <w:sz w:val="24"/>
          <w:szCs w:val="24"/>
        </w:rPr>
        <w:t>h</w:t>
      </w:r>
      <w:r>
        <w:rPr>
          <w:spacing w:val="-1"/>
          <w:sz w:val="24"/>
          <w:szCs w:val="24"/>
        </w:rPr>
        <w:t>e</w:t>
      </w:r>
      <w:r>
        <w:rPr>
          <w:sz w:val="24"/>
          <w:szCs w:val="24"/>
        </w:rPr>
        <w:t>r u</w:t>
      </w:r>
      <w:r>
        <w:rPr>
          <w:spacing w:val="1"/>
          <w:sz w:val="24"/>
          <w:szCs w:val="24"/>
        </w:rPr>
        <w:t>p</w:t>
      </w:r>
      <w:r>
        <w:rPr>
          <w:sz w:val="24"/>
          <w:szCs w:val="24"/>
        </w:rPr>
        <w:t>f</w:t>
      </w:r>
      <w:r>
        <w:rPr>
          <w:spacing w:val="-1"/>
          <w:sz w:val="24"/>
          <w:szCs w:val="24"/>
        </w:rPr>
        <w:t>r</w:t>
      </w:r>
      <w:r>
        <w:rPr>
          <w:sz w:val="24"/>
          <w:szCs w:val="24"/>
        </w:rPr>
        <w:t xml:space="preserve">ont costs, </w:t>
      </w:r>
      <w:r>
        <w:rPr>
          <w:spacing w:val="1"/>
          <w:sz w:val="24"/>
          <w:szCs w:val="24"/>
        </w:rPr>
        <w:t>l</w:t>
      </w:r>
      <w:r>
        <w:rPr>
          <w:sz w:val="24"/>
          <w:szCs w:val="24"/>
        </w:rPr>
        <w:t>o</w:t>
      </w:r>
      <w:r>
        <w:rPr>
          <w:spacing w:val="2"/>
          <w:sz w:val="24"/>
          <w:szCs w:val="24"/>
        </w:rPr>
        <w:t>n</w:t>
      </w:r>
      <w:r>
        <w:rPr>
          <w:spacing w:val="-1"/>
          <w:sz w:val="24"/>
          <w:szCs w:val="24"/>
        </w:rPr>
        <w:t>g-</w:t>
      </w:r>
      <w:r>
        <w:rPr>
          <w:sz w:val="24"/>
          <w:szCs w:val="24"/>
        </w:rPr>
        <w:t>t</w:t>
      </w:r>
      <w:r>
        <w:rPr>
          <w:spacing w:val="2"/>
          <w:sz w:val="24"/>
          <w:szCs w:val="24"/>
        </w:rPr>
        <w:t>e</w:t>
      </w:r>
      <w:r>
        <w:rPr>
          <w:sz w:val="24"/>
          <w:szCs w:val="24"/>
        </w:rPr>
        <w:t>rm h</w:t>
      </w:r>
      <w:r>
        <w:rPr>
          <w:spacing w:val="-1"/>
          <w:sz w:val="24"/>
          <w:szCs w:val="24"/>
        </w:rPr>
        <w:t>ea</w:t>
      </w:r>
      <w:r>
        <w:rPr>
          <w:sz w:val="24"/>
          <w:szCs w:val="24"/>
        </w:rPr>
        <w:t>l</w:t>
      </w:r>
      <w:r>
        <w:rPr>
          <w:spacing w:val="1"/>
          <w:sz w:val="24"/>
          <w:szCs w:val="24"/>
        </w:rPr>
        <w:t>t</w:t>
      </w:r>
      <w:r>
        <w:rPr>
          <w:sz w:val="24"/>
          <w:szCs w:val="24"/>
        </w:rPr>
        <w:t>h</w:t>
      </w:r>
      <w:r>
        <w:rPr>
          <w:spacing w:val="1"/>
          <w:sz w:val="24"/>
          <w:szCs w:val="24"/>
        </w:rPr>
        <w:t>c</w:t>
      </w:r>
      <w:r>
        <w:rPr>
          <w:spacing w:val="-1"/>
          <w:sz w:val="24"/>
          <w:szCs w:val="24"/>
        </w:rPr>
        <w:t>a</w:t>
      </w:r>
      <w:r>
        <w:rPr>
          <w:sz w:val="24"/>
          <w:szCs w:val="24"/>
        </w:rPr>
        <w:t xml:space="preserve">re </w:t>
      </w:r>
      <w:r>
        <w:rPr>
          <w:spacing w:val="-1"/>
          <w:sz w:val="24"/>
          <w:szCs w:val="24"/>
        </w:rPr>
        <w:t>e</w:t>
      </w:r>
      <w:r>
        <w:rPr>
          <w:spacing w:val="2"/>
          <w:sz w:val="24"/>
          <w:szCs w:val="24"/>
        </w:rPr>
        <w:t>x</w:t>
      </w:r>
      <w:r>
        <w:rPr>
          <w:sz w:val="24"/>
          <w:szCs w:val="24"/>
        </w:rPr>
        <w:t>p</w:t>
      </w:r>
      <w:r>
        <w:rPr>
          <w:spacing w:val="-1"/>
          <w:sz w:val="24"/>
          <w:szCs w:val="24"/>
        </w:rPr>
        <w:t>e</w:t>
      </w:r>
      <w:r>
        <w:rPr>
          <w:sz w:val="24"/>
          <w:szCs w:val="24"/>
        </w:rPr>
        <w:t>ndi</w:t>
      </w:r>
      <w:r>
        <w:rPr>
          <w:spacing w:val="1"/>
          <w:sz w:val="24"/>
          <w:szCs w:val="24"/>
        </w:rPr>
        <w:t>t</w:t>
      </w:r>
      <w:r>
        <w:rPr>
          <w:sz w:val="24"/>
          <w:szCs w:val="24"/>
        </w:rPr>
        <w:t>ures m</w:t>
      </w:r>
      <w:r>
        <w:rPr>
          <w:spacing w:val="2"/>
          <w:sz w:val="24"/>
          <w:szCs w:val="24"/>
        </w:rPr>
        <w:t>a</w:t>
      </w:r>
      <w:r>
        <w:rPr>
          <w:sz w:val="24"/>
          <w:szCs w:val="24"/>
        </w:rPr>
        <w:t>y</w:t>
      </w:r>
      <w:r>
        <w:rPr>
          <w:spacing w:val="-5"/>
          <w:sz w:val="24"/>
          <w:szCs w:val="24"/>
        </w:rPr>
        <w:t xml:space="preserve"> </w:t>
      </w:r>
      <w:r>
        <w:rPr>
          <w:spacing w:val="2"/>
          <w:sz w:val="24"/>
          <w:szCs w:val="24"/>
        </w:rPr>
        <w:t>b</w:t>
      </w:r>
      <w:r>
        <w:rPr>
          <w:sz w:val="24"/>
          <w:szCs w:val="24"/>
        </w:rPr>
        <w:t>e</w:t>
      </w:r>
      <w:r>
        <w:rPr>
          <w:spacing w:val="-1"/>
          <w:sz w:val="24"/>
          <w:szCs w:val="24"/>
        </w:rPr>
        <w:t xml:space="preserve"> </w:t>
      </w:r>
      <w:r>
        <w:rPr>
          <w:sz w:val="24"/>
          <w:szCs w:val="24"/>
        </w:rPr>
        <w:t>si</w:t>
      </w:r>
      <w:r>
        <w:rPr>
          <w:spacing w:val="-2"/>
          <w:sz w:val="24"/>
          <w:szCs w:val="24"/>
        </w:rPr>
        <w:t>g</w:t>
      </w:r>
      <w:r>
        <w:rPr>
          <w:sz w:val="24"/>
          <w:szCs w:val="24"/>
        </w:rPr>
        <w:t>n</w:t>
      </w:r>
      <w:r>
        <w:rPr>
          <w:spacing w:val="3"/>
          <w:sz w:val="24"/>
          <w:szCs w:val="24"/>
        </w:rPr>
        <w:t>i</w:t>
      </w:r>
      <w:r>
        <w:rPr>
          <w:sz w:val="24"/>
          <w:szCs w:val="24"/>
        </w:rPr>
        <w:t>fi</w:t>
      </w:r>
      <w:r>
        <w:rPr>
          <w:spacing w:val="-1"/>
          <w:sz w:val="24"/>
          <w:szCs w:val="24"/>
        </w:rPr>
        <w:t>ca</w:t>
      </w:r>
      <w:r>
        <w:rPr>
          <w:sz w:val="24"/>
          <w:szCs w:val="24"/>
        </w:rPr>
        <w:t>nt</w:t>
      </w:r>
      <w:r>
        <w:rPr>
          <w:spacing w:val="3"/>
          <w:sz w:val="24"/>
          <w:szCs w:val="24"/>
        </w:rPr>
        <w:t>l</w:t>
      </w:r>
      <w:r>
        <w:rPr>
          <w:sz w:val="24"/>
          <w:szCs w:val="24"/>
        </w:rPr>
        <w:t>y</w:t>
      </w:r>
      <w:r>
        <w:rPr>
          <w:spacing w:val="-3"/>
          <w:sz w:val="24"/>
          <w:szCs w:val="24"/>
        </w:rPr>
        <w:t xml:space="preserve"> </w:t>
      </w:r>
      <w:r>
        <w:rPr>
          <w:spacing w:val="1"/>
          <w:sz w:val="24"/>
          <w:szCs w:val="24"/>
        </w:rPr>
        <w:t>r</w:t>
      </w:r>
      <w:r>
        <w:rPr>
          <w:spacing w:val="-1"/>
          <w:sz w:val="24"/>
          <w:szCs w:val="24"/>
        </w:rPr>
        <w:t>e</w:t>
      </w:r>
      <w:r>
        <w:rPr>
          <w:sz w:val="24"/>
          <w:szCs w:val="24"/>
        </w:rPr>
        <w:t>du</w:t>
      </w:r>
      <w:r>
        <w:rPr>
          <w:spacing w:val="-1"/>
          <w:sz w:val="24"/>
          <w:szCs w:val="24"/>
        </w:rPr>
        <w:t>ce</w:t>
      </w:r>
      <w:r>
        <w:rPr>
          <w:sz w:val="24"/>
          <w:szCs w:val="24"/>
        </w:rPr>
        <w:t xml:space="preserve">d </w:t>
      </w:r>
      <w:r>
        <w:rPr>
          <w:sz w:val="24"/>
          <w:szCs w:val="24"/>
        </w:rPr>
        <w:t>throu</w:t>
      </w:r>
      <w:r>
        <w:rPr>
          <w:spacing w:val="-3"/>
          <w:sz w:val="24"/>
          <w:szCs w:val="24"/>
        </w:rPr>
        <w:t>g</w:t>
      </w:r>
      <w:r>
        <w:rPr>
          <w:sz w:val="24"/>
          <w:szCs w:val="24"/>
        </w:rPr>
        <w:t>h p</w:t>
      </w:r>
      <w:r>
        <w:rPr>
          <w:spacing w:val="1"/>
          <w:sz w:val="24"/>
          <w:szCs w:val="24"/>
        </w:rPr>
        <w:t>r</w:t>
      </w:r>
      <w:r>
        <w:rPr>
          <w:spacing w:val="-1"/>
          <w:sz w:val="24"/>
          <w:szCs w:val="24"/>
        </w:rPr>
        <w:t>e</w:t>
      </w:r>
      <w:r>
        <w:rPr>
          <w:sz w:val="24"/>
          <w:szCs w:val="24"/>
        </w:rPr>
        <w:t>v</w:t>
      </w:r>
      <w:r>
        <w:rPr>
          <w:spacing w:val="-1"/>
          <w:sz w:val="24"/>
          <w:szCs w:val="24"/>
        </w:rPr>
        <w:t>e</w:t>
      </w:r>
      <w:r>
        <w:rPr>
          <w:sz w:val="24"/>
          <w:szCs w:val="24"/>
        </w:rPr>
        <w:t>nt</w:t>
      </w:r>
      <w:r>
        <w:rPr>
          <w:spacing w:val="1"/>
          <w:sz w:val="24"/>
          <w:szCs w:val="24"/>
        </w:rPr>
        <w:t>i</w:t>
      </w:r>
      <w:r>
        <w:rPr>
          <w:sz w:val="24"/>
          <w:szCs w:val="24"/>
        </w:rPr>
        <w:t>on of</w:t>
      </w:r>
      <w:r>
        <w:rPr>
          <w:spacing w:val="-1"/>
          <w:sz w:val="24"/>
          <w:szCs w:val="24"/>
        </w:rPr>
        <w:t xml:space="preserve"> </w:t>
      </w:r>
      <w:r>
        <w:rPr>
          <w:sz w:val="24"/>
          <w:szCs w:val="24"/>
        </w:rPr>
        <w:t>o</w:t>
      </w:r>
      <w:r>
        <w:rPr>
          <w:spacing w:val="2"/>
          <w:sz w:val="24"/>
          <w:szCs w:val="24"/>
        </w:rPr>
        <w:t>b</w:t>
      </w:r>
      <w:r>
        <w:rPr>
          <w:spacing w:val="-1"/>
          <w:sz w:val="24"/>
          <w:szCs w:val="24"/>
        </w:rPr>
        <w:t>e</w:t>
      </w:r>
      <w:r>
        <w:rPr>
          <w:sz w:val="24"/>
          <w:szCs w:val="24"/>
        </w:rPr>
        <w:t>si</w:t>
      </w:r>
      <w:r>
        <w:rPr>
          <w:spacing w:val="3"/>
          <w:sz w:val="24"/>
          <w:szCs w:val="24"/>
        </w:rPr>
        <w:t>t</w:t>
      </w:r>
      <w:r>
        <w:rPr>
          <w:spacing w:val="-3"/>
          <w:sz w:val="24"/>
          <w:szCs w:val="24"/>
        </w:rPr>
        <w:t>y</w:t>
      </w:r>
      <w:r>
        <w:rPr>
          <w:spacing w:val="-1"/>
          <w:sz w:val="24"/>
          <w:szCs w:val="24"/>
        </w:rPr>
        <w:t>-</w:t>
      </w:r>
      <w:r>
        <w:rPr>
          <w:spacing w:val="1"/>
          <w:sz w:val="24"/>
          <w:szCs w:val="24"/>
        </w:rPr>
        <w:t>r</w:t>
      </w:r>
      <w:r>
        <w:rPr>
          <w:spacing w:val="-1"/>
          <w:sz w:val="24"/>
          <w:szCs w:val="24"/>
        </w:rPr>
        <w:t>e</w:t>
      </w:r>
      <w:r>
        <w:rPr>
          <w:sz w:val="24"/>
          <w:szCs w:val="24"/>
        </w:rPr>
        <w:t>lat</w:t>
      </w:r>
      <w:r>
        <w:rPr>
          <w:spacing w:val="-1"/>
          <w:sz w:val="24"/>
          <w:szCs w:val="24"/>
        </w:rPr>
        <w:t>e</w:t>
      </w:r>
      <w:r>
        <w:rPr>
          <w:sz w:val="24"/>
          <w:szCs w:val="24"/>
        </w:rPr>
        <w:t>d</w:t>
      </w:r>
      <w:r>
        <w:rPr>
          <w:spacing w:val="2"/>
          <w:sz w:val="24"/>
          <w:szCs w:val="24"/>
        </w:rPr>
        <w:t xml:space="preserve"> </w:t>
      </w:r>
      <w:r>
        <w:rPr>
          <w:spacing w:val="-1"/>
          <w:sz w:val="24"/>
          <w:szCs w:val="24"/>
        </w:rPr>
        <w:t>c</w:t>
      </w:r>
      <w:r>
        <w:rPr>
          <w:sz w:val="24"/>
          <w:szCs w:val="24"/>
        </w:rPr>
        <w:t>omp</w:t>
      </w:r>
      <w:r>
        <w:rPr>
          <w:spacing w:val="1"/>
          <w:sz w:val="24"/>
          <w:szCs w:val="24"/>
        </w:rPr>
        <w:t>l</w:t>
      </w:r>
      <w:r>
        <w:rPr>
          <w:sz w:val="24"/>
          <w:szCs w:val="24"/>
        </w:rPr>
        <w:t>ic</w:t>
      </w:r>
      <w:r>
        <w:rPr>
          <w:spacing w:val="-1"/>
          <w:sz w:val="24"/>
          <w:szCs w:val="24"/>
        </w:rPr>
        <w:t>a</w:t>
      </w:r>
      <w:r>
        <w:rPr>
          <w:sz w:val="24"/>
          <w:szCs w:val="24"/>
        </w:rPr>
        <w:t>t</w:t>
      </w:r>
      <w:r>
        <w:rPr>
          <w:spacing w:val="1"/>
          <w:sz w:val="24"/>
          <w:szCs w:val="24"/>
        </w:rPr>
        <w:t>i</w:t>
      </w:r>
      <w:r>
        <w:rPr>
          <w:sz w:val="24"/>
          <w:szCs w:val="24"/>
        </w:rPr>
        <w:t>ons, d</w:t>
      </w:r>
      <w:r>
        <w:rPr>
          <w:spacing w:val="-1"/>
          <w:sz w:val="24"/>
          <w:szCs w:val="24"/>
        </w:rPr>
        <w:t>ec</w:t>
      </w:r>
      <w:r>
        <w:rPr>
          <w:sz w:val="24"/>
          <w:szCs w:val="24"/>
        </w:rPr>
        <w:t>re</w:t>
      </w:r>
      <w:r>
        <w:rPr>
          <w:spacing w:val="-1"/>
          <w:sz w:val="24"/>
          <w:szCs w:val="24"/>
        </w:rPr>
        <w:t>a</w:t>
      </w:r>
      <w:r>
        <w:rPr>
          <w:sz w:val="24"/>
          <w:szCs w:val="24"/>
        </w:rPr>
        <w:t>s</w:t>
      </w:r>
      <w:r>
        <w:rPr>
          <w:spacing w:val="-1"/>
          <w:sz w:val="24"/>
          <w:szCs w:val="24"/>
        </w:rPr>
        <w:t>e</w:t>
      </w:r>
      <w:r>
        <w:rPr>
          <w:sz w:val="24"/>
          <w:szCs w:val="24"/>
        </w:rPr>
        <w:t>d n</w:t>
      </w:r>
      <w:r>
        <w:rPr>
          <w:spacing w:val="1"/>
          <w:sz w:val="24"/>
          <w:szCs w:val="24"/>
        </w:rPr>
        <w:t>e</w:t>
      </w:r>
      <w:r>
        <w:rPr>
          <w:spacing w:val="-1"/>
          <w:sz w:val="24"/>
          <w:szCs w:val="24"/>
        </w:rPr>
        <w:t>e</w:t>
      </w:r>
      <w:r>
        <w:rPr>
          <w:sz w:val="24"/>
          <w:szCs w:val="24"/>
        </w:rPr>
        <w:t>d for</w:t>
      </w:r>
      <w:r>
        <w:rPr>
          <w:spacing w:val="-1"/>
          <w:sz w:val="24"/>
          <w:szCs w:val="24"/>
        </w:rPr>
        <w:t xml:space="preserve"> </w:t>
      </w:r>
      <w:r>
        <w:rPr>
          <w:spacing w:val="3"/>
          <w:sz w:val="24"/>
          <w:szCs w:val="24"/>
        </w:rPr>
        <w:t>m</w:t>
      </w:r>
      <w:r>
        <w:rPr>
          <w:spacing w:val="-1"/>
          <w:sz w:val="24"/>
          <w:szCs w:val="24"/>
        </w:rPr>
        <w:t>e</w:t>
      </w:r>
      <w:r>
        <w:rPr>
          <w:sz w:val="24"/>
          <w:szCs w:val="24"/>
        </w:rPr>
        <w:t>dic</w:t>
      </w:r>
      <w:r>
        <w:rPr>
          <w:spacing w:val="-1"/>
          <w:sz w:val="24"/>
          <w:szCs w:val="24"/>
        </w:rPr>
        <w:t>a</w:t>
      </w:r>
      <w:r>
        <w:rPr>
          <w:sz w:val="24"/>
          <w:szCs w:val="24"/>
        </w:rPr>
        <w:t>t</w:t>
      </w:r>
      <w:r>
        <w:rPr>
          <w:spacing w:val="1"/>
          <w:sz w:val="24"/>
          <w:szCs w:val="24"/>
        </w:rPr>
        <w:t>i</w:t>
      </w:r>
      <w:r>
        <w:rPr>
          <w:sz w:val="24"/>
          <w:szCs w:val="24"/>
        </w:rPr>
        <w:t xml:space="preserve">ons, </w:t>
      </w:r>
      <w:r>
        <w:rPr>
          <w:spacing w:val="-1"/>
          <w:sz w:val="24"/>
          <w:szCs w:val="24"/>
        </w:rPr>
        <w:t>a</w:t>
      </w:r>
      <w:r>
        <w:rPr>
          <w:sz w:val="24"/>
          <w:szCs w:val="24"/>
        </w:rPr>
        <w:t>nd i</w:t>
      </w:r>
      <w:r>
        <w:rPr>
          <w:spacing w:val="1"/>
          <w:sz w:val="24"/>
          <w:szCs w:val="24"/>
        </w:rPr>
        <w:t>m</w:t>
      </w:r>
      <w:r>
        <w:rPr>
          <w:sz w:val="24"/>
          <w:szCs w:val="24"/>
        </w:rPr>
        <w:t>prov</w:t>
      </w:r>
      <w:r>
        <w:rPr>
          <w:spacing w:val="-2"/>
          <w:sz w:val="24"/>
          <w:szCs w:val="24"/>
        </w:rPr>
        <w:t>e</w:t>
      </w:r>
      <w:r>
        <w:rPr>
          <w:sz w:val="24"/>
          <w:szCs w:val="24"/>
        </w:rPr>
        <w:t>ments in p</w:t>
      </w:r>
      <w:r>
        <w:rPr>
          <w:spacing w:val="-1"/>
          <w:sz w:val="24"/>
          <w:szCs w:val="24"/>
        </w:rPr>
        <w:t>a</w:t>
      </w:r>
      <w:r>
        <w:rPr>
          <w:sz w:val="24"/>
          <w:szCs w:val="24"/>
        </w:rPr>
        <w:t>t</w:t>
      </w:r>
      <w:r>
        <w:rPr>
          <w:spacing w:val="1"/>
          <w:sz w:val="24"/>
          <w:szCs w:val="24"/>
        </w:rPr>
        <w:t>i</w:t>
      </w:r>
      <w:r>
        <w:rPr>
          <w:spacing w:val="-1"/>
          <w:sz w:val="24"/>
          <w:szCs w:val="24"/>
        </w:rPr>
        <w:t>e</w:t>
      </w:r>
      <w:r>
        <w:rPr>
          <w:sz w:val="24"/>
          <w:szCs w:val="24"/>
        </w:rPr>
        <w:t>nt produ</w:t>
      </w:r>
      <w:r>
        <w:rPr>
          <w:spacing w:val="-1"/>
          <w:sz w:val="24"/>
          <w:szCs w:val="24"/>
        </w:rPr>
        <w:t>c</w:t>
      </w:r>
      <w:r>
        <w:rPr>
          <w:sz w:val="24"/>
          <w:szCs w:val="24"/>
        </w:rPr>
        <w:t>t</w:t>
      </w:r>
      <w:r>
        <w:rPr>
          <w:spacing w:val="1"/>
          <w:sz w:val="24"/>
          <w:szCs w:val="24"/>
        </w:rPr>
        <w:t>i</w:t>
      </w:r>
      <w:r>
        <w:rPr>
          <w:sz w:val="24"/>
          <w:szCs w:val="24"/>
        </w:rPr>
        <w:t>vi</w:t>
      </w:r>
      <w:r>
        <w:rPr>
          <w:spacing w:val="3"/>
          <w:sz w:val="24"/>
          <w:szCs w:val="24"/>
        </w:rPr>
        <w:t>t</w:t>
      </w:r>
      <w:r>
        <w:rPr>
          <w:sz w:val="24"/>
          <w:szCs w:val="24"/>
        </w:rPr>
        <w:t>y</w:t>
      </w:r>
      <w:r>
        <w:rPr>
          <w:spacing w:val="-3"/>
          <w:sz w:val="24"/>
          <w:szCs w:val="24"/>
        </w:rPr>
        <w:t xml:space="preserve"> </w:t>
      </w:r>
      <w:r>
        <w:rPr>
          <w:color w:val="538DD3"/>
          <w:spacing w:val="1"/>
          <w:sz w:val="24"/>
          <w:szCs w:val="24"/>
        </w:rPr>
        <w:t>[</w:t>
      </w:r>
      <w:r>
        <w:rPr>
          <w:color w:val="538DD3"/>
          <w:sz w:val="24"/>
          <w:szCs w:val="24"/>
        </w:rPr>
        <w:t>27</w:t>
      </w:r>
      <w:r>
        <w:rPr>
          <w:color w:val="538DD3"/>
          <w:spacing w:val="1"/>
          <w:sz w:val="24"/>
          <w:szCs w:val="24"/>
        </w:rPr>
        <w:t>]</w:t>
      </w:r>
      <w:r>
        <w:rPr>
          <w:color w:val="538DD3"/>
          <w:sz w:val="24"/>
          <w:szCs w:val="24"/>
        </w:rPr>
        <w:t xml:space="preserve">. </w:t>
      </w:r>
      <w:r>
        <w:rPr>
          <w:color w:val="000000"/>
          <w:spacing w:val="-1"/>
          <w:sz w:val="24"/>
          <w:szCs w:val="24"/>
        </w:rPr>
        <w:t>F</w:t>
      </w:r>
      <w:r>
        <w:rPr>
          <w:color w:val="000000"/>
          <w:sz w:val="24"/>
          <w:szCs w:val="24"/>
        </w:rPr>
        <w:t>rom a</w:t>
      </w:r>
      <w:r>
        <w:rPr>
          <w:color w:val="000000"/>
          <w:spacing w:val="1"/>
          <w:sz w:val="24"/>
          <w:szCs w:val="24"/>
        </w:rPr>
        <w:t xml:space="preserve"> </w:t>
      </w:r>
      <w:r>
        <w:rPr>
          <w:color w:val="000000"/>
          <w:sz w:val="24"/>
          <w:szCs w:val="24"/>
        </w:rPr>
        <w:t>h</w:t>
      </w:r>
      <w:r>
        <w:rPr>
          <w:color w:val="000000"/>
          <w:spacing w:val="-1"/>
          <w:sz w:val="24"/>
          <w:szCs w:val="24"/>
        </w:rPr>
        <w:t>ea</w:t>
      </w:r>
      <w:r>
        <w:rPr>
          <w:color w:val="000000"/>
          <w:sz w:val="24"/>
          <w:szCs w:val="24"/>
        </w:rPr>
        <w:t>l</w:t>
      </w:r>
      <w:r>
        <w:rPr>
          <w:color w:val="000000"/>
          <w:spacing w:val="1"/>
          <w:sz w:val="24"/>
          <w:szCs w:val="24"/>
        </w:rPr>
        <w:t>t</w:t>
      </w:r>
      <w:r>
        <w:rPr>
          <w:color w:val="000000"/>
          <w:sz w:val="24"/>
          <w:szCs w:val="24"/>
        </w:rPr>
        <w:t xml:space="preserve">h </w:t>
      </w:r>
      <w:r>
        <w:rPr>
          <w:color w:val="000000"/>
          <w:spacing w:val="2"/>
          <w:sz w:val="24"/>
          <w:szCs w:val="24"/>
        </w:rPr>
        <w:t>s</w:t>
      </w:r>
      <w:r>
        <w:rPr>
          <w:color w:val="000000"/>
          <w:spacing w:val="-5"/>
          <w:sz w:val="24"/>
          <w:szCs w:val="24"/>
        </w:rPr>
        <w:t>y</w:t>
      </w:r>
      <w:r>
        <w:rPr>
          <w:color w:val="000000"/>
          <w:sz w:val="24"/>
          <w:szCs w:val="24"/>
        </w:rPr>
        <w:t xml:space="preserve">stem </w:t>
      </w:r>
      <w:r>
        <w:rPr>
          <w:color w:val="000000"/>
          <w:spacing w:val="2"/>
          <w:sz w:val="24"/>
          <w:szCs w:val="24"/>
        </w:rPr>
        <w:t>p</w:t>
      </w:r>
      <w:r>
        <w:rPr>
          <w:color w:val="000000"/>
          <w:spacing w:val="-1"/>
          <w:sz w:val="24"/>
          <w:szCs w:val="24"/>
        </w:rPr>
        <w:t>e</w:t>
      </w:r>
      <w:r>
        <w:rPr>
          <w:color w:val="000000"/>
          <w:sz w:val="24"/>
          <w:szCs w:val="24"/>
        </w:rPr>
        <w:t>rsp</w:t>
      </w:r>
      <w:r>
        <w:rPr>
          <w:color w:val="000000"/>
          <w:spacing w:val="1"/>
          <w:sz w:val="24"/>
          <w:szCs w:val="24"/>
        </w:rPr>
        <w:t>e</w:t>
      </w:r>
      <w:r>
        <w:rPr>
          <w:color w:val="000000"/>
          <w:spacing w:val="-1"/>
          <w:sz w:val="24"/>
          <w:szCs w:val="24"/>
        </w:rPr>
        <w:t>c</w:t>
      </w:r>
      <w:r>
        <w:rPr>
          <w:color w:val="000000"/>
          <w:sz w:val="24"/>
          <w:szCs w:val="24"/>
        </w:rPr>
        <w:t>t</w:t>
      </w:r>
      <w:r>
        <w:rPr>
          <w:color w:val="000000"/>
          <w:spacing w:val="1"/>
          <w:sz w:val="24"/>
          <w:szCs w:val="24"/>
        </w:rPr>
        <w:t>i</w:t>
      </w:r>
      <w:r>
        <w:rPr>
          <w:color w:val="000000"/>
          <w:sz w:val="24"/>
          <w:szCs w:val="24"/>
        </w:rPr>
        <w:t>v</w:t>
      </w:r>
      <w:r>
        <w:rPr>
          <w:color w:val="000000"/>
          <w:spacing w:val="-1"/>
          <w:sz w:val="24"/>
          <w:szCs w:val="24"/>
        </w:rPr>
        <w:t>e</w:t>
      </w:r>
      <w:r>
        <w:rPr>
          <w:color w:val="000000"/>
          <w:sz w:val="24"/>
          <w:szCs w:val="24"/>
        </w:rPr>
        <w:t>, b</w:t>
      </w:r>
      <w:r>
        <w:rPr>
          <w:color w:val="000000"/>
          <w:spacing w:val="-1"/>
          <w:sz w:val="24"/>
          <w:szCs w:val="24"/>
        </w:rPr>
        <w:t>a</w:t>
      </w:r>
      <w:r>
        <w:rPr>
          <w:color w:val="000000"/>
          <w:sz w:val="24"/>
          <w:szCs w:val="24"/>
        </w:rPr>
        <w:t>ri</w:t>
      </w:r>
      <w:r>
        <w:rPr>
          <w:color w:val="000000"/>
          <w:spacing w:val="-1"/>
          <w:sz w:val="24"/>
          <w:szCs w:val="24"/>
        </w:rPr>
        <w:t>a</w:t>
      </w:r>
      <w:r>
        <w:rPr>
          <w:color w:val="000000"/>
          <w:sz w:val="24"/>
          <w:szCs w:val="24"/>
        </w:rPr>
        <w:t>tr</w:t>
      </w:r>
      <w:r>
        <w:rPr>
          <w:color w:val="000000"/>
          <w:spacing w:val="2"/>
          <w:sz w:val="24"/>
          <w:szCs w:val="24"/>
        </w:rPr>
        <w:t>i</w:t>
      </w:r>
      <w:r>
        <w:rPr>
          <w:color w:val="000000"/>
          <w:sz w:val="24"/>
          <w:szCs w:val="24"/>
        </w:rPr>
        <w:t>c surg</w:t>
      </w:r>
      <w:r>
        <w:rPr>
          <w:color w:val="000000"/>
          <w:spacing w:val="-1"/>
          <w:sz w:val="24"/>
          <w:szCs w:val="24"/>
        </w:rPr>
        <w:t>e</w:t>
      </w:r>
      <w:r>
        <w:rPr>
          <w:color w:val="000000"/>
          <w:spacing w:val="4"/>
          <w:sz w:val="24"/>
          <w:szCs w:val="24"/>
        </w:rPr>
        <w:t>r</w:t>
      </w:r>
      <w:r>
        <w:rPr>
          <w:color w:val="000000"/>
          <w:sz w:val="24"/>
          <w:szCs w:val="24"/>
        </w:rPr>
        <w:t>y</w:t>
      </w:r>
      <w:r>
        <w:rPr>
          <w:color w:val="000000"/>
          <w:spacing w:val="-5"/>
          <w:sz w:val="24"/>
          <w:szCs w:val="24"/>
        </w:rPr>
        <w:t xml:space="preserve"> </w:t>
      </w:r>
      <w:r>
        <w:rPr>
          <w:color w:val="000000"/>
          <w:sz w:val="24"/>
          <w:szCs w:val="24"/>
        </w:rPr>
        <w:t>m</w:t>
      </w:r>
      <w:r>
        <w:rPr>
          <w:color w:val="000000"/>
          <w:spacing w:val="4"/>
          <w:sz w:val="24"/>
          <w:szCs w:val="24"/>
        </w:rPr>
        <w:t>a</w:t>
      </w:r>
      <w:r>
        <w:rPr>
          <w:color w:val="000000"/>
          <w:sz w:val="24"/>
          <w:szCs w:val="24"/>
        </w:rPr>
        <w:t>y</w:t>
      </w:r>
      <w:r>
        <w:rPr>
          <w:color w:val="000000"/>
          <w:spacing w:val="-5"/>
          <w:sz w:val="24"/>
          <w:szCs w:val="24"/>
        </w:rPr>
        <w:t xml:space="preserve"> </w:t>
      </w:r>
      <w:r>
        <w:rPr>
          <w:color w:val="000000"/>
          <w:sz w:val="24"/>
          <w:szCs w:val="24"/>
        </w:rPr>
        <w:t xml:space="preserve">thus </w:t>
      </w:r>
      <w:r>
        <w:rPr>
          <w:color w:val="000000"/>
          <w:spacing w:val="1"/>
          <w:sz w:val="24"/>
          <w:szCs w:val="24"/>
        </w:rPr>
        <w:t>r</w:t>
      </w:r>
      <w:r>
        <w:rPr>
          <w:color w:val="000000"/>
          <w:spacing w:val="-1"/>
          <w:sz w:val="24"/>
          <w:szCs w:val="24"/>
        </w:rPr>
        <w:t>e</w:t>
      </w:r>
      <w:r>
        <w:rPr>
          <w:color w:val="000000"/>
          <w:sz w:val="24"/>
          <w:szCs w:val="24"/>
        </w:rPr>
        <w:t>pr</w:t>
      </w:r>
      <w:r>
        <w:rPr>
          <w:color w:val="000000"/>
          <w:spacing w:val="-2"/>
          <w:sz w:val="24"/>
          <w:szCs w:val="24"/>
        </w:rPr>
        <w:t>e</w:t>
      </w:r>
      <w:r>
        <w:rPr>
          <w:color w:val="000000"/>
          <w:spacing w:val="2"/>
          <w:sz w:val="24"/>
          <w:szCs w:val="24"/>
        </w:rPr>
        <w:t>s</w:t>
      </w:r>
      <w:r>
        <w:rPr>
          <w:color w:val="000000"/>
          <w:spacing w:val="1"/>
          <w:sz w:val="24"/>
          <w:szCs w:val="24"/>
        </w:rPr>
        <w:t>e</w:t>
      </w:r>
      <w:r>
        <w:rPr>
          <w:color w:val="000000"/>
          <w:sz w:val="24"/>
          <w:szCs w:val="24"/>
        </w:rPr>
        <w:t>nt a hi</w:t>
      </w:r>
      <w:r>
        <w:rPr>
          <w:color w:val="000000"/>
          <w:spacing w:val="-2"/>
          <w:sz w:val="24"/>
          <w:szCs w:val="24"/>
        </w:rPr>
        <w:t>g</w:t>
      </w:r>
      <w:r>
        <w:rPr>
          <w:color w:val="000000"/>
          <w:spacing w:val="2"/>
          <w:sz w:val="24"/>
          <w:szCs w:val="24"/>
        </w:rPr>
        <w:t>h</w:t>
      </w:r>
      <w:r>
        <w:rPr>
          <w:color w:val="000000"/>
          <w:spacing w:val="-1"/>
          <w:sz w:val="24"/>
          <w:szCs w:val="24"/>
        </w:rPr>
        <w:t>-</w:t>
      </w:r>
      <w:r>
        <w:rPr>
          <w:color w:val="000000"/>
          <w:spacing w:val="2"/>
          <w:sz w:val="24"/>
          <w:szCs w:val="24"/>
        </w:rPr>
        <w:t>v</w:t>
      </w:r>
      <w:r>
        <w:rPr>
          <w:color w:val="000000"/>
          <w:spacing w:val="-1"/>
          <w:sz w:val="24"/>
          <w:szCs w:val="24"/>
        </w:rPr>
        <w:t>a</w:t>
      </w:r>
      <w:r>
        <w:rPr>
          <w:color w:val="000000"/>
          <w:sz w:val="24"/>
          <w:szCs w:val="24"/>
        </w:rPr>
        <w:t>lue inte</w:t>
      </w:r>
      <w:r>
        <w:rPr>
          <w:color w:val="000000"/>
          <w:spacing w:val="-1"/>
          <w:sz w:val="24"/>
          <w:szCs w:val="24"/>
        </w:rPr>
        <w:t>r</w:t>
      </w:r>
      <w:r>
        <w:rPr>
          <w:color w:val="000000"/>
          <w:spacing w:val="2"/>
          <w:sz w:val="24"/>
          <w:szCs w:val="24"/>
        </w:rPr>
        <w:t>v</w:t>
      </w:r>
      <w:r>
        <w:rPr>
          <w:color w:val="000000"/>
          <w:spacing w:val="-1"/>
          <w:sz w:val="24"/>
          <w:szCs w:val="24"/>
        </w:rPr>
        <w:t>e</w:t>
      </w:r>
      <w:r>
        <w:rPr>
          <w:color w:val="000000"/>
          <w:sz w:val="24"/>
          <w:szCs w:val="24"/>
        </w:rPr>
        <w:t>n</w:t>
      </w:r>
      <w:r>
        <w:rPr>
          <w:color w:val="000000"/>
          <w:spacing w:val="1"/>
          <w:sz w:val="24"/>
          <w:szCs w:val="24"/>
        </w:rPr>
        <w:t>t</w:t>
      </w:r>
      <w:r>
        <w:rPr>
          <w:color w:val="000000"/>
          <w:sz w:val="24"/>
          <w:szCs w:val="24"/>
        </w:rPr>
        <w:t>ion for</w:t>
      </w:r>
      <w:r>
        <w:rPr>
          <w:color w:val="000000"/>
          <w:spacing w:val="-1"/>
          <w:sz w:val="24"/>
          <w:szCs w:val="24"/>
        </w:rPr>
        <w:t xml:space="preserve"> a</w:t>
      </w:r>
      <w:r>
        <w:rPr>
          <w:color w:val="000000"/>
          <w:sz w:val="24"/>
          <w:szCs w:val="24"/>
        </w:rPr>
        <w:t>ppro</w:t>
      </w:r>
      <w:r>
        <w:rPr>
          <w:color w:val="000000"/>
          <w:spacing w:val="1"/>
          <w:sz w:val="24"/>
          <w:szCs w:val="24"/>
        </w:rPr>
        <w:t>p</w:t>
      </w:r>
      <w:r>
        <w:rPr>
          <w:color w:val="000000"/>
          <w:sz w:val="24"/>
          <w:szCs w:val="24"/>
        </w:rPr>
        <w:t>ri</w:t>
      </w:r>
      <w:r>
        <w:rPr>
          <w:color w:val="000000"/>
          <w:spacing w:val="-1"/>
          <w:sz w:val="24"/>
          <w:szCs w:val="24"/>
        </w:rPr>
        <w:t>a</w:t>
      </w:r>
      <w:r>
        <w:rPr>
          <w:color w:val="000000"/>
          <w:sz w:val="24"/>
          <w:szCs w:val="24"/>
        </w:rPr>
        <w:t>te p</w:t>
      </w:r>
      <w:r>
        <w:rPr>
          <w:color w:val="000000"/>
          <w:spacing w:val="-1"/>
          <w:sz w:val="24"/>
          <w:szCs w:val="24"/>
        </w:rPr>
        <w:t>a</w:t>
      </w:r>
      <w:r>
        <w:rPr>
          <w:color w:val="000000"/>
          <w:sz w:val="24"/>
          <w:szCs w:val="24"/>
        </w:rPr>
        <w:t>t</w:t>
      </w:r>
      <w:r>
        <w:rPr>
          <w:color w:val="000000"/>
          <w:spacing w:val="1"/>
          <w:sz w:val="24"/>
          <w:szCs w:val="24"/>
        </w:rPr>
        <w:t>i</w:t>
      </w:r>
      <w:r>
        <w:rPr>
          <w:color w:val="000000"/>
          <w:spacing w:val="-1"/>
          <w:sz w:val="24"/>
          <w:szCs w:val="24"/>
        </w:rPr>
        <w:t>e</w:t>
      </w:r>
      <w:r>
        <w:rPr>
          <w:color w:val="000000"/>
          <w:sz w:val="24"/>
          <w:szCs w:val="24"/>
        </w:rPr>
        <w:t>nt</w:t>
      </w:r>
      <w:r>
        <w:rPr>
          <w:color w:val="000000"/>
          <w:spacing w:val="3"/>
          <w:sz w:val="24"/>
          <w:szCs w:val="24"/>
        </w:rPr>
        <w:t xml:space="preserve"> </w:t>
      </w:r>
      <w:r>
        <w:rPr>
          <w:color w:val="000000"/>
          <w:spacing w:val="-2"/>
          <w:sz w:val="24"/>
          <w:szCs w:val="24"/>
        </w:rPr>
        <w:t>g</w:t>
      </w:r>
      <w:r>
        <w:rPr>
          <w:color w:val="000000"/>
          <w:sz w:val="24"/>
          <w:szCs w:val="24"/>
        </w:rPr>
        <w:t>roups</w:t>
      </w:r>
      <w:r>
        <w:rPr>
          <w:color w:val="000000"/>
          <w:spacing w:val="1"/>
          <w:sz w:val="24"/>
          <w:szCs w:val="24"/>
        </w:rPr>
        <w:t xml:space="preserve"> </w:t>
      </w:r>
      <w:r>
        <w:rPr>
          <w:color w:val="538DD3"/>
          <w:spacing w:val="1"/>
          <w:sz w:val="24"/>
          <w:szCs w:val="24"/>
        </w:rPr>
        <w:t>[</w:t>
      </w:r>
      <w:r>
        <w:rPr>
          <w:color w:val="538DD3"/>
          <w:sz w:val="24"/>
          <w:szCs w:val="24"/>
        </w:rPr>
        <w:t>18</w:t>
      </w:r>
      <w:r>
        <w:rPr>
          <w:color w:val="538DD3"/>
          <w:spacing w:val="1"/>
          <w:sz w:val="24"/>
          <w:szCs w:val="24"/>
        </w:rPr>
        <w:t>]</w:t>
      </w:r>
      <w:r>
        <w:rPr>
          <w:color w:val="538DD3"/>
          <w:sz w:val="24"/>
          <w:szCs w:val="24"/>
        </w:rPr>
        <w:t>.</w:t>
      </w:r>
    </w:p>
    <w:p w:rsidR="00F64AD4" w:rsidRDefault="002479DB">
      <w:pPr>
        <w:spacing w:before="4" w:line="120" w:lineRule="exact"/>
        <w:rPr>
          <w:sz w:val="13"/>
          <w:szCs w:val="13"/>
        </w:rPr>
      </w:pPr>
      <w:r>
        <w:lastRenderedPageBreak/>
        <w:pict>
          <v:group id="_x0000_s1046" style="position:absolute;margin-left:23.95pt;margin-top:23.45pt;width:564.2pt;height:745.2pt;z-index:-1034;mso-position-horizontal-relative:page;mso-position-vertical-relative:page" coordorigin="479,469" coordsize="11284,14904">
            <v:shape id="_x0000_s1050" style="position:absolute;left:499;top:490;width:11244;height:0" coordorigin="499,490" coordsize="11244,0" path="m499,490r11244,e" filled="f" strokecolor="#6e2e9f" strokeweight="1.06pt">
              <v:path arrowok="t"/>
            </v:shape>
            <v:shape id="_x0000_s1049" style="position:absolute;left:490;top:480;width:0;height:14882" coordorigin="490,480" coordsize="0,14882" path="m490,480r,14882e" filled="f" strokecolor="#6e2e9f" strokeweight="1.06pt">
              <v:path arrowok="t"/>
            </v:shape>
            <v:shape id="_x0000_s1048" style="position:absolute;left:11753;top:480;width:0;height:14882" coordorigin="11753,480" coordsize="0,14882" path="m11753,480r,14882e" filled="f" strokecolor="#6e2e9f" strokeweight=".37392mm">
              <v:path arrowok="t"/>
            </v:shape>
            <v:shape id="_x0000_s1047" style="position:absolute;left:499;top:15353;width:11244;height:0" coordorigin="499,15353" coordsize="11244,0" path="m499,15353r11244,e" filled="f" strokecolor="#6e2e9f" strokeweight=".37392mm">
              <v:path arrowok="t"/>
            </v:shape>
            <w10:wrap anchorx="page" anchory="page"/>
          </v:group>
        </w:pict>
      </w: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2479DB">
      <w:pPr>
        <w:spacing w:before="29"/>
        <w:ind w:left="1800" w:right="358"/>
        <w:rPr>
          <w:sz w:val="24"/>
          <w:szCs w:val="24"/>
        </w:rPr>
      </w:pPr>
      <w:r>
        <w:rPr>
          <w:sz w:val="24"/>
          <w:szCs w:val="24"/>
        </w:rPr>
        <w:t>Mul</w:t>
      </w:r>
      <w:r>
        <w:rPr>
          <w:spacing w:val="1"/>
          <w:sz w:val="24"/>
          <w:szCs w:val="24"/>
        </w:rPr>
        <w:t>t</w:t>
      </w:r>
      <w:r>
        <w:rPr>
          <w:sz w:val="24"/>
          <w:szCs w:val="24"/>
        </w:rPr>
        <w:t>id</w:t>
      </w:r>
      <w:r>
        <w:rPr>
          <w:spacing w:val="1"/>
          <w:sz w:val="24"/>
          <w:szCs w:val="24"/>
        </w:rPr>
        <w:t>i</w:t>
      </w:r>
      <w:r>
        <w:rPr>
          <w:sz w:val="24"/>
          <w:szCs w:val="24"/>
        </w:rPr>
        <w:t>s</w:t>
      </w:r>
      <w:r>
        <w:rPr>
          <w:spacing w:val="-1"/>
          <w:sz w:val="24"/>
          <w:szCs w:val="24"/>
        </w:rPr>
        <w:t>c</w:t>
      </w:r>
      <w:r>
        <w:rPr>
          <w:sz w:val="24"/>
          <w:szCs w:val="24"/>
        </w:rPr>
        <w:t>ip</w:t>
      </w:r>
      <w:r>
        <w:rPr>
          <w:spacing w:val="1"/>
          <w:sz w:val="24"/>
          <w:szCs w:val="24"/>
        </w:rPr>
        <w:t>l</w:t>
      </w:r>
      <w:r>
        <w:rPr>
          <w:sz w:val="24"/>
          <w:szCs w:val="24"/>
        </w:rPr>
        <w:t>ina</w:t>
      </w:r>
      <w:r>
        <w:rPr>
          <w:spacing w:val="-1"/>
          <w:sz w:val="24"/>
          <w:szCs w:val="24"/>
        </w:rPr>
        <w:t>r</w:t>
      </w:r>
      <w:r>
        <w:rPr>
          <w:sz w:val="24"/>
          <w:szCs w:val="24"/>
        </w:rPr>
        <w:t>y</w:t>
      </w:r>
      <w:r>
        <w:rPr>
          <w:spacing w:val="-3"/>
          <w:sz w:val="24"/>
          <w:szCs w:val="24"/>
        </w:rPr>
        <w:t xml:space="preserve"> </w:t>
      </w:r>
      <w:r>
        <w:rPr>
          <w:spacing w:val="-1"/>
          <w:sz w:val="24"/>
          <w:szCs w:val="24"/>
        </w:rPr>
        <w:t>ca</w:t>
      </w:r>
      <w:r>
        <w:rPr>
          <w:sz w:val="24"/>
          <w:szCs w:val="24"/>
        </w:rPr>
        <w:t>re</w:t>
      </w:r>
      <w:r>
        <w:rPr>
          <w:spacing w:val="3"/>
          <w:sz w:val="24"/>
          <w:szCs w:val="24"/>
        </w:rPr>
        <w:t xml:space="preserve"> </w:t>
      </w:r>
      <w:r>
        <w:rPr>
          <w:sz w:val="24"/>
          <w:szCs w:val="24"/>
        </w:rPr>
        <w:t>r</w:t>
      </w:r>
      <w:r>
        <w:rPr>
          <w:spacing w:val="-2"/>
          <w:sz w:val="24"/>
          <w:szCs w:val="24"/>
        </w:rPr>
        <w:t>e</w:t>
      </w:r>
      <w:r>
        <w:rPr>
          <w:sz w:val="24"/>
          <w:szCs w:val="24"/>
        </w:rPr>
        <w:t xml:space="preserve">mains pivotal to </w:t>
      </w:r>
      <w:r>
        <w:rPr>
          <w:spacing w:val="1"/>
          <w:sz w:val="24"/>
          <w:szCs w:val="24"/>
        </w:rPr>
        <w:t>m</w:t>
      </w:r>
      <w:r>
        <w:rPr>
          <w:spacing w:val="-1"/>
          <w:sz w:val="24"/>
          <w:szCs w:val="24"/>
        </w:rPr>
        <w:t>a</w:t>
      </w:r>
      <w:r>
        <w:rPr>
          <w:spacing w:val="2"/>
          <w:sz w:val="24"/>
          <w:szCs w:val="24"/>
        </w:rPr>
        <w:t>x</w:t>
      </w:r>
      <w:r>
        <w:rPr>
          <w:sz w:val="24"/>
          <w:szCs w:val="24"/>
        </w:rPr>
        <w:t>i</w:t>
      </w:r>
      <w:r>
        <w:rPr>
          <w:spacing w:val="1"/>
          <w:sz w:val="24"/>
          <w:szCs w:val="24"/>
        </w:rPr>
        <w:t>m</w:t>
      </w:r>
      <w:r>
        <w:rPr>
          <w:sz w:val="24"/>
          <w:szCs w:val="24"/>
        </w:rPr>
        <w:t>i</w:t>
      </w:r>
      <w:r>
        <w:rPr>
          <w:spacing w:val="2"/>
          <w:sz w:val="24"/>
          <w:szCs w:val="24"/>
        </w:rPr>
        <w:t>z</w:t>
      </w:r>
      <w:r>
        <w:rPr>
          <w:sz w:val="24"/>
          <w:szCs w:val="24"/>
        </w:rPr>
        <w:t>ing</w:t>
      </w:r>
      <w:r>
        <w:rPr>
          <w:spacing w:val="-2"/>
          <w:sz w:val="24"/>
          <w:szCs w:val="24"/>
        </w:rPr>
        <w:t xml:space="preserve"> </w:t>
      </w:r>
      <w:r>
        <w:rPr>
          <w:sz w:val="24"/>
          <w:szCs w:val="24"/>
        </w:rPr>
        <w:t>outcom</w:t>
      </w:r>
      <w:r>
        <w:rPr>
          <w:spacing w:val="-1"/>
          <w:sz w:val="24"/>
          <w:szCs w:val="24"/>
        </w:rPr>
        <w:t>e</w:t>
      </w:r>
      <w:r>
        <w:rPr>
          <w:sz w:val="24"/>
          <w:szCs w:val="24"/>
        </w:rPr>
        <w:t>s. T</w:t>
      </w:r>
      <w:r>
        <w:rPr>
          <w:spacing w:val="-1"/>
          <w:sz w:val="24"/>
          <w:szCs w:val="24"/>
        </w:rPr>
        <w:t>ea</w:t>
      </w:r>
      <w:r>
        <w:rPr>
          <w:sz w:val="24"/>
          <w:szCs w:val="24"/>
        </w:rPr>
        <w:t>ms comprising surg</w:t>
      </w:r>
      <w:r>
        <w:rPr>
          <w:spacing w:val="-1"/>
          <w:sz w:val="24"/>
          <w:szCs w:val="24"/>
        </w:rPr>
        <w:t>e</w:t>
      </w:r>
      <w:r>
        <w:rPr>
          <w:sz w:val="24"/>
          <w:szCs w:val="24"/>
        </w:rPr>
        <w:t xml:space="preserve">ons, </w:t>
      </w:r>
      <w:r>
        <w:rPr>
          <w:spacing w:val="-1"/>
          <w:sz w:val="24"/>
          <w:szCs w:val="24"/>
        </w:rPr>
        <w:t>e</w:t>
      </w:r>
      <w:r>
        <w:rPr>
          <w:sz w:val="24"/>
          <w:szCs w:val="24"/>
        </w:rPr>
        <w:t>ndo</w:t>
      </w:r>
      <w:r>
        <w:rPr>
          <w:spacing w:val="1"/>
          <w:sz w:val="24"/>
          <w:szCs w:val="24"/>
        </w:rPr>
        <w:t>c</w:t>
      </w:r>
      <w:r>
        <w:rPr>
          <w:sz w:val="24"/>
          <w:szCs w:val="24"/>
        </w:rPr>
        <w:t>rinolo</w:t>
      </w:r>
      <w:r>
        <w:rPr>
          <w:spacing w:val="-2"/>
          <w:sz w:val="24"/>
          <w:szCs w:val="24"/>
        </w:rPr>
        <w:t>g</w:t>
      </w:r>
      <w:r>
        <w:rPr>
          <w:sz w:val="24"/>
          <w:szCs w:val="24"/>
        </w:rPr>
        <w:t>i</w:t>
      </w:r>
      <w:r>
        <w:rPr>
          <w:spacing w:val="3"/>
          <w:sz w:val="24"/>
          <w:szCs w:val="24"/>
        </w:rPr>
        <w:t>s</w:t>
      </w:r>
      <w:r>
        <w:rPr>
          <w:sz w:val="24"/>
          <w:szCs w:val="24"/>
        </w:rPr>
        <w:t>ts, nutrit</w:t>
      </w:r>
      <w:r>
        <w:rPr>
          <w:spacing w:val="1"/>
          <w:sz w:val="24"/>
          <w:szCs w:val="24"/>
        </w:rPr>
        <w:t>i</w:t>
      </w:r>
      <w:r>
        <w:rPr>
          <w:sz w:val="24"/>
          <w:szCs w:val="24"/>
        </w:rPr>
        <w:t>onis</w:t>
      </w:r>
      <w:r>
        <w:rPr>
          <w:spacing w:val="1"/>
          <w:sz w:val="24"/>
          <w:szCs w:val="24"/>
        </w:rPr>
        <w:t>t</w:t>
      </w:r>
      <w:r>
        <w:rPr>
          <w:sz w:val="24"/>
          <w:szCs w:val="24"/>
        </w:rPr>
        <w:t>s, p</w:t>
      </w:r>
      <w:r>
        <w:rPr>
          <w:spacing w:val="3"/>
          <w:sz w:val="24"/>
          <w:szCs w:val="24"/>
        </w:rPr>
        <w:t>s</w:t>
      </w:r>
      <w:r>
        <w:rPr>
          <w:spacing w:val="-7"/>
          <w:sz w:val="24"/>
          <w:szCs w:val="24"/>
        </w:rPr>
        <w:t>y</w:t>
      </w:r>
      <w:r>
        <w:rPr>
          <w:spacing w:val="-1"/>
          <w:sz w:val="24"/>
          <w:szCs w:val="24"/>
        </w:rPr>
        <w:t>c</w:t>
      </w:r>
      <w:r>
        <w:rPr>
          <w:sz w:val="24"/>
          <w:szCs w:val="24"/>
        </w:rPr>
        <w:t>hol</w:t>
      </w:r>
      <w:r>
        <w:rPr>
          <w:spacing w:val="3"/>
          <w:sz w:val="24"/>
          <w:szCs w:val="24"/>
        </w:rPr>
        <w:t>o</w:t>
      </w:r>
      <w:r>
        <w:rPr>
          <w:spacing w:val="-2"/>
          <w:sz w:val="24"/>
          <w:szCs w:val="24"/>
        </w:rPr>
        <w:t>g</w:t>
      </w:r>
      <w:r>
        <w:rPr>
          <w:sz w:val="24"/>
          <w:szCs w:val="24"/>
        </w:rPr>
        <w:t>is</w:t>
      </w:r>
      <w:r>
        <w:rPr>
          <w:spacing w:val="1"/>
          <w:sz w:val="24"/>
          <w:szCs w:val="24"/>
        </w:rPr>
        <w:t>t</w:t>
      </w:r>
      <w:r>
        <w:rPr>
          <w:sz w:val="24"/>
          <w:szCs w:val="24"/>
        </w:rPr>
        <w:t xml:space="preserve">s, </w:t>
      </w:r>
      <w:r>
        <w:rPr>
          <w:spacing w:val="-1"/>
          <w:sz w:val="24"/>
          <w:szCs w:val="24"/>
        </w:rPr>
        <w:t>a</w:t>
      </w:r>
      <w:r>
        <w:rPr>
          <w:sz w:val="24"/>
          <w:szCs w:val="24"/>
        </w:rPr>
        <w:t>nd p</w:t>
      </w:r>
      <w:r>
        <w:rPr>
          <w:spacing w:val="-1"/>
          <w:sz w:val="24"/>
          <w:szCs w:val="24"/>
        </w:rPr>
        <w:t>r</w:t>
      </w:r>
      <w:r>
        <w:rPr>
          <w:sz w:val="24"/>
          <w:szCs w:val="24"/>
        </w:rPr>
        <w:t>i</w:t>
      </w:r>
      <w:r>
        <w:rPr>
          <w:spacing w:val="1"/>
          <w:sz w:val="24"/>
          <w:szCs w:val="24"/>
        </w:rPr>
        <w:t>m</w:t>
      </w:r>
      <w:r>
        <w:rPr>
          <w:spacing w:val="-1"/>
          <w:sz w:val="24"/>
          <w:szCs w:val="24"/>
        </w:rPr>
        <w:t>a</w:t>
      </w:r>
      <w:r>
        <w:rPr>
          <w:spacing w:val="4"/>
          <w:sz w:val="24"/>
          <w:szCs w:val="24"/>
        </w:rPr>
        <w:t>r</w:t>
      </w:r>
      <w:r>
        <w:rPr>
          <w:sz w:val="24"/>
          <w:szCs w:val="24"/>
        </w:rPr>
        <w:t>y</w:t>
      </w:r>
      <w:r>
        <w:rPr>
          <w:spacing w:val="-3"/>
          <w:sz w:val="24"/>
          <w:szCs w:val="24"/>
        </w:rPr>
        <w:t xml:space="preserve"> </w:t>
      </w:r>
      <w:r>
        <w:rPr>
          <w:spacing w:val="-1"/>
          <w:sz w:val="24"/>
          <w:szCs w:val="24"/>
        </w:rPr>
        <w:t>ca</w:t>
      </w:r>
      <w:r>
        <w:rPr>
          <w:spacing w:val="1"/>
          <w:sz w:val="24"/>
          <w:szCs w:val="24"/>
        </w:rPr>
        <w:t>r</w:t>
      </w:r>
      <w:r>
        <w:rPr>
          <w:sz w:val="24"/>
          <w:szCs w:val="24"/>
        </w:rPr>
        <w:t>e</w:t>
      </w:r>
      <w:r>
        <w:rPr>
          <w:spacing w:val="-1"/>
          <w:sz w:val="24"/>
          <w:szCs w:val="24"/>
        </w:rPr>
        <w:t xml:space="preserve"> </w:t>
      </w:r>
      <w:r>
        <w:rPr>
          <w:spacing w:val="2"/>
          <w:sz w:val="24"/>
          <w:szCs w:val="24"/>
        </w:rPr>
        <w:t>ph</w:t>
      </w:r>
      <w:r>
        <w:rPr>
          <w:spacing w:val="-5"/>
          <w:sz w:val="24"/>
          <w:szCs w:val="24"/>
        </w:rPr>
        <w:t>y</w:t>
      </w:r>
      <w:r>
        <w:rPr>
          <w:sz w:val="24"/>
          <w:szCs w:val="24"/>
        </w:rPr>
        <w:t>sici</w:t>
      </w:r>
      <w:r>
        <w:rPr>
          <w:spacing w:val="-1"/>
          <w:sz w:val="24"/>
          <w:szCs w:val="24"/>
        </w:rPr>
        <w:t>a</w:t>
      </w:r>
      <w:r>
        <w:rPr>
          <w:sz w:val="24"/>
          <w:szCs w:val="24"/>
        </w:rPr>
        <w:t xml:space="preserve">ns </w:t>
      </w:r>
      <w:r>
        <w:rPr>
          <w:spacing w:val="-1"/>
          <w:sz w:val="24"/>
          <w:szCs w:val="24"/>
        </w:rPr>
        <w:t>e</w:t>
      </w:r>
      <w:r>
        <w:rPr>
          <w:sz w:val="24"/>
          <w:szCs w:val="24"/>
        </w:rPr>
        <w:t>nsure</w:t>
      </w:r>
      <w:r>
        <w:rPr>
          <w:spacing w:val="-1"/>
          <w:sz w:val="24"/>
          <w:szCs w:val="24"/>
        </w:rPr>
        <w:t xml:space="preserve"> c</w:t>
      </w:r>
      <w:r>
        <w:rPr>
          <w:sz w:val="24"/>
          <w:szCs w:val="24"/>
        </w:rPr>
        <w:t>omp</w:t>
      </w:r>
      <w:r>
        <w:rPr>
          <w:spacing w:val="2"/>
          <w:sz w:val="24"/>
          <w:szCs w:val="24"/>
        </w:rPr>
        <w:t>r</w:t>
      </w:r>
      <w:r>
        <w:rPr>
          <w:spacing w:val="-1"/>
          <w:sz w:val="24"/>
          <w:szCs w:val="24"/>
        </w:rPr>
        <w:t>e</w:t>
      </w:r>
      <w:r>
        <w:rPr>
          <w:sz w:val="24"/>
          <w:szCs w:val="24"/>
        </w:rPr>
        <w:t>h</w:t>
      </w:r>
      <w:r>
        <w:rPr>
          <w:spacing w:val="-1"/>
          <w:sz w:val="24"/>
          <w:szCs w:val="24"/>
        </w:rPr>
        <w:t>e</w:t>
      </w:r>
      <w:r>
        <w:rPr>
          <w:sz w:val="24"/>
          <w:szCs w:val="24"/>
        </w:rPr>
        <w:t xml:space="preserve">nsive </w:t>
      </w:r>
      <w:r>
        <w:rPr>
          <w:spacing w:val="2"/>
          <w:sz w:val="24"/>
          <w:szCs w:val="24"/>
        </w:rPr>
        <w:t>m</w:t>
      </w:r>
      <w:r>
        <w:rPr>
          <w:spacing w:val="-1"/>
          <w:sz w:val="24"/>
          <w:szCs w:val="24"/>
        </w:rPr>
        <w:t>a</w:t>
      </w:r>
      <w:r>
        <w:rPr>
          <w:sz w:val="24"/>
          <w:szCs w:val="24"/>
        </w:rPr>
        <w:t>n</w:t>
      </w:r>
      <w:r>
        <w:rPr>
          <w:spacing w:val="1"/>
          <w:sz w:val="24"/>
          <w:szCs w:val="24"/>
        </w:rPr>
        <w:t>a</w:t>
      </w:r>
      <w:r>
        <w:rPr>
          <w:spacing w:val="-2"/>
          <w:sz w:val="24"/>
          <w:szCs w:val="24"/>
        </w:rPr>
        <w:t>g</w:t>
      </w:r>
      <w:r>
        <w:rPr>
          <w:spacing w:val="-1"/>
          <w:sz w:val="24"/>
          <w:szCs w:val="24"/>
        </w:rPr>
        <w:t>e</w:t>
      </w:r>
      <w:r>
        <w:rPr>
          <w:sz w:val="24"/>
          <w:szCs w:val="24"/>
        </w:rPr>
        <w:t xml:space="preserve">ment, </w:t>
      </w:r>
      <w:r>
        <w:rPr>
          <w:spacing w:val="1"/>
          <w:sz w:val="24"/>
          <w:szCs w:val="24"/>
        </w:rPr>
        <w:t>r</w:t>
      </w:r>
      <w:r>
        <w:rPr>
          <w:spacing w:val="-1"/>
          <w:sz w:val="24"/>
          <w:szCs w:val="24"/>
        </w:rPr>
        <w:t>e</w:t>
      </w:r>
      <w:r>
        <w:rPr>
          <w:sz w:val="24"/>
          <w:szCs w:val="24"/>
        </w:rPr>
        <w:t>du</w:t>
      </w:r>
      <w:r>
        <w:rPr>
          <w:spacing w:val="1"/>
          <w:sz w:val="24"/>
          <w:szCs w:val="24"/>
        </w:rPr>
        <w:t>c</w:t>
      </w:r>
      <w:r>
        <w:rPr>
          <w:sz w:val="24"/>
          <w:szCs w:val="24"/>
        </w:rPr>
        <w:t>e</w:t>
      </w:r>
      <w:r>
        <w:rPr>
          <w:spacing w:val="-1"/>
          <w:sz w:val="24"/>
          <w:szCs w:val="24"/>
        </w:rPr>
        <w:t xml:space="preserve"> c</w:t>
      </w:r>
      <w:r>
        <w:rPr>
          <w:sz w:val="24"/>
          <w:szCs w:val="24"/>
        </w:rPr>
        <w:t>om</w:t>
      </w:r>
      <w:r>
        <w:rPr>
          <w:spacing w:val="3"/>
          <w:sz w:val="24"/>
          <w:szCs w:val="24"/>
        </w:rPr>
        <w:t>p</w:t>
      </w:r>
      <w:r>
        <w:rPr>
          <w:sz w:val="24"/>
          <w:szCs w:val="24"/>
        </w:rPr>
        <w:t>l</w:t>
      </w:r>
      <w:r>
        <w:rPr>
          <w:spacing w:val="1"/>
          <w:sz w:val="24"/>
          <w:szCs w:val="24"/>
        </w:rPr>
        <w:t>i</w:t>
      </w:r>
      <w:r>
        <w:rPr>
          <w:spacing w:val="-1"/>
          <w:sz w:val="24"/>
          <w:szCs w:val="24"/>
        </w:rPr>
        <w:t>ca</w:t>
      </w:r>
      <w:r>
        <w:rPr>
          <w:spacing w:val="3"/>
          <w:sz w:val="24"/>
          <w:szCs w:val="24"/>
        </w:rPr>
        <w:t>t</w:t>
      </w:r>
      <w:r>
        <w:rPr>
          <w:sz w:val="24"/>
          <w:szCs w:val="24"/>
        </w:rPr>
        <w:t xml:space="preserve">ions, </w:t>
      </w:r>
      <w:r>
        <w:rPr>
          <w:spacing w:val="-1"/>
          <w:sz w:val="24"/>
          <w:szCs w:val="24"/>
        </w:rPr>
        <w:t>a</w:t>
      </w:r>
      <w:r>
        <w:rPr>
          <w:sz w:val="24"/>
          <w:szCs w:val="24"/>
        </w:rPr>
        <w:t>nd p</w:t>
      </w:r>
      <w:r>
        <w:rPr>
          <w:spacing w:val="-1"/>
          <w:sz w:val="24"/>
          <w:szCs w:val="24"/>
        </w:rPr>
        <w:t>r</w:t>
      </w:r>
      <w:r>
        <w:rPr>
          <w:sz w:val="24"/>
          <w:szCs w:val="24"/>
        </w:rPr>
        <w:t>omo</w:t>
      </w:r>
      <w:r>
        <w:rPr>
          <w:spacing w:val="1"/>
          <w:sz w:val="24"/>
          <w:szCs w:val="24"/>
        </w:rPr>
        <w:t>t</w:t>
      </w:r>
      <w:r>
        <w:rPr>
          <w:sz w:val="24"/>
          <w:szCs w:val="24"/>
        </w:rPr>
        <w:t>e</w:t>
      </w:r>
      <w:r>
        <w:rPr>
          <w:spacing w:val="-1"/>
          <w:sz w:val="24"/>
          <w:szCs w:val="24"/>
        </w:rPr>
        <w:t xml:space="preserve"> </w:t>
      </w:r>
      <w:r>
        <w:rPr>
          <w:spacing w:val="-1"/>
          <w:sz w:val="24"/>
          <w:szCs w:val="24"/>
        </w:rPr>
        <w:t>a</w:t>
      </w:r>
      <w:r>
        <w:rPr>
          <w:spacing w:val="2"/>
          <w:sz w:val="24"/>
          <w:szCs w:val="24"/>
        </w:rPr>
        <w:t>d</w:t>
      </w:r>
      <w:r>
        <w:rPr>
          <w:sz w:val="24"/>
          <w:szCs w:val="24"/>
        </w:rPr>
        <w:t>h</w:t>
      </w:r>
      <w:r>
        <w:rPr>
          <w:spacing w:val="-1"/>
          <w:sz w:val="24"/>
          <w:szCs w:val="24"/>
        </w:rPr>
        <w:t>e</w:t>
      </w:r>
      <w:r>
        <w:rPr>
          <w:sz w:val="24"/>
          <w:szCs w:val="24"/>
        </w:rPr>
        <w:t>r</w:t>
      </w:r>
      <w:r>
        <w:rPr>
          <w:spacing w:val="-2"/>
          <w:sz w:val="24"/>
          <w:szCs w:val="24"/>
        </w:rPr>
        <w:t>e</w:t>
      </w:r>
      <w:r>
        <w:rPr>
          <w:sz w:val="24"/>
          <w:szCs w:val="24"/>
        </w:rPr>
        <w:t>n</w:t>
      </w:r>
      <w:r>
        <w:rPr>
          <w:spacing w:val="1"/>
          <w:sz w:val="24"/>
          <w:szCs w:val="24"/>
        </w:rPr>
        <w:t>c</w:t>
      </w:r>
      <w:r>
        <w:rPr>
          <w:sz w:val="24"/>
          <w:szCs w:val="24"/>
        </w:rPr>
        <w:t>e</w:t>
      </w:r>
      <w:r>
        <w:rPr>
          <w:spacing w:val="-1"/>
          <w:sz w:val="24"/>
          <w:szCs w:val="24"/>
        </w:rPr>
        <w:t xml:space="preserve"> </w:t>
      </w:r>
      <w:r>
        <w:rPr>
          <w:sz w:val="24"/>
          <w:szCs w:val="24"/>
        </w:rPr>
        <w:t>to l</w:t>
      </w:r>
      <w:r>
        <w:rPr>
          <w:spacing w:val="1"/>
          <w:sz w:val="24"/>
          <w:szCs w:val="24"/>
        </w:rPr>
        <w:t>i</w:t>
      </w:r>
      <w:r>
        <w:rPr>
          <w:sz w:val="24"/>
          <w:szCs w:val="24"/>
        </w:rPr>
        <w:t>f</w:t>
      </w:r>
      <w:r>
        <w:rPr>
          <w:spacing w:val="-2"/>
          <w:sz w:val="24"/>
          <w:szCs w:val="24"/>
        </w:rPr>
        <w:t>e</w:t>
      </w:r>
      <w:r>
        <w:rPr>
          <w:sz w:val="24"/>
          <w:szCs w:val="24"/>
        </w:rPr>
        <w:t>s</w:t>
      </w:r>
      <w:r>
        <w:rPr>
          <w:spacing w:val="3"/>
          <w:sz w:val="24"/>
          <w:szCs w:val="24"/>
        </w:rPr>
        <w:t>t</w:t>
      </w:r>
      <w:r>
        <w:rPr>
          <w:spacing w:val="-5"/>
          <w:sz w:val="24"/>
          <w:szCs w:val="24"/>
        </w:rPr>
        <w:t>y</w:t>
      </w:r>
      <w:r>
        <w:rPr>
          <w:sz w:val="24"/>
          <w:szCs w:val="24"/>
        </w:rPr>
        <w:t>le modifi</w:t>
      </w:r>
      <w:r>
        <w:rPr>
          <w:spacing w:val="1"/>
          <w:sz w:val="24"/>
          <w:szCs w:val="24"/>
        </w:rPr>
        <w:t>c</w:t>
      </w:r>
      <w:r>
        <w:rPr>
          <w:spacing w:val="-1"/>
          <w:sz w:val="24"/>
          <w:szCs w:val="24"/>
        </w:rPr>
        <w:t>a</w:t>
      </w:r>
      <w:r>
        <w:rPr>
          <w:sz w:val="24"/>
          <w:szCs w:val="24"/>
        </w:rPr>
        <w:t>t</w:t>
      </w:r>
      <w:r>
        <w:rPr>
          <w:spacing w:val="1"/>
          <w:sz w:val="24"/>
          <w:szCs w:val="24"/>
        </w:rPr>
        <w:t>i</w:t>
      </w:r>
      <w:r>
        <w:rPr>
          <w:sz w:val="24"/>
          <w:szCs w:val="24"/>
        </w:rPr>
        <w:t>ons</w:t>
      </w:r>
      <w:r>
        <w:rPr>
          <w:spacing w:val="2"/>
          <w:sz w:val="24"/>
          <w:szCs w:val="24"/>
        </w:rPr>
        <w:t xml:space="preserve"> </w:t>
      </w:r>
      <w:r>
        <w:rPr>
          <w:color w:val="538DD3"/>
          <w:spacing w:val="1"/>
          <w:sz w:val="24"/>
          <w:szCs w:val="24"/>
        </w:rPr>
        <w:t>[</w:t>
      </w:r>
      <w:r>
        <w:rPr>
          <w:color w:val="538DD3"/>
          <w:spacing w:val="-2"/>
          <w:sz w:val="24"/>
          <w:szCs w:val="24"/>
        </w:rPr>
        <w:t>1</w:t>
      </w:r>
      <w:r>
        <w:rPr>
          <w:color w:val="538DD3"/>
          <w:sz w:val="24"/>
          <w:szCs w:val="24"/>
        </w:rPr>
        <w:t>7</w:t>
      </w:r>
      <w:r>
        <w:rPr>
          <w:color w:val="538DD3"/>
          <w:spacing w:val="1"/>
          <w:sz w:val="24"/>
          <w:szCs w:val="24"/>
        </w:rPr>
        <w:t>]</w:t>
      </w:r>
      <w:r>
        <w:rPr>
          <w:color w:val="538DD3"/>
          <w:sz w:val="24"/>
          <w:szCs w:val="24"/>
        </w:rPr>
        <w:t xml:space="preserve">. </w:t>
      </w:r>
      <w:r>
        <w:rPr>
          <w:color w:val="000000"/>
          <w:sz w:val="24"/>
          <w:szCs w:val="24"/>
        </w:rPr>
        <w:t xml:space="preserve">This </w:t>
      </w:r>
      <w:r>
        <w:rPr>
          <w:color w:val="000000"/>
          <w:spacing w:val="1"/>
          <w:sz w:val="24"/>
          <w:szCs w:val="24"/>
        </w:rPr>
        <w:t>i</w:t>
      </w:r>
      <w:r>
        <w:rPr>
          <w:color w:val="000000"/>
          <w:sz w:val="24"/>
          <w:szCs w:val="24"/>
        </w:rPr>
        <w:t>nte</w:t>
      </w:r>
      <w:r>
        <w:rPr>
          <w:color w:val="000000"/>
          <w:spacing w:val="-3"/>
          <w:sz w:val="24"/>
          <w:szCs w:val="24"/>
        </w:rPr>
        <w:t>g</w:t>
      </w:r>
      <w:r>
        <w:rPr>
          <w:color w:val="000000"/>
          <w:sz w:val="24"/>
          <w:szCs w:val="24"/>
        </w:rPr>
        <w:t>r</w:t>
      </w:r>
      <w:r>
        <w:rPr>
          <w:color w:val="000000"/>
          <w:spacing w:val="-2"/>
          <w:sz w:val="24"/>
          <w:szCs w:val="24"/>
        </w:rPr>
        <w:t>a</w:t>
      </w:r>
      <w:r>
        <w:rPr>
          <w:color w:val="000000"/>
          <w:sz w:val="24"/>
          <w:szCs w:val="24"/>
        </w:rPr>
        <w:t xml:space="preserve">ted </w:t>
      </w:r>
      <w:r>
        <w:rPr>
          <w:color w:val="000000"/>
          <w:spacing w:val="-1"/>
          <w:sz w:val="24"/>
          <w:szCs w:val="24"/>
        </w:rPr>
        <w:t>a</w:t>
      </w:r>
      <w:r>
        <w:rPr>
          <w:color w:val="000000"/>
          <w:sz w:val="24"/>
          <w:szCs w:val="24"/>
        </w:rPr>
        <w:t>p</w:t>
      </w:r>
      <w:r>
        <w:rPr>
          <w:color w:val="000000"/>
          <w:spacing w:val="2"/>
          <w:sz w:val="24"/>
          <w:szCs w:val="24"/>
        </w:rPr>
        <w:t>p</w:t>
      </w:r>
      <w:r>
        <w:rPr>
          <w:color w:val="000000"/>
          <w:sz w:val="24"/>
          <w:szCs w:val="24"/>
        </w:rPr>
        <w:t>r</w:t>
      </w:r>
      <w:r>
        <w:rPr>
          <w:color w:val="000000"/>
          <w:spacing w:val="1"/>
          <w:sz w:val="24"/>
          <w:szCs w:val="24"/>
        </w:rPr>
        <w:t>o</w:t>
      </w:r>
      <w:r>
        <w:rPr>
          <w:color w:val="000000"/>
          <w:spacing w:val="-1"/>
          <w:sz w:val="24"/>
          <w:szCs w:val="24"/>
        </w:rPr>
        <w:t>ac</w:t>
      </w:r>
      <w:r>
        <w:rPr>
          <w:color w:val="000000"/>
          <w:sz w:val="24"/>
          <w:szCs w:val="24"/>
        </w:rPr>
        <w:t>h not on</w:t>
      </w:r>
      <w:r>
        <w:rPr>
          <w:color w:val="000000"/>
          <w:spacing w:val="3"/>
          <w:sz w:val="24"/>
          <w:szCs w:val="24"/>
        </w:rPr>
        <w:t>l</w:t>
      </w:r>
      <w:r>
        <w:rPr>
          <w:color w:val="000000"/>
          <w:sz w:val="24"/>
          <w:szCs w:val="24"/>
        </w:rPr>
        <w:t>y</w:t>
      </w:r>
      <w:r>
        <w:rPr>
          <w:color w:val="000000"/>
          <w:spacing w:val="-5"/>
          <w:sz w:val="24"/>
          <w:szCs w:val="24"/>
        </w:rPr>
        <w:t xml:space="preserve"> </w:t>
      </w:r>
      <w:r>
        <w:rPr>
          <w:color w:val="000000"/>
          <w:sz w:val="24"/>
          <w:szCs w:val="24"/>
        </w:rPr>
        <w:t>i</w:t>
      </w:r>
      <w:r>
        <w:rPr>
          <w:color w:val="000000"/>
          <w:spacing w:val="1"/>
          <w:sz w:val="24"/>
          <w:szCs w:val="24"/>
        </w:rPr>
        <w:t>m</w:t>
      </w:r>
      <w:r>
        <w:rPr>
          <w:color w:val="000000"/>
          <w:sz w:val="24"/>
          <w:szCs w:val="24"/>
        </w:rPr>
        <w:t>pro</w:t>
      </w:r>
      <w:r>
        <w:rPr>
          <w:color w:val="000000"/>
          <w:spacing w:val="1"/>
          <w:sz w:val="24"/>
          <w:szCs w:val="24"/>
        </w:rPr>
        <w:t>v</w:t>
      </w:r>
      <w:r>
        <w:rPr>
          <w:color w:val="000000"/>
          <w:spacing w:val="-1"/>
          <w:sz w:val="24"/>
          <w:szCs w:val="24"/>
        </w:rPr>
        <w:t>e</w:t>
      </w:r>
      <w:r>
        <w:rPr>
          <w:color w:val="000000"/>
          <w:sz w:val="24"/>
          <w:szCs w:val="24"/>
        </w:rPr>
        <w:t xml:space="preserve">s </w:t>
      </w:r>
      <w:r>
        <w:rPr>
          <w:color w:val="000000"/>
          <w:spacing w:val="2"/>
          <w:sz w:val="24"/>
          <w:szCs w:val="24"/>
        </w:rPr>
        <w:t>w</w:t>
      </w:r>
      <w:r>
        <w:rPr>
          <w:color w:val="000000"/>
          <w:spacing w:val="-1"/>
          <w:sz w:val="24"/>
          <w:szCs w:val="24"/>
        </w:rPr>
        <w:t>e</w:t>
      </w:r>
      <w:r>
        <w:rPr>
          <w:color w:val="000000"/>
          <w:sz w:val="24"/>
          <w:szCs w:val="24"/>
        </w:rPr>
        <w:t>i</w:t>
      </w:r>
      <w:r>
        <w:rPr>
          <w:color w:val="000000"/>
          <w:spacing w:val="-2"/>
          <w:sz w:val="24"/>
          <w:szCs w:val="24"/>
        </w:rPr>
        <w:t>g</w:t>
      </w:r>
      <w:r>
        <w:rPr>
          <w:color w:val="000000"/>
          <w:sz w:val="24"/>
          <w:szCs w:val="24"/>
        </w:rPr>
        <w:t xml:space="preserve">ht </w:t>
      </w:r>
      <w:r>
        <w:rPr>
          <w:color w:val="000000"/>
          <w:spacing w:val="1"/>
          <w:sz w:val="24"/>
          <w:szCs w:val="24"/>
        </w:rPr>
        <w:t>l</w:t>
      </w:r>
      <w:r>
        <w:rPr>
          <w:color w:val="000000"/>
          <w:sz w:val="24"/>
          <w:szCs w:val="24"/>
        </w:rPr>
        <w:t>oss mainten</w:t>
      </w:r>
      <w:r>
        <w:rPr>
          <w:color w:val="000000"/>
          <w:spacing w:val="-1"/>
          <w:sz w:val="24"/>
          <w:szCs w:val="24"/>
        </w:rPr>
        <w:t>a</w:t>
      </w:r>
      <w:r>
        <w:rPr>
          <w:color w:val="000000"/>
          <w:sz w:val="24"/>
          <w:szCs w:val="24"/>
        </w:rPr>
        <w:t>n</w:t>
      </w:r>
      <w:r>
        <w:rPr>
          <w:color w:val="000000"/>
          <w:spacing w:val="-1"/>
          <w:sz w:val="24"/>
          <w:szCs w:val="24"/>
        </w:rPr>
        <w:t>c</w:t>
      </w:r>
      <w:r>
        <w:rPr>
          <w:color w:val="000000"/>
          <w:sz w:val="24"/>
          <w:szCs w:val="24"/>
        </w:rPr>
        <w:t>e</w:t>
      </w:r>
      <w:r>
        <w:rPr>
          <w:color w:val="000000"/>
          <w:spacing w:val="-1"/>
          <w:sz w:val="24"/>
          <w:szCs w:val="24"/>
        </w:rPr>
        <w:t xml:space="preserve"> </w:t>
      </w:r>
      <w:r>
        <w:rPr>
          <w:color w:val="000000"/>
          <w:sz w:val="24"/>
          <w:szCs w:val="24"/>
        </w:rPr>
        <w:t>but also</w:t>
      </w:r>
      <w:r>
        <w:rPr>
          <w:color w:val="000000"/>
          <w:spacing w:val="2"/>
          <w:sz w:val="24"/>
          <w:szCs w:val="24"/>
        </w:rPr>
        <w:t xml:space="preserve"> </w:t>
      </w:r>
      <w:r>
        <w:rPr>
          <w:color w:val="000000"/>
          <w:spacing w:val="-1"/>
          <w:sz w:val="24"/>
          <w:szCs w:val="24"/>
        </w:rPr>
        <w:t>a</w:t>
      </w:r>
      <w:r>
        <w:rPr>
          <w:color w:val="000000"/>
          <w:sz w:val="24"/>
          <w:szCs w:val="24"/>
        </w:rPr>
        <w:t>d</w:t>
      </w:r>
      <w:r>
        <w:rPr>
          <w:color w:val="000000"/>
          <w:spacing w:val="2"/>
          <w:sz w:val="24"/>
          <w:szCs w:val="24"/>
        </w:rPr>
        <w:t>d</w:t>
      </w:r>
      <w:r>
        <w:rPr>
          <w:color w:val="000000"/>
          <w:sz w:val="24"/>
          <w:szCs w:val="24"/>
        </w:rPr>
        <w:t>r</w:t>
      </w:r>
      <w:r>
        <w:rPr>
          <w:color w:val="000000"/>
          <w:spacing w:val="-2"/>
          <w:sz w:val="24"/>
          <w:szCs w:val="24"/>
        </w:rPr>
        <w:t>e</w:t>
      </w:r>
      <w:r>
        <w:rPr>
          <w:color w:val="000000"/>
          <w:sz w:val="24"/>
          <w:szCs w:val="24"/>
        </w:rPr>
        <w:t>sses p</w:t>
      </w:r>
      <w:r>
        <w:rPr>
          <w:color w:val="000000"/>
          <w:spacing w:val="5"/>
          <w:sz w:val="24"/>
          <w:szCs w:val="24"/>
        </w:rPr>
        <w:t>s</w:t>
      </w:r>
      <w:r>
        <w:rPr>
          <w:color w:val="000000"/>
          <w:spacing w:val="-5"/>
          <w:sz w:val="24"/>
          <w:szCs w:val="24"/>
        </w:rPr>
        <w:t>y</w:t>
      </w:r>
      <w:r>
        <w:rPr>
          <w:color w:val="000000"/>
          <w:spacing w:val="-1"/>
          <w:sz w:val="24"/>
          <w:szCs w:val="24"/>
        </w:rPr>
        <w:t>c</w:t>
      </w:r>
      <w:r>
        <w:rPr>
          <w:color w:val="000000"/>
          <w:sz w:val="24"/>
          <w:szCs w:val="24"/>
        </w:rPr>
        <w:t>hoso</w:t>
      </w:r>
      <w:r>
        <w:rPr>
          <w:color w:val="000000"/>
          <w:spacing w:val="-1"/>
          <w:sz w:val="24"/>
          <w:szCs w:val="24"/>
        </w:rPr>
        <w:t>c</w:t>
      </w:r>
      <w:r>
        <w:rPr>
          <w:color w:val="000000"/>
          <w:spacing w:val="3"/>
          <w:sz w:val="24"/>
          <w:szCs w:val="24"/>
        </w:rPr>
        <w:t>i</w:t>
      </w:r>
      <w:r>
        <w:rPr>
          <w:color w:val="000000"/>
          <w:spacing w:val="-1"/>
          <w:sz w:val="24"/>
          <w:szCs w:val="24"/>
        </w:rPr>
        <w:t>a</w:t>
      </w:r>
      <w:r>
        <w:rPr>
          <w:color w:val="000000"/>
          <w:sz w:val="24"/>
          <w:szCs w:val="24"/>
        </w:rPr>
        <w:t>l asp</w:t>
      </w:r>
      <w:r>
        <w:rPr>
          <w:color w:val="000000"/>
          <w:spacing w:val="1"/>
          <w:sz w:val="24"/>
          <w:szCs w:val="24"/>
        </w:rPr>
        <w:t>e</w:t>
      </w:r>
      <w:r>
        <w:rPr>
          <w:color w:val="000000"/>
          <w:spacing w:val="-1"/>
          <w:sz w:val="24"/>
          <w:szCs w:val="24"/>
        </w:rPr>
        <w:t>c</w:t>
      </w:r>
      <w:r>
        <w:rPr>
          <w:color w:val="000000"/>
          <w:sz w:val="24"/>
          <w:szCs w:val="24"/>
        </w:rPr>
        <w:t>ts of ob</w:t>
      </w:r>
      <w:r>
        <w:rPr>
          <w:color w:val="000000"/>
          <w:spacing w:val="-1"/>
          <w:sz w:val="24"/>
          <w:szCs w:val="24"/>
        </w:rPr>
        <w:t>e</w:t>
      </w:r>
      <w:r>
        <w:rPr>
          <w:color w:val="000000"/>
          <w:sz w:val="24"/>
          <w:szCs w:val="24"/>
        </w:rPr>
        <w:t>si</w:t>
      </w:r>
      <w:r>
        <w:rPr>
          <w:color w:val="000000"/>
          <w:spacing w:val="3"/>
          <w:sz w:val="24"/>
          <w:szCs w:val="24"/>
        </w:rPr>
        <w:t>t</w:t>
      </w:r>
      <w:r>
        <w:rPr>
          <w:color w:val="000000"/>
          <w:spacing w:val="-5"/>
          <w:sz w:val="24"/>
          <w:szCs w:val="24"/>
        </w:rPr>
        <w:t>y</w:t>
      </w:r>
      <w:r>
        <w:rPr>
          <w:color w:val="000000"/>
          <w:sz w:val="24"/>
          <w:szCs w:val="24"/>
        </w:rPr>
        <w:t>, includi</w:t>
      </w:r>
      <w:r>
        <w:rPr>
          <w:color w:val="000000"/>
          <w:spacing w:val="3"/>
          <w:sz w:val="24"/>
          <w:szCs w:val="24"/>
        </w:rPr>
        <w:t>n</w:t>
      </w:r>
      <w:r>
        <w:rPr>
          <w:color w:val="000000"/>
          <w:sz w:val="24"/>
          <w:szCs w:val="24"/>
        </w:rPr>
        <w:t>g bo</w:t>
      </w:r>
      <w:r>
        <w:rPr>
          <w:color w:val="000000"/>
          <w:spacing w:val="2"/>
          <w:sz w:val="24"/>
          <w:szCs w:val="24"/>
        </w:rPr>
        <w:t>d</w:t>
      </w:r>
      <w:r>
        <w:rPr>
          <w:color w:val="000000"/>
          <w:sz w:val="24"/>
          <w:szCs w:val="24"/>
        </w:rPr>
        <w:t>y</w:t>
      </w:r>
      <w:r>
        <w:rPr>
          <w:color w:val="000000"/>
          <w:spacing w:val="-5"/>
          <w:sz w:val="24"/>
          <w:szCs w:val="24"/>
        </w:rPr>
        <w:t xml:space="preserve"> </w:t>
      </w:r>
      <w:r>
        <w:rPr>
          <w:color w:val="000000"/>
          <w:sz w:val="24"/>
          <w:szCs w:val="24"/>
        </w:rPr>
        <w:t>i</w:t>
      </w:r>
      <w:r>
        <w:rPr>
          <w:color w:val="000000"/>
          <w:spacing w:val="1"/>
          <w:sz w:val="24"/>
          <w:szCs w:val="24"/>
        </w:rPr>
        <w:t>ma</w:t>
      </w:r>
      <w:r>
        <w:rPr>
          <w:color w:val="000000"/>
          <w:spacing w:val="-2"/>
          <w:sz w:val="24"/>
          <w:szCs w:val="24"/>
        </w:rPr>
        <w:t>g</w:t>
      </w:r>
      <w:r>
        <w:rPr>
          <w:color w:val="000000"/>
          <w:spacing w:val="-1"/>
          <w:sz w:val="24"/>
          <w:szCs w:val="24"/>
        </w:rPr>
        <w:t>e</w:t>
      </w:r>
      <w:r>
        <w:rPr>
          <w:color w:val="000000"/>
          <w:sz w:val="24"/>
          <w:szCs w:val="24"/>
        </w:rPr>
        <w:t xml:space="preserve">, </w:t>
      </w:r>
      <w:r>
        <w:rPr>
          <w:color w:val="000000"/>
          <w:spacing w:val="-1"/>
          <w:sz w:val="24"/>
          <w:szCs w:val="24"/>
        </w:rPr>
        <w:t>ea</w:t>
      </w:r>
      <w:r>
        <w:rPr>
          <w:color w:val="000000"/>
          <w:sz w:val="24"/>
          <w:szCs w:val="24"/>
        </w:rPr>
        <w:t>t</w:t>
      </w:r>
      <w:r>
        <w:rPr>
          <w:color w:val="000000"/>
          <w:spacing w:val="1"/>
          <w:sz w:val="24"/>
          <w:szCs w:val="24"/>
        </w:rPr>
        <w:t>i</w:t>
      </w:r>
      <w:r>
        <w:rPr>
          <w:color w:val="000000"/>
          <w:sz w:val="24"/>
          <w:szCs w:val="24"/>
        </w:rPr>
        <w:t>ng</w:t>
      </w:r>
      <w:r>
        <w:rPr>
          <w:color w:val="000000"/>
          <w:spacing w:val="-2"/>
          <w:sz w:val="24"/>
          <w:szCs w:val="24"/>
        </w:rPr>
        <w:t xml:space="preserve"> </w:t>
      </w:r>
      <w:r>
        <w:rPr>
          <w:color w:val="000000"/>
          <w:spacing w:val="2"/>
          <w:sz w:val="24"/>
          <w:szCs w:val="24"/>
        </w:rPr>
        <w:t>b</w:t>
      </w:r>
      <w:r>
        <w:rPr>
          <w:color w:val="000000"/>
          <w:spacing w:val="-1"/>
          <w:sz w:val="24"/>
          <w:szCs w:val="24"/>
        </w:rPr>
        <w:t>e</w:t>
      </w:r>
      <w:r>
        <w:rPr>
          <w:color w:val="000000"/>
          <w:sz w:val="24"/>
          <w:szCs w:val="24"/>
        </w:rPr>
        <w:t>h</w:t>
      </w:r>
      <w:r>
        <w:rPr>
          <w:color w:val="000000"/>
          <w:spacing w:val="-1"/>
          <w:sz w:val="24"/>
          <w:szCs w:val="24"/>
        </w:rPr>
        <w:t>a</w:t>
      </w:r>
      <w:r>
        <w:rPr>
          <w:color w:val="000000"/>
          <w:sz w:val="24"/>
          <w:szCs w:val="24"/>
        </w:rPr>
        <w:t>viors,</w:t>
      </w:r>
      <w:r>
        <w:rPr>
          <w:color w:val="000000"/>
          <w:spacing w:val="2"/>
          <w:sz w:val="24"/>
          <w:szCs w:val="24"/>
        </w:rPr>
        <w:t xml:space="preserve"> </w:t>
      </w:r>
      <w:r>
        <w:rPr>
          <w:color w:val="000000"/>
          <w:spacing w:val="-1"/>
          <w:sz w:val="24"/>
          <w:szCs w:val="24"/>
        </w:rPr>
        <w:t>a</w:t>
      </w:r>
      <w:r>
        <w:rPr>
          <w:color w:val="000000"/>
          <w:sz w:val="24"/>
          <w:szCs w:val="24"/>
        </w:rPr>
        <w:t>nd d</w:t>
      </w:r>
      <w:r>
        <w:rPr>
          <w:color w:val="000000"/>
          <w:spacing w:val="-1"/>
          <w:sz w:val="24"/>
          <w:szCs w:val="24"/>
        </w:rPr>
        <w:t>e</w:t>
      </w:r>
      <w:r>
        <w:rPr>
          <w:color w:val="000000"/>
          <w:spacing w:val="2"/>
          <w:sz w:val="24"/>
          <w:szCs w:val="24"/>
        </w:rPr>
        <w:t>p</w:t>
      </w:r>
      <w:r>
        <w:rPr>
          <w:color w:val="000000"/>
          <w:sz w:val="24"/>
          <w:szCs w:val="24"/>
        </w:rPr>
        <w:t>r</w:t>
      </w:r>
      <w:r>
        <w:rPr>
          <w:color w:val="000000"/>
          <w:spacing w:val="-2"/>
          <w:sz w:val="24"/>
          <w:szCs w:val="24"/>
        </w:rPr>
        <w:t>e</w:t>
      </w:r>
      <w:r>
        <w:rPr>
          <w:color w:val="000000"/>
          <w:sz w:val="24"/>
          <w:szCs w:val="24"/>
        </w:rPr>
        <w:t>ss</w:t>
      </w:r>
      <w:r>
        <w:rPr>
          <w:color w:val="000000"/>
          <w:spacing w:val="1"/>
          <w:sz w:val="24"/>
          <w:szCs w:val="24"/>
        </w:rPr>
        <w:t>i</w:t>
      </w:r>
      <w:r>
        <w:rPr>
          <w:color w:val="000000"/>
          <w:sz w:val="24"/>
          <w:szCs w:val="24"/>
        </w:rPr>
        <w:t>on</w:t>
      </w:r>
      <w:r>
        <w:rPr>
          <w:color w:val="000000"/>
          <w:spacing w:val="2"/>
          <w:sz w:val="24"/>
          <w:szCs w:val="24"/>
        </w:rPr>
        <w:t xml:space="preserve"> </w:t>
      </w:r>
      <w:r>
        <w:rPr>
          <w:color w:val="538DD3"/>
          <w:spacing w:val="1"/>
          <w:sz w:val="24"/>
          <w:szCs w:val="24"/>
        </w:rPr>
        <w:t>[</w:t>
      </w:r>
      <w:r>
        <w:rPr>
          <w:color w:val="538DD3"/>
          <w:sz w:val="24"/>
          <w:szCs w:val="24"/>
        </w:rPr>
        <w:t>20</w:t>
      </w:r>
      <w:r>
        <w:rPr>
          <w:color w:val="538DD3"/>
          <w:spacing w:val="1"/>
          <w:sz w:val="24"/>
          <w:szCs w:val="24"/>
        </w:rPr>
        <w:t>]</w:t>
      </w:r>
      <w:r>
        <w:rPr>
          <w:color w:val="538DD3"/>
          <w:sz w:val="24"/>
          <w:szCs w:val="24"/>
        </w:rPr>
        <w:t>.</w:t>
      </w:r>
    </w:p>
    <w:p w:rsidR="00F64AD4" w:rsidRDefault="00F64AD4">
      <w:pPr>
        <w:spacing w:before="1" w:line="280" w:lineRule="exact"/>
        <w:rPr>
          <w:sz w:val="28"/>
          <w:szCs w:val="28"/>
        </w:rPr>
      </w:pPr>
    </w:p>
    <w:p w:rsidR="00F64AD4" w:rsidRDefault="002479DB">
      <w:pPr>
        <w:ind w:left="1800" w:right="62"/>
        <w:rPr>
          <w:sz w:val="24"/>
          <w:szCs w:val="24"/>
        </w:rPr>
      </w:pPr>
      <w:r>
        <w:rPr>
          <w:sz w:val="24"/>
          <w:szCs w:val="24"/>
        </w:rPr>
        <w:t>N</w:t>
      </w:r>
      <w:r>
        <w:rPr>
          <w:spacing w:val="-1"/>
          <w:sz w:val="24"/>
          <w:szCs w:val="24"/>
        </w:rPr>
        <w:t>e</w:t>
      </w:r>
      <w:r>
        <w:rPr>
          <w:sz w:val="24"/>
          <w:szCs w:val="24"/>
        </w:rPr>
        <w:t>v</w:t>
      </w:r>
      <w:r>
        <w:rPr>
          <w:spacing w:val="-1"/>
          <w:sz w:val="24"/>
          <w:szCs w:val="24"/>
        </w:rPr>
        <w:t>e</w:t>
      </w:r>
      <w:r>
        <w:rPr>
          <w:sz w:val="24"/>
          <w:szCs w:val="24"/>
        </w:rPr>
        <w:t>rth</w:t>
      </w:r>
      <w:r>
        <w:rPr>
          <w:spacing w:val="-1"/>
          <w:sz w:val="24"/>
          <w:szCs w:val="24"/>
        </w:rPr>
        <w:t>e</w:t>
      </w:r>
      <w:r>
        <w:rPr>
          <w:spacing w:val="3"/>
          <w:sz w:val="24"/>
          <w:szCs w:val="24"/>
        </w:rPr>
        <w:t>l</w:t>
      </w:r>
      <w:r>
        <w:rPr>
          <w:spacing w:val="-1"/>
          <w:sz w:val="24"/>
          <w:szCs w:val="24"/>
        </w:rPr>
        <w:t>e</w:t>
      </w:r>
      <w:r>
        <w:rPr>
          <w:sz w:val="24"/>
          <w:szCs w:val="24"/>
        </w:rPr>
        <w:t>ss, ch</w:t>
      </w:r>
      <w:r>
        <w:rPr>
          <w:spacing w:val="-1"/>
          <w:sz w:val="24"/>
          <w:szCs w:val="24"/>
        </w:rPr>
        <w:t>a</w:t>
      </w:r>
      <w:r>
        <w:rPr>
          <w:sz w:val="24"/>
          <w:szCs w:val="24"/>
        </w:rPr>
        <w:t>l</w:t>
      </w:r>
      <w:r>
        <w:rPr>
          <w:spacing w:val="1"/>
          <w:sz w:val="24"/>
          <w:szCs w:val="24"/>
        </w:rPr>
        <w:t>l</w:t>
      </w:r>
      <w:r>
        <w:rPr>
          <w:spacing w:val="-1"/>
          <w:sz w:val="24"/>
          <w:szCs w:val="24"/>
        </w:rPr>
        <w:t>e</w:t>
      </w:r>
      <w:r>
        <w:rPr>
          <w:spacing w:val="2"/>
          <w:sz w:val="24"/>
          <w:szCs w:val="24"/>
        </w:rPr>
        <w:t>n</w:t>
      </w:r>
      <w:r>
        <w:rPr>
          <w:sz w:val="24"/>
          <w:szCs w:val="24"/>
        </w:rPr>
        <w:t>g</w:t>
      </w:r>
      <w:r>
        <w:rPr>
          <w:spacing w:val="-1"/>
          <w:sz w:val="24"/>
          <w:szCs w:val="24"/>
        </w:rPr>
        <w:t>e</w:t>
      </w:r>
      <w:r>
        <w:rPr>
          <w:sz w:val="24"/>
          <w:szCs w:val="24"/>
        </w:rPr>
        <w:t>s</w:t>
      </w:r>
      <w:r>
        <w:rPr>
          <w:spacing w:val="2"/>
          <w:sz w:val="24"/>
          <w:szCs w:val="24"/>
        </w:rPr>
        <w:t xml:space="preserve"> </w:t>
      </w:r>
      <w:r>
        <w:rPr>
          <w:sz w:val="24"/>
          <w:szCs w:val="24"/>
        </w:rPr>
        <w:t>r</w:t>
      </w:r>
      <w:r>
        <w:rPr>
          <w:spacing w:val="-2"/>
          <w:sz w:val="24"/>
          <w:szCs w:val="24"/>
        </w:rPr>
        <w:t>e</w:t>
      </w:r>
      <w:r>
        <w:rPr>
          <w:sz w:val="24"/>
          <w:szCs w:val="24"/>
        </w:rPr>
        <w:t>main.</w:t>
      </w:r>
      <w:r>
        <w:rPr>
          <w:sz w:val="24"/>
          <w:szCs w:val="24"/>
        </w:rPr>
        <w:t xml:space="preserve"> R</w:t>
      </w:r>
      <w:r>
        <w:rPr>
          <w:spacing w:val="1"/>
          <w:sz w:val="24"/>
          <w:szCs w:val="24"/>
        </w:rPr>
        <w:t>e</w:t>
      </w:r>
      <w:r>
        <w:rPr>
          <w:spacing w:val="-2"/>
          <w:sz w:val="24"/>
          <w:szCs w:val="24"/>
        </w:rPr>
        <w:t>g</w:t>
      </w:r>
      <w:r>
        <w:rPr>
          <w:sz w:val="24"/>
          <w:szCs w:val="24"/>
        </w:rPr>
        <w:t xml:space="preserve">ional </w:t>
      </w:r>
      <w:r>
        <w:rPr>
          <w:spacing w:val="-1"/>
          <w:sz w:val="24"/>
          <w:szCs w:val="24"/>
        </w:rPr>
        <w:t>a</w:t>
      </w:r>
      <w:r>
        <w:rPr>
          <w:sz w:val="24"/>
          <w:szCs w:val="24"/>
        </w:rPr>
        <w:t>nd</w:t>
      </w:r>
      <w:r>
        <w:rPr>
          <w:spacing w:val="2"/>
          <w:sz w:val="24"/>
          <w:szCs w:val="24"/>
        </w:rPr>
        <w:t xml:space="preserve"> </w:t>
      </w:r>
      <w:r>
        <w:rPr>
          <w:spacing w:val="-1"/>
          <w:sz w:val="24"/>
          <w:szCs w:val="24"/>
        </w:rPr>
        <w:t>c</w:t>
      </w:r>
      <w:r>
        <w:rPr>
          <w:sz w:val="24"/>
          <w:szCs w:val="24"/>
        </w:rPr>
        <w:t>ul</w:t>
      </w:r>
      <w:r>
        <w:rPr>
          <w:spacing w:val="1"/>
          <w:sz w:val="24"/>
          <w:szCs w:val="24"/>
        </w:rPr>
        <w:t>t</w:t>
      </w:r>
      <w:r>
        <w:rPr>
          <w:sz w:val="24"/>
          <w:szCs w:val="24"/>
        </w:rPr>
        <w:t>ur</w:t>
      </w:r>
      <w:r>
        <w:rPr>
          <w:spacing w:val="-2"/>
          <w:sz w:val="24"/>
          <w:szCs w:val="24"/>
        </w:rPr>
        <w:t>a</w:t>
      </w:r>
      <w:r>
        <w:rPr>
          <w:sz w:val="24"/>
          <w:szCs w:val="24"/>
        </w:rPr>
        <w:t>l va</w:t>
      </w:r>
      <w:r>
        <w:rPr>
          <w:spacing w:val="-1"/>
          <w:sz w:val="24"/>
          <w:szCs w:val="24"/>
        </w:rPr>
        <w:t>r</w:t>
      </w:r>
      <w:r>
        <w:rPr>
          <w:sz w:val="24"/>
          <w:szCs w:val="24"/>
        </w:rPr>
        <w:t>iations in a</w:t>
      </w:r>
      <w:r>
        <w:rPr>
          <w:spacing w:val="1"/>
          <w:sz w:val="24"/>
          <w:szCs w:val="24"/>
        </w:rPr>
        <w:t>c</w:t>
      </w:r>
      <w:r>
        <w:rPr>
          <w:spacing w:val="-1"/>
          <w:sz w:val="24"/>
          <w:szCs w:val="24"/>
        </w:rPr>
        <w:t>ce</w:t>
      </w:r>
      <w:r>
        <w:rPr>
          <w:sz w:val="24"/>
          <w:szCs w:val="24"/>
        </w:rPr>
        <w:t>p</w:t>
      </w:r>
      <w:r>
        <w:rPr>
          <w:spacing w:val="3"/>
          <w:sz w:val="24"/>
          <w:szCs w:val="24"/>
        </w:rPr>
        <w:t>t</w:t>
      </w:r>
      <w:r>
        <w:rPr>
          <w:spacing w:val="-1"/>
          <w:sz w:val="24"/>
          <w:szCs w:val="24"/>
        </w:rPr>
        <w:t>a</w:t>
      </w:r>
      <w:r>
        <w:rPr>
          <w:sz w:val="24"/>
          <w:szCs w:val="24"/>
        </w:rPr>
        <w:t>n</w:t>
      </w:r>
      <w:r>
        <w:rPr>
          <w:spacing w:val="-1"/>
          <w:sz w:val="24"/>
          <w:szCs w:val="24"/>
        </w:rPr>
        <w:t>c</w:t>
      </w:r>
      <w:r>
        <w:rPr>
          <w:sz w:val="24"/>
          <w:szCs w:val="24"/>
        </w:rPr>
        <w:t>e</w:t>
      </w:r>
      <w:r>
        <w:rPr>
          <w:spacing w:val="-1"/>
          <w:sz w:val="24"/>
          <w:szCs w:val="24"/>
        </w:rPr>
        <w:t xml:space="preserve"> </w:t>
      </w:r>
      <w:r>
        <w:rPr>
          <w:sz w:val="24"/>
          <w:szCs w:val="24"/>
        </w:rPr>
        <w:t>of b</w:t>
      </w:r>
      <w:r>
        <w:rPr>
          <w:spacing w:val="-1"/>
          <w:sz w:val="24"/>
          <w:szCs w:val="24"/>
        </w:rPr>
        <w:t>a</w:t>
      </w:r>
      <w:r>
        <w:rPr>
          <w:sz w:val="24"/>
          <w:szCs w:val="24"/>
        </w:rPr>
        <w:t>ri</w:t>
      </w:r>
      <w:r>
        <w:rPr>
          <w:spacing w:val="-1"/>
          <w:sz w:val="24"/>
          <w:szCs w:val="24"/>
        </w:rPr>
        <w:t>a</w:t>
      </w:r>
      <w:r>
        <w:rPr>
          <w:sz w:val="24"/>
          <w:szCs w:val="24"/>
        </w:rPr>
        <w:t>tric</w:t>
      </w:r>
      <w:r>
        <w:rPr>
          <w:spacing w:val="-1"/>
          <w:sz w:val="24"/>
          <w:szCs w:val="24"/>
        </w:rPr>
        <w:t xml:space="preserve"> </w:t>
      </w:r>
      <w:r>
        <w:rPr>
          <w:sz w:val="24"/>
          <w:szCs w:val="24"/>
        </w:rPr>
        <w:t>su</w:t>
      </w:r>
      <w:r>
        <w:rPr>
          <w:spacing w:val="2"/>
          <w:sz w:val="24"/>
          <w:szCs w:val="24"/>
        </w:rPr>
        <w:t>r</w:t>
      </w:r>
      <w:r>
        <w:rPr>
          <w:sz w:val="24"/>
          <w:szCs w:val="24"/>
        </w:rPr>
        <w:t>g</w:t>
      </w:r>
      <w:r>
        <w:rPr>
          <w:spacing w:val="-1"/>
          <w:sz w:val="24"/>
          <w:szCs w:val="24"/>
        </w:rPr>
        <w:t>e</w:t>
      </w:r>
      <w:r>
        <w:rPr>
          <w:spacing w:val="4"/>
          <w:sz w:val="24"/>
          <w:szCs w:val="24"/>
        </w:rPr>
        <w:t>r</w:t>
      </w:r>
      <w:r>
        <w:rPr>
          <w:sz w:val="24"/>
          <w:szCs w:val="24"/>
        </w:rPr>
        <w:t>y</w:t>
      </w:r>
      <w:r>
        <w:rPr>
          <w:spacing w:val="-5"/>
          <w:sz w:val="24"/>
          <w:szCs w:val="24"/>
        </w:rPr>
        <w:t xml:space="preserve"> </w:t>
      </w:r>
      <w:r>
        <w:rPr>
          <w:sz w:val="24"/>
          <w:szCs w:val="24"/>
        </w:rPr>
        <w:t>influ</w:t>
      </w:r>
      <w:r>
        <w:rPr>
          <w:spacing w:val="-1"/>
          <w:sz w:val="24"/>
          <w:szCs w:val="24"/>
        </w:rPr>
        <w:t>e</w:t>
      </w:r>
      <w:r>
        <w:rPr>
          <w:spacing w:val="2"/>
          <w:sz w:val="24"/>
          <w:szCs w:val="24"/>
        </w:rPr>
        <w:t>n</w:t>
      </w:r>
      <w:r>
        <w:rPr>
          <w:spacing w:val="1"/>
          <w:sz w:val="24"/>
          <w:szCs w:val="24"/>
        </w:rPr>
        <w:t>c</w:t>
      </w:r>
      <w:r>
        <w:rPr>
          <w:sz w:val="24"/>
          <w:szCs w:val="24"/>
        </w:rPr>
        <w:t>e</w:t>
      </w:r>
      <w:r>
        <w:rPr>
          <w:spacing w:val="-1"/>
          <w:sz w:val="24"/>
          <w:szCs w:val="24"/>
        </w:rPr>
        <w:t xml:space="preserve"> </w:t>
      </w:r>
      <w:r>
        <w:rPr>
          <w:sz w:val="24"/>
          <w:szCs w:val="24"/>
        </w:rPr>
        <w:t>tr</w:t>
      </w:r>
      <w:r>
        <w:rPr>
          <w:spacing w:val="-1"/>
          <w:sz w:val="24"/>
          <w:szCs w:val="24"/>
        </w:rPr>
        <w:t>ea</w:t>
      </w:r>
      <w:r>
        <w:rPr>
          <w:sz w:val="24"/>
          <w:szCs w:val="24"/>
        </w:rPr>
        <w:t>t</w:t>
      </w:r>
      <w:r>
        <w:rPr>
          <w:spacing w:val="1"/>
          <w:sz w:val="24"/>
          <w:szCs w:val="24"/>
        </w:rPr>
        <w:t>m</w:t>
      </w:r>
      <w:r>
        <w:rPr>
          <w:spacing w:val="-1"/>
          <w:sz w:val="24"/>
          <w:szCs w:val="24"/>
        </w:rPr>
        <w:t>e</w:t>
      </w:r>
      <w:r>
        <w:rPr>
          <w:sz w:val="24"/>
          <w:szCs w:val="24"/>
        </w:rPr>
        <w:t>nt up</w:t>
      </w:r>
      <w:r>
        <w:rPr>
          <w:spacing w:val="1"/>
          <w:sz w:val="24"/>
          <w:szCs w:val="24"/>
        </w:rPr>
        <w:t>t</w:t>
      </w:r>
      <w:r>
        <w:rPr>
          <w:spacing w:val="-1"/>
          <w:sz w:val="24"/>
          <w:szCs w:val="24"/>
        </w:rPr>
        <w:t>a</w:t>
      </w:r>
      <w:r>
        <w:rPr>
          <w:spacing w:val="2"/>
          <w:sz w:val="24"/>
          <w:szCs w:val="24"/>
        </w:rPr>
        <w:t>k</w:t>
      </w:r>
      <w:r>
        <w:rPr>
          <w:spacing w:val="-1"/>
          <w:sz w:val="24"/>
          <w:szCs w:val="24"/>
        </w:rPr>
        <w:t>e</w:t>
      </w:r>
      <w:r>
        <w:rPr>
          <w:sz w:val="24"/>
          <w:szCs w:val="24"/>
        </w:rPr>
        <w:t>, n</w:t>
      </w:r>
      <w:r>
        <w:rPr>
          <w:spacing w:val="-1"/>
          <w:sz w:val="24"/>
          <w:szCs w:val="24"/>
        </w:rPr>
        <w:t>e</w:t>
      </w:r>
      <w:r>
        <w:rPr>
          <w:spacing w:val="1"/>
          <w:sz w:val="24"/>
          <w:szCs w:val="24"/>
        </w:rPr>
        <w:t>c</w:t>
      </w:r>
      <w:r>
        <w:rPr>
          <w:spacing w:val="-1"/>
          <w:sz w:val="24"/>
          <w:szCs w:val="24"/>
        </w:rPr>
        <w:t>e</w:t>
      </w:r>
      <w:r>
        <w:rPr>
          <w:spacing w:val="2"/>
          <w:sz w:val="24"/>
          <w:szCs w:val="24"/>
        </w:rPr>
        <w:t>s</w:t>
      </w:r>
      <w:r>
        <w:rPr>
          <w:sz w:val="24"/>
          <w:szCs w:val="24"/>
        </w:rPr>
        <w:t>si</w:t>
      </w:r>
      <w:r>
        <w:rPr>
          <w:spacing w:val="1"/>
          <w:sz w:val="24"/>
          <w:szCs w:val="24"/>
        </w:rPr>
        <w:t>t</w:t>
      </w:r>
      <w:r>
        <w:rPr>
          <w:spacing w:val="-1"/>
          <w:sz w:val="24"/>
          <w:szCs w:val="24"/>
        </w:rPr>
        <w:t>a</w:t>
      </w:r>
      <w:r>
        <w:rPr>
          <w:sz w:val="24"/>
          <w:szCs w:val="24"/>
        </w:rPr>
        <w:t>t</w:t>
      </w:r>
      <w:r>
        <w:rPr>
          <w:spacing w:val="1"/>
          <w:sz w:val="24"/>
          <w:szCs w:val="24"/>
        </w:rPr>
        <w:t>i</w:t>
      </w:r>
      <w:r>
        <w:rPr>
          <w:sz w:val="24"/>
          <w:szCs w:val="24"/>
        </w:rPr>
        <w:t>ng</w:t>
      </w:r>
      <w:r>
        <w:rPr>
          <w:spacing w:val="-2"/>
          <w:sz w:val="24"/>
          <w:szCs w:val="24"/>
        </w:rPr>
        <w:t xml:space="preserve"> </w:t>
      </w:r>
      <w:r>
        <w:rPr>
          <w:spacing w:val="-1"/>
          <w:sz w:val="24"/>
          <w:szCs w:val="24"/>
        </w:rPr>
        <w:t>c</w:t>
      </w:r>
      <w:r>
        <w:rPr>
          <w:sz w:val="24"/>
          <w:szCs w:val="24"/>
        </w:rPr>
        <w:t>ul</w:t>
      </w:r>
      <w:r>
        <w:rPr>
          <w:spacing w:val="1"/>
          <w:sz w:val="24"/>
          <w:szCs w:val="24"/>
        </w:rPr>
        <w:t>t</w:t>
      </w:r>
      <w:r>
        <w:rPr>
          <w:sz w:val="24"/>
          <w:szCs w:val="24"/>
        </w:rPr>
        <w:t>ur</w:t>
      </w:r>
      <w:r>
        <w:rPr>
          <w:spacing w:val="-2"/>
          <w:sz w:val="24"/>
          <w:szCs w:val="24"/>
        </w:rPr>
        <w:t>a</w:t>
      </w:r>
      <w:r>
        <w:rPr>
          <w:sz w:val="24"/>
          <w:szCs w:val="24"/>
        </w:rPr>
        <w:t>l</w:t>
      </w:r>
      <w:r>
        <w:rPr>
          <w:spacing w:val="6"/>
          <w:sz w:val="24"/>
          <w:szCs w:val="24"/>
        </w:rPr>
        <w:t>l</w:t>
      </w:r>
      <w:r>
        <w:rPr>
          <w:sz w:val="24"/>
          <w:szCs w:val="24"/>
        </w:rPr>
        <w:t>y</w:t>
      </w:r>
      <w:r>
        <w:rPr>
          <w:spacing w:val="-5"/>
          <w:sz w:val="24"/>
          <w:szCs w:val="24"/>
        </w:rPr>
        <w:t xml:space="preserve"> </w:t>
      </w:r>
      <w:r>
        <w:rPr>
          <w:sz w:val="24"/>
          <w:szCs w:val="24"/>
        </w:rPr>
        <w:t>s</w:t>
      </w:r>
      <w:r>
        <w:rPr>
          <w:spacing w:val="-1"/>
          <w:sz w:val="24"/>
          <w:szCs w:val="24"/>
        </w:rPr>
        <w:t>e</w:t>
      </w:r>
      <w:r>
        <w:rPr>
          <w:sz w:val="24"/>
          <w:szCs w:val="24"/>
        </w:rPr>
        <w:t>nsi</w:t>
      </w:r>
      <w:r>
        <w:rPr>
          <w:spacing w:val="1"/>
          <w:sz w:val="24"/>
          <w:szCs w:val="24"/>
        </w:rPr>
        <w:t>t</w:t>
      </w:r>
      <w:r>
        <w:rPr>
          <w:sz w:val="24"/>
          <w:szCs w:val="24"/>
        </w:rPr>
        <w:t>ive, p</w:t>
      </w:r>
      <w:r>
        <w:rPr>
          <w:spacing w:val="-1"/>
          <w:sz w:val="24"/>
          <w:szCs w:val="24"/>
        </w:rPr>
        <w:t>a</w:t>
      </w:r>
      <w:r>
        <w:rPr>
          <w:sz w:val="24"/>
          <w:szCs w:val="24"/>
        </w:rPr>
        <w:t>t</w:t>
      </w:r>
      <w:r>
        <w:rPr>
          <w:spacing w:val="1"/>
          <w:sz w:val="24"/>
          <w:szCs w:val="24"/>
        </w:rPr>
        <w:t>i</w:t>
      </w:r>
      <w:r>
        <w:rPr>
          <w:spacing w:val="-1"/>
          <w:sz w:val="24"/>
          <w:szCs w:val="24"/>
        </w:rPr>
        <w:t>e</w:t>
      </w:r>
      <w:r>
        <w:rPr>
          <w:sz w:val="24"/>
          <w:szCs w:val="24"/>
        </w:rPr>
        <w:t>n</w:t>
      </w:r>
      <w:r>
        <w:rPr>
          <w:spacing w:val="6"/>
          <w:sz w:val="24"/>
          <w:szCs w:val="24"/>
        </w:rPr>
        <w:t>t</w:t>
      </w:r>
      <w:r>
        <w:rPr>
          <w:sz w:val="24"/>
          <w:szCs w:val="24"/>
        </w:rPr>
        <w:t xml:space="preserve">- </w:t>
      </w:r>
      <w:r>
        <w:rPr>
          <w:spacing w:val="-1"/>
          <w:sz w:val="24"/>
          <w:szCs w:val="24"/>
        </w:rPr>
        <w:t>ce</w:t>
      </w:r>
      <w:r>
        <w:rPr>
          <w:sz w:val="24"/>
          <w:szCs w:val="24"/>
        </w:rPr>
        <w:t>nte</w:t>
      </w:r>
      <w:r>
        <w:rPr>
          <w:spacing w:val="1"/>
          <w:sz w:val="24"/>
          <w:szCs w:val="24"/>
        </w:rPr>
        <w:t>r</w:t>
      </w:r>
      <w:r>
        <w:rPr>
          <w:spacing w:val="-1"/>
          <w:sz w:val="24"/>
          <w:szCs w:val="24"/>
        </w:rPr>
        <w:t>e</w:t>
      </w:r>
      <w:r>
        <w:rPr>
          <w:sz w:val="24"/>
          <w:szCs w:val="24"/>
        </w:rPr>
        <w:t>d str</w:t>
      </w:r>
      <w:r>
        <w:rPr>
          <w:spacing w:val="-2"/>
          <w:sz w:val="24"/>
          <w:szCs w:val="24"/>
        </w:rPr>
        <w:t>a</w:t>
      </w:r>
      <w:r>
        <w:rPr>
          <w:sz w:val="24"/>
          <w:szCs w:val="24"/>
        </w:rPr>
        <w:t>t</w:t>
      </w:r>
      <w:r>
        <w:rPr>
          <w:spacing w:val="2"/>
          <w:sz w:val="24"/>
          <w:szCs w:val="24"/>
        </w:rPr>
        <w:t>e</w:t>
      </w:r>
      <w:r>
        <w:rPr>
          <w:spacing w:val="-2"/>
          <w:sz w:val="24"/>
          <w:szCs w:val="24"/>
        </w:rPr>
        <w:t>g</w:t>
      </w:r>
      <w:r>
        <w:rPr>
          <w:sz w:val="24"/>
          <w:szCs w:val="24"/>
        </w:rPr>
        <w:t xml:space="preserve">ies </w:t>
      </w:r>
      <w:r>
        <w:rPr>
          <w:color w:val="538DD3"/>
          <w:spacing w:val="1"/>
          <w:sz w:val="24"/>
          <w:szCs w:val="24"/>
        </w:rPr>
        <w:t>[</w:t>
      </w:r>
      <w:r>
        <w:rPr>
          <w:color w:val="538DD3"/>
          <w:sz w:val="24"/>
          <w:szCs w:val="24"/>
        </w:rPr>
        <w:t>4</w:t>
      </w:r>
      <w:r>
        <w:rPr>
          <w:color w:val="538DD3"/>
          <w:spacing w:val="1"/>
          <w:sz w:val="24"/>
          <w:szCs w:val="24"/>
        </w:rPr>
        <w:t>]</w:t>
      </w:r>
      <w:r>
        <w:rPr>
          <w:color w:val="538DD3"/>
          <w:sz w:val="24"/>
          <w:szCs w:val="24"/>
        </w:rPr>
        <w:t>.</w:t>
      </w:r>
      <w:r>
        <w:rPr>
          <w:color w:val="538DD3"/>
          <w:spacing w:val="3"/>
          <w:sz w:val="24"/>
          <w:szCs w:val="24"/>
        </w:rPr>
        <w:t xml:space="preserve"> </w:t>
      </w:r>
      <w:r>
        <w:rPr>
          <w:color w:val="000000"/>
          <w:spacing w:val="-5"/>
          <w:sz w:val="24"/>
          <w:szCs w:val="24"/>
        </w:rPr>
        <w:t>L</w:t>
      </w:r>
      <w:r>
        <w:rPr>
          <w:color w:val="000000"/>
          <w:spacing w:val="3"/>
          <w:sz w:val="24"/>
          <w:szCs w:val="24"/>
        </w:rPr>
        <w:t>i</w:t>
      </w:r>
      <w:r>
        <w:rPr>
          <w:color w:val="000000"/>
          <w:sz w:val="24"/>
          <w:szCs w:val="24"/>
        </w:rPr>
        <w:t>m</w:t>
      </w:r>
      <w:r>
        <w:rPr>
          <w:color w:val="000000"/>
          <w:spacing w:val="1"/>
          <w:sz w:val="24"/>
          <w:szCs w:val="24"/>
        </w:rPr>
        <w:t>i</w:t>
      </w:r>
      <w:r>
        <w:rPr>
          <w:color w:val="000000"/>
          <w:sz w:val="24"/>
          <w:szCs w:val="24"/>
        </w:rPr>
        <w:t>ted su</w:t>
      </w:r>
      <w:r>
        <w:rPr>
          <w:color w:val="000000"/>
          <w:spacing w:val="-1"/>
          <w:sz w:val="24"/>
          <w:szCs w:val="24"/>
        </w:rPr>
        <w:t>r</w:t>
      </w:r>
      <w:r>
        <w:rPr>
          <w:color w:val="000000"/>
          <w:spacing w:val="-2"/>
          <w:sz w:val="24"/>
          <w:szCs w:val="24"/>
        </w:rPr>
        <w:t>g</w:t>
      </w:r>
      <w:r>
        <w:rPr>
          <w:color w:val="000000"/>
          <w:sz w:val="24"/>
          <w:szCs w:val="24"/>
        </w:rPr>
        <w:t>i</w:t>
      </w:r>
      <w:r>
        <w:rPr>
          <w:color w:val="000000"/>
          <w:spacing w:val="2"/>
          <w:sz w:val="24"/>
          <w:szCs w:val="24"/>
        </w:rPr>
        <w:t>c</w:t>
      </w:r>
      <w:r>
        <w:rPr>
          <w:color w:val="000000"/>
          <w:spacing w:val="-1"/>
          <w:sz w:val="24"/>
          <w:szCs w:val="24"/>
        </w:rPr>
        <w:t>a</w:t>
      </w:r>
      <w:r>
        <w:rPr>
          <w:color w:val="000000"/>
          <w:sz w:val="24"/>
          <w:szCs w:val="24"/>
        </w:rPr>
        <w:t xml:space="preserve">l </w:t>
      </w:r>
      <w:r>
        <w:rPr>
          <w:color w:val="000000"/>
          <w:spacing w:val="1"/>
          <w:sz w:val="24"/>
          <w:szCs w:val="24"/>
        </w:rPr>
        <w:t>i</w:t>
      </w:r>
      <w:r>
        <w:rPr>
          <w:color w:val="000000"/>
          <w:sz w:val="24"/>
          <w:szCs w:val="24"/>
        </w:rPr>
        <w:t>nf</w:t>
      </w:r>
      <w:r>
        <w:rPr>
          <w:color w:val="000000"/>
          <w:spacing w:val="-1"/>
          <w:sz w:val="24"/>
          <w:szCs w:val="24"/>
        </w:rPr>
        <w:t>ra</w:t>
      </w:r>
      <w:r>
        <w:rPr>
          <w:color w:val="000000"/>
          <w:sz w:val="24"/>
          <w:szCs w:val="24"/>
        </w:rPr>
        <w:t>str</w:t>
      </w:r>
      <w:r>
        <w:rPr>
          <w:color w:val="000000"/>
          <w:spacing w:val="2"/>
          <w:sz w:val="24"/>
          <w:szCs w:val="24"/>
        </w:rPr>
        <w:t>u</w:t>
      </w:r>
      <w:r>
        <w:rPr>
          <w:color w:val="000000"/>
          <w:spacing w:val="-1"/>
          <w:sz w:val="24"/>
          <w:szCs w:val="24"/>
        </w:rPr>
        <w:t>c</w:t>
      </w:r>
      <w:r>
        <w:rPr>
          <w:color w:val="000000"/>
          <w:sz w:val="24"/>
          <w:szCs w:val="24"/>
        </w:rPr>
        <w:t>ture</w:t>
      </w:r>
      <w:r>
        <w:rPr>
          <w:color w:val="000000"/>
          <w:spacing w:val="-1"/>
          <w:sz w:val="24"/>
          <w:szCs w:val="24"/>
        </w:rPr>
        <w:t xml:space="preserve"> a</w:t>
      </w:r>
      <w:r>
        <w:rPr>
          <w:color w:val="000000"/>
          <w:sz w:val="24"/>
          <w:szCs w:val="24"/>
        </w:rPr>
        <w:t>nd sp</w:t>
      </w:r>
      <w:r>
        <w:rPr>
          <w:color w:val="000000"/>
          <w:spacing w:val="1"/>
          <w:sz w:val="24"/>
          <w:szCs w:val="24"/>
        </w:rPr>
        <w:t>e</w:t>
      </w:r>
      <w:r>
        <w:rPr>
          <w:color w:val="000000"/>
          <w:spacing w:val="-1"/>
          <w:sz w:val="24"/>
          <w:szCs w:val="24"/>
        </w:rPr>
        <w:t>c</w:t>
      </w:r>
      <w:r>
        <w:rPr>
          <w:color w:val="000000"/>
          <w:sz w:val="24"/>
          <w:szCs w:val="24"/>
        </w:rPr>
        <w:t>ialist</w:t>
      </w:r>
      <w:r>
        <w:rPr>
          <w:color w:val="000000"/>
          <w:spacing w:val="1"/>
          <w:sz w:val="24"/>
          <w:szCs w:val="24"/>
        </w:rPr>
        <w:t xml:space="preserve"> </w:t>
      </w:r>
      <w:r>
        <w:rPr>
          <w:color w:val="000000"/>
          <w:spacing w:val="-1"/>
          <w:sz w:val="24"/>
          <w:szCs w:val="24"/>
        </w:rPr>
        <w:t>a</w:t>
      </w:r>
      <w:r>
        <w:rPr>
          <w:color w:val="000000"/>
          <w:sz w:val="24"/>
          <w:szCs w:val="24"/>
        </w:rPr>
        <w:t>v</w:t>
      </w:r>
      <w:r>
        <w:rPr>
          <w:color w:val="000000"/>
          <w:spacing w:val="-1"/>
          <w:sz w:val="24"/>
          <w:szCs w:val="24"/>
        </w:rPr>
        <w:t>a</w:t>
      </w:r>
      <w:r>
        <w:rPr>
          <w:color w:val="000000"/>
          <w:sz w:val="24"/>
          <w:szCs w:val="24"/>
        </w:rPr>
        <w:t>i</w:t>
      </w:r>
      <w:r>
        <w:rPr>
          <w:color w:val="000000"/>
          <w:spacing w:val="1"/>
          <w:sz w:val="24"/>
          <w:szCs w:val="24"/>
        </w:rPr>
        <w:t>l</w:t>
      </w:r>
      <w:r>
        <w:rPr>
          <w:color w:val="000000"/>
          <w:spacing w:val="-1"/>
          <w:sz w:val="24"/>
          <w:szCs w:val="24"/>
        </w:rPr>
        <w:t>a</w:t>
      </w:r>
      <w:r>
        <w:rPr>
          <w:color w:val="000000"/>
          <w:spacing w:val="2"/>
          <w:sz w:val="24"/>
          <w:szCs w:val="24"/>
        </w:rPr>
        <w:t>b</w:t>
      </w:r>
      <w:r>
        <w:rPr>
          <w:color w:val="000000"/>
          <w:sz w:val="24"/>
          <w:szCs w:val="24"/>
        </w:rPr>
        <w:t>i</w:t>
      </w:r>
      <w:r>
        <w:rPr>
          <w:color w:val="000000"/>
          <w:spacing w:val="1"/>
          <w:sz w:val="24"/>
          <w:szCs w:val="24"/>
        </w:rPr>
        <w:t>l</w:t>
      </w:r>
      <w:r>
        <w:rPr>
          <w:color w:val="000000"/>
          <w:sz w:val="24"/>
          <w:szCs w:val="24"/>
        </w:rPr>
        <w:t>i</w:t>
      </w:r>
      <w:r>
        <w:rPr>
          <w:color w:val="000000"/>
          <w:spacing w:val="3"/>
          <w:sz w:val="24"/>
          <w:szCs w:val="24"/>
        </w:rPr>
        <w:t>t</w:t>
      </w:r>
      <w:r>
        <w:rPr>
          <w:color w:val="000000"/>
          <w:sz w:val="24"/>
          <w:szCs w:val="24"/>
        </w:rPr>
        <w:t>y</w:t>
      </w:r>
      <w:r>
        <w:rPr>
          <w:color w:val="000000"/>
          <w:spacing w:val="-7"/>
          <w:sz w:val="24"/>
          <w:szCs w:val="24"/>
        </w:rPr>
        <w:t xml:space="preserve"> </w:t>
      </w:r>
      <w:r>
        <w:rPr>
          <w:color w:val="000000"/>
          <w:sz w:val="24"/>
          <w:szCs w:val="24"/>
        </w:rPr>
        <w:t xml:space="preserve">in </w:t>
      </w:r>
      <w:r>
        <w:rPr>
          <w:color w:val="000000"/>
          <w:spacing w:val="1"/>
          <w:sz w:val="24"/>
          <w:szCs w:val="24"/>
        </w:rPr>
        <w:t>m</w:t>
      </w:r>
      <w:r>
        <w:rPr>
          <w:color w:val="000000"/>
          <w:spacing w:val="-1"/>
          <w:sz w:val="24"/>
          <w:szCs w:val="24"/>
        </w:rPr>
        <w:t>a</w:t>
      </w:r>
      <w:r>
        <w:rPr>
          <w:color w:val="000000"/>
          <w:spacing w:val="5"/>
          <w:sz w:val="24"/>
          <w:szCs w:val="24"/>
        </w:rPr>
        <w:t>n</w:t>
      </w:r>
      <w:r>
        <w:rPr>
          <w:color w:val="000000"/>
          <w:sz w:val="24"/>
          <w:szCs w:val="24"/>
        </w:rPr>
        <w:t>y low-</w:t>
      </w:r>
      <w:r>
        <w:rPr>
          <w:color w:val="000000"/>
          <w:spacing w:val="-1"/>
          <w:sz w:val="24"/>
          <w:szCs w:val="24"/>
        </w:rPr>
        <w:t xml:space="preserve"> a</w:t>
      </w:r>
      <w:r>
        <w:rPr>
          <w:color w:val="000000"/>
          <w:sz w:val="24"/>
          <w:szCs w:val="24"/>
        </w:rPr>
        <w:t>nd m</w:t>
      </w:r>
      <w:r>
        <w:rPr>
          <w:color w:val="000000"/>
          <w:spacing w:val="1"/>
          <w:sz w:val="24"/>
          <w:szCs w:val="24"/>
        </w:rPr>
        <w:t>i</w:t>
      </w:r>
      <w:r>
        <w:rPr>
          <w:color w:val="000000"/>
          <w:sz w:val="24"/>
          <w:szCs w:val="24"/>
        </w:rPr>
        <w:t>ddle</w:t>
      </w:r>
      <w:r>
        <w:rPr>
          <w:color w:val="000000"/>
          <w:spacing w:val="-1"/>
          <w:sz w:val="24"/>
          <w:szCs w:val="24"/>
        </w:rPr>
        <w:t>-</w:t>
      </w:r>
      <w:r>
        <w:rPr>
          <w:color w:val="000000"/>
          <w:sz w:val="24"/>
          <w:szCs w:val="24"/>
        </w:rPr>
        <w:t>income</w:t>
      </w:r>
      <w:r>
        <w:rPr>
          <w:color w:val="000000"/>
          <w:spacing w:val="1"/>
          <w:sz w:val="24"/>
          <w:szCs w:val="24"/>
        </w:rPr>
        <w:t xml:space="preserve"> </w:t>
      </w:r>
      <w:r>
        <w:rPr>
          <w:color w:val="000000"/>
          <w:spacing w:val="-1"/>
          <w:sz w:val="24"/>
          <w:szCs w:val="24"/>
        </w:rPr>
        <w:t>c</w:t>
      </w:r>
      <w:r>
        <w:rPr>
          <w:color w:val="000000"/>
          <w:sz w:val="24"/>
          <w:szCs w:val="24"/>
        </w:rPr>
        <w:t>ountri</w:t>
      </w:r>
      <w:r>
        <w:rPr>
          <w:color w:val="000000"/>
          <w:spacing w:val="-1"/>
          <w:sz w:val="24"/>
          <w:szCs w:val="24"/>
        </w:rPr>
        <w:t>e</w:t>
      </w:r>
      <w:r>
        <w:rPr>
          <w:color w:val="000000"/>
          <w:sz w:val="24"/>
          <w:szCs w:val="24"/>
        </w:rPr>
        <w:t xml:space="preserve">s </w:t>
      </w:r>
      <w:r>
        <w:rPr>
          <w:color w:val="000000"/>
          <w:spacing w:val="-1"/>
          <w:sz w:val="24"/>
          <w:szCs w:val="24"/>
        </w:rPr>
        <w:t>e</w:t>
      </w:r>
      <w:r>
        <w:rPr>
          <w:color w:val="000000"/>
          <w:spacing w:val="2"/>
          <w:sz w:val="24"/>
          <w:szCs w:val="24"/>
        </w:rPr>
        <w:t>x</w:t>
      </w:r>
      <w:r>
        <w:rPr>
          <w:color w:val="000000"/>
          <w:spacing w:val="-1"/>
          <w:sz w:val="24"/>
          <w:szCs w:val="24"/>
        </w:rPr>
        <w:t>ace</w:t>
      </w:r>
      <w:r>
        <w:rPr>
          <w:color w:val="000000"/>
          <w:sz w:val="24"/>
          <w:szCs w:val="24"/>
        </w:rPr>
        <w:t>r</w:t>
      </w:r>
      <w:r>
        <w:rPr>
          <w:color w:val="000000"/>
          <w:spacing w:val="1"/>
          <w:sz w:val="24"/>
          <w:szCs w:val="24"/>
        </w:rPr>
        <w:t>b</w:t>
      </w:r>
      <w:r>
        <w:rPr>
          <w:color w:val="000000"/>
          <w:spacing w:val="-1"/>
          <w:sz w:val="24"/>
          <w:szCs w:val="24"/>
        </w:rPr>
        <w:t>a</w:t>
      </w:r>
      <w:r>
        <w:rPr>
          <w:color w:val="000000"/>
          <w:sz w:val="24"/>
          <w:szCs w:val="24"/>
        </w:rPr>
        <w:t>te dis</w:t>
      </w:r>
      <w:r>
        <w:rPr>
          <w:color w:val="000000"/>
          <w:spacing w:val="2"/>
          <w:sz w:val="24"/>
          <w:szCs w:val="24"/>
        </w:rPr>
        <w:t>p</w:t>
      </w:r>
      <w:r>
        <w:rPr>
          <w:color w:val="000000"/>
          <w:spacing w:val="-1"/>
          <w:sz w:val="24"/>
          <w:szCs w:val="24"/>
        </w:rPr>
        <w:t>a</w:t>
      </w:r>
      <w:r>
        <w:rPr>
          <w:color w:val="000000"/>
          <w:sz w:val="24"/>
          <w:szCs w:val="24"/>
        </w:rPr>
        <w:t>rities in a</w:t>
      </w:r>
      <w:r>
        <w:rPr>
          <w:color w:val="000000"/>
          <w:spacing w:val="-1"/>
          <w:sz w:val="24"/>
          <w:szCs w:val="24"/>
        </w:rPr>
        <w:t>c</w:t>
      </w:r>
      <w:r>
        <w:rPr>
          <w:color w:val="000000"/>
          <w:spacing w:val="1"/>
          <w:sz w:val="24"/>
          <w:szCs w:val="24"/>
        </w:rPr>
        <w:t>c</w:t>
      </w:r>
      <w:r>
        <w:rPr>
          <w:color w:val="000000"/>
          <w:spacing w:val="-1"/>
          <w:sz w:val="24"/>
          <w:szCs w:val="24"/>
        </w:rPr>
        <w:t>e</w:t>
      </w:r>
      <w:r>
        <w:rPr>
          <w:color w:val="000000"/>
          <w:sz w:val="24"/>
          <w:szCs w:val="24"/>
        </w:rPr>
        <w:t>ss</w:t>
      </w:r>
      <w:r>
        <w:rPr>
          <w:color w:val="000000"/>
          <w:spacing w:val="3"/>
          <w:sz w:val="24"/>
          <w:szCs w:val="24"/>
        </w:rPr>
        <w:t xml:space="preserve"> </w:t>
      </w:r>
      <w:r>
        <w:rPr>
          <w:color w:val="538DD3"/>
          <w:spacing w:val="1"/>
          <w:sz w:val="24"/>
          <w:szCs w:val="24"/>
        </w:rPr>
        <w:t>[</w:t>
      </w:r>
      <w:r>
        <w:rPr>
          <w:color w:val="538DD3"/>
          <w:sz w:val="24"/>
          <w:szCs w:val="24"/>
        </w:rPr>
        <w:t>31</w:t>
      </w:r>
      <w:r>
        <w:rPr>
          <w:color w:val="538DD3"/>
          <w:spacing w:val="1"/>
          <w:sz w:val="24"/>
          <w:szCs w:val="24"/>
        </w:rPr>
        <w:t>]</w:t>
      </w:r>
      <w:r>
        <w:rPr>
          <w:color w:val="538DD3"/>
          <w:sz w:val="24"/>
          <w:szCs w:val="24"/>
        </w:rPr>
        <w:t xml:space="preserve">. </w:t>
      </w:r>
      <w:r>
        <w:rPr>
          <w:color w:val="000000"/>
          <w:sz w:val="24"/>
          <w:szCs w:val="24"/>
        </w:rPr>
        <w:t>M</w:t>
      </w:r>
      <w:r>
        <w:rPr>
          <w:color w:val="000000"/>
          <w:spacing w:val="-2"/>
          <w:sz w:val="24"/>
          <w:szCs w:val="24"/>
        </w:rPr>
        <w:t>o</w:t>
      </w:r>
      <w:r>
        <w:rPr>
          <w:color w:val="000000"/>
          <w:sz w:val="24"/>
          <w:szCs w:val="24"/>
        </w:rPr>
        <w:t>r</w:t>
      </w:r>
      <w:r>
        <w:rPr>
          <w:color w:val="000000"/>
          <w:spacing w:val="-2"/>
          <w:sz w:val="24"/>
          <w:szCs w:val="24"/>
        </w:rPr>
        <w:t>e</w:t>
      </w:r>
      <w:r>
        <w:rPr>
          <w:color w:val="000000"/>
          <w:sz w:val="24"/>
          <w:szCs w:val="24"/>
        </w:rPr>
        <w:t>ov</w:t>
      </w:r>
      <w:r>
        <w:rPr>
          <w:color w:val="000000"/>
          <w:spacing w:val="-1"/>
          <w:sz w:val="24"/>
          <w:szCs w:val="24"/>
        </w:rPr>
        <w:t>e</w:t>
      </w:r>
      <w:r>
        <w:rPr>
          <w:color w:val="000000"/>
          <w:sz w:val="24"/>
          <w:szCs w:val="24"/>
        </w:rPr>
        <w:t>r, st</w:t>
      </w:r>
      <w:r>
        <w:rPr>
          <w:color w:val="000000"/>
          <w:spacing w:val="3"/>
          <w:sz w:val="24"/>
          <w:szCs w:val="24"/>
        </w:rPr>
        <w:t>i</w:t>
      </w:r>
      <w:r>
        <w:rPr>
          <w:color w:val="000000"/>
          <w:spacing w:val="-2"/>
          <w:sz w:val="24"/>
          <w:szCs w:val="24"/>
        </w:rPr>
        <w:t>g</w:t>
      </w:r>
      <w:r>
        <w:rPr>
          <w:color w:val="000000"/>
          <w:sz w:val="24"/>
          <w:szCs w:val="24"/>
        </w:rPr>
        <w:t>ma sur</w:t>
      </w:r>
      <w:r>
        <w:rPr>
          <w:color w:val="000000"/>
          <w:spacing w:val="-1"/>
          <w:sz w:val="24"/>
          <w:szCs w:val="24"/>
        </w:rPr>
        <w:t>r</w:t>
      </w:r>
      <w:r>
        <w:rPr>
          <w:color w:val="000000"/>
          <w:sz w:val="24"/>
          <w:szCs w:val="24"/>
        </w:rPr>
        <w:t>ounding</w:t>
      </w:r>
      <w:r>
        <w:rPr>
          <w:color w:val="000000"/>
          <w:spacing w:val="-2"/>
          <w:sz w:val="24"/>
          <w:szCs w:val="24"/>
        </w:rPr>
        <w:t xml:space="preserve"> </w:t>
      </w:r>
      <w:r>
        <w:rPr>
          <w:color w:val="000000"/>
          <w:sz w:val="24"/>
          <w:szCs w:val="24"/>
        </w:rPr>
        <w:t>o</w:t>
      </w:r>
      <w:r>
        <w:rPr>
          <w:color w:val="000000"/>
          <w:spacing w:val="2"/>
          <w:sz w:val="24"/>
          <w:szCs w:val="24"/>
        </w:rPr>
        <w:t>b</w:t>
      </w:r>
      <w:r>
        <w:rPr>
          <w:color w:val="000000"/>
          <w:spacing w:val="-1"/>
          <w:sz w:val="24"/>
          <w:szCs w:val="24"/>
        </w:rPr>
        <w:t>e</w:t>
      </w:r>
      <w:r>
        <w:rPr>
          <w:color w:val="000000"/>
          <w:sz w:val="24"/>
          <w:szCs w:val="24"/>
        </w:rPr>
        <w:t>si</w:t>
      </w:r>
      <w:r>
        <w:rPr>
          <w:color w:val="000000"/>
          <w:spacing w:val="3"/>
          <w:sz w:val="24"/>
          <w:szCs w:val="24"/>
        </w:rPr>
        <w:t>t</w:t>
      </w:r>
      <w:r>
        <w:rPr>
          <w:color w:val="000000"/>
          <w:sz w:val="24"/>
          <w:szCs w:val="24"/>
        </w:rPr>
        <w:t>y</w:t>
      </w:r>
      <w:r>
        <w:rPr>
          <w:color w:val="000000"/>
          <w:spacing w:val="-3"/>
          <w:sz w:val="24"/>
          <w:szCs w:val="24"/>
        </w:rPr>
        <w:t xml:space="preserve"> </w:t>
      </w:r>
      <w:r>
        <w:rPr>
          <w:color w:val="000000"/>
          <w:spacing w:val="-1"/>
          <w:sz w:val="24"/>
          <w:szCs w:val="24"/>
        </w:rPr>
        <w:t>a</w:t>
      </w:r>
      <w:r>
        <w:rPr>
          <w:color w:val="000000"/>
          <w:sz w:val="24"/>
          <w:szCs w:val="24"/>
        </w:rPr>
        <w:t>nd</w:t>
      </w:r>
      <w:r>
        <w:rPr>
          <w:color w:val="000000"/>
          <w:spacing w:val="2"/>
          <w:sz w:val="24"/>
          <w:szCs w:val="24"/>
        </w:rPr>
        <w:t xml:space="preserve"> </w:t>
      </w:r>
      <w:r>
        <w:rPr>
          <w:color w:val="000000"/>
          <w:sz w:val="24"/>
          <w:szCs w:val="24"/>
        </w:rPr>
        <w:t>sur</w:t>
      </w:r>
      <w:r>
        <w:rPr>
          <w:color w:val="000000"/>
          <w:spacing w:val="-3"/>
          <w:sz w:val="24"/>
          <w:szCs w:val="24"/>
        </w:rPr>
        <w:t>g</w:t>
      </w:r>
      <w:r>
        <w:rPr>
          <w:color w:val="000000"/>
          <w:sz w:val="24"/>
          <w:szCs w:val="24"/>
        </w:rPr>
        <w:t>i</w:t>
      </w:r>
      <w:r>
        <w:rPr>
          <w:color w:val="000000"/>
          <w:spacing w:val="2"/>
          <w:sz w:val="24"/>
          <w:szCs w:val="24"/>
        </w:rPr>
        <w:t>c</w:t>
      </w:r>
      <w:r>
        <w:rPr>
          <w:color w:val="000000"/>
          <w:spacing w:val="-1"/>
          <w:sz w:val="24"/>
          <w:szCs w:val="24"/>
        </w:rPr>
        <w:t>a</w:t>
      </w:r>
      <w:r>
        <w:rPr>
          <w:color w:val="000000"/>
          <w:sz w:val="24"/>
          <w:szCs w:val="24"/>
        </w:rPr>
        <w:t xml:space="preserve">l </w:t>
      </w:r>
      <w:r>
        <w:rPr>
          <w:color w:val="000000"/>
          <w:spacing w:val="1"/>
          <w:sz w:val="24"/>
          <w:szCs w:val="24"/>
        </w:rPr>
        <w:t>t</w:t>
      </w:r>
      <w:r>
        <w:rPr>
          <w:color w:val="000000"/>
          <w:sz w:val="24"/>
          <w:szCs w:val="24"/>
        </w:rPr>
        <w:t>r</w:t>
      </w:r>
      <w:r>
        <w:rPr>
          <w:color w:val="000000"/>
          <w:spacing w:val="-2"/>
          <w:sz w:val="24"/>
          <w:szCs w:val="24"/>
        </w:rPr>
        <w:t>e</w:t>
      </w:r>
      <w:r>
        <w:rPr>
          <w:color w:val="000000"/>
          <w:spacing w:val="-1"/>
          <w:sz w:val="24"/>
          <w:szCs w:val="24"/>
        </w:rPr>
        <w:t>a</w:t>
      </w:r>
      <w:r>
        <w:rPr>
          <w:color w:val="000000"/>
          <w:sz w:val="24"/>
          <w:szCs w:val="24"/>
        </w:rPr>
        <w:t>t</w:t>
      </w:r>
      <w:r>
        <w:rPr>
          <w:color w:val="000000"/>
          <w:spacing w:val="1"/>
          <w:sz w:val="24"/>
          <w:szCs w:val="24"/>
        </w:rPr>
        <w:t>m</w:t>
      </w:r>
      <w:r>
        <w:rPr>
          <w:color w:val="000000"/>
          <w:spacing w:val="-1"/>
          <w:sz w:val="24"/>
          <w:szCs w:val="24"/>
        </w:rPr>
        <w:t>e</w:t>
      </w:r>
      <w:r>
        <w:rPr>
          <w:color w:val="000000"/>
          <w:sz w:val="24"/>
          <w:szCs w:val="24"/>
        </w:rPr>
        <w:t>nts</w:t>
      </w:r>
      <w:r>
        <w:rPr>
          <w:color w:val="000000"/>
          <w:spacing w:val="3"/>
          <w:sz w:val="24"/>
          <w:szCs w:val="24"/>
        </w:rPr>
        <w:t xml:space="preserve"> </w:t>
      </w:r>
      <w:r>
        <w:rPr>
          <w:color w:val="000000"/>
          <w:spacing w:val="-1"/>
          <w:sz w:val="24"/>
          <w:szCs w:val="24"/>
        </w:rPr>
        <w:t>ca</w:t>
      </w:r>
      <w:r>
        <w:rPr>
          <w:color w:val="000000"/>
          <w:sz w:val="24"/>
          <w:szCs w:val="24"/>
        </w:rPr>
        <w:t xml:space="preserve">n </w:t>
      </w:r>
      <w:r>
        <w:rPr>
          <w:color w:val="000000"/>
          <w:spacing w:val="1"/>
          <w:sz w:val="24"/>
          <w:szCs w:val="24"/>
        </w:rPr>
        <w:t>a</w:t>
      </w:r>
      <w:r>
        <w:rPr>
          <w:color w:val="000000"/>
          <w:spacing w:val="-1"/>
          <w:sz w:val="24"/>
          <w:szCs w:val="24"/>
        </w:rPr>
        <w:t>c</w:t>
      </w:r>
      <w:r>
        <w:rPr>
          <w:color w:val="000000"/>
          <w:sz w:val="24"/>
          <w:szCs w:val="24"/>
        </w:rPr>
        <w:t>t as a</w:t>
      </w:r>
      <w:r>
        <w:rPr>
          <w:color w:val="000000"/>
          <w:spacing w:val="-1"/>
          <w:sz w:val="24"/>
          <w:szCs w:val="24"/>
        </w:rPr>
        <w:t xml:space="preserve"> </w:t>
      </w:r>
      <w:r>
        <w:rPr>
          <w:color w:val="000000"/>
          <w:sz w:val="24"/>
          <w:szCs w:val="24"/>
        </w:rPr>
        <w:t>b</w:t>
      </w:r>
      <w:r>
        <w:rPr>
          <w:color w:val="000000"/>
          <w:spacing w:val="1"/>
          <w:sz w:val="24"/>
          <w:szCs w:val="24"/>
        </w:rPr>
        <w:t>a</w:t>
      </w:r>
      <w:r>
        <w:rPr>
          <w:color w:val="000000"/>
          <w:sz w:val="24"/>
          <w:szCs w:val="24"/>
        </w:rPr>
        <w:t>r</w:t>
      </w:r>
      <w:r>
        <w:rPr>
          <w:color w:val="000000"/>
          <w:spacing w:val="-1"/>
          <w:sz w:val="24"/>
          <w:szCs w:val="24"/>
        </w:rPr>
        <w:t>r</w:t>
      </w:r>
      <w:r>
        <w:rPr>
          <w:color w:val="000000"/>
          <w:sz w:val="24"/>
          <w:szCs w:val="24"/>
        </w:rPr>
        <w:t>ier</w:t>
      </w:r>
      <w:r>
        <w:rPr>
          <w:color w:val="000000"/>
          <w:spacing w:val="-1"/>
          <w:sz w:val="24"/>
          <w:szCs w:val="24"/>
        </w:rPr>
        <w:t xml:space="preserve"> </w:t>
      </w:r>
      <w:r>
        <w:rPr>
          <w:color w:val="000000"/>
          <w:sz w:val="24"/>
          <w:szCs w:val="24"/>
        </w:rPr>
        <w:t xml:space="preserve">to </w:t>
      </w:r>
      <w:r>
        <w:rPr>
          <w:color w:val="000000"/>
          <w:spacing w:val="3"/>
          <w:sz w:val="24"/>
          <w:szCs w:val="24"/>
        </w:rPr>
        <w:t>p</w:t>
      </w:r>
      <w:r>
        <w:rPr>
          <w:color w:val="000000"/>
          <w:spacing w:val="-1"/>
          <w:sz w:val="24"/>
          <w:szCs w:val="24"/>
        </w:rPr>
        <w:t>a</w:t>
      </w:r>
      <w:r>
        <w:rPr>
          <w:color w:val="000000"/>
          <w:sz w:val="24"/>
          <w:szCs w:val="24"/>
        </w:rPr>
        <w:t>t</w:t>
      </w:r>
      <w:r>
        <w:rPr>
          <w:color w:val="000000"/>
          <w:spacing w:val="1"/>
          <w:sz w:val="24"/>
          <w:szCs w:val="24"/>
        </w:rPr>
        <w:t>i</w:t>
      </w:r>
      <w:r>
        <w:rPr>
          <w:color w:val="000000"/>
          <w:spacing w:val="-1"/>
          <w:sz w:val="24"/>
          <w:szCs w:val="24"/>
        </w:rPr>
        <w:t>e</w:t>
      </w:r>
      <w:r>
        <w:rPr>
          <w:color w:val="000000"/>
          <w:sz w:val="24"/>
          <w:szCs w:val="24"/>
        </w:rPr>
        <w:t>nt wi</w:t>
      </w:r>
      <w:r>
        <w:rPr>
          <w:color w:val="000000"/>
          <w:spacing w:val="1"/>
          <w:sz w:val="24"/>
          <w:szCs w:val="24"/>
        </w:rPr>
        <w:t>l</w:t>
      </w:r>
      <w:r>
        <w:rPr>
          <w:color w:val="000000"/>
          <w:sz w:val="24"/>
          <w:szCs w:val="24"/>
        </w:rPr>
        <w:t>l</w:t>
      </w:r>
      <w:r>
        <w:rPr>
          <w:color w:val="000000"/>
          <w:spacing w:val="1"/>
          <w:sz w:val="24"/>
          <w:szCs w:val="24"/>
        </w:rPr>
        <w:t>i</w:t>
      </w:r>
      <w:r>
        <w:rPr>
          <w:color w:val="000000"/>
          <w:sz w:val="24"/>
          <w:szCs w:val="24"/>
        </w:rPr>
        <w:t>n</w:t>
      </w:r>
      <w:r>
        <w:rPr>
          <w:color w:val="000000"/>
          <w:spacing w:val="-2"/>
          <w:sz w:val="24"/>
          <w:szCs w:val="24"/>
        </w:rPr>
        <w:t>g</w:t>
      </w:r>
      <w:r>
        <w:rPr>
          <w:color w:val="000000"/>
          <w:sz w:val="24"/>
          <w:szCs w:val="24"/>
        </w:rPr>
        <w:t>n</w:t>
      </w:r>
      <w:r>
        <w:rPr>
          <w:color w:val="000000"/>
          <w:spacing w:val="-1"/>
          <w:sz w:val="24"/>
          <w:szCs w:val="24"/>
        </w:rPr>
        <w:t>e</w:t>
      </w:r>
      <w:r>
        <w:rPr>
          <w:color w:val="000000"/>
          <w:sz w:val="24"/>
          <w:szCs w:val="24"/>
        </w:rPr>
        <w:t xml:space="preserve">ss </w:t>
      </w:r>
      <w:r>
        <w:rPr>
          <w:color w:val="000000"/>
          <w:spacing w:val="1"/>
          <w:sz w:val="24"/>
          <w:szCs w:val="24"/>
        </w:rPr>
        <w:t>t</w:t>
      </w:r>
      <w:r>
        <w:rPr>
          <w:color w:val="000000"/>
          <w:sz w:val="24"/>
          <w:szCs w:val="24"/>
        </w:rPr>
        <w:t>o und</w:t>
      </w:r>
      <w:r>
        <w:rPr>
          <w:color w:val="000000"/>
          <w:spacing w:val="-1"/>
          <w:sz w:val="24"/>
          <w:szCs w:val="24"/>
        </w:rPr>
        <w:t>e</w:t>
      </w:r>
      <w:r>
        <w:rPr>
          <w:color w:val="000000"/>
          <w:spacing w:val="1"/>
          <w:sz w:val="24"/>
          <w:szCs w:val="24"/>
        </w:rPr>
        <w:t>r</w:t>
      </w:r>
      <w:r>
        <w:rPr>
          <w:color w:val="000000"/>
          <w:spacing w:val="-2"/>
          <w:sz w:val="24"/>
          <w:szCs w:val="24"/>
        </w:rPr>
        <w:t>g</w:t>
      </w:r>
      <w:r>
        <w:rPr>
          <w:color w:val="000000"/>
          <w:sz w:val="24"/>
          <w:szCs w:val="24"/>
        </w:rPr>
        <w:t>o pr</w:t>
      </w:r>
      <w:r>
        <w:rPr>
          <w:color w:val="000000"/>
          <w:spacing w:val="-1"/>
          <w:sz w:val="24"/>
          <w:szCs w:val="24"/>
        </w:rPr>
        <w:t>o</w:t>
      </w:r>
      <w:r>
        <w:rPr>
          <w:color w:val="000000"/>
          <w:spacing w:val="1"/>
          <w:sz w:val="24"/>
          <w:szCs w:val="24"/>
        </w:rPr>
        <w:t>c</w:t>
      </w:r>
      <w:r>
        <w:rPr>
          <w:color w:val="000000"/>
          <w:spacing w:val="-1"/>
          <w:sz w:val="24"/>
          <w:szCs w:val="24"/>
        </w:rPr>
        <w:t>e</w:t>
      </w:r>
      <w:r>
        <w:rPr>
          <w:color w:val="000000"/>
          <w:sz w:val="24"/>
          <w:szCs w:val="24"/>
        </w:rPr>
        <w:t>du</w:t>
      </w:r>
      <w:r>
        <w:rPr>
          <w:color w:val="000000"/>
          <w:spacing w:val="1"/>
          <w:sz w:val="24"/>
          <w:szCs w:val="24"/>
        </w:rPr>
        <w:t>r</w:t>
      </w:r>
      <w:r>
        <w:rPr>
          <w:color w:val="000000"/>
          <w:spacing w:val="-1"/>
          <w:sz w:val="24"/>
          <w:szCs w:val="24"/>
        </w:rPr>
        <w:t>e</w:t>
      </w:r>
      <w:r>
        <w:rPr>
          <w:color w:val="000000"/>
          <w:sz w:val="24"/>
          <w:szCs w:val="24"/>
        </w:rPr>
        <w:t>s</w:t>
      </w:r>
      <w:r>
        <w:rPr>
          <w:color w:val="000000"/>
          <w:spacing w:val="1"/>
          <w:sz w:val="24"/>
          <w:szCs w:val="24"/>
        </w:rPr>
        <w:t xml:space="preserve"> </w:t>
      </w:r>
      <w:r>
        <w:rPr>
          <w:color w:val="538DD3"/>
          <w:spacing w:val="1"/>
          <w:sz w:val="24"/>
          <w:szCs w:val="24"/>
        </w:rPr>
        <w:t>[</w:t>
      </w:r>
      <w:r>
        <w:rPr>
          <w:color w:val="538DD3"/>
          <w:sz w:val="24"/>
          <w:szCs w:val="24"/>
        </w:rPr>
        <w:t>21</w:t>
      </w:r>
      <w:r>
        <w:rPr>
          <w:color w:val="538DD3"/>
          <w:spacing w:val="1"/>
          <w:sz w:val="24"/>
          <w:szCs w:val="24"/>
        </w:rPr>
        <w:t>]</w:t>
      </w:r>
      <w:r>
        <w:rPr>
          <w:color w:val="538DD3"/>
          <w:sz w:val="24"/>
          <w:szCs w:val="24"/>
        </w:rPr>
        <w:t>.</w:t>
      </w:r>
    </w:p>
    <w:p w:rsidR="00F64AD4" w:rsidRDefault="00F64AD4">
      <w:pPr>
        <w:spacing w:before="18" w:line="260" w:lineRule="exact"/>
        <w:rPr>
          <w:sz w:val="26"/>
          <w:szCs w:val="26"/>
        </w:rPr>
      </w:pPr>
    </w:p>
    <w:p w:rsidR="00F64AD4" w:rsidRDefault="002479DB">
      <w:pPr>
        <w:ind w:left="1800" w:right="337"/>
        <w:rPr>
          <w:sz w:val="24"/>
          <w:szCs w:val="24"/>
        </w:rPr>
      </w:pPr>
      <w:r>
        <w:rPr>
          <w:sz w:val="24"/>
          <w:szCs w:val="24"/>
        </w:rPr>
        <w:t>The</w:t>
      </w:r>
      <w:r>
        <w:rPr>
          <w:spacing w:val="-1"/>
          <w:sz w:val="24"/>
          <w:szCs w:val="24"/>
        </w:rPr>
        <w:t xml:space="preserve"> </w:t>
      </w:r>
      <w:r>
        <w:rPr>
          <w:sz w:val="24"/>
          <w:szCs w:val="24"/>
        </w:rPr>
        <w:t>in</w:t>
      </w:r>
      <w:r>
        <w:rPr>
          <w:spacing w:val="1"/>
          <w:sz w:val="24"/>
          <w:szCs w:val="24"/>
        </w:rPr>
        <w:t>t</w:t>
      </w:r>
      <w:r>
        <w:rPr>
          <w:spacing w:val="-1"/>
          <w:sz w:val="24"/>
          <w:szCs w:val="24"/>
        </w:rPr>
        <w:t>e</w:t>
      </w:r>
      <w:r>
        <w:rPr>
          <w:sz w:val="24"/>
          <w:szCs w:val="24"/>
        </w:rPr>
        <w:t>gr</w:t>
      </w:r>
      <w:r>
        <w:rPr>
          <w:spacing w:val="-2"/>
          <w:sz w:val="24"/>
          <w:szCs w:val="24"/>
        </w:rPr>
        <w:t>a</w:t>
      </w:r>
      <w:r>
        <w:rPr>
          <w:sz w:val="24"/>
          <w:szCs w:val="24"/>
        </w:rPr>
        <w:t>t</w:t>
      </w:r>
      <w:r>
        <w:rPr>
          <w:spacing w:val="1"/>
          <w:sz w:val="24"/>
          <w:szCs w:val="24"/>
        </w:rPr>
        <w:t>i</w:t>
      </w:r>
      <w:r>
        <w:rPr>
          <w:sz w:val="24"/>
          <w:szCs w:val="24"/>
        </w:rPr>
        <w:t>on of</w:t>
      </w:r>
      <w:r>
        <w:rPr>
          <w:spacing w:val="-1"/>
          <w:sz w:val="24"/>
          <w:szCs w:val="24"/>
        </w:rPr>
        <w:t xml:space="preserve"> </w:t>
      </w:r>
      <w:r>
        <w:rPr>
          <w:sz w:val="24"/>
          <w:szCs w:val="24"/>
        </w:rPr>
        <w:t>medi</w:t>
      </w:r>
      <w:r>
        <w:rPr>
          <w:spacing w:val="1"/>
          <w:sz w:val="24"/>
          <w:szCs w:val="24"/>
        </w:rPr>
        <w:t>c</w:t>
      </w:r>
      <w:r>
        <w:rPr>
          <w:spacing w:val="-1"/>
          <w:sz w:val="24"/>
          <w:szCs w:val="24"/>
        </w:rPr>
        <w:t>a</w:t>
      </w:r>
      <w:r>
        <w:rPr>
          <w:sz w:val="24"/>
          <w:szCs w:val="24"/>
        </w:rPr>
        <w:t xml:space="preserve">l </w:t>
      </w:r>
      <w:r>
        <w:rPr>
          <w:spacing w:val="1"/>
          <w:sz w:val="24"/>
          <w:szCs w:val="24"/>
        </w:rPr>
        <w:t>t</w:t>
      </w:r>
      <w:r>
        <w:rPr>
          <w:sz w:val="24"/>
          <w:szCs w:val="24"/>
        </w:rPr>
        <w:t>h</w:t>
      </w:r>
      <w:r>
        <w:rPr>
          <w:spacing w:val="-1"/>
          <w:sz w:val="24"/>
          <w:szCs w:val="24"/>
        </w:rPr>
        <w:t>e</w:t>
      </w:r>
      <w:r>
        <w:rPr>
          <w:sz w:val="24"/>
          <w:szCs w:val="24"/>
        </w:rPr>
        <w:t>r</w:t>
      </w:r>
      <w:r>
        <w:rPr>
          <w:spacing w:val="-2"/>
          <w:sz w:val="24"/>
          <w:szCs w:val="24"/>
        </w:rPr>
        <w:t>a</w:t>
      </w:r>
      <w:r>
        <w:rPr>
          <w:spacing w:val="5"/>
          <w:sz w:val="24"/>
          <w:szCs w:val="24"/>
        </w:rPr>
        <w:t>p</w:t>
      </w:r>
      <w:r>
        <w:rPr>
          <w:sz w:val="24"/>
          <w:szCs w:val="24"/>
        </w:rPr>
        <w:t>y</w:t>
      </w:r>
      <w:r>
        <w:rPr>
          <w:spacing w:val="-5"/>
          <w:sz w:val="24"/>
          <w:szCs w:val="24"/>
        </w:rPr>
        <w:t xml:space="preserve"> </w:t>
      </w:r>
      <w:r>
        <w:rPr>
          <w:sz w:val="24"/>
          <w:szCs w:val="24"/>
        </w:rPr>
        <w:t xml:space="preserve">with </w:t>
      </w:r>
      <w:r>
        <w:rPr>
          <w:spacing w:val="1"/>
          <w:sz w:val="24"/>
          <w:szCs w:val="24"/>
        </w:rPr>
        <w:t>l</w:t>
      </w:r>
      <w:r>
        <w:rPr>
          <w:sz w:val="24"/>
          <w:szCs w:val="24"/>
        </w:rPr>
        <w:t>if</w:t>
      </w:r>
      <w:r>
        <w:rPr>
          <w:spacing w:val="-1"/>
          <w:sz w:val="24"/>
          <w:szCs w:val="24"/>
        </w:rPr>
        <w:t>e</w:t>
      </w:r>
      <w:r>
        <w:rPr>
          <w:sz w:val="24"/>
          <w:szCs w:val="24"/>
        </w:rPr>
        <w:t>s</w:t>
      </w:r>
      <w:r>
        <w:rPr>
          <w:spacing w:val="5"/>
          <w:sz w:val="24"/>
          <w:szCs w:val="24"/>
        </w:rPr>
        <w:t>t</w:t>
      </w:r>
      <w:r>
        <w:rPr>
          <w:spacing w:val="-5"/>
          <w:sz w:val="24"/>
          <w:szCs w:val="24"/>
        </w:rPr>
        <w:t>y</w:t>
      </w:r>
      <w:r>
        <w:rPr>
          <w:sz w:val="24"/>
          <w:szCs w:val="24"/>
        </w:rPr>
        <w:t xml:space="preserve">le </w:t>
      </w:r>
      <w:r>
        <w:rPr>
          <w:spacing w:val="2"/>
          <w:sz w:val="24"/>
          <w:szCs w:val="24"/>
        </w:rPr>
        <w:t>i</w:t>
      </w:r>
      <w:r>
        <w:rPr>
          <w:sz w:val="24"/>
          <w:szCs w:val="24"/>
        </w:rPr>
        <w:t>nte</w:t>
      </w:r>
      <w:r>
        <w:rPr>
          <w:spacing w:val="-1"/>
          <w:sz w:val="24"/>
          <w:szCs w:val="24"/>
        </w:rPr>
        <w:t>r</w:t>
      </w:r>
      <w:r>
        <w:rPr>
          <w:spacing w:val="3"/>
          <w:sz w:val="24"/>
          <w:szCs w:val="24"/>
        </w:rPr>
        <w:t>v</w:t>
      </w:r>
      <w:r>
        <w:rPr>
          <w:spacing w:val="-1"/>
          <w:sz w:val="24"/>
          <w:szCs w:val="24"/>
        </w:rPr>
        <w:t>e</w:t>
      </w:r>
      <w:r>
        <w:rPr>
          <w:sz w:val="24"/>
          <w:szCs w:val="24"/>
        </w:rPr>
        <w:t>nt</w:t>
      </w:r>
      <w:r>
        <w:rPr>
          <w:spacing w:val="1"/>
          <w:sz w:val="24"/>
          <w:szCs w:val="24"/>
        </w:rPr>
        <w:t>i</w:t>
      </w:r>
      <w:r>
        <w:rPr>
          <w:sz w:val="24"/>
          <w:szCs w:val="24"/>
        </w:rPr>
        <w:t xml:space="preserve">ons, </w:t>
      </w:r>
      <w:r>
        <w:rPr>
          <w:sz w:val="24"/>
          <w:szCs w:val="24"/>
        </w:rPr>
        <w:t>both pr</w:t>
      </w:r>
      <w:r>
        <w:rPr>
          <w:spacing w:val="-2"/>
          <w:sz w:val="24"/>
          <w:szCs w:val="24"/>
        </w:rPr>
        <w:t>e</w:t>
      </w:r>
      <w:r>
        <w:rPr>
          <w:sz w:val="24"/>
          <w:szCs w:val="24"/>
        </w:rPr>
        <w:t>op</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v</w:t>
      </w:r>
      <w:r>
        <w:rPr>
          <w:spacing w:val="-1"/>
          <w:sz w:val="24"/>
          <w:szCs w:val="24"/>
        </w:rPr>
        <w:t>e</w:t>
      </w:r>
      <w:r>
        <w:rPr>
          <w:spacing w:val="3"/>
          <w:sz w:val="24"/>
          <w:szCs w:val="24"/>
        </w:rPr>
        <w:t>l</w:t>
      </w:r>
      <w:r>
        <w:rPr>
          <w:sz w:val="24"/>
          <w:szCs w:val="24"/>
        </w:rPr>
        <w:t>y</w:t>
      </w:r>
      <w:r>
        <w:rPr>
          <w:spacing w:val="-3"/>
          <w:sz w:val="24"/>
          <w:szCs w:val="24"/>
        </w:rPr>
        <w:t xml:space="preserve"> </w:t>
      </w:r>
      <w:r>
        <w:rPr>
          <w:spacing w:val="-1"/>
          <w:sz w:val="24"/>
          <w:szCs w:val="24"/>
        </w:rPr>
        <w:t>a</w:t>
      </w:r>
      <w:r>
        <w:rPr>
          <w:sz w:val="24"/>
          <w:szCs w:val="24"/>
        </w:rPr>
        <w:t>nd postop</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v</w:t>
      </w:r>
      <w:r>
        <w:rPr>
          <w:spacing w:val="-1"/>
          <w:sz w:val="24"/>
          <w:szCs w:val="24"/>
        </w:rPr>
        <w:t>e</w:t>
      </w:r>
      <w:r>
        <w:rPr>
          <w:spacing w:val="5"/>
          <w:sz w:val="24"/>
          <w:szCs w:val="24"/>
        </w:rPr>
        <w:t>l</w:t>
      </w:r>
      <w:r>
        <w:rPr>
          <w:spacing w:val="-5"/>
          <w:sz w:val="24"/>
          <w:szCs w:val="24"/>
        </w:rPr>
        <w:t>y</w:t>
      </w:r>
      <w:r>
        <w:rPr>
          <w:sz w:val="24"/>
          <w:szCs w:val="24"/>
        </w:rPr>
        <w:t>, m</w:t>
      </w:r>
      <w:r>
        <w:rPr>
          <w:spacing w:val="4"/>
          <w:sz w:val="24"/>
          <w:szCs w:val="24"/>
        </w:rPr>
        <w:t>a</w:t>
      </w:r>
      <w:r>
        <w:rPr>
          <w:sz w:val="24"/>
          <w:szCs w:val="24"/>
        </w:rPr>
        <w:t>y</w:t>
      </w:r>
      <w:r>
        <w:rPr>
          <w:spacing w:val="-5"/>
          <w:sz w:val="24"/>
          <w:szCs w:val="24"/>
        </w:rPr>
        <w:t xml:space="preserve"> </w:t>
      </w:r>
      <w:r>
        <w:rPr>
          <w:sz w:val="24"/>
          <w:szCs w:val="24"/>
        </w:rPr>
        <w:t>fu</w:t>
      </w:r>
      <w:r>
        <w:rPr>
          <w:spacing w:val="-1"/>
          <w:sz w:val="24"/>
          <w:szCs w:val="24"/>
        </w:rPr>
        <w:t>r</w:t>
      </w:r>
      <w:r>
        <w:rPr>
          <w:spacing w:val="3"/>
          <w:sz w:val="24"/>
          <w:szCs w:val="24"/>
        </w:rPr>
        <w:t>t</w:t>
      </w:r>
      <w:r>
        <w:rPr>
          <w:sz w:val="24"/>
          <w:szCs w:val="24"/>
        </w:rPr>
        <w:t>h</w:t>
      </w:r>
      <w:r>
        <w:rPr>
          <w:spacing w:val="-1"/>
          <w:sz w:val="24"/>
          <w:szCs w:val="24"/>
        </w:rPr>
        <w:t>e</w:t>
      </w:r>
      <w:r>
        <w:rPr>
          <w:sz w:val="24"/>
          <w:szCs w:val="24"/>
        </w:rPr>
        <w:t xml:space="preserve">r </w:t>
      </w:r>
      <w:r>
        <w:rPr>
          <w:spacing w:val="-2"/>
          <w:sz w:val="24"/>
          <w:szCs w:val="24"/>
        </w:rPr>
        <w:t>e</w:t>
      </w:r>
      <w:r>
        <w:rPr>
          <w:sz w:val="24"/>
          <w:szCs w:val="24"/>
        </w:rPr>
        <w:t>nh</w:t>
      </w:r>
      <w:r>
        <w:rPr>
          <w:spacing w:val="-1"/>
          <w:sz w:val="24"/>
          <w:szCs w:val="24"/>
        </w:rPr>
        <w:t>a</w:t>
      </w:r>
      <w:r>
        <w:rPr>
          <w:spacing w:val="2"/>
          <w:sz w:val="24"/>
          <w:szCs w:val="24"/>
        </w:rPr>
        <w:t>n</w:t>
      </w:r>
      <w:r>
        <w:rPr>
          <w:spacing w:val="-1"/>
          <w:sz w:val="24"/>
          <w:szCs w:val="24"/>
        </w:rPr>
        <w:t>c</w:t>
      </w:r>
      <w:r>
        <w:rPr>
          <w:sz w:val="24"/>
          <w:szCs w:val="24"/>
        </w:rPr>
        <w:t>e</w:t>
      </w:r>
      <w:r>
        <w:rPr>
          <w:spacing w:val="-1"/>
          <w:sz w:val="24"/>
          <w:szCs w:val="24"/>
        </w:rPr>
        <w:t xml:space="preserve"> </w:t>
      </w:r>
      <w:r>
        <w:rPr>
          <w:sz w:val="24"/>
          <w:szCs w:val="24"/>
        </w:rPr>
        <w:t>lo</w:t>
      </w:r>
      <w:r>
        <w:rPr>
          <w:spacing w:val="3"/>
          <w:sz w:val="24"/>
          <w:szCs w:val="24"/>
        </w:rPr>
        <w:t>n</w:t>
      </w:r>
      <w:r>
        <w:rPr>
          <w:sz w:val="24"/>
          <w:szCs w:val="24"/>
        </w:rPr>
        <w:t>g</w:t>
      </w:r>
      <w:r>
        <w:rPr>
          <w:spacing w:val="-1"/>
          <w:sz w:val="24"/>
          <w:szCs w:val="24"/>
        </w:rPr>
        <w:t>-</w:t>
      </w:r>
      <w:r>
        <w:rPr>
          <w:spacing w:val="3"/>
          <w:sz w:val="24"/>
          <w:szCs w:val="24"/>
        </w:rPr>
        <w:t>t</w:t>
      </w:r>
      <w:r>
        <w:rPr>
          <w:spacing w:val="-1"/>
          <w:sz w:val="24"/>
          <w:szCs w:val="24"/>
        </w:rPr>
        <w:t>e</w:t>
      </w:r>
      <w:r>
        <w:rPr>
          <w:sz w:val="24"/>
          <w:szCs w:val="24"/>
        </w:rPr>
        <w:t xml:space="preserve">rm </w:t>
      </w:r>
      <w:r>
        <w:rPr>
          <w:spacing w:val="2"/>
          <w:sz w:val="24"/>
          <w:szCs w:val="24"/>
        </w:rPr>
        <w:t>o</w:t>
      </w:r>
      <w:r>
        <w:rPr>
          <w:sz w:val="24"/>
          <w:szCs w:val="24"/>
        </w:rPr>
        <w:t>utcom</w:t>
      </w:r>
      <w:r>
        <w:rPr>
          <w:spacing w:val="-1"/>
          <w:sz w:val="24"/>
          <w:szCs w:val="24"/>
        </w:rPr>
        <w:t>e</w:t>
      </w:r>
      <w:r>
        <w:rPr>
          <w:sz w:val="24"/>
          <w:szCs w:val="24"/>
        </w:rPr>
        <w:t xml:space="preserve">s </w:t>
      </w:r>
      <w:r>
        <w:rPr>
          <w:spacing w:val="-1"/>
          <w:sz w:val="24"/>
          <w:szCs w:val="24"/>
        </w:rPr>
        <w:t>a</w:t>
      </w:r>
      <w:r>
        <w:rPr>
          <w:sz w:val="24"/>
          <w:szCs w:val="24"/>
        </w:rPr>
        <w:t>nd m</w:t>
      </w:r>
      <w:r>
        <w:rPr>
          <w:spacing w:val="1"/>
          <w:sz w:val="24"/>
          <w:szCs w:val="24"/>
        </w:rPr>
        <w:t>i</w:t>
      </w:r>
      <w:r>
        <w:rPr>
          <w:sz w:val="24"/>
          <w:szCs w:val="24"/>
        </w:rPr>
        <w:t>ni</w:t>
      </w:r>
      <w:r>
        <w:rPr>
          <w:spacing w:val="1"/>
          <w:sz w:val="24"/>
          <w:szCs w:val="24"/>
        </w:rPr>
        <w:t>m</w:t>
      </w:r>
      <w:r>
        <w:rPr>
          <w:sz w:val="24"/>
          <w:szCs w:val="24"/>
        </w:rPr>
        <w:t>i</w:t>
      </w:r>
      <w:r>
        <w:rPr>
          <w:spacing w:val="2"/>
          <w:sz w:val="24"/>
          <w:szCs w:val="24"/>
        </w:rPr>
        <w:t>z</w:t>
      </w:r>
      <w:r>
        <w:rPr>
          <w:sz w:val="24"/>
          <w:szCs w:val="24"/>
        </w:rPr>
        <w:t>e</w:t>
      </w:r>
      <w:r>
        <w:rPr>
          <w:spacing w:val="-1"/>
          <w:sz w:val="24"/>
          <w:szCs w:val="24"/>
        </w:rPr>
        <w:t xml:space="preserve"> </w:t>
      </w:r>
      <w:r>
        <w:rPr>
          <w:sz w:val="24"/>
          <w:szCs w:val="24"/>
        </w:rPr>
        <w:t>w</w:t>
      </w:r>
      <w:r>
        <w:rPr>
          <w:spacing w:val="-1"/>
          <w:sz w:val="24"/>
          <w:szCs w:val="24"/>
        </w:rPr>
        <w:t>e</w:t>
      </w:r>
      <w:r>
        <w:rPr>
          <w:sz w:val="24"/>
          <w:szCs w:val="24"/>
        </w:rPr>
        <w:t>i</w:t>
      </w:r>
      <w:r>
        <w:rPr>
          <w:spacing w:val="-2"/>
          <w:sz w:val="24"/>
          <w:szCs w:val="24"/>
        </w:rPr>
        <w:t>g</w:t>
      </w:r>
      <w:r>
        <w:rPr>
          <w:sz w:val="24"/>
          <w:szCs w:val="24"/>
        </w:rPr>
        <w:t xml:space="preserve">ht </w:t>
      </w:r>
      <w:r>
        <w:rPr>
          <w:spacing w:val="2"/>
          <w:sz w:val="24"/>
          <w:szCs w:val="24"/>
        </w:rPr>
        <w:t>r</w:t>
      </w:r>
      <w:r>
        <w:rPr>
          <w:spacing w:val="1"/>
          <w:sz w:val="24"/>
          <w:szCs w:val="24"/>
        </w:rPr>
        <w:t>e</w:t>
      </w:r>
      <w:r>
        <w:rPr>
          <w:spacing w:val="-2"/>
          <w:sz w:val="24"/>
          <w:szCs w:val="24"/>
        </w:rPr>
        <w:t>g</w:t>
      </w:r>
      <w:r>
        <w:rPr>
          <w:spacing w:val="-1"/>
          <w:sz w:val="24"/>
          <w:szCs w:val="24"/>
        </w:rPr>
        <w:t>a</w:t>
      </w:r>
      <w:r>
        <w:rPr>
          <w:sz w:val="24"/>
          <w:szCs w:val="24"/>
        </w:rPr>
        <w:t xml:space="preserve">in </w:t>
      </w:r>
      <w:r>
        <w:rPr>
          <w:color w:val="538DD3"/>
          <w:spacing w:val="1"/>
          <w:sz w:val="24"/>
          <w:szCs w:val="24"/>
        </w:rPr>
        <w:t>[</w:t>
      </w:r>
      <w:r>
        <w:rPr>
          <w:color w:val="538DD3"/>
          <w:sz w:val="24"/>
          <w:szCs w:val="24"/>
        </w:rPr>
        <w:t>12</w:t>
      </w:r>
      <w:r>
        <w:rPr>
          <w:color w:val="538DD3"/>
          <w:spacing w:val="1"/>
          <w:sz w:val="24"/>
          <w:szCs w:val="24"/>
        </w:rPr>
        <w:t>]</w:t>
      </w:r>
      <w:r>
        <w:rPr>
          <w:color w:val="538DD3"/>
          <w:sz w:val="24"/>
          <w:szCs w:val="24"/>
        </w:rPr>
        <w:t>.</w:t>
      </w:r>
      <w:r>
        <w:rPr>
          <w:color w:val="538DD3"/>
          <w:spacing w:val="-2"/>
          <w:sz w:val="24"/>
          <w:szCs w:val="24"/>
        </w:rPr>
        <w:t xml:space="preserve"> </w:t>
      </w:r>
      <w:r>
        <w:rPr>
          <w:color w:val="000000"/>
          <w:sz w:val="24"/>
          <w:szCs w:val="24"/>
        </w:rPr>
        <w:t>Comb</w:t>
      </w:r>
      <w:r>
        <w:rPr>
          <w:color w:val="000000"/>
          <w:spacing w:val="1"/>
          <w:sz w:val="24"/>
          <w:szCs w:val="24"/>
        </w:rPr>
        <w:t>i</w:t>
      </w:r>
      <w:r>
        <w:rPr>
          <w:color w:val="000000"/>
          <w:sz w:val="24"/>
          <w:szCs w:val="24"/>
        </w:rPr>
        <w:t>n</w:t>
      </w:r>
      <w:r>
        <w:rPr>
          <w:color w:val="000000"/>
          <w:spacing w:val="-1"/>
          <w:sz w:val="24"/>
          <w:szCs w:val="24"/>
        </w:rPr>
        <w:t>a</w:t>
      </w:r>
      <w:r>
        <w:rPr>
          <w:color w:val="000000"/>
          <w:sz w:val="24"/>
          <w:szCs w:val="24"/>
        </w:rPr>
        <w:t>t</w:t>
      </w:r>
      <w:r>
        <w:rPr>
          <w:color w:val="000000"/>
          <w:spacing w:val="1"/>
          <w:sz w:val="24"/>
          <w:szCs w:val="24"/>
        </w:rPr>
        <w:t>i</w:t>
      </w:r>
      <w:r>
        <w:rPr>
          <w:color w:val="000000"/>
          <w:sz w:val="24"/>
          <w:szCs w:val="24"/>
        </w:rPr>
        <w:t>on the</w:t>
      </w:r>
      <w:r>
        <w:rPr>
          <w:color w:val="000000"/>
          <w:spacing w:val="-1"/>
          <w:sz w:val="24"/>
          <w:szCs w:val="24"/>
        </w:rPr>
        <w:t>ra</w:t>
      </w:r>
      <w:r>
        <w:rPr>
          <w:color w:val="000000"/>
          <w:sz w:val="24"/>
          <w:szCs w:val="24"/>
        </w:rPr>
        <w:t>py</w:t>
      </w:r>
      <w:r>
        <w:rPr>
          <w:color w:val="000000"/>
          <w:spacing w:val="-3"/>
          <w:sz w:val="24"/>
          <w:szCs w:val="24"/>
        </w:rPr>
        <w:t xml:space="preserve"> </w:t>
      </w:r>
      <w:r>
        <w:rPr>
          <w:color w:val="000000"/>
          <w:sz w:val="24"/>
          <w:szCs w:val="24"/>
        </w:rPr>
        <w:t>m</w:t>
      </w:r>
      <w:r>
        <w:rPr>
          <w:color w:val="000000"/>
          <w:spacing w:val="4"/>
          <w:sz w:val="24"/>
          <w:szCs w:val="24"/>
        </w:rPr>
        <w:t>a</w:t>
      </w:r>
      <w:r>
        <w:rPr>
          <w:color w:val="000000"/>
          <w:sz w:val="24"/>
          <w:szCs w:val="24"/>
        </w:rPr>
        <w:t>y</w:t>
      </w:r>
      <w:r>
        <w:rPr>
          <w:color w:val="000000"/>
          <w:spacing w:val="-3"/>
          <w:sz w:val="24"/>
          <w:szCs w:val="24"/>
        </w:rPr>
        <w:t xml:space="preserve"> </w:t>
      </w:r>
      <w:r>
        <w:rPr>
          <w:color w:val="000000"/>
          <w:spacing w:val="-1"/>
          <w:sz w:val="24"/>
          <w:szCs w:val="24"/>
        </w:rPr>
        <w:t>a</w:t>
      </w:r>
      <w:r>
        <w:rPr>
          <w:color w:val="000000"/>
          <w:sz w:val="24"/>
          <w:szCs w:val="24"/>
        </w:rPr>
        <w:t xml:space="preserve">lso </w:t>
      </w:r>
      <w:r>
        <w:rPr>
          <w:color w:val="000000"/>
          <w:spacing w:val="1"/>
          <w:sz w:val="24"/>
          <w:szCs w:val="24"/>
        </w:rPr>
        <w:t>s</w:t>
      </w:r>
      <w:r>
        <w:rPr>
          <w:color w:val="000000"/>
          <w:spacing w:val="-1"/>
          <w:sz w:val="24"/>
          <w:szCs w:val="24"/>
        </w:rPr>
        <w:t>e</w:t>
      </w:r>
      <w:r>
        <w:rPr>
          <w:color w:val="000000"/>
          <w:sz w:val="24"/>
          <w:szCs w:val="24"/>
        </w:rPr>
        <w:t>rve</w:t>
      </w:r>
      <w:r>
        <w:rPr>
          <w:color w:val="000000"/>
          <w:spacing w:val="-2"/>
          <w:sz w:val="24"/>
          <w:szCs w:val="24"/>
        </w:rPr>
        <w:t xml:space="preserve"> </w:t>
      </w:r>
      <w:r>
        <w:rPr>
          <w:color w:val="000000"/>
          <w:spacing w:val="2"/>
          <w:sz w:val="24"/>
          <w:szCs w:val="24"/>
        </w:rPr>
        <w:t>p</w:t>
      </w:r>
      <w:r>
        <w:rPr>
          <w:color w:val="000000"/>
          <w:spacing w:val="-1"/>
          <w:sz w:val="24"/>
          <w:szCs w:val="24"/>
        </w:rPr>
        <w:t>a</w:t>
      </w:r>
      <w:r>
        <w:rPr>
          <w:color w:val="000000"/>
          <w:sz w:val="24"/>
          <w:szCs w:val="24"/>
        </w:rPr>
        <w:t>t</w:t>
      </w:r>
      <w:r>
        <w:rPr>
          <w:color w:val="000000"/>
          <w:spacing w:val="1"/>
          <w:sz w:val="24"/>
          <w:szCs w:val="24"/>
        </w:rPr>
        <w:t>i</w:t>
      </w:r>
      <w:r>
        <w:rPr>
          <w:color w:val="000000"/>
          <w:spacing w:val="-1"/>
          <w:sz w:val="24"/>
          <w:szCs w:val="24"/>
        </w:rPr>
        <w:t>e</w:t>
      </w:r>
      <w:r>
        <w:rPr>
          <w:color w:val="000000"/>
          <w:sz w:val="24"/>
          <w:szCs w:val="24"/>
        </w:rPr>
        <w:t>nts un</w:t>
      </w:r>
      <w:r>
        <w:rPr>
          <w:color w:val="000000"/>
          <w:spacing w:val="-1"/>
          <w:sz w:val="24"/>
          <w:szCs w:val="24"/>
        </w:rPr>
        <w:t>a</w:t>
      </w:r>
      <w:r>
        <w:rPr>
          <w:color w:val="000000"/>
          <w:sz w:val="24"/>
          <w:szCs w:val="24"/>
        </w:rPr>
        <w:t>ble or</w:t>
      </w:r>
      <w:r>
        <w:rPr>
          <w:color w:val="000000"/>
          <w:spacing w:val="-1"/>
          <w:sz w:val="24"/>
          <w:szCs w:val="24"/>
        </w:rPr>
        <w:t xml:space="preserve"> </w:t>
      </w:r>
      <w:r>
        <w:rPr>
          <w:color w:val="000000"/>
          <w:sz w:val="24"/>
          <w:szCs w:val="24"/>
        </w:rPr>
        <w:t>unwil</w:t>
      </w:r>
      <w:r>
        <w:rPr>
          <w:color w:val="000000"/>
          <w:spacing w:val="1"/>
          <w:sz w:val="24"/>
          <w:szCs w:val="24"/>
        </w:rPr>
        <w:t>l</w:t>
      </w:r>
      <w:r>
        <w:rPr>
          <w:color w:val="000000"/>
          <w:sz w:val="24"/>
          <w:szCs w:val="24"/>
        </w:rPr>
        <w:t>ing</w:t>
      </w:r>
      <w:r>
        <w:rPr>
          <w:color w:val="000000"/>
          <w:spacing w:val="-2"/>
          <w:sz w:val="24"/>
          <w:szCs w:val="24"/>
        </w:rPr>
        <w:t xml:space="preserve"> </w:t>
      </w:r>
      <w:r>
        <w:rPr>
          <w:color w:val="000000"/>
          <w:sz w:val="24"/>
          <w:szCs w:val="24"/>
        </w:rPr>
        <w:t xml:space="preserve">to </w:t>
      </w:r>
      <w:r>
        <w:rPr>
          <w:color w:val="000000"/>
          <w:spacing w:val="3"/>
          <w:sz w:val="24"/>
          <w:szCs w:val="24"/>
        </w:rPr>
        <w:t>u</w:t>
      </w:r>
      <w:r>
        <w:rPr>
          <w:color w:val="000000"/>
          <w:sz w:val="24"/>
          <w:szCs w:val="24"/>
        </w:rPr>
        <w:t>nd</w:t>
      </w:r>
      <w:r>
        <w:rPr>
          <w:color w:val="000000"/>
          <w:spacing w:val="-1"/>
          <w:sz w:val="24"/>
          <w:szCs w:val="24"/>
        </w:rPr>
        <w:t>e</w:t>
      </w:r>
      <w:r>
        <w:rPr>
          <w:color w:val="000000"/>
          <w:spacing w:val="1"/>
          <w:sz w:val="24"/>
          <w:szCs w:val="24"/>
        </w:rPr>
        <w:t>r</w:t>
      </w:r>
      <w:r>
        <w:rPr>
          <w:color w:val="000000"/>
          <w:spacing w:val="-2"/>
          <w:sz w:val="24"/>
          <w:szCs w:val="24"/>
        </w:rPr>
        <w:t>g</w:t>
      </w:r>
      <w:r>
        <w:rPr>
          <w:color w:val="000000"/>
          <w:sz w:val="24"/>
          <w:szCs w:val="24"/>
        </w:rPr>
        <w:t>o surg</w:t>
      </w:r>
      <w:r>
        <w:rPr>
          <w:color w:val="000000"/>
          <w:spacing w:val="-1"/>
          <w:sz w:val="24"/>
          <w:szCs w:val="24"/>
        </w:rPr>
        <w:t>e</w:t>
      </w:r>
      <w:r>
        <w:rPr>
          <w:color w:val="000000"/>
          <w:spacing w:val="4"/>
          <w:sz w:val="24"/>
          <w:szCs w:val="24"/>
        </w:rPr>
        <w:t>r</w:t>
      </w:r>
      <w:r>
        <w:rPr>
          <w:color w:val="000000"/>
          <w:spacing w:val="-5"/>
          <w:sz w:val="24"/>
          <w:szCs w:val="24"/>
        </w:rPr>
        <w:t>y</w:t>
      </w:r>
      <w:r>
        <w:rPr>
          <w:color w:val="000000"/>
          <w:sz w:val="24"/>
          <w:szCs w:val="24"/>
        </w:rPr>
        <w:t>, pro</w:t>
      </w:r>
      <w:r>
        <w:rPr>
          <w:color w:val="000000"/>
          <w:spacing w:val="-1"/>
          <w:sz w:val="24"/>
          <w:szCs w:val="24"/>
        </w:rPr>
        <w:t>v</w:t>
      </w:r>
      <w:r>
        <w:rPr>
          <w:color w:val="000000"/>
          <w:sz w:val="24"/>
          <w:szCs w:val="24"/>
        </w:rPr>
        <w:t>id</w:t>
      </w:r>
      <w:r>
        <w:rPr>
          <w:color w:val="000000"/>
          <w:spacing w:val="1"/>
          <w:sz w:val="24"/>
          <w:szCs w:val="24"/>
        </w:rPr>
        <w:t>i</w:t>
      </w:r>
      <w:r>
        <w:rPr>
          <w:color w:val="000000"/>
          <w:spacing w:val="2"/>
          <w:sz w:val="24"/>
          <w:szCs w:val="24"/>
        </w:rPr>
        <w:t>n</w:t>
      </w:r>
      <w:r>
        <w:rPr>
          <w:color w:val="000000"/>
          <w:sz w:val="24"/>
          <w:szCs w:val="24"/>
        </w:rPr>
        <w:t>g</w:t>
      </w:r>
      <w:r>
        <w:rPr>
          <w:color w:val="000000"/>
          <w:spacing w:val="-2"/>
          <w:sz w:val="24"/>
          <w:szCs w:val="24"/>
        </w:rPr>
        <w:t xml:space="preserve"> </w:t>
      </w:r>
      <w:r>
        <w:rPr>
          <w:color w:val="000000"/>
          <w:sz w:val="24"/>
          <w:szCs w:val="24"/>
        </w:rPr>
        <w:t>inc</w:t>
      </w:r>
      <w:r>
        <w:rPr>
          <w:color w:val="000000"/>
          <w:spacing w:val="1"/>
          <w:sz w:val="24"/>
          <w:szCs w:val="24"/>
        </w:rPr>
        <w:t>re</w:t>
      </w:r>
      <w:r>
        <w:rPr>
          <w:color w:val="000000"/>
          <w:sz w:val="24"/>
          <w:szCs w:val="24"/>
        </w:rPr>
        <w:t>ment</w:t>
      </w:r>
      <w:r>
        <w:rPr>
          <w:color w:val="000000"/>
          <w:spacing w:val="-1"/>
          <w:sz w:val="24"/>
          <w:szCs w:val="24"/>
        </w:rPr>
        <w:t>a</w:t>
      </w:r>
      <w:r>
        <w:rPr>
          <w:color w:val="000000"/>
          <w:sz w:val="24"/>
          <w:szCs w:val="24"/>
        </w:rPr>
        <w:t>l ben</w:t>
      </w:r>
      <w:r>
        <w:rPr>
          <w:color w:val="000000"/>
          <w:spacing w:val="-1"/>
          <w:sz w:val="24"/>
          <w:szCs w:val="24"/>
        </w:rPr>
        <w:t>e</w:t>
      </w:r>
      <w:r>
        <w:rPr>
          <w:color w:val="000000"/>
          <w:sz w:val="24"/>
          <w:szCs w:val="24"/>
        </w:rPr>
        <w:t>fits</w:t>
      </w:r>
      <w:r>
        <w:rPr>
          <w:color w:val="000000"/>
          <w:spacing w:val="2"/>
          <w:sz w:val="24"/>
          <w:szCs w:val="24"/>
        </w:rPr>
        <w:t xml:space="preserve"> </w:t>
      </w:r>
      <w:r>
        <w:rPr>
          <w:color w:val="538DD3"/>
          <w:spacing w:val="1"/>
          <w:sz w:val="24"/>
          <w:szCs w:val="24"/>
        </w:rPr>
        <w:t>[</w:t>
      </w:r>
      <w:r>
        <w:rPr>
          <w:color w:val="538DD3"/>
          <w:sz w:val="24"/>
          <w:szCs w:val="24"/>
        </w:rPr>
        <w:t>29</w:t>
      </w:r>
      <w:r>
        <w:rPr>
          <w:color w:val="538DD3"/>
          <w:spacing w:val="1"/>
          <w:sz w:val="24"/>
          <w:szCs w:val="24"/>
        </w:rPr>
        <w:t>]</w:t>
      </w:r>
      <w:r>
        <w:rPr>
          <w:color w:val="538DD3"/>
          <w:sz w:val="24"/>
          <w:szCs w:val="24"/>
        </w:rPr>
        <w:t xml:space="preserve">. </w:t>
      </w:r>
      <w:r>
        <w:rPr>
          <w:color w:val="000000"/>
          <w:spacing w:val="1"/>
          <w:sz w:val="24"/>
          <w:szCs w:val="24"/>
        </w:rPr>
        <w:t>P</w:t>
      </w:r>
      <w:r>
        <w:rPr>
          <w:color w:val="000000"/>
          <w:spacing w:val="-1"/>
          <w:sz w:val="24"/>
          <w:szCs w:val="24"/>
        </w:rPr>
        <w:t>a</w:t>
      </w:r>
      <w:r>
        <w:rPr>
          <w:color w:val="000000"/>
          <w:sz w:val="24"/>
          <w:szCs w:val="24"/>
        </w:rPr>
        <w:t>t</w:t>
      </w:r>
      <w:r>
        <w:rPr>
          <w:color w:val="000000"/>
          <w:spacing w:val="-1"/>
          <w:sz w:val="24"/>
          <w:szCs w:val="24"/>
        </w:rPr>
        <w:t>ie</w:t>
      </w:r>
      <w:r>
        <w:rPr>
          <w:color w:val="000000"/>
          <w:sz w:val="24"/>
          <w:szCs w:val="24"/>
        </w:rPr>
        <w:t>nt edu</w:t>
      </w:r>
      <w:r>
        <w:rPr>
          <w:color w:val="000000"/>
          <w:spacing w:val="-1"/>
          <w:sz w:val="24"/>
          <w:szCs w:val="24"/>
        </w:rPr>
        <w:t>c</w:t>
      </w:r>
      <w:r>
        <w:rPr>
          <w:color w:val="000000"/>
          <w:sz w:val="24"/>
          <w:szCs w:val="24"/>
        </w:rPr>
        <w:t>at</w:t>
      </w:r>
      <w:r>
        <w:rPr>
          <w:color w:val="000000"/>
          <w:spacing w:val="1"/>
          <w:sz w:val="24"/>
          <w:szCs w:val="24"/>
        </w:rPr>
        <w:t>i</w:t>
      </w:r>
      <w:r>
        <w:rPr>
          <w:color w:val="000000"/>
          <w:sz w:val="24"/>
          <w:szCs w:val="24"/>
        </w:rPr>
        <w:t xml:space="preserve">on </w:t>
      </w:r>
      <w:r>
        <w:rPr>
          <w:color w:val="000000"/>
          <w:spacing w:val="-1"/>
          <w:sz w:val="24"/>
          <w:szCs w:val="24"/>
        </w:rPr>
        <w:t>a</w:t>
      </w:r>
      <w:r>
        <w:rPr>
          <w:color w:val="000000"/>
          <w:sz w:val="24"/>
          <w:szCs w:val="24"/>
        </w:rPr>
        <w:t xml:space="preserve">nd </w:t>
      </w:r>
      <w:r>
        <w:rPr>
          <w:color w:val="000000"/>
          <w:sz w:val="24"/>
          <w:szCs w:val="24"/>
        </w:rPr>
        <w:t>s</w:t>
      </w:r>
      <w:r>
        <w:rPr>
          <w:color w:val="000000"/>
          <w:spacing w:val="2"/>
          <w:sz w:val="24"/>
          <w:szCs w:val="24"/>
        </w:rPr>
        <w:t>h</w:t>
      </w:r>
      <w:r>
        <w:rPr>
          <w:color w:val="000000"/>
          <w:spacing w:val="-1"/>
          <w:sz w:val="24"/>
          <w:szCs w:val="24"/>
        </w:rPr>
        <w:t>a</w:t>
      </w:r>
      <w:r>
        <w:rPr>
          <w:color w:val="000000"/>
          <w:sz w:val="24"/>
          <w:szCs w:val="24"/>
        </w:rPr>
        <w:t>r</w:t>
      </w:r>
      <w:r>
        <w:rPr>
          <w:color w:val="000000"/>
          <w:spacing w:val="-2"/>
          <w:sz w:val="24"/>
          <w:szCs w:val="24"/>
        </w:rPr>
        <w:t>e</w:t>
      </w:r>
      <w:r>
        <w:rPr>
          <w:color w:val="000000"/>
          <w:sz w:val="24"/>
          <w:szCs w:val="24"/>
        </w:rPr>
        <w:t>d</w:t>
      </w:r>
      <w:r>
        <w:rPr>
          <w:color w:val="000000"/>
          <w:spacing w:val="2"/>
          <w:sz w:val="24"/>
          <w:szCs w:val="24"/>
        </w:rPr>
        <w:t xml:space="preserve"> </w:t>
      </w:r>
      <w:r>
        <w:rPr>
          <w:color w:val="000000"/>
          <w:sz w:val="24"/>
          <w:szCs w:val="24"/>
        </w:rPr>
        <w:t>d</w:t>
      </w:r>
      <w:r>
        <w:rPr>
          <w:color w:val="000000"/>
          <w:spacing w:val="-1"/>
          <w:sz w:val="24"/>
          <w:szCs w:val="24"/>
        </w:rPr>
        <w:t>ec</w:t>
      </w:r>
      <w:r>
        <w:rPr>
          <w:color w:val="000000"/>
          <w:sz w:val="24"/>
          <w:szCs w:val="24"/>
        </w:rPr>
        <w:t>is</w:t>
      </w:r>
      <w:r>
        <w:rPr>
          <w:color w:val="000000"/>
          <w:spacing w:val="1"/>
          <w:sz w:val="24"/>
          <w:szCs w:val="24"/>
        </w:rPr>
        <w:t>i</w:t>
      </w:r>
      <w:r>
        <w:rPr>
          <w:color w:val="000000"/>
          <w:sz w:val="24"/>
          <w:szCs w:val="24"/>
        </w:rPr>
        <w:t>o</w:t>
      </w:r>
      <w:r>
        <w:rPr>
          <w:color w:val="000000"/>
          <w:spacing w:val="2"/>
          <w:sz w:val="24"/>
          <w:szCs w:val="24"/>
        </w:rPr>
        <w:t>n</w:t>
      </w:r>
      <w:r>
        <w:rPr>
          <w:color w:val="000000"/>
          <w:sz w:val="24"/>
          <w:szCs w:val="24"/>
        </w:rPr>
        <w:t>- making</w:t>
      </w:r>
      <w:r>
        <w:rPr>
          <w:color w:val="000000"/>
          <w:spacing w:val="-2"/>
          <w:sz w:val="24"/>
          <w:szCs w:val="24"/>
        </w:rPr>
        <w:t xml:space="preserve"> </w:t>
      </w:r>
      <w:r>
        <w:rPr>
          <w:color w:val="000000"/>
          <w:spacing w:val="1"/>
          <w:sz w:val="24"/>
          <w:szCs w:val="24"/>
        </w:rPr>
        <w:t>a</w:t>
      </w:r>
      <w:r>
        <w:rPr>
          <w:color w:val="000000"/>
          <w:sz w:val="24"/>
          <w:szCs w:val="24"/>
        </w:rPr>
        <w:t>re</w:t>
      </w:r>
      <w:r>
        <w:rPr>
          <w:color w:val="000000"/>
          <w:spacing w:val="-2"/>
          <w:sz w:val="24"/>
          <w:szCs w:val="24"/>
        </w:rPr>
        <w:t xml:space="preserve"> </w:t>
      </w:r>
      <w:r>
        <w:rPr>
          <w:color w:val="000000"/>
          <w:spacing w:val="-1"/>
          <w:sz w:val="24"/>
          <w:szCs w:val="24"/>
        </w:rPr>
        <w:t>e</w:t>
      </w:r>
      <w:r>
        <w:rPr>
          <w:color w:val="000000"/>
          <w:sz w:val="24"/>
          <w:szCs w:val="24"/>
        </w:rPr>
        <w:t>q</w:t>
      </w:r>
      <w:r>
        <w:rPr>
          <w:color w:val="000000"/>
          <w:spacing w:val="2"/>
          <w:sz w:val="24"/>
          <w:szCs w:val="24"/>
        </w:rPr>
        <w:t>u</w:t>
      </w:r>
      <w:r>
        <w:rPr>
          <w:color w:val="000000"/>
          <w:spacing w:val="-1"/>
          <w:sz w:val="24"/>
          <w:szCs w:val="24"/>
        </w:rPr>
        <w:t>a</w:t>
      </w:r>
      <w:r>
        <w:rPr>
          <w:color w:val="000000"/>
          <w:sz w:val="24"/>
          <w:szCs w:val="24"/>
        </w:rPr>
        <w:t>l</w:t>
      </w:r>
      <w:r>
        <w:rPr>
          <w:color w:val="000000"/>
          <w:spacing w:val="3"/>
          <w:sz w:val="24"/>
          <w:szCs w:val="24"/>
        </w:rPr>
        <w:t>l</w:t>
      </w:r>
      <w:r>
        <w:rPr>
          <w:color w:val="000000"/>
          <w:sz w:val="24"/>
          <w:szCs w:val="24"/>
        </w:rPr>
        <w:t>y</w:t>
      </w:r>
      <w:r>
        <w:rPr>
          <w:color w:val="000000"/>
          <w:spacing w:val="-3"/>
          <w:sz w:val="24"/>
          <w:szCs w:val="24"/>
        </w:rPr>
        <w:t xml:space="preserve"> </w:t>
      </w:r>
      <w:r>
        <w:rPr>
          <w:color w:val="000000"/>
          <w:spacing w:val="-1"/>
          <w:sz w:val="24"/>
          <w:szCs w:val="24"/>
        </w:rPr>
        <w:t>c</w:t>
      </w:r>
      <w:r>
        <w:rPr>
          <w:color w:val="000000"/>
          <w:sz w:val="24"/>
          <w:szCs w:val="24"/>
        </w:rPr>
        <w:t>riti</w:t>
      </w:r>
      <w:r>
        <w:rPr>
          <w:color w:val="000000"/>
          <w:spacing w:val="2"/>
          <w:sz w:val="24"/>
          <w:szCs w:val="24"/>
        </w:rPr>
        <w:t>c</w:t>
      </w:r>
      <w:r>
        <w:rPr>
          <w:color w:val="000000"/>
          <w:spacing w:val="-1"/>
          <w:sz w:val="24"/>
          <w:szCs w:val="24"/>
        </w:rPr>
        <w:t>a</w:t>
      </w:r>
      <w:r>
        <w:rPr>
          <w:color w:val="000000"/>
          <w:sz w:val="24"/>
          <w:szCs w:val="24"/>
        </w:rPr>
        <w:t>l, ensu</w:t>
      </w:r>
      <w:r>
        <w:rPr>
          <w:color w:val="000000"/>
          <w:spacing w:val="-1"/>
          <w:sz w:val="24"/>
          <w:szCs w:val="24"/>
        </w:rPr>
        <w:t>r</w:t>
      </w:r>
      <w:r>
        <w:rPr>
          <w:color w:val="000000"/>
          <w:sz w:val="24"/>
          <w:szCs w:val="24"/>
        </w:rPr>
        <w:t>i</w:t>
      </w:r>
      <w:r>
        <w:rPr>
          <w:color w:val="000000"/>
          <w:spacing w:val="3"/>
          <w:sz w:val="24"/>
          <w:szCs w:val="24"/>
        </w:rPr>
        <w:t>n</w:t>
      </w:r>
      <w:r>
        <w:rPr>
          <w:color w:val="000000"/>
          <w:sz w:val="24"/>
          <w:szCs w:val="24"/>
        </w:rPr>
        <w:t>g</w:t>
      </w:r>
      <w:r>
        <w:rPr>
          <w:color w:val="000000"/>
          <w:spacing w:val="-2"/>
          <w:sz w:val="24"/>
          <w:szCs w:val="24"/>
        </w:rPr>
        <w:t xml:space="preserve"> </w:t>
      </w:r>
      <w:r>
        <w:rPr>
          <w:color w:val="000000"/>
          <w:spacing w:val="-1"/>
          <w:sz w:val="24"/>
          <w:szCs w:val="24"/>
        </w:rPr>
        <w:t>a</w:t>
      </w:r>
      <w:r>
        <w:rPr>
          <w:color w:val="000000"/>
          <w:sz w:val="24"/>
          <w:szCs w:val="24"/>
        </w:rPr>
        <w:t>l</w:t>
      </w:r>
      <w:r>
        <w:rPr>
          <w:color w:val="000000"/>
          <w:spacing w:val="3"/>
          <w:sz w:val="24"/>
          <w:szCs w:val="24"/>
        </w:rPr>
        <w:t>i</w:t>
      </w:r>
      <w:r>
        <w:rPr>
          <w:color w:val="000000"/>
          <w:spacing w:val="-2"/>
          <w:sz w:val="24"/>
          <w:szCs w:val="24"/>
        </w:rPr>
        <w:t>g</w:t>
      </w:r>
      <w:r>
        <w:rPr>
          <w:color w:val="000000"/>
          <w:sz w:val="24"/>
          <w:szCs w:val="24"/>
        </w:rPr>
        <w:t>nment of</w:t>
      </w:r>
      <w:r>
        <w:rPr>
          <w:color w:val="000000"/>
          <w:spacing w:val="1"/>
          <w:sz w:val="24"/>
          <w:szCs w:val="24"/>
        </w:rPr>
        <w:t xml:space="preserve"> </w:t>
      </w:r>
      <w:r>
        <w:rPr>
          <w:color w:val="000000"/>
          <w:sz w:val="24"/>
          <w:szCs w:val="24"/>
        </w:rPr>
        <w:t>tr</w:t>
      </w:r>
      <w:r>
        <w:rPr>
          <w:color w:val="000000"/>
          <w:spacing w:val="-1"/>
          <w:sz w:val="24"/>
          <w:szCs w:val="24"/>
        </w:rPr>
        <w:t>ea</w:t>
      </w:r>
      <w:r>
        <w:rPr>
          <w:color w:val="000000"/>
          <w:sz w:val="24"/>
          <w:szCs w:val="24"/>
        </w:rPr>
        <w:t>t</w:t>
      </w:r>
      <w:r>
        <w:rPr>
          <w:color w:val="000000"/>
          <w:spacing w:val="1"/>
          <w:sz w:val="24"/>
          <w:szCs w:val="24"/>
        </w:rPr>
        <w:t>m</w:t>
      </w:r>
      <w:r>
        <w:rPr>
          <w:color w:val="000000"/>
          <w:spacing w:val="-1"/>
          <w:sz w:val="24"/>
          <w:szCs w:val="24"/>
        </w:rPr>
        <w:t>e</w:t>
      </w:r>
      <w:r>
        <w:rPr>
          <w:color w:val="000000"/>
          <w:sz w:val="24"/>
          <w:szCs w:val="24"/>
        </w:rPr>
        <w:t>nt choi</w:t>
      </w:r>
      <w:r>
        <w:rPr>
          <w:color w:val="000000"/>
          <w:spacing w:val="1"/>
          <w:sz w:val="24"/>
          <w:szCs w:val="24"/>
        </w:rPr>
        <w:t>c</w:t>
      </w:r>
      <w:r>
        <w:rPr>
          <w:color w:val="000000"/>
          <w:spacing w:val="-1"/>
          <w:sz w:val="24"/>
          <w:szCs w:val="24"/>
        </w:rPr>
        <w:t>e</w:t>
      </w:r>
      <w:r>
        <w:rPr>
          <w:color w:val="000000"/>
          <w:sz w:val="24"/>
          <w:szCs w:val="24"/>
        </w:rPr>
        <w:t xml:space="preserve">s with </w:t>
      </w:r>
      <w:r>
        <w:rPr>
          <w:color w:val="000000"/>
          <w:spacing w:val="1"/>
          <w:sz w:val="24"/>
          <w:szCs w:val="24"/>
        </w:rPr>
        <w:t>i</w:t>
      </w:r>
      <w:r>
        <w:rPr>
          <w:color w:val="000000"/>
          <w:sz w:val="24"/>
          <w:szCs w:val="24"/>
        </w:rPr>
        <w:t>ndiv</w:t>
      </w:r>
      <w:r>
        <w:rPr>
          <w:color w:val="000000"/>
          <w:spacing w:val="1"/>
          <w:sz w:val="24"/>
          <w:szCs w:val="24"/>
        </w:rPr>
        <w:t>i</w:t>
      </w:r>
      <w:r>
        <w:rPr>
          <w:color w:val="000000"/>
          <w:sz w:val="24"/>
          <w:szCs w:val="24"/>
        </w:rPr>
        <w:t>du</w:t>
      </w:r>
      <w:r>
        <w:rPr>
          <w:color w:val="000000"/>
          <w:spacing w:val="-1"/>
          <w:sz w:val="24"/>
          <w:szCs w:val="24"/>
        </w:rPr>
        <w:t>a</w:t>
      </w:r>
      <w:r>
        <w:rPr>
          <w:color w:val="000000"/>
          <w:sz w:val="24"/>
          <w:szCs w:val="24"/>
        </w:rPr>
        <w:t>l pr</w:t>
      </w:r>
      <w:r>
        <w:rPr>
          <w:color w:val="000000"/>
          <w:spacing w:val="-2"/>
          <w:sz w:val="24"/>
          <w:szCs w:val="24"/>
        </w:rPr>
        <w:t>e</w:t>
      </w:r>
      <w:r>
        <w:rPr>
          <w:color w:val="000000"/>
          <w:sz w:val="24"/>
          <w:szCs w:val="24"/>
        </w:rPr>
        <w:t>fer</w:t>
      </w:r>
      <w:r>
        <w:rPr>
          <w:color w:val="000000"/>
          <w:spacing w:val="-2"/>
          <w:sz w:val="24"/>
          <w:szCs w:val="24"/>
        </w:rPr>
        <w:t>e</w:t>
      </w:r>
      <w:r>
        <w:rPr>
          <w:color w:val="000000"/>
          <w:sz w:val="24"/>
          <w:szCs w:val="24"/>
        </w:rPr>
        <w:t>n</w:t>
      </w:r>
      <w:r>
        <w:rPr>
          <w:color w:val="000000"/>
          <w:spacing w:val="1"/>
          <w:sz w:val="24"/>
          <w:szCs w:val="24"/>
        </w:rPr>
        <w:t>c</w:t>
      </w:r>
      <w:r>
        <w:rPr>
          <w:color w:val="000000"/>
          <w:spacing w:val="-1"/>
          <w:sz w:val="24"/>
          <w:szCs w:val="24"/>
        </w:rPr>
        <w:t>e</w:t>
      </w:r>
      <w:r>
        <w:rPr>
          <w:color w:val="000000"/>
          <w:sz w:val="24"/>
          <w:szCs w:val="24"/>
        </w:rPr>
        <w:t>s, risk pro</w:t>
      </w:r>
      <w:r>
        <w:rPr>
          <w:color w:val="000000"/>
          <w:spacing w:val="-1"/>
          <w:sz w:val="24"/>
          <w:szCs w:val="24"/>
        </w:rPr>
        <w:t>f</w:t>
      </w:r>
      <w:r>
        <w:rPr>
          <w:color w:val="000000"/>
          <w:sz w:val="24"/>
          <w:szCs w:val="24"/>
        </w:rPr>
        <w:t>i</w:t>
      </w:r>
      <w:r>
        <w:rPr>
          <w:color w:val="000000"/>
          <w:spacing w:val="1"/>
          <w:sz w:val="24"/>
          <w:szCs w:val="24"/>
        </w:rPr>
        <w:t>l</w:t>
      </w:r>
      <w:r>
        <w:rPr>
          <w:color w:val="000000"/>
          <w:spacing w:val="-1"/>
          <w:sz w:val="24"/>
          <w:szCs w:val="24"/>
        </w:rPr>
        <w:t>e</w:t>
      </w:r>
      <w:r>
        <w:rPr>
          <w:color w:val="000000"/>
          <w:sz w:val="24"/>
          <w:szCs w:val="24"/>
        </w:rPr>
        <w:t>s,</w:t>
      </w:r>
      <w:r>
        <w:rPr>
          <w:color w:val="000000"/>
          <w:spacing w:val="2"/>
          <w:sz w:val="24"/>
          <w:szCs w:val="24"/>
        </w:rPr>
        <w:t xml:space="preserve"> </w:t>
      </w:r>
      <w:r>
        <w:rPr>
          <w:color w:val="000000"/>
          <w:spacing w:val="-1"/>
          <w:sz w:val="24"/>
          <w:szCs w:val="24"/>
        </w:rPr>
        <w:t>a</w:t>
      </w:r>
      <w:r>
        <w:rPr>
          <w:color w:val="000000"/>
          <w:sz w:val="24"/>
          <w:szCs w:val="24"/>
        </w:rPr>
        <w:t xml:space="preserve">nd </w:t>
      </w:r>
      <w:r>
        <w:rPr>
          <w:color w:val="000000"/>
          <w:spacing w:val="-1"/>
          <w:sz w:val="24"/>
          <w:szCs w:val="24"/>
        </w:rPr>
        <w:t>e</w:t>
      </w:r>
      <w:r>
        <w:rPr>
          <w:color w:val="000000"/>
          <w:spacing w:val="2"/>
          <w:sz w:val="24"/>
          <w:szCs w:val="24"/>
        </w:rPr>
        <w:t>x</w:t>
      </w:r>
      <w:r>
        <w:rPr>
          <w:color w:val="000000"/>
          <w:sz w:val="24"/>
          <w:szCs w:val="24"/>
        </w:rPr>
        <w:t>p</w:t>
      </w:r>
      <w:r>
        <w:rPr>
          <w:color w:val="000000"/>
          <w:spacing w:val="-1"/>
          <w:sz w:val="24"/>
          <w:szCs w:val="24"/>
        </w:rPr>
        <w:t>ec</w:t>
      </w:r>
      <w:r>
        <w:rPr>
          <w:color w:val="000000"/>
          <w:sz w:val="24"/>
          <w:szCs w:val="24"/>
        </w:rPr>
        <w:t>tations</w:t>
      </w:r>
      <w:r>
        <w:rPr>
          <w:color w:val="000000"/>
          <w:spacing w:val="2"/>
          <w:sz w:val="24"/>
          <w:szCs w:val="24"/>
        </w:rPr>
        <w:t xml:space="preserve"> </w:t>
      </w:r>
      <w:r>
        <w:rPr>
          <w:color w:val="538DD3"/>
          <w:spacing w:val="1"/>
          <w:sz w:val="24"/>
          <w:szCs w:val="24"/>
        </w:rPr>
        <w:t>[</w:t>
      </w:r>
      <w:r>
        <w:rPr>
          <w:color w:val="538DD3"/>
          <w:sz w:val="24"/>
          <w:szCs w:val="24"/>
        </w:rPr>
        <w:t>35</w:t>
      </w:r>
      <w:r>
        <w:rPr>
          <w:color w:val="538DD3"/>
          <w:spacing w:val="1"/>
          <w:sz w:val="24"/>
          <w:szCs w:val="24"/>
        </w:rPr>
        <w:t>]</w:t>
      </w:r>
      <w:r>
        <w:rPr>
          <w:color w:val="538DD3"/>
          <w:sz w:val="24"/>
          <w:szCs w:val="24"/>
        </w:rPr>
        <w:t>.</w:t>
      </w:r>
    </w:p>
    <w:p w:rsidR="00F64AD4" w:rsidRDefault="00F64AD4">
      <w:pPr>
        <w:spacing w:before="1" w:line="280" w:lineRule="exact"/>
        <w:rPr>
          <w:sz w:val="28"/>
          <w:szCs w:val="28"/>
        </w:rPr>
      </w:pPr>
    </w:p>
    <w:p w:rsidR="00F64AD4" w:rsidRDefault="002479DB">
      <w:pPr>
        <w:ind w:left="1800" w:right="72"/>
        <w:rPr>
          <w:sz w:val="24"/>
          <w:szCs w:val="24"/>
        </w:rPr>
      </w:pPr>
      <w:r>
        <w:rPr>
          <w:spacing w:val="-1"/>
          <w:sz w:val="24"/>
          <w:szCs w:val="24"/>
        </w:rPr>
        <w:t>F</w:t>
      </w:r>
      <w:r>
        <w:rPr>
          <w:sz w:val="24"/>
          <w:szCs w:val="24"/>
        </w:rPr>
        <w:t>inal</w:t>
      </w:r>
      <w:r>
        <w:rPr>
          <w:spacing w:val="3"/>
          <w:sz w:val="24"/>
          <w:szCs w:val="24"/>
        </w:rPr>
        <w:t>l</w:t>
      </w:r>
      <w:r>
        <w:rPr>
          <w:spacing w:val="-5"/>
          <w:sz w:val="24"/>
          <w:szCs w:val="24"/>
        </w:rPr>
        <w:t>y</w:t>
      </w:r>
      <w:r>
        <w:rPr>
          <w:sz w:val="24"/>
          <w:szCs w:val="24"/>
        </w:rPr>
        <w:t>, t</w:t>
      </w:r>
      <w:r>
        <w:rPr>
          <w:spacing w:val="3"/>
          <w:sz w:val="24"/>
          <w:szCs w:val="24"/>
        </w:rPr>
        <w:t>h</w:t>
      </w:r>
      <w:r>
        <w:rPr>
          <w:sz w:val="24"/>
          <w:szCs w:val="24"/>
        </w:rPr>
        <w:t>e</w:t>
      </w:r>
      <w:r>
        <w:rPr>
          <w:spacing w:val="-1"/>
          <w:sz w:val="24"/>
          <w:szCs w:val="24"/>
        </w:rPr>
        <w:t xml:space="preserve"> </w:t>
      </w:r>
      <w:r>
        <w:rPr>
          <w:sz w:val="24"/>
          <w:szCs w:val="24"/>
        </w:rPr>
        <w:t>hori</w:t>
      </w:r>
      <w:r>
        <w:rPr>
          <w:spacing w:val="1"/>
          <w:sz w:val="24"/>
          <w:szCs w:val="24"/>
        </w:rPr>
        <w:t>z</w:t>
      </w:r>
      <w:r>
        <w:rPr>
          <w:sz w:val="24"/>
          <w:szCs w:val="24"/>
        </w:rPr>
        <w:t>on of</w:t>
      </w:r>
      <w:r>
        <w:rPr>
          <w:spacing w:val="-1"/>
          <w:sz w:val="24"/>
          <w:szCs w:val="24"/>
        </w:rPr>
        <w:t xml:space="preserve"> </w:t>
      </w:r>
      <w:r>
        <w:rPr>
          <w:sz w:val="24"/>
          <w:szCs w:val="24"/>
        </w:rPr>
        <w:t>ob</w:t>
      </w:r>
      <w:r>
        <w:rPr>
          <w:spacing w:val="-1"/>
          <w:sz w:val="24"/>
          <w:szCs w:val="24"/>
        </w:rPr>
        <w:t>e</w:t>
      </w:r>
      <w:r>
        <w:rPr>
          <w:sz w:val="24"/>
          <w:szCs w:val="24"/>
        </w:rPr>
        <w:t>si</w:t>
      </w:r>
      <w:r>
        <w:rPr>
          <w:spacing w:val="3"/>
          <w:sz w:val="24"/>
          <w:szCs w:val="24"/>
        </w:rPr>
        <w:t>t</w:t>
      </w:r>
      <w:r>
        <w:rPr>
          <w:sz w:val="24"/>
          <w:szCs w:val="24"/>
        </w:rPr>
        <w:t>y</w:t>
      </w:r>
      <w:r>
        <w:rPr>
          <w:spacing w:val="-5"/>
          <w:sz w:val="24"/>
          <w:szCs w:val="24"/>
        </w:rPr>
        <w:t xml:space="preserve"> </w:t>
      </w:r>
      <w:r>
        <w:rPr>
          <w:sz w:val="24"/>
          <w:szCs w:val="24"/>
        </w:rPr>
        <w:t>man</w:t>
      </w:r>
      <w:r>
        <w:rPr>
          <w:spacing w:val="1"/>
          <w:sz w:val="24"/>
          <w:szCs w:val="24"/>
        </w:rPr>
        <w:t>a</w:t>
      </w:r>
      <w:r>
        <w:rPr>
          <w:sz w:val="24"/>
          <w:szCs w:val="24"/>
        </w:rPr>
        <w:t>g</w:t>
      </w:r>
      <w:r>
        <w:rPr>
          <w:spacing w:val="-1"/>
          <w:sz w:val="24"/>
          <w:szCs w:val="24"/>
        </w:rPr>
        <w:t>e</w:t>
      </w:r>
      <w:r>
        <w:rPr>
          <w:sz w:val="24"/>
          <w:szCs w:val="24"/>
        </w:rPr>
        <w:t xml:space="preserve">ment is </w:t>
      </w:r>
      <w:r>
        <w:rPr>
          <w:spacing w:val="-1"/>
          <w:sz w:val="24"/>
          <w:szCs w:val="24"/>
        </w:rPr>
        <w:t>e</w:t>
      </w:r>
      <w:r>
        <w:rPr>
          <w:sz w:val="24"/>
          <w:szCs w:val="24"/>
        </w:rPr>
        <w:t>vo</w:t>
      </w:r>
      <w:r>
        <w:rPr>
          <w:spacing w:val="3"/>
          <w:sz w:val="24"/>
          <w:szCs w:val="24"/>
        </w:rPr>
        <w:t>l</w:t>
      </w:r>
      <w:r>
        <w:rPr>
          <w:sz w:val="24"/>
          <w:szCs w:val="24"/>
        </w:rPr>
        <w:t>vin</w:t>
      </w:r>
      <w:r>
        <w:rPr>
          <w:spacing w:val="-2"/>
          <w:sz w:val="24"/>
          <w:szCs w:val="24"/>
        </w:rPr>
        <w:t>g</w:t>
      </w:r>
      <w:r>
        <w:rPr>
          <w:sz w:val="24"/>
          <w:szCs w:val="24"/>
        </w:rPr>
        <w:t>. Adv</w:t>
      </w:r>
      <w:r>
        <w:rPr>
          <w:spacing w:val="-1"/>
          <w:sz w:val="24"/>
          <w:szCs w:val="24"/>
        </w:rPr>
        <w:t>a</w:t>
      </w:r>
      <w:r>
        <w:rPr>
          <w:spacing w:val="2"/>
          <w:sz w:val="24"/>
          <w:szCs w:val="24"/>
        </w:rPr>
        <w:t>n</w:t>
      </w:r>
      <w:r>
        <w:rPr>
          <w:spacing w:val="-1"/>
          <w:sz w:val="24"/>
          <w:szCs w:val="24"/>
        </w:rPr>
        <w:t>ce</w:t>
      </w:r>
      <w:r>
        <w:rPr>
          <w:sz w:val="24"/>
          <w:szCs w:val="24"/>
        </w:rPr>
        <w:t>s in ph</w:t>
      </w:r>
      <w:r>
        <w:rPr>
          <w:spacing w:val="1"/>
          <w:sz w:val="24"/>
          <w:szCs w:val="24"/>
        </w:rPr>
        <w:t>a</w:t>
      </w:r>
      <w:r>
        <w:rPr>
          <w:sz w:val="24"/>
          <w:szCs w:val="24"/>
        </w:rPr>
        <w:t>rm</w:t>
      </w:r>
      <w:r>
        <w:rPr>
          <w:spacing w:val="-1"/>
          <w:sz w:val="24"/>
          <w:szCs w:val="24"/>
        </w:rPr>
        <w:t>ac</w:t>
      </w:r>
      <w:r>
        <w:rPr>
          <w:sz w:val="24"/>
          <w:szCs w:val="24"/>
        </w:rPr>
        <w:t>ol</w:t>
      </w:r>
      <w:r>
        <w:rPr>
          <w:spacing w:val="3"/>
          <w:sz w:val="24"/>
          <w:szCs w:val="24"/>
        </w:rPr>
        <w:t>o</w:t>
      </w:r>
      <w:r>
        <w:rPr>
          <w:spacing w:val="-2"/>
          <w:sz w:val="24"/>
          <w:szCs w:val="24"/>
        </w:rPr>
        <w:t>g</w:t>
      </w:r>
      <w:r>
        <w:rPr>
          <w:sz w:val="24"/>
          <w:szCs w:val="24"/>
        </w:rPr>
        <w:t>ic</w:t>
      </w:r>
      <w:r>
        <w:rPr>
          <w:spacing w:val="-1"/>
          <w:sz w:val="24"/>
          <w:szCs w:val="24"/>
        </w:rPr>
        <w:t>a</w:t>
      </w:r>
      <w:r>
        <w:rPr>
          <w:sz w:val="24"/>
          <w:szCs w:val="24"/>
        </w:rPr>
        <w:t xml:space="preserve">l </w:t>
      </w:r>
      <w:r>
        <w:rPr>
          <w:spacing w:val="-1"/>
          <w:sz w:val="24"/>
          <w:szCs w:val="24"/>
        </w:rPr>
        <w:t>a</w:t>
      </w:r>
      <w:r>
        <w:rPr>
          <w:sz w:val="24"/>
          <w:szCs w:val="24"/>
        </w:rPr>
        <w:t>g</w:t>
      </w:r>
      <w:r>
        <w:rPr>
          <w:spacing w:val="-1"/>
          <w:sz w:val="24"/>
          <w:szCs w:val="24"/>
        </w:rPr>
        <w:t>e</w:t>
      </w:r>
      <w:r>
        <w:rPr>
          <w:sz w:val="24"/>
          <w:szCs w:val="24"/>
        </w:rPr>
        <w:t xml:space="preserve">nts, </w:t>
      </w:r>
      <w:r>
        <w:rPr>
          <w:spacing w:val="1"/>
          <w:sz w:val="24"/>
          <w:szCs w:val="24"/>
        </w:rPr>
        <w:t>i</w:t>
      </w:r>
      <w:r>
        <w:rPr>
          <w:sz w:val="24"/>
          <w:szCs w:val="24"/>
        </w:rPr>
        <w:t>n</w:t>
      </w:r>
      <w:r>
        <w:rPr>
          <w:spacing w:val="-1"/>
          <w:sz w:val="24"/>
          <w:szCs w:val="24"/>
        </w:rPr>
        <w:t>c</w:t>
      </w:r>
      <w:r>
        <w:rPr>
          <w:sz w:val="24"/>
          <w:szCs w:val="24"/>
        </w:rPr>
        <w:t>lud</w:t>
      </w:r>
      <w:r>
        <w:rPr>
          <w:spacing w:val="1"/>
          <w:sz w:val="24"/>
          <w:szCs w:val="24"/>
        </w:rPr>
        <w:t>i</w:t>
      </w:r>
      <w:r>
        <w:rPr>
          <w:sz w:val="24"/>
          <w:szCs w:val="24"/>
        </w:rPr>
        <w:t>ng</w:t>
      </w:r>
      <w:r>
        <w:rPr>
          <w:spacing w:val="-2"/>
          <w:sz w:val="24"/>
          <w:szCs w:val="24"/>
        </w:rPr>
        <w:t xml:space="preserve"> </w:t>
      </w:r>
      <w:r>
        <w:rPr>
          <w:sz w:val="24"/>
          <w:szCs w:val="24"/>
        </w:rPr>
        <w:t>d</w:t>
      </w:r>
      <w:r>
        <w:rPr>
          <w:spacing w:val="2"/>
          <w:sz w:val="24"/>
          <w:szCs w:val="24"/>
        </w:rPr>
        <w:t>u</w:t>
      </w:r>
      <w:r>
        <w:rPr>
          <w:spacing w:val="-1"/>
          <w:sz w:val="24"/>
          <w:szCs w:val="24"/>
        </w:rPr>
        <w:t>a</w:t>
      </w:r>
      <w:r>
        <w:rPr>
          <w:sz w:val="24"/>
          <w:szCs w:val="24"/>
        </w:rPr>
        <w:t xml:space="preserve">l </w:t>
      </w:r>
      <w:r>
        <w:rPr>
          <w:spacing w:val="2"/>
          <w:sz w:val="24"/>
          <w:szCs w:val="24"/>
        </w:rPr>
        <w:t>G</w:t>
      </w:r>
      <w:r>
        <w:rPr>
          <w:spacing w:val="-3"/>
          <w:sz w:val="24"/>
          <w:szCs w:val="24"/>
        </w:rPr>
        <w:t>L</w:t>
      </w:r>
      <w:r>
        <w:rPr>
          <w:spacing w:val="2"/>
          <w:sz w:val="24"/>
          <w:szCs w:val="24"/>
        </w:rPr>
        <w:t>P</w:t>
      </w:r>
      <w:r>
        <w:rPr>
          <w:spacing w:val="-1"/>
          <w:sz w:val="24"/>
          <w:szCs w:val="24"/>
        </w:rPr>
        <w:t>-</w:t>
      </w:r>
      <w:r>
        <w:rPr>
          <w:sz w:val="24"/>
          <w:szCs w:val="24"/>
        </w:rPr>
        <w:t>1/</w:t>
      </w:r>
      <w:r>
        <w:rPr>
          <w:spacing w:val="2"/>
          <w:sz w:val="24"/>
          <w:szCs w:val="24"/>
        </w:rPr>
        <w:t>G</w:t>
      </w:r>
      <w:r>
        <w:rPr>
          <w:spacing w:val="-3"/>
          <w:sz w:val="24"/>
          <w:szCs w:val="24"/>
        </w:rPr>
        <w:t>I</w:t>
      </w:r>
      <w:r>
        <w:rPr>
          <w:sz w:val="24"/>
          <w:szCs w:val="24"/>
        </w:rPr>
        <w:t>P</w:t>
      </w:r>
      <w:r>
        <w:rPr>
          <w:spacing w:val="1"/>
          <w:sz w:val="24"/>
          <w:szCs w:val="24"/>
        </w:rPr>
        <w:t xml:space="preserve"> a</w:t>
      </w:r>
      <w:r>
        <w:rPr>
          <w:spacing w:val="-2"/>
          <w:sz w:val="24"/>
          <w:szCs w:val="24"/>
        </w:rPr>
        <w:t>g</w:t>
      </w:r>
      <w:r>
        <w:rPr>
          <w:sz w:val="24"/>
          <w:szCs w:val="24"/>
        </w:rPr>
        <w:t>onis</w:t>
      </w:r>
      <w:r>
        <w:rPr>
          <w:spacing w:val="1"/>
          <w:sz w:val="24"/>
          <w:szCs w:val="24"/>
        </w:rPr>
        <w:t>t</w:t>
      </w:r>
      <w:r>
        <w:rPr>
          <w:sz w:val="24"/>
          <w:szCs w:val="24"/>
        </w:rPr>
        <w:t xml:space="preserve">s </w:t>
      </w:r>
      <w:r>
        <w:rPr>
          <w:spacing w:val="-1"/>
          <w:sz w:val="24"/>
          <w:szCs w:val="24"/>
        </w:rPr>
        <w:t>a</w:t>
      </w:r>
      <w:r>
        <w:rPr>
          <w:sz w:val="24"/>
          <w:szCs w:val="24"/>
        </w:rPr>
        <w:t>nd t</w:t>
      </w:r>
      <w:r>
        <w:rPr>
          <w:spacing w:val="2"/>
          <w:sz w:val="24"/>
          <w:szCs w:val="24"/>
        </w:rPr>
        <w:t>r</w:t>
      </w:r>
      <w:r>
        <w:rPr>
          <w:sz w:val="24"/>
          <w:szCs w:val="24"/>
        </w:rPr>
        <w:t>ip</w:t>
      </w:r>
      <w:r>
        <w:rPr>
          <w:spacing w:val="1"/>
          <w:sz w:val="24"/>
          <w:szCs w:val="24"/>
        </w:rPr>
        <w:t>l</w:t>
      </w:r>
      <w:r>
        <w:rPr>
          <w:sz w:val="24"/>
          <w:szCs w:val="24"/>
        </w:rPr>
        <w:t>e</w:t>
      </w:r>
      <w:r>
        <w:rPr>
          <w:spacing w:val="-1"/>
          <w:sz w:val="24"/>
          <w:szCs w:val="24"/>
        </w:rPr>
        <w:t xml:space="preserve"> </w:t>
      </w:r>
      <w:r>
        <w:rPr>
          <w:sz w:val="24"/>
          <w:szCs w:val="24"/>
        </w:rPr>
        <w:t>inc</w:t>
      </w:r>
      <w:r>
        <w:rPr>
          <w:spacing w:val="-1"/>
          <w:sz w:val="24"/>
          <w:szCs w:val="24"/>
        </w:rPr>
        <w:t>re</w:t>
      </w:r>
      <w:r>
        <w:rPr>
          <w:sz w:val="24"/>
          <w:szCs w:val="24"/>
        </w:rPr>
        <w:t>t</w:t>
      </w:r>
      <w:r>
        <w:rPr>
          <w:spacing w:val="1"/>
          <w:sz w:val="24"/>
          <w:szCs w:val="24"/>
        </w:rPr>
        <w:t>i</w:t>
      </w:r>
      <w:r>
        <w:rPr>
          <w:sz w:val="24"/>
          <w:szCs w:val="24"/>
        </w:rPr>
        <w:t>n the</w:t>
      </w:r>
      <w:r>
        <w:rPr>
          <w:spacing w:val="-1"/>
          <w:sz w:val="24"/>
          <w:szCs w:val="24"/>
        </w:rPr>
        <w:t>ra</w:t>
      </w:r>
      <w:r>
        <w:rPr>
          <w:sz w:val="24"/>
          <w:szCs w:val="24"/>
        </w:rPr>
        <w:t>pies, h</w:t>
      </w:r>
      <w:r>
        <w:rPr>
          <w:spacing w:val="2"/>
          <w:sz w:val="24"/>
          <w:szCs w:val="24"/>
        </w:rPr>
        <w:t>o</w:t>
      </w:r>
      <w:r>
        <w:rPr>
          <w:sz w:val="24"/>
          <w:szCs w:val="24"/>
        </w:rPr>
        <w:t xml:space="preserve">ld </w:t>
      </w:r>
      <w:r>
        <w:rPr>
          <w:spacing w:val="1"/>
          <w:sz w:val="24"/>
          <w:szCs w:val="24"/>
        </w:rPr>
        <w:t>t</w:t>
      </w:r>
      <w:r>
        <w:rPr>
          <w:sz w:val="24"/>
          <w:szCs w:val="24"/>
        </w:rPr>
        <w:t>he</w:t>
      </w:r>
      <w:r>
        <w:rPr>
          <w:spacing w:val="-1"/>
          <w:sz w:val="24"/>
          <w:szCs w:val="24"/>
        </w:rPr>
        <w:t xml:space="preserve"> </w:t>
      </w:r>
      <w:r>
        <w:rPr>
          <w:sz w:val="24"/>
          <w:szCs w:val="24"/>
        </w:rPr>
        <w:t>potential to na</w:t>
      </w:r>
      <w:r>
        <w:rPr>
          <w:spacing w:val="-1"/>
          <w:sz w:val="24"/>
          <w:szCs w:val="24"/>
        </w:rPr>
        <w:t>r</w:t>
      </w:r>
      <w:r>
        <w:rPr>
          <w:sz w:val="24"/>
          <w:szCs w:val="24"/>
        </w:rPr>
        <w:t>row</w:t>
      </w:r>
      <w:r>
        <w:rPr>
          <w:spacing w:val="-1"/>
          <w:sz w:val="24"/>
          <w:szCs w:val="24"/>
        </w:rPr>
        <w:t xml:space="preserve"> </w:t>
      </w:r>
      <w:r>
        <w:rPr>
          <w:sz w:val="24"/>
          <w:szCs w:val="24"/>
        </w:rPr>
        <w:t>the out</w:t>
      </w:r>
      <w:r>
        <w:rPr>
          <w:spacing w:val="-1"/>
          <w:sz w:val="24"/>
          <w:szCs w:val="24"/>
        </w:rPr>
        <w:t>c</w:t>
      </w:r>
      <w:r>
        <w:rPr>
          <w:sz w:val="24"/>
          <w:szCs w:val="24"/>
        </w:rPr>
        <w:t>o</w:t>
      </w:r>
      <w:r>
        <w:rPr>
          <w:spacing w:val="3"/>
          <w:sz w:val="24"/>
          <w:szCs w:val="24"/>
        </w:rPr>
        <w:t>m</w:t>
      </w:r>
      <w:r>
        <w:rPr>
          <w:sz w:val="24"/>
          <w:szCs w:val="24"/>
        </w:rPr>
        <w:t>e</w:t>
      </w:r>
      <w:r>
        <w:rPr>
          <w:spacing w:val="1"/>
          <w:sz w:val="24"/>
          <w:szCs w:val="24"/>
        </w:rPr>
        <w:t xml:space="preserve"> </w:t>
      </w:r>
      <w:r>
        <w:rPr>
          <w:spacing w:val="-2"/>
          <w:sz w:val="24"/>
          <w:szCs w:val="24"/>
        </w:rPr>
        <w:t>g</w:t>
      </w:r>
      <w:r>
        <w:rPr>
          <w:spacing w:val="1"/>
          <w:sz w:val="24"/>
          <w:szCs w:val="24"/>
        </w:rPr>
        <w:t>a</w:t>
      </w:r>
      <w:r>
        <w:rPr>
          <w:sz w:val="24"/>
          <w:szCs w:val="24"/>
        </w:rPr>
        <w:t>p b</w:t>
      </w:r>
      <w:r>
        <w:rPr>
          <w:spacing w:val="-1"/>
          <w:sz w:val="24"/>
          <w:szCs w:val="24"/>
        </w:rPr>
        <w:t>e</w:t>
      </w:r>
      <w:r>
        <w:rPr>
          <w:sz w:val="24"/>
          <w:szCs w:val="24"/>
        </w:rPr>
        <w:t>tw</w:t>
      </w:r>
      <w:r>
        <w:rPr>
          <w:spacing w:val="-1"/>
          <w:sz w:val="24"/>
          <w:szCs w:val="24"/>
        </w:rPr>
        <w:t>ee</w:t>
      </w:r>
      <w:r>
        <w:rPr>
          <w:sz w:val="24"/>
          <w:szCs w:val="24"/>
        </w:rPr>
        <w:t>n med</w:t>
      </w:r>
      <w:r>
        <w:rPr>
          <w:spacing w:val="2"/>
          <w:sz w:val="24"/>
          <w:szCs w:val="24"/>
        </w:rPr>
        <w:t>i</w:t>
      </w:r>
      <w:r>
        <w:rPr>
          <w:spacing w:val="-1"/>
          <w:sz w:val="24"/>
          <w:szCs w:val="24"/>
        </w:rPr>
        <w:t>ca</w:t>
      </w:r>
      <w:r>
        <w:rPr>
          <w:sz w:val="24"/>
          <w:szCs w:val="24"/>
        </w:rPr>
        <w:t xml:space="preserve">l and </w:t>
      </w:r>
      <w:r>
        <w:rPr>
          <w:spacing w:val="2"/>
          <w:sz w:val="24"/>
          <w:szCs w:val="24"/>
        </w:rPr>
        <w:t>s</w:t>
      </w:r>
      <w:r>
        <w:rPr>
          <w:sz w:val="24"/>
          <w:szCs w:val="24"/>
        </w:rPr>
        <w:t>ur</w:t>
      </w:r>
      <w:r>
        <w:rPr>
          <w:spacing w:val="-3"/>
          <w:sz w:val="24"/>
          <w:szCs w:val="24"/>
        </w:rPr>
        <w:t>g</w:t>
      </w:r>
      <w:r>
        <w:rPr>
          <w:sz w:val="24"/>
          <w:szCs w:val="24"/>
        </w:rPr>
        <w:t>i</w:t>
      </w:r>
      <w:r>
        <w:rPr>
          <w:spacing w:val="2"/>
          <w:sz w:val="24"/>
          <w:szCs w:val="24"/>
        </w:rPr>
        <w:t>c</w:t>
      </w:r>
      <w:r>
        <w:rPr>
          <w:spacing w:val="-1"/>
          <w:sz w:val="24"/>
          <w:szCs w:val="24"/>
        </w:rPr>
        <w:t>a</w:t>
      </w:r>
      <w:r>
        <w:rPr>
          <w:sz w:val="24"/>
          <w:szCs w:val="24"/>
        </w:rPr>
        <w:t xml:space="preserve">l </w:t>
      </w:r>
      <w:r>
        <w:rPr>
          <w:spacing w:val="1"/>
          <w:sz w:val="24"/>
          <w:szCs w:val="24"/>
        </w:rPr>
        <w:t>m</w:t>
      </w:r>
      <w:r>
        <w:rPr>
          <w:spacing w:val="-1"/>
          <w:sz w:val="24"/>
          <w:szCs w:val="24"/>
        </w:rPr>
        <w:t>a</w:t>
      </w:r>
      <w:r>
        <w:rPr>
          <w:sz w:val="24"/>
          <w:szCs w:val="24"/>
        </w:rPr>
        <w:t>n</w:t>
      </w:r>
      <w:r>
        <w:rPr>
          <w:spacing w:val="1"/>
          <w:sz w:val="24"/>
          <w:szCs w:val="24"/>
        </w:rPr>
        <w:t>a</w:t>
      </w:r>
      <w:r>
        <w:rPr>
          <w:sz w:val="24"/>
          <w:szCs w:val="24"/>
        </w:rPr>
        <w:t>g</w:t>
      </w:r>
      <w:r>
        <w:rPr>
          <w:spacing w:val="-1"/>
          <w:sz w:val="24"/>
          <w:szCs w:val="24"/>
        </w:rPr>
        <w:t>e</w:t>
      </w:r>
      <w:r>
        <w:rPr>
          <w:sz w:val="24"/>
          <w:szCs w:val="24"/>
        </w:rPr>
        <w:t>ment</w:t>
      </w:r>
      <w:r>
        <w:rPr>
          <w:spacing w:val="3"/>
          <w:sz w:val="24"/>
          <w:szCs w:val="24"/>
        </w:rPr>
        <w:t xml:space="preserve"> </w:t>
      </w:r>
      <w:r>
        <w:rPr>
          <w:color w:val="538DD3"/>
          <w:spacing w:val="1"/>
          <w:sz w:val="24"/>
          <w:szCs w:val="24"/>
        </w:rPr>
        <w:t>[</w:t>
      </w:r>
      <w:r>
        <w:rPr>
          <w:color w:val="538DD3"/>
          <w:sz w:val="24"/>
          <w:szCs w:val="24"/>
        </w:rPr>
        <w:t>39].</w:t>
      </w:r>
      <w:r>
        <w:rPr>
          <w:color w:val="538DD3"/>
          <w:spacing w:val="3"/>
          <w:sz w:val="24"/>
          <w:szCs w:val="24"/>
        </w:rPr>
        <w:t xml:space="preserve"> </w:t>
      </w:r>
      <w:r>
        <w:rPr>
          <w:color w:val="000000"/>
          <w:spacing w:val="-5"/>
          <w:sz w:val="24"/>
          <w:szCs w:val="24"/>
        </w:rPr>
        <w:t>L</w:t>
      </w:r>
      <w:r>
        <w:rPr>
          <w:color w:val="000000"/>
          <w:sz w:val="24"/>
          <w:szCs w:val="24"/>
        </w:rPr>
        <w:t>ike</w:t>
      </w:r>
      <w:r>
        <w:rPr>
          <w:color w:val="000000"/>
          <w:spacing w:val="-1"/>
          <w:sz w:val="24"/>
          <w:szCs w:val="24"/>
        </w:rPr>
        <w:t>w</w:t>
      </w:r>
      <w:r>
        <w:rPr>
          <w:color w:val="000000"/>
          <w:sz w:val="24"/>
          <w:szCs w:val="24"/>
        </w:rPr>
        <w:t>i</w:t>
      </w:r>
      <w:r>
        <w:rPr>
          <w:color w:val="000000"/>
          <w:spacing w:val="3"/>
          <w:sz w:val="24"/>
          <w:szCs w:val="24"/>
        </w:rPr>
        <w:t>s</w:t>
      </w:r>
      <w:r>
        <w:rPr>
          <w:color w:val="000000"/>
          <w:spacing w:val="-1"/>
          <w:sz w:val="24"/>
          <w:szCs w:val="24"/>
        </w:rPr>
        <w:t>e</w:t>
      </w:r>
      <w:r>
        <w:rPr>
          <w:color w:val="000000"/>
          <w:sz w:val="24"/>
          <w:szCs w:val="24"/>
        </w:rPr>
        <w:t xml:space="preserve">, innovations </w:t>
      </w:r>
      <w:r>
        <w:rPr>
          <w:color w:val="000000"/>
          <w:spacing w:val="1"/>
          <w:sz w:val="24"/>
          <w:szCs w:val="24"/>
        </w:rPr>
        <w:t>i</w:t>
      </w:r>
      <w:r>
        <w:rPr>
          <w:color w:val="000000"/>
          <w:sz w:val="24"/>
          <w:szCs w:val="24"/>
        </w:rPr>
        <w:t>n m</w:t>
      </w:r>
      <w:r>
        <w:rPr>
          <w:color w:val="000000"/>
          <w:spacing w:val="1"/>
          <w:sz w:val="24"/>
          <w:szCs w:val="24"/>
        </w:rPr>
        <w:t>i</w:t>
      </w:r>
      <w:r>
        <w:rPr>
          <w:color w:val="000000"/>
          <w:sz w:val="24"/>
          <w:szCs w:val="24"/>
        </w:rPr>
        <w:t>ni</w:t>
      </w:r>
      <w:r>
        <w:rPr>
          <w:color w:val="000000"/>
          <w:spacing w:val="1"/>
          <w:sz w:val="24"/>
          <w:szCs w:val="24"/>
        </w:rPr>
        <w:t>m</w:t>
      </w:r>
      <w:r>
        <w:rPr>
          <w:color w:val="000000"/>
          <w:spacing w:val="-1"/>
          <w:sz w:val="24"/>
          <w:szCs w:val="24"/>
        </w:rPr>
        <w:t>a</w:t>
      </w:r>
      <w:r>
        <w:rPr>
          <w:color w:val="000000"/>
          <w:sz w:val="24"/>
          <w:szCs w:val="24"/>
        </w:rPr>
        <w:t>l</w:t>
      </w:r>
      <w:r>
        <w:rPr>
          <w:color w:val="000000"/>
          <w:spacing w:val="3"/>
          <w:sz w:val="24"/>
          <w:szCs w:val="24"/>
        </w:rPr>
        <w:t>l</w:t>
      </w:r>
      <w:r>
        <w:rPr>
          <w:color w:val="000000"/>
          <w:sz w:val="24"/>
          <w:szCs w:val="24"/>
        </w:rPr>
        <w:t>y</w:t>
      </w:r>
      <w:r>
        <w:rPr>
          <w:color w:val="000000"/>
          <w:spacing w:val="-5"/>
          <w:sz w:val="24"/>
          <w:szCs w:val="24"/>
        </w:rPr>
        <w:t xml:space="preserve"> </w:t>
      </w:r>
      <w:r>
        <w:rPr>
          <w:color w:val="000000"/>
          <w:sz w:val="24"/>
          <w:szCs w:val="24"/>
        </w:rPr>
        <w:t>invasive</w:t>
      </w:r>
      <w:r>
        <w:rPr>
          <w:color w:val="000000"/>
          <w:spacing w:val="-1"/>
          <w:sz w:val="24"/>
          <w:szCs w:val="24"/>
        </w:rPr>
        <w:t xml:space="preserve"> </w:t>
      </w:r>
      <w:r>
        <w:rPr>
          <w:color w:val="000000"/>
          <w:sz w:val="24"/>
          <w:szCs w:val="24"/>
        </w:rPr>
        <w:t>su</w:t>
      </w:r>
      <w:r>
        <w:rPr>
          <w:color w:val="000000"/>
          <w:spacing w:val="2"/>
          <w:sz w:val="24"/>
          <w:szCs w:val="24"/>
        </w:rPr>
        <w:t>r</w:t>
      </w:r>
      <w:r>
        <w:rPr>
          <w:color w:val="000000"/>
          <w:spacing w:val="-2"/>
          <w:sz w:val="24"/>
          <w:szCs w:val="24"/>
        </w:rPr>
        <w:t>g</w:t>
      </w:r>
      <w:r>
        <w:rPr>
          <w:color w:val="000000"/>
          <w:sz w:val="24"/>
          <w:szCs w:val="24"/>
        </w:rPr>
        <w:t>ic</w:t>
      </w:r>
      <w:r>
        <w:rPr>
          <w:color w:val="000000"/>
          <w:spacing w:val="-1"/>
          <w:sz w:val="24"/>
          <w:szCs w:val="24"/>
        </w:rPr>
        <w:t>a</w:t>
      </w:r>
      <w:r>
        <w:rPr>
          <w:color w:val="000000"/>
          <w:sz w:val="24"/>
          <w:szCs w:val="24"/>
        </w:rPr>
        <w:t xml:space="preserve">l </w:t>
      </w:r>
      <w:r>
        <w:rPr>
          <w:color w:val="000000"/>
          <w:spacing w:val="1"/>
          <w:sz w:val="24"/>
          <w:szCs w:val="24"/>
        </w:rPr>
        <w:t>t</w:t>
      </w:r>
      <w:r>
        <w:rPr>
          <w:color w:val="000000"/>
          <w:spacing w:val="-1"/>
          <w:sz w:val="24"/>
          <w:szCs w:val="24"/>
        </w:rPr>
        <w:t>ec</w:t>
      </w:r>
      <w:r>
        <w:rPr>
          <w:color w:val="000000"/>
          <w:sz w:val="24"/>
          <w:szCs w:val="24"/>
        </w:rPr>
        <w:t>hni</w:t>
      </w:r>
      <w:r>
        <w:rPr>
          <w:color w:val="000000"/>
          <w:spacing w:val="3"/>
          <w:sz w:val="24"/>
          <w:szCs w:val="24"/>
        </w:rPr>
        <w:t>q</w:t>
      </w:r>
      <w:r>
        <w:rPr>
          <w:color w:val="000000"/>
          <w:sz w:val="24"/>
          <w:szCs w:val="24"/>
        </w:rPr>
        <w:t>u</w:t>
      </w:r>
      <w:r>
        <w:rPr>
          <w:color w:val="000000"/>
          <w:spacing w:val="-1"/>
          <w:sz w:val="24"/>
          <w:szCs w:val="24"/>
        </w:rPr>
        <w:t>e</w:t>
      </w:r>
      <w:r>
        <w:rPr>
          <w:color w:val="000000"/>
          <w:sz w:val="24"/>
          <w:szCs w:val="24"/>
        </w:rPr>
        <w:t xml:space="preserve">s, </w:t>
      </w:r>
      <w:r>
        <w:rPr>
          <w:color w:val="000000"/>
          <w:spacing w:val="-1"/>
          <w:sz w:val="24"/>
          <w:szCs w:val="24"/>
        </w:rPr>
        <w:t>e</w:t>
      </w:r>
      <w:r>
        <w:rPr>
          <w:color w:val="000000"/>
          <w:sz w:val="24"/>
          <w:szCs w:val="24"/>
        </w:rPr>
        <w:t>ndos</w:t>
      </w:r>
      <w:r>
        <w:rPr>
          <w:color w:val="000000"/>
          <w:spacing w:val="-1"/>
          <w:sz w:val="24"/>
          <w:szCs w:val="24"/>
        </w:rPr>
        <w:t>c</w:t>
      </w:r>
      <w:r>
        <w:rPr>
          <w:color w:val="000000"/>
          <w:sz w:val="24"/>
          <w:szCs w:val="24"/>
        </w:rPr>
        <w:t xml:space="preserve">opic </w:t>
      </w:r>
      <w:r>
        <w:rPr>
          <w:color w:val="000000"/>
          <w:spacing w:val="2"/>
          <w:sz w:val="24"/>
          <w:szCs w:val="24"/>
        </w:rPr>
        <w:t>b</w:t>
      </w:r>
      <w:r>
        <w:rPr>
          <w:color w:val="000000"/>
          <w:spacing w:val="-1"/>
          <w:sz w:val="24"/>
          <w:szCs w:val="24"/>
        </w:rPr>
        <w:t>a</w:t>
      </w:r>
      <w:r>
        <w:rPr>
          <w:color w:val="000000"/>
          <w:sz w:val="24"/>
          <w:szCs w:val="24"/>
        </w:rPr>
        <w:t>ri</w:t>
      </w:r>
      <w:r>
        <w:rPr>
          <w:color w:val="000000"/>
          <w:spacing w:val="-1"/>
          <w:sz w:val="24"/>
          <w:szCs w:val="24"/>
        </w:rPr>
        <w:t>a</w:t>
      </w:r>
      <w:r>
        <w:rPr>
          <w:color w:val="000000"/>
          <w:sz w:val="24"/>
          <w:szCs w:val="24"/>
        </w:rPr>
        <w:t>tric</w:t>
      </w:r>
      <w:r>
        <w:rPr>
          <w:color w:val="000000"/>
          <w:spacing w:val="1"/>
          <w:sz w:val="24"/>
          <w:szCs w:val="24"/>
        </w:rPr>
        <w:t xml:space="preserve"> </w:t>
      </w:r>
      <w:r>
        <w:rPr>
          <w:color w:val="000000"/>
          <w:sz w:val="24"/>
          <w:szCs w:val="24"/>
        </w:rPr>
        <w:t>the</w:t>
      </w:r>
      <w:r>
        <w:rPr>
          <w:color w:val="000000"/>
          <w:spacing w:val="-1"/>
          <w:sz w:val="24"/>
          <w:szCs w:val="24"/>
        </w:rPr>
        <w:t>ra</w:t>
      </w:r>
      <w:r>
        <w:rPr>
          <w:color w:val="000000"/>
          <w:sz w:val="24"/>
          <w:szCs w:val="24"/>
        </w:rPr>
        <w:t xml:space="preserve">pies, </w:t>
      </w:r>
      <w:r>
        <w:rPr>
          <w:color w:val="000000"/>
          <w:spacing w:val="-1"/>
          <w:sz w:val="24"/>
          <w:szCs w:val="24"/>
        </w:rPr>
        <w:t>a</w:t>
      </w:r>
      <w:r>
        <w:rPr>
          <w:color w:val="000000"/>
          <w:sz w:val="24"/>
          <w:szCs w:val="24"/>
        </w:rPr>
        <w:t xml:space="preserve">nd </w:t>
      </w:r>
      <w:r>
        <w:rPr>
          <w:color w:val="000000"/>
          <w:spacing w:val="-1"/>
          <w:sz w:val="24"/>
          <w:szCs w:val="24"/>
        </w:rPr>
        <w:t>e</w:t>
      </w:r>
      <w:r>
        <w:rPr>
          <w:color w:val="000000"/>
          <w:sz w:val="24"/>
          <w:szCs w:val="24"/>
        </w:rPr>
        <w:t>nh</w:t>
      </w:r>
      <w:r>
        <w:rPr>
          <w:color w:val="000000"/>
          <w:spacing w:val="-1"/>
          <w:sz w:val="24"/>
          <w:szCs w:val="24"/>
        </w:rPr>
        <w:t>a</w:t>
      </w:r>
      <w:r>
        <w:rPr>
          <w:color w:val="000000"/>
          <w:sz w:val="24"/>
          <w:szCs w:val="24"/>
        </w:rPr>
        <w:t>n</w:t>
      </w:r>
      <w:r>
        <w:rPr>
          <w:color w:val="000000"/>
          <w:spacing w:val="1"/>
          <w:sz w:val="24"/>
          <w:szCs w:val="24"/>
        </w:rPr>
        <w:t>c</w:t>
      </w:r>
      <w:r>
        <w:rPr>
          <w:color w:val="000000"/>
          <w:spacing w:val="-1"/>
          <w:sz w:val="24"/>
          <w:szCs w:val="24"/>
        </w:rPr>
        <w:t>e</w:t>
      </w:r>
      <w:r>
        <w:rPr>
          <w:color w:val="000000"/>
          <w:sz w:val="24"/>
          <w:szCs w:val="24"/>
        </w:rPr>
        <w:t xml:space="preserve">d </w:t>
      </w:r>
      <w:r>
        <w:rPr>
          <w:color w:val="000000"/>
          <w:sz w:val="24"/>
          <w:szCs w:val="24"/>
        </w:rPr>
        <w:t>re</w:t>
      </w:r>
      <w:r>
        <w:rPr>
          <w:color w:val="000000"/>
          <w:spacing w:val="-1"/>
          <w:sz w:val="24"/>
          <w:szCs w:val="24"/>
        </w:rPr>
        <w:t>c</w:t>
      </w:r>
      <w:r>
        <w:rPr>
          <w:color w:val="000000"/>
          <w:sz w:val="24"/>
          <w:szCs w:val="24"/>
        </w:rPr>
        <w:t>ov</w:t>
      </w:r>
      <w:r>
        <w:rPr>
          <w:color w:val="000000"/>
          <w:spacing w:val="-1"/>
          <w:sz w:val="24"/>
          <w:szCs w:val="24"/>
        </w:rPr>
        <w:t>e</w:t>
      </w:r>
      <w:r>
        <w:rPr>
          <w:color w:val="000000"/>
          <w:spacing w:val="4"/>
          <w:sz w:val="24"/>
          <w:szCs w:val="24"/>
        </w:rPr>
        <w:t>r</w:t>
      </w:r>
      <w:r>
        <w:rPr>
          <w:color w:val="000000"/>
          <w:sz w:val="24"/>
          <w:szCs w:val="24"/>
        </w:rPr>
        <w:t>y</w:t>
      </w:r>
      <w:r>
        <w:rPr>
          <w:color w:val="000000"/>
          <w:spacing w:val="-5"/>
          <w:sz w:val="24"/>
          <w:szCs w:val="24"/>
        </w:rPr>
        <w:t xml:space="preserve"> </w:t>
      </w:r>
      <w:r>
        <w:rPr>
          <w:color w:val="000000"/>
          <w:spacing w:val="2"/>
          <w:sz w:val="24"/>
          <w:szCs w:val="24"/>
        </w:rPr>
        <w:t>p</w:t>
      </w:r>
      <w:r>
        <w:rPr>
          <w:color w:val="000000"/>
          <w:sz w:val="24"/>
          <w:szCs w:val="24"/>
        </w:rPr>
        <w:t>roto</w:t>
      </w:r>
      <w:r>
        <w:rPr>
          <w:color w:val="000000"/>
          <w:spacing w:val="-1"/>
          <w:sz w:val="24"/>
          <w:szCs w:val="24"/>
        </w:rPr>
        <w:t>c</w:t>
      </w:r>
      <w:r>
        <w:rPr>
          <w:color w:val="000000"/>
          <w:sz w:val="24"/>
          <w:szCs w:val="24"/>
        </w:rPr>
        <w:t xml:space="preserve">ols </w:t>
      </w:r>
      <w:r>
        <w:rPr>
          <w:color w:val="000000"/>
          <w:spacing w:val="1"/>
          <w:sz w:val="24"/>
          <w:szCs w:val="24"/>
        </w:rPr>
        <w:t>ma</w:t>
      </w:r>
      <w:r>
        <w:rPr>
          <w:color w:val="000000"/>
          <w:sz w:val="24"/>
          <w:szCs w:val="24"/>
        </w:rPr>
        <w:t>y</w:t>
      </w:r>
      <w:r>
        <w:rPr>
          <w:color w:val="000000"/>
          <w:spacing w:val="-3"/>
          <w:sz w:val="24"/>
          <w:szCs w:val="24"/>
        </w:rPr>
        <w:t xml:space="preserve"> </w:t>
      </w:r>
      <w:r>
        <w:rPr>
          <w:color w:val="000000"/>
          <w:sz w:val="24"/>
          <w:szCs w:val="24"/>
        </w:rPr>
        <w:t>r</w:t>
      </w:r>
      <w:r>
        <w:rPr>
          <w:color w:val="000000"/>
          <w:spacing w:val="-2"/>
          <w:sz w:val="24"/>
          <w:szCs w:val="24"/>
        </w:rPr>
        <w:t>e</w:t>
      </w:r>
      <w:r>
        <w:rPr>
          <w:color w:val="000000"/>
          <w:sz w:val="24"/>
          <w:szCs w:val="24"/>
        </w:rPr>
        <w:t>du</w:t>
      </w:r>
      <w:r>
        <w:rPr>
          <w:color w:val="000000"/>
          <w:spacing w:val="1"/>
          <w:sz w:val="24"/>
          <w:szCs w:val="24"/>
        </w:rPr>
        <w:t>c</w:t>
      </w:r>
      <w:r>
        <w:rPr>
          <w:color w:val="000000"/>
          <w:sz w:val="24"/>
          <w:szCs w:val="24"/>
        </w:rPr>
        <w:t>e</w:t>
      </w:r>
      <w:r>
        <w:rPr>
          <w:color w:val="000000"/>
          <w:spacing w:val="-1"/>
          <w:sz w:val="24"/>
          <w:szCs w:val="24"/>
        </w:rPr>
        <w:t xml:space="preserve"> </w:t>
      </w:r>
      <w:r>
        <w:rPr>
          <w:color w:val="000000"/>
          <w:sz w:val="24"/>
          <w:szCs w:val="24"/>
        </w:rPr>
        <w:t>p</w:t>
      </w:r>
      <w:r>
        <w:rPr>
          <w:color w:val="000000"/>
          <w:spacing w:val="-1"/>
          <w:sz w:val="24"/>
          <w:szCs w:val="24"/>
        </w:rPr>
        <w:t>e</w:t>
      </w:r>
      <w:r>
        <w:rPr>
          <w:color w:val="000000"/>
          <w:sz w:val="24"/>
          <w:szCs w:val="24"/>
        </w:rPr>
        <w:t>rio</w:t>
      </w:r>
      <w:r>
        <w:rPr>
          <w:color w:val="000000"/>
          <w:spacing w:val="2"/>
          <w:sz w:val="24"/>
          <w:szCs w:val="24"/>
        </w:rPr>
        <w:t>p</w:t>
      </w:r>
      <w:r>
        <w:rPr>
          <w:color w:val="000000"/>
          <w:spacing w:val="-1"/>
          <w:sz w:val="24"/>
          <w:szCs w:val="24"/>
        </w:rPr>
        <w:t>e</w:t>
      </w:r>
      <w:r>
        <w:rPr>
          <w:color w:val="000000"/>
          <w:spacing w:val="1"/>
          <w:sz w:val="24"/>
          <w:szCs w:val="24"/>
        </w:rPr>
        <w:t>r</w:t>
      </w:r>
      <w:r>
        <w:rPr>
          <w:color w:val="000000"/>
          <w:spacing w:val="-1"/>
          <w:sz w:val="24"/>
          <w:szCs w:val="24"/>
        </w:rPr>
        <w:t>a</w:t>
      </w:r>
      <w:r>
        <w:rPr>
          <w:color w:val="000000"/>
          <w:sz w:val="24"/>
          <w:szCs w:val="24"/>
        </w:rPr>
        <w:t>t</w:t>
      </w:r>
      <w:r>
        <w:rPr>
          <w:color w:val="000000"/>
          <w:spacing w:val="1"/>
          <w:sz w:val="24"/>
          <w:szCs w:val="24"/>
        </w:rPr>
        <w:t>i</w:t>
      </w:r>
      <w:r>
        <w:rPr>
          <w:color w:val="000000"/>
          <w:sz w:val="24"/>
          <w:szCs w:val="24"/>
        </w:rPr>
        <w:t>ve</w:t>
      </w:r>
      <w:r>
        <w:rPr>
          <w:color w:val="000000"/>
          <w:spacing w:val="-1"/>
          <w:sz w:val="24"/>
          <w:szCs w:val="24"/>
        </w:rPr>
        <w:t xml:space="preserve"> </w:t>
      </w:r>
      <w:r>
        <w:rPr>
          <w:color w:val="000000"/>
          <w:sz w:val="24"/>
          <w:szCs w:val="24"/>
        </w:rPr>
        <w:t>risks while</w:t>
      </w:r>
      <w:r>
        <w:rPr>
          <w:color w:val="000000"/>
          <w:spacing w:val="-1"/>
          <w:sz w:val="24"/>
          <w:szCs w:val="24"/>
        </w:rPr>
        <w:t xml:space="preserve"> </w:t>
      </w:r>
      <w:r>
        <w:rPr>
          <w:color w:val="000000"/>
          <w:sz w:val="24"/>
          <w:szCs w:val="24"/>
        </w:rPr>
        <w:t>maintaining</w:t>
      </w:r>
      <w:r>
        <w:rPr>
          <w:color w:val="000000"/>
          <w:spacing w:val="-2"/>
          <w:sz w:val="24"/>
          <w:szCs w:val="24"/>
        </w:rPr>
        <w:t xml:space="preserve"> </w:t>
      </w:r>
      <w:r>
        <w:rPr>
          <w:color w:val="000000"/>
          <w:spacing w:val="-1"/>
          <w:sz w:val="24"/>
          <w:szCs w:val="24"/>
        </w:rPr>
        <w:t>e</w:t>
      </w:r>
      <w:r>
        <w:rPr>
          <w:color w:val="000000"/>
          <w:spacing w:val="1"/>
          <w:sz w:val="24"/>
          <w:szCs w:val="24"/>
        </w:rPr>
        <w:t>f</w:t>
      </w:r>
      <w:r>
        <w:rPr>
          <w:color w:val="000000"/>
          <w:sz w:val="24"/>
          <w:szCs w:val="24"/>
        </w:rPr>
        <w:t>fi</w:t>
      </w:r>
      <w:r>
        <w:rPr>
          <w:color w:val="000000"/>
          <w:spacing w:val="-1"/>
          <w:sz w:val="24"/>
          <w:szCs w:val="24"/>
        </w:rPr>
        <w:t>c</w:t>
      </w:r>
      <w:r>
        <w:rPr>
          <w:color w:val="000000"/>
          <w:spacing w:val="1"/>
          <w:sz w:val="24"/>
          <w:szCs w:val="24"/>
        </w:rPr>
        <w:t>a</w:t>
      </w:r>
      <w:r>
        <w:rPr>
          <w:color w:val="000000"/>
          <w:spacing w:val="4"/>
          <w:sz w:val="24"/>
          <w:szCs w:val="24"/>
        </w:rPr>
        <w:t>c</w:t>
      </w:r>
      <w:r>
        <w:rPr>
          <w:color w:val="000000"/>
          <w:sz w:val="24"/>
          <w:szCs w:val="24"/>
        </w:rPr>
        <w:t xml:space="preserve">y </w:t>
      </w:r>
      <w:r>
        <w:rPr>
          <w:color w:val="538DD3"/>
          <w:spacing w:val="1"/>
          <w:sz w:val="24"/>
          <w:szCs w:val="24"/>
        </w:rPr>
        <w:t>[</w:t>
      </w:r>
      <w:r>
        <w:rPr>
          <w:color w:val="538DD3"/>
          <w:sz w:val="24"/>
          <w:szCs w:val="24"/>
        </w:rPr>
        <w:t>42</w:t>
      </w:r>
      <w:r>
        <w:rPr>
          <w:color w:val="538DD3"/>
          <w:spacing w:val="1"/>
          <w:sz w:val="24"/>
          <w:szCs w:val="24"/>
        </w:rPr>
        <w:t>]</w:t>
      </w:r>
      <w:r>
        <w:rPr>
          <w:color w:val="538DD3"/>
          <w:sz w:val="24"/>
          <w:szCs w:val="24"/>
        </w:rPr>
        <w:t xml:space="preserve">. </w:t>
      </w:r>
      <w:r>
        <w:rPr>
          <w:color w:val="000000"/>
          <w:sz w:val="24"/>
          <w:szCs w:val="24"/>
        </w:rPr>
        <w:t>Th</w:t>
      </w:r>
      <w:r>
        <w:rPr>
          <w:color w:val="000000"/>
          <w:spacing w:val="-1"/>
          <w:sz w:val="24"/>
          <w:szCs w:val="24"/>
        </w:rPr>
        <w:t>e</w:t>
      </w:r>
      <w:r>
        <w:rPr>
          <w:color w:val="000000"/>
          <w:sz w:val="24"/>
          <w:szCs w:val="24"/>
        </w:rPr>
        <w:t>se</w:t>
      </w:r>
      <w:r>
        <w:rPr>
          <w:color w:val="000000"/>
          <w:spacing w:val="-1"/>
          <w:sz w:val="24"/>
          <w:szCs w:val="24"/>
        </w:rPr>
        <w:t xml:space="preserve"> e</w:t>
      </w:r>
      <w:r>
        <w:rPr>
          <w:color w:val="000000"/>
          <w:sz w:val="24"/>
          <w:szCs w:val="24"/>
        </w:rPr>
        <w:t>me</w:t>
      </w:r>
      <w:r>
        <w:rPr>
          <w:color w:val="000000"/>
          <w:spacing w:val="-1"/>
          <w:sz w:val="24"/>
          <w:szCs w:val="24"/>
        </w:rPr>
        <w:t>r</w:t>
      </w:r>
      <w:r>
        <w:rPr>
          <w:color w:val="000000"/>
          <w:spacing w:val="-2"/>
          <w:sz w:val="24"/>
          <w:szCs w:val="24"/>
        </w:rPr>
        <w:t>g</w:t>
      </w:r>
      <w:r>
        <w:rPr>
          <w:color w:val="000000"/>
          <w:sz w:val="24"/>
          <w:szCs w:val="24"/>
        </w:rPr>
        <w:t>i</w:t>
      </w:r>
      <w:r>
        <w:rPr>
          <w:color w:val="000000"/>
          <w:spacing w:val="3"/>
          <w:sz w:val="24"/>
          <w:szCs w:val="24"/>
        </w:rPr>
        <w:t>n</w:t>
      </w:r>
      <w:r>
        <w:rPr>
          <w:color w:val="000000"/>
          <w:sz w:val="24"/>
          <w:szCs w:val="24"/>
        </w:rPr>
        <w:t>g</w:t>
      </w:r>
      <w:r>
        <w:rPr>
          <w:color w:val="000000"/>
          <w:spacing w:val="-2"/>
          <w:sz w:val="24"/>
          <w:szCs w:val="24"/>
        </w:rPr>
        <w:t xml:space="preserve"> </w:t>
      </w:r>
      <w:r>
        <w:rPr>
          <w:color w:val="000000"/>
          <w:spacing w:val="-1"/>
          <w:sz w:val="24"/>
          <w:szCs w:val="24"/>
        </w:rPr>
        <w:t>a</w:t>
      </w:r>
      <w:r>
        <w:rPr>
          <w:color w:val="000000"/>
          <w:spacing w:val="2"/>
          <w:sz w:val="24"/>
          <w:szCs w:val="24"/>
        </w:rPr>
        <w:t>p</w:t>
      </w:r>
      <w:r>
        <w:rPr>
          <w:color w:val="000000"/>
          <w:sz w:val="24"/>
          <w:szCs w:val="24"/>
        </w:rPr>
        <w:t>pro</w:t>
      </w:r>
      <w:r>
        <w:rPr>
          <w:color w:val="000000"/>
          <w:spacing w:val="-2"/>
          <w:sz w:val="24"/>
          <w:szCs w:val="24"/>
        </w:rPr>
        <w:t>a</w:t>
      </w:r>
      <w:r>
        <w:rPr>
          <w:color w:val="000000"/>
          <w:spacing w:val="-1"/>
          <w:sz w:val="24"/>
          <w:szCs w:val="24"/>
        </w:rPr>
        <w:t>c</w:t>
      </w:r>
      <w:r>
        <w:rPr>
          <w:color w:val="000000"/>
          <w:sz w:val="24"/>
          <w:szCs w:val="24"/>
        </w:rPr>
        <w:t>h</w:t>
      </w:r>
      <w:r>
        <w:rPr>
          <w:color w:val="000000"/>
          <w:spacing w:val="-1"/>
          <w:sz w:val="24"/>
          <w:szCs w:val="24"/>
        </w:rPr>
        <w:t>e</w:t>
      </w:r>
      <w:r>
        <w:rPr>
          <w:color w:val="000000"/>
          <w:sz w:val="24"/>
          <w:szCs w:val="24"/>
        </w:rPr>
        <w:t>s s</w:t>
      </w:r>
      <w:r>
        <w:rPr>
          <w:color w:val="000000"/>
          <w:spacing w:val="3"/>
          <w:sz w:val="24"/>
          <w:szCs w:val="24"/>
        </w:rPr>
        <w:t>u</w:t>
      </w:r>
      <w:r>
        <w:rPr>
          <w:color w:val="000000"/>
          <w:sz w:val="24"/>
          <w:szCs w:val="24"/>
        </w:rPr>
        <w:t>gg</w:t>
      </w:r>
      <w:r>
        <w:rPr>
          <w:color w:val="000000"/>
          <w:spacing w:val="-1"/>
          <w:sz w:val="24"/>
          <w:szCs w:val="24"/>
        </w:rPr>
        <w:t>e</w:t>
      </w:r>
      <w:r>
        <w:rPr>
          <w:color w:val="000000"/>
          <w:sz w:val="24"/>
          <w:szCs w:val="24"/>
        </w:rPr>
        <w:t xml:space="preserve">st a </w:t>
      </w:r>
      <w:r>
        <w:rPr>
          <w:color w:val="000000"/>
          <w:spacing w:val="-1"/>
          <w:sz w:val="24"/>
          <w:szCs w:val="24"/>
        </w:rPr>
        <w:t>f</w:t>
      </w:r>
      <w:r>
        <w:rPr>
          <w:color w:val="000000"/>
          <w:sz w:val="24"/>
          <w:szCs w:val="24"/>
        </w:rPr>
        <w:t>utu</w:t>
      </w:r>
      <w:r>
        <w:rPr>
          <w:color w:val="000000"/>
          <w:spacing w:val="2"/>
          <w:sz w:val="24"/>
          <w:szCs w:val="24"/>
        </w:rPr>
        <w:t>r</w:t>
      </w:r>
      <w:r>
        <w:rPr>
          <w:color w:val="000000"/>
          <w:sz w:val="24"/>
          <w:szCs w:val="24"/>
        </w:rPr>
        <w:t>e</w:t>
      </w:r>
      <w:r>
        <w:rPr>
          <w:color w:val="000000"/>
          <w:spacing w:val="1"/>
          <w:sz w:val="24"/>
          <w:szCs w:val="24"/>
        </w:rPr>
        <w:t xml:space="preserve"> </w:t>
      </w:r>
      <w:r>
        <w:rPr>
          <w:color w:val="000000"/>
          <w:sz w:val="24"/>
          <w:szCs w:val="24"/>
        </w:rPr>
        <w:t>in which indiv</w:t>
      </w:r>
      <w:r>
        <w:rPr>
          <w:color w:val="000000"/>
          <w:spacing w:val="1"/>
          <w:sz w:val="24"/>
          <w:szCs w:val="24"/>
        </w:rPr>
        <w:t>i</w:t>
      </w:r>
      <w:r>
        <w:rPr>
          <w:color w:val="000000"/>
          <w:sz w:val="24"/>
          <w:szCs w:val="24"/>
        </w:rPr>
        <w:t>du</w:t>
      </w:r>
      <w:r>
        <w:rPr>
          <w:color w:val="000000"/>
          <w:spacing w:val="-1"/>
          <w:sz w:val="24"/>
          <w:szCs w:val="24"/>
        </w:rPr>
        <w:t>a</w:t>
      </w:r>
      <w:r>
        <w:rPr>
          <w:color w:val="000000"/>
          <w:sz w:val="24"/>
          <w:szCs w:val="24"/>
        </w:rPr>
        <w:t>l</w:t>
      </w:r>
      <w:r>
        <w:rPr>
          <w:color w:val="000000"/>
          <w:spacing w:val="1"/>
          <w:sz w:val="24"/>
          <w:szCs w:val="24"/>
        </w:rPr>
        <w:t>iz</w:t>
      </w:r>
      <w:r>
        <w:rPr>
          <w:color w:val="000000"/>
          <w:spacing w:val="-1"/>
          <w:sz w:val="24"/>
          <w:szCs w:val="24"/>
        </w:rPr>
        <w:t>e</w:t>
      </w:r>
      <w:r>
        <w:rPr>
          <w:color w:val="000000"/>
          <w:sz w:val="24"/>
          <w:szCs w:val="24"/>
        </w:rPr>
        <w:t>d,</w:t>
      </w:r>
      <w:r>
        <w:rPr>
          <w:color w:val="000000"/>
          <w:spacing w:val="-2"/>
          <w:sz w:val="24"/>
          <w:szCs w:val="24"/>
        </w:rPr>
        <w:t xml:space="preserve"> </w:t>
      </w:r>
      <w:r>
        <w:rPr>
          <w:color w:val="000000"/>
          <w:sz w:val="24"/>
          <w:szCs w:val="24"/>
        </w:rPr>
        <w:t>mu</w:t>
      </w:r>
      <w:r>
        <w:rPr>
          <w:color w:val="000000"/>
          <w:spacing w:val="1"/>
          <w:sz w:val="24"/>
          <w:szCs w:val="24"/>
        </w:rPr>
        <w:t>l</w:t>
      </w:r>
      <w:r>
        <w:rPr>
          <w:color w:val="000000"/>
          <w:sz w:val="24"/>
          <w:szCs w:val="24"/>
        </w:rPr>
        <w:t>t</w:t>
      </w:r>
      <w:r>
        <w:rPr>
          <w:color w:val="000000"/>
          <w:spacing w:val="1"/>
          <w:sz w:val="24"/>
          <w:szCs w:val="24"/>
        </w:rPr>
        <w:t>i</w:t>
      </w:r>
      <w:r>
        <w:rPr>
          <w:color w:val="000000"/>
          <w:sz w:val="24"/>
          <w:szCs w:val="24"/>
        </w:rPr>
        <w:t>modal tr</w:t>
      </w:r>
      <w:r>
        <w:rPr>
          <w:color w:val="000000"/>
          <w:spacing w:val="-1"/>
          <w:sz w:val="24"/>
          <w:szCs w:val="24"/>
        </w:rPr>
        <w:t>ea</w:t>
      </w:r>
      <w:r>
        <w:rPr>
          <w:color w:val="000000"/>
          <w:sz w:val="24"/>
          <w:szCs w:val="24"/>
        </w:rPr>
        <w:t>t</w:t>
      </w:r>
      <w:r>
        <w:rPr>
          <w:color w:val="000000"/>
          <w:spacing w:val="1"/>
          <w:sz w:val="24"/>
          <w:szCs w:val="24"/>
        </w:rPr>
        <w:t>m</w:t>
      </w:r>
      <w:r>
        <w:rPr>
          <w:color w:val="000000"/>
          <w:spacing w:val="-1"/>
          <w:sz w:val="24"/>
          <w:szCs w:val="24"/>
        </w:rPr>
        <w:t>e</w:t>
      </w:r>
      <w:r>
        <w:rPr>
          <w:color w:val="000000"/>
          <w:sz w:val="24"/>
          <w:szCs w:val="24"/>
        </w:rPr>
        <w:t>nt p</w:t>
      </w:r>
      <w:r>
        <w:rPr>
          <w:color w:val="000000"/>
          <w:spacing w:val="1"/>
          <w:sz w:val="24"/>
          <w:szCs w:val="24"/>
        </w:rPr>
        <w:t>l</w:t>
      </w:r>
      <w:r>
        <w:rPr>
          <w:color w:val="000000"/>
          <w:spacing w:val="-1"/>
          <w:sz w:val="24"/>
          <w:szCs w:val="24"/>
        </w:rPr>
        <w:t>a</w:t>
      </w:r>
      <w:r>
        <w:rPr>
          <w:color w:val="000000"/>
          <w:sz w:val="24"/>
          <w:szCs w:val="24"/>
        </w:rPr>
        <w:t>ns m</w:t>
      </w:r>
      <w:r>
        <w:rPr>
          <w:color w:val="000000"/>
          <w:spacing w:val="4"/>
          <w:sz w:val="24"/>
          <w:szCs w:val="24"/>
        </w:rPr>
        <w:t>a</w:t>
      </w:r>
      <w:r>
        <w:rPr>
          <w:color w:val="000000"/>
          <w:sz w:val="24"/>
          <w:szCs w:val="24"/>
        </w:rPr>
        <w:t>y</w:t>
      </w:r>
      <w:r>
        <w:rPr>
          <w:color w:val="000000"/>
          <w:spacing w:val="-5"/>
          <w:sz w:val="24"/>
          <w:szCs w:val="24"/>
        </w:rPr>
        <w:t xml:space="preserve"> </w:t>
      </w:r>
      <w:r>
        <w:rPr>
          <w:color w:val="000000"/>
          <w:sz w:val="24"/>
          <w:szCs w:val="24"/>
        </w:rPr>
        <w:t>opt</w:t>
      </w:r>
      <w:r>
        <w:rPr>
          <w:color w:val="000000"/>
          <w:spacing w:val="1"/>
          <w:sz w:val="24"/>
          <w:szCs w:val="24"/>
        </w:rPr>
        <w:t>i</w:t>
      </w:r>
      <w:r>
        <w:rPr>
          <w:color w:val="000000"/>
          <w:sz w:val="24"/>
          <w:szCs w:val="24"/>
        </w:rPr>
        <w:t>m</w:t>
      </w:r>
      <w:r>
        <w:rPr>
          <w:color w:val="000000"/>
          <w:spacing w:val="1"/>
          <w:sz w:val="24"/>
          <w:szCs w:val="24"/>
        </w:rPr>
        <w:t>iz</w:t>
      </w:r>
      <w:r>
        <w:rPr>
          <w:color w:val="000000"/>
          <w:sz w:val="24"/>
          <w:szCs w:val="24"/>
        </w:rPr>
        <w:t>e</w:t>
      </w:r>
      <w:r>
        <w:rPr>
          <w:color w:val="000000"/>
          <w:spacing w:val="-1"/>
          <w:sz w:val="24"/>
          <w:szCs w:val="24"/>
        </w:rPr>
        <w:t xml:space="preserve"> </w:t>
      </w:r>
      <w:r>
        <w:rPr>
          <w:color w:val="000000"/>
          <w:sz w:val="24"/>
          <w:szCs w:val="24"/>
        </w:rPr>
        <w:t>s</w:t>
      </w:r>
      <w:r>
        <w:rPr>
          <w:color w:val="000000"/>
          <w:spacing w:val="-1"/>
          <w:sz w:val="24"/>
          <w:szCs w:val="24"/>
        </w:rPr>
        <w:t>a</w:t>
      </w:r>
      <w:r>
        <w:rPr>
          <w:color w:val="000000"/>
          <w:sz w:val="24"/>
          <w:szCs w:val="24"/>
        </w:rPr>
        <w:t>f</w:t>
      </w:r>
      <w:r>
        <w:rPr>
          <w:color w:val="000000"/>
          <w:spacing w:val="-2"/>
          <w:sz w:val="24"/>
          <w:szCs w:val="24"/>
        </w:rPr>
        <w:t>e</w:t>
      </w:r>
      <w:r>
        <w:rPr>
          <w:color w:val="000000"/>
          <w:spacing w:val="3"/>
          <w:sz w:val="24"/>
          <w:szCs w:val="24"/>
        </w:rPr>
        <w:t>t</w:t>
      </w:r>
      <w:r>
        <w:rPr>
          <w:color w:val="000000"/>
          <w:spacing w:val="-5"/>
          <w:sz w:val="24"/>
          <w:szCs w:val="24"/>
        </w:rPr>
        <w:t>y</w:t>
      </w:r>
      <w:r>
        <w:rPr>
          <w:color w:val="000000"/>
          <w:sz w:val="24"/>
          <w:szCs w:val="24"/>
        </w:rPr>
        <w:t>,</w:t>
      </w:r>
      <w:r>
        <w:rPr>
          <w:color w:val="000000"/>
          <w:spacing w:val="2"/>
          <w:sz w:val="24"/>
          <w:szCs w:val="24"/>
        </w:rPr>
        <w:t xml:space="preserve"> </w:t>
      </w:r>
      <w:r>
        <w:rPr>
          <w:color w:val="000000"/>
          <w:spacing w:val="-1"/>
          <w:sz w:val="24"/>
          <w:szCs w:val="24"/>
        </w:rPr>
        <w:t>e</w:t>
      </w:r>
      <w:r>
        <w:rPr>
          <w:color w:val="000000"/>
          <w:sz w:val="24"/>
          <w:szCs w:val="24"/>
        </w:rPr>
        <w:t>f</w:t>
      </w:r>
      <w:r>
        <w:rPr>
          <w:color w:val="000000"/>
          <w:spacing w:val="-1"/>
          <w:sz w:val="24"/>
          <w:szCs w:val="24"/>
        </w:rPr>
        <w:t>f</w:t>
      </w:r>
      <w:r>
        <w:rPr>
          <w:color w:val="000000"/>
          <w:sz w:val="24"/>
          <w:szCs w:val="24"/>
        </w:rPr>
        <w:t>i</w:t>
      </w:r>
      <w:r>
        <w:rPr>
          <w:color w:val="000000"/>
          <w:spacing w:val="2"/>
          <w:sz w:val="24"/>
          <w:szCs w:val="24"/>
        </w:rPr>
        <w:t>c</w:t>
      </w:r>
      <w:r>
        <w:rPr>
          <w:color w:val="000000"/>
          <w:spacing w:val="-1"/>
          <w:sz w:val="24"/>
          <w:szCs w:val="24"/>
        </w:rPr>
        <w:t>a</w:t>
      </w:r>
      <w:r>
        <w:rPr>
          <w:color w:val="000000"/>
          <w:spacing w:val="4"/>
          <w:sz w:val="24"/>
          <w:szCs w:val="24"/>
        </w:rPr>
        <w:t>c</w:t>
      </w:r>
      <w:r>
        <w:rPr>
          <w:color w:val="000000"/>
          <w:spacing w:val="-5"/>
          <w:sz w:val="24"/>
          <w:szCs w:val="24"/>
        </w:rPr>
        <w:t>y</w:t>
      </w:r>
      <w:r>
        <w:rPr>
          <w:color w:val="000000"/>
          <w:sz w:val="24"/>
          <w:szCs w:val="24"/>
        </w:rPr>
        <w:t xml:space="preserve">, </w:t>
      </w:r>
      <w:r>
        <w:rPr>
          <w:color w:val="000000"/>
          <w:spacing w:val="-1"/>
          <w:sz w:val="24"/>
          <w:szCs w:val="24"/>
        </w:rPr>
        <w:t>a</w:t>
      </w:r>
      <w:r>
        <w:rPr>
          <w:color w:val="000000"/>
          <w:spacing w:val="2"/>
          <w:sz w:val="24"/>
          <w:szCs w:val="24"/>
        </w:rPr>
        <w:t>n</w:t>
      </w:r>
      <w:r>
        <w:rPr>
          <w:color w:val="000000"/>
          <w:sz w:val="24"/>
          <w:szCs w:val="24"/>
        </w:rPr>
        <w:t xml:space="preserve">d </w:t>
      </w:r>
      <w:r>
        <w:rPr>
          <w:color w:val="000000"/>
          <w:spacing w:val="-1"/>
          <w:sz w:val="24"/>
          <w:szCs w:val="24"/>
        </w:rPr>
        <w:t>ac</w:t>
      </w:r>
      <w:r>
        <w:rPr>
          <w:color w:val="000000"/>
          <w:spacing w:val="1"/>
          <w:sz w:val="24"/>
          <w:szCs w:val="24"/>
        </w:rPr>
        <w:t>c</w:t>
      </w:r>
      <w:r>
        <w:rPr>
          <w:color w:val="000000"/>
          <w:spacing w:val="-1"/>
          <w:sz w:val="24"/>
          <w:szCs w:val="24"/>
        </w:rPr>
        <w:t>e</w:t>
      </w:r>
      <w:r>
        <w:rPr>
          <w:color w:val="000000"/>
          <w:sz w:val="24"/>
          <w:szCs w:val="24"/>
        </w:rPr>
        <w:t>ss</w:t>
      </w:r>
      <w:r>
        <w:rPr>
          <w:color w:val="000000"/>
          <w:spacing w:val="1"/>
          <w:sz w:val="24"/>
          <w:szCs w:val="24"/>
        </w:rPr>
        <w:t>i</w:t>
      </w:r>
      <w:r>
        <w:rPr>
          <w:color w:val="000000"/>
          <w:sz w:val="24"/>
          <w:szCs w:val="24"/>
        </w:rPr>
        <w:t>bi</w:t>
      </w:r>
      <w:r>
        <w:rPr>
          <w:color w:val="000000"/>
          <w:spacing w:val="1"/>
          <w:sz w:val="24"/>
          <w:szCs w:val="24"/>
        </w:rPr>
        <w:t>l</w:t>
      </w:r>
      <w:r>
        <w:rPr>
          <w:color w:val="000000"/>
          <w:sz w:val="24"/>
          <w:szCs w:val="24"/>
        </w:rPr>
        <w:t>i</w:t>
      </w:r>
      <w:r>
        <w:rPr>
          <w:color w:val="000000"/>
          <w:spacing w:val="3"/>
          <w:sz w:val="24"/>
          <w:szCs w:val="24"/>
        </w:rPr>
        <w:t>t</w:t>
      </w:r>
      <w:r>
        <w:rPr>
          <w:color w:val="000000"/>
          <w:sz w:val="24"/>
          <w:szCs w:val="24"/>
        </w:rPr>
        <w:t>y</w:t>
      </w:r>
      <w:r>
        <w:rPr>
          <w:color w:val="000000"/>
          <w:spacing w:val="-5"/>
          <w:sz w:val="24"/>
          <w:szCs w:val="24"/>
        </w:rPr>
        <w:t xml:space="preserve"> </w:t>
      </w:r>
      <w:r>
        <w:rPr>
          <w:color w:val="000000"/>
          <w:sz w:val="24"/>
          <w:szCs w:val="24"/>
        </w:rPr>
        <w:t>for</w:t>
      </w:r>
      <w:r>
        <w:rPr>
          <w:color w:val="000000"/>
          <w:spacing w:val="-1"/>
          <w:sz w:val="24"/>
          <w:szCs w:val="24"/>
        </w:rPr>
        <w:t xml:space="preserve"> </w:t>
      </w:r>
      <w:r>
        <w:rPr>
          <w:color w:val="000000"/>
          <w:sz w:val="24"/>
          <w:szCs w:val="24"/>
        </w:rPr>
        <w:t>p</w:t>
      </w:r>
      <w:r>
        <w:rPr>
          <w:color w:val="000000"/>
          <w:spacing w:val="-1"/>
          <w:sz w:val="24"/>
          <w:szCs w:val="24"/>
        </w:rPr>
        <w:t>a</w:t>
      </w:r>
      <w:r>
        <w:rPr>
          <w:color w:val="000000"/>
          <w:sz w:val="24"/>
          <w:szCs w:val="24"/>
        </w:rPr>
        <w:t>t</w:t>
      </w:r>
      <w:r>
        <w:rPr>
          <w:color w:val="000000"/>
          <w:spacing w:val="1"/>
          <w:sz w:val="24"/>
          <w:szCs w:val="24"/>
        </w:rPr>
        <w:t>i</w:t>
      </w:r>
      <w:r>
        <w:rPr>
          <w:color w:val="000000"/>
          <w:spacing w:val="-1"/>
          <w:sz w:val="24"/>
          <w:szCs w:val="24"/>
        </w:rPr>
        <w:t>e</w:t>
      </w:r>
      <w:r>
        <w:rPr>
          <w:color w:val="000000"/>
          <w:sz w:val="24"/>
          <w:szCs w:val="24"/>
        </w:rPr>
        <w:t>n</w:t>
      </w:r>
      <w:r>
        <w:rPr>
          <w:color w:val="000000"/>
          <w:spacing w:val="3"/>
          <w:sz w:val="24"/>
          <w:szCs w:val="24"/>
        </w:rPr>
        <w:t>t</w:t>
      </w:r>
      <w:r>
        <w:rPr>
          <w:color w:val="000000"/>
          <w:sz w:val="24"/>
          <w:szCs w:val="24"/>
        </w:rPr>
        <w:t xml:space="preserve">s with </w:t>
      </w:r>
      <w:r>
        <w:rPr>
          <w:color w:val="000000"/>
          <w:spacing w:val="1"/>
          <w:sz w:val="24"/>
          <w:szCs w:val="24"/>
        </w:rPr>
        <w:t>m</w:t>
      </w:r>
      <w:r>
        <w:rPr>
          <w:color w:val="000000"/>
          <w:sz w:val="24"/>
          <w:szCs w:val="24"/>
        </w:rPr>
        <w:t>or</w:t>
      </w:r>
      <w:r>
        <w:rPr>
          <w:color w:val="000000"/>
          <w:spacing w:val="6"/>
          <w:sz w:val="24"/>
          <w:szCs w:val="24"/>
        </w:rPr>
        <w:t>b</w:t>
      </w:r>
      <w:r>
        <w:rPr>
          <w:color w:val="000000"/>
          <w:sz w:val="24"/>
          <w:szCs w:val="24"/>
        </w:rPr>
        <w:t>id ob</w:t>
      </w:r>
      <w:r>
        <w:rPr>
          <w:color w:val="000000"/>
          <w:spacing w:val="-1"/>
          <w:sz w:val="24"/>
          <w:szCs w:val="24"/>
        </w:rPr>
        <w:t>e</w:t>
      </w:r>
      <w:r>
        <w:rPr>
          <w:color w:val="000000"/>
          <w:sz w:val="24"/>
          <w:szCs w:val="24"/>
        </w:rPr>
        <w:t>si</w:t>
      </w:r>
      <w:r>
        <w:rPr>
          <w:color w:val="000000"/>
          <w:spacing w:val="3"/>
          <w:sz w:val="24"/>
          <w:szCs w:val="24"/>
        </w:rPr>
        <w:t>t</w:t>
      </w:r>
      <w:r>
        <w:rPr>
          <w:color w:val="000000"/>
          <w:spacing w:val="-5"/>
          <w:sz w:val="24"/>
          <w:szCs w:val="24"/>
        </w:rPr>
        <w:t>y</w:t>
      </w:r>
      <w:r>
        <w:rPr>
          <w:color w:val="000000"/>
          <w:sz w:val="24"/>
          <w:szCs w:val="24"/>
        </w:rPr>
        <w:t>.</w:t>
      </w:r>
    </w:p>
    <w:p w:rsidR="00F64AD4" w:rsidRDefault="00F64AD4">
      <w:pPr>
        <w:spacing w:before="18" w:line="260" w:lineRule="exact"/>
        <w:rPr>
          <w:sz w:val="26"/>
          <w:szCs w:val="26"/>
        </w:rPr>
      </w:pPr>
    </w:p>
    <w:p w:rsidR="00F64AD4" w:rsidRDefault="002479DB">
      <w:pPr>
        <w:ind w:left="1800" w:right="151"/>
        <w:rPr>
          <w:sz w:val="24"/>
          <w:szCs w:val="24"/>
        </w:rPr>
      </w:pPr>
      <w:r>
        <w:rPr>
          <w:spacing w:val="-3"/>
          <w:sz w:val="24"/>
          <w:szCs w:val="24"/>
        </w:rPr>
        <w:t>I</w:t>
      </w:r>
      <w:r>
        <w:rPr>
          <w:sz w:val="24"/>
          <w:szCs w:val="24"/>
        </w:rPr>
        <w:t>n</w:t>
      </w:r>
      <w:r>
        <w:rPr>
          <w:spacing w:val="2"/>
          <w:sz w:val="24"/>
          <w:szCs w:val="24"/>
        </w:rPr>
        <w:t xml:space="preserve"> </w:t>
      </w:r>
      <w:r>
        <w:rPr>
          <w:spacing w:val="-1"/>
          <w:sz w:val="24"/>
          <w:szCs w:val="24"/>
        </w:rPr>
        <w:t>c</w:t>
      </w:r>
      <w:r>
        <w:rPr>
          <w:sz w:val="24"/>
          <w:szCs w:val="24"/>
        </w:rPr>
        <w:t>on</w:t>
      </w:r>
      <w:r>
        <w:rPr>
          <w:spacing w:val="-1"/>
          <w:sz w:val="24"/>
          <w:szCs w:val="24"/>
        </w:rPr>
        <w:t>c</w:t>
      </w:r>
      <w:r>
        <w:rPr>
          <w:sz w:val="24"/>
          <w:szCs w:val="24"/>
        </w:rPr>
        <w:t>lus</w:t>
      </w:r>
      <w:r>
        <w:rPr>
          <w:spacing w:val="1"/>
          <w:sz w:val="24"/>
          <w:szCs w:val="24"/>
        </w:rPr>
        <w:t>i</w:t>
      </w:r>
      <w:r>
        <w:rPr>
          <w:sz w:val="24"/>
          <w:szCs w:val="24"/>
        </w:rPr>
        <w:t>on, while m</w:t>
      </w:r>
      <w:r>
        <w:rPr>
          <w:spacing w:val="-1"/>
          <w:sz w:val="24"/>
          <w:szCs w:val="24"/>
        </w:rPr>
        <w:t>e</w:t>
      </w:r>
      <w:r>
        <w:rPr>
          <w:spacing w:val="2"/>
          <w:sz w:val="24"/>
          <w:szCs w:val="24"/>
        </w:rPr>
        <w:t>d</w:t>
      </w:r>
      <w:r>
        <w:rPr>
          <w:sz w:val="24"/>
          <w:szCs w:val="24"/>
        </w:rPr>
        <w:t>ic</w:t>
      </w:r>
      <w:r>
        <w:rPr>
          <w:spacing w:val="-1"/>
          <w:sz w:val="24"/>
          <w:szCs w:val="24"/>
        </w:rPr>
        <w:t>a</w:t>
      </w:r>
      <w:r>
        <w:rPr>
          <w:sz w:val="24"/>
          <w:szCs w:val="24"/>
        </w:rPr>
        <w:t xml:space="preserve">l </w:t>
      </w:r>
      <w:r>
        <w:rPr>
          <w:spacing w:val="1"/>
          <w:sz w:val="24"/>
          <w:szCs w:val="24"/>
        </w:rPr>
        <w:t>t</w:t>
      </w:r>
      <w:r>
        <w:rPr>
          <w:sz w:val="24"/>
          <w:szCs w:val="24"/>
        </w:rPr>
        <w:t>h</w:t>
      </w:r>
      <w:r>
        <w:rPr>
          <w:spacing w:val="-1"/>
          <w:sz w:val="24"/>
          <w:szCs w:val="24"/>
        </w:rPr>
        <w:t>e</w:t>
      </w:r>
      <w:r>
        <w:rPr>
          <w:sz w:val="24"/>
          <w:szCs w:val="24"/>
        </w:rPr>
        <w:t>r</w:t>
      </w:r>
      <w:r>
        <w:rPr>
          <w:spacing w:val="-2"/>
          <w:sz w:val="24"/>
          <w:szCs w:val="24"/>
        </w:rPr>
        <w:t>a</w:t>
      </w:r>
      <w:r>
        <w:rPr>
          <w:spacing w:val="5"/>
          <w:sz w:val="24"/>
          <w:szCs w:val="24"/>
        </w:rPr>
        <w:t>p</w:t>
      </w:r>
      <w:r>
        <w:rPr>
          <w:sz w:val="24"/>
          <w:szCs w:val="24"/>
        </w:rPr>
        <w:t>y</w:t>
      </w:r>
      <w:r>
        <w:rPr>
          <w:spacing w:val="-3"/>
          <w:sz w:val="24"/>
          <w:szCs w:val="24"/>
        </w:rPr>
        <w:t xml:space="preserve"> </w:t>
      </w:r>
      <w:r>
        <w:rPr>
          <w:spacing w:val="-1"/>
          <w:sz w:val="24"/>
          <w:szCs w:val="24"/>
        </w:rPr>
        <w:t>c</w:t>
      </w:r>
      <w:r>
        <w:rPr>
          <w:sz w:val="24"/>
          <w:szCs w:val="24"/>
        </w:rPr>
        <w:t>ont</w:t>
      </w:r>
      <w:r>
        <w:rPr>
          <w:spacing w:val="1"/>
          <w:sz w:val="24"/>
          <w:szCs w:val="24"/>
        </w:rPr>
        <w:t>i</w:t>
      </w:r>
      <w:r>
        <w:rPr>
          <w:sz w:val="24"/>
          <w:szCs w:val="24"/>
        </w:rPr>
        <w:t>nu</w:t>
      </w:r>
      <w:r>
        <w:rPr>
          <w:spacing w:val="-1"/>
          <w:sz w:val="24"/>
          <w:szCs w:val="24"/>
        </w:rPr>
        <w:t>e</w:t>
      </w:r>
      <w:r>
        <w:rPr>
          <w:sz w:val="24"/>
          <w:szCs w:val="24"/>
        </w:rPr>
        <w:t>s to e</w:t>
      </w:r>
      <w:r>
        <w:rPr>
          <w:spacing w:val="2"/>
          <w:sz w:val="24"/>
          <w:szCs w:val="24"/>
        </w:rPr>
        <w:t>x</w:t>
      </w:r>
      <w:r>
        <w:rPr>
          <w:sz w:val="24"/>
          <w:szCs w:val="24"/>
        </w:rPr>
        <w:t>p</w:t>
      </w:r>
      <w:r>
        <w:rPr>
          <w:spacing w:val="-1"/>
          <w:sz w:val="24"/>
          <w:szCs w:val="24"/>
        </w:rPr>
        <w:t>a</w:t>
      </w:r>
      <w:r>
        <w:rPr>
          <w:sz w:val="24"/>
          <w:szCs w:val="24"/>
        </w:rPr>
        <w:t>nd in s</w:t>
      </w:r>
      <w:r>
        <w:rPr>
          <w:spacing w:val="-1"/>
          <w:sz w:val="24"/>
          <w:szCs w:val="24"/>
        </w:rPr>
        <w:t>c</w:t>
      </w:r>
      <w:r>
        <w:rPr>
          <w:sz w:val="24"/>
          <w:szCs w:val="24"/>
        </w:rPr>
        <w:t>ope</w:t>
      </w:r>
      <w:r>
        <w:rPr>
          <w:spacing w:val="-1"/>
          <w:sz w:val="24"/>
          <w:szCs w:val="24"/>
        </w:rPr>
        <w:t xml:space="preserve"> a</w:t>
      </w:r>
      <w:r>
        <w:rPr>
          <w:sz w:val="24"/>
          <w:szCs w:val="24"/>
        </w:rPr>
        <w:t xml:space="preserve">nd </w:t>
      </w:r>
      <w:r>
        <w:rPr>
          <w:spacing w:val="-1"/>
          <w:sz w:val="24"/>
          <w:szCs w:val="24"/>
        </w:rPr>
        <w:t>e</w:t>
      </w:r>
      <w:r>
        <w:rPr>
          <w:spacing w:val="1"/>
          <w:sz w:val="24"/>
          <w:szCs w:val="24"/>
        </w:rPr>
        <w:t>f</w:t>
      </w:r>
      <w:r>
        <w:rPr>
          <w:sz w:val="24"/>
          <w:szCs w:val="24"/>
        </w:rPr>
        <w:t>fe</w:t>
      </w:r>
      <w:r>
        <w:rPr>
          <w:spacing w:val="-1"/>
          <w:sz w:val="24"/>
          <w:szCs w:val="24"/>
        </w:rPr>
        <w:t>c</w:t>
      </w:r>
      <w:r>
        <w:rPr>
          <w:sz w:val="24"/>
          <w:szCs w:val="24"/>
        </w:rPr>
        <w:t>t</w:t>
      </w:r>
      <w:r>
        <w:rPr>
          <w:spacing w:val="1"/>
          <w:sz w:val="24"/>
          <w:szCs w:val="24"/>
        </w:rPr>
        <w:t>i</w:t>
      </w:r>
      <w:r>
        <w:rPr>
          <w:sz w:val="24"/>
          <w:szCs w:val="24"/>
        </w:rPr>
        <w:t>v</w:t>
      </w:r>
      <w:r>
        <w:rPr>
          <w:spacing w:val="-1"/>
          <w:sz w:val="24"/>
          <w:szCs w:val="24"/>
        </w:rPr>
        <w:t>e</w:t>
      </w:r>
      <w:r>
        <w:rPr>
          <w:sz w:val="24"/>
          <w:szCs w:val="24"/>
        </w:rPr>
        <w:t>n</w:t>
      </w:r>
      <w:r>
        <w:rPr>
          <w:spacing w:val="-1"/>
          <w:sz w:val="24"/>
          <w:szCs w:val="24"/>
        </w:rPr>
        <w:t>e</w:t>
      </w:r>
      <w:r>
        <w:rPr>
          <w:sz w:val="24"/>
          <w:szCs w:val="24"/>
        </w:rPr>
        <w:t xml:space="preserve">ss, </w:t>
      </w:r>
      <w:r>
        <w:rPr>
          <w:spacing w:val="-1"/>
          <w:sz w:val="24"/>
          <w:szCs w:val="24"/>
        </w:rPr>
        <w:t>c</w:t>
      </w:r>
      <w:r>
        <w:rPr>
          <w:sz w:val="24"/>
          <w:szCs w:val="24"/>
        </w:rPr>
        <w:t>ur</w:t>
      </w:r>
      <w:r>
        <w:rPr>
          <w:spacing w:val="-1"/>
          <w:sz w:val="24"/>
          <w:szCs w:val="24"/>
        </w:rPr>
        <w:t>re</w:t>
      </w:r>
      <w:r>
        <w:rPr>
          <w:sz w:val="24"/>
          <w:szCs w:val="24"/>
        </w:rPr>
        <w:t>nt</w:t>
      </w:r>
      <w:r>
        <w:rPr>
          <w:spacing w:val="3"/>
          <w:sz w:val="24"/>
          <w:szCs w:val="24"/>
        </w:rPr>
        <w:t xml:space="preserve"> </w:t>
      </w:r>
      <w:r>
        <w:rPr>
          <w:spacing w:val="-1"/>
          <w:sz w:val="24"/>
          <w:szCs w:val="24"/>
        </w:rPr>
        <w:t>e</w:t>
      </w:r>
      <w:r>
        <w:rPr>
          <w:sz w:val="24"/>
          <w:szCs w:val="24"/>
        </w:rPr>
        <w:t>viden</w:t>
      </w:r>
      <w:r>
        <w:rPr>
          <w:spacing w:val="1"/>
          <w:sz w:val="24"/>
          <w:szCs w:val="24"/>
        </w:rPr>
        <w:t>c</w:t>
      </w:r>
      <w:r>
        <w:rPr>
          <w:sz w:val="24"/>
          <w:szCs w:val="24"/>
        </w:rPr>
        <w:t>e</w:t>
      </w:r>
      <w:r>
        <w:rPr>
          <w:spacing w:val="-1"/>
          <w:sz w:val="24"/>
          <w:szCs w:val="24"/>
        </w:rPr>
        <w:t xml:space="preserve"> </w:t>
      </w:r>
      <w:r>
        <w:rPr>
          <w:sz w:val="24"/>
          <w:szCs w:val="24"/>
        </w:rPr>
        <w:t>rob</w:t>
      </w:r>
      <w:r>
        <w:rPr>
          <w:spacing w:val="-1"/>
          <w:sz w:val="24"/>
          <w:szCs w:val="24"/>
        </w:rPr>
        <w:t>u</w:t>
      </w:r>
      <w:r>
        <w:rPr>
          <w:sz w:val="24"/>
          <w:szCs w:val="24"/>
        </w:rPr>
        <w:t>st</w:t>
      </w:r>
      <w:r>
        <w:rPr>
          <w:spacing w:val="3"/>
          <w:sz w:val="24"/>
          <w:szCs w:val="24"/>
        </w:rPr>
        <w:t>l</w:t>
      </w:r>
      <w:r>
        <w:rPr>
          <w:sz w:val="24"/>
          <w:szCs w:val="24"/>
        </w:rPr>
        <w:t>y</w:t>
      </w:r>
      <w:r>
        <w:rPr>
          <w:spacing w:val="-2"/>
          <w:sz w:val="24"/>
          <w:szCs w:val="24"/>
        </w:rPr>
        <w:t xml:space="preserve"> </w:t>
      </w:r>
      <w:r>
        <w:rPr>
          <w:sz w:val="24"/>
          <w:szCs w:val="24"/>
        </w:rPr>
        <w:t>supports b</w:t>
      </w:r>
      <w:r>
        <w:rPr>
          <w:spacing w:val="-1"/>
          <w:sz w:val="24"/>
          <w:szCs w:val="24"/>
        </w:rPr>
        <w:t>a</w:t>
      </w:r>
      <w:r>
        <w:rPr>
          <w:sz w:val="24"/>
          <w:szCs w:val="24"/>
        </w:rPr>
        <w:t>ri</w:t>
      </w:r>
      <w:r>
        <w:rPr>
          <w:spacing w:val="-1"/>
          <w:sz w:val="24"/>
          <w:szCs w:val="24"/>
        </w:rPr>
        <w:t>a</w:t>
      </w:r>
      <w:r>
        <w:rPr>
          <w:sz w:val="24"/>
          <w:szCs w:val="24"/>
        </w:rPr>
        <w:t>tric</w:t>
      </w:r>
      <w:r>
        <w:rPr>
          <w:spacing w:val="-1"/>
          <w:sz w:val="24"/>
          <w:szCs w:val="24"/>
        </w:rPr>
        <w:t xml:space="preserve"> </w:t>
      </w:r>
      <w:r>
        <w:rPr>
          <w:sz w:val="24"/>
          <w:szCs w:val="24"/>
        </w:rPr>
        <w:t>su</w:t>
      </w:r>
      <w:r>
        <w:rPr>
          <w:spacing w:val="2"/>
          <w:sz w:val="24"/>
          <w:szCs w:val="24"/>
        </w:rPr>
        <w:t>r</w:t>
      </w:r>
      <w:r>
        <w:rPr>
          <w:sz w:val="24"/>
          <w:szCs w:val="24"/>
        </w:rPr>
        <w:t>g</w:t>
      </w:r>
      <w:r>
        <w:rPr>
          <w:spacing w:val="-1"/>
          <w:sz w:val="24"/>
          <w:szCs w:val="24"/>
        </w:rPr>
        <w:t>e</w:t>
      </w:r>
      <w:r>
        <w:rPr>
          <w:spacing w:val="1"/>
          <w:sz w:val="24"/>
          <w:szCs w:val="24"/>
        </w:rPr>
        <w:t>r</w:t>
      </w:r>
      <w:r>
        <w:rPr>
          <w:sz w:val="24"/>
          <w:szCs w:val="24"/>
        </w:rPr>
        <w:t>y</w:t>
      </w:r>
      <w:r>
        <w:rPr>
          <w:spacing w:val="-3"/>
          <w:sz w:val="24"/>
          <w:szCs w:val="24"/>
        </w:rPr>
        <w:t xml:space="preserve"> </w:t>
      </w:r>
      <w:r>
        <w:rPr>
          <w:spacing w:val="-1"/>
          <w:sz w:val="24"/>
          <w:szCs w:val="24"/>
        </w:rPr>
        <w:t>a</w:t>
      </w:r>
      <w:r>
        <w:rPr>
          <w:sz w:val="24"/>
          <w:szCs w:val="24"/>
        </w:rPr>
        <w:t>s the most</w:t>
      </w:r>
      <w:r>
        <w:rPr>
          <w:spacing w:val="1"/>
          <w:sz w:val="24"/>
          <w:szCs w:val="24"/>
        </w:rPr>
        <w:t xml:space="preserve"> e</w:t>
      </w:r>
      <w:r>
        <w:rPr>
          <w:sz w:val="24"/>
          <w:szCs w:val="24"/>
        </w:rPr>
        <w:t>f</w:t>
      </w:r>
      <w:r>
        <w:rPr>
          <w:spacing w:val="-1"/>
          <w:sz w:val="24"/>
          <w:szCs w:val="24"/>
        </w:rPr>
        <w:t>f</w:t>
      </w:r>
      <w:r>
        <w:rPr>
          <w:spacing w:val="1"/>
          <w:sz w:val="24"/>
          <w:szCs w:val="24"/>
        </w:rPr>
        <w:t>e</w:t>
      </w:r>
      <w:r>
        <w:rPr>
          <w:spacing w:val="-1"/>
          <w:sz w:val="24"/>
          <w:szCs w:val="24"/>
        </w:rPr>
        <w:t>c</w:t>
      </w:r>
      <w:r>
        <w:rPr>
          <w:sz w:val="24"/>
          <w:szCs w:val="24"/>
        </w:rPr>
        <w:t>t</w:t>
      </w:r>
      <w:r>
        <w:rPr>
          <w:spacing w:val="1"/>
          <w:sz w:val="24"/>
          <w:szCs w:val="24"/>
        </w:rPr>
        <w:t>i</w:t>
      </w:r>
      <w:r>
        <w:rPr>
          <w:sz w:val="24"/>
          <w:szCs w:val="24"/>
        </w:rPr>
        <w:t>ve</w:t>
      </w:r>
      <w:r>
        <w:rPr>
          <w:spacing w:val="-1"/>
          <w:sz w:val="24"/>
          <w:szCs w:val="24"/>
        </w:rPr>
        <w:t xml:space="preserve"> </w:t>
      </w:r>
      <w:r>
        <w:rPr>
          <w:sz w:val="24"/>
          <w:szCs w:val="24"/>
        </w:rPr>
        <w:t>i</w:t>
      </w:r>
      <w:r>
        <w:rPr>
          <w:spacing w:val="3"/>
          <w:sz w:val="24"/>
          <w:szCs w:val="24"/>
        </w:rPr>
        <w:t>n</w:t>
      </w:r>
      <w:r>
        <w:rPr>
          <w:sz w:val="24"/>
          <w:szCs w:val="24"/>
        </w:rPr>
        <w:t>te</w:t>
      </w:r>
      <w:r>
        <w:rPr>
          <w:spacing w:val="-1"/>
          <w:sz w:val="24"/>
          <w:szCs w:val="24"/>
        </w:rPr>
        <w:t>r</w:t>
      </w:r>
      <w:r>
        <w:rPr>
          <w:sz w:val="24"/>
          <w:szCs w:val="24"/>
        </w:rPr>
        <w:t>v</w:t>
      </w:r>
      <w:r>
        <w:rPr>
          <w:spacing w:val="-1"/>
          <w:sz w:val="24"/>
          <w:szCs w:val="24"/>
        </w:rPr>
        <w:t>e</w:t>
      </w:r>
      <w:r>
        <w:rPr>
          <w:sz w:val="24"/>
          <w:szCs w:val="24"/>
        </w:rPr>
        <w:t>nt</w:t>
      </w:r>
      <w:r>
        <w:rPr>
          <w:spacing w:val="1"/>
          <w:sz w:val="24"/>
          <w:szCs w:val="24"/>
        </w:rPr>
        <w:t>i</w:t>
      </w:r>
      <w:r>
        <w:rPr>
          <w:sz w:val="24"/>
          <w:szCs w:val="24"/>
        </w:rPr>
        <w:t>on f</w:t>
      </w:r>
      <w:r>
        <w:rPr>
          <w:spacing w:val="-1"/>
          <w:sz w:val="24"/>
          <w:szCs w:val="24"/>
        </w:rPr>
        <w:t>o</w:t>
      </w:r>
      <w:r>
        <w:rPr>
          <w:sz w:val="24"/>
          <w:szCs w:val="24"/>
        </w:rPr>
        <w:t>r sus</w:t>
      </w:r>
      <w:r>
        <w:rPr>
          <w:spacing w:val="1"/>
          <w:sz w:val="24"/>
          <w:szCs w:val="24"/>
        </w:rPr>
        <w:t>t</w:t>
      </w:r>
      <w:r>
        <w:rPr>
          <w:spacing w:val="-1"/>
          <w:sz w:val="24"/>
          <w:szCs w:val="24"/>
        </w:rPr>
        <w:t>a</w:t>
      </w:r>
      <w:r>
        <w:rPr>
          <w:sz w:val="24"/>
          <w:szCs w:val="24"/>
        </w:rPr>
        <w:t xml:space="preserve">ined </w:t>
      </w:r>
      <w:r>
        <w:rPr>
          <w:spacing w:val="-1"/>
          <w:sz w:val="24"/>
          <w:szCs w:val="24"/>
        </w:rPr>
        <w:t>we</w:t>
      </w:r>
      <w:r>
        <w:rPr>
          <w:spacing w:val="3"/>
          <w:sz w:val="24"/>
          <w:szCs w:val="24"/>
        </w:rPr>
        <w:t>i</w:t>
      </w:r>
      <w:r>
        <w:rPr>
          <w:spacing w:val="-2"/>
          <w:sz w:val="24"/>
          <w:szCs w:val="24"/>
        </w:rPr>
        <w:t>g</w:t>
      </w:r>
      <w:r>
        <w:rPr>
          <w:sz w:val="24"/>
          <w:szCs w:val="24"/>
        </w:rPr>
        <w:t>ht r</w:t>
      </w:r>
      <w:r>
        <w:rPr>
          <w:spacing w:val="-1"/>
          <w:sz w:val="24"/>
          <w:szCs w:val="24"/>
        </w:rPr>
        <w:t>e</w:t>
      </w:r>
      <w:r>
        <w:rPr>
          <w:sz w:val="24"/>
          <w:szCs w:val="24"/>
        </w:rPr>
        <w:t>du</w:t>
      </w:r>
      <w:r>
        <w:rPr>
          <w:spacing w:val="-1"/>
          <w:sz w:val="24"/>
          <w:szCs w:val="24"/>
        </w:rPr>
        <w:t>c</w:t>
      </w:r>
      <w:r>
        <w:rPr>
          <w:sz w:val="24"/>
          <w:szCs w:val="24"/>
        </w:rPr>
        <w:t>t</w:t>
      </w:r>
      <w:r>
        <w:rPr>
          <w:spacing w:val="1"/>
          <w:sz w:val="24"/>
          <w:szCs w:val="24"/>
        </w:rPr>
        <w:t>i</w:t>
      </w:r>
      <w:r>
        <w:rPr>
          <w:spacing w:val="2"/>
          <w:sz w:val="24"/>
          <w:szCs w:val="24"/>
        </w:rPr>
        <w:t>o</w:t>
      </w:r>
      <w:r>
        <w:rPr>
          <w:sz w:val="24"/>
          <w:szCs w:val="24"/>
        </w:rPr>
        <w:t xml:space="preserve">n </w:t>
      </w:r>
      <w:r>
        <w:rPr>
          <w:spacing w:val="-1"/>
          <w:sz w:val="24"/>
          <w:szCs w:val="24"/>
        </w:rPr>
        <w:t>a</w:t>
      </w:r>
      <w:r>
        <w:rPr>
          <w:sz w:val="24"/>
          <w:szCs w:val="24"/>
        </w:rPr>
        <w:t xml:space="preserve">nd </w:t>
      </w:r>
      <w:r>
        <w:rPr>
          <w:spacing w:val="-1"/>
          <w:sz w:val="24"/>
          <w:szCs w:val="24"/>
        </w:rPr>
        <w:t>c</w:t>
      </w:r>
      <w:r>
        <w:rPr>
          <w:sz w:val="24"/>
          <w:szCs w:val="24"/>
        </w:rPr>
        <w:t>omorbidi</w:t>
      </w:r>
      <w:r>
        <w:rPr>
          <w:spacing w:val="3"/>
          <w:sz w:val="24"/>
          <w:szCs w:val="24"/>
        </w:rPr>
        <w:t>t</w:t>
      </w:r>
      <w:r>
        <w:rPr>
          <w:sz w:val="24"/>
          <w:szCs w:val="24"/>
        </w:rPr>
        <w:t>y</w:t>
      </w:r>
      <w:r>
        <w:rPr>
          <w:spacing w:val="-3"/>
          <w:sz w:val="24"/>
          <w:szCs w:val="24"/>
        </w:rPr>
        <w:t xml:space="preserve"> </w:t>
      </w:r>
      <w:r>
        <w:rPr>
          <w:sz w:val="24"/>
          <w:szCs w:val="24"/>
        </w:rPr>
        <w:t>r</w:t>
      </w:r>
      <w:r>
        <w:rPr>
          <w:spacing w:val="-2"/>
          <w:sz w:val="24"/>
          <w:szCs w:val="24"/>
        </w:rPr>
        <w:t>e</w:t>
      </w:r>
      <w:r>
        <w:rPr>
          <w:sz w:val="24"/>
          <w:szCs w:val="24"/>
        </w:rPr>
        <w:t>m</w:t>
      </w:r>
      <w:r>
        <w:rPr>
          <w:spacing w:val="1"/>
          <w:sz w:val="24"/>
          <w:szCs w:val="24"/>
        </w:rPr>
        <w:t>i</w:t>
      </w:r>
      <w:r>
        <w:rPr>
          <w:sz w:val="24"/>
          <w:szCs w:val="24"/>
        </w:rPr>
        <w:t>ss</w:t>
      </w:r>
      <w:r>
        <w:rPr>
          <w:spacing w:val="1"/>
          <w:sz w:val="24"/>
          <w:szCs w:val="24"/>
        </w:rPr>
        <w:t>i</w:t>
      </w:r>
      <w:r>
        <w:rPr>
          <w:sz w:val="24"/>
          <w:szCs w:val="24"/>
        </w:rPr>
        <w:t xml:space="preserve">on in </w:t>
      </w:r>
      <w:r>
        <w:rPr>
          <w:spacing w:val="1"/>
          <w:sz w:val="24"/>
          <w:szCs w:val="24"/>
        </w:rPr>
        <w:t>m</w:t>
      </w:r>
      <w:r>
        <w:rPr>
          <w:sz w:val="24"/>
          <w:szCs w:val="24"/>
        </w:rPr>
        <w:t>orbid ob</w:t>
      </w:r>
      <w:r>
        <w:rPr>
          <w:spacing w:val="-1"/>
          <w:sz w:val="24"/>
          <w:szCs w:val="24"/>
        </w:rPr>
        <w:t>e</w:t>
      </w:r>
      <w:r>
        <w:rPr>
          <w:spacing w:val="4"/>
          <w:sz w:val="24"/>
          <w:szCs w:val="24"/>
        </w:rPr>
        <w:t>s</w:t>
      </w:r>
      <w:r>
        <w:rPr>
          <w:sz w:val="24"/>
          <w:szCs w:val="24"/>
        </w:rPr>
        <w:t>i</w:t>
      </w:r>
      <w:r>
        <w:rPr>
          <w:spacing w:val="3"/>
          <w:sz w:val="24"/>
          <w:szCs w:val="24"/>
        </w:rPr>
        <w:t>t</w:t>
      </w:r>
      <w:r>
        <w:rPr>
          <w:sz w:val="24"/>
          <w:szCs w:val="24"/>
        </w:rPr>
        <w:t>y</w:t>
      </w:r>
      <w:r>
        <w:rPr>
          <w:spacing w:val="-7"/>
          <w:sz w:val="24"/>
          <w:szCs w:val="24"/>
        </w:rPr>
        <w:t xml:space="preserve"> </w:t>
      </w:r>
      <w:r>
        <w:rPr>
          <w:color w:val="538DD3"/>
          <w:spacing w:val="1"/>
          <w:sz w:val="24"/>
          <w:szCs w:val="24"/>
        </w:rPr>
        <w:t>[</w:t>
      </w:r>
      <w:r>
        <w:rPr>
          <w:color w:val="538DD3"/>
          <w:sz w:val="24"/>
          <w:szCs w:val="24"/>
        </w:rPr>
        <w:t>1</w:t>
      </w:r>
      <w:r>
        <w:rPr>
          <w:color w:val="538DD3"/>
          <w:spacing w:val="2"/>
          <w:sz w:val="24"/>
          <w:szCs w:val="24"/>
        </w:rPr>
        <w:t>3</w:t>
      </w:r>
      <w:r>
        <w:rPr>
          <w:color w:val="538DD3"/>
          <w:spacing w:val="1"/>
          <w:sz w:val="24"/>
          <w:szCs w:val="24"/>
        </w:rPr>
        <w:t>]</w:t>
      </w:r>
      <w:r>
        <w:rPr>
          <w:color w:val="538DD3"/>
          <w:sz w:val="24"/>
          <w:szCs w:val="24"/>
        </w:rPr>
        <w:t>.</w:t>
      </w:r>
      <w:r>
        <w:rPr>
          <w:color w:val="538DD3"/>
          <w:spacing w:val="1"/>
          <w:sz w:val="24"/>
          <w:szCs w:val="24"/>
        </w:rPr>
        <w:t xml:space="preserve"> </w:t>
      </w:r>
      <w:r>
        <w:rPr>
          <w:color w:val="000000"/>
          <w:sz w:val="24"/>
          <w:szCs w:val="24"/>
        </w:rPr>
        <w:t>The opt</w:t>
      </w:r>
      <w:r>
        <w:rPr>
          <w:color w:val="000000"/>
          <w:spacing w:val="1"/>
          <w:sz w:val="24"/>
          <w:szCs w:val="24"/>
        </w:rPr>
        <w:t>i</w:t>
      </w:r>
      <w:r>
        <w:rPr>
          <w:color w:val="000000"/>
          <w:sz w:val="24"/>
          <w:szCs w:val="24"/>
        </w:rPr>
        <w:t xml:space="preserve">mal </w:t>
      </w:r>
      <w:r>
        <w:rPr>
          <w:color w:val="000000"/>
          <w:spacing w:val="-1"/>
          <w:sz w:val="24"/>
          <w:szCs w:val="24"/>
        </w:rPr>
        <w:t>a</w:t>
      </w:r>
      <w:r>
        <w:rPr>
          <w:color w:val="000000"/>
          <w:sz w:val="24"/>
          <w:szCs w:val="24"/>
        </w:rPr>
        <w:t>ppro</w:t>
      </w:r>
      <w:r>
        <w:rPr>
          <w:color w:val="000000"/>
          <w:spacing w:val="-2"/>
          <w:sz w:val="24"/>
          <w:szCs w:val="24"/>
        </w:rPr>
        <w:t>a</w:t>
      </w:r>
      <w:r>
        <w:rPr>
          <w:color w:val="000000"/>
          <w:spacing w:val="-1"/>
          <w:sz w:val="24"/>
          <w:szCs w:val="24"/>
        </w:rPr>
        <w:t>c</w:t>
      </w:r>
      <w:r>
        <w:rPr>
          <w:color w:val="000000"/>
          <w:sz w:val="24"/>
          <w:szCs w:val="24"/>
        </w:rPr>
        <w:t>h will</w:t>
      </w:r>
      <w:r>
        <w:rPr>
          <w:color w:val="000000"/>
          <w:spacing w:val="1"/>
          <w:sz w:val="24"/>
          <w:szCs w:val="24"/>
        </w:rPr>
        <w:t xml:space="preserve"> </w:t>
      </w:r>
      <w:r>
        <w:rPr>
          <w:color w:val="000000"/>
          <w:sz w:val="24"/>
          <w:szCs w:val="24"/>
        </w:rPr>
        <w:t>l</w:t>
      </w:r>
      <w:r>
        <w:rPr>
          <w:color w:val="000000"/>
          <w:spacing w:val="1"/>
          <w:sz w:val="24"/>
          <w:szCs w:val="24"/>
        </w:rPr>
        <w:t>i</w:t>
      </w:r>
      <w:r>
        <w:rPr>
          <w:color w:val="000000"/>
          <w:sz w:val="24"/>
          <w:szCs w:val="24"/>
        </w:rPr>
        <w:t>k</w:t>
      </w:r>
      <w:r>
        <w:rPr>
          <w:color w:val="000000"/>
          <w:spacing w:val="-1"/>
          <w:sz w:val="24"/>
          <w:szCs w:val="24"/>
        </w:rPr>
        <w:t>e</w:t>
      </w:r>
      <w:r>
        <w:rPr>
          <w:color w:val="000000"/>
          <w:spacing w:val="3"/>
          <w:sz w:val="24"/>
          <w:szCs w:val="24"/>
        </w:rPr>
        <w:t>l</w:t>
      </w:r>
      <w:r>
        <w:rPr>
          <w:color w:val="000000"/>
          <w:sz w:val="24"/>
          <w:szCs w:val="24"/>
        </w:rPr>
        <w:t>y</w:t>
      </w:r>
      <w:r>
        <w:rPr>
          <w:color w:val="000000"/>
          <w:spacing w:val="-5"/>
          <w:sz w:val="24"/>
          <w:szCs w:val="24"/>
        </w:rPr>
        <w:t xml:space="preserve"> </w:t>
      </w:r>
      <w:r>
        <w:rPr>
          <w:color w:val="000000"/>
          <w:sz w:val="24"/>
          <w:szCs w:val="24"/>
        </w:rPr>
        <w:t>invo</w:t>
      </w:r>
      <w:r>
        <w:rPr>
          <w:color w:val="000000"/>
          <w:spacing w:val="1"/>
          <w:sz w:val="24"/>
          <w:szCs w:val="24"/>
        </w:rPr>
        <w:t>l</w:t>
      </w:r>
      <w:r>
        <w:rPr>
          <w:color w:val="000000"/>
          <w:sz w:val="24"/>
          <w:szCs w:val="24"/>
        </w:rPr>
        <w:t>ve</w:t>
      </w:r>
      <w:r>
        <w:rPr>
          <w:color w:val="000000"/>
          <w:spacing w:val="1"/>
          <w:sz w:val="24"/>
          <w:szCs w:val="24"/>
        </w:rPr>
        <w:t xml:space="preserve"> </w:t>
      </w:r>
      <w:r>
        <w:rPr>
          <w:color w:val="000000"/>
          <w:spacing w:val="-1"/>
          <w:sz w:val="24"/>
          <w:szCs w:val="24"/>
        </w:rPr>
        <w:t>a</w:t>
      </w:r>
      <w:r>
        <w:rPr>
          <w:color w:val="000000"/>
          <w:sz w:val="24"/>
          <w:szCs w:val="24"/>
        </w:rPr>
        <w:t>n in</w:t>
      </w:r>
      <w:r>
        <w:rPr>
          <w:color w:val="000000"/>
          <w:spacing w:val="1"/>
          <w:sz w:val="24"/>
          <w:szCs w:val="24"/>
        </w:rPr>
        <w:t>te</w:t>
      </w:r>
      <w:r>
        <w:rPr>
          <w:color w:val="000000"/>
          <w:spacing w:val="-2"/>
          <w:sz w:val="24"/>
          <w:szCs w:val="24"/>
        </w:rPr>
        <w:t>g</w:t>
      </w:r>
      <w:r>
        <w:rPr>
          <w:color w:val="000000"/>
          <w:sz w:val="24"/>
          <w:szCs w:val="24"/>
        </w:rPr>
        <w:t>r</w:t>
      </w:r>
      <w:r>
        <w:rPr>
          <w:color w:val="000000"/>
          <w:spacing w:val="-2"/>
          <w:sz w:val="24"/>
          <w:szCs w:val="24"/>
        </w:rPr>
        <w:t>a</w:t>
      </w:r>
      <w:r>
        <w:rPr>
          <w:color w:val="000000"/>
          <w:sz w:val="24"/>
          <w:szCs w:val="24"/>
        </w:rPr>
        <w:t>ted,</w:t>
      </w:r>
      <w:r>
        <w:rPr>
          <w:color w:val="000000"/>
          <w:spacing w:val="2"/>
          <w:sz w:val="24"/>
          <w:szCs w:val="24"/>
        </w:rPr>
        <w:t xml:space="preserve"> </w:t>
      </w:r>
      <w:r>
        <w:rPr>
          <w:color w:val="000000"/>
          <w:sz w:val="24"/>
          <w:szCs w:val="24"/>
        </w:rPr>
        <w:t>p</w:t>
      </w:r>
      <w:r>
        <w:rPr>
          <w:color w:val="000000"/>
          <w:spacing w:val="-1"/>
          <w:sz w:val="24"/>
          <w:szCs w:val="24"/>
        </w:rPr>
        <w:t>a</w:t>
      </w:r>
      <w:r>
        <w:rPr>
          <w:color w:val="000000"/>
          <w:sz w:val="24"/>
          <w:szCs w:val="24"/>
        </w:rPr>
        <w:t>t</w:t>
      </w:r>
      <w:r>
        <w:rPr>
          <w:color w:val="000000"/>
          <w:spacing w:val="1"/>
          <w:sz w:val="24"/>
          <w:szCs w:val="24"/>
        </w:rPr>
        <w:t>i</w:t>
      </w:r>
      <w:r>
        <w:rPr>
          <w:color w:val="000000"/>
          <w:spacing w:val="-1"/>
          <w:sz w:val="24"/>
          <w:szCs w:val="24"/>
        </w:rPr>
        <w:t>e</w:t>
      </w:r>
      <w:r>
        <w:rPr>
          <w:color w:val="000000"/>
          <w:sz w:val="24"/>
          <w:szCs w:val="24"/>
        </w:rPr>
        <w:t>n</w:t>
      </w:r>
      <w:r>
        <w:rPr>
          <w:color w:val="000000"/>
          <w:spacing w:val="4"/>
          <w:sz w:val="24"/>
          <w:szCs w:val="24"/>
        </w:rPr>
        <w:t>t</w:t>
      </w:r>
      <w:r>
        <w:rPr>
          <w:color w:val="000000"/>
          <w:spacing w:val="-1"/>
          <w:sz w:val="24"/>
          <w:szCs w:val="24"/>
        </w:rPr>
        <w:t>-ce</w:t>
      </w:r>
      <w:r>
        <w:rPr>
          <w:color w:val="000000"/>
          <w:sz w:val="24"/>
          <w:szCs w:val="24"/>
        </w:rPr>
        <w:t>nt</w:t>
      </w:r>
      <w:r>
        <w:rPr>
          <w:color w:val="000000"/>
          <w:spacing w:val="2"/>
          <w:sz w:val="24"/>
          <w:szCs w:val="24"/>
        </w:rPr>
        <w:t>e</w:t>
      </w:r>
      <w:r>
        <w:rPr>
          <w:color w:val="000000"/>
          <w:sz w:val="24"/>
          <w:szCs w:val="24"/>
        </w:rPr>
        <w:t>r</w:t>
      </w:r>
      <w:r>
        <w:rPr>
          <w:color w:val="000000"/>
          <w:spacing w:val="-2"/>
          <w:sz w:val="24"/>
          <w:szCs w:val="24"/>
        </w:rPr>
        <w:t>e</w:t>
      </w:r>
      <w:r>
        <w:rPr>
          <w:color w:val="000000"/>
          <w:sz w:val="24"/>
          <w:szCs w:val="24"/>
        </w:rPr>
        <w:t xml:space="preserve">d model </w:t>
      </w:r>
      <w:r>
        <w:rPr>
          <w:color w:val="000000"/>
          <w:spacing w:val="1"/>
          <w:sz w:val="24"/>
          <w:szCs w:val="24"/>
        </w:rPr>
        <w:t>c</w:t>
      </w:r>
      <w:r>
        <w:rPr>
          <w:color w:val="000000"/>
          <w:sz w:val="24"/>
          <w:szCs w:val="24"/>
        </w:rPr>
        <w:t>omb</w:t>
      </w:r>
      <w:r>
        <w:rPr>
          <w:color w:val="000000"/>
          <w:spacing w:val="1"/>
          <w:sz w:val="24"/>
          <w:szCs w:val="24"/>
        </w:rPr>
        <w:t>i</w:t>
      </w:r>
      <w:r>
        <w:rPr>
          <w:color w:val="000000"/>
          <w:sz w:val="24"/>
          <w:szCs w:val="24"/>
        </w:rPr>
        <w:t>ning sur</w:t>
      </w:r>
      <w:r>
        <w:rPr>
          <w:color w:val="000000"/>
          <w:spacing w:val="-3"/>
          <w:sz w:val="24"/>
          <w:szCs w:val="24"/>
        </w:rPr>
        <w:t>g</w:t>
      </w:r>
      <w:r>
        <w:rPr>
          <w:color w:val="000000"/>
          <w:sz w:val="24"/>
          <w:szCs w:val="24"/>
        </w:rPr>
        <w:t>i</w:t>
      </w:r>
      <w:r>
        <w:rPr>
          <w:color w:val="000000"/>
          <w:spacing w:val="2"/>
          <w:sz w:val="24"/>
          <w:szCs w:val="24"/>
        </w:rPr>
        <w:t>c</w:t>
      </w:r>
      <w:r>
        <w:rPr>
          <w:color w:val="000000"/>
          <w:spacing w:val="-1"/>
          <w:sz w:val="24"/>
          <w:szCs w:val="24"/>
        </w:rPr>
        <w:t>a</w:t>
      </w:r>
      <w:r>
        <w:rPr>
          <w:color w:val="000000"/>
          <w:sz w:val="24"/>
          <w:szCs w:val="24"/>
        </w:rPr>
        <w:t>l, pha</w:t>
      </w:r>
      <w:r>
        <w:rPr>
          <w:color w:val="000000"/>
          <w:spacing w:val="-1"/>
          <w:sz w:val="24"/>
          <w:szCs w:val="24"/>
        </w:rPr>
        <w:t>r</w:t>
      </w:r>
      <w:r>
        <w:rPr>
          <w:color w:val="000000"/>
          <w:sz w:val="24"/>
          <w:szCs w:val="24"/>
        </w:rPr>
        <w:t>m</w:t>
      </w:r>
      <w:r>
        <w:rPr>
          <w:color w:val="000000"/>
          <w:spacing w:val="2"/>
          <w:sz w:val="24"/>
          <w:szCs w:val="24"/>
        </w:rPr>
        <w:t>a</w:t>
      </w:r>
      <w:r>
        <w:rPr>
          <w:color w:val="000000"/>
          <w:spacing w:val="-1"/>
          <w:sz w:val="24"/>
          <w:szCs w:val="24"/>
        </w:rPr>
        <w:t>c</w:t>
      </w:r>
      <w:r>
        <w:rPr>
          <w:color w:val="000000"/>
          <w:sz w:val="24"/>
          <w:szCs w:val="24"/>
        </w:rPr>
        <w:t>ol</w:t>
      </w:r>
      <w:r>
        <w:rPr>
          <w:color w:val="000000"/>
          <w:spacing w:val="3"/>
          <w:sz w:val="24"/>
          <w:szCs w:val="24"/>
        </w:rPr>
        <w:t>o</w:t>
      </w:r>
      <w:r>
        <w:rPr>
          <w:color w:val="000000"/>
          <w:spacing w:val="-2"/>
          <w:sz w:val="24"/>
          <w:szCs w:val="24"/>
        </w:rPr>
        <w:t>g</w:t>
      </w:r>
      <w:r>
        <w:rPr>
          <w:color w:val="000000"/>
          <w:sz w:val="24"/>
          <w:szCs w:val="24"/>
        </w:rPr>
        <w:t>ic</w:t>
      </w:r>
      <w:r>
        <w:rPr>
          <w:color w:val="000000"/>
          <w:spacing w:val="1"/>
          <w:sz w:val="24"/>
          <w:szCs w:val="24"/>
        </w:rPr>
        <w:t>a</w:t>
      </w:r>
      <w:r>
        <w:rPr>
          <w:color w:val="000000"/>
          <w:sz w:val="24"/>
          <w:szCs w:val="24"/>
        </w:rPr>
        <w:t>l, and b</w:t>
      </w:r>
      <w:r>
        <w:rPr>
          <w:color w:val="000000"/>
          <w:spacing w:val="-1"/>
          <w:sz w:val="24"/>
          <w:szCs w:val="24"/>
        </w:rPr>
        <w:t>e</w:t>
      </w:r>
      <w:r>
        <w:rPr>
          <w:color w:val="000000"/>
          <w:sz w:val="24"/>
          <w:szCs w:val="24"/>
        </w:rPr>
        <w:t>h</w:t>
      </w:r>
      <w:r>
        <w:rPr>
          <w:color w:val="000000"/>
          <w:spacing w:val="-1"/>
          <w:sz w:val="24"/>
          <w:szCs w:val="24"/>
        </w:rPr>
        <w:t>a</w:t>
      </w:r>
      <w:r>
        <w:rPr>
          <w:color w:val="000000"/>
          <w:sz w:val="24"/>
          <w:szCs w:val="24"/>
        </w:rPr>
        <w:t>vior</w:t>
      </w:r>
      <w:r>
        <w:rPr>
          <w:color w:val="000000"/>
          <w:spacing w:val="-1"/>
          <w:sz w:val="24"/>
          <w:szCs w:val="24"/>
        </w:rPr>
        <w:t>a</w:t>
      </w:r>
      <w:r>
        <w:rPr>
          <w:color w:val="000000"/>
          <w:sz w:val="24"/>
          <w:szCs w:val="24"/>
        </w:rPr>
        <w:t>l s</w:t>
      </w:r>
      <w:r>
        <w:rPr>
          <w:color w:val="000000"/>
          <w:spacing w:val="1"/>
          <w:sz w:val="24"/>
          <w:szCs w:val="24"/>
        </w:rPr>
        <w:t>tr</w:t>
      </w:r>
      <w:r>
        <w:rPr>
          <w:color w:val="000000"/>
          <w:spacing w:val="-1"/>
          <w:sz w:val="24"/>
          <w:szCs w:val="24"/>
        </w:rPr>
        <w:t>a</w:t>
      </w:r>
      <w:r>
        <w:rPr>
          <w:color w:val="000000"/>
          <w:sz w:val="24"/>
          <w:szCs w:val="24"/>
        </w:rPr>
        <w:t>t</w:t>
      </w:r>
      <w:r>
        <w:rPr>
          <w:color w:val="000000"/>
          <w:spacing w:val="2"/>
          <w:sz w:val="24"/>
          <w:szCs w:val="24"/>
        </w:rPr>
        <w:t>e</w:t>
      </w:r>
      <w:r>
        <w:rPr>
          <w:color w:val="000000"/>
          <w:spacing w:val="-2"/>
          <w:sz w:val="24"/>
          <w:szCs w:val="24"/>
        </w:rPr>
        <w:t>g</w:t>
      </w:r>
      <w:r>
        <w:rPr>
          <w:color w:val="000000"/>
          <w:spacing w:val="3"/>
          <w:sz w:val="24"/>
          <w:szCs w:val="24"/>
        </w:rPr>
        <w:t>i</w:t>
      </w:r>
      <w:r>
        <w:rPr>
          <w:color w:val="000000"/>
          <w:spacing w:val="-1"/>
          <w:sz w:val="24"/>
          <w:szCs w:val="24"/>
        </w:rPr>
        <w:t>e</w:t>
      </w:r>
      <w:r>
        <w:rPr>
          <w:color w:val="000000"/>
          <w:sz w:val="24"/>
          <w:szCs w:val="24"/>
        </w:rPr>
        <w:t>s, support</w:t>
      </w:r>
      <w:r>
        <w:rPr>
          <w:color w:val="000000"/>
          <w:spacing w:val="-1"/>
          <w:sz w:val="24"/>
          <w:szCs w:val="24"/>
        </w:rPr>
        <w:t>e</w:t>
      </w:r>
      <w:r>
        <w:rPr>
          <w:color w:val="000000"/>
          <w:sz w:val="24"/>
          <w:szCs w:val="24"/>
        </w:rPr>
        <w:t xml:space="preserve">d </w:t>
      </w:r>
      <w:r>
        <w:rPr>
          <w:color w:val="000000"/>
          <w:spacing w:val="5"/>
          <w:sz w:val="24"/>
          <w:szCs w:val="24"/>
        </w:rPr>
        <w:t>b</w:t>
      </w:r>
      <w:r>
        <w:rPr>
          <w:color w:val="000000"/>
          <w:sz w:val="24"/>
          <w:szCs w:val="24"/>
        </w:rPr>
        <w:t>y</w:t>
      </w:r>
      <w:r>
        <w:rPr>
          <w:color w:val="000000"/>
          <w:spacing w:val="-5"/>
          <w:sz w:val="24"/>
          <w:szCs w:val="24"/>
        </w:rPr>
        <w:t xml:space="preserve"> </w:t>
      </w:r>
      <w:r>
        <w:rPr>
          <w:color w:val="000000"/>
          <w:sz w:val="24"/>
          <w:szCs w:val="24"/>
        </w:rPr>
        <w:t>mu</w:t>
      </w:r>
      <w:r>
        <w:rPr>
          <w:color w:val="000000"/>
          <w:spacing w:val="1"/>
          <w:sz w:val="24"/>
          <w:szCs w:val="24"/>
        </w:rPr>
        <w:t>l</w:t>
      </w:r>
      <w:r>
        <w:rPr>
          <w:color w:val="000000"/>
          <w:sz w:val="24"/>
          <w:szCs w:val="24"/>
        </w:rPr>
        <w:t>t</w:t>
      </w:r>
      <w:r>
        <w:rPr>
          <w:color w:val="000000"/>
          <w:spacing w:val="1"/>
          <w:sz w:val="24"/>
          <w:szCs w:val="24"/>
        </w:rPr>
        <w:t>i</w:t>
      </w:r>
      <w:r>
        <w:rPr>
          <w:color w:val="000000"/>
          <w:sz w:val="24"/>
          <w:szCs w:val="24"/>
        </w:rPr>
        <w:t>disciplina</w:t>
      </w:r>
      <w:r>
        <w:rPr>
          <w:color w:val="000000"/>
          <w:spacing w:val="1"/>
          <w:sz w:val="24"/>
          <w:szCs w:val="24"/>
        </w:rPr>
        <w:t>r</w:t>
      </w:r>
      <w:r>
        <w:rPr>
          <w:color w:val="000000"/>
          <w:sz w:val="24"/>
          <w:szCs w:val="24"/>
        </w:rPr>
        <w:t>y</w:t>
      </w:r>
      <w:r>
        <w:rPr>
          <w:color w:val="000000"/>
          <w:spacing w:val="-3"/>
          <w:sz w:val="24"/>
          <w:szCs w:val="24"/>
        </w:rPr>
        <w:t xml:space="preserve"> </w:t>
      </w:r>
      <w:r>
        <w:rPr>
          <w:color w:val="000000"/>
          <w:spacing w:val="-1"/>
          <w:sz w:val="24"/>
          <w:szCs w:val="24"/>
        </w:rPr>
        <w:t>c</w:t>
      </w:r>
      <w:r>
        <w:rPr>
          <w:color w:val="000000"/>
          <w:spacing w:val="1"/>
          <w:sz w:val="24"/>
          <w:szCs w:val="24"/>
        </w:rPr>
        <w:t>a</w:t>
      </w:r>
      <w:r>
        <w:rPr>
          <w:color w:val="000000"/>
          <w:sz w:val="24"/>
          <w:szCs w:val="24"/>
        </w:rPr>
        <w:t>re te</w:t>
      </w:r>
      <w:r>
        <w:rPr>
          <w:color w:val="000000"/>
          <w:spacing w:val="-1"/>
          <w:sz w:val="24"/>
          <w:szCs w:val="24"/>
        </w:rPr>
        <w:t>a</w:t>
      </w:r>
      <w:r>
        <w:rPr>
          <w:color w:val="000000"/>
          <w:sz w:val="24"/>
          <w:szCs w:val="24"/>
        </w:rPr>
        <w:t>ms and t</w:t>
      </w:r>
      <w:r>
        <w:rPr>
          <w:color w:val="000000"/>
          <w:spacing w:val="-1"/>
          <w:sz w:val="24"/>
          <w:szCs w:val="24"/>
        </w:rPr>
        <w:t>a</w:t>
      </w:r>
      <w:r>
        <w:rPr>
          <w:color w:val="000000"/>
          <w:sz w:val="24"/>
          <w:szCs w:val="24"/>
        </w:rPr>
        <w:t>i</w:t>
      </w:r>
      <w:r>
        <w:rPr>
          <w:color w:val="000000"/>
          <w:spacing w:val="1"/>
          <w:sz w:val="24"/>
          <w:szCs w:val="24"/>
        </w:rPr>
        <w:t>l</w:t>
      </w:r>
      <w:r>
        <w:rPr>
          <w:color w:val="000000"/>
          <w:sz w:val="24"/>
          <w:szCs w:val="24"/>
        </w:rPr>
        <w:t>or</w:t>
      </w:r>
      <w:r>
        <w:rPr>
          <w:color w:val="000000"/>
          <w:spacing w:val="-2"/>
          <w:sz w:val="24"/>
          <w:szCs w:val="24"/>
        </w:rPr>
        <w:t>e</w:t>
      </w:r>
      <w:r>
        <w:rPr>
          <w:color w:val="000000"/>
          <w:sz w:val="24"/>
          <w:szCs w:val="24"/>
        </w:rPr>
        <w:t>d to cul</w:t>
      </w:r>
      <w:r>
        <w:rPr>
          <w:color w:val="000000"/>
          <w:spacing w:val="3"/>
          <w:sz w:val="24"/>
          <w:szCs w:val="24"/>
        </w:rPr>
        <w:t>t</w:t>
      </w:r>
      <w:r>
        <w:rPr>
          <w:color w:val="000000"/>
          <w:sz w:val="24"/>
          <w:szCs w:val="24"/>
        </w:rPr>
        <w:t>ur</w:t>
      </w:r>
      <w:r>
        <w:rPr>
          <w:color w:val="000000"/>
          <w:spacing w:val="-2"/>
          <w:sz w:val="24"/>
          <w:szCs w:val="24"/>
        </w:rPr>
        <w:t>a</w:t>
      </w:r>
      <w:r>
        <w:rPr>
          <w:color w:val="000000"/>
          <w:sz w:val="24"/>
          <w:szCs w:val="24"/>
        </w:rPr>
        <w:t xml:space="preserve">l and </w:t>
      </w:r>
      <w:r>
        <w:rPr>
          <w:color w:val="000000"/>
          <w:spacing w:val="1"/>
          <w:sz w:val="24"/>
          <w:szCs w:val="24"/>
        </w:rPr>
        <w:t>re</w:t>
      </w:r>
      <w:r>
        <w:rPr>
          <w:color w:val="000000"/>
          <w:spacing w:val="-2"/>
          <w:sz w:val="24"/>
          <w:szCs w:val="24"/>
        </w:rPr>
        <w:t>g</w:t>
      </w:r>
      <w:r>
        <w:rPr>
          <w:color w:val="000000"/>
          <w:sz w:val="24"/>
          <w:szCs w:val="24"/>
        </w:rPr>
        <w:t xml:space="preserve">ional </w:t>
      </w:r>
      <w:r>
        <w:rPr>
          <w:color w:val="000000"/>
          <w:spacing w:val="-1"/>
          <w:sz w:val="24"/>
          <w:szCs w:val="24"/>
        </w:rPr>
        <w:t>c</w:t>
      </w:r>
      <w:r>
        <w:rPr>
          <w:color w:val="000000"/>
          <w:sz w:val="24"/>
          <w:szCs w:val="24"/>
        </w:rPr>
        <w:t>onte</w:t>
      </w:r>
      <w:r>
        <w:rPr>
          <w:color w:val="000000"/>
          <w:spacing w:val="2"/>
          <w:sz w:val="24"/>
          <w:szCs w:val="24"/>
        </w:rPr>
        <w:t>x</w:t>
      </w:r>
      <w:r>
        <w:rPr>
          <w:color w:val="000000"/>
          <w:sz w:val="24"/>
          <w:szCs w:val="24"/>
        </w:rPr>
        <w:t>ts</w:t>
      </w:r>
      <w:r>
        <w:rPr>
          <w:color w:val="000000"/>
          <w:spacing w:val="3"/>
          <w:sz w:val="24"/>
          <w:szCs w:val="24"/>
        </w:rPr>
        <w:t xml:space="preserve"> </w:t>
      </w:r>
      <w:r>
        <w:rPr>
          <w:color w:val="538DD3"/>
          <w:spacing w:val="1"/>
          <w:sz w:val="24"/>
          <w:szCs w:val="24"/>
        </w:rPr>
        <w:t>[</w:t>
      </w:r>
      <w:r>
        <w:rPr>
          <w:color w:val="538DD3"/>
          <w:sz w:val="24"/>
          <w:szCs w:val="24"/>
        </w:rPr>
        <w:t>22</w:t>
      </w:r>
      <w:r>
        <w:rPr>
          <w:color w:val="538DD3"/>
          <w:spacing w:val="1"/>
          <w:sz w:val="24"/>
          <w:szCs w:val="24"/>
        </w:rPr>
        <w:t>]</w:t>
      </w:r>
      <w:r>
        <w:rPr>
          <w:color w:val="538DD3"/>
          <w:sz w:val="24"/>
          <w:szCs w:val="24"/>
        </w:rPr>
        <w:t>.</w:t>
      </w:r>
    </w:p>
    <w:p w:rsidR="00F64AD4" w:rsidRDefault="00F64AD4">
      <w:pPr>
        <w:spacing w:before="15" w:line="240" w:lineRule="exact"/>
        <w:rPr>
          <w:sz w:val="24"/>
          <w:szCs w:val="24"/>
        </w:rPr>
      </w:pPr>
    </w:p>
    <w:p w:rsidR="00F64AD4" w:rsidRDefault="002479DB">
      <w:pPr>
        <w:spacing w:before="29" w:line="260" w:lineRule="exact"/>
        <w:ind w:left="1863"/>
        <w:rPr>
          <w:sz w:val="24"/>
          <w:szCs w:val="24"/>
        </w:rPr>
      </w:pPr>
      <w:r>
        <w:rPr>
          <w:b/>
          <w:color w:val="333333"/>
          <w:position w:val="-1"/>
          <w:sz w:val="24"/>
          <w:szCs w:val="24"/>
        </w:rPr>
        <w:t>9. Concl</w:t>
      </w:r>
      <w:r>
        <w:rPr>
          <w:b/>
          <w:color w:val="333333"/>
          <w:spacing w:val="1"/>
          <w:position w:val="-1"/>
          <w:sz w:val="24"/>
          <w:szCs w:val="24"/>
        </w:rPr>
        <w:t>u</w:t>
      </w:r>
      <w:r>
        <w:rPr>
          <w:b/>
          <w:color w:val="333333"/>
          <w:position w:val="-1"/>
          <w:sz w:val="24"/>
          <w:szCs w:val="24"/>
        </w:rPr>
        <w:t>sio</w:t>
      </w:r>
      <w:r>
        <w:rPr>
          <w:b/>
          <w:color w:val="333333"/>
          <w:spacing w:val="2"/>
          <w:position w:val="-1"/>
          <w:sz w:val="24"/>
          <w:szCs w:val="24"/>
        </w:rPr>
        <w:t>n</w:t>
      </w:r>
      <w:r>
        <w:rPr>
          <w:color w:val="333333"/>
          <w:position w:val="-1"/>
          <w:sz w:val="24"/>
          <w:szCs w:val="24"/>
        </w:rPr>
        <w:t>:</w:t>
      </w:r>
    </w:p>
    <w:p w:rsidR="00F64AD4" w:rsidRDefault="00F64AD4">
      <w:pPr>
        <w:spacing w:before="18" w:line="280" w:lineRule="exact"/>
        <w:rPr>
          <w:sz w:val="28"/>
          <w:szCs w:val="28"/>
        </w:rPr>
      </w:pPr>
    </w:p>
    <w:p w:rsidR="00F64AD4" w:rsidRDefault="002479DB">
      <w:pPr>
        <w:spacing w:before="29"/>
        <w:ind w:left="1800" w:right="162"/>
        <w:rPr>
          <w:sz w:val="24"/>
          <w:szCs w:val="24"/>
        </w:rPr>
        <w:sectPr w:rsidR="00F64AD4">
          <w:pgSz w:w="12240" w:h="15840"/>
          <w:pgMar w:top="260" w:right="1700" w:bottom="280" w:left="0" w:header="67" w:footer="0" w:gutter="0"/>
          <w:cols w:space="720"/>
        </w:sectPr>
      </w:pPr>
      <w:r>
        <w:rPr>
          <w:spacing w:val="-2"/>
          <w:sz w:val="24"/>
          <w:szCs w:val="24"/>
        </w:rPr>
        <w:t>B</w:t>
      </w:r>
      <w:r>
        <w:rPr>
          <w:spacing w:val="-1"/>
          <w:sz w:val="24"/>
          <w:szCs w:val="24"/>
        </w:rPr>
        <w:t>a</w:t>
      </w:r>
      <w:r>
        <w:rPr>
          <w:sz w:val="24"/>
          <w:szCs w:val="24"/>
        </w:rPr>
        <w:t>r</w:t>
      </w:r>
      <w:r>
        <w:rPr>
          <w:spacing w:val="2"/>
          <w:sz w:val="24"/>
          <w:szCs w:val="24"/>
        </w:rPr>
        <w:t>i</w:t>
      </w:r>
      <w:r>
        <w:rPr>
          <w:spacing w:val="-1"/>
          <w:sz w:val="24"/>
          <w:szCs w:val="24"/>
        </w:rPr>
        <w:t>a</w:t>
      </w:r>
      <w:r>
        <w:rPr>
          <w:sz w:val="24"/>
          <w:szCs w:val="24"/>
        </w:rPr>
        <w:t>tric</w:t>
      </w:r>
      <w:r>
        <w:rPr>
          <w:spacing w:val="-1"/>
          <w:sz w:val="24"/>
          <w:szCs w:val="24"/>
        </w:rPr>
        <w:t xml:space="preserve"> </w:t>
      </w:r>
      <w:r>
        <w:rPr>
          <w:sz w:val="24"/>
          <w:szCs w:val="24"/>
        </w:rPr>
        <w:t>su</w:t>
      </w:r>
      <w:r>
        <w:rPr>
          <w:spacing w:val="2"/>
          <w:sz w:val="24"/>
          <w:szCs w:val="24"/>
        </w:rPr>
        <w:t>r</w:t>
      </w:r>
      <w:r>
        <w:rPr>
          <w:spacing w:val="-2"/>
          <w:sz w:val="24"/>
          <w:szCs w:val="24"/>
        </w:rPr>
        <w:t>g</w:t>
      </w:r>
      <w:r>
        <w:rPr>
          <w:spacing w:val="1"/>
          <w:sz w:val="24"/>
          <w:szCs w:val="24"/>
        </w:rPr>
        <w:t>e</w:t>
      </w:r>
      <w:r>
        <w:rPr>
          <w:spacing w:val="4"/>
          <w:sz w:val="24"/>
          <w:szCs w:val="24"/>
        </w:rPr>
        <w:t>r</w:t>
      </w:r>
      <w:r>
        <w:rPr>
          <w:sz w:val="24"/>
          <w:szCs w:val="24"/>
        </w:rPr>
        <w:t>y</w:t>
      </w:r>
      <w:r>
        <w:rPr>
          <w:spacing w:val="-5"/>
          <w:sz w:val="24"/>
          <w:szCs w:val="24"/>
        </w:rPr>
        <w:t xml:space="preserve"> </w:t>
      </w:r>
      <w:r>
        <w:rPr>
          <w:sz w:val="24"/>
          <w:szCs w:val="24"/>
        </w:rPr>
        <w:t>r</w:t>
      </w:r>
      <w:r>
        <w:rPr>
          <w:spacing w:val="-2"/>
          <w:sz w:val="24"/>
          <w:szCs w:val="24"/>
        </w:rPr>
        <w:t>e</w:t>
      </w:r>
      <w:r>
        <w:rPr>
          <w:spacing w:val="3"/>
          <w:sz w:val="24"/>
          <w:szCs w:val="24"/>
        </w:rPr>
        <w:t>m</w:t>
      </w:r>
      <w:r>
        <w:rPr>
          <w:spacing w:val="-1"/>
          <w:sz w:val="24"/>
          <w:szCs w:val="24"/>
        </w:rPr>
        <w:t>a</w:t>
      </w:r>
      <w:r>
        <w:rPr>
          <w:sz w:val="24"/>
          <w:szCs w:val="24"/>
        </w:rPr>
        <w:t xml:space="preserve">ins </w:t>
      </w:r>
      <w:r>
        <w:rPr>
          <w:spacing w:val="1"/>
          <w:sz w:val="24"/>
          <w:szCs w:val="24"/>
        </w:rPr>
        <w:t>t</w:t>
      </w:r>
      <w:r>
        <w:rPr>
          <w:sz w:val="24"/>
          <w:szCs w:val="24"/>
        </w:rPr>
        <w:t>he</w:t>
      </w:r>
      <w:r>
        <w:rPr>
          <w:spacing w:val="-1"/>
          <w:sz w:val="24"/>
          <w:szCs w:val="24"/>
        </w:rPr>
        <w:t xml:space="preserve"> </w:t>
      </w:r>
      <w:r>
        <w:rPr>
          <w:sz w:val="24"/>
          <w:szCs w:val="24"/>
        </w:rPr>
        <w:t>most</w:t>
      </w:r>
      <w:r>
        <w:rPr>
          <w:spacing w:val="1"/>
          <w:sz w:val="24"/>
          <w:szCs w:val="24"/>
        </w:rPr>
        <w:t xml:space="preserve"> </w:t>
      </w:r>
      <w:r>
        <w:rPr>
          <w:spacing w:val="-1"/>
          <w:sz w:val="24"/>
          <w:szCs w:val="24"/>
        </w:rPr>
        <w:t>e</w:t>
      </w:r>
      <w:r>
        <w:rPr>
          <w:sz w:val="24"/>
          <w:szCs w:val="24"/>
        </w:rPr>
        <w:t>f</w:t>
      </w:r>
      <w:r>
        <w:rPr>
          <w:spacing w:val="-1"/>
          <w:sz w:val="24"/>
          <w:szCs w:val="24"/>
        </w:rPr>
        <w:t>fec</w:t>
      </w:r>
      <w:r>
        <w:rPr>
          <w:sz w:val="24"/>
          <w:szCs w:val="24"/>
        </w:rPr>
        <w:t>t</w:t>
      </w:r>
      <w:r>
        <w:rPr>
          <w:spacing w:val="1"/>
          <w:sz w:val="24"/>
          <w:szCs w:val="24"/>
        </w:rPr>
        <w:t>i</w:t>
      </w:r>
      <w:r>
        <w:rPr>
          <w:sz w:val="24"/>
          <w:szCs w:val="24"/>
        </w:rPr>
        <w:t>ve</w:t>
      </w:r>
      <w:r>
        <w:rPr>
          <w:spacing w:val="-1"/>
          <w:sz w:val="24"/>
          <w:szCs w:val="24"/>
        </w:rPr>
        <w:t xml:space="preserve"> </w:t>
      </w:r>
      <w:r>
        <w:rPr>
          <w:sz w:val="24"/>
          <w:szCs w:val="24"/>
        </w:rPr>
        <w:t>t</w:t>
      </w:r>
      <w:r>
        <w:rPr>
          <w:spacing w:val="3"/>
          <w:sz w:val="24"/>
          <w:szCs w:val="24"/>
        </w:rPr>
        <w:t>h</w:t>
      </w:r>
      <w:r>
        <w:rPr>
          <w:spacing w:val="-1"/>
          <w:sz w:val="24"/>
          <w:szCs w:val="24"/>
        </w:rPr>
        <w:t>e</w:t>
      </w:r>
      <w:r>
        <w:rPr>
          <w:sz w:val="24"/>
          <w:szCs w:val="24"/>
        </w:rPr>
        <w:t>r</w:t>
      </w:r>
      <w:r>
        <w:rPr>
          <w:spacing w:val="-2"/>
          <w:sz w:val="24"/>
          <w:szCs w:val="24"/>
        </w:rPr>
        <w:t>a</w:t>
      </w:r>
      <w:r>
        <w:rPr>
          <w:spacing w:val="2"/>
          <w:sz w:val="24"/>
          <w:szCs w:val="24"/>
        </w:rPr>
        <w:t>p</w:t>
      </w:r>
      <w:r>
        <w:rPr>
          <w:spacing w:val="-1"/>
          <w:sz w:val="24"/>
          <w:szCs w:val="24"/>
        </w:rPr>
        <w:t>e</w:t>
      </w:r>
      <w:r>
        <w:rPr>
          <w:sz w:val="24"/>
          <w:szCs w:val="24"/>
        </w:rPr>
        <w:t>ut</w:t>
      </w:r>
      <w:r>
        <w:rPr>
          <w:spacing w:val="1"/>
          <w:sz w:val="24"/>
          <w:szCs w:val="24"/>
        </w:rPr>
        <w:t>i</w:t>
      </w:r>
      <w:r>
        <w:rPr>
          <w:sz w:val="24"/>
          <w:szCs w:val="24"/>
        </w:rPr>
        <w:t>c</w:t>
      </w:r>
      <w:r>
        <w:rPr>
          <w:spacing w:val="-1"/>
          <w:sz w:val="24"/>
          <w:szCs w:val="24"/>
        </w:rPr>
        <w:t xml:space="preserve"> </w:t>
      </w:r>
      <w:r>
        <w:rPr>
          <w:sz w:val="24"/>
          <w:szCs w:val="24"/>
        </w:rPr>
        <w:t>modali</w:t>
      </w:r>
      <w:r>
        <w:rPr>
          <w:spacing w:val="3"/>
          <w:sz w:val="24"/>
          <w:szCs w:val="24"/>
        </w:rPr>
        <w:t>t</w:t>
      </w:r>
      <w:r>
        <w:rPr>
          <w:sz w:val="24"/>
          <w:szCs w:val="24"/>
        </w:rPr>
        <w:t>y</w:t>
      </w:r>
      <w:r>
        <w:rPr>
          <w:spacing w:val="-5"/>
          <w:sz w:val="24"/>
          <w:szCs w:val="24"/>
        </w:rPr>
        <w:t xml:space="preserve"> </w:t>
      </w:r>
      <w:r>
        <w:rPr>
          <w:sz w:val="24"/>
          <w:szCs w:val="24"/>
        </w:rPr>
        <w:t>f</w:t>
      </w:r>
      <w:r>
        <w:rPr>
          <w:spacing w:val="1"/>
          <w:sz w:val="24"/>
          <w:szCs w:val="24"/>
        </w:rPr>
        <w:t>o</w:t>
      </w:r>
      <w:r>
        <w:rPr>
          <w:sz w:val="24"/>
          <w:szCs w:val="24"/>
        </w:rPr>
        <w:t xml:space="preserve">r </w:t>
      </w:r>
      <w:r>
        <w:rPr>
          <w:spacing w:val="-2"/>
          <w:sz w:val="24"/>
          <w:szCs w:val="24"/>
        </w:rPr>
        <w:t>a</w:t>
      </w:r>
      <w:r>
        <w:rPr>
          <w:spacing w:val="-1"/>
          <w:sz w:val="24"/>
          <w:szCs w:val="24"/>
        </w:rPr>
        <w:t>c</w:t>
      </w:r>
      <w:r>
        <w:rPr>
          <w:sz w:val="24"/>
          <w:szCs w:val="24"/>
        </w:rPr>
        <w:t>hie</w:t>
      </w:r>
      <w:r>
        <w:rPr>
          <w:spacing w:val="2"/>
          <w:sz w:val="24"/>
          <w:szCs w:val="24"/>
        </w:rPr>
        <w:t>v</w:t>
      </w:r>
      <w:r>
        <w:rPr>
          <w:sz w:val="24"/>
          <w:szCs w:val="24"/>
        </w:rPr>
        <w:t>ing</w:t>
      </w:r>
      <w:r>
        <w:rPr>
          <w:spacing w:val="-2"/>
          <w:sz w:val="24"/>
          <w:szCs w:val="24"/>
        </w:rPr>
        <w:t xml:space="preserve"> </w:t>
      </w:r>
      <w:r>
        <w:rPr>
          <w:sz w:val="24"/>
          <w:szCs w:val="24"/>
        </w:rPr>
        <w:t>sus</w:t>
      </w:r>
      <w:r>
        <w:rPr>
          <w:spacing w:val="1"/>
          <w:sz w:val="24"/>
          <w:szCs w:val="24"/>
        </w:rPr>
        <w:t>t</w:t>
      </w:r>
      <w:r>
        <w:rPr>
          <w:spacing w:val="-1"/>
          <w:sz w:val="24"/>
          <w:szCs w:val="24"/>
        </w:rPr>
        <w:t>a</w:t>
      </w:r>
      <w:r>
        <w:rPr>
          <w:sz w:val="24"/>
          <w:szCs w:val="24"/>
        </w:rPr>
        <w:t>ined w</w:t>
      </w:r>
      <w:r>
        <w:rPr>
          <w:spacing w:val="-1"/>
          <w:sz w:val="24"/>
          <w:szCs w:val="24"/>
        </w:rPr>
        <w:t>e</w:t>
      </w:r>
      <w:r>
        <w:rPr>
          <w:sz w:val="24"/>
          <w:szCs w:val="24"/>
        </w:rPr>
        <w:t>i</w:t>
      </w:r>
      <w:r>
        <w:rPr>
          <w:spacing w:val="-2"/>
          <w:sz w:val="24"/>
          <w:szCs w:val="24"/>
        </w:rPr>
        <w:t>g</w:t>
      </w:r>
      <w:r>
        <w:rPr>
          <w:sz w:val="24"/>
          <w:szCs w:val="24"/>
        </w:rPr>
        <w:t xml:space="preserve">ht </w:t>
      </w:r>
      <w:r>
        <w:rPr>
          <w:spacing w:val="1"/>
          <w:sz w:val="24"/>
          <w:szCs w:val="24"/>
        </w:rPr>
        <w:t>l</w:t>
      </w:r>
      <w:r>
        <w:rPr>
          <w:sz w:val="24"/>
          <w:szCs w:val="24"/>
        </w:rPr>
        <w:t xml:space="preserve">oss, </w:t>
      </w:r>
      <w:r>
        <w:rPr>
          <w:spacing w:val="2"/>
          <w:sz w:val="24"/>
          <w:szCs w:val="24"/>
        </w:rPr>
        <w:t>r</w:t>
      </w:r>
      <w:r>
        <w:rPr>
          <w:spacing w:val="-1"/>
          <w:sz w:val="24"/>
          <w:szCs w:val="24"/>
        </w:rPr>
        <w:t>e</w:t>
      </w:r>
      <w:r>
        <w:rPr>
          <w:sz w:val="24"/>
          <w:szCs w:val="24"/>
        </w:rPr>
        <w:t>m</w:t>
      </w:r>
      <w:r>
        <w:rPr>
          <w:spacing w:val="1"/>
          <w:sz w:val="24"/>
          <w:szCs w:val="24"/>
        </w:rPr>
        <w:t>i</w:t>
      </w:r>
      <w:r>
        <w:rPr>
          <w:sz w:val="24"/>
          <w:szCs w:val="24"/>
        </w:rPr>
        <w:t>ss</w:t>
      </w:r>
      <w:r>
        <w:rPr>
          <w:spacing w:val="1"/>
          <w:sz w:val="24"/>
          <w:szCs w:val="24"/>
        </w:rPr>
        <w:t>i</w:t>
      </w:r>
      <w:r>
        <w:rPr>
          <w:sz w:val="24"/>
          <w:szCs w:val="24"/>
        </w:rPr>
        <w:t>on of</w:t>
      </w:r>
      <w:r>
        <w:rPr>
          <w:spacing w:val="-1"/>
          <w:sz w:val="24"/>
          <w:szCs w:val="24"/>
        </w:rPr>
        <w:t xml:space="preserve"> </w:t>
      </w:r>
      <w:r>
        <w:rPr>
          <w:sz w:val="24"/>
          <w:szCs w:val="24"/>
        </w:rPr>
        <w:t>ob</w:t>
      </w:r>
      <w:r>
        <w:rPr>
          <w:spacing w:val="-1"/>
          <w:sz w:val="24"/>
          <w:szCs w:val="24"/>
        </w:rPr>
        <w:t>e</w:t>
      </w:r>
      <w:r>
        <w:rPr>
          <w:sz w:val="24"/>
          <w:szCs w:val="24"/>
        </w:rPr>
        <w:t>si</w:t>
      </w:r>
      <w:r>
        <w:rPr>
          <w:spacing w:val="3"/>
          <w:sz w:val="24"/>
          <w:szCs w:val="24"/>
        </w:rPr>
        <w:t>t</w:t>
      </w:r>
      <w:r>
        <w:rPr>
          <w:sz w:val="24"/>
          <w:szCs w:val="24"/>
        </w:rPr>
        <w:t>y</w:t>
      </w:r>
      <w:r>
        <w:rPr>
          <w:spacing w:val="-5"/>
          <w:sz w:val="24"/>
          <w:szCs w:val="24"/>
        </w:rPr>
        <w:t xml:space="preserve"> </w:t>
      </w:r>
      <w:r>
        <w:rPr>
          <w:spacing w:val="1"/>
          <w:sz w:val="24"/>
          <w:szCs w:val="24"/>
        </w:rPr>
        <w:t>r</w:t>
      </w:r>
      <w:r>
        <w:rPr>
          <w:spacing w:val="-1"/>
          <w:sz w:val="24"/>
          <w:szCs w:val="24"/>
        </w:rPr>
        <w:t>e</w:t>
      </w:r>
      <w:r>
        <w:rPr>
          <w:sz w:val="24"/>
          <w:szCs w:val="24"/>
        </w:rPr>
        <w:t>lat</w:t>
      </w:r>
      <w:r>
        <w:rPr>
          <w:spacing w:val="-1"/>
          <w:sz w:val="24"/>
          <w:szCs w:val="24"/>
        </w:rPr>
        <w:t>e</w:t>
      </w:r>
      <w:r>
        <w:rPr>
          <w:sz w:val="24"/>
          <w:szCs w:val="24"/>
        </w:rPr>
        <w:t xml:space="preserve">d </w:t>
      </w:r>
      <w:r>
        <w:rPr>
          <w:spacing w:val="-1"/>
          <w:sz w:val="24"/>
          <w:szCs w:val="24"/>
        </w:rPr>
        <w:t>c</w:t>
      </w:r>
      <w:r>
        <w:rPr>
          <w:sz w:val="24"/>
          <w:szCs w:val="24"/>
        </w:rPr>
        <w:t>omorbi</w:t>
      </w:r>
      <w:r>
        <w:rPr>
          <w:spacing w:val="2"/>
          <w:sz w:val="24"/>
          <w:szCs w:val="24"/>
        </w:rPr>
        <w:t>d</w:t>
      </w:r>
      <w:r>
        <w:rPr>
          <w:sz w:val="24"/>
          <w:szCs w:val="24"/>
        </w:rPr>
        <w:t>i</w:t>
      </w:r>
      <w:r>
        <w:rPr>
          <w:spacing w:val="1"/>
          <w:sz w:val="24"/>
          <w:szCs w:val="24"/>
        </w:rPr>
        <w:t>t</w:t>
      </w:r>
      <w:r>
        <w:rPr>
          <w:sz w:val="24"/>
          <w:szCs w:val="24"/>
        </w:rPr>
        <w:t xml:space="preserve">ies, </w:t>
      </w:r>
      <w:r>
        <w:rPr>
          <w:spacing w:val="-1"/>
          <w:sz w:val="24"/>
          <w:szCs w:val="24"/>
        </w:rPr>
        <w:t>a</w:t>
      </w:r>
      <w:r>
        <w:rPr>
          <w:sz w:val="24"/>
          <w:szCs w:val="24"/>
        </w:rPr>
        <w:t>nd i</w:t>
      </w:r>
      <w:r>
        <w:rPr>
          <w:spacing w:val="1"/>
          <w:sz w:val="24"/>
          <w:szCs w:val="24"/>
        </w:rPr>
        <w:t>m</w:t>
      </w:r>
      <w:r>
        <w:rPr>
          <w:sz w:val="24"/>
          <w:szCs w:val="24"/>
        </w:rPr>
        <w:t>prov</w:t>
      </w:r>
      <w:r>
        <w:rPr>
          <w:spacing w:val="-2"/>
          <w:sz w:val="24"/>
          <w:szCs w:val="24"/>
        </w:rPr>
        <w:t>e</w:t>
      </w:r>
      <w:r>
        <w:rPr>
          <w:sz w:val="24"/>
          <w:szCs w:val="24"/>
        </w:rPr>
        <w:t>ments in qu</w:t>
      </w:r>
      <w:r>
        <w:rPr>
          <w:spacing w:val="-1"/>
          <w:sz w:val="24"/>
          <w:szCs w:val="24"/>
        </w:rPr>
        <w:t>a</w:t>
      </w:r>
      <w:r>
        <w:rPr>
          <w:sz w:val="24"/>
          <w:szCs w:val="24"/>
        </w:rPr>
        <w:t>l</w:t>
      </w:r>
      <w:r>
        <w:rPr>
          <w:spacing w:val="1"/>
          <w:sz w:val="24"/>
          <w:szCs w:val="24"/>
        </w:rPr>
        <w:t>i</w:t>
      </w:r>
      <w:r>
        <w:rPr>
          <w:spacing w:val="3"/>
          <w:sz w:val="24"/>
          <w:szCs w:val="24"/>
        </w:rPr>
        <w:t>t</w:t>
      </w:r>
      <w:r>
        <w:rPr>
          <w:sz w:val="24"/>
          <w:szCs w:val="24"/>
        </w:rPr>
        <w:t>y</w:t>
      </w:r>
      <w:r>
        <w:rPr>
          <w:spacing w:val="-5"/>
          <w:sz w:val="24"/>
          <w:szCs w:val="24"/>
        </w:rPr>
        <w:t xml:space="preserve"> </w:t>
      </w:r>
      <w:r>
        <w:rPr>
          <w:sz w:val="24"/>
          <w:szCs w:val="24"/>
        </w:rPr>
        <w:t>of l</w:t>
      </w:r>
      <w:r>
        <w:rPr>
          <w:spacing w:val="1"/>
          <w:sz w:val="24"/>
          <w:szCs w:val="24"/>
        </w:rPr>
        <w:t>i</w:t>
      </w:r>
      <w:r>
        <w:rPr>
          <w:sz w:val="24"/>
          <w:szCs w:val="24"/>
        </w:rPr>
        <w:t>fe</w:t>
      </w:r>
      <w:r>
        <w:rPr>
          <w:spacing w:val="-2"/>
          <w:sz w:val="24"/>
          <w:szCs w:val="24"/>
        </w:rPr>
        <w:t xml:space="preserve"> </w:t>
      </w:r>
      <w:r>
        <w:rPr>
          <w:spacing w:val="-1"/>
          <w:sz w:val="24"/>
          <w:szCs w:val="24"/>
        </w:rPr>
        <w:t>a</w:t>
      </w:r>
      <w:r>
        <w:rPr>
          <w:sz w:val="24"/>
          <w:szCs w:val="24"/>
        </w:rPr>
        <w:t>mong</w:t>
      </w:r>
      <w:r>
        <w:rPr>
          <w:spacing w:val="-2"/>
          <w:sz w:val="24"/>
          <w:szCs w:val="24"/>
        </w:rPr>
        <w:t xml:space="preserve"> </w:t>
      </w:r>
      <w:r>
        <w:rPr>
          <w:sz w:val="24"/>
          <w:szCs w:val="24"/>
        </w:rPr>
        <w:t>m</w:t>
      </w:r>
      <w:r>
        <w:rPr>
          <w:spacing w:val="3"/>
          <w:sz w:val="24"/>
          <w:szCs w:val="24"/>
        </w:rPr>
        <w:t>o</w:t>
      </w:r>
      <w:r>
        <w:rPr>
          <w:sz w:val="24"/>
          <w:szCs w:val="24"/>
        </w:rPr>
        <w:t>rbid</w:t>
      </w:r>
      <w:r>
        <w:rPr>
          <w:spacing w:val="2"/>
          <w:sz w:val="24"/>
          <w:szCs w:val="24"/>
        </w:rPr>
        <w:t>l</w:t>
      </w:r>
      <w:r>
        <w:rPr>
          <w:sz w:val="24"/>
          <w:szCs w:val="24"/>
        </w:rPr>
        <w:t>y</w:t>
      </w:r>
      <w:r>
        <w:rPr>
          <w:spacing w:val="-5"/>
          <w:sz w:val="24"/>
          <w:szCs w:val="24"/>
        </w:rPr>
        <w:t xml:space="preserve"> </w:t>
      </w:r>
      <w:r>
        <w:rPr>
          <w:sz w:val="24"/>
          <w:szCs w:val="24"/>
        </w:rPr>
        <w:t>o</w:t>
      </w:r>
      <w:r>
        <w:rPr>
          <w:spacing w:val="2"/>
          <w:sz w:val="24"/>
          <w:szCs w:val="24"/>
        </w:rPr>
        <w:t>b</w:t>
      </w:r>
      <w:r>
        <w:rPr>
          <w:spacing w:val="1"/>
          <w:sz w:val="24"/>
          <w:szCs w:val="24"/>
        </w:rPr>
        <w:t>e</w:t>
      </w:r>
      <w:r>
        <w:rPr>
          <w:sz w:val="24"/>
          <w:szCs w:val="24"/>
        </w:rPr>
        <w:t>se</w:t>
      </w:r>
      <w:r>
        <w:rPr>
          <w:spacing w:val="-1"/>
          <w:sz w:val="24"/>
          <w:szCs w:val="24"/>
        </w:rPr>
        <w:t xml:space="preserve"> a</w:t>
      </w:r>
      <w:r>
        <w:rPr>
          <w:sz w:val="24"/>
          <w:szCs w:val="24"/>
        </w:rPr>
        <w:t>dul</w:t>
      </w:r>
      <w:r>
        <w:rPr>
          <w:spacing w:val="1"/>
          <w:sz w:val="24"/>
          <w:szCs w:val="24"/>
        </w:rPr>
        <w:t>t</w:t>
      </w:r>
      <w:r>
        <w:rPr>
          <w:sz w:val="24"/>
          <w:szCs w:val="24"/>
        </w:rPr>
        <w:t xml:space="preserve">s. </w:t>
      </w:r>
      <w:r>
        <w:rPr>
          <w:spacing w:val="1"/>
          <w:sz w:val="24"/>
          <w:szCs w:val="24"/>
        </w:rPr>
        <w:t>C</w:t>
      </w:r>
      <w:r>
        <w:rPr>
          <w:sz w:val="24"/>
          <w:szCs w:val="24"/>
        </w:rPr>
        <w:t>ompa</w:t>
      </w:r>
      <w:r>
        <w:rPr>
          <w:spacing w:val="-1"/>
          <w:sz w:val="24"/>
          <w:szCs w:val="24"/>
        </w:rPr>
        <w:t>re</w:t>
      </w:r>
      <w:r>
        <w:rPr>
          <w:sz w:val="24"/>
          <w:szCs w:val="24"/>
        </w:rPr>
        <w:t xml:space="preserve">d to </w:t>
      </w:r>
      <w:r>
        <w:rPr>
          <w:spacing w:val="1"/>
          <w:sz w:val="24"/>
          <w:szCs w:val="24"/>
        </w:rPr>
        <w:t>m</w:t>
      </w:r>
      <w:r>
        <w:rPr>
          <w:spacing w:val="-1"/>
          <w:sz w:val="24"/>
          <w:szCs w:val="24"/>
        </w:rPr>
        <w:t>e</w:t>
      </w:r>
      <w:r>
        <w:rPr>
          <w:sz w:val="24"/>
          <w:szCs w:val="24"/>
        </w:rPr>
        <w:t>dic</w:t>
      </w:r>
      <w:r>
        <w:rPr>
          <w:spacing w:val="-1"/>
          <w:sz w:val="24"/>
          <w:szCs w:val="24"/>
        </w:rPr>
        <w:t>a</w:t>
      </w:r>
      <w:r>
        <w:rPr>
          <w:sz w:val="24"/>
          <w:szCs w:val="24"/>
        </w:rPr>
        <w:t xml:space="preserve">l </w:t>
      </w:r>
      <w:r>
        <w:rPr>
          <w:spacing w:val="1"/>
          <w:sz w:val="24"/>
          <w:szCs w:val="24"/>
        </w:rPr>
        <w:t>m</w:t>
      </w:r>
      <w:r>
        <w:rPr>
          <w:spacing w:val="-1"/>
          <w:sz w:val="24"/>
          <w:szCs w:val="24"/>
        </w:rPr>
        <w:t>a</w:t>
      </w:r>
      <w:r>
        <w:rPr>
          <w:sz w:val="24"/>
          <w:szCs w:val="24"/>
        </w:rPr>
        <w:t>n</w:t>
      </w:r>
      <w:r>
        <w:rPr>
          <w:spacing w:val="1"/>
          <w:sz w:val="24"/>
          <w:szCs w:val="24"/>
        </w:rPr>
        <w:t>a</w:t>
      </w:r>
      <w:r>
        <w:rPr>
          <w:sz w:val="24"/>
          <w:szCs w:val="24"/>
        </w:rPr>
        <w:t>g</w:t>
      </w:r>
      <w:r>
        <w:rPr>
          <w:spacing w:val="-1"/>
          <w:sz w:val="24"/>
          <w:szCs w:val="24"/>
        </w:rPr>
        <w:t>e</w:t>
      </w:r>
      <w:r>
        <w:rPr>
          <w:sz w:val="24"/>
          <w:szCs w:val="24"/>
        </w:rPr>
        <w:t>ment,</w:t>
      </w:r>
      <w:r>
        <w:rPr>
          <w:spacing w:val="3"/>
          <w:sz w:val="24"/>
          <w:szCs w:val="24"/>
        </w:rPr>
        <w:t xml:space="preserve"> </w:t>
      </w:r>
      <w:r>
        <w:rPr>
          <w:sz w:val="24"/>
          <w:szCs w:val="24"/>
        </w:rPr>
        <w:t>su</w:t>
      </w:r>
      <w:r>
        <w:rPr>
          <w:spacing w:val="2"/>
          <w:sz w:val="24"/>
          <w:szCs w:val="24"/>
        </w:rPr>
        <w:t>r</w:t>
      </w:r>
      <w:r>
        <w:rPr>
          <w:sz w:val="24"/>
          <w:szCs w:val="24"/>
        </w:rPr>
        <w:t>gic</w:t>
      </w:r>
      <w:r>
        <w:rPr>
          <w:spacing w:val="-1"/>
          <w:sz w:val="24"/>
          <w:szCs w:val="24"/>
        </w:rPr>
        <w:t>a</w:t>
      </w:r>
      <w:r>
        <w:rPr>
          <w:sz w:val="24"/>
          <w:szCs w:val="24"/>
        </w:rPr>
        <w:t>l in</w:t>
      </w:r>
      <w:r>
        <w:rPr>
          <w:spacing w:val="1"/>
          <w:sz w:val="24"/>
          <w:szCs w:val="24"/>
        </w:rPr>
        <w:t>t</w:t>
      </w:r>
      <w:r>
        <w:rPr>
          <w:spacing w:val="-1"/>
          <w:sz w:val="24"/>
          <w:szCs w:val="24"/>
        </w:rPr>
        <w:t>e</w:t>
      </w:r>
      <w:r>
        <w:rPr>
          <w:sz w:val="24"/>
          <w:szCs w:val="24"/>
        </w:rPr>
        <w:t>rv</w:t>
      </w:r>
      <w:r>
        <w:rPr>
          <w:spacing w:val="-2"/>
          <w:sz w:val="24"/>
          <w:szCs w:val="24"/>
        </w:rPr>
        <w:t>e</w:t>
      </w:r>
      <w:r>
        <w:rPr>
          <w:sz w:val="24"/>
          <w:szCs w:val="24"/>
        </w:rPr>
        <w:t>nt</w:t>
      </w:r>
      <w:r>
        <w:rPr>
          <w:spacing w:val="1"/>
          <w:sz w:val="24"/>
          <w:szCs w:val="24"/>
        </w:rPr>
        <w:t>i</w:t>
      </w:r>
      <w:r>
        <w:rPr>
          <w:sz w:val="24"/>
          <w:szCs w:val="24"/>
        </w:rPr>
        <w:t xml:space="preserve">ons </w:t>
      </w:r>
      <w:r>
        <w:rPr>
          <w:spacing w:val="-1"/>
          <w:sz w:val="24"/>
          <w:szCs w:val="24"/>
        </w:rPr>
        <w:t>c</w:t>
      </w:r>
      <w:r>
        <w:rPr>
          <w:sz w:val="24"/>
          <w:szCs w:val="24"/>
        </w:rPr>
        <w:t>onsistently</w:t>
      </w:r>
      <w:r>
        <w:rPr>
          <w:spacing w:val="-2"/>
          <w:sz w:val="24"/>
          <w:szCs w:val="24"/>
        </w:rPr>
        <w:t xml:space="preserve"> </w:t>
      </w:r>
      <w:r>
        <w:rPr>
          <w:sz w:val="24"/>
          <w:szCs w:val="24"/>
        </w:rPr>
        <w:t>d</w:t>
      </w:r>
      <w:r>
        <w:rPr>
          <w:spacing w:val="-1"/>
          <w:sz w:val="24"/>
          <w:szCs w:val="24"/>
        </w:rPr>
        <w:t>e</w:t>
      </w:r>
      <w:r>
        <w:rPr>
          <w:sz w:val="24"/>
          <w:szCs w:val="24"/>
        </w:rPr>
        <w:t>monst</w:t>
      </w:r>
      <w:r>
        <w:rPr>
          <w:spacing w:val="2"/>
          <w:sz w:val="24"/>
          <w:szCs w:val="24"/>
        </w:rPr>
        <w:t>r</w:t>
      </w:r>
      <w:r>
        <w:rPr>
          <w:spacing w:val="-1"/>
          <w:sz w:val="24"/>
          <w:szCs w:val="24"/>
        </w:rPr>
        <w:t>a</w:t>
      </w:r>
      <w:r>
        <w:rPr>
          <w:sz w:val="24"/>
          <w:szCs w:val="24"/>
        </w:rPr>
        <w:t>te sup</w:t>
      </w:r>
      <w:r>
        <w:rPr>
          <w:spacing w:val="-1"/>
          <w:sz w:val="24"/>
          <w:szCs w:val="24"/>
        </w:rPr>
        <w:t>e</w:t>
      </w:r>
      <w:r>
        <w:rPr>
          <w:sz w:val="24"/>
          <w:szCs w:val="24"/>
        </w:rPr>
        <w:t>rior</w:t>
      </w:r>
      <w:r>
        <w:rPr>
          <w:spacing w:val="-1"/>
          <w:sz w:val="24"/>
          <w:szCs w:val="24"/>
        </w:rPr>
        <w:t xml:space="preserve"> </w:t>
      </w:r>
      <w:r>
        <w:rPr>
          <w:sz w:val="24"/>
          <w:szCs w:val="24"/>
        </w:rPr>
        <w:t>l</w:t>
      </w:r>
      <w:r>
        <w:rPr>
          <w:spacing w:val="3"/>
          <w:sz w:val="24"/>
          <w:szCs w:val="24"/>
        </w:rPr>
        <w:t>o</w:t>
      </w:r>
      <w:r>
        <w:rPr>
          <w:sz w:val="24"/>
          <w:szCs w:val="24"/>
        </w:rPr>
        <w:t>ng</w:t>
      </w:r>
      <w:r>
        <w:rPr>
          <w:spacing w:val="-1"/>
          <w:sz w:val="24"/>
          <w:szCs w:val="24"/>
        </w:rPr>
        <w:t>-</w:t>
      </w:r>
      <w:r>
        <w:rPr>
          <w:sz w:val="24"/>
          <w:szCs w:val="24"/>
        </w:rPr>
        <w:t>t</w:t>
      </w:r>
      <w:r>
        <w:rPr>
          <w:spacing w:val="2"/>
          <w:sz w:val="24"/>
          <w:szCs w:val="24"/>
        </w:rPr>
        <w:t>e</w:t>
      </w:r>
      <w:r>
        <w:rPr>
          <w:sz w:val="24"/>
          <w:szCs w:val="24"/>
        </w:rPr>
        <w:t>rm outcom</w:t>
      </w:r>
      <w:r>
        <w:rPr>
          <w:spacing w:val="-1"/>
          <w:sz w:val="24"/>
          <w:szCs w:val="24"/>
        </w:rPr>
        <w:t>e</w:t>
      </w:r>
      <w:r>
        <w:rPr>
          <w:sz w:val="24"/>
          <w:szCs w:val="24"/>
        </w:rPr>
        <w:t>s, incl</w:t>
      </w:r>
      <w:r>
        <w:rPr>
          <w:spacing w:val="2"/>
          <w:sz w:val="24"/>
          <w:szCs w:val="24"/>
        </w:rPr>
        <w:t>u</w:t>
      </w:r>
      <w:r>
        <w:rPr>
          <w:sz w:val="24"/>
          <w:szCs w:val="24"/>
        </w:rPr>
        <w:t>ding</w:t>
      </w:r>
      <w:r>
        <w:rPr>
          <w:spacing w:val="-2"/>
          <w:sz w:val="24"/>
          <w:szCs w:val="24"/>
        </w:rPr>
        <w:t xml:space="preserve"> </w:t>
      </w:r>
      <w:r>
        <w:rPr>
          <w:sz w:val="24"/>
          <w:szCs w:val="24"/>
        </w:rPr>
        <w:t>durable met</w:t>
      </w:r>
      <w:r>
        <w:rPr>
          <w:spacing w:val="-1"/>
          <w:sz w:val="24"/>
          <w:szCs w:val="24"/>
        </w:rPr>
        <w:t>a</w:t>
      </w:r>
      <w:r>
        <w:rPr>
          <w:sz w:val="24"/>
          <w:szCs w:val="24"/>
        </w:rPr>
        <w:t>bol</w:t>
      </w:r>
      <w:r>
        <w:rPr>
          <w:spacing w:val="1"/>
          <w:sz w:val="24"/>
          <w:szCs w:val="24"/>
        </w:rPr>
        <w:t>i</w:t>
      </w:r>
      <w:r>
        <w:rPr>
          <w:sz w:val="24"/>
          <w:szCs w:val="24"/>
        </w:rPr>
        <w:t>c</w:t>
      </w:r>
      <w:r>
        <w:rPr>
          <w:spacing w:val="-1"/>
          <w:sz w:val="24"/>
          <w:szCs w:val="24"/>
        </w:rPr>
        <w:t xml:space="preserve"> </w:t>
      </w:r>
      <w:r>
        <w:rPr>
          <w:sz w:val="24"/>
          <w:szCs w:val="24"/>
        </w:rPr>
        <w:t>b</w:t>
      </w:r>
      <w:r>
        <w:rPr>
          <w:spacing w:val="-1"/>
          <w:sz w:val="24"/>
          <w:szCs w:val="24"/>
        </w:rPr>
        <w:t>e</w:t>
      </w:r>
      <w:r>
        <w:rPr>
          <w:sz w:val="24"/>
          <w:szCs w:val="24"/>
        </w:rPr>
        <w:t>n</w:t>
      </w:r>
      <w:r>
        <w:rPr>
          <w:spacing w:val="-1"/>
          <w:sz w:val="24"/>
          <w:szCs w:val="24"/>
        </w:rPr>
        <w:t>e</w:t>
      </w:r>
      <w:r>
        <w:rPr>
          <w:sz w:val="24"/>
          <w:szCs w:val="24"/>
        </w:rPr>
        <w:t>fits and</w:t>
      </w:r>
      <w:r>
        <w:rPr>
          <w:spacing w:val="2"/>
          <w:sz w:val="24"/>
          <w:szCs w:val="24"/>
        </w:rPr>
        <w:t xml:space="preserve"> </w:t>
      </w:r>
      <w:r>
        <w:rPr>
          <w:sz w:val="24"/>
          <w:szCs w:val="24"/>
        </w:rPr>
        <w:t>redu</w:t>
      </w:r>
      <w:r>
        <w:rPr>
          <w:spacing w:val="-1"/>
          <w:sz w:val="24"/>
          <w:szCs w:val="24"/>
        </w:rPr>
        <w:t>c</w:t>
      </w:r>
      <w:r>
        <w:rPr>
          <w:sz w:val="24"/>
          <w:szCs w:val="24"/>
        </w:rPr>
        <w:t>t</w:t>
      </w:r>
      <w:r>
        <w:rPr>
          <w:spacing w:val="1"/>
          <w:sz w:val="24"/>
          <w:szCs w:val="24"/>
        </w:rPr>
        <w:t>i</w:t>
      </w:r>
      <w:r>
        <w:rPr>
          <w:sz w:val="24"/>
          <w:szCs w:val="24"/>
        </w:rPr>
        <w:t xml:space="preserve">ons in </w:t>
      </w:r>
      <w:r>
        <w:rPr>
          <w:spacing w:val="-1"/>
          <w:sz w:val="24"/>
          <w:szCs w:val="24"/>
        </w:rPr>
        <w:t>a</w:t>
      </w:r>
      <w:r>
        <w:rPr>
          <w:sz w:val="24"/>
          <w:szCs w:val="24"/>
        </w:rPr>
        <w:t>l</w:t>
      </w:r>
      <w:r>
        <w:rPr>
          <w:spacing w:val="3"/>
          <w:sz w:val="24"/>
          <w:szCs w:val="24"/>
        </w:rPr>
        <w:t>l</w:t>
      </w:r>
      <w:r>
        <w:rPr>
          <w:spacing w:val="-1"/>
          <w:sz w:val="24"/>
          <w:szCs w:val="24"/>
        </w:rPr>
        <w:t>-ca</w:t>
      </w:r>
      <w:r>
        <w:rPr>
          <w:sz w:val="24"/>
          <w:szCs w:val="24"/>
        </w:rPr>
        <w:t>use</w:t>
      </w:r>
      <w:r>
        <w:rPr>
          <w:spacing w:val="-1"/>
          <w:sz w:val="24"/>
          <w:szCs w:val="24"/>
        </w:rPr>
        <w:t xml:space="preserve"> </w:t>
      </w:r>
      <w:r>
        <w:rPr>
          <w:sz w:val="24"/>
          <w:szCs w:val="24"/>
        </w:rPr>
        <w:t>mo</w:t>
      </w:r>
      <w:r>
        <w:rPr>
          <w:spacing w:val="2"/>
          <w:sz w:val="24"/>
          <w:szCs w:val="24"/>
        </w:rPr>
        <w:t>r</w:t>
      </w:r>
      <w:r>
        <w:rPr>
          <w:sz w:val="24"/>
          <w:szCs w:val="24"/>
        </w:rPr>
        <w:t>tali</w:t>
      </w:r>
      <w:r>
        <w:rPr>
          <w:spacing w:val="3"/>
          <w:sz w:val="24"/>
          <w:szCs w:val="24"/>
        </w:rPr>
        <w:t>t</w:t>
      </w:r>
      <w:r>
        <w:rPr>
          <w:spacing w:val="-5"/>
          <w:sz w:val="24"/>
          <w:szCs w:val="24"/>
        </w:rPr>
        <w:t>y</w:t>
      </w:r>
      <w:r>
        <w:rPr>
          <w:sz w:val="24"/>
          <w:szCs w:val="24"/>
        </w:rPr>
        <w:t>. M</w:t>
      </w:r>
      <w:r>
        <w:rPr>
          <w:spacing w:val="-1"/>
          <w:sz w:val="24"/>
          <w:szCs w:val="24"/>
        </w:rPr>
        <w:t>e</w:t>
      </w:r>
      <w:r>
        <w:rPr>
          <w:sz w:val="24"/>
          <w:szCs w:val="24"/>
        </w:rPr>
        <w:t>dic</w:t>
      </w:r>
      <w:r>
        <w:rPr>
          <w:spacing w:val="-1"/>
          <w:sz w:val="24"/>
          <w:szCs w:val="24"/>
        </w:rPr>
        <w:t>a</w:t>
      </w:r>
      <w:r>
        <w:rPr>
          <w:sz w:val="24"/>
          <w:szCs w:val="24"/>
        </w:rPr>
        <w:t xml:space="preserve">l </w:t>
      </w:r>
      <w:r>
        <w:rPr>
          <w:spacing w:val="1"/>
          <w:sz w:val="24"/>
          <w:szCs w:val="24"/>
        </w:rPr>
        <w:t>t</w:t>
      </w:r>
      <w:r>
        <w:rPr>
          <w:sz w:val="24"/>
          <w:szCs w:val="24"/>
        </w:rPr>
        <w:t>h</w:t>
      </w:r>
      <w:r>
        <w:rPr>
          <w:spacing w:val="1"/>
          <w:sz w:val="24"/>
          <w:szCs w:val="24"/>
        </w:rPr>
        <w:t>e</w:t>
      </w:r>
      <w:r>
        <w:rPr>
          <w:sz w:val="24"/>
          <w:szCs w:val="24"/>
        </w:rPr>
        <w:t>r</w:t>
      </w:r>
      <w:r>
        <w:rPr>
          <w:spacing w:val="-2"/>
          <w:sz w:val="24"/>
          <w:szCs w:val="24"/>
        </w:rPr>
        <w:t>a</w:t>
      </w:r>
      <w:r>
        <w:rPr>
          <w:spacing w:val="5"/>
          <w:sz w:val="24"/>
          <w:szCs w:val="24"/>
        </w:rPr>
        <w:t>p</w:t>
      </w:r>
      <w:r>
        <w:rPr>
          <w:spacing w:val="-5"/>
          <w:sz w:val="24"/>
          <w:szCs w:val="24"/>
        </w:rPr>
        <w:t>y</w:t>
      </w:r>
      <w:r>
        <w:rPr>
          <w:sz w:val="24"/>
          <w:szCs w:val="24"/>
        </w:rPr>
        <w:t xml:space="preserve">, </w:t>
      </w:r>
      <w:r>
        <w:rPr>
          <w:spacing w:val="2"/>
          <w:sz w:val="24"/>
          <w:szCs w:val="24"/>
        </w:rPr>
        <w:t>h</w:t>
      </w:r>
      <w:r>
        <w:rPr>
          <w:sz w:val="24"/>
          <w:szCs w:val="24"/>
        </w:rPr>
        <w:t>ow</w:t>
      </w:r>
      <w:r>
        <w:rPr>
          <w:spacing w:val="-1"/>
          <w:sz w:val="24"/>
          <w:szCs w:val="24"/>
        </w:rPr>
        <w:t>e</w:t>
      </w:r>
      <w:r>
        <w:rPr>
          <w:sz w:val="24"/>
          <w:szCs w:val="24"/>
        </w:rPr>
        <w:t>v</w:t>
      </w:r>
      <w:r>
        <w:rPr>
          <w:spacing w:val="-1"/>
          <w:sz w:val="24"/>
          <w:szCs w:val="24"/>
        </w:rPr>
        <w:t>e</w:t>
      </w:r>
      <w:r>
        <w:rPr>
          <w:sz w:val="24"/>
          <w:szCs w:val="24"/>
        </w:rPr>
        <w:t>r, r</w:t>
      </w:r>
      <w:r>
        <w:rPr>
          <w:spacing w:val="-2"/>
          <w:sz w:val="24"/>
          <w:szCs w:val="24"/>
        </w:rPr>
        <w:t>e</w:t>
      </w:r>
      <w:r>
        <w:rPr>
          <w:sz w:val="24"/>
          <w:szCs w:val="24"/>
        </w:rPr>
        <w:t xml:space="preserve">tains </w:t>
      </w:r>
      <w:r>
        <w:rPr>
          <w:spacing w:val="-1"/>
          <w:sz w:val="24"/>
          <w:szCs w:val="24"/>
        </w:rPr>
        <w:t>a</w:t>
      </w:r>
      <w:r>
        <w:rPr>
          <w:sz w:val="24"/>
          <w:szCs w:val="24"/>
        </w:rPr>
        <w:t>n i</w:t>
      </w:r>
      <w:r>
        <w:rPr>
          <w:spacing w:val="1"/>
          <w:sz w:val="24"/>
          <w:szCs w:val="24"/>
        </w:rPr>
        <w:t>m</w:t>
      </w:r>
      <w:r>
        <w:rPr>
          <w:sz w:val="24"/>
          <w:szCs w:val="24"/>
        </w:rPr>
        <w:t>port</w:t>
      </w:r>
      <w:r>
        <w:rPr>
          <w:spacing w:val="-1"/>
          <w:sz w:val="24"/>
          <w:szCs w:val="24"/>
        </w:rPr>
        <w:t>a</w:t>
      </w:r>
      <w:r>
        <w:rPr>
          <w:sz w:val="24"/>
          <w:szCs w:val="24"/>
        </w:rPr>
        <w:t>nt role,</w:t>
      </w:r>
      <w:r>
        <w:rPr>
          <w:spacing w:val="1"/>
          <w:sz w:val="24"/>
          <w:szCs w:val="24"/>
        </w:rPr>
        <w:t xml:space="preserve"> </w:t>
      </w:r>
      <w:r>
        <w:rPr>
          <w:sz w:val="24"/>
          <w:szCs w:val="24"/>
        </w:rPr>
        <w:t>p</w:t>
      </w:r>
      <w:r>
        <w:rPr>
          <w:spacing w:val="-1"/>
          <w:sz w:val="24"/>
          <w:szCs w:val="24"/>
        </w:rPr>
        <w:t>a</w:t>
      </w:r>
      <w:r>
        <w:rPr>
          <w:sz w:val="24"/>
          <w:szCs w:val="24"/>
        </w:rPr>
        <w:t>rti</w:t>
      </w:r>
      <w:r>
        <w:rPr>
          <w:spacing w:val="-1"/>
          <w:sz w:val="24"/>
          <w:szCs w:val="24"/>
        </w:rPr>
        <w:t>c</w:t>
      </w:r>
      <w:r>
        <w:rPr>
          <w:sz w:val="24"/>
          <w:szCs w:val="24"/>
        </w:rPr>
        <w:t>ula</w:t>
      </w:r>
      <w:r>
        <w:rPr>
          <w:spacing w:val="-1"/>
          <w:sz w:val="24"/>
          <w:szCs w:val="24"/>
        </w:rPr>
        <w:t>r</w:t>
      </w:r>
      <w:r>
        <w:rPr>
          <w:spacing w:val="5"/>
          <w:sz w:val="24"/>
          <w:szCs w:val="24"/>
        </w:rPr>
        <w:t>l</w:t>
      </w:r>
      <w:r>
        <w:rPr>
          <w:sz w:val="24"/>
          <w:szCs w:val="24"/>
        </w:rPr>
        <w:t>y</w:t>
      </w:r>
      <w:r>
        <w:rPr>
          <w:spacing w:val="-5"/>
          <w:sz w:val="24"/>
          <w:szCs w:val="24"/>
        </w:rPr>
        <w:t xml:space="preserve"> </w:t>
      </w:r>
      <w:r>
        <w:rPr>
          <w:sz w:val="24"/>
          <w:szCs w:val="24"/>
        </w:rPr>
        <w:t>f</w:t>
      </w:r>
      <w:r>
        <w:rPr>
          <w:spacing w:val="1"/>
          <w:sz w:val="24"/>
          <w:szCs w:val="24"/>
        </w:rPr>
        <w:t>o</w:t>
      </w:r>
      <w:r>
        <w:rPr>
          <w:sz w:val="24"/>
          <w:szCs w:val="24"/>
        </w:rPr>
        <w:t>r p</w:t>
      </w:r>
      <w:r>
        <w:rPr>
          <w:spacing w:val="-2"/>
          <w:sz w:val="24"/>
          <w:szCs w:val="24"/>
        </w:rPr>
        <w:t>a</w:t>
      </w:r>
      <w:r>
        <w:rPr>
          <w:sz w:val="24"/>
          <w:szCs w:val="24"/>
        </w:rPr>
        <w:t>t</w:t>
      </w:r>
      <w:r>
        <w:rPr>
          <w:spacing w:val="1"/>
          <w:sz w:val="24"/>
          <w:szCs w:val="24"/>
        </w:rPr>
        <w:t>i</w:t>
      </w:r>
      <w:r>
        <w:rPr>
          <w:spacing w:val="-1"/>
          <w:sz w:val="24"/>
          <w:szCs w:val="24"/>
        </w:rPr>
        <w:t>e</w:t>
      </w:r>
      <w:r>
        <w:rPr>
          <w:sz w:val="24"/>
          <w:szCs w:val="24"/>
        </w:rPr>
        <w:t>nts</w:t>
      </w:r>
      <w:r>
        <w:rPr>
          <w:spacing w:val="3"/>
          <w:sz w:val="24"/>
          <w:szCs w:val="24"/>
        </w:rPr>
        <w:t xml:space="preserve"> </w:t>
      </w:r>
      <w:r>
        <w:rPr>
          <w:sz w:val="24"/>
          <w:szCs w:val="24"/>
        </w:rPr>
        <w:t xml:space="preserve">who </w:t>
      </w:r>
      <w:r>
        <w:rPr>
          <w:spacing w:val="-1"/>
          <w:sz w:val="24"/>
          <w:szCs w:val="24"/>
        </w:rPr>
        <w:t>a</w:t>
      </w:r>
      <w:r>
        <w:rPr>
          <w:sz w:val="24"/>
          <w:szCs w:val="24"/>
        </w:rPr>
        <w:t>re</w:t>
      </w:r>
      <w:r>
        <w:rPr>
          <w:spacing w:val="-2"/>
          <w:sz w:val="24"/>
          <w:szCs w:val="24"/>
        </w:rPr>
        <w:t xml:space="preserve"> </w:t>
      </w:r>
      <w:r>
        <w:rPr>
          <w:sz w:val="24"/>
          <w:szCs w:val="24"/>
        </w:rPr>
        <w:t>not su</w:t>
      </w:r>
      <w:r>
        <w:rPr>
          <w:spacing w:val="1"/>
          <w:sz w:val="24"/>
          <w:szCs w:val="24"/>
        </w:rPr>
        <w:t>r</w:t>
      </w:r>
      <w:r>
        <w:rPr>
          <w:spacing w:val="-2"/>
          <w:sz w:val="24"/>
          <w:szCs w:val="24"/>
        </w:rPr>
        <w:t>g</w:t>
      </w:r>
      <w:r>
        <w:rPr>
          <w:spacing w:val="3"/>
          <w:sz w:val="24"/>
          <w:szCs w:val="24"/>
        </w:rPr>
        <w:t>i</w:t>
      </w:r>
      <w:r>
        <w:rPr>
          <w:spacing w:val="-1"/>
          <w:sz w:val="24"/>
          <w:szCs w:val="24"/>
        </w:rPr>
        <w:t>c</w:t>
      </w:r>
      <w:r>
        <w:rPr>
          <w:spacing w:val="-1"/>
          <w:sz w:val="24"/>
          <w:szCs w:val="24"/>
        </w:rPr>
        <w:t>a</w:t>
      </w:r>
      <w:r>
        <w:rPr>
          <w:sz w:val="24"/>
          <w:szCs w:val="24"/>
        </w:rPr>
        <w:t>l c</w:t>
      </w:r>
      <w:r>
        <w:rPr>
          <w:spacing w:val="-1"/>
          <w:sz w:val="24"/>
          <w:szCs w:val="24"/>
        </w:rPr>
        <w:t>a</w:t>
      </w:r>
      <w:r>
        <w:rPr>
          <w:spacing w:val="5"/>
          <w:sz w:val="24"/>
          <w:szCs w:val="24"/>
        </w:rPr>
        <w:t>n</w:t>
      </w:r>
      <w:r>
        <w:rPr>
          <w:sz w:val="24"/>
          <w:szCs w:val="24"/>
        </w:rPr>
        <w:t>didat</w:t>
      </w:r>
      <w:r>
        <w:rPr>
          <w:spacing w:val="-1"/>
          <w:sz w:val="24"/>
          <w:szCs w:val="24"/>
        </w:rPr>
        <w:t>e</w:t>
      </w:r>
      <w:r>
        <w:rPr>
          <w:sz w:val="24"/>
          <w:szCs w:val="24"/>
        </w:rPr>
        <w:t>s, those with cont</w:t>
      </w:r>
      <w:r>
        <w:rPr>
          <w:spacing w:val="-1"/>
          <w:sz w:val="24"/>
          <w:szCs w:val="24"/>
        </w:rPr>
        <w:t>ra</w:t>
      </w:r>
      <w:r>
        <w:rPr>
          <w:sz w:val="24"/>
          <w:szCs w:val="24"/>
        </w:rPr>
        <w:t>ind</w:t>
      </w:r>
      <w:r>
        <w:rPr>
          <w:spacing w:val="1"/>
          <w:sz w:val="24"/>
          <w:szCs w:val="24"/>
        </w:rPr>
        <w:t>i</w:t>
      </w:r>
      <w:r>
        <w:rPr>
          <w:spacing w:val="-1"/>
          <w:sz w:val="24"/>
          <w:szCs w:val="24"/>
        </w:rPr>
        <w:t>ca</w:t>
      </w:r>
      <w:r>
        <w:rPr>
          <w:sz w:val="24"/>
          <w:szCs w:val="24"/>
        </w:rPr>
        <w:t>t</w:t>
      </w:r>
      <w:r>
        <w:rPr>
          <w:spacing w:val="1"/>
          <w:sz w:val="24"/>
          <w:szCs w:val="24"/>
        </w:rPr>
        <w:t>i</w:t>
      </w:r>
      <w:r>
        <w:rPr>
          <w:sz w:val="24"/>
          <w:szCs w:val="24"/>
        </w:rPr>
        <w:t xml:space="preserve">ons, </w:t>
      </w:r>
      <w:r>
        <w:rPr>
          <w:spacing w:val="2"/>
          <w:sz w:val="24"/>
          <w:szCs w:val="24"/>
        </w:rPr>
        <w:t>o</w:t>
      </w:r>
      <w:r>
        <w:rPr>
          <w:sz w:val="24"/>
          <w:szCs w:val="24"/>
        </w:rPr>
        <w:t>r individu</w:t>
      </w:r>
      <w:r>
        <w:rPr>
          <w:spacing w:val="-1"/>
          <w:sz w:val="24"/>
          <w:szCs w:val="24"/>
        </w:rPr>
        <w:t>a</w:t>
      </w:r>
      <w:r>
        <w:rPr>
          <w:sz w:val="24"/>
          <w:szCs w:val="24"/>
        </w:rPr>
        <w:t>ls who pr</w:t>
      </w:r>
      <w:r>
        <w:rPr>
          <w:spacing w:val="-1"/>
          <w:sz w:val="24"/>
          <w:szCs w:val="24"/>
        </w:rPr>
        <w:t>e</w:t>
      </w:r>
      <w:r>
        <w:rPr>
          <w:sz w:val="24"/>
          <w:szCs w:val="24"/>
        </w:rPr>
        <w:t>fer l</w:t>
      </w:r>
      <w:r>
        <w:rPr>
          <w:spacing w:val="-1"/>
          <w:sz w:val="24"/>
          <w:szCs w:val="24"/>
        </w:rPr>
        <w:t>e</w:t>
      </w:r>
      <w:r>
        <w:rPr>
          <w:sz w:val="24"/>
          <w:szCs w:val="24"/>
        </w:rPr>
        <w:t xml:space="preserve">ss </w:t>
      </w:r>
      <w:r>
        <w:rPr>
          <w:spacing w:val="1"/>
          <w:sz w:val="24"/>
          <w:szCs w:val="24"/>
        </w:rPr>
        <w:t>i</w:t>
      </w:r>
      <w:r>
        <w:rPr>
          <w:sz w:val="24"/>
          <w:szCs w:val="24"/>
        </w:rPr>
        <w:t>nv</w:t>
      </w:r>
      <w:r>
        <w:rPr>
          <w:spacing w:val="-1"/>
          <w:sz w:val="24"/>
          <w:szCs w:val="24"/>
        </w:rPr>
        <w:t>a</w:t>
      </w:r>
      <w:r>
        <w:rPr>
          <w:sz w:val="24"/>
          <w:szCs w:val="24"/>
        </w:rPr>
        <w:t>sive options. Non</w:t>
      </w:r>
      <w:r>
        <w:rPr>
          <w:spacing w:val="-1"/>
          <w:sz w:val="24"/>
          <w:szCs w:val="24"/>
        </w:rPr>
        <w:t>e</w:t>
      </w:r>
      <w:r>
        <w:rPr>
          <w:sz w:val="24"/>
          <w:szCs w:val="24"/>
        </w:rPr>
        <w:t>thel</w:t>
      </w:r>
      <w:r>
        <w:rPr>
          <w:spacing w:val="-1"/>
          <w:sz w:val="24"/>
          <w:szCs w:val="24"/>
        </w:rPr>
        <w:t>e</w:t>
      </w:r>
      <w:r>
        <w:rPr>
          <w:sz w:val="24"/>
          <w:szCs w:val="24"/>
        </w:rPr>
        <w:t xml:space="preserve">ss, </w:t>
      </w:r>
      <w:r>
        <w:rPr>
          <w:spacing w:val="1"/>
          <w:sz w:val="24"/>
          <w:szCs w:val="24"/>
        </w:rPr>
        <w:t>t</w:t>
      </w:r>
      <w:r>
        <w:rPr>
          <w:sz w:val="24"/>
          <w:szCs w:val="24"/>
        </w:rPr>
        <w:t>he</w:t>
      </w:r>
    </w:p>
    <w:p w:rsidR="00F64AD4" w:rsidRDefault="002479DB">
      <w:pPr>
        <w:spacing w:before="4" w:line="120" w:lineRule="exact"/>
        <w:rPr>
          <w:sz w:val="13"/>
          <w:szCs w:val="13"/>
        </w:rPr>
      </w:pPr>
      <w:r>
        <w:lastRenderedPageBreak/>
        <w:pict>
          <v:group id="_x0000_s1041" style="position:absolute;margin-left:23.95pt;margin-top:23.45pt;width:564.2pt;height:745.2pt;z-index:-1033;mso-position-horizontal-relative:page;mso-position-vertical-relative:page" coordorigin="479,469" coordsize="11284,14904">
            <v:shape id="_x0000_s1045" style="position:absolute;left:499;top:490;width:11244;height:0" coordorigin="499,490" coordsize="11244,0" path="m499,490r11244,e" filled="f" strokecolor="#6e2e9f" strokeweight="1.06pt">
              <v:path arrowok="t"/>
            </v:shape>
            <v:shape id="_x0000_s1044" style="position:absolute;left:490;top:480;width:0;height:14882" coordorigin="490,480" coordsize="0,14882" path="m490,480r,14882e" filled="f" strokecolor="#6e2e9f" strokeweight="1.06pt">
              <v:path arrowok="t"/>
            </v:shape>
            <v:shape id="_x0000_s1043" style="position:absolute;left:11753;top:480;width:0;height:14882" coordorigin="11753,480" coordsize="0,14882" path="m11753,480r,14882e" filled="f" strokecolor="#6e2e9f" strokeweight=".37392mm">
              <v:path arrowok="t"/>
            </v:shape>
            <v:shape id="_x0000_s1042" style="position:absolute;left:499;top:15353;width:11244;height:0" coordorigin="499,15353" coordsize="11244,0" path="m499,15353r11244,e" filled="f" strokecolor="#6e2e9f" strokeweight=".37392mm">
              <v:path arrowok="t"/>
            </v:shape>
            <w10:wrap anchorx="page" anchory="page"/>
          </v:group>
        </w:pict>
      </w: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2479DB">
      <w:pPr>
        <w:spacing w:before="29"/>
        <w:ind w:left="1800" w:right="730"/>
        <w:rPr>
          <w:sz w:val="24"/>
          <w:szCs w:val="24"/>
        </w:rPr>
      </w:pPr>
      <w:r>
        <w:rPr>
          <w:sz w:val="24"/>
          <w:szCs w:val="24"/>
        </w:rPr>
        <w:t>dur</w:t>
      </w:r>
      <w:r>
        <w:rPr>
          <w:spacing w:val="-2"/>
          <w:sz w:val="24"/>
          <w:szCs w:val="24"/>
        </w:rPr>
        <w:t>a</w:t>
      </w:r>
      <w:r>
        <w:rPr>
          <w:sz w:val="24"/>
          <w:szCs w:val="24"/>
        </w:rPr>
        <w:t>bi</w:t>
      </w:r>
      <w:r>
        <w:rPr>
          <w:spacing w:val="1"/>
          <w:sz w:val="24"/>
          <w:szCs w:val="24"/>
        </w:rPr>
        <w:t>l</w:t>
      </w:r>
      <w:r>
        <w:rPr>
          <w:sz w:val="24"/>
          <w:szCs w:val="24"/>
        </w:rPr>
        <w:t>i</w:t>
      </w:r>
      <w:r>
        <w:rPr>
          <w:spacing w:val="1"/>
          <w:sz w:val="24"/>
          <w:szCs w:val="24"/>
        </w:rPr>
        <w:t>t</w:t>
      </w:r>
      <w:r>
        <w:rPr>
          <w:sz w:val="24"/>
          <w:szCs w:val="24"/>
        </w:rPr>
        <w:t xml:space="preserve">y of </w:t>
      </w:r>
      <w:r>
        <w:rPr>
          <w:spacing w:val="-1"/>
          <w:sz w:val="24"/>
          <w:szCs w:val="24"/>
        </w:rPr>
        <w:t>we</w:t>
      </w:r>
      <w:r>
        <w:rPr>
          <w:sz w:val="24"/>
          <w:szCs w:val="24"/>
        </w:rPr>
        <w:t>i</w:t>
      </w:r>
      <w:r>
        <w:rPr>
          <w:spacing w:val="-2"/>
          <w:sz w:val="24"/>
          <w:szCs w:val="24"/>
        </w:rPr>
        <w:t>g</w:t>
      </w:r>
      <w:r>
        <w:rPr>
          <w:sz w:val="24"/>
          <w:szCs w:val="24"/>
        </w:rPr>
        <w:t>ht</w:t>
      </w:r>
      <w:r>
        <w:rPr>
          <w:spacing w:val="3"/>
          <w:sz w:val="24"/>
          <w:szCs w:val="24"/>
        </w:rPr>
        <w:t xml:space="preserve"> </w:t>
      </w:r>
      <w:r>
        <w:rPr>
          <w:sz w:val="24"/>
          <w:szCs w:val="24"/>
        </w:rPr>
        <w:t>loss</w:t>
      </w:r>
      <w:r>
        <w:rPr>
          <w:spacing w:val="1"/>
          <w:sz w:val="24"/>
          <w:szCs w:val="24"/>
        </w:rPr>
        <w:t xml:space="preserve"> </w:t>
      </w:r>
      <w:r>
        <w:rPr>
          <w:spacing w:val="-1"/>
          <w:sz w:val="24"/>
          <w:szCs w:val="24"/>
        </w:rPr>
        <w:t>a</w:t>
      </w:r>
      <w:r>
        <w:rPr>
          <w:sz w:val="24"/>
          <w:szCs w:val="24"/>
        </w:rPr>
        <w:t>nd r</w:t>
      </w:r>
      <w:r>
        <w:rPr>
          <w:spacing w:val="-2"/>
          <w:sz w:val="24"/>
          <w:szCs w:val="24"/>
        </w:rPr>
        <w:t>e</w:t>
      </w:r>
      <w:r>
        <w:rPr>
          <w:sz w:val="24"/>
          <w:szCs w:val="24"/>
        </w:rPr>
        <w:t>m</w:t>
      </w:r>
      <w:r>
        <w:rPr>
          <w:spacing w:val="1"/>
          <w:sz w:val="24"/>
          <w:szCs w:val="24"/>
        </w:rPr>
        <w:t>i</w:t>
      </w:r>
      <w:r>
        <w:rPr>
          <w:sz w:val="24"/>
          <w:szCs w:val="24"/>
        </w:rPr>
        <w:t>ss</w:t>
      </w:r>
      <w:r>
        <w:rPr>
          <w:spacing w:val="1"/>
          <w:sz w:val="24"/>
          <w:szCs w:val="24"/>
        </w:rPr>
        <w:t>i</w:t>
      </w:r>
      <w:r>
        <w:rPr>
          <w:sz w:val="24"/>
          <w:szCs w:val="24"/>
        </w:rPr>
        <w:t>on r</w:t>
      </w:r>
      <w:r>
        <w:rPr>
          <w:spacing w:val="-2"/>
          <w:sz w:val="24"/>
          <w:szCs w:val="24"/>
        </w:rPr>
        <w:t>a</w:t>
      </w:r>
      <w:r>
        <w:rPr>
          <w:sz w:val="24"/>
          <w:szCs w:val="24"/>
        </w:rPr>
        <w:t>tes</w:t>
      </w:r>
      <w:r>
        <w:rPr>
          <w:spacing w:val="2"/>
          <w:sz w:val="24"/>
          <w:szCs w:val="24"/>
        </w:rPr>
        <w:t xml:space="preserve"> </w:t>
      </w:r>
      <w:r>
        <w:rPr>
          <w:sz w:val="24"/>
          <w:szCs w:val="24"/>
        </w:rPr>
        <w:t>with pha</w:t>
      </w:r>
      <w:r>
        <w:rPr>
          <w:spacing w:val="-1"/>
          <w:sz w:val="24"/>
          <w:szCs w:val="24"/>
        </w:rPr>
        <w:t>r</w:t>
      </w:r>
      <w:r>
        <w:rPr>
          <w:sz w:val="24"/>
          <w:szCs w:val="24"/>
        </w:rPr>
        <w:t>ma</w:t>
      </w:r>
      <w:r>
        <w:rPr>
          <w:spacing w:val="-1"/>
          <w:sz w:val="24"/>
          <w:szCs w:val="24"/>
        </w:rPr>
        <w:t>c</w:t>
      </w:r>
      <w:r>
        <w:rPr>
          <w:sz w:val="24"/>
          <w:szCs w:val="24"/>
        </w:rPr>
        <w:t>othe</w:t>
      </w:r>
      <w:r>
        <w:rPr>
          <w:spacing w:val="-1"/>
          <w:sz w:val="24"/>
          <w:szCs w:val="24"/>
        </w:rPr>
        <w:t>ra</w:t>
      </w:r>
      <w:r>
        <w:rPr>
          <w:sz w:val="24"/>
          <w:szCs w:val="24"/>
        </w:rPr>
        <w:t>py</w:t>
      </w:r>
      <w:r>
        <w:rPr>
          <w:spacing w:val="5"/>
          <w:sz w:val="24"/>
          <w:szCs w:val="24"/>
        </w:rPr>
        <w:t xml:space="preserve"> </w:t>
      </w:r>
      <w:r>
        <w:rPr>
          <w:spacing w:val="-1"/>
          <w:sz w:val="24"/>
          <w:szCs w:val="24"/>
        </w:rPr>
        <w:t>c</w:t>
      </w:r>
      <w:r>
        <w:rPr>
          <w:sz w:val="24"/>
          <w:szCs w:val="24"/>
        </w:rPr>
        <w:t>ont</w:t>
      </w:r>
      <w:r>
        <w:rPr>
          <w:spacing w:val="1"/>
          <w:sz w:val="24"/>
          <w:szCs w:val="24"/>
        </w:rPr>
        <w:t>i</w:t>
      </w:r>
      <w:r>
        <w:rPr>
          <w:sz w:val="24"/>
          <w:szCs w:val="24"/>
        </w:rPr>
        <w:t>nue</w:t>
      </w:r>
      <w:r>
        <w:rPr>
          <w:spacing w:val="-1"/>
          <w:sz w:val="24"/>
          <w:szCs w:val="24"/>
        </w:rPr>
        <w:t xml:space="preserve"> </w:t>
      </w:r>
      <w:r>
        <w:rPr>
          <w:sz w:val="24"/>
          <w:szCs w:val="24"/>
        </w:rPr>
        <w:t xml:space="preserve">to </w:t>
      </w:r>
      <w:r>
        <w:rPr>
          <w:spacing w:val="1"/>
          <w:sz w:val="24"/>
          <w:szCs w:val="24"/>
        </w:rPr>
        <w:t>l</w:t>
      </w:r>
      <w:r>
        <w:rPr>
          <w:spacing w:val="-1"/>
          <w:sz w:val="24"/>
          <w:szCs w:val="24"/>
        </w:rPr>
        <w:t>a</w:t>
      </w:r>
      <w:r>
        <w:rPr>
          <w:sz w:val="24"/>
          <w:szCs w:val="24"/>
        </w:rPr>
        <w:t>g b</w:t>
      </w:r>
      <w:r>
        <w:rPr>
          <w:spacing w:val="-1"/>
          <w:sz w:val="24"/>
          <w:szCs w:val="24"/>
        </w:rPr>
        <w:t>e</w:t>
      </w:r>
      <w:r>
        <w:rPr>
          <w:sz w:val="24"/>
          <w:szCs w:val="24"/>
        </w:rPr>
        <w:t>hind sur</w:t>
      </w:r>
      <w:r>
        <w:rPr>
          <w:spacing w:val="-3"/>
          <w:sz w:val="24"/>
          <w:szCs w:val="24"/>
        </w:rPr>
        <w:t>g</w:t>
      </w:r>
      <w:r>
        <w:rPr>
          <w:spacing w:val="3"/>
          <w:sz w:val="24"/>
          <w:szCs w:val="24"/>
        </w:rPr>
        <w:t>i</w:t>
      </w:r>
      <w:r>
        <w:rPr>
          <w:spacing w:val="-1"/>
          <w:sz w:val="24"/>
          <w:szCs w:val="24"/>
        </w:rPr>
        <w:t>ca</w:t>
      </w:r>
      <w:r>
        <w:rPr>
          <w:sz w:val="24"/>
          <w:szCs w:val="24"/>
        </w:rPr>
        <w:t>l be</w:t>
      </w:r>
      <w:r>
        <w:rPr>
          <w:spacing w:val="2"/>
          <w:sz w:val="24"/>
          <w:szCs w:val="24"/>
        </w:rPr>
        <w:t>n</w:t>
      </w:r>
      <w:r>
        <w:rPr>
          <w:spacing w:val="-1"/>
          <w:sz w:val="24"/>
          <w:szCs w:val="24"/>
        </w:rPr>
        <w:t>c</w:t>
      </w:r>
      <w:r>
        <w:rPr>
          <w:sz w:val="24"/>
          <w:szCs w:val="24"/>
        </w:rPr>
        <w:t>hm</w:t>
      </w:r>
      <w:r>
        <w:rPr>
          <w:spacing w:val="2"/>
          <w:sz w:val="24"/>
          <w:szCs w:val="24"/>
        </w:rPr>
        <w:t>a</w:t>
      </w:r>
      <w:r>
        <w:rPr>
          <w:sz w:val="24"/>
          <w:szCs w:val="24"/>
        </w:rPr>
        <w:t>rks.</w:t>
      </w:r>
    </w:p>
    <w:p w:rsidR="00F64AD4" w:rsidRDefault="00F64AD4">
      <w:pPr>
        <w:spacing w:before="1" w:line="280" w:lineRule="exact"/>
        <w:rPr>
          <w:sz w:val="28"/>
          <w:szCs w:val="28"/>
        </w:rPr>
      </w:pPr>
    </w:p>
    <w:p w:rsidR="00F64AD4" w:rsidRDefault="002479DB">
      <w:pPr>
        <w:ind w:left="1800" w:right="66"/>
        <w:rPr>
          <w:sz w:val="24"/>
          <w:szCs w:val="24"/>
        </w:rPr>
      </w:pPr>
      <w:r>
        <w:rPr>
          <w:spacing w:val="1"/>
          <w:sz w:val="24"/>
          <w:szCs w:val="24"/>
        </w:rPr>
        <w:t>P</w:t>
      </w:r>
      <w:r>
        <w:rPr>
          <w:spacing w:val="-1"/>
          <w:sz w:val="24"/>
          <w:szCs w:val="24"/>
        </w:rPr>
        <w:t>e</w:t>
      </w:r>
      <w:r>
        <w:rPr>
          <w:sz w:val="24"/>
          <w:szCs w:val="24"/>
        </w:rPr>
        <w:t>rson</w:t>
      </w:r>
      <w:r>
        <w:rPr>
          <w:spacing w:val="-1"/>
          <w:sz w:val="24"/>
          <w:szCs w:val="24"/>
        </w:rPr>
        <w:t>a</w:t>
      </w:r>
      <w:r>
        <w:rPr>
          <w:sz w:val="24"/>
          <w:szCs w:val="24"/>
        </w:rPr>
        <w:t>l</w:t>
      </w:r>
      <w:r>
        <w:rPr>
          <w:spacing w:val="1"/>
          <w:sz w:val="24"/>
          <w:szCs w:val="24"/>
        </w:rPr>
        <w:t>iz</w:t>
      </w:r>
      <w:r>
        <w:rPr>
          <w:spacing w:val="-1"/>
          <w:sz w:val="24"/>
          <w:szCs w:val="24"/>
        </w:rPr>
        <w:t>e</w:t>
      </w:r>
      <w:r>
        <w:rPr>
          <w:sz w:val="24"/>
          <w:szCs w:val="24"/>
        </w:rPr>
        <w:t>d d</w:t>
      </w:r>
      <w:r>
        <w:rPr>
          <w:spacing w:val="-1"/>
          <w:sz w:val="24"/>
          <w:szCs w:val="24"/>
        </w:rPr>
        <w:t>ec</w:t>
      </w:r>
      <w:r>
        <w:rPr>
          <w:sz w:val="24"/>
          <w:szCs w:val="24"/>
        </w:rPr>
        <w:t>is</w:t>
      </w:r>
      <w:r>
        <w:rPr>
          <w:spacing w:val="1"/>
          <w:sz w:val="24"/>
          <w:szCs w:val="24"/>
        </w:rPr>
        <w:t>i</w:t>
      </w:r>
      <w:r>
        <w:rPr>
          <w:sz w:val="24"/>
          <w:szCs w:val="24"/>
        </w:rPr>
        <w:t>o</w:t>
      </w:r>
      <w:r>
        <w:rPr>
          <w:spacing w:val="1"/>
          <w:sz w:val="24"/>
          <w:szCs w:val="24"/>
        </w:rPr>
        <w:t>n</w:t>
      </w:r>
      <w:r>
        <w:rPr>
          <w:spacing w:val="-1"/>
          <w:sz w:val="24"/>
          <w:szCs w:val="24"/>
        </w:rPr>
        <w:t>-</w:t>
      </w:r>
      <w:r>
        <w:rPr>
          <w:sz w:val="24"/>
          <w:szCs w:val="24"/>
        </w:rPr>
        <w:t>making</w:t>
      </w:r>
      <w:r>
        <w:rPr>
          <w:spacing w:val="-2"/>
          <w:sz w:val="24"/>
          <w:szCs w:val="24"/>
        </w:rPr>
        <w:t xml:space="preserve"> </w:t>
      </w:r>
      <w:r>
        <w:rPr>
          <w:sz w:val="24"/>
          <w:szCs w:val="24"/>
        </w:rPr>
        <w:t>is es</w:t>
      </w:r>
      <w:r>
        <w:rPr>
          <w:spacing w:val="2"/>
          <w:sz w:val="24"/>
          <w:szCs w:val="24"/>
        </w:rPr>
        <w:t>s</w:t>
      </w:r>
      <w:r>
        <w:rPr>
          <w:spacing w:val="-1"/>
          <w:sz w:val="24"/>
          <w:szCs w:val="24"/>
        </w:rPr>
        <w:t>e</w:t>
      </w:r>
      <w:r>
        <w:rPr>
          <w:sz w:val="24"/>
          <w:szCs w:val="24"/>
        </w:rPr>
        <w:t>nt</w:t>
      </w:r>
      <w:r>
        <w:rPr>
          <w:spacing w:val="1"/>
          <w:sz w:val="24"/>
          <w:szCs w:val="24"/>
        </w:rPr>
        <w:t>i</w:t>
      </w:r>
      <w:r>
        <w:rPr>
          <w:sz w:val="24"/>
          <w:szCs w:val="24"/>
        </w:rPr>
        <w:t xml:space="preserve">al, </w:t>
      </w:r>
      <w:r>
        <w:rPr>
          <w:spacing w:val="1"/>
          <w:sz w:val="24"/>
          <w:szCs w:val="24"/>
        </w:rPr>
        <w:t>i</w:t>
      </w:r>
      <w:r>
        <w:rPr>
          <w:sz w:val="24"/>
          <w:szCs w:val="24"/>
        </w:rPr>
        <w:t>nteg</w:t>
      </w:r>
      <w:r>
        <w:rPr>
          <w:spacing w:val="-1"/>
          <w:sz w:val="24"/>
          <w:szCs w:val="24"/>
        </w:rPr>
        <w:t>r</w:t>
      </w:r>
      <w:r>
        <w:rPr>
          <w:spacing w:val="1"/>
          <w:sz w:val="24"/>
          <w:szCs w:val="24"/>
        </w:rPr>
        <w:t>a</w:t>
      </w:r>
      <w:r>
        <w:rPr>
          <w:sz w:val="24"/>
          <w:szCs w:val="24"/>
        </w:rPr>
        <w:t>t</w:t>
      </w:r>
      <w:r>
        <w:rPr>
          <w:spacing w:val="1"/>
          <w:sz w:val="24"/>
          <w:szCs w:val="24"/>
        </w:rPr>
        <w:t>i</w:t>
      </w:r>
      <w:r>
        <w:rPr>
          <w:sz w:val="24"/>
          <w:szCs w:val="24"/>
        </w:rPr>
        <w:t>ng</w:t>
      </w:r>
      <w:r>
        <w:rPr>
          <w:spacing w:val="-2"/>
          <w:sz w:val="24"/>
          <w:szCs w:val="24"/>
        </w:rPr>
        <w:t xml:space="preserve"> </w:t>
      </w:r>
      <w:r>
        <w:rPr>
          <w:sz w:val="24"/>
          <w:szCs w:val="24"/>
        </w:rPr>
        <w:t>p</w:t>
      </w:r>
      <w:r>
        <w:rPr>
          <w:spacing w:val="-1"/>
          <w:sz w:val="24"/>
          <w:szCs w:val="24"/>
        </w:rPr>
        <w:t>a</w:t>
      </w:r>
      <w:r>
        <w:rPr>
          <w:sz w:val="24"/>
          <w:szCs w:val="24"/>
        </w:rPr>
        <w:t>t</w:t>
      </w:r>
      <w:r>
        <w:rPr>
          <w:spacing w:val="1"/>
          <w:sz w:val="24"/>
          <w:szCs w:val="24"/>
        </w:rPr>
        <w:t>i</w:t>
      </w:r>
      <w:r>
        <w:rPr>
          <w:spacing w:val="-1"/>
          <w:sz w:val="24"/>
          <w:szCs w:val="24"/>
        </w:rPr>
        <w:t>e</w:t>
      </w:r>
      <w:r>
        <w:rPr>
          <w:sz w:val="24"/>
          <w:szCs w:val="24"/>
        </w:rPr>
        <w:t>nt pr</w:t>
      </w:r>
      <w:r>
        <w:rPr>
          <w:spacing w:val="1"/>
          <w:sz w:val="24"/>
          <w:szCs w:val="24"/>
        </w:rPr>
        <w:t>e</w:t>
      </w:r>
      <w:r>
        <w:rPr>
          <w:sz w:val="24"/>
          <w:szCs w:val="24"/>
        </w:rPr>
        <w:t>f</w:t>
      </w:r>
      <w:r>
        <w:rPr>
          <w:spacing w:val="-2"/>
          <w:sz w:val="24"/>
          <w:szCs w:val="24"/>
        </w:rPr>
        <w:t>e</w:t>
      </w:r>
      <w:r>
        <w:rPr>
          <w:spacing w:val="1"/>
          <w:sz w:val="24"/>
          <w:szCs w:val="24"/>
        </w:rPr>
        <w:t>r</w:t>
      </w:r>
      <w:r>
        <w:rPr>
          <w:spacing w:val="-1"/>
          <w:sz w:val="24"/>
          <w:szCs w:val="24"/>
        </w:rPr>
        <w:t>e</w:t>
      </w:r>
      <w:r>
        <w:rPr>
          <w:sz w:val="24"/>
          <w:szCs w:val="24"/>
        </w:rPr>
        <w:t>n</w:t>
      </w:r>
      <w:r>
        <w:rPr>
          <w:spacing w:val="1"/>
          <w:sz w:val="24"/>
          <w:szCs w:val="24"/>
        </w:rPr>
        <w:t>c</w:t>
      </w:r>
      <w:r>
        <w:rPr>
          <w:spacing w:val="-1"/>
          <w:sz w:val="24"/>
          <w:szCs w:val="24"/>
        </w:rPr>
        <w:t>e</w:t>
      </w:r>
      <w:r>
        <w:rPr>
          <w:sz w:val="24"/>
          <w:szCs w:val="24"/>
        </w:rPr>
        <w:t>s,</w:t>
      </w:r>
      <w:r>
        <w:rPr>
          <w:spacing w:val="2"/>
          <w:sz w:val="24"/>
          <w:szCs w:val="24"/>
        </w:rPr>
        <w:t xml:space="preserve"> </w:t>
      </w:r>
      <w:r>
        <w:rPr>
          <w:spacing w:val="-1"/>
          <w:sz w:val="24"/>
          <w:szCs w:val="24"/>
        </w:rPr>
        <w:t>c</w:t>
      </w:r>
      <w:r>
        <w:rPr>
          <w:sz w:val="24"/>
          <w:szCs w:val="24"/>
        </w:rPr>
        <w:t>omorbidi</w:t>
      </w:r>
      <w:r>
        <w:rPr>
          <w:spacing w:val="3"/>
          <w:sz w:val="24"/>
          <w:szCs w:val="24"/>
        </w:rPr>
        <w:t>t</w:t>
      </w:r>
      <w:r>
        <w:rPr>
          <w:sz w:val="24"/>
          <w:szCs w:val="24"/>
        </w:rPr>
        <w:t>y pro</w:t>
      </w:r>
      <w:r>
        <w:rPr>
          <w:spacing w:val="-1"/>
          <w:sz w:val="24"/>
          <w:szCs w:val="24"/>
        </w:rPr>
        <w:t>f</w:t>
      </w:r>
      <w:r>
        <w:rPr>
          <w:sz w:val="24"/>
          <w:szCs w:val="24"/>
        </w:rPr>
        <w:t>i</w:t>
      </w:r>
      <w:r>
        <w:rPr>
          <w:spacing w:val="1"/>
          <w:sz w:val="24"/>
          <w:szCs w:val="24"/>
        </w:rPr>
        <w:t>l</w:t>
      </w:r>
      <w:r>
        <w:rPr>
          <w:spacing w:val="-1"/>
          <w:sz w:val="24"/>
          <w:szCs w:val="24"/>
        </w:rPr>
        <w:t>e</w:t>
      </w:r>
      <w:r>
        <w:rPr>
          <w:sz w:val="24"/>
          <w:szCs w:val="24"/>
        </w:rPr>
        <w:t>s, p</w:t>
      </w:r>
      <w:r>
        <w:rPr>
          <w:spacing w:val="3"/>
          <w:sz w:val="24"/>
          <w:szCs w:val="24"/>
        </w:rPr>
        <w:t>s</w:t>
      </w:r>
      <w:r>
        <w:rPr>
          <w:spacing w:val="-5"/>
          <w:sz w:val="24"/>
          <w:szCs w:val="24"/>
        </w:rPr>
        <w:t>y</w:t>
      </w:r>
      <w:r>
        <w:rPr>
          <w:spacing w:val="1"/>
          <w:sz w:val="24"/>
          <w:szCs w:val="24"/>
        </w:rPr>
        <w:t>c</w:t>
      </w:r>
      <w:r>
        <w:rPr>
          <w:sz w:val="24"/>
          <w:szCs w:val="24"/>
        </w:rPr>
        <w:t>hoso</w:t>
      </w:r>
      <w:r>
        <w:rPr>
          <w:spacing w:val="-1"/>
          <w:sz w:val="24"/>
          <w:szCs w:val="24"/>
        </w:rPr>
        <w:t>c</w:t>
      </w:r>
      <w:r>
        <w:rPr>
          <w:sz w:val="24"/>
          <w:szCs w:val="24"/>
        </w:rPr>
        <w:t xml:space="preserve">ial </w:t>
      </w:r>
      <w:r>
        <w:rPr>
          <w:spacing w:val="1"/>
          <w:sz w:val="24"/>
          <w:szCs w:val="24"/>
        </w:rPr>
        <w:t>r</w:t>
      </w:r>
      <w:r>
        <w:rPr>
          <w:spacing w:val="-1"/>
          <w:sz w:val="24"/>
          <w:szCs w:val="24"/>
        </w:rPr>
        <w:t>e</w:t>
      </w:r>
      <w:r>
        <w:rPr>
          <w:spacing w:val="1"/>
          <w:sz w:val="24"/>
          <w:szCs w:val="24"/>
        </w:rPr>
        <w:t>a</w:t>
      </w:r>
      <w:r>
        <w:rPr>
          <w:sz w:val="24"/>
          <w:szCs w:val="24"/>
        </w:rPr>
        <w:t xml:space="preserve">diness, </w:t>
      </w:r>
      <w:r>
        <w:rPr>
          <w:spacing w:val="-1"/>
          <w:sz w:val="24"/>
          <w:szCs w:val="24"/>
        </w:rPr>
        <w:t>a</w:t>
      </w:r>
      <w:r>
        <w:rPr>
          <w:sz w:val="24"/>
          <w:szCs w:val="24"/>
        </w:rPr>
        <w:t xml:space="preserve">nd the </w:t>
      </w:r>
      <w:r>
        <w:rPr>
          <w:spacing w:val="-1"/>
          <w:sz w:val="24"/>
          <w:szCs w:val="24"/>
        </w:rPr>
        <w:t>a</w:t>
      </w:r>
      <w:r>
        <w:rPr>
          <w:sz w:val="24"/>
          <w:szCs w:val="24"/>
        </w:rPr>
        <w:t>v</w:t>
      </w:r>
      <w:r>
        <w:rPr>
          <w:spacing w:val="-1"/>
          <w:sz w:val="24"/>
          <w:szCs w:val="24"/>
        </w:rPr>
        <w:t>a</w:t>
      </w:r>
      <w:r>
        <w:rPr>
          <w:sz w:val="24"/>
          <w:szCs w:val="24"/>
        </w:rPr>
        <w:t>i</w:t>
      </w:r>
      <w:r>
        <w:rPr>
          <w:spacing w:val="1"/>
          <w:sz w:val="24"/>
          <w:szCs w:val="24"/>
        </w:rPr>
        <w:t>l</w:t>
      </w:r>
      <w:r>
        <w:rPr>
          <w:spacing w:val="-1"/>
          <w:sz w:val="24"/>
          <w:szCs w:val="24"/>
        </w:rPr>
        <w:t>a</w:t>
      </w:r>
      <w:r>
        <w:rPr>
          <w:sz w:val="24"/>
          <w:szCs w:val="24"/>
        </w:rPr>
        <w:t>b</w:t>
      </w:r>
      <w:r>
        <w:rPr>
          <w:spacing w:val="3"/>
          <w:sz w:val="24"/>
          <w:szCs w:val="24"/>
        </w:rPr>
        <w:t>l</w:t>
      </w:r>
      <w:r>
        <w:rPr>
          <w:sz w:val="24"/>
          <w:szCs w:val="24"/>
        </w:rPr>
        <w:t>e</w:t>
      </w:r>
      <w:r>
        <w:rPr>
          <w:spacing w:val="1"/>
          <w:sz w:val="24"/>
          <w:szCs w:val="24"/>
        </w:rPr>
        <w:t xml:space="preserve"> </w:t>
      </w:r>
      <w:r>
        <w:rPr>
          <w:sz w:val="24"/>
          <w:szCs w:val="24"/>
        </w:rPr>
        <w:t>h</w:t>
      </w:r>
      <w:r>
        <w:rPr>
          <w:spacing w:val="-1"/>
          <w:sz w:val="24"/>
          <w:szCs w:val="24"/>
        </w:rPr>
        <w:t>ea</w:t>
      </w:r>
      <w:r>
        <w:rPr>
          <w:sz w:val="24"/>
          <w:szCs w:val="24"/>
        </w:rPr>
        <w:t>l</w:t>
      </w:r>
      <w:r>
        <w:rPr>
          <w:spacing w:val="1"/>
          <w:sz w:val="24"/>
          <w:szCs w:val="24"/>
        </w:rPr>
        <w:t>t</w:t>
      </w:r>
      <w:r>
        <w:rPr>
          <w:sz w:val="24"/>
          <w:szCs w:val="24"/>
        </w:rPr>
        <w:t>h</w:t>
      </w:r>
      <w:r>
        <w:rPr>
          <w:spacing w:val="-1"/>
          <w:sz w:val="24"/>
          <w:szCs w:val="24"/>
        </w:rPr>
        <w:t>ca</w:t>
      </w:r>
      <w:r>
        <w:rPr>
          <w:spacing w:val="1"/>
          <w:sz w:val="24"/>
          <w:szCs w:val="24"/>
        </w:rPr>
        <w:t>r</w:t>
      </w:r>
      <w:r>
        <w:rPr>
          <w:sz w:val="24"/>
          <w:szCs w:val="24"/>
        </w:rPr>
        <w:t>e</w:t>
      </w:r>
      <w:r>
        <w:rPr>
          <w:spacing w:val="-1"/>
          <w:sz w:val="24"/>
          <w:szCs w:val="24"/>
        </w:rPr>
        <w:t xml:space="preserve"> </w:t>
      </w:r>
      <w:r>
        <w:rPr>
          <w:sz w:val="24"/>
          <w:szCs w:val="24"/>
        </w:rPr>
        <w:t>inf</w:t>
      </w:r>
      <w:r>
        <w:rPr>
          <w:spacing w:val="1"/>
          <w:sz w:val="24"/>
          <w:szCs w:val="24"/>
        </w:rPr>
        <w:t>r</w:t>
      </w:r>
      <w:r>
        <w:rPr>
          <w:spacing w:val="-1"/>
          <w:sz w:val="24"/>
          <w:szCs w:val="24"/>
        </w:rPr>
        <w:t>a</w:t>
      </w:r>
      <w:r>
        <w:rPr>
          <w:sz w:val="24"/>
          <w:szCs w:val="24"/>
        </w:rPr>
        <w:t>stru</w:t>
      </w:r>
      <w:r>
        <w:rPr>
          <w:spacing w:val="-1"/>
          <w:sz w:val="24"/>
          <w:szCs w:val="24"/>
        </w:rPr>
        <w:t>c</w:t>
      </w:r>
      <w:r>
        <w:rPr>
          <w:sz w:val="24"/>
          <w:szCs w:val="24"/>
        </w:rPr>
        <w:t>tur</w:t>
      </w:r>
      <w:r>
        <w:rPr>
          <w:spacing w:val="-1"/>
          <w:sz w:val="24"/>
          <w:szCs w:val="24"/>
        </w:rPr>
        <w:t>e</w:t>
      </w:r>
      <w:r>
        <w:rPr>
          <w:sz w:val="24"/>
          <w:szCs w:val="24"/>
        </w:rPr>
        <w:t>. Mul</w:t>
      </w:r>
      <w:r>
        <w:rPr>
          <w:spacing w:val="1"/>
          <w:sz w:val="24"/>
          <w:szCs w:val="24"/>
        </w:rPr>
        <w:t>t</w:t>
      </w:r>
      <w:r>
        <w:rPr>
          <w:sz w:val="24"/>
          <w:szCs w:val="24"/>
        </w:rPr>
        <w:t>id</w:t>
      </w:r>
      <w:r>
        <w:rPr>
          <w:spacing w:val="1"/>
          <w:sz w:val="24"/>
          <w:szCs w:val="24"/>
        </w:rPr>
        <w:t>i</w:t>
      </w:r>
      <w:r>
        <w:rPr>
          <w:sz w:val="24"/>
          <w:szCs w:val="24"/>
        </w:rPr>
        <w:t>s</w:t>
      </w:r>
      <w:r>
        <w:rPr>
          <w:spacing w:val="-1"/>
          <w:sz w:val="24"/>
          <w:szCs w:val="24"/>
        </w:rPr>
        <w:t>c</w:t>
      </w:r>
      <w:r>
        <w:rPr>
          <w:sz w:val="24"/>
          <w:szCs w:val="24"/>
        </w:rPr>
        <w:t>ip</w:t>
      </w:r>
      <w:r>
        <w:rPr>
          <w:spacing w:val="1"/>
          <w:sz w:val="24"/>
          <w:szCs w:val="24"/>
        </w:rPr>
        <w:t>l</w:t>
      </w:r>
      <w:r>
        <w:rPr>
          <w:sz w:val="24"/>
          <w:szCs w:val="24"/>
        </w:rPr>
        <w:t>ina</w:t>
      </w:r>
      <w:r>
        <w:rPr>
          <w:spacing w:val="1"/>
          <w:sz w:val="24"/>
          <w:szCs w:val="24"/>
        </w:rPr>
        <w:t>r</w:t>
      </w:r>
      <w:r>
        <w:rPr>
          <w:sz w:val="24"/>
          <w:szCs w:val="24"/>
        </w:rPr>
        <w:t>y</w:t>
      </w:r>
      <w:r>
        <w:rPr>
          <w:spacing w:val="-5"/>
          <w:sz w:val="24"/>
          <w:szCs w:val="24"/>
        </w:rPr>
        <w:t xml:space="preserve"> </w:t>
      </w:r>
      <w:r>
        <w:rPr>
          <w:spacing w:val="-1"/>
          <w:sz w:val="24"/>
          <w:szCs w:val="24"/>
        </w:rPr>
        <w:t>e</w:t>
      </w:r>
      <w:r>
        <w:rPr>
          <w:sz w:val="24"/>
          <w:szCs w:val="24"/>
        </w:rPr>
        <w:t>v</w:t>
      </w:r>
      <w:r>
        <w:rPr>
          <w:spacing w:val="-1"/>
          <w:sz w:val="24"/>
          <w:szCs w:val="24"/>
        </w:rPr>
        <w:t>a</w:t>
      </w:r>
      <w:r>
        <w:rPr>
          <w:sz w:val="24"/>
          <w:szCs w:val="24"/>
        </w:rPr>
        <w:t>lua</w:t>
      </w:r>
      <w:r>
        <w:rPr>
          <w:spacing w:val="2"/>
          <w:sz w:val="24"/>
          <w:szCs w:val="24"/>
        </w:rPr>
        <w:t>t</w:t>
      </w:r>
      <w:r>
        <w:rPr>
          <w:sz w:val="24"/>
          <w:szCs w:val="24"/>
        </w:rPr>
        <w:t>ion prior to tr</w:t>
      </w:r>
      <w:r>
        <w:rPr>
          <w:spacing w:val="-1"/>
          <w:sz w:val="24"/>
          <w:szCs w:val="24"/>
        </w:rPr>
        <w:t>ea</w:t>
      </w:r>
      <w:r>
        <w:rPr>
          <w:sz w:val="24"/>
          <w:szCs w:val="24"/>
        </w:rPr>
        <w:t>t</w:t>
      </w:r>
      <w:r>
        <w:rPr>
          <w:spacing w:val="1"/>
          <w:sz w:val="24"/>
          <w:szCs w:val="24"/>
        </w:rPr>
        <w:t>m</w:t>
      </w:r>
      <w:r>
        <w:rPr>
          <w:spacing w:val="-1"/>
          <w:sz w:val="24"/>
          <w:szCs w:val="24"/>
        </w:rPr>
        <w:t>e</w:t>
      </w:r>
      <w:r>
        <w:rPr>
          <w:sz w:val="24"/>
          <w:szCs w:val="24"/>
        </w:rPr>
        <w:t xml:space="preserve">nt </w:t>
      </w:r>
      <w:r>
        <w:rPr>
          <w:spacing w:val="1"/>
          <w:sz w:val="24"/>
          <w:szCs w:val="24"/>
        </w:rPr>
        <w:t>i</w:t>
      </w:r>
      <w:r>
        <w:rPr>
          <w:sz w:val="24"/>
          <w:szCs w:val="24"/>
        </w:rPr>
        <w:t>ni</w:t>
      </w:r>
      <w:r>
        <w:rPr>
          <w:spacing w:val="1"/>
          <w:sz w:val="24"/>
          <w:szCs w:val="24"/>
        </w:rPr>
        <w:t>t</w:t>
      </w:r>
      <w:r>
        <w:rPr>
          <w:sz w:val="24"/>
          <w:szCs w:val="24"/>
        </w:rPr>
        <w:t>iation and stru</w:t>
      </w:r>
      <w:r>
        <w:rPr>
          <w:spacing w:val="-1"/>
          <w:sz w:val="24"/>
          <w:szCs w:val="24"/>
        </w:rPr>
        <w:t>c</w:t>
      </w:r>
      <w:r>
        <w:rPr>
          <w:sz w:val="24"/>
          <w:szCs w:val="24"/>
        </w:rPr>
        <w:t>tur</w:t>
      </w:r>
      <w:r>
        <w:rPr>
          <w:spacing w:val="-1"/>
          <w:sz w:val="24"/>
          <w:szCs w:val="24"/>
        </w:rPr>
        <w:t>e</w:t>
      </w:r>
      <w:r>
        <w:rPr>
          <w:sz w:val="24"/>
          <w:szCs w:val="24"/>
        </w:rPr>
        <w:t>d fol</w:t>
      </w:r>
      <w:r>
        <w:rPr>
          <w:spacing w:val="2"/>
          <w:sz w:val="24"/>
          <w:szCs w:val="24"/>
        </w:rPr>
        <w:t>l</w:t>
      </w:r>
      <w:r>
        <w:rPr>
          <w:sz w:val="24"/>
          <w:szCs w:val="24"/>
        </w:rPr>
        <w:t>o</w:t>
      </w:r>
      <w:r>
        <w:rPr>
          <w:spacing w:val="3"/>
          <w:sz w:val="24"/>
          <w:szCs w:val="24"/>
        </w:rPr>
        <w:t>w</w:t>
      </w:r>
      <w:r>
        <w:rPr>
          <w:spacing w:val="-1"/>
          <w:sz w:val="24"/>
          <w:szCs w:val="24"/>
        </w:rPr>
        <w:t>-</w:t>
      </w:r>
      <w:r>
        <w:rPr>
          <w:sz w:val="24"/>
          <w:szCs w:val="24"/>
        </w:rPr>
        <w:t>up the</w:t>
      </w:r>
      <w:r>
        <w:rPr>
          <w:spacing w:val="-1"/>
          <w:sz w:val="24"/>
          <w:szCs w:val="24"/>
        </w:rPr>
        <w:t>re</w:t>
      </w:r>
      <w:r>
        <w:rPr>
          <w:spacing w:val="1"/>
          <w:sz w:val="24"/>
          <w:szCs w:val="24"/>
        </w:rPr>
        <w:t>a</w:t>
      </w:r>
      <w:r>
        <w:rPr>
          <w:sz w:val="24"/>
          <w:szCs w:val="24"/>
        </w:rPr>
        <w:t>ft</w:t>
      </w:r>
      <w:r>
        <w:rPr>
          <w:spacing w:val="-1"/>
          <w:sz w:val="24"/>
          <w:szCs w:val="24"/>
        </w:rPr>
        <w:t>e</w:t>
      </w:r>
      <w:r>
        <w:rPr>
          <w:sz w:val="24"/>
          <w:szCs w:val="24"/>
        </w:rPr>
        <w:t xml:space="preserve">r are </w:t>
      </w:r>
      <w:r>
        <w:rPr>
          <w:spacing w:val="-1"/>
          <w:sz w:val="24"/>
          <w:szCs w:val="24"/>
        </w:rPr>
        <w:t>c</w:t>
      </w:r>
      <w:r>
        <w:rPr>
          <w:sz w:val="24"/>
          <w:szCs w:val="24"/>
        </w:rPr>
        <w:t>ritic</w:t>
      </w:r>
      <w:r>
        <w:rPr>
          <w:spacing w:val="-1"/>
          <w:sz w:val="24"/>
          <w:szCs w:val="24"/>
        </w:rPr>
        <w:t>a</w:t>
      </w:r>
      <w:r>
        <w:rPr>
          <w:sz w:val="24"/>
          <w:szCs w:val="24"/>
        </w:rPr>
        <w:t xml:space="preserve">l </w:t>
      </w:r>
      <w:r>
        <w:rPr>
          <w:spacing w:val="1"/>
          <w:sz w:val="24"/>
          <w:szCs w:val="24"/>
        </w:rPr>
        <w:t>t</w:t>
      </w:r>
      <w:r>
        <w:rPr>
          <w:sz w:val="24"/>
          <w:szCs w:val="24"/>
        </w:rPr>
        <w:t xml:space="preserve">o </w:t>
      </w:r>
      <w:r>
        <w:rPr>
          <w:spacing w:val="1"/>
          <w:sz w:val="24"/>
          <w:szCs w:val="24"/>
        </w:rPr>
        <w:t>e</w:t>
      </w:r>
      <w:r>
        <w:rPr>
          <w:sz w:val="24"/>
          <w:szCs w:val="24"/>
        </w:rPr>
        <w:t>nsure</w:t>
      </w:r>
      <w:r>
        <w:rPr>
          <w:spacing w:val="-1"/>
          <w:sz w:val="24"/>
          <w:szCs w:val="24"/>
        </w:rPr>
        <w:t xml:space="preserve"> </w:t>
      </w:r>
      <w:r>
        <w:rPr>
          <w:sz w:val="24"/>
          <w:szCs w:val="24"/>
        </w:rPr>
        <w:t>s</w:t>
      </w:r>
      <w:r>
        <w:rPr>
          <w:spacing w:val="-1"/>
          <w:sz w:val="24"/>
          <w:szCs w:val="24"/>
        </w:rPr>
        <w:t>a</w:t>
      </w:r>
      <w:r>
        <w:rPr>
          <w:spacing w:val="1"/>
          <w:sz w:val="24"/>
          <w:szCs w:val="24"/>
        </w:rPr>
        <w:t>f</w:t>
      </w:r>
      <w:r>
        <w:rPr>
          <w:spacing w:val="-1"/>
          <w:sz w:val="24"/>
          <w:szCs w:val="24"/>
        </w:rPr>
        <w:t>e</w:t>
      </w:r>
      <w:r>
        <w:rPr>
          <w:spacing w:val="3"/>
          <w:sz w:val="24"/>
          <w:szCs w:val="24"/>
        </w:rPr>
        <w:t>t</w:t>
      </w:r>
      <w:r>
        <w:rPr>
          <w:spacing w:val="-5"/>
          <w:sz w:val="24"/>
          <w:szCs w:val="24"/>
        </w:rPr>
        <w:t>y</w:t>
      </w:r>
      <w:r>
        <w:rPr>
          <w:sz w:val="24"/>
          <w:szCs w:val="24"/>
        </w:rPr>
        <w:t>,</w:t>
      </w:r>
      <w:r>
        <w:rPr>
          <w:spacing w:val="2"/>
          <w:sz w:val="24"/>
          <w:szCs w:val="24"/>
        </w:rPr>
        <w:t xml:space="preserve"> </w:t>
      </w:r>
      <w:r>
        <w:rPr>
          <w:spacing w:val="-1"/>
          <w:sz w:val="24"/>
          <w:szCs w:val="24"/>
        </w:rPr>
        <w:t>a</w:t>
      </w:r>
      <w:r>
        <w:rPr>
          <w:sz w:val="24"/>
          <w:szCs w:val="24"/>
        </w:rPr>
        <w:t>d</w:t>
      </w:r>
      <w:r>
        <w:rPr>
          <w:spacing w:val="2"/>
          <w:sz w:val="24"/>
          <w:szCs w:val="24"/>
        </w:rPr>
        <w:t>h</w:t>
      </w:r>
      <w:r>
        <w:rPr>
          <w:spacing w:val="1"/>
          <w:sz w:val="24"/>
          <w:szCs w:val="24"/>
        </w:rPr>
        <w:t>e</w:t>
      </w:r>
      <w:r>
        <w:rPr>
          <w:sz w:val="24"/>
          <w:szCs w:val="24"/>
        </w:rPr>
        <w:t>r</w:t>
      </w:r>
      <w:r>
        <w:rPr>
          <w:spacing w:val="-2"/>
          <w:sz w:val="24"/>
          <w:szCs w:val="24"/>
        </w:rPr>
        <w:t>e</w:t>
      </w:r>
      <w:r>
        <w:rPr>
          <w:sz w:val="24"/>
          <w:szCs w:val="24"/>
        </w:rPr>
        <w:t>n</w:t>
      </w:r>
      <w:r>
        <w:rPr>
          <w:spacing w:val="1"/>
          <w:sz w:val="24"/>
          <w:szCs w:val="24"/>
        </w:rPr>
        <w:t>c</w:t>
      </w:r>
      <w:r>
        <w:rPr>
          <w:spacing w:val="-1"/>
          <w:sz w:val="24"/>
          <w:szCs w:val="24"/>
        </w:rPr>
        <w:t>e</w:t>
      </w:r>
      <w:r>
        <w:rPr>
          <w:sz w:val="24"/>
          <w:szCs w:val="24"/>
        </w:rPr>
        <w:t>,</w:t>
      </w:r>
      <w:r>
        <w:rPr>
          <w:spacing w:val="2"/>
          <w:sz w:val="24"/>
          <w:szCs w:val="24"/>
        </w:rPr>
        <w:t xml:space="preserve"> </w:t>
      </w:r>
      <w:r>
        <w:rPr>
          <w:spacing w:val="-1"/>
          <w:sz w:val="24"/>
          <w:szCs w:val="24"/>
        </w:rPr>
        <w:t>a</w:t>
      </w:r>
      <w:r>
        <w:rPr>
          <w:sz w:val="24"/>
          <w:szCs w:val="24"/>
        </w:rPr>
        <w:t>nd opt</w:t>
      </w:r>
      <w:r>
        <w:rPr>
          <w:spacing w:val="1"/>
          <w:sz w:val="24"/>
          <w:szCs w:val="24"/>
        </w:rPr>
        <w:t>i</w:t>
      </w:r>
      <w:r>
        <w:rPr>
          <w:sz w:val="24"/>
          <w:szCs w:val="24"/>
        </w:rPr>
        <w:t>m</w:t>
      </w:r>
      <w:r>
        <w:rPr>
          <w:spacing w:val="1"/>
          <w:sz w:val="24"/>
          <w:szCs w:val="24"/>
        </w:rPr>
        <w:t>iz</w:t>
      </w:r>
      <w:r>
        <w:rPr>
          <w:spacing w:val="-1"/>
          <w:sz w:val="24"/>
          <w:szCs w:val="24"/>
        </w:rPr>
        <w:t>a</w:t>
      </w:r>
      <w:r>
        <w:rPr>
          <w:sz w:val="24"/>
          <w:szCs w:val="24"/>
        </w:rPr>
        <w:t>t</w:t>
      </w:r>
      <w:r>
        <w:rPr>
          <w:spacing w:val="1"/>
          <w:sz w:val="24"/>
          <w:szCs w:val="24"/>
        </w:rPr>
        <w:t>i</w:t>
      </w:r>
      <w:r>
        <w:rPr>
          <w:sz w:val="24"/>
          <w:szCs w:val="24"/>
        </w:rPr>
        <w:t>on of</w:t>
      </w:r>
      <w:r>
        <w:rPr>
          <w:spacing w:val="-1"/>
          <w:sz w:val="24"/>
          <w:szCs w:val="24"/>
        </w:rPr>
        <w:t xml:space="preserve"> </w:t>
      </w:r>
      <w:r>
        <w:rPr>
          <w:sz w:val="24"/>
          <w:szCs w:val="24"/>
        </w:rPr>
        <w:t>out</w:t>
      </w:r>
      <w:r>
        <w:rPr>
          <w:spacing w:val="-3"/>
          <w:sz w:val="24"/>
          <w:szCs w:val="24"/>
        </w:rPr>
        <w:t>c</w:t>
      </w:r>
      <w:r>
        <w:rPr>
          <w:sz w:val="24"/>
          <w:szCs w:val="24"/>
        </w:rPr>
        <w:t xml:space="preserve">omes. </w:t>
      </w:r>
      <w:r>
        <w:rPr>
          <w:spacing w:val="-1"/>
          <w:sz w:val="24"/>
          <w:szCs w:val="24"/>
        </w:rPr>
        <w:t>F</w:t>
      </w:r>
      <w:r>
        <w:rPr>
          <w:sz w:val="24"/>
          <w:szCs w:val="24"/>
        </w:rPr>
        <w:t>urth</w:t>
      </w:r>
      <w:r>
        <w:rPr>
          <w:spacing w:val="-1"/>
          <w:sz w:val="24"/>
          <w:szCs w:val="24"/>
        </w:rPr>
        <w:t>e</w:t>
      </w:r>
      <w:r>
        <w:rPr>
          <w:sz w:val="24"/>
          <w:szCs w:val="24"/>
        </w:rPr>
        <w:t>rm</w:t>
      </w:r>
      <w:r>
        <w:rPr>
          <w:spacing w:val="2"/>
          <w:sz w:val="24"/>
          <w:szCs w:val="24"/>
        </w:rPr>
        <w:t>o</w:t>
      </w:r>
      <w:r>
        <w:rPr>
          <w:sz w:val="24"/>
          <w:szCs w:val="24"/>
        </w:rPr>
        <w:t>r</w:t>
      </w:r>
      <w:r>
        <w:rPr>
          <w:spacing w:val="-2"/>
          <w:sz w:val="24"/>
          <w:szCs w:val="24"/>
        </w:rPr>
        <w:t>e</w:t>
      </w:r>
      <w:r>
        <w:rPr>
          <w:sz w:val="24"/>
          <w:szCs w:val="24"/>
        </w:rPr>
        <w:t xml:space="preserve">, </w:t>
      </w:r>
      <w:r>
        <w:rPr>
          <w:spacing w:val="-1"/>
          <w:sz w:val="24"/>
          <w:szCs w:val="24"/>
        </w:rPr>
        <w:t>e</w:t>
      </w:r>
      <w:r>
        <w:rPr>
          <w:sz w:val="24"/>
          <w:szCs w:val="24"/>
        </w:rPr>
        <w:t>qui</w:t>
      </w:r>
      <w:r>
        <w:rPr>
          <w:spacing w:val="6"/>
          <w:sz w:val="24"/>
          <w:szCs w:val="24"/>
        </w:rPr>
        <w:t>t</w:t>
      </w:r>
      <w:r>
        <w:rPr>
          <w:sz w:val="24"/>
          <w:szCs w:val="24"/>
        </w:rPr>
        <w:t>y</w:t>
      </w:r>
      <w:r>
        <w:rPr>
          <w:spacing w:val="-5"/>
          <w:sz w:val="24"/>
          <w:szCs w:val="24"/>
        </w:rPr>
        <w:t xml:space="preserve"> </w:t>
      </w:r>
      <w:r>
        <w:rPr>
          <w:sz w:val="24"/>
          <w:szCs w:val="24"/>
        </w:rPr>
        <w:t>in a</w:t>
      </w:r>
      <w:r>
        <w:rPr>
          <w:spacing w:val="1"/>
          <w:sz w:val="24"/>
          <w:szCs w:val="24"/>
        </w:rPr>
        <w:t>c</w:t>
      </w:r>
      <w:r>
        <w:rPr>
          <w:spacing w:val="-1"/>
          <w:sz w:val="24"/>
          <w:szCs w:val="24"/>
        </w:rPr>
        <w:t>ce</w:t>
      </w:r>
      <w:r>
        <w:rPr>
          <w:sz w:val="24"/>
          <w:szCs w:val="24"/>
        </w:rPr>
        <w:t>ss r</w:t>
      </w:r>
      <w:r>
        <w:rPr>
          <w:spacing w:val="-1"/>
          <w:sz w:val="24"/>
          <w:szCs w:val="24"/>
        </w:rPr>
        <w:t>e</w:t>
      </w:r>
      <w:r>
        <w:rPr>
          <w:sz w:val="24"/>
          <w:szCs w:val="24"/>
        </w:rPr>
        <w:t>mains</w:t>
      </w:r>
      <w:r>
        <w:rPr>
          <w:spacing w:val="2"/>
          <w:sz w:val="24"/>
          <w:szCs w:val="24"/>
        </w:rPr>
        <w:t xml:space="preserve"> </w:t>
      </w:r>
      <w:r>
        <w:rPr>
          <w:sz w:val="24"/>
          <w:szCs w:val="24"/>
        </w:rPr>
        <w:t>a</w:t>
      </w:r>
      <w:r>
        <w:rPr>
          <w:spacing w:val="-1"/>
          <w:sz w:val="24"/>
          <w:szCs w:val="24"/>
        </w:rPr>
        <w:t xml:space="preserve"> </w:t>
      </w:r>
      <w:r>
        <w:rPr>
          <w:sz w:val="24"/>
          <w:szCs w:val="24"/>
        </w:rPr>
        <w:t>pr</w:t>
      </w:r>
      <w:r>
        <w:rPr>
          <w:spacing w:val="-2"/>
          <w:sz w:val="24"/>
          <w:szCs w:val="24"/>
        </w:rPr>
        <w:t>e</w:t>
      </w:r>
      <w:r>
        <w:rPr>
          <w:sz w:val="24"/>
          <w:szCs w:val="24"/>
        </w:rPr>
        <w:t>ss</w:t>
      </w:r>
      <w:r>
        <w:rPr>
          <w:spacing w:val="1"/>
          <w:sz w:val="24"/>
          <w:szCs w:val="24"/>
        </w:rPr>
        <w:t>i</w:t>
      </w:r>
      <w:r>
        <w:rPr>
          <w:spacing w:val="2"/>
          <w:sz w:val="24"/>
          <w:szCs w:val="24"/>
        </w:rPr>
        <w:t>n</w:t>
      </w:r>
      <w:r>
        <w:rPr>
          <w:sz w:val="24"/>
          <w:szCs w:val="24"/>
        </w:rPr>
        <w:t>g</w:t>
      </w:r>
      <w:r>
        <w:rPr>
          <w:spacing w:val="-2"/>
          <w:sz w:val="24"/>
          <w:szCs w:val="24"/>
        </w:rPr>
        <w:t xml:space="preserve"> </w:t>
      </w:r>
      <w:r>
        <w:rPr>
          <w:spacing w:val="1"/>
          <w:sz w:val="24"/>
          <w:szCs w:val="24"/>
        </w:rPr>
        <w:t>c</w:t>
      </w:r>
      <w:r>
        <w:rPr>
          <w:sz w:val="24"/>
          <w:szCs w:val="24"/>
        </w:rPr>
        <w:t>on</w:t>
      </w:r>
      <w:r>
        <w:rPr>
          <w:spacing w:val="-1"/>
          <w:sz w:val="24"/>
          <w:szCs w:val="24"/>
        </w:rPr>
        <w:t>ce</w:t>
      </w:r>
      <w:r>
        <w:rPr>
          <w:sz w:val="24"/>
          <w:szCs w:val="24"/>
        </w:rPr>
        <w:t xml:space="preserve">rn, </w:t>
      </w:r>
      <w:r>
        <w:rPr>
          <w:spacing w:val="-2"/>
          <w:sz w:val="24"/>
          <w:szCs w:val="24"/>
        </w:rPr>
        <w:t>a</w:t>
      </w:r>
      <w:r>
        <w:rPr>
          <w:sz w:val="24"/>
          <w:szCs w:val="24"/>
        </w:rPr>
        <w:t>s dis</w:t>
      </w:r>
      <w:r>
        <w:rPr>
          <w:spacing w:val="2"/>
          <w:sz w:val="24"/>
          <w:szCs w:val="24"/>
        </w:rPr>
        <w:t>p</w:t>
      </w:r>
      <w:r>
        <w:rPr>
          <w:spacing w:val="-1"/>
          <w:sz w:val="24"/>
          <w:szCs w:val="24"/>
        </w:rPr>
        <w:t>a</w:t>
      </w:r>
      <w:r>
        <w:rPr>
          <w:sz w:val="24"/>
          <w:szCs w:val="24"/>
        </w:rPr>
        <w:t>rities in so</w:t>
      </w:r>
      <w:r>
        <w:rPr>
          <w:spacing w:val="-1"/>
          <w:sz w:val="24"/>
          <w:szCs w:val="24"/>
        </w:rPr>
        <w:t>c</w:t>
      </w:r>
      <w:r>
        <w:rPr>
          <w:sz w:val="24"/>
          <w:szCs w:val="24"/>
        </w:rPr>
        <w:t>ioe</w:t>
      </w:r>
      <w:r>
        <w:rPr>
          <w:spacing w:val="-1"/>
          <w:sz w:val="24"/>
          <w:szCs w:val="24"/>
        </w:rPr>
        <w:t>c</w:t>
      </w:r>
      <w:r>
        <w:rPr>
          <w:sz w:val="24"/>
          <w:szCs w:val="24"/>
        </w:rPr>
        <w:t>onom</w:t>
      </w:r>
      <w:r>
        <w:rPr>
          <w:spacing w:val="1"/>
          <w:sz w:val="24"/>
          <w:szCs w:val="24"/>
        </w:rPr>
        <w:t>i</w:t>
      </w:r>
      <w:r>
        <w:rPr>
          <w:sz w:val="24"/>
          <w:szCs w:val="24"/>
        </w:rPr>
        <w:t xml:space="preserve">c status, </w:t>
      </w:r>
      <w:r>
        <w:rPr>
          <w:spacing w:val="-2"/>
          <w:sz w:val="24"/>
          <w:szCs w:val="24"/>
        </w:rPr>
        <w:t>g</w:t>
      </w:r>
      <w:r>
        <w:rPr>
          <w:spacing w:val="-1"/>
          <w:sz w:val="24"/>
          <w:szCs w:val="24"/>
        </w:rPr>
        <w:t>e</w:t>
      </w:r>
      <w:r>
        <w:rPr>
          <w:spacing w:val="2"/>
          <w:sz w:val="24"/>
          <w:szCs w:val="24"/>
        </w:rPr>
        <w:t>o</w:t>
      </w:r>
      <w:r>
        <w:rPr>
          <w:sz w:val="24"/>
          <w:szCs w:val="24"/>
        </w:rPr>
        <w:t>gr</w:t>
      </w:r>
      <w:r>
        <w:rPr>
          <w:spacing w:val="-2"/>
          <w:sz w:val="24"/>
          <w:szCs w:val="24"/>
        </w:rPr>
        <w:t>a</w:t>
      </w:r>
      <w:r>
        <w:rPr>
          <w:sz w:val="24"/>
          <w:szCs w:val="24"/>
        </w:rPr>
        <w:t>p</w:t>
      </w:r>
      <w:r>
        <w:rPr>
          <w:spacing w:val="5"/>
          <w:sz w:val="24"/>
          <w:szCs w:val="24"/>
        </w:rPr>
        <w:t>h</w:t>
      </w:r>
      <w:r>
        <w:rPr>
          <w:spacing w:val="-5"/>
          <w:sz w:val="24"/>
          <w:szCs w:val="24"/>
        </w:rPr>
        <w:t>y</w:t>
      </w:r>
      <w:r>
        <w:rPr>
          <w:sz w:val="24"/>
          <w:szCs w:val="24"/>
        </w:rPr>
        <w:t xml:space="preserve">, </w:t>
      </w:r>
      <w:r>
        <w:rPr>
          <w:spacing w:val="-1"/>
          <w:sz w:val="24"/>
          <w:szCs w:val="24"/>
        </w:rPr>
        <w:t>a</w:t>
      </w:r>
      <w:r>
        <w:rPr>
          <w:sz w:val="24"/>
          <w:szCs w:val="24"/>
        </w:rPr>
        <w:t xml:space="preserve">nd </w:t>
      </w:r>
      <w:r>
        <w:rPr>
          <w:spacing w:val="2"/>
          <w:sz w:val="24"/>
          <w:szCs w:val="24"/>
        </w:rPr>
        <w:t>h</w:t>
      </w:r>
      <w:r>
        <w:rPr>
          <w:spacing w:val="1"/>
          <w:sz w:val="24"/>
          <w:szCs w:val="24"/>
        </w:rPr>
        <w:t>e</w:t>
      </w:r>
      <w:r>
        <w:rPr>
          <w:spacing w:val="-1"/>
          <w:sz w:val="24"/>
          <w:szCs w:val="24"/>
        </w:rPr>
        <w:t>a</w:t>
      </w:r>
      <w:r>
        <w:rPr>
          <w:sz w:val="24"/>
          <w:szCs w:val="24"/>
        </w:rPr>
        <w:t>l</w:t>
      </w:r>
      <w:r>
        <w:rPr>
          <w:spacing w:val="1"/>
          <w:sz w:val="24"/>
          <w:szCs w:val="24"/>
        </w:rPr>
        <w:t>t</w:t>
      </w:r>
      <w:r>
        <w:rPr>
          <w:sz w:val="24"/>
          <w:szCs w:val="24"/>
        </w:rPr>
        <w:t>h</w:t>
      </w:r>
      <w:r>
        <w:rPr>
          <w:spacing w:val="-1"/>
          <w:sz w:val="24"/>
          <w:szCs w:val="24"/>
        </w:rPr>
        <w:t>ca</w:t>
      </w:r>
      <w:r>
        <w:rPr>
          <w:sz w:val="24"/>
          <w:szCs w:val="24"/>
        </w:rPr>
        <w:t xml:space="preserve">re </w:t>
      </w:r>
      <w:r>
        <w:rPr>
          <w:spacing w:val="-1"/>
          <w:sz w:val="24"/>
          <w:szCs w:val="24"/>
        </w:rPr>
        <w:t>ca</w:t>
      </w:r>
      <w:r>
        <w:rPr>
          <w:spacing w:val="2"/>
          <w:sz w:val="24"/>
          <w:szCs w:val="24"/>
        </w:rPr>
        <w:t>p</w:t>
      </w:r>
      <w:r>
        <w:rPr>
          <w:spacing w:val="-1"/>
          <w:sz w:val="24"/>
          <w:szCs w:val="24"/>
        </w:rPr>
        <w:t>ac</w:t>
      </w:r>
      <w:r>
        <w:rPr>
          <w:sz w:val="24"/>
          <w:szCs w:val="24"/>
        </w:rPr>
        <w:t>i</w:t>
      </w:r>
      <w:r>
        <w:rPr>
          <w:spacing w:val="6"/>
          <w:sz w:val="24"/>
          <w:szCs w:val="24"/>
        </w:rPr>
        <w:t>t</w:t>
      </w:r>
      <w:r>
        <w:rPr>
          <w:sz w:val="24"/>
          <w:szCs w:val="24"/>
        </w:rPr>
        <w:t>y</w:t>
      </w:r>
      <w:r>
        <w:rPr>
          <w:spacing w:val="-5"/>
          <w:sz w:val="24"/>
          <w:szCs w:val="24"/>
        </w:rPr>
        <w:t xml:space="preserve"> </w:t>
      </w:r>
      <w:r>
        <w:rPr>
          <w:sz w:val="24"/>
          <w:szCs w:val="24"/>
        </w:rPr>
        <w:t>f</w:t>
      </w:r>
      <w:r>
        <w:rPr>
          <w:spacing w:val="1"/>
          <w:sz w:val="24"/>
          <w:szCs w:val="24"/>
        </w:rPr>
        <w:t>r</w:t>
      </w:r>
      <w:r>
        <w:rPr>
          <w:spacing w:val="-1"/>
          <w:sz w:val="24"/>
          <w:szCs w:val="24"/>
        </w:rPr>
        <w:t>e</w:t>
      </w:r>
      <w:r>
        <w:rPr>
          <w:sz w:val="24"/>
          <w:szCs w:val="24"/>
        </w:rPr>
        <w:t>qu</w:t>
      </w:r>
      <w:r>
        <w:rPr>
          <w:spacing w:val="-1"/>
          <w:sz w:val="24"/>
          <w:szCs w:val="24"/>
        </w:rPr>
        <w:t>e</w:t>
      </w:r>
      <w:r>
        <w:rPr>
          <w:spacing w:val="2"/>
          <w:sz w:val="24"/>
          <w:szCs w:val="24"/>
        </w:rPr>
        <w:t>n</w:t>
      </w:r>
      <w:r>
        <w:rPr>
          <w:sz w:val="24"/>
          <w:szCs w:val="24"/>
        </w:rPr>
        <w:t>t</w:t>
      </w:r>
      <w:r>
        <w:rPr>
          <w:spacing w:val="3"/>
          <w:sz w:val="24"/>
          <w:szCs w:val="24"/>
        </w:rPr>
        <w:t>l</w:t>
      </w:r>
      <w:r>
        <w:rPr>
          <w:sz w:val="24"/>
          <w:szCs w:val="24"/>
        </w:rPr>
        <w:t>y</w:t>
      </w:r>
      <w:r>
        <w:rPr>
          <w:spacing w:val="-5"/>
          <w:sz w:val="24"/>
          <w:szCs w:val="24"/>
        </w:rPr>
        <w:t xml:space="preserve"> </w:t>
      </w:r>
      <w:r>
        <w:rPr>
          <w:sz w:val="24"/>
          <w:szCs w:val="24"/>
        </w:rPr>
        <w:t>l</w:t>
      </w:r>
      <w:r>
        <w:rPr>
          <w:spacing w:val="1"/>
          <w:sz w:val="24"/>
          <w:szCs w:val="24"/>
        </w:rPr>
        <w:t>i</w:t>
      </w:r>
      <w:r>
        <w:rPr>
          <w:sz w:val="24"/>
          <w:szCs w:val="24"/>
        </w:rPr>
        <w:t>m</w:t>
      </w:r>
      <w:r>
        <w:rPr>
          <w:spacing w:val="1"/>
          <w:sz w:val="24"/>
          <w:szCs w:val="24"/>
        </w:rPr>
        <w:t>i</w:t>
      </w:r>
      <w:r>
        <w:rPr>
          <w:sz w:val="24"/>
          <w:szCs w:val="24"/>
        </w:rPr>
        <w:t>t av</w:t>
      </w:r>
      <w:r>
        <w:rPr>
          <w:spacing w:val="-1"/>
          <w:sz w:val="24"/>
          <w:szCs w:val="24"/>
        </w:rPr>
        <w:t>a</w:t>
      </w:r>
      <w:r>
        <w:rPr>
          <w:sz w:val="24"/>
          <w:szCs w:val="24"/>
        </w:rPr>
        <w:t>i</w:t>
      </w:r>
      <w:r>
        <w:rPr>
          <w:spacing w:val="1"/>
          <w:sz w:val="24"/>
          <w:szCs w:val="24"/>
        </w:rPr>
        <w:t>l</w:t>
      </w:r>
      <w:r>
        <w:rPr>
          <w:spacing w:val="-1"/>
          <w:sz w:val="24"/>
          <w:szCs w:val="24"/>
        </w:rPr>
        <w:t>a</w:t>
      </w:r>
      <w:r>
        <w:rPr>
          <w:sz w:val="24"/>
          <w:szCs w:val="24"/>
        </w:rPr>
        <w:t>bi</w:t>
      </w:r>
      <w:r>
        <w:rPr>
          <w:spacing w:val="1"/>
          <w:sz w:val="24"/>
          <w:szCs w:val="24"/>
        </w:rPr>
        <w:t>l</w:t>
      </w:r>
      <w:r>
        <w:rPr>
          <w:sz w:val="24"/>
          <w:szCs w:val="24"/>
        </w:rPr>
        <w:t>i</w:t>
      </w:r>
      <w:r>
        <w:rPr>
          <w:spacing w:val="3"/>
          <w:sz w:val="24"/>
          <w:szCs w:val="24"/>
        </w:rPr>
        <w:t>t</w:t>
      </w:r>
      <w:r>
        <w:rPr>
          <w:sz w:val="24"/>
          <w:szCs w:val="24"/>
        </w:rPr>
        <w:t>y</w:t>
      </w:r>
      <w:r>
        <w:rPr>
          <w:spacing w:val="-7"/>
          <w:sz w:val="24"/>
          <w:szCs w:val="24"/>
        </w:rPr>
        <w:t xml:space="preserve"> </w:t>
      </w:r>
      <w:r>
        <w:rPr>
          <w:spacing w:val="2"/>
          <w:sz w:val="24"/>
          <w:szCs w:val="24"/>
        </w:rPr>
        <w:t>o</w:t>
      </w:r>
      <w:r>
        <w:rPr>
          <w:sz w:val="24"/>
          <w:szCs w:val="24"/>
        </w:rPr>
        <w:t>f s</w:t>
      </w:r>
      <w:r>
        <w:rPr>
          <w:spacing w:val="2"/>
          <w:sz w:val="24"/>
          <w:szCs w:val="24"/>
        </w:rPr>
        <w:t>u</w:t>
      </w:r>
      <w:r>
        <w:rPr>
          <w:sz w:val="24"/>
          <w:szCs w:val="24"/>
        </w:rPr>
        <w:t>r</w:t>
      </w:r>
      <w:r>
        <w:rPr>
          <w:spacing w:val="-3"/>
          <w:sz w:val="24"/>
          <w:szCs w:val="24"/>
        </w:rPr>
        <w:t>g</w:t>
      </w:r>
      <w:r>
        <w:rPr>
          <w:sz w:val="24"/>
          <w:szCs w:val="24"/>
        </w:rPr>
        <w:t>i</w:t>
      </w:r>
      <w:r>
        <w:rPr>
          <w:spacing w:val="2"/>
          <w:sz w:val="24"/>
          <w:szCs w:val="24"/>
        </w:rPr>
        <w:t>c</w:t>
      </w:r>
      <w:r>
        <w:rPr>
          <w:spacing w:val="-1"/>
          <w:sz w:val="24"/>
          <w:szCs w:val="24"/>
        </w:rPr>
        <w:t>a</w:t>
      </w:r>
      <w:r>
        <w:rPr>
          <w:sz w:val="24"/>
          <w:szCs w:val="24"/>
        </w:rPr>
        <w:t>l tr</w:t>
      </w:r>
      <w:r>
        <w:rPr>
          <w:spacing w:val="-1"/>
          <w:sz w:val="24"/>
          <w:szCs w:val="24"/>
        </w:rPr>
        <w:t>ea</w:t>
      </w:r>
      <w:r>
        <w:rPr>
          <w:sz w:val="24"/>
          <w:szCs w:val="24"/>
        </w:rPr>
        <w:t>t</w:t>
      </w:r>
      <w:r>
        <w:rPr>
          <w:spacing w:val="1"/>
          <w:sz w:val="24"/>
          <w:szCs w:val="24"/>
        </w:rPr>
        <w:t>m</w:t>
      </w:r>
      <w:r>
        <w:rPr>
          <w:spacing w:val="-1"/>
          <w:sz w:val="24"/>
          <w:szCs w:val="24"/>
        </w:rPr>
        <w:t>e</w:t>
      </w:r>
      <w:r>
        <w:rPr>
          <w:sz w:val="24"/>
          <w:szCs w:val="24"/>
        </w:rPr>
        <w:t>nt.</w:t>
      </w:r>
    </w:p>
    <w:p w:rsidR="00F64AD4" w:rsidRDefault="00F64AD4">
      <w:pPr>
        <w:spacing w:before="18" w:line="260" w:lineRule="exact"/>
        <w:rPr>
          <w:sz w:val="26"/>
          <w:szCs w:val="26"/>
        </w:rPr>
      </w:pPr>
    </w:p>
    <w:p w:rsidR="00F64AD4" w:rsidRDefault="002479DB">
      <w:pPr>
        <w:ind w:left="1800" w:right="286"/>
        <w:rPr>
          <w:sz w:val="24"/>
          <w:szCs w:val="24"/>
        </w:rPr>
      </w:pPr>
      <w:r>
        <w:rPr>
          <w:sz w:val="24"/>
          <w:szCs w:val="24"/>
        </w:rPr>
        <w:t>Cost e</w:t>
      </w:r>
      <w:r>
        <w:rPr>
          <w:spacing w:val="-1"/>
          <w:sz w:val="24"/>
          <w:szCs w:val="24"/>
        </w:rPr>
        <w:t>f</w:t>
      </w:r>
      <w:r>
        <w:rPr>
          <w:sz w:val="24"/>
          <w:szCs w:val="24"/>
        </w:rPr>
        <w:t>f</w:t>
      </w:r>
      <w:r>
        <w:rPr>
          <w:spacing w:val="-2"/>
          <w:sz w:val="24"/>
          <w:szCs w:val="24"/>
        </w:rPr>
        <w:t>e</w:t>
      </w:r>
      <w:r>
        <w:rPr>
          <w:spacing w:val="-1"/>
          <w:sz w:val="24"/>
          <w:szCs w:val="24"/>
        </w:rPr>
        <w:t>c</w:t>
      </w:r>
      <w:r>
        <w:rPr>
          <w:sz w:val="24"/>
          <w:szCs w:val="24"/>
        </w:rPr>
        <w:t>t</w:t>
      </w:r>
      <w:r>
        <w:rPr>
          <w:spacing w:val="1"/>
          <w:sz w:val="24"/>
          <w:szCs w:val="24"/>
        </w:rPr>
        <w:t>i</w:t>
      </w:r>
      <w:r>
        <w:rPr>
          <w:sz w:val="24"/>
          <w:szCs w:val="24"/>
        </w:rPr>
        <w:t>v</w:t>
      </w:r>
      <w:r>
        <w:rPr>
          <w:spacing w:val="-1"/>
          <w:sz w:val="24"/>
          <w:szCs w:val="24"/>
        </w:rPr>
        <w:t>e</w:t>
      </w:r>
      <w:r>
        <w:rPr>
          <w:spacing w:val="2"/>
          <w:sz w:val="24"/>
          <w:szCs w:val="24"/>
        </w:rPr>
        <w:t>n</w:t>
      </w:r>
      <w:r>
        <w:rPr>
          <w:spacing w:val="-1"/>
          <w:sz w:val="24"/>
          <w:szCs w:val="24"/>
        </w:rPr>
        <w:t>e</w:t>
      </w:r>
      <w:r>
        <w:rPr>
          <w:sz w:val="24"/>
          <w:szCs w:val="24"/>
        </w:rPr>
        <w:t>ss consid</w:t>
      </w:r>
      <w:r>
        <w:rPr>
          <w:spacing w:val="-1"/>
          <w:sz w:val="24"/>
          <w:szCs w:val="24"/>
        </w:rPr>
        <w:t>e</w:t>
      </w:r>
      <w:r>
        <w:rPr>
          <w:sz w:val="24"/>
          <w:szCs w:val="24"/>
        </w:rPr>
        <w:t>r</w:t>
      </w:r>
      <w:r>
        <w:rPr>
          <w:spacing w:val="-2"/>
          <w:sz w:val="24"/>
          <w:szCs w:val="24"/>
        </w:rPr>
        <w:t>a</w:t>
      </w:r>
      <w:r>
        <w:rPr>
          <w:sz w:val="24"/>
          <w:szCs w:val="24"/>
        </w:rPr>
        <w:t>t</w:t>
      </w:r>
      <w:r>
        <w:rPr>
          <w:spacing w:val="1"/>
          <w:sz w:val="24"/>
          <w:szCs w:val="24"/>
        </w:rPr>
        <w:t>i</w:t>
      </w:r>
      <w:r>
        <w:rPr>
          <w:sz w:val="24"/>
          <w:szCs w:val="24"/>
        </w:rPr>
        <w:t>o</w:t>
      </w:r>
      <w:r>
        <w:rPr>
          <w:spacing w:val="1"/>
          <w:sz w:val="24"/>
          <w:szCs w:val="24"/>
        </w:rPr>
        <w:t>n</w:t>
      </w:r>
      <w:r>
        <w:rPr>
          <w:sz w:val="24"/>
          <w:szCs w:val="24"/>
        </w:rPr>
        <w:t>s hi</w:t>
      </w:r>
      <w:r>
        <w:rPr>
          <w:spacing w:val="-2"/>
          <w:sz w:val="24"/>
          <w:szCs w:val="24"/>
        </w:rPr>
        <w:t>g</w:t>
      </w:r>
      <w:r>
        <w:rPr>
          <w:sz w:val="24"/>
          <w:szCs w:val="24"/>
        </w:rPr>
        <w:t>hl</w:t>
      </w:r>
      <w:r>
        <w:rPr>
          <w:spacing w:val="3"/>
          <w:sz w:val="24"/>
          <w:szCs w:val="24"/>
        </w:rPr>
        <w:t>i</w:t>
      </w:r>
      <w:r>
        <w:rPr>
          <w:spacing w:val="-2"/>
          <w:sz w:val="24"/>
          <w:szCs w:val="24"/>
        </w:rPr>
        <w:t>g</w:t>
      </w:r>
      <w:r>
        <w:rPr>
          <w:sz w:val="24"/>
          <w:szCs w:val="24"/>
        </w:rPr>
        <w:t xml:space="preserve">ht </w:t>
      </w:r>
      <w:r>
        <w:rPr>
          <w:spacing w:val="1"/>
          <w:sz w:val="24"/>
          <w:szCs w:val="24"/>
        </w:rPr>
        <w:t>t</w:t>
      </w:r>
      <w:r>
        <w:rPr>
          <w:sz w:val="24"/>
          <w:szCs w:val="24"/>
        </w:rPr>
        <w:t>h</w:t>
      </w:r>
      <w:r>
        <w:rPr>
          <w:spacing w:val="-1"/>
          <w:sz w:val="24"/>
          <w:szCs w:val="24"/>
        </w:rPr>
        <w:t>a</w:t>
      </w:r>
      <w:r>
        <w:rPr>
          <w:sz w:val="24"/>
          <w:szCs w:val="24"/>
        </w:rPr>
        <w:t xml:space="preserve">t, </w:t>
      </w:r>
      <w:r>
        <w:rPr>
          <w:spacing w:val="2"/>
          <w:sz w:val="24"/>
          <w:szCs w:val="24"/>
        </w:rPr>
        <w:t>w</w:t>
      </w:r>
      <w:r>
        <w:rPr>
          <w:sz w:val="24"/>
          <w:szCs w:val="24"/>
        </w:rPr>
        <w:t>hi</w:t>
      </w:r>
      <w:r>
        <w:rPr>
          <w:spacing w:val="1"/>
          <w:sz w:val="24"/>
          <w:szCs w:val="24"/>
        </w:rPr>
        <w:t>l</w:t>
      </w:r>
      <w:r>
        <w:rPr>
          <w:sz w:val="24"/>
          <w:szCs w:val="24"/>
        </w:rPr>
        <w:t>e</w:t>
      </w:r>
      <w:r>
        <w:rPr>
          <w:spacing w:val="-1"/>
          <w:sz w:val="24"/>
          <w:szCs w:val="24"/>
        </w:rPr>
        <w:t xml:space="preserve"> </w:t>
      </w:r>
      <w:r>
        <w:rPr>
          <w:sz w:val="24"/>
          <w:szCs w:val="24"/>
        </w:rPr>
        <w:t>surg</w:t>
      </w:r>
      <w:r>
        <w:rPr>
          <w:spacing w:val="-1"/>
          <w:sz w:val="24"/>
          <w:szCs w:val="24"/>
        </w:rPr>
        <w:t>e</w:t>
      </w:r>
      <w:r>
        <w:rPr>
          <w:spacing w:val="4"/>
          <w:sz w:val="24"/>
          <w:szCs w:val="24"/>
        </w:rPr>
        <w:t>r</w:t>
      </w:r>
      <w:r>
        <w:rPr>
          <w:sz w:val="24"/>
          <w:szCs w:val="24"/>
        </w:rPr>
        <w:t>y</w:t>
      </w:r>
      <w:r>
        <w:rPr>
          <w:spacing w:val="-5"/>
          <w:sz w:val="24"/>
          <w:szCs w:val="24"/>
        </w:rPr>
        <w:t xml:space="preserve"> </w:t>
      </w:r>
      <w:r>
        <w:rPr>
          <w:spacing w:val="1"/>
          <w:sz w:val="24"/>
          <w:szCs w:val="24"/>
        </w:rPr>
        <w:t>c</w:t>
      </w:r>
      <w:r>
        <w:rPr>
          <w:spacing w:val="-1"/>
          <w:sz w:val="24"/>
          <w:szCs w:val="24"/>
        </w:rPr>
        <w:t>a</w:t>
      </w:r>
      <w:r>
        <w:rPr>
          <w:sz w:val="24"/>
          <w:szCs w:val="24"/>
        </w:rPr>
        <w:t>r</w:t>
      </w:r>
      <w:r>
        <w:rPr>
          <w:spacing w:val="-1"/>
          <w:sz w:val="24"/>
          <w:szCs w:val="24"/>
        </w:rPr>
        <w:t>r</w:t>
      </w:r>
      <w:r>
        <w:rPr>
          <w:sz w:val="24"/>
          <w:szCs w:val="24"/>
        </w:rPr>
        <w:t>ies h</w:t>
      </w:r>
      <w:r>
        <w:rPr>
          <w:spacing w:val="2"/>
          <w:sz w:val="24"/>
          <w:szCs w:val="24"/>
        </w:rPr>
        <w:t>i</w:t>
      </w:r>
      <w:r>
        <w:rPr>
          <w:spacing w:val="-2"/>
          <w:sz w:val="24"/>
          <w:szCs w:val="24"/>
        </w:rPr>
        <w:t>g</w:t>
      </w:r>
      <w:r>
        <w:rPr>
          <w:spacing w:val="2"/>
          <w:sz w:val="24"/>
          <w:szCs w:val="24"/>
        </w:rPr>
        <w:t>h</w:t>
      </w:r>
      <w:r>
        <w:rPr>
          <w:spacing w:val="1"/>
          <w:sz w:val="24"/>
          <w:szCs w:val="24"/>
        </w:rPr>
        <w:t>e</w:t>
      </w:r>
      <w:r>
        <w:rPr>
          <w:sz w:val="24"/>
          <w:szCs w:val="24"/>
        </w:rPr>
        <w:t>r up</w:t>
      </w:r>
      <w:r>
        <w:rPr>
          <w:spacing w:val="-1"/>
          <w:sz w:val="24"/>
          <w:szCs w:val="24"/>
        </w:rPr>
        <w:t>f</w:t>
      </w:r>
      <w:r>
        <w:rPr>
          <w:sz w:val="24"/>
          <w:szCs w:val="24"/>
        </w:rPr>
        <w:t xml:space="preserve">ront </w:t>
      </w:r>
      <w:r>
        <w:rPr>
          <w:spacing w:val="-1"/>
          <w:sz w:val="24"/>
          <w:szCs w:val="24"/>
        </w:rPr>
        <w:t>e</w:t>
      </w:r>
      <w:r>
        <w:rPr>
          <w:spacing w:val="2"/>
          <w:sz w:val="24"/>
          <w:szCs w:val="24"/>
        </w:rPr>
        <w:t>x</w:t>
      </w:r>
      <w:r>
        <w:rPr>
          <w:sz w:val="24"/>
          <w:szCs w:val="24"/>
        </w:rPr>
        <w:t>p</w:t>
      </w:r>
      <w:r>
        <w:rPr>
          <w:spacing w:val="-1"/>
          <w:sz w:val="24"/>
          <w:szCs w:val="24"/>
        </w:rPr>
        <w:t>e</w:t>
      </w:r>
      <w:r>
        <w:rPr>
          <w:sz w:val="24"/>
          <w:szCs w:val="24"/>
        </w:rPr>
        <w:t>ns</w:t>
      </w:r>
      <w:r>
        <w:rPr>
          <w:spacing w:val="-1"/>
          <w:sz w:val="24"/>
          <w:szCs w:val="24"/>
        </w:rPr>
        <w:t>e</w:t>
      </w:r>
      <w:r>
        <w:rPr>
          <w:sz w:val="24"/>
          <w:szCs w:val="24"/>
        </w:rPr>
        <w:t>s, it</w:t>
      </w:r>
      <w:r>
        <w:rPr>
          <w:spacing w:val="1"/>
          <w:sz w:val="24"/>
          <w:szCs w:val="24"/>
        </w:rPr>
        <w:t xml:space="preserve"> </w:t>
      </w:r>
      <w:r>
        <w:rPr>
          <w:sz w:val="24"/>
          <w:szCs w:val="24"/>
        </w:rPr>
        <w:t>m</w:t>
      </w:r>
      <w:r>
        <w:rPr>
          <w:spacing w:val="2"/>
          <w:sz w:val="24"/>
          <w:szCs w:val="24"/>
        </w:rPr>
        <w:t>a</w:t>
      </w:r>
      <w:r>
        <w:rPr>
          <w:sz w:val="24"/>
          <w:szCs w:val="24"/>
        </w:rPr>
        <w:t>y</w:t>
      </w:r>
      <w:r>
        <w:rPr>
          <w:spacing w:val="-5"/>
          <w:sz w:val="24"/>
          <w:szCs w:val="24"/>
        </w:rPr>
        <w:t xml:space="preserve"> </w:t>
      </w:r>
      <w:r>
        <w:rPr>
          <w:sz w:val="24"/>
          <w:szCs w:val="24"/>
        </w:rPr>
        <w:t>r</w:t>
      </w:r>
      <w:r>
        <w:rPr>
          <w:spacing w:val="-2"/>
          <w:sz w:val="24"/>
          <w:szCs w:val="24"/>
        </w:rPr>
        <w:t>e</w:t>
      </w:r>
      <w:r>
        <w:rPr>
          <w:sz w:val="24"/>
          <w:szCs w:val="24"/>
        </w:rPr>
        <w:t>d</w:t>
      </w:r>
      <w:r>
        <w:rPr>
          <w:spacing w:val="2"/>
          <w:sz w:val="24"/>
          <w:szCs w:val="24"/>
        </w:rPr>
        <w:t>u</w:t>
      </w:r>
      <w:r>
        <w:rPr>
          <w:spacing w:val="-1"/>
          <w:sz w:val="24"/>
          <w:szCs w:val="24"/>
        </w:rPr>
        <w:t>c</w:t>
      </w:r>
      <w:r>
        <w:rPr>
          <w:sz w:val="24"/>
          <w:szCs w:val="24"/>
        </w:rPr>
        <w:t>e</w:t>
      </w:r>
      <w:r>
        <w:rPr>
          <w:spacing w:val="-1"/>
          <w:sz w:val="24"/>
          <w:szCs w:val="24"/>
        </w:rPr>
        <w:t xml:space="preserve"> </w:t>
      </w:r>
      <w:r>
        <w:rPr>
          <w:spacing w:val="3"/>
          <w:sz w:val="24"/>
          <w:szCs w:val="24"/>
        </w:rPr>
        <w:t>l</w:t>
      </w:r>
      <w:r>
        <w:rPr>
          <w:sz w:val="24"/>
          <w:szCs w:val="24"/>
        </w:rPr>
        <w:t>on</w:t>
      </w:r>
      <w:r>
        <w:rPr>
          <w:spacing w:val="-1"/>
          <w:sz w:val="24"/>
          <w:szCs w:val="24"/>
        </w:rPr>
        <w:t>g-</w:t>
      </w:r>
      <w:r>
        <w:rPr>
          <w:sz w:val="24"/>
          <w:szCs w:val="24"/>
        </w:rPr>
        <w:t>t</w:t>
      </w:r>
      <w:r>
        <w:rPr>
          <w:spacing w:val="2"/>
          <w:sz w:val="24"/>
          <w:szCs w:val="24"/>
        </w:rPr>
        <w:t>e</w:t>
      </w:r>
      <w:r>
        <w:rPr>
          <w:sz w:val="24"/>
          <w:szCs w:val="24"/>
        </w:rPr>
        <w:t>rm h</w:t>
      </w:r>
      <w:r>
        <w:rPr>
          <w:spacing w:val="-1"/>
          <w:sz w:val="24"/>
          <w:szCs w:val="24"/>
        </w:rPr>
        <w:t>ea</w:t>
      </w:r>
      <w:r>
        <w:rPr>
          <w:sz w:val="24"/>
          <w:szCs w:val="24"/>
        </w:rPr>
        <w:t>l</w:t>
      </w:r>
      <w:r>
        <w:rPr>
          <w:spacing w:val="1"/>
          <w:sz w:val="24"/>
          <w:szCs w:val="24"/>
        </w:rPr>
        <w:t>t</w:t>
      </w:r>
      <w:r>
        <w:rPr>
          <w:sz w:val="24"/>
          <w:szCs w:val="24"/>
        </w:rPr>
        <w:t>h</w:t>
      </w:r>
      <w:r>
        <w:rPr>
          <w:spacing w:val="1"/>
          <w:sz w:val="24"/>
          <w:szCs w:val="24"/>
        </w:rPr>
        <w:t>c</w:t>
      </w:r>
      <w:r>
        <w:rPr>
          <w:spacing w:val="-1"/>
          <w:sz w:val="24"/>
          <w:szCs w:val="24"/>
        </w:rPr>
        <w:t>a</w:t>
      </w:r>
      <w:r>
        <w:rPr>
          <w:sz w:val="24"/>
          <w:szCs w:val="24"/>
        </w:rPr>
        <w:t xml:space="preserve">re </w:t>
      </w:r>
      <w:r>
        <w:rPr>
          <w:spacing w:val="-1"/>
          <w:sz w:val="24"/>
          <w:szCs w:val="24"/>
        </w:rPr>
        <w:t>c</w:t>
      </w:r>
      <w:r>
        <w:rPr>
          <w:sz w:val="24"/>
          <w:szCs w:val="24"/>
        </w:rPr>
        <w:t>os</w:t>
      </w:r>
      <w:r>
        <w:rPr>
          <w:spacing w:val="3"/>
          <w:sz w:val="24"/>
          <w:szCs w:val="24"/>
        </w:rPr>
        <w:t>t</w:t>
      </w:r>
      <w:r>
        <w:rPr>
          <w:sz w:val="24"/>
          <w:szCs w:val="24"/>
        </w:rPr>
        <w:t>s throu</w:t>
      </w:r>
      <w:r>
        <w:rPr>
          <w:spacing w:val="-2"/>
          <w:sz w:val="24"/>
          <w:szCs w:val="24"/>
        </w:rPr>
        <w:t>g</w:t>
      </w:r>
      <w:r>
        <w:rPr>
          <w:sz w:val="24"/>
          <w:szCs w:val="24"/>
        </w:rPr>
        <w:t xml:space="preserve">h </w:t>
      </w:r>
      <w:r>
        <w:rPr>
          <w:spacing w:val="1"/>
          <w:sz w:val="24"/>
          <w:szCs w:val="24"/>
        </w:rPr>
        <w:t>f</w:t>
      </w:r>
      <w:r>
        <w:rPr>
          <w:spacing w:val="-1"/>
          <w:sz w:val="24"/>
          <w:szCs w:val="24"/>
        </w:rPr>
        <w:t>e</w:t>
      </w:r>
      <w:r>
        <w:rPr>
          <w:sz w:val="24"/>
          <w:szCs w:val="24"/>
        </w:rPr>
        <w:t>w</w:t>
      </w:r>
      <w:r>
        <w:rPr>
          <w:spacing w:val="1"/>
          <w:sz w:val="24"/>
          <w:szCs w:val="24"/>
        </w:rPr>
        <w:t>e</w:t>
      </w:r>
      <w:r>
        <w:rPr>
          <w:sz w:val="24"/>
          <w:szCs w:val="24"/>
        </w:rPr>
        <w:t>r ob</w:t>
      </w:r>
      <w:r>
        <w:rPr>
          <w:spacing w:val="-2"/>
          <w:sz w:val="24"/>
          <w:szCs w:val="24"/>
        </w:rPr>
        <w:t>e</w:t>
      </w:r>
      <w:r>
        <w:rPr>
          <w:sz w:val="24"/>
          <w:szCs w:val="24"/>
        </w:rPr>
        <w:t>si</w:t>
      </w:r>
      <w:r>
        <w:rPr>
          <w:spacing w:val="6"/>
          <w:sz w:val="24"/>
          <w:szCs w:val="24"/>
        </w:rPr>
        <w:t>t</w:t>
      </w:r>
      <w:r>
        <w:rPr>
          <w:spacing w:val="-2"/>
          <w:sz w:val="24"/>
          <w:szCs w:val="24"/>
        </w:rPr>
        <w:t>y</w:t>
      </w:r>
      <w:r>
        <w:rPr>
          <w:spacing w:val="-1"/>
          <w:sz w:val="24"/>
          <w:szCs w:val="24"/>
        </w:rPr>
        <w:t>-</w:t>
      </w:r>
      <w:r>
        <w:rPr>
          <w:spacing w:val="1"/>
          <w:sz w:val="24"/>
          <w:szCs w:val="24"/>
        </w:rPr>
        <w:t>r</w:t>
      </w:r>
      <w:r>
        <w:rPr>
          <w:spacing w:val="-1"/>
          <w:sz w:val="24"/>
          <w:szCs w:val="24"/>
        </w:rPr>
        <w:t>e</w:t>
      </w:r>
      <w:r>
        <w:rPr>
          <w:sz w:val="24"/>
          <w:szCs w:val="24"/>
        </w:rPr>
        <w:t>lat</w:t>
      </w:r>
      <w:r>
        <w:rPr>
          <w:spacing w:val="-1"/>
          <w:sz w:val="24"/>
          <w:szCs w:val="24"/>
        </w:rPr>
        <w:t>e</w:t>
      </w:r>
      <w:r>
        <w:rPr>
          <w:sz w:val="24"/>
          <w:szCs w:val="24"/>
        </w:rPr>
        <w:t xml:space="preserve">d </w:t>
      </w:r>
      <w:r>
        <w:rPr>
          <w:spacing w:val="-1"/>
          <w:sz w:val="24"/>
          <w:szCs w:val="24"/>
        </w:rPr>
        <w:t>c</w:t>
      </w:r>
      <w:r>
        <w:rPr>
          <w:sz w:val="24"/>
          <w:szCs w:val="24"/>
        </w:rPr>
        <w:t>omp</w:t>
      </w:r>
      <w:r>
        <w:rPr>
          <w:spacing w:val="1"/>
          <w:sz w:val="24"/>
          <w:szCs w:val="24"/>
        </w:rPr>
        <w:t>l</w:t>
      </w:r>
      <w:r>
        <w:rPr>
          <w:sz w:val="24"/>
          <w:szCs w:val="24"/>
        </w:rPr>
        <w:t>ic</w:t>
      </w:r>
      <w:r>
        <w:rPr>
          <w:spacing w:val="-1"/>
          <w:sz w:val="24"/>
          <w:szCs w:val="24"/>
        </w:rPr>
        <w:t>a</w:t>
      </w:r>
      <w:r>
        <w:rPr>
          <w:sz w:val="24"/>
          <w:szCs w:val="24"/>
        </w:rPr>
        <w:t>t</w:t>
      </w:r>
      <w:r>
        <w:rPr>
          <w:spacing w:val="1"/>
          <w:sz w:val="24"/>
          <w:szCs w:val="24"/>
        </w:rPr>
        <w:t>i</w:t>
      </w:r>
      <w:r>
        <w:rPr>
          <w:sz w:val="24"/>
          <w:szCs w:val="24"/>
        </w:rPr>
        <w:t xml:space="preserve">ons </w:t>
      </w:r>
      <w:r>
        <w:rPr>
          <w:spacing w:val="-1"/>
          <w:sz w:val="24"/>
          <w:szCs w:val="24"/>
        </w:rPr>
        <w:t>a</w:t>
      </w:r>
      <w:r>
        <w:rPr>
          <w:sz w:val="24"/>
          <w:szCs w:val="24"/>
        </w:rPr>
        <w:t>nd d</w:t>
      </w:r>
      <w:r>
        <w:rPr>
          <w:spacing w:val="-1"/>
          <w:sz w:val="24"/>
          <w:szCs w:val="24"/>
        </w:rPr>
        <w:t>e</w:t>
      </w:r>
      <w:r>
        <w:rPr>
          <w:spacing w:val="1"/>
          <w:sz w:val="24"/>
          <w:szCs w:val="24"/>
        </w:rPr>
        <w:t>c</w:t>
      </w:r>
      <w:r>
        <w:rPr>
          <w:sz w:val="24"/>
          <w:szCs w:val="24"/>
        </w:rPr>
        <w:t>r</w:t>
      </w:r>
      <w:r>
        <w:rPr>
          <w:spacing w:val="-2"/>
          <w:sz w:val="24"/>
          <w:szCs w:val="24"/>
        </w:rPr>
        <w:t>e</w:t>
      </w:r>
      <w:r>
        <w:rPr>
          <w:spacing w:val="1"/>
          <w:sz w:val="24"/>
          <w:szCs w:val="24"/>
        </w:rPr>
        <w:t>a</w:t>
      </w:r>
      <w:r>
        <w:rPr>
          <w:sz w:val="24"/>
          <w:szCs w:val="24"/>
        </w:rPr>
        <w:t>s</w:t>
      </w:r>
      <w:r>
        <w:rPr>
          <w:spacing w:val="-1"/>
          <w:sz w:val="24"/>
          <w:szCs w:val="24"/>
        </w:rPr>
        <w:t>e</w:t>
      </w:r>
      <w:r>
        <w:rPr>
          <w:sz w:val="24"/>
          <w:szCs w:val="24"/>
        </w:rPr>
        <w:t>d d</w:t>
      </w:r>
      <w:r>
        <w:rPr>
          <w:spacing w:val="-1"/>
          <w:sz w:val="24"/>
          <w:szCs w:val="24"/>
        </w:rPr>
        <w:t>e</w:t>
      </w:r>
      <w:r>
        <w:rPr>
          <w:sz w:val="24"/>
          <w:szCs w:val="24"/>
        </w:rPr>
        <w:t>p</w:t>
      </w:r>
      <w:r>
        <w:rPr>
          <w:spacing w:val="-1"/>
          <w:sz w:val="24"/>
          <w:szCs w:val="24"/>
        </w:rPr>
        <w:t>e</w:t>
      </w:r>
      <w:r>
        <w:rPr>
          <w:sz w:val="24"/>
          <w:szCs w:val="24"/>
        </w:rPr>
        <w:t>nd</w:t>
      </w:r>
      <w:r>
        <w:rPr>
          <w:spacing w:val="-1"/>
          <w:sz w:val="24"/>
          <w:szCs w:val="24"/>
        </w:rPr>
        <w:t>e</w:t>
      </w:r>
      <w:r>
        <w:rPr>
          <w:spacing w:val="2"/>
          <w:sz w:val="24"/>
          <w:szCs w:val="24"/>
        </w:rPr>
        <w:t>n</w:t>
      </w:r>
      <w:r>
        <w:rPr>
          <w:spacing w:val="-1"/>
          <w:sz w:val="24"/>
          <w:szCs w:val="24"/>
        </w:rPr>
        <w:t>c</w:t>
      </w:r>
      <w:r>
        <w:rPr>
          <w:sz w:val="24"/>
          <w:szCs w:val="24"/>
        </w:rPr>
        <w:t>e</w:t>
      </w:r>
      <w:r>
        <w:rPr>
          <w:spacing w:val="-1"/>
          <w:sz w:val="24"/>
          <w:szCs w:val="24"/>
        </w:rPr>
        <w:t xml:space="preserve"> </w:t>
      </w:r>
      <w:r>
        <w:rPr>
          <w:sz w:val="24"/>
          <w:szCs w:val="24"/>
        </w:rPr>
        <w:t>on</w:t>
      </w:r>
      <w:r>
        <w:rPr>
          <w:spacing w:val="2"/>
          <w:sz w:val="24"/>
          <w:szCs w:val="24"/>
        </w:rPr>
        <w:t xml:space="preserve"> </w:t>
      </w:r>
      <w:r>
        <w:rPr>
          <w:spacing w:val="-1"/>
          <w:sz w:val="24"/>
          <w:szCs w:val="24"/>
        </w:rPr>
        <w:t>c</w:t>
      </w:r>
      <w:r>
        <w:rPr>
          <w:sz w:val="24"/>
          <w:szCs w:val="24"/>
        </w:rPr>
        <w:t>hro</w:t>
      </w:r>
      <w:r>
        <w:rPr>
          <w:spacing w:val="1"/>
          <w:sz w:val="24"/>
          <w:szCs w:val="24"/>
        </w:rPr>
        <w:t>n</w:t>
      </w:r>
      <w:r>
        <w:rPr>
          <w:sz w:val="24"/>
          <w:szCs w:val="24"/>
        </w:rPr>
        <w:t>ic ph</w:t>
      </w:r>
      <w:r>
        <w:rPr>
          <w:spacing w:val="-1"/>
          <w:sz w:val="24"/>
          <w:szCs w:val="24"/>
        </w:rPr>
        <w:t>a</w:t>
      </w:r>
      <w:r>
        <w:rPr>
          <w:sz w:val="24"/>
          <w:szCs w:val="24"/>
        </w:rPr>
        <w:t>rm</w:t>
      </w:r>
      <w:r>
        <w:rPr>
          <w:spacing w:val="-1"/>
          <w:sz w:val="24"/>
          <w:szCs w:val="24"/>
        </w:rPr>
        <w:t>ac</w:t>
      </w:r>
      <w:r>
        <w:rPr>
          <w:sz w:val="24"/>
          <w:szCs w:val="24"/>
        </w:rPr>
        <w:t>ot</w:t>
      </w:r>
      <w:r>
        <w:rPr>
          <w:spacing w:val="3"/>
          <w:sz w:val="24"/>
          <w:szCs w:val="24"/>
        </w:rPr>
        <w:t>h</w:t>
      </w:r>
      <w:r>
        <w:rPr>
          <w:spacing w:val="-1"/>
          <w:sz w:val="24"/>
          <w:szCs w:val="24"/>
        </w:rPr>
        <w:t>e</w:t>
      </w:r>
      <w:r>
        <w:rPr>
          <w:sz w:val="24"/>
          <w:szCs w:val="24"/>
        </w:rPr>
        <w:t>r</w:t>
      </w:r>
      <w:r>
        <w:rPr>
          <w:spacing w:val="-2"/>
          <w:sz w:val="24"/>
          <w:szCs w:val="24"/>
        </w:rPr>
        <w:t>a</w:t>
      </w:r>
      <w:r>
        <w:rPr>
          <w:spacing w:val="5"/>
          <w:sz w:val="24"/>
          <w:szCs w:val="24"/>
        </w:rPr>
        <w:t>p</w:t>
      </w:r>
      <w:r>
        <w:rPr>
          <w:spacing w:val="-5"/>
          <w:sz w:val="24"/>
          <w:szCs w:val="24"/>
        </w:rPr>
        <w:t>y</w:t>
      </w:r>
      <w:r>
        <w:rPr>
          <w:sz w:val="24"/>
          <w:szCs w:val="24"/>
        </w:rPr>
        <w:t>.</w:t>
      </w:r>
      <w:r>
        <w:rPr>
          <w:spacing w:val="2"/>
          <w:sz w:val="24"/>
          <w:szCs w:val="24"/>
        </w:rPr>
        <w:t xml:space="preserve"> </w:t>
      </w:r>
      <w:r>
        <w:rPr>
          <w:spacing w:val="-1"/>
          <w:sz w:val="24"/>
          <w:szCs w:val="24"/>
        </w:rPr>
        <w:t>F</w:t>
      </w:r>
      <w:r>
        <w:rPr>
          <w:sz w:val="24"/>
          <w:szCs w:val="24"/>
        </w:rPr>
        <w:t>or</w:t>
      </w:r>
      <w:r>
        <w:rPr>
          <w:spacing w:val="1"/>
          <w:sz w:val="24"/>
          <w:szCs w:val="24"/>
        </w:rPr>
        <w:t xml:space="preserve"> </w:t>
      </w:r>
      <w:r>
        <w:rPr>
          <w:sz w:val="24"/>
          <w:szCs w:val="24"/>
        </w:rPr>
        <w:t>h</w:t>
      </w:r>
      <w:r>
        <w:rPr>
          <w:spacing w:val="-1"/>
          <w:sz w:val="24"/>
          <w:szCs w:val="24"/>
        </w:rPr>
        <w:t>ea</w:t>
      </w:r>
      <w:r>
        <w:rPr>
          <w:sz w:val="24"/>
          <w:szCs w:val="24"/>
        </w:rPr>
        <w:t>l</w:t>
      </w:r>
      <w:r>
        <w:rPr>
          <w:spacing w:val="1"/>
          <w:sz w:val="24"/>
          <w:szCs w:val="24"/>
        </w:rPr>
        <w:t>t</w:t>
      </w:r>
      <w:r>
        <w:rPr>
          <w:sz w:val="24"/>
          <w:szCs w:val="24"/>
        </w:rPr>
        <w:t>h</w:t>
      </w:r>
      <w:r>
        <w:rPr>
          <w:spacing w:val="-1"/>
          <w:sz w:val="24"/>
          <w:szCs w:val="24"/>
        </w:rPr>
        <w:t>ca</w:t>
      </w:r>
      <w:r>
        <w:rPr>
          <w:spacing w:val="1"/>
          <w:sz w:val="24"/>
          <w:szCs w:val="24"/>
        </w:rPr>
        <w:t>r</w:t>
      </w:r>
      <w:r>
        <w:rPr>
          <w:sz w:val="24"/>
          <w:szCs w:val="24"/>
        </w:rPr>
        <w:t xml:space="preserve">e </w:t>
      </w:r>
      <w:r>
        <w:rPr>
          <w:spacing w:val="2"/>
          <w:sz w:val="24"/>
          <w:szCs w:val="24"/>
        </w:rPr>
        <w:t>s</w:t>
      </w:r>
      <w:r>
        <w:rPr>
          <w:spacing w:val="-5"/>
          <w:sz w:val="24"/>
          <w:szCs w:val="24"/>
        </w:rPr>
        <w:t>y</w:t>
      </w:r>
      <w:r>
        <w:rPr>
          <w:sz w:val="24"/>
          <w:szCs w:val="24"/>
        </w:rPr>
        <w:t xml:space="preserve">stems, </w:t>
      </w:r>
      <w:r>
        <w:rPr>
          <w:spacing w:val="1"/>
          <w:sz w:val="24"/>
          <w:szCs w:val="24"/>
        </w:rPr>
        <w:t>t</w:t>
      </w:r>
      <w:r>
        <w:rPr>
          <w:sz w:val="24"/>
          <w:szCs w:val="24"/>
        </w:rPr>
        <w:t>his und</w:t>
      </w:r>
      <w:r>
        <w:rPr>
          <w:spacing w:val="-1"/>
          <w:sz w:val="24"/>
          <w:szCs w:val="24"/>
        </w:rPr>
        <w:t>e</w:t>
      </w:r>
      <w:r>
        <w:rPr>
          <w:sz w:val="24"/>
          <w:szCs w:val="24"/>
        </w:rPr>
        <w:t>rs</w:t>
      </w:r>
      <w:r>
        <w:rPr>
          <w:spacing w:val="-1"/>
          <w:sz w:val="24"/>
          <w:szCs w:val="24"/>
        </w:rPr>
        <w:t>c</w:t>
      </w:r>
      <w:r>
        <w:rPr>
          <w:spacing w:val="2"/>
          <w:sz w:val="24"/>
          <w:szCs w:val="24"/>
        </w:rPr>
        <w:t>o</w:t>
      </w:r>
      <w:r>
        <w:rPr>
          <w:sz w:val="24"/>
          <w:szCs w:val="24"/>
        </w:rPr>
        <w:t>r</w:t>
      </w:r>
      <w:r>
        <w:rPr>
          <w:spacing w:val="-2"/>
          <w:sz w:val="24"/>
          <w:szCs w:val="24"/>
        </w:rPr>
        <w:t>e</w:t>
      </w:r>
      <w:r>
        <w:rPr>
          <w:sz w:val="24"/>
          <w:szCs w:val="24"/>
        </w:rPr>
        <w:t>s</w:t>
      </w:r>
      <w:r>
        <w:rPr>
          <w:spacing w:val="2"/>
          <w:sz w:val="24"/>
          <w:szCs w:val="24"/>
        </w:rPr>
        <w:t xml:space="preserve"> </w:t>
      </w:r>
      <w:r>
        <w:rPr>
          <w:sz w:val="24"/>
          <w:szCs w:val="24"/>
        </w:rPr>
        <w:t>the import</w:t>
      </w:r>
      <w:r>
        <w:rPr>
          <w:spacing w:val="-1"/>
          <w:sz w:val="24"/>
          <w:szCs w:val="24"/>
        </w:rPr>
        <w:t>a</w:t>
      </w:r>
      <w:r>
        <w:rPr>
          <w:spacing w:val="2"/>
          <w:sz w:val="24"/>
          <w:szCs w:val="24"/>
        </w:rPr>
        <w:t>n</w:t>
      </w:r>
      <w:r>
        <w:rPr>
          <w:spacing w:val="-1"/>
          <w:sz w:val="24"/>
          <w:szCs w:val="24"/>
        </w:rPr>
        <w:t>c</w:t>
      </w:r>
      <w:r>
        <w:rPr>
          <w:sz w:val="24"/>
          <w:szCs w:val="24"/>
        </w:rPr>
        <w:t>e</w:t>
      </w:r>
      <w:r>
        <w:rPr>
          <w:spacing w:val="-1"/>
          <w:sz w:val="24"/>
          <w:szCs w:val="24"/>
        </w:rPr>
        <w:t xml:space="preserve"> </w:t>
      </w:r>
      <w:r>
        <w:rPr>
          <w:sz w:val="24"/>
          <w:szCs w:val="24"/>
        </w:rPr>
        <w:t>of</w:t>
      </w:r>
      <w:r>
        <w:rPr>
          <w:spacing w:val="1"/>
          <w:sz w:val="24"/>
          <w:szCs w:val="24"/>
        </w:rPr>
        <w:t xml:space="preserve"> </w:t>
      </w:r>
      <w:r>
        <w:rPr>
          <w:sz w:val="24"/>
          <w:szCs w:val="24"/>
        </w:rPr>
        <w:t>r</w:t>
      </w:r>
      <w:r>
        <w:rPr>
          <w:spacing w:val="-2"/>
          <w:sz w:val="24"/>
          <w:szCs w:val="24"/>
        </w:rPr>
        <w:t>e</w:t>
      </w:r>
      <w:r>
        <w:rPr>
          <w:sz w:val="24"/>
          <w:szCs w:val="24"/>
        </w:rPr>
        <w:t>sou</w:t>
      </w:r>
      <w:r>
        <w:rPr>
          <w:spacing w:val="2"/>
          <w:sz w:val="24"/>
          <w:szCs w:val="24"/>
        </w:rPr>
        <w:t>r</w:t>
      </w:r>
      <w:r>
        <w:rPr>
          <w:spacing w:val="-1"/>
          <w:sz w:val="24"/>
          <w:szCs w:val="24"/>
        </w:rPr>
        <w:t>c</w:t>
      </w:r>
      <w:r>
        <w:rPr>
          <w:sz w:val="24"/>
          <w:szCs w:val="24"/>
        </w:rPr>
        <w:t>e</w:t>
      </w:r>
      <w:r>
        <w:rPr>
          <w:spacing w:val="-1"/>
          <w:sz w:val="24"/>
          <w:szCs w:val="24"/>
        </w:rPr>
        <w:t xml:space="preserve"> a</w:t>
      </w:r>
      <w:r>
        <w:rPr>
          <w:sz w:val="24"/>
          <w:szCs w:val="24"/>
        </w:rPr>
        <w:t>l</w:t>
      </w:r>
      <w:r>
        <w:rPr>
          <w:spacing w:val="1"/>
          <w:sz w:val="24"/>
          <w:szCs w:val="24"/>
        </w:rPr>
        <w:t>l</w:t>
      </w:r>
      <w:r>
        <w:rPr>
          <w:sz w:val="24"/>
          <w:szCs w:val="24"/>
        </w:rPr>
        <w:t>o</w:t>
      </w:r>
      <w:r>
        <w:rPr>
          <w:spacing w:val="1"/>
          <w:sz w:val="24"/>
          <w:szCs w:val="24"/>
        </w:rPr>
        <w:t>c</w:t>
      </w:r>
      <w:r>
        <w:rPr>
          <w:spacing w:val="-1"/>
          <w:sz w:val="24"/>
          <w:szCs w:val="24"/>
        </w:rPr>
        <w:t>a</w:t>
      </w:r>
      <w:r>
        <w:rPr>
          <w:sz w:val="24"/>
          <w:szCs w:val="24"/>
        </w:rPr>
        <w:t>t</w:t>
      </w:r>
      <w:r>
        <w:rPr>
          <w:spacing w:val="1"/>
          <w:sz w:val="24"/>
          <w:szCs w:val="24"/>
        </w:rPr>
        <w:t>i</w:t>
      </w:r>
      <w:r>
        <w:rPr>
          <w:sz w:val="24"/>
          <w:szCs w:val="24"/>
        </w:rPr>
        <w:t>on str</w:t>
      </w:r>
      <w:r>
        <w:rPr>
          <w:spacing w:val="-2"/>
          <w:sz w:val="24"/>
          <w:szCs w:val="24"/>
        </w:rPr>
        <w:t>a</w:t>
      </w:r>
      <w:r>
        <w:rPr>
          <w:sz w:val="24"/>
          <w:szCs w:val="24"/>
        </w:rPr>
        <w:t>t</w:t>
      </w:r>
      <w:r>
        <w:rPr>
          <w:spacing w:val="2"/>
          <w:sz w:val="24"/>
          <w:szCs w:val="24"/>
        </w:rPr>
        <w:t>e</w:t>
      </w:r>
      <w:r>
        <w:rPr>
          <w:spacing w:val="-2"/>
          <w:sz w:val="24"/>
          <w:szCs w:val="24"/>
        </w:rPr>
        <w:t>g</w:t>
      </w:r>
      <w:r>
        <w:rPr>
          <w:sz w:val="24"/>
          <w:szCs w:val="24"/>
        </w:rPr>
        <w:t>ies t</w:t>
      </w:r>
      <w:r>
        <w:rPr>
          <w:spacing w:val="2"/>
          <w:sz w:val="24"/>
          <w:szCs w:val="24"/>
        </w:rPr>
        <w:t>h</w:t>
      </w:r>
      <w:r>
        <w:rPr>
          <w:spacing w:val="-1"/>
          <w:sz w:val="24"/>
          <w:szCs w:val="24"/>
        </w:rPr>
        <w:t>a</w:t>
      </w:r>
      <w:r>
        <w:rPr>
          <w:sz w:val="24"/>
          <w:szCs w:val="24"/>
        </w:rPr>
        <w:t>t priorit</w:t>
      </w:r>
      <w:r>
        <w:rPr>
          <w:spacing w:val="1"/>
          <w:sz w:val="24"/>
          <w:szCs w:val="24"/>
        </w:rPr>
        <w:t>iz</w:t>
      </w:r>
      <w:r>
        <w:rPr>
          <w:sz w:val="24"/>
          <w:szCs w:val="24"/>
        </w:rPr>
        <w:t>e hi</w:t>
      </w:r>
      <w:r>
        <w:rPr>
          <w:spacing w:val="-2"/>
          <w:sz w:val="24"/>
          <w:szCs w:val="24"/>
        </w:rPr>
        <w:t>g</w:t>
      </w:r>
      <w:r>
        <w:rPr>
          <w:sz w:val="24"/>
          <w:szCs w:val="24"/>
        </w:rPr>
        <w:t>h</w:t>
      </w:r>
      <w:r>
        <w:rPr>
          <w:spacing w:val="-1"/>
          <w:sz w:val="24"/>
          <w:szCs w:val="24"/>
        </w:rPr>
        <w:t>-</w:t>
      </w:r>
      <w:r>
        <w:rPr>
          <w:sz w:val="24"/>
          <w:szCs w:val="24"/>
        </w:rPr>
        <w:t>v</w:t>
      </w:r>
      <w:r>
        <w:rPr>
          <w:spacing w:val="-1"/>
          <w:sz w:val="24"/>
          <w:szCs w:val="24"/>
        </w:rPr>
        <w:t>a</w:t>
      </w:r>
      <w:r>
        <w:rPr>
          <w:sz w:val="24"/>
          <w:szCs w:val="24"/>
        </w:rPr>
        <w:t>l</w:t>
      </w:r>
      <w:r>
        <w:rPr>
          <w:spacing w:val="3"/>
          <w:sz w:val="24"/>
          <w:szCs w:val="24"/>
        </w:rPr>
        <w:t>u</w:t>
      </w:r>
      <w:r>
        <w:rPr>
          <w:sz w:val="24"/>
          <w:szCs w:val="24"/>
        </w:rPr>
        <w:t>e</w:t>
      </w:r>
      <w:r>
        <w:rPr>
          <w:spacing w:val="-1"/>
          <w:sz w:val="24"/>
          <w:szCs w:val="24"/>
        </w:rPr>
        <w:t xml:space="preserve"> </w:t>
      </w:r>
      <w:r>
        <w:rPr>
          <w:sz w:val="24"/>
          <w:szCs w:val="24"/>
        </w:rPr>
        <w:t>in</w:t>
      </w:r>
      <w:r>
        <w:rPr>
          <w:spacing w:val="1"/>
          <w:sz w:val="24"/>
          <w:szCs w:val="24"/>
        </w:rPr>
        <w:t>t</w:t>
      </w:r>
      <w:r>
        <w:rPr>
          <w:spacing w:val="-1"/>
          <w:sz w:val="24"/>
          <w:szCs w:val="24"/>
        </w:rPr>
        <w:t>e</w:t>
      </w:r>
      <w:r>
        <w:rPr>
          <w:sz w:val="24"/>
          <w:szCs w:val="24"/>
        </w:rPr>
        <w:t>rv</w:t>
      </w:r>
      <w:r>
        <w:rPr>
          <w:spacing w:val="-2"/>
          <w:sz w:val="24"/>
          <w:szCs w:val="24"/>
        </w:rPr>
        <w:t>e</w:t>
      </w:r>
      <w:r>
        <w:rPr>
          <w:sz w:val="24"/>
          <w:szCs w:val="24"/>
        </w:rPr>
        <w:t>nt</w:t>
      </w:r>
      <w:r>
        <w:rPr>
          <w:spacing w:val="1"/>
          <w:sz w:val="24"/>
          <w:szCs w:val="24"/>
        </w:rPr>
        <w:t>i</w:t>
      </w:r>
      <w:r>
        <w:rPr>
          <w:sz w:val="24"/>
          <w:szCs w:val="24"/>
        </w:rPr>
        <w:t>ons.</w:t>
      </w:r>
    </w:p>
    <w:p w:rsidR="00F64AD4" w:rsidRDefault="00F64AD4">
      <w:pPr>
        <w:spacing w:before="1" w:line="280" w:lineRule="exact"/>
        <w:rPr>
          <w:sz w:val="28"/>
          <w:szCs w:val="28"/>
        </w:rPr>
      </w:pPr>
    </w:p>
    <w:p w:rsidR="00F64AD4" w:rsidRDefault="002479DB">
      <w:pPr>
        <w:ind w:left="1800" w:right="183"/>
        <w:rPr>
          <w:sz w:val="24"/>
          <w:szCs w:val="24"/>
        </w:rPr>
      </w:pPr>
      <w:r>
        <w:rPr>
          <w:spacing w:val="-1"/>
          <w:sz w:val="24"/>
          <w:szCs w:val="24"/>
        </w:rPr>
        <w:t>F</w:t>
      </w:r>
      <w:r>
        <w:rPr>
          <w:sz w:val="24"/>
          <w:szCs w:val="24"/>
        </w:rPr>
        <w:t>uture</w:t>
      </w:r>
      <w:r>
        <w:rPr>
          <w:spacing w:val="-1"/>
          <w:sz w:val="24"/>
          <w:szCs w:val="24"/>
        </w:rPr>
        <w:t xml:space="preserve"> </w:t>
      </w:r>
      <w:r>
        <w:rPr>
          <w:spacing w:val="1"/>
          <w:sz w:val="24"/>
          <w:szCs w:val="24"/>
        </w:rPr>
        <w:t>r</w:t>
      </w:r>
      <w:r>
        <w:rPr>
          <w:spacing w:val="-1"/>
          <w:sz w:val="24"/>
          <w:szCs w:val="24"/>
        </w:rPr>
        <w:t>e</w:t>
      </w:r>
      <w:r>
        <w:rPr>
          <w:sz w:val="24"/>
          <w:szCs w:val="24"/>
        </w:rPr>
        <w:t>s</w:t>
      </w:r>
      <w:r>
        <w:rPr>
          <w:spacing w:val="-1"/>
          <w:sz w:val="24"/>
          <w:szCs w:val="24"/>
        </w:rPr>
        <w:t>e</w:t>
      </w:r>
      <w:r>
        <w:rPr>
          <w:spacing w:val="1"/>
          <w:sz w:val="24"/>
          <w:szCs w:val="24"/>
        </w:rPr>
        <w:t>a</w:t>
      </w:r>
      <w:r>
        <w:rPr>
          <w:sz w:val="24"/>
          <w:szCs w:val="24"/>
        </w:rPr>
        <w:t>r</w:t>
      </w:r>
      <w:r>
        <w:rPr>
          <w:spacing w:val="-2"/>
          <w:sz w:val="24"/>
          <w:szCs w:val="24"/>
        </w:rPr>
        <w:t>c</w:t>
      </w:r>
      <w:r>
        <w:rPr>
          <w:sz w:val="24"/>
          <w:szCs w:val="24"/>
        </w:rPr>
        <w:t xml:space="preserve">h should </w:t>
      </w:r>
      <w:r>
        <w:rPr>
          <w:spacing w:val="1"/>
          <w:sz w:val="24"/>
          <w:szCs w:val="24"/>
        </w:rPr>
        <w:t>a</w:t>
      </w:r>
      <w:r>
        <w:rPr>
          <w:sz w:val="24"/>
          <w:szCs w:val="24"/>
        </w:rPr>
        <w:t>ddr</w:t>
      </w:r>
      <w:r>
        <w:rPr>
          <w:spacing w:val="-2"/>
          <w:sz w:val="24"/>
          <w:szCs w:val="24"/>
        </w:rPr>
        <w:t>e</w:t>
      </w:r>
      <w:r>
        <w:rPr>
          <w:sz w:val="24"/>
          <w:szCs w:val="24"/>
        </w:rPr>
        <w:t xml:space="preserve">ss </w:t>
      </w:r>
      <w:r>
        <w:rPr>
          <w:spacing w:val="1"/>
          <w:sz w:val="24"/>
          <w:szCs w:val="24"/>
        </w:rPr>
        <w:t>t</w:t>
      </w:r>
      <w:r>
        <w:rPr>
          <w:sz w:val="24"/>
          <w:szCs w:val="24"/>
        </w:rPr>
        <w:t>he</w:t>
      </w:r>
      <w:r>
        <w:rPr>
          <w:spacing w:val="-1"/>
          <w:sz w:val="24"/>
          <w:szCs w:val="24"/>
        </w:rPr>
        <w:t xml:space="preserve"> c</w:t>
      </w:r>
      <w:r>
        <w:rPr>
          <w:sz w:val="24"/>
          <w:szCs w:val="24"/>
        </w:rPr>
        <w:t>omp</w:t>
      </w:r>
      <w:r>
        <w:rPr>
          <w:spacing w:val="2"/>
          <w:sz w:val="24"/>
          <w:szCs w:val="24"/>
        </w:rPr>
        <w:t>a</w:t>
      </w:r>
      <w:r>
        <w:rPr>
          <w:sz w:val="24"/>
          <w:szCs w:val="24"/>
        </w:rPr>
        <w:t>r</w:t>
      </w:r>
      <w:r>
        <w:rPr>
          <w:spacing w:val="-2"/>
          <w:sz w:val="24"/>
          <w:szCs w:val="24"/>
        </w:rPr>
        <w:t>a</w:t>
      </w:r>
      <w:r>
        <w:rPr>
          <w:sz w:val="24"/>
          <w:szCs w:val="24"/>
        </w:rPr>
        <w:t>t</w:t>
      </w:r>
      <w:r>
        <w:rPr>
          <w:spacing w:val="1"/>
          <w:sz w:val="24"/>
          <w:szCs w:val="24"/>
        </w:rPr>
        <w:t>i</w:t>
      </w:r>
      <w:r>
        <w:rPr>
          <w:sz w:val="24"/>
          <w:szCs w:val="24"/>
        </w:rPr>
        <w:t>ve</w:t>
      </w:r>
      <w:r>
        <w:rPr>
          <w:spacing w:val="-1"/>
          <w:sz w:val="24"/>
          <w:szCs w:val="24"/>
        </w:rPr>
        <w:t xml:space="preserve"> </w:t>
      </w:r>
      <w:r>
        <w:rPr>
          <w:spacing w:val="1"/>
          <w:sz w:val="24"/>
          <w:szCs w:val="24"/>
        </w:rPr>
        <w:t>e</w:t>
      </w:r>
      <w:r>
        <w:rPr>
          <w:sz w:val="24"/>
          <w:szCs w:val="24"/>
        </w:rPr>
        <w:t>f</w:t>
      </w:r>
      <w:r>
        <w:rPr>
          <w:spacing w:val="-1"/>
          <w:sz w:val="24"/>
          <w:szCs w:val="24"/>
        </w:rPr>
        <w:t>fec</w:t>
      </w:r>
      <w:r>
        <w:rPr>
          <w:sz w:val="24"/>
          <w:szCs w:val="24"/>
        </w:rPr>
        <w:t>t</w:t>
      </w:r>
      <w:r>
        <w:rPr>
          <w:spacing w:val="1"/>
          <w:sz w:val="24"/>
          <w:szCs w:val="24"/>
        </w:rPr>
        <w:t>i</w:t>
      </w:r>
      <w:r>
        <w:rPr>
          <w:sz w:val="24"/>
          <w:szCs w:val="24"/>
        </w:rPr>
        <w:t>v</w:t>
      </w:r>
      <w:r>
        <w:rPr>
          <w:spacing w:val="-1"/>
          <w:sz w:val="24"/>
          <w:szCs w:val="24"/>
        </w:rPr>
        <w:t>e</w:t>
      </w:r>
      <w:r>
        <w:rPr>
          <w:spacing w:val="2"/>
          <w:sz w:val="24"/>
          <w:szCs w:val="24"/>
        </w:rPr>
        <w:t>n</w:t>
      </w:r>
      <w:r>
        <w:rPr>
          <w:spacing w:val="-1"/>
          <w:sz w:val="24"/>
          <w:szCs w:val="24"/>
        </w:rPr>
        <w:t>e</w:t>
      </w:r>
      <w:r>
        <w:rPr>
          <w:sz w:val="24"/>
          <w:szCs w:val="24"/>
        </w:rPr>
        <w:t xml:space="preserve">ss of </w:t>
      </w:r>
      <w:r>
        <w:rPr>
          <w:spacing w:val="-1"/>
          <w:sz w:val="24"/>
          <w:szCs w:val="24"/>
        </w:rPr>
        <w:t>e</w:t>
      </w:r>
      <w:r>
        <w:rPr>
          <w:sz w:val="24"/>
          <w:szCs w:val="24"/>
        </w:rPr>
        <w:t>m</w:t>
      </w:r>
      <w:r>
        <w:rPr>
          <w:spacing w:val="2"/>
          <w:sz w:val="24"/>
          <w:szCs w:val="24"/>
        </w:rPr>
        <w:t>e</w:t>
      </w:r>
      <w:r>
        <w:rPr>
          <w:spacing w:val="1"/>
          <w:sz w:val="24"/>
          <w:szCs w:val="24"/>
        </w:rPr>
        <w:t>r</w:t>
      </w:r>
      <w:r>
        <w:rPr>
          <w:spacing w:val="-2"/>
          <w:sz w:val="24"/>
          <w:szCs w:val="24"/>
        </w:rPr>
        <w:t>g</w:t>
      </w:r>
      <w:r>
        <w:rPr>
          <w:sz w:val="24"/>
          <w:szCs w:val="24"/>
        </w:rPr>
        <w:t>i</w:t>
      </w:r>
      <w:r>
        <w:rPr>
          <w:spacing w:val="3"/>
          <w:sz w:val="24"/>
          <w:szCs w:val="24"/>
        </w:rPr>
        <w:t>n</w:t>
      </w:r>
      <w:r>
        <w:rPr>
          <w:sz w:val="24"/>
          <w:szCs w:val="24"/>
        </w:rPr>
        <w:t>g ph</w:t>
      </w:r>
      <w:r>
        <w:rPr>
          <w:spacing w:val="-1"/>
          <w:sz w:val="24"/>
          <w:szCs w:val="24"/>
        </w:rPr>
        <w:t>a</w:t>
      </w:r>
      <w:r>
        <w:rPr>
          <w:sz w:val="24"/>
          <w:szCs w:val="24"/>
        </w:rPr>
        <w:t>rm</w:t>
      </w:r>
      <w:r>
        <w:rPr>
          <w:spacing w:val="-1"/>
          <w:sz w:val="24"/>
          <w:szCs w:val="24"/>
        </w:rPr>
        <w:t>ac</w:t>
      </w:r>
      <w:r>
        <w:rPr>
          <w:sz w:val="24"/>
          <w:szCs w:val="24"/>
        </w:rPr>
        <w:t>oth</w:t>
      </w:r>
      <w:r>
        <w:rPr>
          <w:spacing w:val="2"/>
          <w:sz w:val="24"/>
          <w:szCs w:val="24"/>
        </w:rPr>
        <w:t>e</w:t>
      </w:r>
      <w:r>
        <w:rPr>
          <w:sz w:val="24"/>
          <w:szCs w:val="24"/>
        </w:rPr>
        <w:t>r</w:t>
      </w:r>
      <w:r>
        <w:rPr>
          <w:spacing w:val="-2"/>
          <w:sz w:val="24"/>
          <w:szCs w:val="24"/>
        </w:rPr>
        <w:t>a</w:t>
      </w:r>
      <w:r>
        <w:rPr>
          <w:sz w:val="24"/>
          <w:szCs w:val="24"/>
        </w:rPr>
        <w:t>pies s</w:t>
      </w:r>
      <w:r>
        <w:rPr>
          <w:spacing w:val="2"/>
          <w:sz w:val="24"/>
          <w:szCs w:val="24"/>
        </w:rPr>
        <w:t>u</w:t>
      </w:r>
      <w:r>
        <w:rPr>
          <w:spacing w:val="-1"/>
          <w:sz w:val="24"/>
          <w:szCs w:val="24"/>
        </w:rPr>
        <w:t>c</w:t>
      </w:r>
      <w:r>
        <w:rPr>
          <w:sz w:val="24"/>
          <w:szCs w:val="24"/>
        </w:rPr>
        <w:t>h</w:t>
      </w:r>
      <w:r>
        <w:rPr>
          <w:spacing w:val="2"/>
          <w:sz w:val="24"/>
          <w:szCs w:val="24"/>
        </w:rPr>
        <w:t xml:space="preserve"> </w:t>
      </w:r>
      <w:r>
        <w:rPr>
          <w:spacing w:val="-1"/>
          <w:sz w:val="24"/>
          <w:szCs w:val="24"/>
        </w:rPr>
        <w:t>a</w:t>
      </w:r>
      <w:r>
        <w:rPr>
          <w:sz w:val="24"/>
          <w:szCs w:val="24"/>
        </w:rPr>
        <w:t>s du</w:t>
      </w:r>
      <w:r>
        <w:rPr>
          <w:spacing w:val="-1"/>
          <w:sz w:val="24"/>
          <w:szCs w:val="24"/>
        </w:rPr>
        <w:t>a</w:t>
      </w:r>
      <w:r>
        <w:rPr>
          <w:sz w:val="24"/>
          <w:szCs w:val="24"/>
        </w:rPr>
        <w:t>l and t</w:t>
      </w:r>
      <w:r>
        <w:rPr>
          <w:spacing w:val="-1"/>
          <w:sz w:val="24"/>
          <w:szCs w:val="24"/>
        </w:rPr>
        <w:t>r</w:t>
      </w:r>
      <w:r>
        <w:rPr>
          <w:sz w:val="24"/>
          <w:szCs w:val="24"/>
        </w:rPr>
        <w:t>ip</w:t>
      </w:r>
      <w:r>
        <w:rPr>
          <w:spacing w:val="1"/>
          <w:sz w:val="24"/>
          <w:szCs w:val="24"/>
        </w:rPr>
        <w:t>l</w:t>
      </w:r>
      <w:r>
        <w:rPr>
          <w:sz w:val="24"/>
          <w:szCs w:val="24"/>
        </w:rPr>
        <w:t>e</w:t>
      </w:r>
      <w:r>
        <w:rPr>
          <w:spacing w:val="-1"/>
          <w:sz w:val="24"/>
          <w:szCs w:val="24"/>
        </w:rPr>
        <w:t xml:space="preserve"> </w:t>
      </w:r>
      <w:r>
        <w:rPr>
          <w:sz w:val="24"/>
          <w:szCs w:val="24"/>
        </w:rPr>
        <w:t>inc</w:t>
      </w:r>
      <w:r>
        <w:rPr>
          <w:spacing w:val="1"/>
          <w:sz w:val="24"/>
          <w:szCs w:val="24"/>
        </w:rPr>
        <w:t>r</w:t>
      </w:r>
      <w:r>
        <w:rPr>
          <w:spacing w:val="-1"/>
          <w:sz w:val="24"/>
          <w:szCs w:val="24"/>
        </w:rPr>
        <w:t>e</w:t>
      </w:r>
      <w:r>
        <w:rPr>
          <w:sz w:val="24"/>
          <w:szCs w:val="24"/>
        </w:rPr>
        <w:t>t</w:t>
      </w:r>
      <w:r>
        <w:rPr>
          <w:spacing w:val="1"/>
          <w:sz w:val="24"/>
          <w:szCs w:val="24"/>
        </w:rPr>
        <w:t>i</w:t>
      </w:r>
      <w:r>
        <w:rPr>
          <w:sz w:val="24"/>
          <w:szCs w:val="24"/>
        </w:rPr>
        <w:t xml:space="preserve">n </w:t>
      </w:r>
      <w:r>
        <w:rPr>
          <w:spacing w:val="-1"/>
          <w:sz w:val="24"/>
          <w:szCs w:val="24"/>
        </w:rPr>
        <w:t>a</w:t>
      </w:r>
      <w:r>
        <w:rPr>
          <w:spacing w:val="-2"/>
          <w:sz w:val="24"/>
          <w:szCs w:val="24"/>
        </w:rPr>
        <w:t>g</w:t>
      </w:r>
      <w:r>
        <w:rPr>
          <w:sz w:val="24"/>
          <w:szCs w:val="24"/>
        </w:rPr>
        <w:t>onis</w:t>
      </w:r>
      <w:r>
        <w:rPr>
          <w:spacing w:val="1"/>
          <w:sz w:val="24"/>
          <w:szCs w:val="24"/>
        </w:rPr>
        <w:t>t</w:t>
      </w:r>
      <w:r>
        <w:rPr>
          <w:sz w:val="24"/>
          <w:szCs w:val="24"/>
        </w:rPr>
        <w:t>s, p</w:t>
      </w:r>
      <w:r>
        <w:rPr>
          <w:spacing w:val="1"/>
          <w:sz w:val="24"/>
          <w:szCs w:val="24"/>
        </w:rPr>
        <w:t>a</w:t>
      </w:r>
      <w:r>
        <w:rPr>
          <w:sz w:val="24"/>
          <w:szCs w:val="24"/>
        </w:rPr>
        <w:t>rti</w:t>
      </w:r>
      <w:r>
        <w:rPr>
          <w:spacing w:val="-1"/>
          <w:sz w:val="24"/>
          <w:szCs w:val="24"/>
        </w:rPr>
        <w:t>c</w:t>
      </w:r>
      <w:r>
        <w:rPr>
          <w:sz w:val="24"/>
          <w:szCs w:val="24"/>
        </w:rPr>
        <w:t>ula</w:t>
      </w:r>
      <w:r>
        <w:rPr>
          <w:spacing w:val="-1"/>
          <w:sz w:val="24"/>
          <w:szCs w:val="24"/>
        </w:rPr>
        <w:t>r</w:t>
      </w:r>
      <w:r>
        <w:rPr>
          <w:spacing w:val="5"/>
          <w:sz w:val="24"/>
          <w:szCs w:val="24"/>
        </w:rPr>
        <w:t>l</w:t>
      </w:r>
      <w:r>
        <w:rPr>
          <w:sz w:val="24"/>
          <w:szCs w:val="24"/>
        </w:rPr>
        <w:t>y</w:t>
      </w:r>
      <w:r>
        <w:rPr>
          <w:spacing w:val="-5"/>
          <w:sz w:val="24"/>
          <w:szCs w:val="24"/>
        </w:rPr>
        <w:t xml:space="preserve"> </w:t>
      </w:r>
      <w:r>
        <w:rPr>
          <w:sz w:val="24"/>
          <w:szCs w:val="24"/>
        </w:rPr>
        <w:t>in</w:t>
      </w:r>
      <w:r>
        <w:rPr>
          <w:spacing w:val="3"/>
          <w:sz w:val="24"/>
          <w:szCs w:val="24"/>
        </w:rPr>
        <w:t xml:space="preserve"> </w:t>
      </w:r>
      <w:r>
        <w:rPr>
          <w:sz w:val="24"/>
          <w:szCs w:val="24"/>
        </w:rPr>
        <w:t>r</w:t>
      </w:r>
      <w:r>
        <w:rPr>
          <w:spacing w:val="-2"/>
          <w:sz w:val="24"/>
          <w:szCs w:val="24"/>
        </w:rPr>
        <w:t>e</w:t>
      </w:r>
      <w:r>
        <w:rPr>
          <w:sz w:val="24"/>
          <w:szCs w:val="24"/>
        </w:rPr>
        <w:t xml:space="preserve">lation </w:t>
      </w:r>
      <w:r>
        <w:rPr>
          <w:spacing w:val="1"/>
          <w:sz w:val="24"/>
          <w:szCs w:val="24"/>
        </w:rPr>
        <w:t>t</w:t>
      </w:r>
      <w:r>
        <w:rPr>
          <w:sz w:val="24"/>
          <w:szCs w:val="24"/>
        </w:rPr>
        <w:t>o sur</w:t>
      </w:r>
      <w:r>
        <w:rPr>
          <w:spacing w:val="-3"/>
          <w:sz w:val="24"/>
          <w:szCs w:val="24"/>
        </w:rPr>
        <w:t>g</w:t>
      </w:r>
      <w:r>
        <w:rPr>
          <w:sz w:val="24"/>
          <w:szCs w:val="24"/>
        </w:rPr>
        <w:t>i</w:t>
      </w:r>
      <w:r>
        <w:rPr>
          <w:spacing w:val="2"/>
          <w:sz w:val="24"/>
          <w:szCs w:val="24"/>
        </w:rPr>
        <w:t>c</w:t>
      </w:r>
      <w:r>
        <w:rPr>
          <w:spacing w:val="-1"/>
          <w:sz w:val="24"/>
          <w:szCs w:val="24"/>
        </w:rPr>
        <w:t>a</w:t>
      </w:r>
      <w:r>
        <w:rPr>
          <w:sz w:val="24"/>
          <w:szCs w:val="24"/>
        </w:rPr>
        <w:t>l ou</w:t>
      </w:r>
      <w:r>
        <w:rPr>
          <w:spacing w:val="1"/>
          <w:sz w:val="24"/>
          <w:szCs w:val="24"/>
        </w:rPr>
        <w:t>t</w:t>
      </w:r>
      <w:r>
        <w:rPr>
          <w:spacing w:val="-1"/>
          <w:sz w:val="24"/>
          <w:szCs w:val="24"/>
        </w:rPr>
        <w:t>c</w:t>
      </w:r>
      <w:r>
        <w:rPr>
          <w:sz w:val="24"/>
          <w:szCs w:val="24"/>
        </w:rPr>
        <w:t>o</w:t>
      </w:r>
      <w:r>
        <w:rPr>
          <w:spacing w:val="1"/>
          <w:sz w:val="24"/>
          <w:szCs w:val="24"/>
        </w:rPr>
        <w:t>m</w:t>
      </w:r>
      <w:r>
        <w:rPr>
          <w:spacing w:val="-1"/>
          <w:sz w:val="24"/>
          <w:szCs w:val="24"/>
        </w:rPr>
        <w:t>e</w:t>
      </w:r>
      <w:r>
        <w:rPr>
          <w:sz w:val="24"/>
          <w:szCs w:val="24"/>
        </w:rPr>
        <w:t>s ov</w:t>
      </w:r>
      <w:r>
        <w:rPr>
          <w:spacing w:val="1"/>
          <w:sz w:val="24"/>
          <w:szCs w:val="24"/>
        </w:rPr>
        <w:t>e</w:t>
      </w:r>
      <w:r>
        <w:rPr>
          <w:sz w:val="24"/>
          <w:szCs w:val="24"/>
        </w:rPr>
        <w:t>r e</w:t>
      </w:r>
      <w:r>
        <w:rPr>
          <w:spacing w:val="2"/>
          <w:sz w:val="24"/>
          <w:szCs w:val="24"/>
        </w:rPr>
        <w:t>x</w:t>
      </w:r>
      <w:r>
        <w:rPr>
          <w:sz w:val="24"/>
          <w:szCs w:val="24"/>
        </w:rPr>
        <w:t>tend</w:t>
      </w:r>
      <w:r>
        <w:rPr>
          <w:spacing w:val="-1"/>
          <w:sz w:val="24"/>
          <w:szCs w:val="24"/>
        </w:rPr>
        <w:t>e</w:t>
      </w:r>
      <w:r>
        <w:rPr>
          <w:sz w:val="24"/>
          <w:szCs w:val="24"/>
        </w:rPr>
        <w:t>d follo</w:t>
      </w:r>
      <w:r>
        <w:rPr>
          <w:spacing w:val="1"/>
          <w:sz w:val="24"/>
          <w:szCs w:val="24"/>
        </w:rPr>
        <w:t>w</w:t>
      </w:r>
      <w:r>
        <w:rPr>
          <w:spacing w:val="-1"/>
          <w:sz w:val="24"/>
          <w:szCs w:val="24"/>
        </w:rPr>
        <w:t>-</w:t>
      </w:r>
      <w:r>
        <w:rPr>
          <w:sz w:val="24"/>
          <w:szCs w:val="24"/>
        </w:rPr>
        <w:t>up p</w:t>
      </w:r>
      <w:r>
        <w:rPr>
          <w:spacing w:val="-1"/>
          <w:sz w:val="24"/>
          <w:szCs w:val="24"/>
        </w:rPr>
        <w:t>e</w:t>
      </w:r>
      <w:r>
        <w:rPr>
          <w:sz w:val="24"/>
          <w:szCs w:val="24"/>
        </w:rPr>
        <w:t>riods. Hi</w:t>
      </w:r>
      <w:r>
        <w:rPr>
          <w:spacing w:val="-2"/>
          <w:sz w:val="24"/>
          <w:szCs w:val="24"/>
        </w:rPr>
        <w:t>g</w:t>
      </w:r>
      <w:r>
        <w:rPr>
          <w:sz w:val="24"/>
          <w:szCs w:val="24"/>
        </w:rPr>
        <w:t>h</w:t>
      </w:r>
      <w:r>
        <w:rPr>
          <w:spacing w:val="-1"/>
          <w:sz w:val="24"/>
          <w:szCs w:val="24"/>
        </w:rPr>
        <w:t>-</w:t>
      </w:r>
      <w:r>
        <w:rPr>
          <w:sz w:val="24"/>
          <w:szCs w:val="24"/>
        </w:rPr>
        <w:t>q</w:t>
      </w:r>
      <w:r>
        <w:rPr>
          <w:spacing w:val="2"/>
          <w:sz w:val="24"/>
          <w:szCs w:val="24"/>
        </w:rPr>
        <w:t>u</w:t>
      </w:r>
      <w:r>
        <w:rPr>
          <w:spacing w:val="-1"/>
          <w:sz w:val="24"/>
          <w:szCs w:val="24"/>
        </w:rPr>
        <w:t>a</w:t>
      </w:r>
      <w:r>
        <w:rPr>
          <w:sz w:val="24"/>
          <w:szCs w:val="24"/>
        </w:rPr>
        <w:t>l</w:t>
      </w:r>
      <w:r>
        <w:rPr>
          <w:spacing w:val="1"/>
          <w:sz w:val="24"/>
          <w:szCs w:val="24"/>
        </w:rPr>
        <w:t>i</w:t>
      </w:r>
      <w:r>
        <w:rPr>
          <w:spacing w:val="3"/>
          <w:sz w:val="24"/>
          <w:szCs w:val="24"/>
        </w:rPr>
        <w:t>t</w:t>
      </w:r>
      <w:r>
        <w:rPr>
          <w:sz w:val="24"/>
          <w:szCs w:val="24"/>
        </w:rPr>
        <w:t>y</w:t>
      </w:r>
      <w:r>
        <w:rPr>
          <w:spacing w:val="-5"/>
          <w:sz w:val="24"/>
          <w:szCs w:val="24"/>
        </w:rPr>
        <w:t xml:space="preserve"> </w:t>
      </w:r>
      <w:r>
        <w:rPr>
          <w:spacing w:val="1"/>
          <w:sz w:val="24"/>
          <w:szCs w:val="24"/>
        </w:rPr>
        <w:t>r</w:t>
      </w:r>
      <w:r>
        <w:rPr>
          <w:spacing w:val="-1"/>
          <w:sz w:val="24"/>
          <w:szCs w:val="24"/>
        </w:rPr>
        <w:t>a</w:t>
      </w:r>
      <w:r>
        <w:rPr>
          <w:sz w:val="24"/>
          <w:szCs w:val="24"/>
        </w:rPr>
        <w:t>ndom</w:t>
      </w:r>
      <w:r>
        <w:rPr>
          <w:spacing w:val="1"/>
          <w:sz w:val="24"/>
          <w:szCs w:val="24"/>
        </w:rPr>
        <w:t>iz</w:t>
      </w:r>
      <w:r>
        <w:rPr>
          <w:spacing w:val="-1"/>
          <w:sz w:val="24"/>
          <w:szCs w:val="24"/>
        </w:rPr>
        <w:t>e</w:t>
      </w:r>
      <w:r>
        <w:rPr>
          <w:sz w:val="24"/>
          <w:szCs w:val="24"/>
        </w:rPr>
        <w:t xml:space="preserve">d </w:t>
      </w:r>
      <w:r>
        <w:rPr>
          <w:spacing w:val="-1"/>
          <w:sz w:val="24"/>
          <w:szCs w:val="24"/>
        </w:rPr>
        <w:t>c</w:t>
      </w:r>
      <w:r>
        <w:rPr>
          <w:sz w:val="24"/>
          <w:szCs w:val="24"/>
        </w:rPr>
        <w:t>ontroll</w:t>
      </w:r>
      <w:r>
        <w:rPr>
          <w:spacing w:val="-1"/>
          <w:sz w:val="24"/>
          <w:szCs w:val="24"/>
        </w:rPr>
        <w:t>e</w:t>
      </w:r>
      <w:r>
        <w:rPr>
          <w:sz w:val="24"/>
          <w:szCs w:val="24"/>
        </w:rPr>
        <w:t>d tri</w:t>
      </w:r>
      <w:r>
        <w:rPr>
          <w:spacing w:val="-1"/>
          <w:sz w:val="24"/>
          <w:szCs w:val="24"/>
        </w:rPr>
        <w:t>a</w:t>
      </w:r>
      <w:r>
        <w:rPr>
          <w:sz w:val="24"/>
          <w:szCs w:val="24"/>
        </w:rPr>
        <w:t>ls wi</w:t>
      </w:r>
      <w:r>
        <w:rPr>
          <w:spacing w:val="1"/>
          <w:sz w:val="24"/>
          <w:szCs w:val="24"/>
        </w:rPr>
        <w:t>t</w:t>
      </w:r>
      <w:r>
        <w:rPr>
          <w:sz w:val="24"/>
          <w:szCs w:val="24"/>
        </w:rPr>
        <w:t>h st</w:t>
      </w:r>
      <w:r>
        <w:rPr>
          <w:spacing w:val="-1"/>
          <w:sz w:val="24"/>
          <w:szCs w:val="24"/>
        </w:rPr>
        <w:t>a</w:t>
      </w:r>
      <w:r>
        <w:rPr>
          <w:sz w:val="24"/>
          <w:szCs w:val="24"/>
        </w:rPr>
        <w:t>nd</w:t>
      </w:r>
      <w:r>
        <w:rPr>
          <w:spacing w:val="-1"/>
          <w:sz w:val="24"/>
          <w:szCs w:val="24"/>
        </w:rPr>
        <w:t>a</w:t>
      </w:r>
      <w:r>
        <w:rPr>
          <w:sz w:val="24"/>
          <w:szCs w:val="24"/>
        </w:rPr>
        <w:t>rdi</w:t>
      </w:r>
      <w:r>
        <w:rPr>
          <w:spacing w:val="1"/>
          <w:sz w:val="24"/>
          <w:szCs w:val="24"/>
        </w:rPr>
        <w:t>z</w:t>
      </w:r>
      <w:r>
        <w:rPr>
          <w:spacing w:val="-1"/>
          <w:sz w:val="24"/>
          <w:szCs w:val="24"/>
        </w:rPr>
        <w:t>e</w:t>
      </w:r>
      <w:r>
        <w:rPr>
          <w:sz w:val="24"/>
          <w:szCs w:val="24"/>
        </w:rPr>
        <w:t>d outcome</w:t>
      </w:r>
      <w:r>
        <w:rPr>
          <w:spacing w:val="-1"/>
          <w:sz w:val="24"/>
          <w:szCs w:val="24"/>
        </w:rPr>
        <w:t xml:space="preserve"> </w:t>
      </w:r>
      <w:r>
        <w:rPr>
          <w:sz w:val="24"/>
          <w:szCs w:val="24"/>
        </w:rPr>
        <w:t>me</w:t>
      </w:r>
      <w:r>
        <w:rPr>
          <w:spacing w:val="-1"/>
          <w:sz w:val="24"/>
          <w:szCs w:val="24"/>
        </w:rPr>
        <w:t>a</w:t>
      </w:r>
      <w:r>
        <w:rPr>
          <w:sz w:val="24"/>
          <w:szCs w:val="24"/>
        </w:rPr>
        <w:t>su</w:t>
      </w:r>
      <w:r>
        <w:rPr>
          <w:spacing w:val="2"/>
          <w:sz w:val="24"/>
          <w:szCs w:val="24"/>
        </w:rPr>
        <w:t>r</w:t>
      </w:r>
      <w:r>
        <w:rPr>
          <w:spacing w:val="-1"/>
          <w:sz w:val="24"/>
          <w:szCs w:val="24"/>
        </w:rPr>
        <w:t>e</w:t>
      </w:r>
      <w:r>
        <w:rPr>
          <w:sz w:val="24"/>
          <w:szCs w:val="24"/>
        </w:rPr>
        <w:t xml:space="preserve">s </w:t>
      </w:r>
      <w:r>
        <w:rPr>
          <w:spacing w:val="-1"/>
          <w:sz w:val="24"/>
          <w:szCs w:val="24"/>
        </w:rPr>
        <w:t>a</w:t>
      </w:r>
      <w:r>
        <w:rPr>
          <w:sz w:val="24"/>
          <w:szCs w:val="24"/>
        </w:rPr>
        <w:t>nd lo</w:t>
      </w:r>
      <w:r>
        <w:rPr>
          <w:spacing w:val="3"/>
          <w:sz w:val="24"/>
          <w:szCs w:val="24"/>
        </w:rPr>
        <w:t>n</w:t>
      </w:r>
      <w:r>
        <w:rPr>
          <w:spacing w:val="-2"/>
          <w:sz w:val="24"/>
          <w:szCs w:val="24"/>
        </w:rPr>
        <w:t>g</w:t>
      </w:r>
      <w:r>
        <w:rPr>
          <w:spacing w:val="1"/>
          <w:sz w:val="24"/>
          <w:szCs w:val="24"/>
        </w:rPr>
        <w:t>e</w:t>
      </w:r>
      <w:r>
        <w:rPr>
          <w:sz w:val="24"/>
          <w:szCs w:val="24"/>
        </w:rPr>
        <w:t>r du</w:t>
      </w:r>
      <w:r>
        <w:rPr>
          <w:spacing w:val="-1"/>
          <w:sz w:val="24"/>
          <w:szCs w:val="24"/>
        </w:rPr>
        <w:t>ra</w:t>
      </w:r>
      <w:r>
        <w:rPr>
          <w:sz w:val="24"/>
          <w:szCs w:val="24"/>
        </w:rPr>
        <w:t>t</w:t>
      </w:r>
      <w:r>
        <w:rPr>
          <w:spacing w:val="1"/>
          <w:sz w:val="24"/>
          <w:szCs w:val="24"/>
        </w:rPr>
        <w:t>i</w:t>
      </w:r>
      <w:r>
        <w:rPr>
          <w:sz w:val="24"/>
          <w:szCs w:val="24"/>
        </w:rPr>
        <w:t xml:space="preserve">ons </w:t>
      </w:r>
      <w:r>
        <w:rPr>
          <w:spacing w:val="1"/>
          <w:sz w:val="24"/>
          <w:szCs w:val="24"/>
        </w:rPr>
        <w:t>a</w:t>
      </w:r>
      <w:r>
        <w:rPr>
          <w:sz w:val="24"/>
          <w:szCs w:val="24"/>
        </w:rPr>
        <w:t>re</w:t>
      </w:r>
      <w:r>
        <w:rPr>
          <w:spacing w:val="-2"/>
          <w:sz w:val="24"/>
          <w:szCs w:val="24"/>
        </w:rPr>
        <w:t xml:space="preserve"> </w:t>
      </w:r>
      <w:r>
        <w:rPr>
          <w:sz w:val="24"/>
          <w:szCs w:val="24"/>
        </w:rPr>
        <w:t>u</w:t>
      </w:r>
      <w:r>
        <w:rPr>
          <w:spacing w:val="1"/>
          <w:sz w:val="24"/>
          <w:szCs w:val="24"/>
        </w:rPr>
        <w:t>r</w:t>
      </w:r>
      <w:r>
        <w:rPr>
          <w:sz w:val="24"/>
          <w:szCs w:val="24"/>
        </w:rPr>
        <w:t>g</w:t>
      </w:r>
      <w:r>
        <w:rPr>
          <w:spacing w:val="-1"/>
          <w:sz w:val="24"/>
          <w:szCs w:val="24"/>
        </w:rPr>
        <w:t>e</w:t>
      </w:r>
      <w:r>
        <w:rPr>
          <w:sz w:val="24"/>
          <w:szCs w:val="24"/>
        </w:rPr>
        <w:t>nt</w:t>
      </w:r>
      <w:r>
        <w:rPr>
          <w:spacing w:val="1"/>
          <w:sz w:val="24"/>
          <w:szCs w:val="24"/>
        </w:rPr>
        <w:t>l</w:t>
      </w:r>
      <w:r>
        <w:rPr>
          <w:sz w:val="24"/>
          <w:szCs w:val="24"/>
        </w:rPr>
        <w:t>y</w:t>
      </w:r>
      <w:r>
        <w:rPr>
          <w:spacing w:val="-3"/>
          <w:sz w:val="24"/>
          <w:szCs w:val="24"/>
        </w:rPr>
        <w:t xml:space="preserve"> </w:t>
      </w:r>
      <w:r>
        <w:rPr>
          <w:sz w:val="24"/>
          <w:szCs w:val="24"/>
        </w:rPr>
        <w:t>n</w:t>
      </w:r>
      <w:r>
        <w:rPr>
          <w:spacing w:val="1"/>
          <w:sz w:val="24"/>
          <w:szCs w:val="24"/>
        </w:rPr>
        <w:t>e</w:t>
      </w:r>
      <w:r>
        <w:rPr>
          <w:spacing w:val="-1"/>
          <w:sz w:val="24"/>
          <w:szCs w:val="24"/>
        </w:rPr>
        <w:t>e</w:t>
      </w:r>
      <w:r>
        <w:rPr>
          <w:sz w:val="24"/>
          <w:szCs w:val="24"/>
        </w:rPr>
        <w:t>d</w:t>
      </w:r>
      <w:r>
        <w:rPr>
          <w:spacing w:val="-1"/>
          <w:sz w:val="24"/>
          <w:szCs w:val="24"/>
        </w:rPr>
        <w:t>e</w:t>
      </w:r>
      <w:r>
        <w:rPr>
          <w:sz w:val="24"/>
          <w:szCs w:val="24"/>
        </w:rPr>
        <w:t>d to r</w:t>
      </w:r>
      <w:r>
        <w:rPr>
          <w:spacing w:val="-2"/>
          <w:sz w:val="24"/>
          <w:szCs w:val="24"/>
        </w:rPr>
        <w:t>e</w:t>
      </w:r>
      <w:r>
        <w:rPr>
          <w:sz w:val="24"/>
          <w:szCs w:val="24"/>
        </w:rPr>
        <w:t>du</w:t>
      </w:r>
      <w:r>
        <w:rPr>
          <w:spacing w:val="-1"/>
          <w:sz w:val="24"/>
          <w:szCs w:val="24"/>
        </w:rPr>
        <w:t>c</w:t>
      </w:r>
      <w:r>
        <w:rPr>
          <w:sz w:val="24"/>
          <w:szCs w:val="24"/>
        </w:rPr>
        <w:t>e</w:t>
      </w:r>
      <w:r>
        <w:rPr>
          <w:spacing w:val="-1"/>
          <w:sz w:val="24"/>
          <w:szCs w:val="24"/>
        </w:rPr>
        <w:t xml:space="preserve"> </w:t>
      </w:r>
      <w:r>
        <w:rPr>
          <w:spacing w:val="2"/>
          <w:sz w:val="24"/>
          <w:szCs w:val="24"/>
        </w:rPr>
        <w:t>h</w:t>
      </w:r>
      <w:r>
        <w:rPr>
          <w:spacing w:val="-1"/>
          <w:sz w:val="24"/>
          <w:szCs w:val="24"/>
        </w:rPr>
        <w:t>e</w:t>
      </w:r>
      <w:r>
        <w:rPr>
          <w:sz w:val="24"/>
          <w:szCs w:val="24"/>
        </w:rPr>
        <w:t>te</w:t>
      </w:r>
      <w:r>
        <w:rPr>
          <w:spacing w:val="-1"/>
          <w:sz w:val="24"/>
          <w:szCs w:val="24"/>
        </w:rPr>
        <w:t>r</w:t>
      </w:r>
      <w:r>
        <w:rPr>
          <w:spacing w:val="2"/>
          <w:sz w:val="24"/>
          <w:szCs w:val="24"/>
        </w:rPr>
        <w:t>o</w:t>
      </w:r>
      <w:r>
        <w:rPr>
          <w:sz w:val="24"/>
          <w:szCs w:val="24"/>
        </w:rPr>
        <w:t>g</w:t>
      </w:r>
      <w:r>
        <w:rPr>
          <w:spacing w:val="-1"/>
          <w:sz w:val="24"/>
          <w:szCs w:val="24"/>
        </w:rPr>
        <w:t>e</w:t>
      </w:r>
      <w:r>
        <w:rPr>
          <w:sz w:val="24"/>
          <w:szCs w:val="24"/>
        </w:rPr>
        <w:t>n</w:t>
      </w:r>
      <w:r>
        <w:rPr>
          <w:spacing w:val="-1"/>
          <w:sz w:val="24"/>
          <w:szCs w:val="24"/>
        </w:rPr>
        <w:t>e</w:t>
      </w:r>
      <w:r>
        <w:rPr>
          <w:sz w:val="24"/>
          <w:szCs w:val="24"/>
        </w:rPr>
        <w:t>i</w:t>
      </w:r>
      <w:r>
        <w:rPr>
          <w:spacing w:val="6"/>
          <w:sz w:val="24"/>
          <w:szCs w:val="24"/>
        </w:rPr>
        <w:t>t</w:t>
      </w:r>
      <w:r>
        <w:rPr>
          <w:sz w:val="24"/>
          <w:szCs w:val="24"/>
        </w:rPr>
        <w:t>y</w:t>
      </w:r>
      <w:r>
        <w:rPr>
          <w:spacing w:val="-5"/>
          <w:sz w:val="24"/>
          <w:szCs w:val="24"/>
        </w:rPr>
        <w:t xml:space="preserve"> </w:t>
      </w:r>
      <w:r>
        <w:rPr>
          <w:sz w:val="24"/>
          <w:szCs w:val="24"/>
        </w:rPr>
        <w:t xml:space="preserve">in </w:t>
      </w:r>
      <w:r>
        <w:rPr>
          <w:spacing w:val="1"/>
          <w:sz w:val="24"/>
          <w:szCs w:val="24"/>
        </w:rPr>
        <w:t>t</w:t>
      </w:r>
      <w:r>
        <w:rPr>
          <w:sz w:val="24"/>
          <w:szCs w:val="24"/>
        </w:rPr>
        <w:t>he</w:t>
      </w:r>
      <w:r>
        <w:rPr>
          <w:spacing w:val="-1"/>
          <w:sz w:val="24"/>
          <w:szCs w:val="24"/>
        </w:rPr>
        <w:t xml:space="preserve"> e</w:t>
      </w:r>
      <w:r>
        <w:rPr>
          <w:sz w:val="24"/>
          <w:szCs w:val="24"/>
        </w:rPr>
        <w:t>viden</w:t>
      </w:r>
      <w:r>
        <w:rPr>
          <w:spacing w:val="1"/>
          <w:sz w:val="24"/>
          <w:szCs w:val="24"/>
        </w:rPr>
        <w:t>c</w:t>
      </w:r>
      <w:r>
        <w:rPr>
          <w:sz w:val="24"/>
          <w:szCs w:val="24"/>
        </w:rPr>
        <w:t>e</w:t>
      </w:r>
      <w:r>
        <w:rPr>
          <w:spacing w:val="-1"/>
          <w:sz w:val="24"/>
          <w:szCs w:val="24"/>
        </w:rPr>
        <w:t xml:space="preserve"> </w:t>
      </w:r>
      <w:r>
        <w:rPr>
          <w:sz w:val="24"/>
          <w:szCs w:val="24"/>
        </w:rPr>
        <w:t>b</w:t>
      </w:r>
      <w:r>
        <w:rPr>
          <w:spacing w:val="-1"/>
          <w:sz w:val="24"/>
          <w:szCs w:val="24"/>
        </w:rPr>
        <w:t>a</w:t>
      </w:r>
      <w:r>
        <w:rPr>
          <w:sz w:val="24"/>
          <w:szCs w:val="24"/>
        </w:rPr>
        <w:t>s</w:t>
      </w:r>
      <w:r>
        <w:rPr>
          <w:spacing w:val="-1"/>
          <w:sz w:val="24"/>
          <w:szCs w:val="24"/>
        </w:rPr>
        <w:t>e</w:t>
      </w:r>
      <w:r>
        <w:rPr>
          <w:sz w:val="24"/>
          <w:szCs w:val="24"/>
        </w:rPr>
        <w:t>.</w:t>
      </w:r>
    </w:p>
    <w:p w:rsidR="00F64AD4" w:rsidRDefault="00F64AD4">
      <w:pPr>
        <w:spacing w:before="18" w:line="260" w:lineRule="exact"/>
        <w:rPr>
          <w:sz w:val="26"/>
          <w:szCs w:val="26"/>
        </w:rPr>
      </w:pPr>
    </w:p>
    <w:p w:rsidR="00F64AD4" w:rsidRDefault="002479DB">
      <w:pPr>
        <w:ind w:left="1800" w:right="190"/>
        <w:rPr>
          <w:sz w:val="24"/>
          <w:szCs w:val="24"/>
        </w:rPr>
      </w:pPr>
      <w:r>
        <w:rPr>
          <w:sz w:val="24"/>
          <w:szCs w:val="24"/>
        </w:rPr>
        <w:t>Addit</w:t>
      </w:r>
      <w:r>
        <w:rPr>
          <w:spacing w:val="1"/>
          <w:sz w:val="24"/>
          <w:szCs w:val="24"/>
        </w:rPr>
        <w:t>i</w:t>
      </w:r>
      <w:r>
        <w:rPr>
          <w:sz w:val="24"/>
          <w:szCs w:val="24"/>
        </w:rPr>
        <w:t>on</w:t>
      </w:r>
      <w:r>
        <w:rPr>
          <w:spacing w:val="-1"/>
          <w:sz w:val="24"/>
          <w:szCs w:val="24"/>
        </w:rPr>
        <w:t>a</w:t>
      </w:r>
      <w:r>
        <w:rPr>
          <w:sz w:val="24"/>
          <w:szCs w:val="24"/>
        </w:rPr>
        <w:t>l</w:t>
      </w:r>
      <w:r>
        <w:rPr>
          <w:spacing w:val="3"/>
          <w:sz w:val="24"/>
          <w:szCs w:val="24"/>
        </w:rPr>
        <w:t>l</w:t>
      </w:r>
      <w:r>
        <w:rPr>
          <w:spacing w:val="-5"/>
          <w:sz w:val="24"/>
          <w:szCs w:val="24"/>
        </w:rPr>
        <w:t>y</w:t>
      </w:r>
      <w:r>
        <w:rPr>
          <w:sz w:val="24"/>
          <w:szCs w:val="24"/>
        </w:rPr>
        <w:t>, investig</w:t>
      </w:r>
      <w:r>
        <w:rPr>
          <w:spacing w:val="-1"/>
          <w:sz w:val="24"/>
          <w:szCs w:val="24"/>
        </w:rPr>
        <w:t>a</w:t>
      </w:r>
      <w:r>
        <w:rPr>
          <w:sz w:val="24"/>
          <w:szCs w:val="24"/>
        </w:rPr>
        <w:t>t</w:t>
      </w:r>
      <w:r>
        <w:rPr>
          <w:spacing w:val="1"/>
          <w:sz w:val="24"/>
          <w:szCs w:val="24"/>
        </w:rPr>
        <w:t>i</w:t>
      </w:r>
      <w:r>
        <w:rPr>
          <w:sz w:val="24"/>
          <w:szCs w:val="24"/>
        </w:rPr>
        <w:t xml:space="preserve">ons </w:t>
      </w:r>
      <w:r>
        <w:rPr>
          <w:sz w:val="24"/>
          <w:szCs w:val="24"/>
        </w:rPr>
        <w:t xml:space="preserve">into </w:t>
      </w:r>
      <w:r>
        <w:rPr>
          <w:spacing w:val="3"/>
          <w:sz w:val="24"/>
          <w:szCs w:val="24"/>
        </w:rPr>
        <w:t>h</w:t>
      </w:r>
      <w:r>
        <w:rPr>
          <w:spacing w:val="-5"/>
          <w:sz w:val="24"/>
          <w:szCs w:val="24"/>
        </w:rPr>
        <w:t>y</w:t>
      </w:r>
      <w:r>
        <w:rPr>
          <w:sz w:val="24"/>
          <w:szCs w:val="24"/>
        </w:rPr>
        <w:t xml:space="preserve">brid </w:t>
      </w:r>
      <w:r>
        <w:rPr>
          <w:spacing w:val="-1"/>
          <w:sz w:val="24"/>
          <w:szCs w:val="24"/>
        </w:rPr>
        <w:t>a</w:t>
      </w:r>
      <w:r>
        <w:rPr>
          <w:sz w:val="24"/>
          <w:szCs w:val="24"/>
        </w:rPr>
        <w:t>ppr</w:t>
      </w:r>
      <w:r>
        <w:rPr>
          <w:spacing w:val="1"/>
          <w:sz w:val="24"/>
          <w:szCs w:val="24"/>
        </w:rPr>
        <w:t>o</w:t>
      </w:r>
      <w:r>
        <w:rPr>
          <w:spacing w:val="-1"/>
          <w:sz w:val="24"/>
          <w:szCs w:val="24"/>
        </w:rPr>
        <w:t>ac</w:t>
      </w:r>
      <w:r>
        <w:rPr>
          <w:sz w:val="24"/>
          <w:szCs w:val="24"/>
        </w:rPr>
        <w:t>h</w:t>
      </w:r>
      <w:r>
        <w:rPr>
          <w:spacing w:val="1"/>
          <w:sz w:val="24"/>
          <w:szCs w:val="24"/>
        </w:rPr>
        <w:t>e</w:t>
      </w:r>
      <w:r>
        <w:rPr>
          <w:sz w:val="24"/>
          <w:szCs w:val="24"/>
        </w:rPr>
        <w:t>s, su</w:t>
      </w:r>
      <w:r>
        <w:rPr>
          <w:spacing w:val="2"/>
          <w:sz w:val="24"/>
          <w:szCs w:val="24"/>
        </w:rPr>
        <w:t>c</w:t>
      </w:r>
      <w:r>
        <w:rPr>
          <w:sz w:val="24"/>
          <w:szCs w:val="24"/>
        </w:rPr>
        <w:t xml:space="preserve">h </w:t>
      </w:r>
      <w:r>
        <w:rPr>
          <w:spacing w:val="-1"/>
          <w:sz w:val="24"/>
          <w:szCs w:val="24"/>
        </w:rPr>
        <w:t>a</w:t>
      </w:r>
      <w:r>
        <w:rPr>
          <w:sz w:val="24"/>
          <w:szCs w:val="24"/>
        </w:rPr>
        <w:t xml:space="preserve">s </w:t>
      </w:r>
      <w:r>
        <w:rPr>
          <w:spacing w:val="-1"/>
          <w:sz w:val="24"/>
          <w:szCs w:val="24"/>
        </w:rPr>
        <w:t>c</w:t>
      </w:r>
      <w:r>
        <w:rPr>
          <w:sz w:val="24"/>
          <w:szCs w:val="24"/>
        </w:rPr>
        <w:t>omb</w:t>
      </w:r>
      <w:r>
        <w:rPr>
          <w:spacing w:val="1"/>
          <w:sz w:val="24"/>
          <w:szCs w:val="24"/>
        </w:rPr>
        <w:t>i</w:t>
      </w:r>
      <w:r>
        <w:rPr>
          <w:sz w:val="24"/>
          <w:szCs w:val="24"/>
        </w:rPr>
        <w:t>ning</w:t>
      </w:r>
      <w:r>
        <w:rPr>
          <w:spacing w:val="-2"/>
          <w:sz w:val="24"/>
          <w:szCs w:val="24"/>
        </w:rPr>
        <w:t xml:space="preserve"> </w:t>
      </w:r>
      <w:r>
        <w:rPr>
          <w:sz w:val="24"/>
          <w:szCs w:val="24"/>
        </w:rPr>
        <w:t>p</w:t>
      </w:r>
      <w:r>
        <w:rPr>
          <w:spacing w:val="2"/>
          <w:sz w:val="24"/>
          <w:szCs w:val="24"/>
        </w:rPr>
        <w:t>h</w:t>
      </w:r>
      <w:r>
        <w:rPr>
          <w:spacing w:val="1"/>
          <w:sz w:val="24"/>
          <w:szCs w:val="24"/>
        </w:rPr>
        <w:t>a</w:t>
      </w:r>
      <w:r>
        <w:rPr>
          <w:sz w:val="24"/>
          <w:szCs w:val="24"/>
        </w:rPr>
        <w:t>rm</w:t>
      </w:r>
      <w:r>
        <w:rPr>
          <w:spacing w:val="-1"/>
          <w:sz w:val="24"/>
          <w:szCs w:val="24"/>
        </w:rPr>
        <w:t>ac</w:t>
      </w:r>
      <w:r>
        <w:rPr>
          <w:sz w:val="24"/>
          <w:szCs w:val="24"/>
        </w:rPr>
        <w:t>ol</w:t>
      </w:r>
      <w:r>
        <w:rPr>
          <w:spacing w:val="3"/>
          <w:sz w:val="24"/>
          <w:szCs w:val="24"/>
        </w:rPr>
        <w:t>o</w:t>
      </w:r>
      <w:r>
        <w:rPr>
          <w:spacing w:val="-2"/>
          <w:sz w:val="24"/>
          <w:szCs w:val="24"/>
        </w:rPr>
        <w:t>g</w:t>
      </w:r>
      <w:r>
        <w:rPr>
          <w:sz w:val="24"/>
          <w:szCs w:val="24"/>
        </w:rPr>
        <w:t>ic</w:t>
      </w:r>
      <w:r>
        <w:rPr>
          <w:spacing w:val="-1"/>
          <w:sz w:val="24"/>
          <w:szCs w:val="24"/>
        </w:rPr>
        <w:t>a</w:t>
      </w:r>
      <w:r>
        <w:rPr>
          <w:sz w:val="24"/>
          <w:szCs w:val="24"/>
        </w:rPr>
        <w:t xml:space="preserve">l </w:t>
      </w:r>
      <w:r>
        <w:rPr>
          <w:spacing w:val="-1"/>
          <w:sz w:val="24"/>
          <w:szCs w:val="24"/>
        </w:rPr>
        <w:t>a</w:t>
      </w:r>
      <w:r>
        <w:rPr>
          <w:sz w:val="24"/>
          <w:szCs w:val="24"/>
        </w:rPr>
        <w:t>g</w:t>
      </w:r>
      <w:r>
        <w:rPr>
          <w:spacing w:val="-1"/>
          <w:sz w:val="24"/>
          <w:szCs w:val="24"/>
        </w:rPr>
        <w:t>e</w:t>
      </w:r>
      <w:r>
        <w:rPr>
          <w:sz w:val="24"/>
          <w:szCs w:val="24"/>
        </w:rPr>
        <w:t>nts with su</w:t>
      </w:r>
      <w:r>
        <w:rPr>
          <w:spacing w:val="2"/>
          <w:sz w:val="24"/>
          <w:szCs w:val="24"/>
        </w:rPr>
        <w:t>r</w:t>
      </w:r>
      <w:r>
        <w:rPr>
          <w:spacing w:val="-2"/>
          <w:sz w:val="24"/>
          <w:szCs w:val="24"/>
        </w:rPr>
        <w:t>g</w:t>
      </w:r>
      <w:r>
        <w:rPr>
          <w:spacing w:val="-1"/>
          <w:sz w:val="24"/>
          <w:szCs w:val="24"/>
        </w:rPr>
        <w:t>e</w:t>
      </w:r>
      <w:r>
        <w:rPr>
          <w:spacing w:val="4"/>
          <w:sz w:val="24"/>
          <w:szCs w:val="24"/>
        </w:rPr>
        <w:t>r</w:t>
      </w:r>
      <w:r>
        <w:rPr>
          <w:sz w:val="24"/>
          <w:szCs w:val="24"/>
        </w:rPr>
        <w:t>y</w:t>
      </w:r>
      <w:r>
        <w:rPr>
          <w:spacing w:val="-5"/>
          <w:sz w:val="24"/>
          <w:szCs w:val="24"/>
        </w:rPr>
        <w:t xml:space="preserve"> </w:t>
      </w:r>
      <w:r>
        <w:rPr>
          <w:spacing w:val="2"/>
          <w:sz w:val="24"/>
          <w:szCs w:val="24"/>
        </w:rPr>
        <w:t>o</w:t>
      </w:r>
      <w:r>
        <w:rPr>
          <w:sz w:val="24"/>
          <w:szCs w:val="24"/>
        </w:rPr>
        <w:t>r st</w:t>
      </w:r>
      <w:r>
        <w:rPr>
          <w:spacing w:val="1"/>
          <w:sz w:val="24"/>
          <w:szCs w:val="24"/>
        </w:rPr>
        <w:t>r</w:t>
      </w:r>
      <w:r>
        <w:rPr>
          <w:sz w:val="24"/>
          <w:szCs w:val="24"/>
        </w:rPr>
        <w:t>u</w:t>
      </w:r>
      <w:r>
        <w:rPr>
          <w:spacing w:val="-1"/>
          <w:sz w:val="24"/>
          <w:szCs w:val="24"/>
        </w:rPr>
        <w:t>c</w:t>
      </w:r>
      <w:r>
        <w:rPr>
          <w:sz w:val="24"/>
          <w:szCs w:val="24"/>
        </w:rPr>
        <w:t>tur</w:t>
      </w:r>
      <w:r>
        <w:rPr>
          <w:spacing w:val="-1"/>
          <w:sz w:val="24"/>
          <w:szCs w:val="24"/>
        </w:rPr>
        <w:t>e</w:t>
      </w:r>
      <w:r>
        <w:rPr>
          <w:sz w:val="24"/>
          <w:szCs w:val="24"/>
        </w:rPr>
        <w:t>d l</w:t>
      </w:r>
      <w:r>
        <w:rPr>
          <w:spacing w:val="1"/>
          <w:sz w:val="24"/>
          <w:szCs w:val="24"/>
        </w:rPr>
        <w:t>i</w:t>
      </w:r>
      <w:r>
        <w:rPr>
          <w:sz w:val="24"/>
          <w:szCs w:val="24"/>
        </w:rPr>
        <w:t>f</w:t>
      </w:r>
      <w:r>
        <w:rPr>
          <w:spacing w:val="-2"/>
          <w:sz w:val="24"/>
          <w:szCs w:val="24"/>
        </w:rPr>
        <w:t>e</w:t>
      </w:r>
      <w:r>
        <w:rPr>
          <w:sz w:val="24"/>
          <w:szCs w:val="24"/>
        </w:rPr>
        <w:t>s</w:t>
      </w:r>
      <w:r>
        <w:rPr>
          <w:spacing w:val="5"/>
          <w:sz w:val="24"/>
          <w:szCs w:val="24"/>
        </w:rPr>
        <w:t>t</w:t>
      </w:r>
      <w:r>
        <w:rPr>
          <w:spacing w:val="-5"/>
          <w:sz w:val="24"/>
          <w:szCs w:val="24"/>
        </w:rPr>
        <w:t>y</w:t>
      </w:r>
      <w:r>
        <w:rPr>
          <w:sz w:val="24"/>
          <w:szCs w:val="24"/>
        </w:rPr>
        <w:t>le inte</w:t>
      </w:r>
      <w:r>
        <w:rPr>
          <w:spacing w:val="-1"/>
          <w:sz w:val="24"/>
          <w:szCs w:val="24"/>
        </w:rPr>
        <w:t>r</w:t>
      </w:r>
      <w:r>
        <w:rPr>
          <w:spacing w:val="2"/>
          <w:sz w:val="24"/>
          <w:szCs w:val="24"/>
        </w:rPr>
        <w:t>v</w:t>
      </w:r>
      <w:r>
        <w:rPr>
          <w:spacing w:val="-1"/>
          <w:sz w:val="24"/>
          <w:szCs w:val="24"/>
        </w:rPr>
        <w:t>e</w:t>
      </w:r>
      <w:r>
        <w:rPr>
          <w:spacing w:val="2"/>
          <w:sz w:val="24"/>
          <w:szCs w:val="24"/>
        </w:rPr>
        <w:t>n</w:t>
      </w:r>
      <w:r>
        <w:rPr>
          <w:sz w:val="24"/>
          <w:szCs w:val="24"/>
        </w:rPr>
        <w:t>t</w:t>
      </w:r>
      <w:r>
        <w:rPr>
          <w:spacing w:val="1"/>
          <w:sz w:val="24"/>
          <w:szCs w:val="24"/>
        </w:rPr>
        <w:t>i</w:t>
      </w:r>
      <w:r>
        <w:rPr>
          <w:sz w:val="24"/>
          <w:szCs w:val="24"/>
        </w:rPr>
        <w:t>ons, m</w:t>
      </w:r>
      <w:r>
        <w:rPr>
          <w:spacing w:val="1"/>
          <w:sz w:val="24"/>
          <w:szCs w:val="24"/>
        </w:rPr>
        <w:t>a</w:t>
      </w:r>
      <w:r>
        <w:rPr>
          <w:sz w:val="24"/>
          <w:szCs w:val="24"/>
        </w:rPr>
        <w:t>y</w:t>
      </w:r>
      <w:r>
        <w:rPr>
          <w:spacing w:val="-5"/>
          <w:sz w:val="24"/>
          <w:szCs w:val="24"/>
        </w:rPr>
        <w:t xml:space="preserve"> </w:t>
      </w:r>
      <w:r>
        <w:rPr>
          <w:sz w:val="24"/>
          <w:szCs w:val="24"/>
        </w:rPr>
        <w:t>pro</w:t>
      </w:r>
      <w:r>
        <w:rPr>
          <w:spacing w:val="-1"/>
          <w:sz w:val="24"/>
          <w:szCs w:val="24"/>
        </w:rPr>
        <w:t>v</w:t>
      </w:r>
      <w:r>
        <w:rPr>
          <w:sz w:val="24"/>
          <w:szCs w:val="24"/>
        </w:rPr>
        <w:t>ide ins</w:t>
      </w:r>
      <w:r>
        <w:rPr>
          <w:spacing w:val="3"/>
          <w:sz w:val="24"/>
          <w:szCs w:val="24"/>
        </w:rPr>
        <w:t>i</w:t>
      </w:r>
      <w:r>
        <w:rPr>
          <w:spacing w:val="-2"/>
          <w:sz w:val="24"/>
          <w:szCs w:val="24"/>
        </w:rPr>
        <w:t>g</w:t>
      </w:r>
      <w:r>
        <w:rPr>
          <w:spacing w:val="2"/>
          <w:sz w:val="24"/>
          <w:szCs w:val="24"/>
        </w:rPr>
        <w:t>h</w:t>
      </w:r>
      <w:r>
        <w:rPr>
          <w:sz w:val="24"/>
          <w:szCs w:val="24"/>
        </w:rPr>
        <w:t xml:space="preserve">ts </w:t>
      </w:r>
      <w:r>
        <w:rPr>
          <w:spacing w:val="1"/>
          <w:sz w:val="24"/>
          <w:szCs w:val="24"/>
        </w:rPr>
        <w:t>i</w:t>
      </w:r>
      <w:r>
        <w:rPr>
          <w:sz w:val="24"/>
          <w:szCs w:val="24"/>
        </w:rPr>
        <w:t>nto opt</w:t>
      </w:r>
      <w:r>
        <w:rPr>
          <w:spacing w:val="1"/>
          <w:sz w:val="24"/>
          <w:szCs w:val="24"/>
        </w:rPr>
        <w:t>i</w:t>
      </w:r>
      <w:r>
        <w:rPr>
          <w:sz w:val="24"/>
          <w:szCs w:val="24"/>
        </w:rPr>
        <w:t>m</w:t>
      </w:r>
      <w:r>
        <w:rPr>
          <w:spacing w:val="1"/>
          <w:sz w:val="24"/>
          <w:szCs w:val="24"/>
        </w:rPr>
        <w:t>i</w:t>
      </w:r>
      <w:r>
        <w:rPr>
          <w:spacing w:val="-1"/>
          <w:sz w:val="24"/>
          <w:szCs w:val="24"/>
        </w:rPr>
        <w:t>z</w:t>
      </w:r>
      <w:r>
        <w:rPr>
          <w:sz w:val="24"/>
          <w:szCs w:val="24"/>
        </w:rPr>
        <w:t>ing</w:t>
      </w:r>
      <w:r>
        <w:rPr>
          <w:spacing w:val="-2"/>
          <w:sz w:val="24"/>
          <w:szCs w:val="24"/>
        </w:rPr>
        <w:t xml:space="preserve"> </w:t>
      </w:r>
      <w:r>
        <w:rPr>
          <w:sz w:val="24"/>
          <w:szCs w:val="24"/>
        </w:rPr>
        <w:t>outcom</w:t>
      </w:r>
      <w:r>
        <w:rPr>
          <w:spacing w:val="-1"/>
          <w:sz w:val="24"/>
          <w:szCs w:val="24"/>
        </w:rPr>
        <w:t>e</w:t>
      </w:r>
      <w:r>
        <w:rPr>
          <w:sz w:val="24"/>
          <w:szCs w:val="24"/>
        </w:rPr>
        <w:t>s wh</w:t>
      </w:r>
      <w:r>
        <w:rPr>
          <w:spacing w:val="2"/>
          <w:sz w:val="24"/>
          <w:szCs w:val="24"/>
        </w:rPr>
        <w:t>i</w:t>
      </w:r>
      <w:r>
        <w:rPr>
          <w:sz w:val="24"/>
          <w:szCs w:val="24"/>
        </w:rPr>
        <w:t>le min</w:t>
      </w:r>
      <w:r>
        <w:rPr>
          <w:spacing w:val="1"/>
          <w:sz w:val="24"/>
          <w:szCs w:val="24"/>
        </w:rPr>
        <w:t>i</w:t>
      </w:r>
      <w:r>
        <w:rPr>
          <w:sz w:val="24"/>
          <w:szCs w:val="24"/>
        </w:rPr>
        <w:t>m</w:t>
      </w:r>
      <w:r>
        <w:rPr>
          <w:spacing w:val="1"/>
          <w:sz w:val="24"/>
          <w:szCs w:val="24"/>
        </w:rPr>
        <w:t>i</w:t>
      </w:r>
      <w:r>
        <w:rPr>
          <w:spacing w:val="-1"/>
          <w:sz w:val="24"/>
          <w:szCs w:val="24"/>
        </w:rPr>
        <w:t>z</w:t>
      </w:r>
      <w:r>
        <w:rPr>
          <w:sz w:val="24"/>
          <w:szCs w:val="24"/>
        </w:rPr>
        <w:t>ing</w:t>
      </w:r>
      <w:r>
        <w:rPr>
          <w:spacing w:val="-2"/>
          <w:sz w:val="24"/>
          <w:szCs w:val="24"/>
        </w:rPr>
        <w:t xml:space="preserve"> </w:t>
      </w:r>
      <w:r>
        <w:rPr>
          <w:sz w:val="24"/>
          <w:szCs w:val="24"/>
        </w:rPr>
        <w:t xml:space="preserve">risks of </w:t>
      </w:r>
      <w:r>
        <w:rPr>
          <w:spacing w:val="-1"/>
          <w:sz w:val="24"/>
          <w:szCs w:val="24"/>
        </w:rPr>
        <w:t>w</w:t>
      </w:r>
      <w:r>
        <w:rPr>
          <w:spacing w:val="1"/>
          <w:sz w:val="24"/>
          <w:szCs w:val="24"/>
        </w:rPr>
        <w:t>e</w:t>
      </w:r>
      <w:r>
        <w:rPr>
          <w:sz w:val="24"/>
          <w:szCs w:val="24"/>
        </w:rPr>
        <w:t>i</w:t>
      </w:r>
      <w:r>
        <w:rPr>
          <w:spacing w:val="-2"/>
          <w:sz w:val="24"/>
          <w:szCs w:val="24"/>
        </w:rPr>
        <w:t>g</w:t>
      </w:r>
      <w:r>
        <w:rPr>
          <w:sz w:val="24"/>
          <w:szCs w:val="24"/>
        </w:rPr>
        <w:t>ht r</w:t>
      </w:r>
      <w:r>
        <w:rPr>
          <w:spacing w:val="1"/>
          <w:sz w:val="24"/>
          <w:szCs w:val="24"/>
        </w:rPr>
        <w:t>e</w:t>
      </w:r>
      <w:r>
        <w:rPr>
          <w:sz w:val="24"/>
          <w:szCs w:val="24"/>
        </w:rPr>
        <w:t>g</w:t>
      </w:r>
      <w:r>
        <w:rPr>
          <w:spacing w:val="-1"/>
          <w:sz w:val="24"/>
          <w:szCs w:val="24"/>
        </w:rPr>
        <w:t>a</w:t>
      </w:r>
      <w:r>
        <w:rPr>
          <w:sz w:val="24"/>
          <w:szCs w:val="24"/>
        </w:rPr>
        <w:t>in.</w:t>
      </w:r>
      <w:r>
        <w:rPr>
          <w:spacing w:val="3"/>
          <w:sz w:val="24"/>
          <w:szCs w:val="24"/>
        </w:rPr>
        <w:t xml:space="preserve"> </w:t>
      </w:r>
      <w:r>
        <w:rPr>
          <w:spacing w:val="-3"/>
          <w:sz w:val="24"/>
          <w:szCs w:val="24"/>
        </w:rPr>
        <w:t>L</w:t>
      </w:r>
      <w:r>
        <w:rPr>
          <w:sz w:val="24"/>
          <w:szCs w:val="24"/>
        </w:rPr>
        <w:t>o</w:t>
      </w:r>
      <w:r>
        <w:rPr>
          <w:spacing w:val="2"/>
          <w:sz w:val="24"/>
          <w:szCs w:val="24"/>
        </w:rPr>
        <w:t>n</w:t>
      </w:r>
      <w:r>
        <w:rPr>
          <w:spacing w:val="1"/>
          <w:sz w:val="24"/>
          <w:szCs w:val="24"/>
        </w:rPr>
        <w:t>g</w:t>
      </w:r>
      <w:r>
        <w:rPr>
          <w:spacing w:val="-1"/>
          <w:sz w:val="24"/>
          <w:szCs w:val="24"/>
        </w:rPr>
        <w:t>-</w:t>
      </w:r>
      <w:r>
        <w:rPr>
          <w:sz w:val="24"/>
          <w:szCs w:val="24"/>
        </w:rPr>
        <w:t>te</w:t>
      </w:r>
      <w:r>
        <w:rPr>
          <w:spacing w:val="-1"/>
          <w:sz w:val="24"/>
          <w:szCs w:val="24"/>
        </w:rPr>
        <w:t>r</w:t>
      </w:r>
      <w:r>
        <w:rPr>
          <w:sz w:val="24"/>
          <w:szCs w:val="24"/>
        </w:rPr>
        <w:t xml:space="preserve">m </w:t>
      </w:r>
      <w:r>
        <w:rPr>
          <w:spacing w:val="3"/>
          <w:sz w:val="24"/>
          <w:szCs w:val="24"/>
        </w:rPr>
        <w:t>n</w:t>
      </w:r>
      <w:r>
        <w:rPr>
          <w:sz w:val="24"/>
          <w:szCs w:val="24"/>
        </w:rPr>
        <w:t>utrit</w:t>
      </w:r>
      <w:r>
        <w:rPr>
          <w:spacing w:val="1"/>
          <w:sz w:val="24"/>
          <w:szCs w:val="24"/>
        </w:rPr>
        <w:t>i</w:t>
      </w:r>
      <w:r>
        <w:rPr>
          <w:sz w:val="24"/>
          <w:szCs w:val="24"/>
        </w:rPr>
        <w:t>on</w:t>
      </w:r>
      <w:r>
        <w:rPr>
          <w:spacing w:val="-1"/>
          <w:sz w:val="24"/>
          <w:szCs w:val="24"/>
        </w:rPr>
        <w:t>a</w:t>
      </w:r>
      <w:r>
        <w:rPr>
          <w:sz w:val="24"/>
          <w:szCs w:val="24"/>
        </w:rPr>
        <w:t>l, p</w:t>
      </w:r>
      <w:r>
        <w:rPr>
          <w:spacing w:val="2"/>
          <w:sz w:val="24"/>
          <w:szCs w:val="24"/>
        </w:rPr>
        <w:t>s</w:t>
      </w:r>
      <w:r>
        <w:rPr>
          <w:spacing w:val="-5"/>
          <w:sz w:val="24"/>
          <w:szCs w:val="24"/>
        </w:rPr>
        <w:t>y</w:t>
      </w:r>
      <w:r>
        <w:rPr>
          <w:spacing w:val="-1"/>
          <w:sz w:val="24"/>
          <w:szCs w:val="24"/>
        </w:rPr>
        <w:t>c</w:t>
      </w:r>
      <w:r>
        <w:rPr>
          <w:sz w:val="24"/>
          <w:szCs w:val="24"/>
        </w:rPr>
        <w:t>hol</w:t>
      </w:r>
      <w:r>
        <w:rPr>
          <w:spacing w:val="3"/>
          <w:sz w:val="24"/>
          <w:szCs w:val="24"/>
        </w:rPr>
        <w:t>o</w:t>
      </w:r>
      <w:r>
        <w:rPr>
          <w:spacing w:val="-2"/>
          <w:sz w:val="24"/>
          <w:szCs w:val="24"/>
        </w:rPr>
        <w:t>g</w:t>
      </w:r>
      <w:r>
        <w:rPr>
          <w:sz w:val="24"/>
          <w:szCs w:val="24"/>
        </w:rPr>
        <w:t>i</w:t>
      </w:r>
      <w:r>
        <w:rPr>
          <w:spacing w:val="2"/>
          <w:sz w:val="24"/>
          <w:szCs w:val="24"/>
        </w:rPr>
        <w:t>c</w:t>
      </w:r>
      <w:r>
        <w:rPr>
          <w:spacing w:val="-1"/>
          <w:sz w:val="24"/>
          <w:szCs w:val="24"/>
        </w:rPr>
        <w:t>a</w:t>
      </w:r>
      <w:r>
        <w:rPr>
          <w:sz w:val="24"/>
          <w:szCs w:val="24"/>
        </w:rPr>
        <w:t>l, and so</w:t>
      </w:r>
      <w:r>
        <w:rPr>
          <w:spacing w:val="-1"/>
          <w:sz w:val="24"/>
          <w:szCs w:val="24"/>
        </w:rPr>
        <w:t>c</w:t>
      </w:r>
      <w:r>
        <w:rPr>
          <w:sz w:val="24"/>
          <w:szCs w:val="24"/>
        </w:rPr>
        <w:t>ial</w:t>
      </w:r>
      <w:r>
        <w:rPr>
          <w:spacing w:val="2"/>
          <w:sz w:val="24"/>
          <w:szCs w:val="24"/>
        </w:rPr>
        <w:t xml:space="preserve"> </w:t>
      </w:r>
      <w:r>
        <w:rPr>
          <w:sz w:val="24"/>
          <w:szCs w:val="24"/>
        </w:rPr>
        <w:t>outcom</w:t>
      </w:r>
      <w:r>
        <w:rPr>
          <w:spacing w:val="-1"/>
          <w:sz w:val="24"/>
          <w:szCs w:val="24"/>
        </w:rPr>
        <w:t>e</w:t>
      </w:r>
      <w:r>
        <w:rPr>
          <w:sz w:val="24"/>
          <w:szCs w:val="24"/>
        </w:rPr>
        <w:t>s shou</w:t>
      </w:r>
      <w:r>
        <w:rPr>
          <w:spacing w:val="1"/>
          <w:sz w:val="24"/>
          <w:szCs w:val="24"/>
        </w:rPr>
        <w:t>l</w:t>
      </w:r>
      <w:r>
        <w:rPr>
          <w:sz w:val="24"/>
          <w:szCs w:val="24"/>
        </w:rPr>
        <w:t xml:space="preserve">d </w:t>
      </w:r>
      <w:r>
        <w:rPr>
          <w:spacing w:val="-1"/>
          <w:sz w:val="24"/>
          <w:szCs w:val="24"/>
        </w:rPr>
        <w:t>a</w:t>
      </w:r>
      <w:r>
        <w:rPr>
          <w:sz w:val="24"/>
          <w:szCs w:val="24"/>
        </w:rPr>
        <w:t xml:space="preserve">lso be </w:t>
      </w:r>
      <w:r>
        <w:rPr>
          <w:spacing w:val="-1"/>
          <w:sz w:val="24"/>
          <w:szCs w:val="24"/>
        </w:rPr>
        <w:t>e</w:t>
      </w:r>
      <w:r>
        <w:rPr>
          <w:sz w:val="24"/>
          <w:szCs w:val="24"/>
        </w:rPr>
        <w:t>mpha</w:t>
      </w:r>
      <w:r>
        <w:rPr>
          <w:spacing w:val="2"/>
          <w:sz w:val="24"/>
          <w:szCs w:val="24"/>
        </w:rPr>
        <w:t>s</w:t>
      </w:r>
      <w:r>
        <w:rPr>
          <w:sz w:val="24"/>
          <w:szCs w:val="24"/>
        </w:rPr>
        <w:t>i</w:t>
      </w:r>
      <w:r>
        <w:rPr>
          <w:spacing w:val="2"/>
          <w:sz w:val="24"/>
          <w:szCs w:val="24"/>
        </w:rPr>
        <w:t>z</w:t>
      </w:r>
      <w:r>
        <w:rPr>
          <w:spacing w:val="-1"/>
          <w:sz w:val="24"/>
          <w:szCs w:val="24"/>
        </w:rPr>
        <w:t>e</w:t>
      </w:r>
      <w:r>
        <w:rPr>
          <w:sz w:val="24"/>
          <w:szCs w:val="24"/>
        </w:rPr>
        <w:t>d in future</w:t>
      </w:r>
      <w:r>
        <w:rPr>
          <w:spacing w:val="-1"/>
          <w:sz w:val="24"/>
          <w:szCs w:val="24"/>
        </w:rPr>
        <w:t xml:space="preserve"> </w:t>
      </w:r>
      <w:r>
        <w:rPr>
          <w:sz w:val="24"/>
          <w:szCs w:val="24"/>
        </w:rPr>
        <w:t>stud</w:t>
      </w:r>
      <w:r>
        <w:rPr>
          <w:spacing w:val="1"/>
          <w:sz w:val="24"/>
          <w:szCs w:val="24"/>
        </w:rPr>
        <w:t>i</w:t>
      </w:r>
      <w:r>
        <w:rPr>
          <w:spacing w:val="-1"/>
          <w:sz w:val="24"/>
          <w:szCs w:val="24"/>
        </w:rPr>
        <w:t>e</w:t>
      </w:r>
      <w:r>
        <w:rPr>
          <w:sz w:val="24"/>
          <w:szCs w:val="24"/>
        </w:rPr>
        <w:t xml:space="preserve">s to </w:t>
      </w:r>
      <w:r>
        <w:rPr>
          <w:spacing w:val="-1"/>
          <w:sz w:val="24"/>
          <w:szCs w:val="24"/>
        </w:rPr>
        <w:t>ca</w:t>
      </w:r>
      <w:r>
        <w:rPr>
          <w:sz w:val="24"/>
          <w:szCs w:val="24"/>
        </w:rPr>
        <w:t>pture</w:t>
      </w:r>
      <w:r>
        <w:rPr>
          <w:spacing w:val="-1"/>
          <w:sz w:val="24"/>
          <w:szCs w:val="24"/>
        </w:rPr>
        <w:t xml:space="preserve"> </w:t>
      </w:r>
      <w:r>
        <w:rPr>
          <w:sz w:val="24"/>
          <w:szCs w:val="24"/>
        </w:rPr>
        <w:t>the</w:t>
      </w:r>
      <w:r>
        <w:rPr>
          <w:spacing w:val="2"/>
          <w:sz w:val="24"/>
          <w:szCs w:val="24"/>
        </w:rPr>
        <w:t xml:space="preserve"> </w:t>
      </w:r>
      <w:r>
        <w:rPr>
          <w:sz w:val="24"/>
          <w:szCs w:val="24"/>
        </w:rPr>
        <w:t>full spe</w:t>
      </w:r>
      <w:r>
        <w:rPr>
          <w:spacing w:val="-1"/>
          <w:sz w:val="24"/>
          <w:szCs w:val="24"/>
        </w:rPr>
        <w:t>c</w:t>
      </w:r>
      <w:r>
        <w:rPr>
          <w:sz w:val="24"/>
          <w:szCs w:val="24"/>
        </w:rPr>
        <w:t>trum</w:t>
      </w:r>
      <w:r>
        <w:rPr>
          <w:spacing w:val="2"/>
          <w:sz w:val="24"/>
          <w:szCs w:val="24"/>
        </w:rPr>
        <w:t xml:space="preserve"> </w:t>
      </w:r>
      <w:r>
        <w:rPr>
          <w:sz w:val="24"/>
          <w:szCs w:val="24"/>
        </w:rPr>
        <w:t>of p</w:t>
      </w:r>
      <w:r>
        <w:rPr>
          <w:spacing w:val="-2"/>
          <w:sz w:val="24"/>
          <w:szCs w:val="24"/>
        </w:rPr>
        <w:t>a</w:t>
      </w:r>
      <w:r>
        <w:rPr>
          <w:sz w:val="24"/>
          <w:szCs w:val="24"/>
        </w:rPr>
        <w:t>t</w:t>
      </w:r>
      <w:r>
        <w:rPr>
          <w:spacing w:val="1"/>
          <w:sz w:val="24"/>
          <w:szCs w:val="24"/>
        </w:rPr>
        <w:t>i</w:t>
      </w:r>
      <w:r>
        <w:rPr>
          <w:spacing w:val="-1"/>
          <w:sz w:val="24"/>
          <w:szCs w:val="24"/>
        </w:rPr>
        <w:t>e</w:t>
      </w:r>
      <w:r>
        <w:rPr>
          <w:sz w:val="24"/>
          <w:szCs w:val="24"/>
        </w:rPr>
        <w:t>nt w</w:t>
      </w:r>
      <w:r>
        <w:rPr>
          <w:spacing w:val="-1"/>
          <w:sz w:val="24"/>
          <w:szCs w:val="24"/>
        </w:rPr>
        <w:t>e</w:t>
      </w:r>
      <w:r>
        <w:rPr>
          <w:sz w:val="24"/>
          <w:szCs w:val="24"/>
        </w:rPr>
        <w:t>l</w:t>
      </w:r>
      <w:r>
        <w:rPr>
          <w:spacing w:val="2"/>
          <w:sz w:val="24"/>
          <w:szCs w:val="24"/>
        </w:rPr>
        <w:t>l</w:t>
      </w:r>
      <w:r>
        <w:rPr>
          <w:spacing w:val="-1"/>
          <w:sz w:val="24"/>
          <w:szCs w:val="24"/>
        </w:rPr>
        <w:t>-</w:t>
      </w:r>
      <w:r>
        <w:rPr>
          <w:sz w:val="24"/>
          <w:szCs w:val="24"/>
        </w:rPr>
        <w:t>b</w:t>
      </w:r>
      <w:r>
        <w:rPr>
          <w:spacing w:val="-1"/>
          <w:sz w:val="24"/>
          <w:szCs w:val="24"/>
        </w:rPr>
        <w:t>e</w:t>
      </w:r>
      <w:r>
        <w:rPr>
          <w:sz w:val="24"/>
          <w:szCs w:val="24"/>
        </w:rPr>
        <w:t>i</w:t>
      </w:r>
      <w:r>
        <w:rPr>
          <w:spacing w:val="3"/>
          <w:sz w:val="24"/>
          <w:szCs w:val="24"/>
        </w:rPr>
        <w:t>n</w:t>
      </w:r>
      <w:r>
        <w:rPr>
          <w:sz w:val="24"/>
          <w:szCs w:val="24"/>
        </w:rPr>
        <w:t>g</w:t>
      </w:r>
      <w:r>
        <w:rPr>
          <w:spacing w:val="-2"/>
          <w:sz w:val="24"/>
          <w:szCs w:val="24"/>
        </w:rPr>
        <w:t xml:space="preserve"> </w:t>
      </w:r>
      <w:r>
        <w:rPr>
          <w:spacing w:val="2"/>
          <w:sz w:val="24"/>
          <w:szCs w:val="24"/>
        </w:rPr>
        <w:t>b</w:t>
      </w:r>
      <w:r>
        <w:rPr>
          <w:spacing w:val="4"/>
          <w:sz w:val="24"/>
          <w:szCs w:val="24"/>
        </w:rPr>
        <w:t>e</w:t>
      </w:r>
      <w:r>
        <w:rPr>
          <w:spacing w:val="-2"/>
          <w:sz w:val="24"/>
          <w:szCs w:val="24"/>
        </w:rPr>
        <w:t>y</w:t>
      </w:r>
      <w:r>
        <w:rPr>
          <w:sz w:val="24"/>
          <w:szCs w:val="24"/>
        </w:rPr>
        <w:t>ond w</w:t>
      </w:r>
      <w:r>
        <w:rPr>
          <w:spacing w:val="-1"/>
          <w:sz w:val="24"/>
          <w:szCs w:val="24"/>
        </w:rPr>
        <w:t>e</w:t>
      </w:r>
      <w:r>
        <w:rPr>
          <w:sz w:val="24"/>
          <w:szCs w:val="24"/>
        </w:rPr>
        <w:t>i</w:t>
      </w:r>
      <w:r>
        <w:rPr>
          <w:spacing w:val="-2"/>
          <w:sz w:val="24"/>
          <w:szCs w:val="24"/>
        </w:rPr>
        <w:t>g</w:t>
      </w:r>
      <w:r>
        <w:rPr>
          <w:sz w:val="24"/>
          <w:szCs w:val="24"/>
        </w:rPr>
        <w:t xml:space="preserve">ht </w:t>
      </w:r>
      <w:r>
        <w:rPr>
          <w:spacing w:val="1"/>
          <w:sz w:val="24"/>
          <w:szCs w:val="24"/>
        </w:rPr>
        <w:t>m</w:t>
      </w:r>
      <w:r>
        <w:rPr>
          <w:spacing w:val="-1"/>
          <w:sz w:val="24"/>
          <w:szCs w:val="24"/>
        </w:rPr>
        <w:t>e</w:t>
      </w:r>
      <w:r>
        <w:rPr>
          <w:sz w:val="24"/>
          <w:szCs w:val="24"/>
        </w:rPr>
        <w:t>tr</w:t>
      </w:r>
      <w:r>
        <w:rPr>
          <w:spacing w:val="2"/>
          <w:sz w:val="24"/>
          <w:szCs w:val="24"/>
        </w:rPr>
        <w:t>i</w:t>
      </w:r>
      <w:r>
        <w:rPr>
          <w:spacing w:val="-1"/>
          <w:sz w:val="24"/>
          <w:szCs w:val="24"/>
        </w:rPr>
        <w:t>c</w:t>
      </w:r>
      <w:r>
        <w:rPr>
          <w:sz w:val="24"/>
          <w:szCs w:val="24"/>
        </w:rPr>
        <w:t xml:space="preserve">s </w:t>
      </w:r>
      <w:r>
        <w:rPr>
          <w:spacing w:val="-1"/>
          <w:sz w:val="24"/>
          <w:szCs w:val="24"/>
        </w:rPr>
        <w:t>a</w:t>
      </w:r>
      <w:r>
        <w:rPr>
          <w:sz w:val="24"/>
          <w:szCs w:val="24"/>
        </w:rPr>
        <w:t>lon</w:t>
      </w:r>
      <w:r>
        <w:rPr>
          <w:spacing w:val="2"/>
          <w:sz w:val="24"/>
          <w:szCs w:val="24"/>
        </w:rPr>
        <w:t>e</w:t>
      </w:r>
      <w:r>
        <w:rPr>
          <w:sz w:val="24"/>
          <w:szCs w:val="24"/>
        </w:rPr>
        <w:t>.</w:t>
      </w:r>
    </w:p>
    <w:p w:rsidR="00F64AD4" w:rsidRDefault="00F64AD4">
      <w:pPr>
        <w:spacing w:before="1" w:line="280" w:lineRule="exact"/>
        <w:rPr>
          <w:sz w:val="28"/>
          <w:szCs w:val="28"/>
        </w:rPr>
      </w:pPr>
    </w:p>
    <w:p w:rsidR="00F64AD4" w:rsidRDefault="002479DB">
      <w:pPr>
        <w:ind w:left="1800" w:right="374"/>
        <w:rPr>
          <w:sz w:val="24"/>
          <w:szCs w:val="24"/>
        </w:rPr>
      </w:pPr>
      <w:r>
        <w:rPr>
          <w:spacing w:val="-1"/>
          <w:sz w:val="24"/>
          <w:szCs w:val="24"/>
        </w:rPr>
        <w:t>F</w:t>
      </w:r>
      <w:r>
        <w:rPr>
          <w:sz w:val="24"/>
          <w:szCs w:val="24"/>
        </w:rPr>
        <w:t>inal</w:t>
      </w:r>
      <w:r>
        <w:rPr>
          <w:spacing w:val="3"/>
          <w:sz w:val="24"/>
          <w:szCs w:val="24"/>
        </w:rPr>
        <w:t>l</w:t>
      </w:r>
      <w:r>
        <w:rPr>
          <w:spacing w:val="-5"/>
          <w:sz w:val="24"/>
          <w:szCs w:val="24"/>
        </w:rPr>
        <w:t>y</w:t>
      </w:r>
      <w:r>
        <w:rPr>
          <w:sz w:val="24"/>
          <w:szCs w:val="24"/>
        </w:rPr>
        <w:t>, t</w:t>
      </w:r>
      <w:r>
        <w:rPr>
          <w:spacing w:val="3"/>
          <w:sz w:val="24"/>
          <w:szCs w:val="24"/>
        </w:rPr>
        <w:t>h</w:t>
      </w:r>
      <w:r>
        <w:rPr>
          <w:sz w:val="24"/>
          <w:szCs w:val="24"/>
        </w:rPr>
        <w:t>e</w:t>
      </w:r>
      <w:r>
        <w:rPr>
          <w:spacing w:val="-1"/>
          <w:sz w:val="24"/>
          <w:szCs w:val="24"/>
        </w:rPr>
        <w:t xml:space="preserve"> e</w:t>
      </w:r>
      <w:r>
        <w:rPr>
          <w:sz w:val="24"/>
          <w:szCs w:val="24"/>
        </w:rPr>
        <w:t>volu</w:t>
      </w:r>
      <w:r>
        <w:rPr>
          <w:spacing w:val="1"/>
          <w:sz w:val="24"/>
          <w:szCs w:val="24"/>
        </w:rPr>
        <w:t>t</w:t>
      </w:r>
      <w:r>
        <w:rPr>
          <w:sz w:val="24"/>
          <w:szCs w:val="24"/>
        </w:rPr>
        <w:t>ion of</w:t>
      </w:r>
      <w:r>
        <w:rPr>
          <w:spacing w:val="2"/>
          <w:sz w:val="24"/>
          <w:szCs w:val="24"/>
        </w:rPr>
        <w:t xml:space="preserve"> </w:t>
      </w:r>
      <w:r>
        <w:rPr>
          <w:sz w:val="24"/>
          <w:szCs w:val="24"/>
        </w:rPr>
        <w:t>m</w:t>
      </w:r>
      <w:r>
        <w:rPr>
          <w:spacing w:val="1"/>
          <w:sz w:val="24"/>
          <w:szCs w:val="24"/>
        </w:rPr>
        <w:t>i</w:t>
      </w:r>
      <w:r>
        <w:rPr>
          <w:sz w:val="24"/>
          <w:szCs w:val="24"/>
        </w:rPr>
        <w:t>ni</w:t>
      </w:r>
      <w:r>
        <w:rPr>
          <w:spacing w:val="1"/>
          <w:sz w:val="24"/>
          <w:szCs w:val="24"/>
        </w:rPr>
        <w:t>m</w:t>
      </w:r>
      <w:r>
        <w:rPr>
          <w:spacing w:val="-1"/>
          <w:sz w:val="24"/>
          <w:szCs w:val="24"/>
        </w:rPr>
        <w:t>a</w:t>
      </w:r>
      <w:r>
        <w:rPr>
          <w:sz w:val="24"/>
          <w:szCs w:val="24"/>
        </w:rPr>
        <w:t>l</w:t>
      </w:r>
      <w:r>
        <w:rPr>
          <w:spacing w:val="3"/>
          <w:sz w:val="24"/>
          <w:szCs w:val="24"/>
        </w:rPr>
        <w:t>l</w:t>
      </w:r>
      <w:r>
        <w:rPr>
          <w:sz w:val="24"/>
          <w:szCs w:val="24"/>
        </w:rPr>
        <w:t>y</w:t>
      </w:r>
      <w:r>
        <w:rPr>
          <w:spacing w:val="-7"/>
          <w:sz w:val="24"/>
          <w:szCs w:val="24"/>
        </w:rPr>
        <w:t xml:space="preserve"> </w:t>
      </w:r>
      <w:r>
        <w:rPr>
          <w:sz w:val="24"/>
          <w:szCs w:val="24"/>
        </w:rPr>
        <w:t>invasive</w:t>
      </w:r>
      <w:r>
        <w:rPr>
          <w:spacing w:val="-1"/>
          <w:sz w:val="24"/>
          <w:szCs w:val="24"/>
        </w:rPr>
        <w:t xml:space="preserve"> </w:t>
      </w:r>
      <w:r>
        <w:rPr>
          <w:sz w:val="24"/>
          <w:szCs w:val="24"/>
        </w:rPr>
        <w:t>s</w:t>
      </w:r>
      <w:r>
        <w:rPr>
          <w:spacing w:val="2"/>
          <w:sz w:val="24"/>
          <w:szCs w:val="24"/>
        </w:rPr>
        <w:t>u</w:t>
      </w:r>
      <w:r>
        <w:rPr>
          <w:spacing w:val="1"/>
          <w:sz w:val="24"/>
          <w:szCs w:val="24"/>
        </w:rPr>
        <w:t>r</w:t>
      </w:r>
      <w:r>
        <w:rPr>
          <w:spacing w:val="-2"/>
          <w:sz w:val="24"/>
          <w:szCs w:val="24"/>
        </w:rPr>
        <w:t>g</w:t>
      </w:r>
      <w:r>
        <w:rPr>
          <w:sz w:val="24"/>
          <w:szCs w:val="24"/>
        </w:rPr>
        <w:t>ic</w:t>
      </w:r>
      <w:r>
        <w:rPr>
          <w:spacing w:val="-1"/>
          <w:sz w:val="24"/>
          <w:szCs w:val="24"/>
        </w:rPr>
        <w:t>a</w:t>
      </w:r>
      <w:r>
        <w:rPr>
          <w:sz w:val="24"/>
          <w:szCs w:val="24"/>
        </w:rPr>
        <w:t xml:space="preserve">l </w:t>
      </w:r>
      <w:r>
        <w:rPr>
          <w:spacing w:val="1"/>
          <w:sz w:val="24"/>
          <w:szCs w:val="24"/>
        </w:rPr>
        <w:t>t</w:t>
      </w:r>
      <w:r>
        <w:rPr>
          <w:spacing w:val="-1"/>
          <w:sz w:val="24"/>
          <w:szCs w:val="24"/>
        </w:rPr>
        <w:t>ec</w:t>
      </w:r>
      <w:r>
        <w:rPr>
          <w:sz w:val="24"/>
          <w:szCs w:val="24"/>
        </w:rPr>
        <w:t>hniques,</w:t>
      </w:r>
      <w:r>
        <w:rPr>
          <w:spacing w:val="2"/>
          <w:sz w:val="24"/>
          <w:szCs w:val="24"/>
        </w:rPr>
        <w:t xml:space="preserve"> </w:t>
      </w:r>
      <w:r>
        <w:rPr>
          <w:spacing w:val="-1"/>
          <w:sz w:val="24"/>
          <w:szCs w:val="24"/>
        </w:rPr>
        <w:t>e</w:t>
      </w:r>
      <w:r>
        <w:rPr>
          <w:sz w:val="24"/>
          <w:szCs w:val="24"/>
        </w:rPr>
        <w:t>ndos</w:t>
      </w:r>
      <w:r>
        <w:rPr>
          <w:spacing w:val="-1"/>
          <w:sz w:val="24"/>
          <w:szCs w:val="24"/>
        </w:rPr>
        <w:t>c</w:t>
      </w:r>
      <w:r>
        <w:rPr>
          <w:sz w:val="24"/>
          <w:szCs w:val="24"/>
        </w:rPr>
        <w:t>o</w:t>
      </w:r>
      <w:r>
        <w:rPr>
          <w:spacing w:val="2"/>
          <w:sz w:val="24"/>
          <w:szCs w:val="24"/>
        </w:rPr>
        <w:t>p</w:t>
      </w:r>
      <w:r>
        <w:rPr>
          <w:sz w:val="24"/>
          <w:szCs w:val="24"/>
        </w:rPr>
        <w:t>ic in</w:t>
      </w:r>
      <w:r>
        <w:rPr>
          <w:spacing w:val="1"/>
          <w:sz w:val="24"/>
          <w:szCs w:val="24"/>
        </w:rPr>
        <w:t>t</w:t>
      </w:r>
      <w:r>
        <w:rPr>
          <w:spacing w:val="-1"/>
          <w:sz w:val="24"/>
          <w:szCs w:val="24"/>
        </w:rPr>
        <w:t>e</w:t>
      </w:r>
      <w:r>
        <w:rPr>
          <w:sz w:val="24"/>
          <w:szCs w:val="24"/>
        </w:rPr>
        <w:t>rv</w:t>
      </w:r>
      <w:r>
        <w:rPr>
          <w:spacing w:val="-2"/>
          <w:sz w:val="24"/>
          <w:szCs w:val="24"/>
        </w:rPr>
        <w:t>e</w:t>
      </w:r>
      <w:r>
        <w:rPr>
          <w:sz w:val="24"/>
          <w:szCs w:val="24"/>
        </w:rPr>
        <w:t>nt</w:t>
      </w:r>
      <w:r>
        <w:rPr>
          <w:spacing w:val="1"/>
          <w:sz w:val="24"/>
          <w:szCs w:val="24"/>
        </w:rPr>
        <w:t>i</w:t>
      </w:r>
      <w:r>
        <w:rPr>
          <w:sz w:val="24"/>
          <w:szCs w:val="24"/>
        </w:rPr>
        <w:t xml:space="preserve">ons, </w:t>
      </w:r>
      <w:r>
        <w:rPr>
          <w:spacing w:val="-1"/>
          <w:sz w:val="24"/>
          <w:szCs w:val="24"/>
        </w:rPr>
        <w:t>a</w:t>
      </w:r>
      <w:r>
        <w:rPr>
          <w:sz w:val="24"/>
          <w:szCs w:val="24"/>
        </w:rPr>
        <w:t xml:space="preserve">nd </w:t>
      </w:r>
      <w:r>
        <w:rPr>
          <w:spacing w:val="-1"/>
          <w:sz w:val="24"/>
          <w:szCs w:val="24"/>
        </w:rPr>
        <w:t>e</w:t>
      </w:r>
      <w:r>
        <w:rPr>
          <w:sz w:val="24"/>
          <w:szCs w:val="24"/>
        </w:rPr>
        <w:t>nh</w:t>
      </w:r>
      <w:r>
        <w:rPr>
          <w:spacing w:val="-1"/>
          <w:sz w:val="24"/>
          <w:szCs w:val="24"/>
        </w:rPr>
        <w:t>a</w:t>
      </w:r>
      <w:r>
        <w:rPr>
          <w:spacing w:val="2"/>
          <w:sz w:val="24"/>
          <w:szCs w:val="24"/>
        </w:rPr>
        <w:t>n</w:t>
      </w:r>
      <w:r>
        <w:rPr>
          <w:spacing w:val="-1"/>
          <w:sz w:val="24"/>
          <w:szCs w:val="24"/>
        </w:rPr>
        <w:t>ce</w:t>
      </w:r>
      <w:r>
        <w:rPr>
          <w:sz w:val="24"/>
          <w:szCs w:val="24"/>
        </w:rPr>
        <w:t>d re</w:t>
      </w:r>
      <w:r>
        <w:rPr>
          <w:spacing w:val="-1"/>
          <w:sz w:val="24"/>
          <w:szCs w:val="24"/>
        </w:rPr>
        <w:t>c</w:t>
      </w:r>
      <w:r>
        <w:rPr>
          <w:sz w:val="24"/>
          <w:szCs w:val="24"/>
        </w:rPr>
        <w:t>ov</w:t>
      </w:r>
      <w:r>
        <w:rPr>
          <w:spacing w:val="1"/>
          <w:sz w:val="24"/>
          <w:szCs w:val="24"/>
        </w:rPr>
        <w:t>e</w:t>
      </w:r>
      <w:r>
        <w:rPr>
          <w:spacing w:val="4"/>
          <w:sz w:val="24"/>
          <w:szCs w:val="24"/>
        </w:rPr>
        <w:t>r</w:t>
      </w:r>
      <w:r>
        <w:rPr>
          <w:sz w:val="24"/>
          <w:szCs w:val="24"/>
        </w:rPr>
        <w:t>y</w:t>
      </w:r>
      <w:r>
        <w:rPr>
          <w:spacing w:val="-5"/>
          <w:sz w:val="24"/>
          <w:szCs w:val="24"/>
        </w:rPr>
        <w:t xml:space="preserve"> </w:t>
      </w:r>
      <w:r>
        <w:rPr>
          <w:sz w:val="24"/>
          <w:szCs w:val="24"/>
        </w:rPr>
        <w:t>proto</w:t>
      </w:r>
      <w:r>
        <w:rPr>
          <w:spacing w:val="-1"/>
          <w:sz w:val="24"/>
          <w:szCs w:val="24"/>
        </w:rPr>
        <w:t>c</w:t>
      </w:r>
      <w:r>
        <w:rPr>
          <w:sz w:val="24"/>
          <w:szCs w:val="24"/>
        </w:rPr>
        <w:t>ols o</w:t>
      </w:r>
      <w:r>
        <w:rPr>
          <w:spacing w:val="2"/>
          <w:sz w:val="24"/>
          <w:szCs w:val="24"/>
        </w:rPr>
        <w:t>f</w:t>
      </w:r>
      <w:r>
        <w:rPr>
          <w:sz w:val="24"/>
          <w:szCs w:val="24"/>
        </w:rPr>
        <w:t>f</w:t>
      </w:r>
      <w:r>
        <w:rPr>
          <w:spacing w:val="-2"/>
          <w:sz w:val="24"/>
          <w:szCs w:val="24"/>
        </w:rPr>
        <w:t>e</w:t>
      </w:r>
      <w:r>
        <w:rPr>
          <w:sz w:val="24"/>
          <w:szCs w:val="24"/>
        </w:rPr>
        <w:t>rs oppo</w:t>
      </w:r>
      <w:r>
        <w:rPr>
          <w:spacing w:val="-1"/>
          <w:sz w:val="24"/>
          <w:szCs w:val="24"/>
        </w:rPr>
        <w:t>r</w:t>
      </w:r>
      <w:r>
        <w:rPr>
          <w:sz w:val="24"/>
          <w:szCs w:val="24"/>
        </w:rPr>
        <w:t>tun</w:t>
      </w:r>
      <w:r>
        <w:rPr>
          <w:spacing w:val="1"/>
          <w:sz w:val="24"/>
          <w:szCs w:val="24"/>
        </w:rPr>
        <w:t>i</w:t>
      </w:r>
      <w:r>
        <w:rPr>
          <w:sz w:val="24"/>
          <w:szCs w:val="24"/>
        </w:rPr>
        <w:t>t</w:t>
      </w:r>
      <w:r>
        <w:rPr>
          <w:spacing w:val="1"/>
          <w:sz w:val="24"/>
          <w:szCs w:val="24"/>
        </w:rPr>
        <w:t>i</w:t>
      </w:r>
      <w:r>
        <w:rPr>
          <w:spacing w:val="-1"/>
          <w:sz w:val="24"/>
          <w:szCs w:val="24"/>
        </w:rPr>
        <w:t>e</w:t>
      </w:r>
      <w:r>
        <w:rPr>
          <w:sz w:val="24"/>
          <w:szCs w:val="24"/>
        </w:rPr>
        <w:t>s to fu</w:t>
      </w:r>
      <w:r>
        <w:rPr>
          <w:spacing w:val="-1"/>
          <w:sz w:val="24"/>
          <w:szCs w:val="24"/>
        </w:rPr>
        <w:t>r</w:t>
      </w:r>
      <w:r>
        <w:rPr>
          <w:spacing w:val="3"/>
          <w:sz w:val="24"/>
          <w:szCs w:val="24"/>
        </w:rPr>
        <w:t>t</w:t>
      </w:r>
      <w:r>
        <w:rPr>
          <w:spacing w:val="4"/>
          <w:sz w:val="24"/>
          <w:szCs w:val="24"/>
        </w:rPr>
        <w:t>h</w:t>
      </w:r>
      <w:r>
        <w:rPr>
          <w:spacing w:val="-1"/>
          <w:sz w:val="24"/>
          <w:szCs w:val="24"/>
        </w:rPr>
        <w:t>e</w:t>
      </w:r>
      <w:r>
        <w:rPr>
          <w:sz w:val="24"/>
          <w:szCs w:val="24"/>
        </w:rPr>
        <w:t>r improve the s</w:t>
      </w:r>
      <w:r>
        <w:rPr>
          <w:spacing w:val="-1"/>
          <w:sz w:val="24"/>
          <w:szCs w:val="24"/>
        </w:rPr>
        <w:t>a</w:t>
      </w:r>
      <w:r>
        <w:rPr>
          <w:sz w:val="24"/>
          <w:szCs w:val="24"/>
        </w:rPr>
        <w:t>f</w:t>
      </w:r>
      <w:r>
        <w:rPr>
          <w:spacing w:val="-2"/>
          <w:sz w:val="24"/>
          <w:szCs w:val="24"/>
        </w:rPr>
        <w:t>e</w:t>
      </w:r>
      <w:r>
        <w:rPr>
          <w:spacing w:val="5"/>
          <w:sz w:val="24"/>
          <w:szCs w:val="24"/>
        </w:rPr>
        <w:t>t</w:t>
      </w:r>
      <w:r>
        <w:rPr>
          <w:sz w:val="24"/>
          <w:szCs w:val="24"/>
        </w:rPr>
        <w:t>y</w:t>
      </w:r>
      <w:r>
        <w:rPr>
          <w:spacing w:val="-5"/>
          <w:sz w:val="24"/>
          <w:szCs w:val="24"/>
        </w:rPr>
        <w:t xml:space="preserve"> </w:t>
      </w:r>
      <w:r>
        <w:rPr>
          <w:sz w:val="24"/>
          <w:szCs w:val="24"/>
        </w:rPr>
        <w:t>pr</w:t>
      </w:r>
      <w:r>
        <w:rPr>
          <w:spacing w:val="1"/>
          <w:sz w:val="24"/>
          <w:szCs w:val="24"/>
        </w:rPr>
        <w:t>o</w:t>
      </w:r>
      <w:r>
        <w:rPr>
          <w:sz w:val="24"/>
          <w:szCs w:val="24"/>
        </w:rPr>
        <w:t>file</w:t>
      </w:r>
      <w:r>
        <w:rPr>
          <w:spacing w:val="-1"/>
          <w:sz w:val="24"/>
          <w:szCs w:val="24"/>
        </w:rPr>
        <w:t xml:space="preserve"> </w:t>
      </w:r>
      <w:r>
        <w:rPr>
          <w:sz w:val="24"/>
          <w:szCs w:val="24"/>
        </w:rPr>
        <w:t>of su</w:t>
      </w:r>
      <w:r>
        <w:rPr>
          <w:spacing w:val="1"/>
          <w:sz w:val="24"/>
          <w:szCs w:val="24"/>
        </w:rPr>
        <w:t>r</w:t>
      </w:r>
      <w:r>
        <w:rPr>
          <w:spacing w:val="-2"/>
          <w:sz w:val="24"/>
          <w:szCs w:val="24"/>
        </w:rPr>
        <w:t>g</w:t>
      </w:r>
      <w:r>
        <w:rPr>
          <w:spacing w:val="3"/>
          <w:sz w:val="24"/>
          <w:szCs w:val="24"/>
        </w:rPr>
        <w:t>i</w:t>
      </w:r>
      <w:r>
        <w:rPr>
          <w:spacing w:val="-1"/>
          <w:sz w:val="24"/>
          <w:szCs w:val="24"/>
        </w:rPr>
        <w:t>ca</w:t>
      </w:r>
      <w:r>
        <w:rPr>
          <w:sz w:val="24"/>
          <w:szCs w:val="24"/>
        </w:rPr>
        <w:t xml:space="preserve">l </w:t>
      </w:r>
      <w:r>
        <w:rPr>
          <w:spacing w:val="1"/>
          <w:sz w:val="24"/>
          <w:szCs w:val="24"/>
        </w:rPr>
        <w:t>m</w:t>
      </w:r>
      <w:r>
        <w:rPr>
          <w:spacing w:val="-1"/>
          <w:sz w:val="24"/>
          <w:szCs w:val="24"/>
        </w:rPr>
        <w:t>a</w:t>
      </w:r>
      <w:r>
        <w:rPr>
          <w:sz w:val="24"/>
          <w:szCs w:val="24"/>
        </w:rPr>
        <w:t>n</w:t>
      </w:r>
      <w:r>
        <w:rPr>
          <w:spacing w:val="1"/>
          <w:sz w:val="24"/>
          <w:szCs w:val="24"/>
        </w:rPr>
        <w:t>a</w:t>
      </w:r>
      <w:r>
        <w:rPr>
          <w:sz w:val="24"/>
          <w:szCs w:val="24"/>
        </w:rPr>
        <w:t>g</w:t>
      </w:r>
      <w:r>
        <w:rPr>
          <w:spacing w:val="-1"/>
          <w:sz w:val="24"/>
          <w:szCs w:val="24"/>
        </w:rPr>
        <w:t>e</w:t>
      </w:r>
      <w:r>
        <w:rPr>
          <w:sz w:val="24"/>
          <w:szCs w:val="24"/>
        </w:rPr>
        <w:t>ment.</w:t>
      </w:r>
      <w:r>
        <w:rPr>
          <w:spacing w:val="2"/>
          <w:sz w:val="24"/>
          <w:szCs w:val="24"/>
        </w:rPr>
        <w:t xml:space="preserve"> </w:t>
      </w:r>
      <w:r>
        <w:rPr>
          <w:spacing w:val="-3"/>
          <w:sz w:val="24"/>
          <w:szCs w:val="24"/>
        </w:rPr>
        <w:t>I</w:t>
      </w:r>
      <w:r>
        <w:rPr>
          <w:sz w:val="24"/>
          <w:szCs w:val="24"/>
        </w:rPr>
        <w:t>nt</w:t>
      </w:r>
      <w:r>
        <w:rPr>
          <w:spacing w:val="2"/>
          <w:sz w:val="24"/>
          <w:szCs w:val="24"/>
        </w:rPr>
        <w:t>e</w:t>
      </w:r>
      <w:r>
        <w:rPr>
          <w:spacing w:val="-2"/>
          <w:sz w:val="24"/>
          <w:szCs w:val="24"/>
        </w:rPr>
        <w:t>g</w:t>
      </w:r>
      <w:r>
        <w:rPr>
          <w:spacing w:val="1"/>
          <w:sz w:val="24"/>
          <w:szCs w:val="24"/>
        </w:rPr>
        <w:t>r</w:t>
      </w:r>
      <w:r>
        <w:rPr>
          <w:spacing w:val="-1"/>
          <w:sz w:val="24"/>
          <w:szCs w:val="24"/>
        </w:rPr>
        <w:t>a</w:t>
      </w:r>
      <w:r>
        <w:rPr>
          <w:sz w:val="24"/>
          <w:szCs w:val="24"/>
        </w:rPr>
        <w:t>t</w:t>
      </w:r>
      <w:r>
        <w:rPr>
          <w:spacing w:val="1"/>
          <w:sz w:val="24"/>
          <w:szCs w:val="24"/>
        </w:rPr>
        <w:t>i</w:t>
      </w:r>
      <w:r>
        <w:rPr>
          <w:sz w:val="24"/>
          <w:szCs w:val="24"/>
        </w:rPr>
        <w:t>ng</w:t>
      </w:r>
      <w:r>
        <w:rPr>
          <w:spacing w:val="-2"/>
          <w:sz w:val="24"/>
          <w:szCs w:val="24"/>
        </w:rPr>
        <w:t xml:space="preserve"> </w:t>
      </w:r>
      <w:r>
        <w:rPr>
          <w:sz w:val="24"/>
          <w:szCs w:val="24"/>
        </w:rPr>
        <w:t>these</w:t>
      </w:r>
      <w:r>
        <w:rPr>
          <w:spacing w:val="-1"/>
          <w:sz w:val="24"/>
          <w:szCs w:val="24"/>
        </w:rPr>
        <w:t xml:space="preserve"> </w:t>
      </w:r>
      <w:r>
        <w:rPr>
          <w:sz w:val="24"/>
          <w:szCs w:val="24"/>
        </w:rPr>
        <w:t>innovations wi</w:t>
      </w:r>
      <w:r>
        <w:rPr>
          <w:spacing w:val="3"/>
          <w:sz w:val="24"/>
          <w:szCs w:val="24"/>
        </w:rPr>
        <w:t>t</w:t>
      </w:r>
      <w:r>
        <w:rPr>
          <w:sz w:val="24"/>
          <w:szCs w:val="24"/>
        </w:rPr>
        <w:t>h p</w:t>
      </w:r>
      <w:r>
        <w:rPr>
          <w:spacing w:val="-1"/>
          <w:sz w:val="24"/>
          <w:szCs w:val="24"/>
        </w:rPr>
        <w:t>a</w:t>
      </w:r>
      <w:r>
        <w:rPr>
          <w:sz w:val="24"/>
          <w:szCs w:val="24"/>
        </w:rPr>
        <w:t>t</w:t>
      </w:r>
      <w:r>
        <w:rPr>
          <w:spacing w:val="1"/>
          <w:sz w:val="24"/>
          <w:szCs w:val="24"/>
        </w:rPr>
        <w:t>i</w:t>
      </w:r>
      <w:r>
        <w:rPr>
          <w:spacing w:val="-1"/>
          <w:sz w:val="24"/>
          <w:szCs w:val="24"/>
        </w:rPr>
        <w:t>e</w:t>
      </w:r>
      <w:r>
        <w:rPr>
          <w:sz w:val="24"/>
          <w:szCs w:val="24"/>
        </w:rPr>
        <w:t>n</w:t>
      </w:r>
      <w:r>
        <w:rPr>
          <w:spacing w:val="5"/>
          <w:sz w:val="24"/>
          <w:szCs w:val="24"/>
        </w:rPr>
        <w:t>t</w:t>
      </w:r>
      <w:r>
        <w:rPr>
          <w:sz w:val="24"/>
          <w:szCs w:val="24"/>
        </w:rPr>
        <w:t xml:space="preserve">- </w:t>
      </w:r>
      <w:r>
        <w:rPr>
          <w:spacing w:val="-1"/>
          <w:sz w:val="24"/>
          <w:szCs w:val="24"/>
        </w:rPr>
        <w:t>ce</w:t>
      </w:r>
      <w:r>
        <w:rPr>
          <w:sz w:val="24"/>
          <w:szCs w:val="24"/>
        </w:rPr>
        <w:t>nte</w:t>
      </w:r>
      <w:r>
        <w:rPr>
          <w:spacing w:val="1"/>
          <w:sz w:val="24"/>
          <w:szCs w:val="24"/>
        </w:rPr>
        <w:t>r</w:t>
      </w:r>
      <w:r>
        <w:rPr>
          <w:spacing w:val="-1"/>
          <w:sz w:val="24"/>
          <w:szCs w:val="24"/>
        </w:rPr>
        <w:t>e</w:t>
      </w:r>
      <w:r>
        <w:rPr>
          <w:sz w:val="24"/>
          <w:szCs w:val="24"/>
        </w:rPr>
        <w:t xml:space="preserve">d </w:t>
      </w:r>
      <w:r>
        <w:rPr>
          <w:spacing w:val="-1"/>
          <w:sz w:val="24"/>
          <w:szCs w:val="24"/>
        </w:rPr>
        <w:t>c</w:t>
      </w:r>
      <w:r>
        <w:rPr>
          <w:spacing w:val="1"/>
          <w:sz w:val="24"/>
          <w:szCs w:val="24"/>
        </w:rPr>
        <w:t>a</w:t>
      </w:r>
      <w:r>
        <w:rPr>
          <w:sz w:val="24"/>
          <w:szCs w:val="24"/>
        </w:rPr>
        <w:t>re</w:t>
      </w:r>
      <w:r>
        <w:rPr>
          <w:spacing w:val="-2"/>
          <w:sz w:val="24"/>
          <w:szCs w:val="24"/>
        </w:rPr>
        <w:t xml:space="preserve"> </w:t>
      </w:r>
      <w:r>
        <w:rPr>
          <w:sz w:val="24"/>
          <w:szCs w:val="24"/>
        </w:rPr>
        <w:t>models m</w:t>
      </w:r>
      <w:r>
        <w:rPr>
          <w:spacing w:val="1"/>
          <w:sz w:val="24"/>
          <w:szCs w:val="24"/>
        </w:rPr>
        <w:t>a</w:t>
      </w:r>
      <w:r>
        <w:rPr>
          <w:sz w:val="24"/>
          <w:szCs w:val="24"/>
        </w:rPr>
        <w:t>y</w:t>
      </w:r>
      <w:r>
        <w:rPr>
          <w:spacing w:val="-3"/>
          <w:sz w:val="24"/>
          <w:szCs w:val="24"/>
        </w:rPr>
        <w:t xml:space="preserve"> </w:t>
      </w:r>
      <w:r>
        <w:rPr>
          <w:sz w:val="24"/>
          <w:szCs w:val="24"/>
        </w:rPr>
        <w:t>ul</w:t>
      </w:r>
      <w:r>
        <w:rPr>
          <w:spacing w:val="1"/>
          <w:sz w:val="24"/>
          <w:szCs w:val="24"/>
        </w:rPr>
        <w:t>t</w:t>
      </w:r>
      <w:r>
        <w:rPr>
          <w:sz w:val="24"/>
          <w:szCs w:val="24"/>
        </w:rPr>
        <w:t>i</w:t>
      </w:r>
      <w:r>
        <w:rPr>
          <w:spacing w:val="1"/>
          <w:sz w:val="24"/>
          <w:szCs w:val="24"/>
        </w:rPr>
        <w:t>m</w:t>
      </w:r>
      <w:r>
        <w:rPr>
          <w:spacing w:val="-1"/>
          <w:sz w:val="24"/>
          <w:szCs w:val="24"/>
        </w:rPr>
        <w:t>a</w:t>
      </w:r>
      <w:r>
        <w:rPr>
          <w:sz w:val="24"/>
          <w:szCs w:val="24"/>
        </w:rPr>
        <w:t>te</w:t>
      </w:r>
      <w:r>
        <w:rPr>
          <w:spacing w:val="5"/>
          <w:sz w:val="24"/>
          <w:szCs w:val="24"/>
        </w:rPr>
        <w:t>l</w:t>
      </w:r>
      <w:r>
        <w:rPr>
          <w:sz w:val="24"/>
          <w:szCs w:val="24"/>
        </w:rPr>
        <w:t>y</w:t>
      </w:r>
      <w:r>
        <w:rPr>
          <w:spacing w:val="-5"/>
          <w:sz w:val="24"/>
          <w:szCs w:val="24"/>
        </w:rPr>
        <w:t xml:space="preserve"> </w:t>
      </w:r>
      <w:r>
        <w:rPr>
          <w:sz w:val="24"/>
          <w:szCs w:val="24"/>
        </w:rPr>
        <w:t>bro</w:t>
      </w:r>
      <w:r>
        <w:rPr>
          <w:spacing w:val="-2"/>
          <w:sz w:val="24"/>
          <w:szCs w:val="24"/>
        </w:rPr>
        <w:t>a</w:t>
      </w:r>
      <w:r>
        <w:rPr>
          <w:spacing w:val="2"/>
          <w:sz w:val="24"/>
          <w:szCs w:val="24"/>
        </w:rPr>
        <w:t>d</w:t>
      </w:r>
      <w:r>
        <w:rPr>
          <w:spacing w:val="-1"/>
          <w:sz w:val="24"/>
          <w:szCs w:val="24"/>
        </w:rPr>
        <w:t>e</w:t>
      </w:r>
      <w:r>
        <w:rPr>
          <w:sz w:val="24"/>
          <w:szCs w:val="24"/>
        </w:rPr>
        <w:t>n the</w:t>
      </w:r>
      <w:r>
        <w:rPr>
          <w:spacing w:val="2"/>
          <w:sz w:val="24"/>
          <w:szCs w:val="24"/>
        </w:rPr>
        <w:t xml:space="preserve"> </w:t>
      </w:r>
      <w:r>
        <w:rPr>
          <w:spacing w:val="-1"/>
          <w:sz w:val="24"/>
          <w:szCs w:val="24"/>
        </w:rPr>
        <w:t>ac</w:t>
      </w:r>
      <w:r>
        <w:rPr>
          <w:spacing w:val="1"/>
          <w:sz w:val="24"/>
          <w:szCs w:val="24"/>
        </w:rPr>
        <w:t>c</w:t>
      </w:r>
      <w:r>
        <w:rPr>
          <w:spacing w:val="-1"/>
          <w:sz w:val="24"/>
          <w:szCs w:val="24"/>
        </w:rPr>
        <w:t>e</w:t>
      </w:r>
      <w:r>
        <w:rPr>
          <w:sz w:val="24"/>
          <w:szCs w:val="24"/>
        </w:rPr>
        <w:t>ptabil</w:t>
      </w:r>
      <w:r>
        <w:rPr>
          <w:spacing w:val="1"/>
          <w:sz w:val="24"/>
          <w:szCs w:val="24"/>
        </w:rPr>
        <w:t>i</w:t>
      </w:r>
      <w:r>
        <w:rPr>
          <w:spacing w:val="3"/>
          <w:sz w:val="24"/>
          <w:szCs w:val="24"/>
        </w:rPr>
        <w:t>t</w:t>
      </w:r>
      <w:r>
        <w:rPr>
          <w:sz w:val="24"/>
          <w:szCs w:val="24"/>
        </w:rPr>
        <w:t>y</w:t>
      </w:r>
      <w:r>
        <w:rPr>
          <w:spacing w:val="-5"/>
          <w:sz w:val="24"/>
          <w:szCs w:val="24"/>
        </w:rPr>
        <w:t xml:space="preserve"> </w:t>
      </w:r>
      <w:r>
        <w:rPr>
          <w:spacing w:val="-1"/>
          <w:sz w:val="24"/>
          <w:szCs w:val="24"/>
        </w:rPr>
        <w:t>a</w:t>
      </w:r>
      <w:r>
        <w:rPr>
          <w:sz w:val="24"/>
          <w:szCs w:val="24"/>
        </w:rPr>
        <w:t>nd</w:t>
      </w:r>
      <w:r>
        <w:rPr>
          <w:spacing w:val="2"/>
          <w:sz w:val="24"/>
          <w:szCs w:val="24"/>
        </w:rPr>
        <w:t xml:space="preserve"> </w:t>
      </w:r>
      <w:r>
        <w:rPr>
          <w:spacing w:val="-1"/>
          <w:sz w:val="24"/>
          <w:szCs w:val="24"/>
        </w:rPr>
        <w:t>ac</w:t>
      </w:r>
      <w:r>
        <w:rPr>
          <w:spacing w:val="1"/>
          <w:sz w:val="24"/>
          <w:szCs w:val="24"/>
        </w:rPr>
        <w:t>c</w:t>
      </w:r>
      <w:r>
        <w:rPr>
          <w:spacing w:val="-1"/>
          <w:sz w:val="24"/>
          <w:szCs w:val="24"/>
        </w:rPr>
        <w:t>e</w:t>
      </w:r>
      <w:r>
        <w:rPr>
          <w:sz w:val="24"/>
          <w:szCs w:val="24"/>
        </w:rPr>
        <w:t>ss</w:t>
      </w:r>
      <w:r>
        <w:rPr>
          <w:spacing w:val="1"/>
          <w:sz w:val="24"/>
          <w:szCs w:val="24"/>
        </w:rPr>
        <w:t>i</w:t>
      </w:r>
      <w:r>
        <w:rPr>
          <w:sz w:val="24"/>
          <w:szCs w:val="24"/>
        </w:rPr>
        <w:t>bi</w:t>
      </w:r>
      <w:r>
        <w:rPr>
          <w:spacing w:val="1"/>
          <w:sz w:val="24"/>
          <w:szCs w:val="24"/>
        </w:rPr>
        <w:t>l</w:t>
      </w:r>
      <w:r>
        <w:rPr>
          <w:sz w:val="24"/>
          <w:szCs w:val="24"/>
        </w:rPr>
        <w:t>i</w:t>
      </w:r>
      <w:r>
        <w:rPr>
          <w:spacing w:val="3"/>
          <w:sz w:val="24"/>
          <w:szCs w:val="24"/>
        </w:rPr>
        <w:t>t</w:t>
      </w:r>
      <w:r>
        <w:rPr>
          <w:sz w:val="24"/>
          <w:szCs w:val="24"/>
        </w:rPr>
        <w:t>y</w:t>
      </w:r>
      <w:r>
        <w:rPr>
          <w:spacing w:val="-7"/>
          <w:sz w:val="24"/>
          <w:szCs w:val="24"/>
        </w:rPr>
        <w:t xml:space="preserve"> </w:t>
      </w:r>
      <w:r>
        <w:rPr>
          <w:sz w:val="24"/>
          <w:szCs w:val="24"/>
        </w:rPr>
        <w:t xml:space="preserve">of </w:t>
      </w:r>
      <w:r>
        <w:rPr>
          <w:spacing w:val="-1"/>
          <w:sz w:val="24"/>
          <w:szCs w:val="24"/>
        </w:rPr>
        <w:t>e</w:t>
      </w:r>
      <w:r>
        <w:rPr>
          <w:sz w:val="24"/>
          <w:szCs w:val="24"/>
        </w:rPr>
        <w:t>f</w:t>
      </w:r>
      <w:r>
        <w:rPr>
          <w:spacing w:val="-1"/>
          <w:sz w:val="24"/>
          <w:szCs w:val="24"/>
        </w:rPr>
        <w:t>f</w:t>
      </w:r>
      <w:r>
        <w:rPr>
          <w:spacing w:val="1"/>
          <w:sz w:val="24"/>
          <w:szCs w:val="24"/>
        </w:rPr>
        <w:t>e</w:t>
      </w:r>
      <w:r>
        <w:rPr>
          <w:spacing w:val="-1"/>
          <w:sz w:val="24"/>
          <w:szCs w:val="24"/>
        </w:rPr>
        <w:t>c</w:t>
      </w:r>
      <w:r>
        <w:rPr>
          <w:sz w:val="24"/>
          <w:szCs w:val="24"/>
        </w:rPr>
        <w:t>t</w:t>
      </w:r>
      <w:r>
        <w:rPr>
          <w:spacing w:val="1"/>
          <w:sz w:val="24"/>
          <w:szCs w:val="24"/>
        </w:rPr>
        <w:t>i</w:t>
      </w:r>
      <w:r>
        <w:rPr>
          <w:sz w:val="24"/>
          <w:szCs w:val="24"/>
        </w:rPr>
        <w:t>ve</w:t>
      </w:r>
      <w:r>
        <w:rPr>
          <w:spacing w:val="-1"/>
          <w:sz w:val="24"/>
          <w:szCs w:val="24"/>
        </w:rPr>
        <w:t xml:space="preserve"> </w:t>
      </w:r>
      <w:r>
        <w:rPr>
          <w:sz w:val="24"/>
          <w:szCs w:val="24"/>
        </w:rPr>
        <w:t>ob</w:t>
      </w:r>
      <w:r>
        <w:rPr>
          <w:spacing w:val="-1"/>
          <w:sz w:val="24"/>
          <w:szCs w:val="24"/>
        </w:rPr>
        <w:t>e</w:t>
      </w:r>
      <w:r>
        <w:rPr>
          <w:sz w:val="24"/>
          <w:szCs w:val="24"/>
        </w:rPr>
        <w:t>si</w:t>
      </w:r>
      <w:r>
        <w:rPr>
          <w:spacing w:val="6"/>
          <w:sz w:val="24"/>
          <w:szCs w:val="24"/>
        </w:rPr>
        <w:t>t</w:t>
      </w:r>
      <w:r>
        <w:rPr>
          <w:sz w:val="24"/>
          <w:szCs w:val="24"/>
        </w:rPr>
        <w:t>y</w:t>
      </w:r>
      <w:r>
        <w:rPr>
          <w:spacing w:val="-5"/>
          <w:sz w:val="24"/>
          <w:szCs w:val="24"/>
        </w:rPr>
        <w:t xml:space="preserve"> </w:t>
      </w:r>
      <w:r>
        <w:rPr>
          <w:sz w:val="24"/>
          <w:szCs w:val="24"/>
        </w:rPr>
        <w:t>tr</w:t>
      </w:r>
      <w:r>
        <w:rPr>
          <w:spacing w:val="-1"/>
          <w:sz w:val="24"/>
          <w:szCs w:val="24"/>
        </w:rPr>
        <w:t>ea</w:t>
      </w:r>
      <w:r>
        <w:rPr>
          <w:sz w:val="24"/>
          <w:szCs w:val="24"/>
        </w:rPr>
        <w:t>t</w:t>
      </w:r>
      <w:r>
        <w:rPr>
          <w:spacing w:val="1"/>
          <w:sz w:val="24"/>
          <w:szCs w:val="24"/>
        </w:rPr>
        <w:t>me</w:t>
      </w:r>
      <w:r>
        <w:rPr>
          <w:sz w:val="24"/>
          <w:szCs w:val="24"/>
        </w:rPr>
        <w:t>nts.</w:t>
      </w:r>
    </w:p>
    <w:p w:rsidR="00AD7AFD" w:rsidRDefault="00AD7AFD">
      <w:pPr>
        <w:ind w:left="1800" w:right="374"/>
        <w:rPr>
          <w:sz w:val="24"/>
          <w:szCs w:val="24"/>
        </w:rPr>
      </w:pPr>
    </w:p>
    <w:p w:rsidR="00AD7AFD" w:rsidRDefault="00AD7AFD">
      <w:pPr>
        <w:ind w:left="1800" w:right="374"/>
        <w:rPr>
          <w:sz w:val="24"/>
          <w:szCs w:val="24"/>
        </w:rPr>
      </w:pPr>
    </w:p>
    <w:p w:rsidR="00AD7AFD" w:rsidRDefault="00AD7AFD" w:rsidP="00AD7AFD">
      <w:r>
        <w:t>Disclaimer (Artificial intelligence)</w:t>
      </w:r>
    </w:p>
    <w:p w:rsidR="00AD7AFD" w:rsidRDefault="00AD7AFD" w:rsidP="00AD7AFD">
      <w:r>
        <w:t xml:space="preserve">Option 1: </w:t>
      </w:r>
    </w:p>
    <w:p w:rsidR="00AD7AFD" w:rsidRDefault="00AD7AFD" w:rsidP="00AD7AFD">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AD7AFD" w:rsidRDefault="00AD7AFD" w:rsidP="00AD7AFD">
      <w:r>
        <w:t xml:space="preserve">Option 2: </w:t>
      </w:r>
    </w:p>
    <w:p w:rsidR="00AD7AFD" w:rsidRDefault="00AD7AFD" w:rsidP="00AD7AFD">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AD7AFD" w:rsidRDefault="00AD7AFD" w:rsidP="00AD7AFD">
      <w:r>
        <w:t>Details of the AI usage are given below:</w:t>
      </w:r>
    </w:p>
    <w:p w:rsidR="00AD7AFD" w:rsidRDefault="00AD7AFD" w:rsidP="00AD7AFD">
      <w:r>
        <w:t>1.</w:t>
      </w:r>
    </w:p>
    <w:p w:rsidR="00AD7AFD" w:rsidRDefault="00AD7AFD" w:rsidP="00AD7AFD">
      <w:r>
        <w:t>2.</w:t>
      </w:r>
    </w:p>
    <w:p w:rsidR="00AD7AFD" w:rsidRPr="00D047BB" w:rsidRDefault="00AD7AFD" w:rsidP="00AD7AFD">
      <w:r>
        <w:t>3.</w:t>
      </w:r>
    </w:p>
    <w:p w:rsidR="00AD7AFD" w:rsidRPr="0063354D" w:rsidRDefault="00AD7AFD" w:rsidP="00AD7AFD"/>
    <w:p w:rsidR="00AD7AFD" w:rsidRPr="00F7241A" w:rsidRDefault="00AD7AFD" w:rsidP="00AD7AFD"/>
    <w:p w:rsidR="00AD7AFD" w:rsidRDefault="00AD7AFD">
      <w:pPr>
        <w:ind w:left="1800" w:right="374"/>
        <w:rPr>
          <w:sz w:val="24"/>
          <w:szCs w:val="24"/>
        </w:rPr>
        <w:sectPr w:rsidR="00AD7AFD">
          <w:pgSz w:w="12240" w:h="15840"/>
          <w:pgMar w:top="260" w:right="1720" w:bottom="280" w:left="0" w:header="67" w:footer="0" w:gutter="0"/>
          <w:cols w:space="720"/>
        </w:sectPr>
      </w:pPr>
      <w:bookmarkStart w:id="0" w:name="_GoBack"/>
      <w:bookmarkEnd w:id="0"/>
    </w:p>
    <w:p w:rsidR="00F64AD4" w:rsidRDefault="00F64AD4">
      <w:pPr>
        <w:spacing w:before="1" w:line="140" w:lineRule="exact"/>
        <w:rPr>
          <w:sz w:val="14"/>
          <w:szCs w:val="14"/>
        </w:rPr>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sectPr w:rsidR="00F64AD4">
          <w:pgSz w:w="12240" w:h="15840"/>
          <w:pgMar w:top="260" w:right="1700" w:bottom="280" w:left="0" w:header="67" w:footer="0" w:gutter="0"/>
          <w:cols w:space="720"/>
        </w:sectPr>
      </w:pPr>
    </w:p>
    <w:p w:rsidR="00F64AD4" w:rsidRDefault="002479DB">
      <w:pPr>
        <w:spacing w:before="29"/>
        <w:ind w:left="1169" w:right="-56"/>
        <w:rPr>
          <w:sz w:val="24"/>
          <w:szCs w:val="24"/>
        </w:rPr>
      </w:pPr>
      <w:r>
        <w:pict>
          <v:group id="_x0000_s1036" style="position:absolute;left:0;text-align:left;margin-left:23.95pt;margin-top:23.45pt;width:564.2pt;height:745.2pt;z-index:-1032;mso-position-horizontal-relative:page;mso-position-vertical-relative:page" coordorigin="479,469" coordsize="11284,14904">
            <v:shape id="_x0000_s1040" style="position:absolute;left:499;top:490;width:11244;height:0" coordorigin="499,490" coordsize="11244,0" path="m499,490r11244,e" filled="f" strokecolor="#6e2e9f" strokeweight="1.06pt">
              <v:path arrowok="t"/>
            </v:shape>
            <v:shape id="_x0000_s1039" style="position:absolute;left:490;top:480;width:0;height:14882" coordorigin="490,480" coordsize="0,14882" path="m490,480r,14882e" filled="f" strokecolor="#6e2e9f" strokeweight="1.06pt">
              <v:path arrowok="t"/>
            </v:shape>
            <v:shape id="_x0000_s1038" style="position:absolute;left:11753;top:480;width:0;height:14882" coordorigin="11753,480" coordsize="0,14882" path="m11753,480r,14882e" filled="f" strokecolor="#6e2e9f" strokeweight=".37392mm">
              <v:path arrowok="t"/>
            </v:shape>
            <v:shape id="_x0000_s1037" style="position:absolute;left:499;top:15353;width:11244;height:0" coordorigin="499,15353" coordsize="11244,0" path="m499,15353r11244,e" filled="f" strokecolor="#6e2e9f" strokeweight=".37392mm">
              <v:path arrowok="t"/>
            </v:shape>
            <w10:wrap anchorx="page" anchory="page"/>
          </v:group>
        </w:pict>
      </w:r>
      <w:r>
        <w:rPr>
          <w:b/>
          <w:sz w:val="24"/>
          <w:szCs w:val="24"/>
        </w:rPr>
        <w:t>R</w:t>
      </w:r>
      <w:r>
        <w:rPr>
          <w:b/>
          <w:spacing w:val="-1"/>
          <w:sz w:val="24"/>
          <w:szCs w:val="24"/>
        </w:rPr>
        <w:t>e</w:t>
      </w:r>
      <w:r>
        <w:rPr>
          <w:b/>
          <w:spacing w:val="1"/>
          <w:sz w:val="24"/>
          <w:szCs w:val="24"/>
        </w:rPr>
        <w:t>f</w:t>
      </w:r>
      <w:r>
        <w:rPr>
          <w:b/>
          <w:spacing w:val="-1"/>
          <w:sz w:val="24"/>
          <w:szCs w:val="24"/>
        </w:rPr>
        <w:t>ere</w:t>
      </w:r>
      <w:r>
        <w:rPr>
          <w:b/>
          <w:spacing w:val="1"/>
          <w:sz w:val="24"/>
          <w:szCs w:val="24"/>
        </w:rPr>
        <w:t>n</w:t>
      </w:r>
      <w:r>
        <w:rPr>
          <w:b/>
          <w:spacing w:val="-1"/>
          <w:sz w:val="24"/>
          <w:szCs w:val="24"/>
        </w:rPr>
        <w:t>ce</w:t>
      </w:r>
      <w:r>
        <w:rPr>
          <w:b/>
          <w:sz w:val="24"/>
          <w:szCs w:val="24"/>
        </w:rPr>
        <w:t>s:</w:t>
      </w:r>
    </w:p>
    <w:p w:rsidR="00F64AD4" w:rsidRDefault="002479DB">
      <w:pPr>
        <w:spacing w:line="200" w:lineRule="exact"/>
      </w:pPr>
      <w:r>
        <w:br w:type="column"/>
      </w:r>
    </w:p>
    <w:p w:rsidR="00F64AD4" w:rsidRDefault="00F64AD4">
      <w:pPr>
        <w:spacing w:before="16" w:line="220" w:lineRule="exact"/>
        <w:rPr>
          <w:sz w:val="22"/>
          <w:szCs w:val="22"/>
        </w:rPr>
      </w:pPr>
    </w:p>
    <w:p w:rsidR="00F64AD4" w:rsidRDefault="002479DB">
      <w:pPr>
        <w:tabs>
          <w:tab w:val="left" w:pos="360"/>
        </w:tabs>
        <w:ind w:left="360" w:right="325" w:hanging="360"/>
      </w:pPr>
      <w:r>
        <w:rPr>
          <w:spacing w:val="1"/>
        </w:rPr>
        <w:t>1</w:t>
      </w:r>
      <w:r>
        <w:t>.</w:t>
      </w:r>
      <w:r>
        <w:tab/>
      </w:r>
      <w:r>
        <w:rPr>
          <w:spacing w:val="1"/>
        </w:rPr>
        <w:t>B</w:t>
      </w:r>
      <w:r>
        <w:t>A</w:t>
      </w:r>
      <w:r>
        <w:rPr>
          <w:spacing w:val="-5"/>
        </w:rPr>
        <w:t xml:space="preserve"> </w:t>
      </w:r>
      <w:proofErr w:type="spellStart"/>
      <w:r>
        <w:rPr>
          <w:spacing w:val="3"/>
        </w:rPr>
        <w:t>T</w:t>
      </w:r>
      <w:r>
        <w:t>a</w:t>
      </w:r>
      <w:r>
        <w:rPr>
          <w:spacing w:val="1"/>
        </w:rPr>
        <w:t>rbo</w:t>
      </w:r>
      <w:r>
        <w:rPr>
          <w:spacing w:val="-1"/>
        </w:rPr>
        <w:t>ush</w:t>
      </w:r>
      <w:proofErr w:type="spellEnd"/>
      <w:r>
        <w:t>,</w:t>
      </w:r>
      <w:r>
        <w:rPr>
          <w:spacing w:val="-7"/>
        </w:rPr>
        <w:t xml:space="preserve"> </w:t>
      </w:r>
      <w:r>
        <w:t>HF</w:t>
      </w:r>
      <w:r>
        <w:rPr>
          <w:spacing w:val="-3"/>
        </w:rPr>
        <w:t xml:space="preserve"> </w:t>
      </w:r>
      <w:proofErr w:type="spellStart"/>
      <w:r>
        <w:t>Ka</w:t>
      </w:r>
      <w:r>
        <w:rPr>
          <w:spacing w:val="1"/>
        </w:rPr>
        <w:t>r</w:t>
      </w:r>
      <w:r>
        <w:t>ali</w:t>
      </w:r>
      <w:proofErr w:type="spellEnd"/>
      <w:r>
        <w:t>,</w:t>
      </w:r>
      <w:r>
        <w:rPr>
          <w:spacing w:val="-4"/>
        </w:rPr>
        <w:t xml:space="preserve"> </w:t>
      </w:r>
      <w:r>
        <w:t>MT</w:t>
      </w:r>
      <w:r>
        <w:rPr>
          <w:spacing w:val="1"/>
        </w:rPr>
        <w:t xml:space="preserve"> </w:t>
      </w:r>
      <w:proofErr w:type="spellStart"/>
      <w:r>
        <w:rPr>
          <w:spacing w:val="-2"/>
        </w:rPr>
        <w:t>Z</w:t>
      </w:r>
      <w:r>
        <w:t>a</w:t>
      </w:r>
      <w:r>
        <w:rPr>
          <w:spacing w:val="2"/>
        </w:rPr>
        <w:t>i</w:t>
      </w:r>
      <w:r>
        <w:rPr>
          <w:spacing w:val="-1"/>
        </w:rPr>
        <w:t>gh</w:t>
      </w:r>
      <w:r>
        <w:rPr>
          <w:spacing w:val="3"/>
        </w:rPr>
        <w:t>a</w:t>
      </w:r>
      <w:r>
        <w:t>m</w:t>
      </w:r>
      <w:proofErr w:type="spellEnd"/>
      <w:r>
        <w:rPr>
          <w:spacing w:val="-7"/>
        </w:rPr>
        <w:t xml:space="preserve"> </w:t>
      </w:r>
      <w:r>
        <w:rPr>
          <w:spacing w:val="1"/>
        </w:rPr>
        <w:t>202</w:t>
      </w:r>
      <w:r>
        <w:t>3</w:t>
      </w:r>
      <w:r>
        <w:rPr>
          <w:spacing w:val="-2"/>
        </w:rPr>
        <w:t xml:space="preserve"> </w:t>
      </w:r>
      <w:r>
        <w:rPr>
          <w:spacing w:val="2"/>
        </w:rPr>
        <w:t>P</w:t>
      </w:r>
      <w:r>
        <w:rPr>
          <w:spacing w:val="-1"/>
        </w:rPr>
        <w:t>h</w:t>
      </w:r>
      <w:r>
        <w:t>a</w:t>
      </w:r>
      <w:r>
        <w:rPr>
          <w:spacing w:val="1"/>
        </w:rPr>
        <w:t>r</w:t>
      </w:r>
      <w:r>
        <w:rPr>
          <w:spacing w:val="-4"/>
        </w:rPr>
        <w:t>m</w:t>
      </w:r>
      <w:r>
        <w:t>a</w:t>
      </w:r>
      <w:r>
        <w:rPr>
          <w:spacing w:val="1"/>
        </w:rPr>
        <w:t>co</w:t>
      </w:r>
      <w:r>
        <w:rPr>
          <w:spacing w:val="2"/>
        </w:rPr>
        <w:t>t</w:t>
      </w:r>
      <w:r>
        <w:rPr>
          <w:spacing w:val="-1"/>
        </w:rPr>
        <w:t>h</w:t>
      </w:r>
      <w:r>
        <w:t>e</w:t>
      </w:r>
      <w:r>
        <w:rPr>
          <w:spacing w:val="1"/>
        </w:rPr>
        <w:t>r</w:t>
      </w:r>
      <w:r>
        <w:t>a</w:t>
      </w:r>
      <w:r>
        <w:rPr>
          <w:spacing w:val="1"/>
        </w:rPr>
        <w:t>p</w:t>
      </w:r>
      <w:r>
        <w:t>e</w:t>
      </w:r>
      <w:r>
        <w:rPr>
          <w:spacing w:val="-1"/>
        </w:rPr>
        <w:t>u</w:t>
      </w:r>
      <w:r>
        <w:t>tics</w:t>
      </w:r>
      <w:r>
        <w:rPr>
          <w:spacing w:val="-18"/>
        </w:rPr>
        <w:t xml:space="preserve"> </w:t>
      </w:r>
      <w:r>
        <w:rPr>
          <w:spacing w:val="3"/>
        </w:rPr>
        <w:t>e</w:t>
      </w:r>
      <w:r>
        <w:rPr>
          <w:spacing w:val="-2"/>
        </w:rPr>
        <w:t>f</w:t>
      </w:r>
      <w:r>
        <w:rPr>
          <w:spacing w:val="1"/>
        </w:rPr>
        <w:t>f</w:t>
      </w:r>
      <w:r>
        <w:t>ica</w:t>
      </w:r>
      <w:r>
        <w:rPr>
          <w:spacing w:val="3"/>
        </w:rPr>
        <w:t>c</w:t>
      </w:r>
      <w:r>
        <w:t>y</w:t>
      </w:r>
      <w:r>
        <w:rPr>
          <w:spacing w:val="-9"/>
        </w:rPr>
        <w:t xml:space="preserve"> </w:t>
      </w:r>
      <w:r>
        <w:rPr>
          <w:spacing w:val="2"/>
        </w:rPr>
        <w:t>i</w:t>
      </w:r>
      <w:r>
        <w:t>n</w:t>
      </w:r>
      <w:r>
        <w:rPr>
          <w:spacing w:val="-3"/>
        </w:rPr>
        <w:t xml:space="preserve"> </w:t>
      </w:r>
      <w:r>
        <w:rPr>
          <w:spacing w:val="1"/>
        </w:rPr>
        <w:t>ob</w:t>
      </w:r>
      <w:r>
        <w:t>esi</w:t>
      </w:r>
      <w:r>
        <w:rPr>
          <w:spacing w:val="2"/>
        </w:rPr>
        <w:t>t</w:t>
      </w:r>
      <w:r>
        <w:t>y tre</w:t>
      </w:r>
      <w:r>
        <w:rPr>
          <w:spacing w:val="1"/>
        </w:rPr>
        <w:t>a</w:t>
      </w:r>
      <w:r>
        <w:rPr>
          <w:spacing w:val="2"/>
        </w:rPr>
        <w:t>t</w:t>
      </w:r>
      <w:r>
        <w:rPr>
          <w:spacing w:val="-4"/>
        </w:rPr>
        <w:t>m</w:t>
      </w:r>
      <w:r>
        <w:rPr>
          <w:spacing w:val="3"/>
        </w:rPr>
        <w:t>e</w:t>
      </w:r>
      <w:r>
        <w:rPr>
          <w:spacing w:val="-1"/>
        </w:rPr>
        <w:t>n</w:t>
      </w:r>
      <w:r>
        <w:t>t:</w:t>
      </w:r>
      <w:r>
        <w:rPr>
          <w:spacing w:val="-6"/>
        </w:rPr>
        <w:t xml:space="preserve"> </w:t>
      </w:r>
      <w:r>
        <w:t>A</w:t>
      </w:r>
      <w:r>
        <w:rPr>
          <w:spacing w:val="-1"/>
        </w:rPr>
        <w:t xml:space="preserve"> </w:t>
      </w:r>
      <w:r>
        <w:rPr>
          <w:spacing w:val="2"/>
        </w:rPr>
        <w:t>s</w:t>
      </w:r>
      <w:r>
        <w:rPr>
          <w:spacing w:val="-1"/>
        </w:rPr>
        <w:t>ys</w:t>
      </w:r>
      <w:r>
        <w:t>t</w:t>
      </w:r>
      <w:r>
        <w:rPr>
          <w:spacing w:val="2"/>
        </w:rPr>
        <w:t>e</w:t>
      </w:r>
      <w:r>
        <w:rPr>
          <w:spacing w:val="-1"/>
        </w:rPr>
        <w:t>m</w:t>
      </w:r>
      <w:r>
        <w:t>atic</w:t>
      </w:r>
      <w:r>
        <w:rPr>
          <w:spacing w:val="-7"/>
        </w:rPr>
        <w:t xml:space="preserve"> </w:t>
      </w:r>
      <w:r>
        <w:rPr>
          <w:spacing w:val="1"/>
        </w:rPr>
        <w:t>r</w:t>
      </w:r>
      <w:r>
        <w:rPr>
          <w:spacing w:val="3"/>
        </w:rPr>
        <w:t>e</w:t>
      </w:r>
      <w:r>
        <w:rPr>
          <w:spacing w:val="-1"/>
        </w:rPr>
        <w:t>v</w:t>
      </w:r>
      <w:r>
        <w:t>i</w:t>
      </w:r>
      <w:r>
        <w:rPr>
          <w:spacing w:val="2"/>
        </w:rPr>
        <w:t>e</w:t>
      </w:r>
      <w:r>
        <w:t>w</w:t>
      </w:r>
      <w:r>
        <w:rPr>
          <w:spacing w:val="-6"/>
        </w:rPr>
        <w:t xml:space="preserve"> </w:t>
      </w:r>
      <w:r>
        <w:t>DO</w:t>
      </w:r>
      <w:r>
        <w:rPr>
          <w:spacing w:val="1"/>
        </w:rPr>
        <w:t>I</w:t>
      </w:r>
      <w:r>
        <w:t>:</w:t>
      </w:r>
      <w:r>
        <w:rPr>
          <w:spacing w:val="-2"/>
        </w:rPr>
        <w:t xml:space="preserve"> </w:t>
      </w:r>
      <w:r>
        <w:rPr>
          <w:spacing w:val="-1"/>
        </w:rPr>
        <w:t>h</w:t>
      </w:r>
      <w:r>
        <w:t>tt</w:t>
      </w:r>
      <w:r>
        <w:rPr>
          <w:spacing w:val="1"/>
        </w:rPr>
        <w:t>p</w:t>
      </w:r>
      <w:r>
        <w:rPr>
          <w:spacing w:val="-1"/>
        </w:rPr>
        <w:t>s</w:t>
      </w:r>
      <w:r>
        <w:t>:</w:t>
      </w:r>
      <w:r>
        <w:rPr>
          <w:spacing w:val="2"/>
        </w:rPr>
        <w:t>/</w:t>
      </w:r>
      <w:r>
        <w:t>/</w:t>
      </w:r>
      <w:r>
        <w:rPr>
          <w:spacing w:val="1"/>
        </w:rPr>
        <w:t>do</w:t>
      </w:r>
      <w:r>
        <w:t>i.</w:t>
      </w:r>
      <w:r>
        <w:rPr>
          <w:spacing w:val="1"/>
        </w:rPr>
        <w:t>or</w:t>
      </w:r>
      <w:r>
        <w:rPr>
          <w:spacing w:val="-1"/>
        </w:rPr>
        <w:t>g</w:t>
      </w:r>
      <w:r>
        <w:t>/</w:t>
      </w:r>
      <w:r>
        <w:rPr>
          <w:spacing w:val="1"/>
        </w:rPr>
        <w:t>10</w:t>
      </w:r>
      <w:r>
        <w:t>.</w:t>
      </w:r>
      <w:r>
        <w:rPr>
          <w:spacing w:val="1"/>
        </w:rPr>
        <w:t>3</w:t>
      </w:r>
      <w:r>
        <w:rPr>
          <w:spacing w:val="-1"/>
        </w:rPr>
        <w:t>35</w:t>
      </w:r>
      <w:r>
        <w:rPr>
          <w:spacing w:val="1"/>
        </w:rPr>
        <w:t>45</w:t>
      </w:r>
      <w:r>
        <w:t>/c</w:t>
      </w:r>
      <w:r>
        <w:rPr>
          <w:spacing w:val="1"/>
        </w:rPr>
        <w:t>o</w:t>
      </w:r>
      <w:r>
        <w:rPr>
          <w:spacing w:val="-4"/>
        </w:rPr>
        <w:t>m</w:t>
      </w:r>
      <w:r>
        <w:t>e</w:t>
      </w:r>
      <w:r>
        <w:rPr>
          <w:spacing w:val="1"/>
        </w:rPr>
        <w:t>d</w:t>
      </w:r>
      <w:r>
        <w:t>.</w:t>
      </w:r>
      <w:r>
        <w:rPr>
          <w:spacing w:val="1"/>
        </w:rPr>
        <w:t>2023</w:t>
      </w:r>
      <w:r>
        <w:t>.</w:t>
      </w:r>
      <w:r>
        <w:rPr>
          <w:spacing w:val="-1"/>
        </w:rPr>
        <w:t>v</w:t>
      </w:r>
      <w:r>
        <w:rPr>
          <w:spacing w:val="1"/>
        </w:rPr>
        <w:t>6</w:t>
      </w:r>
      <w:r>
        <w:t>.i</w:t>
      </w:r>
      <w:r>
        <w:rPr>
          <w:spacing w:val="1"/>
        </w:rPr>
        <w:t>1</w:t>
      </w:r>
      <w:r>
        <w:t>a</w:t>
      </w:r>
      <w:r>
        <w:rPr>
          <w:spacing w:val="-1"/>
        </w:rPr>
        <w:t>.</w:t>
      </w:r>
      <w:r>
        <w:rPr>
          <w:spacing w:val="1"/>
        </w:rPr>
        <w:t>25</w:t>
      </w:r>
      <w:r>
        <w:t xml:space="preserve">6 </w:t>
      </w:r>
      <w:r>
        <w:rPr>
          <w:spacing w:val="-1"/>
        </w:rPr>
        <w:t>h</w:t>
      </w:r>
      <w:r>
        <w:t>tt</w:t>
      </w:r>
      <w:r>
        <w:rPr>
          <w:spacing w:val="1"/>
        </w:rPr>
        <w:t>p</w:t>
      </w:r>
      <w:r>
        <w:rPr>
          <w:spacing w:val="-1"/>
        </w:rPr>
        <w:t>s</w:t>
      </w:r>
      <w:r>
        <w:t>:</w:t>
      </w:r>
      <w:r>
        <w:rPr>
          <w:spacing w:val="2"/>
        </w:rPr>
        <w:t>/</w:t>
      </w:r>
      <w:hyperlink r:id="rId13">
        <w:r>
          <w:rPr>
            <w:spacing w:val="2"/>
          </w:rPr>
          <w:t>/</w:t>
        </w:r>
        <w:r>
          <w:t>ww</w:t>
        </w:r>
        <w:r>
          <w:rPr>
            <w:spacing w:val="-2"/>
          </w:rPr>
          <w:t>w</w:t>
        </w:r>
        <w:r>
          <w:t>.</w:t>
        </w:r>
        <w:r>
          <w:rPr>
            <w:spacing w:val="1"/>
          </w:rPr>
          <w:t>r</w:t>
        </w:r>
        <w:r>
          <w:t>esea</w:t>
        </w:r>
        <w:r>
          <w:rPr>
            <w:spacing w:val="1"/>
          </w:rPr>
          <w:t>r</w:t>
        </w:r>
        <w:r>
          <w:rPr>
            <w:spacing w:val="3"/>
          </w:rPr>
          <w:t>c</w:t>
        </w:r>
        <w:r>
          <w:rPr>
            <w:spacing w:val="-1"/>
          </w:rPr>
          <w:t>hg</w:t>
        </w:r>
        <w:r>
          <w:t>ate</w:t>
        </w:r>
        <w:r>
          <w:rPr>
            <w:spacing w:val="3"/>
          </w:rPr>
          <w:t>.</w:t>
        </w:r>
        <w:r>
          <w:rPr>
            <w:spacing w:val="-1"/>
          </w:rPr>
          <w:t>n</w:t>
        </w:r>
        <w:r>
          <w:t>et</w:t>
        </w:r>
        <w:r>
          <w:rPr>
            <w:spacing w:val="2"/>
          </w:rPr>
          <w:t>/</w:t>
        </w:r>
        <w:r>
          <w:rPr>
            <w:spacing w:val="1"/>
          </w:rPr>
          <w:t>pro</w:t>
        </w:r>
        <w:r>
          <w:rPr>
            <w:spacing w:val="-2"/>
          </w:rPr>
          <w:t>f</w:t>
        </w:r>
        <w:r>
          <w:t>ile/M</w:t>
        </w:r>
        <w:r>
          <w:rPr>
            <w:spacing w:val="1"/>
          </w:rPr>
          <w:t>u</w:t>
        </w:r>
        <w:r>
          <w:rPr>
            <w:spacing w:val="-1"/>
          </w:rPr>
          <w:t>h</w:t>
        </w:r>
        <w:r>
          <w:rPr>
            <w:spacing w:val="3"/>
          </w:rPr>
          <w:t>a</w:t>
        </w:r>
        <w:r>
          <w:rPr>
            <w:spacing w:val="-1"/>
          </w:rPr>
          <w:t>mm</w:t>
        </w:r>
        <w:r>
          <w:t>a</w:t>
        </w:r>
        <w:r>
          <w:rPr>
            <w:spacing w:val="8"/>
          </w:rPr>
          <w:t>d</w:t>
        </w:r>
        <w:r>
          <w:rPr>
            <w:spacing w:val="1"/>
          </w:rPr>
          <w:t>-</w:t>
        </w:r>
        <w:r>
          <w:rPr>
            <w:spacing w:val="-2"/>
          </w:rPr>
          <w:t>Z</w:t>
        </w:r>
        <w:r>
          <w:t>a</w:t>
        </w:r>
        <w:r>
          <w:rPr>
            <w:spacing w:val="2"/>
          </w:rPr>
          <w:t>i</w:t>
        </w:r>
        <w:r>
          <w:rPr>
            <w:spacing w:val="-1"/>
          </w:rPr>
          <w:t>gh</w:t>
        </w:r>
        <w:r>
          <w:rPr>
            <w:spacing w:val="3"/>
          </w:rPr>
          <w:t>a</w:t>
        </w:r>
        <w:r>
          <w:rPr>
            <w:spacing w:val="-1"/>
          </w:rPr>
          <w:t>m</w:t>
        </w:r>
        <w:r>
          <w:t>-</w:t>
        </w:r>
      </w:hyperlink>
    </w:p>
    <w:p w:rsidR="00F64AD4" w:rsidRDefault="002479DB">
      <w:pPr>
        <w:ind w:left="360" w:right="111"/>
      </w:pPr>
      <w:r>
        <w:rPr>
          <w:spacing w:val="1"/>
        </w:rPr>
        <w:t>5</w:t>
      </w:r>
      <w:r>
        <w:t>/</w:t>
      </w:r>
      <w:r>
        <w:rPr>
          <w:spacing w:val="1"/>
        </w:rPr>
        <w:t>p</w:t>
      </w:r>
      <w:r>
        <w:rPr>
          <w:spacing w:val="-1"/>
        </w:rPr>
        <w:t>u</w:t>
      </w:r>
      <w:r>
        <w:rPr>
          <w:spacing w:val="1"/>
        </w:rPr>
        <w:t>b</w:t>
      </w:r>
      <w:r>
        <w:t>licati</w:t>
      </w:r>
      <w:r>
        <w:rPr>
          <w:spacing w:val="1"/>
        </w:rPr>
        <w:t>o</w:t>
      </w:r>
      <w:r>
        <w:rPr>
          <w:spacing w:val="-1"/>
        </w:rPr>
        <w:t>n</w:t>
      </w:r>
      <w:r>
        <w:t>/</w:t>
      </w:r>
      <w:r>
        <w:rPr>
          <w:spacing w:val="1"/>
        </w:rPr>
        <w:t>371470</w:t>
      </w:r>
      <w:r>
        <w:rPr>
          <w:spacing w:val="-1"/>
        </w:rPr>
        <w:t>0</w:t>
      </w:r>
      <w:r>
        <w:rPr>
          <w:spacing w:val="1"/>
        </w:rPr>
        <w:t>55</w:t>
      </w:r>
      <w:r>
        <w:rPr>
          <w:spacing w:val="-1"/>
        </w:rPr>
        <w:t>_</w:t>
      </w:r>
      <w:r>
        <w:rPr>
          <w:spacing w:val="2"/>
        </w:rPr>
        <w:t>P</w:t>
      </w:r>
      <w:r>
        <w:rPr>
          <w:spacing w:val="-1"/>
        </w:rPr>
        <w:t>h</w:t>
      </w:r>
      <w:r>
        <w:t>a</w:t>
      </w:r>
      <w:r>
        <w:rPr>
          <w:spacing w:val="3"/>
        </w:rPr>
        <w:t>r</w:t>
      </w:r>
      <w:r>
        <w:rPr>
          <w:spacing w:val="-4"/>
        </w:rPr>
        <w:t>m</w:t>
      </w:r>
      <w:r>
        <w:t>a</w:t>
      </w:r>
      <w:r>
        <w:rPr>
          <w:spacing w:val="1"/>
        </w:rPr>
        <w:t>co</w:t>
      </w:r>
      <w:r>
        <w:t>t</w:t>
      </w:r>
      <w:r>
        <w:rPr>
          <w:spacing w:val="-1"/>
        </w:rPr>
        <w:t>h</w:t>
      </w:r>
      <w:r>
        <w:t>e</w:t>
      </w:r>
      <w:r>
        <w:rPr>
          <w:spacing w:val="1"/>
        </w:rPr>
        <w:t>r</w:t>
      </w:r>
      <w:r>
        <w:t>a</w:t>
      </w:r>
      <w:r>
        <w:rPr>
          <w:spacing w:val="1"/>
        </w:rPr>
        <w:t>p</w:t>
      </w:r>
      <w:r>
        <w:t>e</w:t>
      </w:r>
      <w:r>
        <w:rPr>
          <w:spacing w:val="-1"/>
        </w:rPr>
        <w:t>u</w:t>
      </w:r>
      <w:r>
        <w:t>ti</w:t>
      </w:r>
      <w:r>
        <w:rPr>
          <w:spacing w:val="2"/>
        </w:rPr>
        <w:t>c</w:t>
      </w:r>
      <w:r>
        <w:rPr>
          <w:spacing w:val="-1"/>
        </w:rPr>
        <w:t>s</w:t>
      </w:r>
      <w:r>
        <w:rPr>
          <w:spacing w:val="1"/>
        </w:rPr>
        <w:t>_</w:t>
      </w:r>
      <w:r>
        <w:t>e</w:t>
      </w:r>
      <w:r>
        <w:rPr>
          <w:spacing w:val="1"/>
        </w:rPr>
        <w:t>f</w:t>
      </w:r>
      <w:r>
        <w:rPr>
          <w:spacing w:val="-2"/>
        </w:rPr>
        <w:t>f</w:t>
      </w:r>
      <w:r>
        <w:t>ica</w:t>
      </w:r>
      <w:r>
        <w:rPr>
          <w:spacing w:val="3"/>
        </w:rPr>
        <w:t>c</w:t>
      </w:r>
      <w:r>
        <w:rPr>
          <w:spacing w:val="-4"/>
        </w:rPr>
        <w:t>y</w:t>
      </w:r>
      <w:r>
        <w:rPr>
          <w:spacing w:val="3"/>
        </w:rPr>
        <w:t>_</w:t>
      </w:r>
      <w:r>
        <w:rPr>
          <w:spacing w:val="2"/>
        </w:rPr>
        <w:t>i</w:t>
      </w:r>
      <w:r>
        <w:rPr>
          <w:spacing w:val="-1"/>
        </w:rPr>
        <w:t>n</w:t>
      </w:r>
      <w:r>
        <w:rPr>
          <w:spacing w:val="1"/>
        </w:rPr>
        <w:t>_ob</w:t>
      </w:r>
      <w:r>
        <w:t>esi</w:t>
      </w:r>
      <w:r>
        <w:rPr>
          <w:spacing w:val="2"/>
        </w:rPr>
        <w:t>t</w:t>
      </w:r>
      <w:r>
        <w:rPr>
          <w:spacing w:val="3"/>
        </w:rPr>
        <w:t>y</w:t>
      </w:r>
      <w:r>
        <w:rPr>
          <w:spacing w:val="1"/>
        </w:rPr>
        <w:t>_</w:t>
      </w:r>
      <w:r>
        <w:t>tre</w:t>
      </w:r>
      <w:r>
        <w:rPr>
          <w:spacing w:val="1"/>
        </w:rPr>
        <w:t>a</w:t>
      </w:r>
      <w:r>
        <w:rPr>
          <w:spacing w:val="2"/>
        </w:rPr>
        <w:t>t</w:t>
      </w:r>
      <w:r>
        <w:rPr>
          <w:spacing w:val="-1"/>
        </w:rPr>
        <w:t>m</w:t>
      </w:r>
      <w:r>
        <w:t>e</w:t>
      </w:r>
      <w:r>
        <w:rPr>
          <w:spacing w:val="-1"/>
        </w:rPr>
        <w:t>n</w:t>
      </w:r>
      <w:r>
        <w:t>t</w:t>
      </w:r>
      <w:r>
        <w:rPr>
          <w:spacing w:val="3"/>
        </w:rPr>
        <w:t>_</w:t>
      </w:r>
      <w:r>
        <w:rPr>
          <w:spacing w:val="-2"/>
        </w:rPr>
        <w:t>A</w:t>
      </w:r>
      <w:r>
        <w:rPr>
          <w:spacing w:val="1"/>
        </w:rPr>
        <w:t>_</w:t>
      </w:r>
      <w:r>
        <w:rPr>
          <w:spacing w:val="2"/>
        </w:rPr>
        <w:t>s</w:t>
      </w:r>
      <w:r>
        <w:rPr>
          <w:spacing w:val="-1"/>
        </w:rPr>
        <w:t>y</w:t>
      </w:r>
      <w:r>
        <w:rPr>
          <w:spacing w:val="2"/>
        </w:rPr>
        <w:t>s</w:t>
      </w:r>
      <w:r>
        <w:t xml:space="preserve">te </w:t>
      </w:r>
      <w:r>
        <w:rPr>
          <w:spacing w:val="-1"/>
        </w:rPr>
        <w:t>m</w:t>
      </w:r>
      <w:r>
        <w:t>atic</w:t>
      </w:r>
      <w:r>
        <w:rPr>
          <w:spacing w:val="1"/>
        </w:rPr>
        <w:t>_r</w:t>
      </w:r>
      <w:r>
        <w:t>e</w:t>
      </w:r>
      <w:r>
        <w:rPr>
          <w:spacing w:val="-1"/>
        </w:rPr>
        <w:t>v</w:t>
      </w:r>
      <w:r>
        <w:t>i</w:t>
      </w:r>
      <w:r>
        <w:rPr>
          <w:spacing w:val="5"/>
        </w:rPr>
        <w:t>e</w:t>
      </w:r>
      <w:r>
        <w:rPr>
          <w:spacing w:val="-2"/>
        </w:rPr>
        <w:t>w</w:t>
      </w:r>
      <w:r>
        <w:t>/l</w:t>
      </w:r>
      <w:r>
        <w:rPr>
          <w:spacing w:val="2"/>
        </w:rPr>
        <w:t>i</w:t>
      </w:r>
      <w:r>
        <w:rPr>
          <w:spacing w:val="-1"/>
        </w:rPr>
        <w:t>n</w:t>
      </w:r>
      <w:r>
        <w:rPr>
          <w:spacing w:val="1"/>
        </w:rPr>
        <w:t>k</w:t>
      </w:r>
      <w:r>
        <w:rPr>
          <w:spacing w:val="-1"/>
        </w:rPr>
        <w:t>s</w:t>
      </w:r>
      <w:r>
        <w:t>/</w:t>
      </w:r>
      <w:r>
        <w:rPr>
          <w:spacing w:val="1"/>
        </w:rPr>
        <w:t>6484</w:t>
      </w:r>
      <w:r>
        <w:t>a</w:t>
      </w:r>
      <w:r>
        <w:rPr>
          <w:spacing w:val="1"/>
        </w:rPr>
        <w:t>40</w:t>
      </w:r>
      <w:r>
        <w:rPr>
          <w:spacing w:val="-2"/>
        </w:rPr>
        <w:t>c</w:t>
      </w:r>
      <w:r>
        <w:rPr>
          <w:spacing w:val="1"/>
        </w:rPr>
        <w:t>b3d</w:t>
      </w:r>
      <w:r>
        <w:rPr>
          <w:spacing w:val="-2"/>
        </w:rPr>
        <w:t>f</w:t>
      </w:r>
      <w:r>
        <w:rPr>
          <w:spacing w:val="1"/>
        </w:rPr>
        <w:t>d7</w:t>
      </w:r>
      <w:r>
        <w:rPr>
          <w:spacing w:val="-1"/>
        </w:rPr>
        <w:t>3</w:t>
      </w:r>
      <w:r>
        <w:rPr>
          <w:spacing w:val="1"/>
        </w:rPr>
        <w:t>b7</w:t>
      </w:r>
      <w:r>
        <w:rPr>
          <w:spacing w:val="-1"/>
        </w:rPr>
        <w:t>7</w:t>
      </w:r>
      <w:r>
        <w:rPr>
          <w:spacing w:val="1"/>
        </w:rPr>
        <w:t>79</w:t>
      </w:r>
      <w:r>
        <w:t>a</w:t>
      </w:r>
      <w:r>
        <w:rPr>
          <w:spacing w:val="1"/>
        </w:rPr>
        <w:t>6</w:t>
      </w:r>
      <w:r>
        <w:rPr>
          <w:spacing w:val="-2"/>
        </w:rPr>
        <w:t>c</w:t>
      </w:r>
      <w:r>
        <w:rPr>
          <w:spacing w:val="1"/>
        </w:rPr>
        <w:t>2</w:t>
      </w:r>
      <w:r>
        <w:t>/</w:t>
      </w:r>
      <w:r>
        <w:rPr>
          <w:spacing w:val="2"/>
        </w:rPr>
        <w:t>P</w:t>
      </w:r>
      <w:r>
        <w:rPr>
          <w:spacing w:val="-1"/>
        </w:rPr>
        <w:t>h</w:t>
      </w:r>
      <w:r>
        <w:t>a</w:t>
      </w:r>
      <w:r>
        <w:rPr>
          <w:spacing w:val="1"/>
        </w:rPr>
        <w:t>r</w:t>
      </w:r>
      <w:r>
        <w:rPr>
          <w:spacing w:val="-4"/>
        </w:rPr>
        <w:t>m</w:t>
      </w:r>
      <w:r>
        <w:t>a</w:t>
      </w:r>
      <w:r>
        <w:rPr>
          <w:spacing w:val="1"/>
        </w:rPr>
        <w:t>co</w:t>
      </w:r>
      <w:r>
        <w:rPr>
          <w:spacing w:val="2"/>
        </w:rPr>
        <w:t>t</w:t>
      </w:r>
      <w:r>
        <w:rPr>
          <w:spacing w:val="-1"/>
        </w:rPr>
        <w:t>h</w:t>
      </w:r>
      <w:r>
        <w:t>e</w:t>
      </w:r>
      <w:r>
        <w:rPr>
          <w:spacing w:val="1"/>
        </w:rPr>
        <w:t>r</w:t>
      </w:r>
      <w:r>
        <w:t>a</w:t>
      </w:r>
      <w:r>
        <w:rPr>
          <w:spacing w:val="1"/>
        </w:rPr>
        <w:t>p</w:t>
      </w:r>
      <w:r>
        <w:t>e</w:t>
      </w:r>
      <w:r>
        <w:rPr>
          <w:spacing w:val="-1"/>
        </w:rPr>
        <w:t>u</w:t>
      </w:r>
      <w:r>
        <w:t>tic</w:t>
      </w:r>
      <w:r>
        <w:rPr>
          <w:spacing w:val="8"/>
        </w:rPr>
        <w:t>s</w:t>
      </w:r>
      <w:r>
        <w:rPr>
          <w:spacing w:val="-1"/>
        </w:rPr>
        <w:t>-</w:t>
      </w:r>
      <w:r>
        <w:rPr>
          <w:spacing w:val="3"/>
        </w:rPr>
        <w:t>e</w:t>
      </w:r>
      <w:r>
        <w:rPr>
          <w:spacing w:val="1"/>
        </w:rPr>
        <w:t>f</w:t>
      </w:r>
      <w:r>
        <w:rPr>
          <w:spacing w:val="-2"/>
        </w:rPr>
        <w:t>f</w:t>
      </w:r>
      <w:r>
        <w:t>ica</w:t>
      </w:r>
      <w:r>
        <w:rPr>
          <w:spacing w:val="3"/>
        </w:rPr>
        <w:t>c</w:t>
      </w:r>
      <w:r>
        <w:rPr>
          <w:spacing w:val="-1"/>
        </w:rPr>
        <w:t>y</w:t>
      </w:r>
      <w:r>
        <w:rPr>
          <w:spacing w:val="-2"/>
        </w:rPr>
        <w:t>-</w:t>
      </w:r>
      <w:r>
        <w:rPr>
          <w:spacing w:val="2"/>
        </w:rPr>
        <w:t>i</w:t>
      </w:r>
      <w:r>
        <w:rPr>
          <w:spacing w:val="1"/>
        </w:rPr>
        <w:t>n</w:t>
      </w:r>
      <w:r>
        <w:t xml:space="preserve">- </w:t>
      </w:r>
      <w:r>
        <w:rPr>
          <w:spacing w:val="1"/>
        </w:rPr>
        <w:t>ob</w:t>
      </w:r>
      <w:r>
        <w:t>esi</w:t>
      </w:r>
      <w:r>
        <w:rPr>
          <w:spacing w:val="2"/>
        </w:rPr>
        <w:t>t</w:t>
      </w:r>
      <w:r>
        <w:rPr>
          <w:spacing w:val="-2"/>
        </w:rPr>
        <w:t>y</w:t>
      </w:r>
      <w:r>
        <w:rPr>
          <w:spacing w:val="1"/>
        </w:rPr>
        <w:t>-</w:t>
      </w:r>
      <w:r>
        <w:t>tre</w:t>
      </w:r>
      <w:r>
        <w:rPr>
          <w:spacing w:val="1"/>
        </w:rPr>
        <w:t>a</w:t>
      </w:r>
      <w:r>
        <w:rPr>
          <w:spacing w:val="2"/>
        </w:rPr>
        <w:t>t</w:t>
      </w:r>
      <w:r>
        <w:rPr>
          <w:spacing w:val="-4"/>
        </w:rPr>
        <w:t>m</w:t>
      </w:r>
      <w:r>
        <w:rPr>
          <w:spacing w:val="3"/>
        </w:rPr>
        <w:t>e</w:t>
      </w:r>
      <w:r>
        <w:rPr>
          <w:spacing w:val="-1"/>
        </w:rPr>
        <w:t>n</w:t>
      </w:r>
      <w:r>
        <w:rPr>
          <w:spacing w:val="3"/>
        </w:rPr>
        <w:t>t</w:t>
      </w:r>
      <w:r>
        <w:rPr>
          <w:spacing w:val="1"/>
        </w:rPr>
        <w:t>-</w:t>
      </w:r>
      <w:r>
        <w:t>A</w:t>
      </w:r>
      <w:r>
        <w:rPr>
          <w:spacing w:val="-2"/>
        </w:rPr>
        <w:t>-</w:t>
      </w:r>
      <w:r>
        <w:rPr>
          <w:spacing w:val="2"/>
        </w:rPr>
        <w:t>s</w:t>
      </w:r>
      <w:r>
        <w:rPr>
          <w:spacing w:val="-1"/>
        </w:rPr>
        <w:t>y</w:t>
      </w:r>
      <w:r>
        <w:rPr>
          <w:spacing w:val="2"/>
        </w:rPr>
        <w:t>s</w:t>
      </w:r>
      <w:r>
        <w:t>t</w:t>
      </w:r>
      <w:r>
        <w:rPr>
          <w:spacing w:val="2"/>
        </w:rPr>
        <w:t>e</w:t>
      </w:r>
      <w:r>
        <w:rPr>
          <w:spacing w:val="-4"/>
        </w:rPr>
        <w:t>m</w:t>
      </w:r>
      <w:r>
        <w:rPr>
          <w:spacing w:val="3"/>
        </w:rPr>
        <w:t>a</w:t>
      </w:r>
      <w:r>
        <w:t>t</w:t>
      </w:r>
      <w:r>
        <w:rPr>
          <w:spacing w:val="2"/>
        </w:rPr>
        <w:t>i</w:t>
      </w:r>
      <w:r>
        <w:rPr>
          <w:spacing w:val="1"/>
        </w:rPr>
        <w:t>c</w:t>
      </w:r>
      <w:r>
        <w:rPr>
          <w:spacing w:val="-2"/>
        </w:rPr>
        <w:t>-</w:t>
      </w:r>
      <w:r>
        <w:rPr>
          <w:spacing w:val="1"/>
        </w:rPr>
        <w:t>r</w:t>
      </w:r>
      <w:r>
        <w:t>e</w:t>
      </w:r>
      <w:r>
        <w:rPr>
          <w:spacing w:val="-1"/>
        </w:rPr>
        <w:t>v</w:t>
      </w:r>
      <w:r>
        <w:t>i</w:t>
      </w:r>
      <w:r>
        <w:rPr>
          <w:spacing w:val="2"/>
        </w:rPr>
        <w:t>e</w:t>
      </w:r>
      <w:r>
        <w:rPr>
          <w:spacing w:val="-2"/>
        </w:rPr>
        <w:t>w</w:t>
      </w:r>
      <w:r>
        <w:t>.</w:t>
      </w:r>
      <w:r>
        <w:rPr>
          <w:spacing w:val="1"/>
        </w:rPr>
        <w:t>pd</w:t>
      </w:r>
      <w:r>
        <w:t>f</w:t>
      </w:r>
    </w:p>
    <w:p w:rsidR="00F64AD4" w:rsidRDefault="002479DB">
      <w:pPr>
        <w:tabs>
          <w:tab w:val="left" w:pos="360"/>
        </w:tabs>
        <w:spacing w:line="220" w:lineRule="exact"/>
        <w:ind w:left="360" w:right="260" w:hanging="360"/>
      </w:pPr>
      <w:r>
        <w:rPr>
          <w:spacing w:val="1"/>
        </w:rPr>
        <w:t>2</w:t>
      </w:r>
      <w:r>
        <w:t>.</w:t>
      </w:r>
      <w:r>
        <w:tab/>
        <w:t>Ng</w:t>
      </w:r>
      <w:r>
        <w:rPr>
          <w:spacing w:val="-3"/>
        </w:rPr>
        <w:t xml:space="preserve"> </w:t>
      </w:r>
      <w:r>
        <w:t>M,</w:t>
      </w:r>
      <w:r>
        <w:rPr>
          <w:spacing w:val="-1"/>
        </w:rPr>
        <w:t xml:space="preserve"> </w:t>
      </w:r>
      <w:r>
        <w:t>Fl</w:t>
      </w:r>
      <w:r>
        <w:rPr>
          <w:spacing w:val="2"/>
        </w:rPr>
        <w:t>e</w:t>
      </w:r>
      <w:r>
        <w:rPr>
          <w:spacing w:val="-1"/>
        </w:rPr>
        <w:t>m</w:t>
      </w:r>
      <w:r>
        <w:rPr>
          <w:spacing w:val="2"/>
        </w:rPr>
        <w:t>i</w:t>
      </w:r>
      <w:r>
        <w:rPr>
          <w:spacing w:val="-1"/>
        </w:rPr>
        <w:t>n</w:t>
      </w:r>
      <w:r>
        <w:t>g</w:t>
      </w:r>
      <w:r>
        <w:rPr>
          <w:spacing w:val="-8"/>
        </w:rPr>
        <w:t xml:space="preserve"> </w:t>
      </w:r>
      <w:r>
        <w:rPr>
          <w:spacing w:val="3"/>
        </w:rPr>
        <w:t>T</w:t>
      </w:r>
      <w:r>
        <w:t>,</w:t>
      </w:r>
      <w:r>
        <w:rPr>
          <w:spacing w:val="-1"/>
        </w:rPr>
        <w:t xml:space="preserve"> R</w:t>
      </w:r>
      <w:r>
        <w:rPr>
          <w:spacing w:val="1"/>
        </w:rPr>
        <w:t>ob</w:t>
      </w:r>
      <w:r>
        <w:t>i</w:t>
      </w:r>
      <w:r>
        <w:rPr>
          <w:spacing w:val="-1"/>
        </w:rPr>
        <w:t>ns</w:t>
      </w:r>
      <w:r>
        <w:rPr>
          <w:spacing w:val="1"/>
        </w:rPr>
        <w:t>o</w:t>
      </w:r>
      <w:r>
        <w:t>n</w:t>
      </w:r>
      <w:r>
        <w:rPr>
          <w:spacing w:val="-7"/>
        </w:rPr>
        <w:t xml:space="preserve"> </w:t>
      </w:r>
      <w:r>
        <w:t>M,</w:t>
      </w:r>
      <w:r>
        <w:rPr>
          <w:spacing w:val="-1"/>
        </w:rPr>
        <w:t xml:space="preserve"> </w:t>
      </w:r>
      <w:r>
        <w:t>et</w:t>
      </w:r>
      <w:r>
        <w:rPr>
          <w:spacing w:val="-1"/>
        </w:rPr>
        <w:t xml:space="preserve"> </w:t>
      </w:r>
      <w:r>
        <w:t>al.</w:t>
      </w:r>
      <w:r>
        <w:rPr>
          <w:spacing w:val="3"/>
        </w:rPr>
        <w:t xml:space="preserve"> </w:t>
      </w:r>
      <w:r>
        <w:rPr>
          <w:spacing w:val="1"/>
        </w:rPr>
        <w:t>20</w:t>
      </w:r>
      <w:r>
        <w:rPr>
          <w:spacing w:val="-1"/>
        </w:rPr>
        <w:t>1</w:t>
      </w:r>
      <w:r>
        <w:t>4</w:t>
      </w:r>
      <w:r>
        <w:rPr>
          <w:spacing w:val="-2"/>
        </w:rPr>
        <w:t xml:space="preserve"> </w:t>
      </w:r>
      <w:r>
        <w:t>Gl</w:t>
      </w:r>
      <w:r>
        <w:rPr>
          <w:spacing w:val="1"/>
        </w:rPr>
        <w:t>ob</w:t>
      </w:r>
      <w:r>
        <w:t>al,</w:t>
      </w:r>
      <w:r>
        <w:rPr>
          <w:spacing w:val="-7"/>
        </w:rPr>
        <w:t xml:space="preserve"> </w:t>
      </w:r>
      <w:r>
        <w:rPr>
          <w:spacing w:val="1"/>
        </w:rPr>
        <w:t>r</w:t>
      </w:r>
      <w:r>
        <w:t>e</w:t>
      </w:r>
      <w:r>
        <w:rPr>
          <w:spacing w:val="-1"/>
        </w:rPr>
        <w:t>g</w:t>
      </w:r>
      <w:r>
        <w:t>i</w:t>
      </w:r>
      <w:r>
        <w:rPr>
          <w:spacing w:val="1"/>
        </w:rPr>
        <w:t>o</w:t>
      </w:r>
      <w:r>
        <w:rPr>
          <w:spacing w:val="-1"/>
        </w:rPr>
        <w:t>n</w:t>
      </w:r>
      <w:r>
        <w:t>al,</w:t>
      </w:r>
      <w:r>
        <w:rPr>
          <w:spacing w:val="-6"/>
        </w:rPr>
        <w:t xml:space="preserve"> </w:t>
      </w:r>
      <w:r>
        <w:t>a</w:t>
      </w:r>
      <w:r>
        <w:rPr>
          <w:spacing w:val="-1"/>
        </w:rPr>
        <w:t>n</w:t>
      </w:r>
      <w:r>
        <w:t>d</w:t>
      </w:r>
      <w:r>
        <w:rPr>
          <w:spacing w:val="-2"/>
        </w:rPr>
        <w:t xml:space="preserve"> </w:t>
      </w:r>
      <w:r>
        <w:rPr>
          <w:spacing w:val="-1"/>
        </w:rPr>
        <w:t>n</w:t>
      </w:r>
      <w:r>
        <w:t>ati</w:t>
      </w:r>
      <w:r>
        <w:rPr>
          <w:spacing w:val="1"/>
        </w:rPr>
        <w:t>o</w:t>
      </w:r>
      <w:r>
        <w:rPr>
          <w:spacing w:val="-1"/>
        </w:rPr>
        <w:t>n</w:t>
      </w:r>
      <w:r>
        <w:t>al</w:t>
      </w:r>
      <w:r>
        <w:rPr>
          <w:spacing w:val="-6"/>
        </w:rPr>
        <w:t xml:space="preserve"> </w:t>
      </w:r>
      <w:r>
        <w:rPr>
          <w:spacing w:val="1"/>
        </w:rPr>
        <w:t>pr</w:t>
      </w:r>
      <w:r>
        <w:t>e</w:t>
      </w:r>
      <w:r>
        <w:rPr>
          <w:spacing w:val="-1"/>
        </w:rPr>
        <w:t>v</w:t>
      </w:r>
      <w:r>
        <w:rPr>
          <w:spacing w:val="3"/>
        </w:rPr>
        <w:t>a</w:t>
      </w:r>
      <w:r>
        <w:t>le</w:t>
      </w:r>
      <w:r>
        <w:rPr>
          <w:spacing w:val="-1"/>
        </w:rPr>
        <w:t>n</w:t>
      </w:r>
      <w:r>
        <w:t>ce</w:t>
      </w:r>
      <w:r>
        <w:rPr>
          <w:spacing w:val="-8"/>
        </w:rPr>
        <w:t xml:space="preserve"> </w:t>
      </w:r>
      <w:r>
        <w:rPr>
          <w:spacing w:val="1"/>
        </w:rPr>
        <w:t>o</w:t>
      </w:r>
      <w:r>
        <w:t xml:space="preserve">f </w:t>
      </w:r>
      <w:r>
        <w:rPr>
          <w:spacing w:val="1"/>
        </w:rPr>
        <w:t>o</w:t>
      </w:r>
      <w:r>
        <w:rPr>
          <w:spacing w:val="-1"/>
        </w:rPr>
        <w:t>v</w:t>
      </w:r>
      <w:r>
        <w:t>e</w:t>
      </w:r>
      <w:r>
        <w:rPr>
          <w:spacing w:val="3"/>
        </w:rPr>
        <w:t>r</w:t>
      </w:r>
      <w:r>
        <w:rPr>
          <w:spacing w:val="-5"/>
        </w:rPr>
        <w:t>w</w:t>
      </w:r>
      <w:r>
        <w:t>e</w:t>
      </w:r>
      <w:r>
        <w:rPr>
          <w:spacing w:val="2"/>
        </w:rPr>
        <w:t>i</w:t>
      </w:r>
      <w:r>
        <w:rPr>
          <w:spacing w:val="1"/>
        </w:rPr>
        <w:t>g</w:t>
      </w:r>
      <w:r>
        <w:rPr>
          <w:spacing w:val="-1"/>
        </w:rPr>
        <w:t>h</w:t>
      </w:r>
      <w:r>
        <w:t>t</w:t>
      </w:r>
      <w:r>
        <w:rPr>
          <w:spacing w:val="-9"/>
        </w:rPr>
        <w:t xml:space="preserve"> </w:t>
      </w:r>
      <w:r>
        <w:rPr>
          <w:spacing w:val="1"/>
        </w:rPr>
        <w:t>a</w:t>
      </w:r>
      <w:r>
        <w:rPr>
          <w:spacing w:val="-1"/>
        </w:rPr>
        <w:t>n</w:t>
      </w:r>
      <w:r>
        <w:t>d</w:t>
      </w:r>
      <w:r>
        <w:rPr>
          <w:spacing w:val="-2"/>
        </w:rPr>
        <w:t xml:space="preserve"> </w:t>
      </w:r>
      <w:r>
        <w:rPr>
          <w:spacing w:val="1"/>
        </w:rPr>
        <w:t>ob</w:t>
      </w:r>
      <w:r>
        <w:t>esi</w:t>
      </w:r>
      <w:r>
        <w:rPr>
          <w:spacing w:val="2"/>
        </w:rPr>
        <w:t>t</w:t>
      </w:r>
      <w:r>
        <w:t>y</w:t>
      </w:r>
      <w:r>
        <w:rPr>
          <w:spacing w:val="-7"/>
        </w:rPr>
        <w:t xml:space="preserve"> </w:t>
      </w:r>
      <w:r>
        <w:t>in</w:t>
      </w:r>
      <w:r>
        <w:rPr>
          <w:spacing w:val="-3"/>
        </w:rPr>
        <w:t xml:space="preserve"> </w:t>
      </w:r>
      <w:r>
        <w:rPr>
          <w:spacing w:val="3"/>
        </w:rPr>
        <w:t>c</w:t>
      </w:r>
      <w:r>
        <w:rPr>
          <w:spacing w:val="-1"/>
        </w:rPr>
        <w:t>h</w:t>
      </w:r>
      <w:r>
        <w:t>i</w:t>
      </w:r>
      <w:r>
        <w:rPr>
          <w:spacing w:val="2"/>
        </w:rPr>
        <w:t>l</w:t>
      </w:r>
      <w:r>
        <w:rPr>
          <w:spacing w:val="1"/>
        </w:rPr>
        <w:t>dr</w:t>
      </w:r>
      <w:r>
        <w:rPr>
          <w:spacing w:val="4"/>
        </w:rPr>
        <w:t>e</w:t>
      </w:r>
      <w:r>
        <w:t>n</w:t>
      </w:r>
      <w:r>
        <w:rPr>
          <w:spacing w:val="-8"/>
        </w:rPr>
        <w:t xml:space="preserve"> </w:t>
      </w:r>
      <w:r>
        <w:t>a</w:t>
      </w:r>
      <w:r>
        <w:rPr>
          <w:spacing w:val="-1"/>
        </w:rPr>
        <w:t>n</w:t>
      </w:r>
      <w:r>
        <w:t>d</w:t>
      </w:r>
      <w:r>
        <w:rPr>
          <w:spacing w:val="-2"/>
        </w:rPr>
        <w:t xml:space="preserve"> </w:t>
      </w:r>
      <w:r>
        <w:t>a</w:t>
      </w:r>
      <w:r>
        <w:rPr>
          <w:spacing w:val="1"/>
        </w:rPr>
        <w:t>d</w:t>
      </w:r>
      <w:r>
        <w:rPr>
          <w:spacing w:val="-1"/>
        </w:rPr>
        <w:t>u</w:t>
      </w:r>
      <w:r>
        <w:t>lts</w:t>
      </w:r>
      <w:r>
        <w:rPr>
          <w:spacing w:val="-6"/>
        </w:rPr>
        <w:t xml:space="preserve"> </w:t>
      </w:r>
      <w:r>
        <w:rPr>
          <w:spacing w:val="1"/>
        </w:rPr>
        <w:t>198</w:t>
      </w:r>
      <w:r>
        <w:rPr>
          <w:spacing w:val="3"/>
        </w:rPr>
        <w:t>0</w:t>
      </w:r>
      <w:r>
        <w:rPr>
          <w:spacing w:val="1"/>
        </w:rPr>
        <w:t>–2</w:t>
      </w:r>
      <w:r>
        <w:rPr>
          <w:spacing w:val="-1"/>
        </w:rPr>
        <w:t>0</w:t>
      </w:r>
      <w:r>
        <w:rPr>
          <w:spacing w:val="1"/>
        </w:rPr>
        <w:t>13</w:t>
      </w:r>
      <w:r>
        <w:t>:</w:t>
      </w:r>
      <w:r>
        <w:rPr>
          <w:spacing w:val="-10"/>
        </w:rPr>
        <w:t xml:space="preserve"> </w:t>
      </w:r>
      <w:r>
        <w:t>a</w:t>
      </w:r>
      <w:r>
        <w:rPr>
          <w:spacing w:val="-2"/>
        </w:rPr>
        <w:t xml:space="preserve"> </w:t>
      </w:r>
      <w:r>
        <w:rPr>
          <w:spacing w:val="2"/>
        </w:rPr>
        <w:t>s</w:t>
      </w:r>
      <w:r>
        <w:rPr>
          <w:spacing w:val="-1"/>
        </w:rPr>
        <w:t>ys</w:t>
      </w:r>
      <w:r>
        <w:t>t</w:t>
      </w:r>
      <w:r>
        <w:rPr>
          <w:spacing w:val="2"/>
        </w:rPr>
        <w:t>e</w:t>
      </w:r>
      <w:r>
        <w:rPr>
          <w:spacing w:val="-4"/>
        </w:rPr>
        <w:t>m</w:t>
      </w:r>
      <w:r>
        <w:rPr>
          <w:spacing w:val="3"/>
        </w:rPr>
        <w:t>a</w:t>
      </w:r>
      <w:r>
        <w:t>tic</w:t>
      </w:r>
      <w:r>
        <w:rPr>
          <w:spacing w:val="-8"/>
        </w:rPr>
        <w:t xml:space="preserve"> </w:t>
      </w:r>
      <w:r>
        <w:t>a</w:t>
      </w:r>
      <w:r>
        <w:rPr>
          <w:spacing w:val="-1"/>
        </w:rPr>
        <w:t>n</w:t>
      </w:r>
      <w:r>
        <w:t>a</w:t>
      </w:r>
      <w:r>
        <w:rPr>
          <w:spacing w:val="2"/>
        </w:rPr>
        <w:t>l</w:t>
      </w:r>
      <w:r>
        <w:rPr>
          <w:spacing w:val="-1"/>
        </w:rPr>
        <w:t>y</w:t>
      </w:r>
      <w:r>
        <w:rPr>
          <w:spacing w:val="2"/>
        </w:rPr>
        <w:t>s</w:t>
      </w:r>
      <w:r>
        <w:t>i</w:t>
      </w:r>
      <w:r>
        <w:rPr>
          <w:spacing w:val="-1"/>
        </w:rPr>
        <w:t>s</w:t>
      </w:r>
      <w:r>
        <w:t xml:space="preserve">. </w:t>
      </w:r>
      <w:hyperlink r:id="rId14">
        <w:r>
          <w:rPr>
            <w:i/>
            <w:spacing w:val="1"/>
          </w:rPr>
          <w:t>h</w:t>
        </w:r>
        <w:r>
          <w:rPr>
            <w:i/>
          </w:rPr>
          <w:t>tt</w:t>
        </w:r>
        <w:r>
          <w:rPr>
            <w:i/>
            <w:spacing w:val="1"/>
          </w:rPr>
          <w:t>p</w:t>
        </w:r>
        <w:r>
          <w:rPr>
            <w:i/>
            <w:spacing w:val="-1"/>
          </w:rPr>
          <w:t>s</w:t>
        </w:r>
        <w:r>
          <w:rPr>
            <w:i/>
            <w:spacing w:val="1"/>
          </w:rPr>
          <w:t>:</w:t>
        </w:r>
        <w:r>
          <w:rPr>
            <w:i/>
          </w:rPr>
          <w:t>//</w:t>
        </w:r>
        <w:r>
          <w:rPr>
            <w:i/>
            <w:spacing w:val="-1"/>
          </w:rPr>
          <w:t>w</w:t>
        </w:r>
        <w:r>
          <w:rPr>
            <w:i/>
            <w:spacing w:val="1"/>
          </w:rPr>
          <w:t>w</w:t>
        </w:r>
        <w:r>
          <w:rPr>
            <w:i/>
            <w:spacing w:val="-1"/>
          </w:rPr>
          <w:t>w</w:t>
        </w:r>
        <w:r>
          <w:rPr>
            <w:i/>
          </w:rPr>
          <w:t>.t</w:t>
        </w:r>
        <w:r>
          <w:rPr>
            <w:i/>
            <w:spacing w:val="1"/>
          </w:rPr>
          <w:t>h</w:t>
        </w:r>
        <w:r>
          <w:rPr>
            <w:i/>
          </w:rPr>
          <w:t>el</w:t>
        </w:r>
        <w:r>
          <w:rPr>
            <w:i/>
            <w:spacing w:val="1"/>
          </w:rPr>
          <w:t>an</w:t>
        </w:r>
        <w:r>
          <w:rPr>
            <w:i/>
          </w:rPr>
          <w:t>c</w:t>
        </w:r>
        <w:r>
          <w:rPr>
            <w:i/>
            <w:spacing w:val="1"/>
          </w:rPr>
          <w:t>e</w:t>
        </w:r>
        <w:r>
          <w:rPr>
            <w:i/>
          </w:rPr>
          <w:t>t.</w:t>
        </w:r>
        <w:r>
          <w:rPr>
            <w:i/>
            <w:spacing w:val="1"/>
          </w:rPr>
          <w:t>co</w:t>
        </w:r>
        <w:r>
          <w:rPr>
            <w:i/>
          </w:rPr>
          <w:t>m/j</w:t>
        </w:r>
        <w:r>
          <w:rPr>
            <w:i/>
            <w:spacing w:val="1"/>
          </w:rPr>
          <w:t>ou</w:t>
        </w:r>
        <w:r>
          <w:rPr>
            <w:i/>
            <w:spacing w:val="-1"/>
          </w:rPr>
          <w:t>r</w:t>
        </w:r>
        <w:r>
          <w:rPr>
            <w:i/>
            <w:spacing w:val="1"/>
          </w:rPr>
          <w:t>na</w:t>
        </w:r>
        <w:r>
          <w:rPr>
            <w:i/>
          </w:rPr>
          <w:t>l</w:t>
        </w:r>
        <w:r>
          <w:rPr>
            <w:i/>
            <w:spacing w:val="-1"/>
          </w:rPr>
          <w:t>s</w:t>
        </w:r>
        <w:r>
          <w:rPr>
            <w:i/>
          </w:rPr>
          <w:t>/l</w:t>
        </w:r>
        <w:r>
          <w:rPr>
            <w:i/>
            <w:spacing w:val="1"/>
          </w:rPr>
          <w:t>an</w:t>
        </w:r>
        <w:r>
          <w:rPr>
            <w:i/>
          </w:rPr>
          <w:t>c</w:t>
        </w:r>
        <w:r>
          <w:rPr>
            <w:i/>
            <w:spacing w:val="1"/>
          </w:rPr>
          <w:t>e</w:t>
        </w:r>
        <w:r>
          <w:rPr>
            <w:i/>
          </w:rPr>
          <w:t>t/</w:t>
        </w:r>
        <w:r>
          <w:rPr>
            <w:i/>
            <w:spacing w:val="1"/>
          </w:rPr>
          <w:t>a</w:t>
        </w:r>
        <w:r>
          <w:rPr>
            <w:i/>
            <w:spacing w:val="-1"/>
          </w:rPr>
          <w:t>r</w:t>
        </w:r>
        <w:r>
          <w:rPr>
            <w:i/>
          </w:rPr>
          <w:t>ticle/P</w:t>
        </w:r>
        <w:r>
          <w:rPr>
            <w:i/>
            <w:spacing w:val="1"/>
          </w:rPr>
          <w:t>IIS014</w:t>
        </w:r>
        <w:r>
          <w:rPr>
            <w:i/>
            <w:spacing w:val="7"/>
          </w:rPr>
          <w:t>0</w:t>
        </w:r>
        <w:r>
          <w:rPr>
            <w:i/>
            <w:spacing w:val="-2"/>
          </w:rPr>
          <w:t>-</w:t>
        </w:r>
        <w:r>
          <w:rPr>
            <w:i/>
            <w:spacing w:val="1"/>
          </w:rPr>
          <w:t>6736</w:t>
        </w:r>
        <w:r>
          <w:rPr>
            <w:i/>
          </w:rPr>
          <w:t>%</w:t>
        </w:r>
        <w:r>
          <w:rPr>
            <w:i/>
            <w:spacing w:val="-2"/>
          </w:rPr>
          <w:t>2</w:t>
        </w:r>
        <w:r>
          <w:rPr>
            <w:i/>
            <w:spacing w:val="1"/>
          </w:rPr>
          <w:t>814</w:t>
        </w:r>
        <w:r>
          <w:rPr>
            <w:i/>
          </w:rPr>
          <w:t>%</w:t>
        </w:r>
        <w:r>
          <w:rPr>
            <w:i/>
            <w:spacing w:val="1"/>
          </w:rPr>
          <w:t>2</w:t>
        </w:r>
        <w:r>
          <w:rPr>
            <w:i/>
            <w:spacing w:val="-1"/>
          </w:rPr>
          <w:t>9</w:t>
        </w:r>
        <w:r>
          <w:rPr>
            <w:i/>
            <w:spacing w:val="1"/>
          </w:rPr>
          <w:t>60</w:t>
        </w:r>
        <w:r>
          <w:rPr>
            <w:i/>
            <w:spacing w:val="-1"/>
          </w:rPr>
          <w:t>4</w:t>
        </w:r>
        <w:r>
          <w:rPr>
            <w:i/>
            <w:spacing w:val="1"/>
          </w:rPr>
          <w:t>6</w:t>
        </w:r>
        <w:r>
          <w:rPr>
            <w:i/>
            <w:spacing w:val="4"/>
          </w:rPr>
          <w:t>0</w:t>
        </w:r>
        <w:r>
          <w:rPr>
            <w:i/>
          </w:rPr>
          <w:t>-</w:t>
        </w:r>
      </w:hyperlink>
    </w:p>
    <w:p w:rsidR="00F64AD4" w:rsidRDefault="002479DB">
      <w:pPr>
        <w:spacing w:line="220" w:lineRule="exact"/>
        <w:ind w:left="360"/>
      </w:pPr>
      <w:hyperlink r:id="rId15">
        <w:r>
          <w:rPr>
            <w:i/>
            <w:spacing w:val="1"/>
          </w:rPr>
          <w:t>8</w:t>
        </w:r>
        <w:r>
          <w:rPr>
            <w:i/>
          </w:rPr>
          <w:t>/</w:t>
        </w:r>
        <w:proofErr w:type="spellStart"/>
        <w:r>
          <w:rPr>
            <w:i/>
          </w:rPr>
          <w:t>f</w:t>
        </w:r>
        <w:r>
          <w:rPr>
            <w:i/>
            <w:spacing w:val="1"/>
          </w:rPr>
          <w:t>u</w:t>
        </w:r>
        <w:r>
          <w:rPr>
            <w:i/>
          </w:rPr>
          <w:t>lltext</w:t>
        </w:r>
        <w:proofErr w:type="spellEnd"/>
      </w:hyperlink>
    </w:p>
    <w:p w:rsidR="00F64AD4" w:rsidRDefault="002479DB">
      <w:r>
        <w:rPr>
          <w:spacing w:val="1"/>
        </w:rPr>
        <w:t>3</w:t>
      </w:r>
      <w:r>
        <w:t xml:space="preserve">.   </w:t>
      </w:r>
      <w:r>
        <w:rPr>
          <w:spacing w:val="7"/>
        </w:rPr>
        <w:t xml:space="preserve"> </w:t>
      </w:r>
      <w:r>
        <w:rPr>
          <w:spacing w:val="2"/>
        </w:rPr>
        <w:t>P</w:t>
      </w:r>
      <w:r>
        <w:t>i</w:t>
      </w:r>
      <w:r>
        <w:rPr>
          <w:spacing w:val="-2"/>
        </w:rPr>
        <w:t>-</w:t>
      </w:r>
      <w:proofErr w:type="spellStart"/>
      <w:r>
        <w:t>S</w:t>
      </w:r>
      <w:r>
        <w:rPr>
          <w:spacing w:val="1"/>
        </w:rPr>
        <w:t>un</w:t>
      </w:r>
      <w:r>
        <w:rPr>
          <w:spacing w:val="-1"/>
        </w:rPr>
        <w:t>y</w:t>
      </w:r>
      <w:r>
        <w:t>er</w:t>
      </w:r>
      <w:proofErr w:type="spellEnd"/>
      <w:r>
        <w:rPr>
          <w:spacing w:val="-7"/>
        </w:rPr>
        <w:t xml:space="preserve"> </w:t>
      </w:r>
      <w:r>
        <w:t>X</w:t>
      </w:r>
      <w:r>
        <w:rPr>
          <w:spacing w:val="2"/>
        </w:rPr>
        <w:t>.</w:t>
      </w:r>
      <w:r>
        <w:rPr>
          <w:spacing w:val="1"/>
        </w:rPr>
        <w:t>201</w:t>
      </w:r>
      <w:r>
        <w:t>5</w:t>
      </w:r>
      <w:r>
        <w:rPr>
          <w:spacing w:val="-7"/>
        </w:rPr>
        <w:t xml:space="preserve"> </w:t>
      </w:r>
      <w:r>
        <w:rPr>
          <w:spacing w:val="3"/>
        </w:rPr>
        <w:t>T</w:t>
      </w:r>
      <w:r>
        <w:rPr>
          <w:spacing w:val="-1"/>
        </w:rPr>
        <w:t>h</w:t>
      </w:r>
      <w:r>
        <w:t>e</w:t>
      </w:r>
      <w:r>
        <w:rPr>
          <w:spacing w:val="-2"/>
        </w:rPr>
        <w:t xml:space="preserve"> </w:t>
      </w:r>
      <w:r>
        <w:rPr>
          <w:spacing w:val="-4"/>
        </w:rPr>
        <w:t>m</w:t>
      </w:r>
      <w:r>
        <w:t>e</w:t>
      </w:r>
      <w:r>
        <w:rPr>
          <w:spacing w:val="1"/>
        </w:rPr>
        <w:t>d</w:t>
      </w:r>
      <w:r>
        <w:t>ic</w:t>
      </w:r>
      <w:r>
        <w:rPr>
          <w:spacing w:val="3"/>
        </w:rPr>
        <w:t>a</w:t>
      </w:r>
      <w:r>
        <w:t>l</w:t>
      </w:r>
      <w:r>
        <w:rPr>
          <w:spacing w:val="-6"/>
        </w:rPr>
        <w:t xml:space="preserve"> </w:t>
      </w:r>
      <w:r>
        <w:rPr>
          <w:spacing w:val="1"/>
        </w:rPr>
        <w:t>r</w:t>
      </w:r>
      <w:r>
        <w:t>i</w:t>
      </w:r>
      <w:r>
        <w:rPr>
          <w:spacing w:val="-1"/>
        </w:rPr>
        <w:t>sk</w:t>
      </w:r>
      <w:r>
        <w:t>s</w:t>
      </w:r>
      <w:r>
        <w:rPr>
          <w:spacing w:val="-4"/>
        </w:rPr>
        <w:t xml:space="preserve"> </w:t>
      </w:r>
      <w:r>
        <w:rPr>
          <w:spacing w:val="3"/>
        </w:rPr>
        <w:t>o</w:t>
      </w:r>
      <w:r>
        <w:t>f</w:t>
      </w:r>
      <w:r>
        <w:rPr>
          <w:spacing w:val="-3"/>
        </w:rPr>
        <w:t xml:space="preserve"> </w:t>
      </w:r>
      <w:r>
        <w:rPr>
          <w:spacing w:val="1"/>
        </w:rPr>
        <w:t>ob</w:t>
      </w:r>
      <w:r>
        <w:t>esi</w:t>
      </w:r>
      <w:r>
        <w:rPr>
          <w:spacing w:val="2"/>
        </w:rPr>
        <w:t>t</w:t>
      </w:r>
      <w:r>
        <w:rPr>
          <w:spacing w:val="-4"/>
        </w:rPr>
        <w:t>y</w:t>
      </w:r>
      <w:r>
        <w:t>.</w:t>
      </w:r>
      <w:r>
        <w:rPr>
          <w:spacing w:val="-3"/>
        </w:rPr>
        <w:t xml:space="preserve"> </w:t>
      </w:r>
      <w:r>
        <w:rPr>
          <w:i/>
        </w:rPr>
        <w:t>PMI</w:t>
      </w:r>
      <w:r>
        <w:rPr>
          <w:i/>
          <w:spacing w:val="1"/>
        </w:rPr>
        <w:t>D</w:t>
      </w:r>
      <w:r>
        <w:rPr>
          <w:i/>
        </w:rPr>
        <w:t>:</w:t>
      </w:r>
      <w:r>
        <w:rPr>
          <w:i/>
          <w:spacing w:val="-5"/>
        </w:rPr>
        <w:t xml:space="preserve"> </w:t>
      </w:r>
      <w:r>
        <w:rPr>
          <w:i/>
          <w:spacing w:val="1"/>
        </w:rPr>
        <w:t>199</w:t>
      </w:r>
      <w:r>
        <w:rPr>
          <w:i/>
          <w:spacing w:val="-1"/>
        </w:rPr>
        <w:t>4</w:t>
      </w:r>
      <w:r>
        <w:rPr>
          <w:i/>
          <w:spacing w:val="1"/>
        </w:rPr>
        <w:t>041</w:t>
      </w:r>
      <w:r>
        <w:rPr>
          <w:i/>
        </w:rPr>
        <w:t>4</w:t>
      </w:r>
      <w:r>
        <w:rPr>
          <w:i/>
          <w:spacing w:val="-9"/>
        </w:rPr>
        <w:t xml:space="preserve"> </w:t>
      </w:r>
      <w:r>
        <w:rPr>
          <w:i/>
        </w:rPr>
        <w:t>PM</w:t>
      </w:r>
      <w:r>
        <w:rPr>
          <w:i/>
          <w:spacing w:val="-1"/>
        </w:rPr>
        <w:t>C</w:t>
      </w:r>
      <w:r>
        <w:rPr>
          <w:i/>
          <w:spacing w:val="1"/>
        </w:rPr>
        <w:t>I</w:t>
      </w:r>
      <w:r>
        <w:rPr>
          <w:i/>
        </w:rPr>
        <w:t>D:</w:t>
      </w:r>
      <w:r>
        <w:rPr>
          <w:i/>
          <w:spacing w:val="-6"/>
        </w:rPr>
        <w:t xml:space="preserve"> </w:t>
      </w:r>
      <w:r>
        <w:rPr>
          <w:i/>
        </w:rPr>
        <w:t>PM</w:t>
      </w:r>
      <w:r>
        <w:rPr>
          <w:i/>
          <w:spacing w:val="-1"/>
        </w:rPr>
        <w:t>C</w:t>
      </w:r>
      <w:r>
        <w:rPr>
          <w:i/>
          <w:spacing w:val="1"/>
        </w:rPr>
        <w:t>287928</w:t>
      </w:r>
      <w:r>
        <w:rPr>
          <w:i/>
        </w:rPr>
        <w:t>3</w:t>
      </w:r>
    </w:p>
    <w:p w:rsidR="00F64AD4" w:rsidRDefault="002479DB">
      <w:pPr>
        <w:ind w:left="360"/>
      </w:pPr>
      <w:r>
        <w:rPr>
          <w:i/>
        </w:rPr>
        <w:t>DO</w:t>
      </w:r>
      <w:r>
        <w:rPr>
          <w:i/>
          <w:spacing w:val="1"/>
        </w:rPr>
        <w:t>I</w:t>
      </w:r>
      <w:r>
        <w:rPr>
          <w:i/>
        </w:rPr>
        <w:t>:</w:t>
      </w:r>
      <w:r>
        <w:rPr>
          <w:i/>
          <w:spacing w:val="-3"/>
        </w:rPr>
        <w:t xml:space="preserve"> </w:t>
      </w:r>
      <w:r>
        <w:rPr>
          <w:i/>
          <w:spacing w:val="1"/>
        </w:rPr>
        <w:t>10</w:t>
      </w:r>
      <w:r>
        <w:rPr>
          <w:i/>
        </w:rPr>
        <w:t>.</w:t>
      </w:r>
      <w:r>
        <w:rPr>
          <w:i/>
          <w:spacing w:val="-1"/>
        </w:rPr>
        <w:t>3</w:t>
      </w:r>
      <w:r>
        <w:rPr>
          <w:i/>
          <w:spacing w:val="1"/>
        </w:rPr>
        <w:t>810</w:t>
      </w:r>
      <w:r>
        <w:rPr>
          <w:i/>
          <w:spacing w:val="-3"/>
        </w:rPr>
        <w:t>/</w:t>
      </w:r>
      <w:r>
        <w:rPr>
          <w:i/>
          <w:spacing w:val="1"/>
        </w:rPr>
        <w:t>pg</w:t>
      </w:r>
      <w:r>
        <w:rPr>
          <w:i/>
        </w:rPr>
        <w:t>m</w:t>
      </w:r>
      <w:r>
        <w:rPr>
          <w:i/>
          <w:spacing w:val="1"/>
        </w:rPr>
        <w:t>.</w:t>
      </w:r>
      <w:r>
        <w:rPr>
          <w:i/>
          <w:spacing w:val="-1"/>
        </w:rPr>
        <w:t>2</w:t>
      </w:r>
      <w:r>
        <w:rPr>
          <w:i/>
          <w:spacing w:val="1"/>
        </w:rPr>
        <w:t>009</w:t>
      </w:r>
      <w:r>
        <w:rPr>
          <w:i/>
          <w:spacing w:val="-2"/>
        </w:rPr>
        <w:t>.</w:t>
      </w:r>
      <w:r>
        <w:rPr>
          <w:i/>
          <w:spacing w:val="1"/>
        </w:rPr>
        <w:t>11</w:t>
      </w:r>
      <w:r>
        <w:rPr>
          <w:i/>
          <w:spacing w:val="-2"/>
        </w:rPr>
        <w:t>.</w:t>
      </w:r>
      <w:r>
        <w:rPr>
          <w:i/>
          <w:spacing w:val="-1"/>
        </w:rPr>
        <w:t>2</w:t>
      </w:r>
      <w:r>
        <w:rPr>
          <w:i/>
          <w:spacing w:val="1"/>
        </w:rPr>
        <w:t>07</w:t>
      </w:r>
      <w:r>
        <w:rPr>
          <w:i/>
        </w:rPr>
        <w:t>4</w:t>
      </w:r>
      <w:r>
        <w:rPr>
          <w:i/>
          <w:spacing w:val="-18"/>
        </w:rPr>
        <w:t xml:space="preserve"> </w:t>
      </w:r>
      <w:r>
        <w:rPr>
          <w:i/>
          <w:spacing w:val="1"/>
        </w:rPr>
        <w:t>h</w:t>
      </w:r>
      <w:r>
        <w:rPr>
          <w:i/>
        </w:rPr>
        <w:t>tt</w:t>
      </w:r>
      <w:r>
        <w:rPr>
          <w:i/>
          <w:spacing w:val="1"/>
        </w:rPr>
        <w:t>p</w:t>
      </w:r>
      <w:r>
        <w:rPr>
          <w:i/>
          <w:spacing w:val="-1"/>
        </w:rPr>
        <w:t>s</w:t>
      </w:r>
      <w:r>
        <w:rPr>
          <w:i/>
          <w:spacing w:val="1"/>
        </w:rPr>
        <w:t>:</w:t>
      </w:r>
      <w:r>
        <w:rPr>
          <w:i/>
        </w:rPr>
        <w:t>//</w:t>
      </w:r>
      <w:r>
        <w:rPr>
          <w:i/>
          <w:spacing w:val="1"/>
        </w:rPr>
        <w:t>pub</w:t>
      </w:r>
      <w:r>
        <w:rPr>
          <w:i/>
        </w:rPr>
        <w:t>me</w:t>
      </w:r>
      <w:r>
        <w:rPr>
          <w:i/>
          <w:spacing w:val="2"/>
        </w:rPr>
        <w:t>d</w:t>
      </w:r>
      <w:r>
        <w:rPr>
          <w:i/>
          <w:spacing w:val="-2"/>
        </w:rPr>
        <w:t>.</w:t>
      </w:r>
      <w:r>
        <w:rPr>
          <w:i/>
          <w:spacing w:val="1"/>
        </w:rPr>
        <w:t>n</w:t>
      </w:r>
      <w:r>
        <w:rPr>
          <w:i/>
        </w:rPr>
        <w:t>c</w:t>
      </w:r>
      <w:r>
        <w:rPr>
          <w:i/>
          <w:spacing w:val="1"/>
        </w:rPr>
        <w:t>b</w:t>
      </w:r>
      <w:r>
        <w:rPr>
          <w:i/>
        </w:rPr>
        <w:t>i.</w:t>
      </w:r>
      <w:r>
        <w:rPr>
          <w:i/>
          <w:spacing w:val="1"/>
        </w:rPr>
        <w:t>n</w:t>
      </w:r>
      <w:r>
        <w:rPr>
          <w:i/>
        </w:rPr>
        <w:t>lm</w:t>
      </w:r>
      <w:r>
        <w:rPr>
          <w:i/>
          <w:spacing w:val="-2"/>
        </w:rPr>
        <w:t>.</w:t>
      </w:r>
      <w:r>
        <w:rPr>
          <w:i/>
          <w:spacing w:val="-1"/>
        </w:rPr>
        <w:t>n</w:t>
      </w:r>
      <w:r>
        <w:rPr>
          <w:i/>
        </w:rPr>
        <w:t>i</w:t>
      </w:r>
      <w:r>
        <w:rPr>
          <w:i/>
          <w:spacing w:val="1"/>
        </w:rPr>
        <w:t>h</w:t>
      </w:r>
      <w:r>
        <w:rPr>
          <w:i/>
        </w:rPr>
        <w:t>.</w:t>
      </w:r>
      <w:r>
        <w:rPr>
          <w:i/>
          <w:spacing w:val="1"/>
        </w:rPr>
        <w:t>go</w:t>
      </w:r>
      <w:r>
        <w:rPr>
          <w:i/>
        </w:rPr>
        <w:t>v/</w:t>
      </w:r>
      <w:r>
        <w:rPr>
          <w:i/>
          <w:spacing w:val="-1"/>
        </w:rPr>
        <w:t>1</w:t>
      </w:r>
      <w:r>
        <w:rPr>
          <w:i/>
          <w:spacing w:val="1"/>
        </w:rPr>
        <w:t>99</w:t>
      </w:r>
      <w:r>
        <w:rPr>
          <w:i/>
          <w:spacing w:val="-1"/>
        </w:rPr>
        <w:t>4</w:t>
      </w:r>
      <w:r>
        <w:rPr>
          <w:i/>
          <w:spacing w:val="1"/>
        </w:rPr>
        <w:t>0414</w:t>
      </w:r>
      <w:r>
        <w:rPr>
          <w:i/>
        </w:rPr>
        <w:t>/</w:t>
      </w:r>
    </w:p>
    <w:p w:rsidR="00F64AD4" w:rsidRDefault="002479DB">
      <w:pPr>
        <w:spacing w:line="220" w:lineRule="exact"/>
      </w:pPr>
      <w:r>
        <w:rPr>
          <w:spacing w:val="1"/>
        </w:rPr>
        <w:t>4</w:t>
      </w:r>
      <w:r>
        <w:t xml:space="preserve">.    </w:t>
      </w:r>
      <w:r>
        <w:rPr>
          <w:spacing w:val="8"/>
        </w:rPr>
        <w:t xml:space="preserve"> </w:t>
      </w:r>
      <w:r>
        <w:t>H</w:t>
      </w:r>
      <w:r>
        <w:rPr>
          <w:spacing w:val="1"/>
        </w:rPr>
        <w:t>r</w:t>
      </w:r>
      <w:r>
        <w:rPr>
          <w:spacing w:val="-1"/>
        </w:rPr>
        <w:t>u</w:t>
      </w:r>
      <w:r>
        <w:rPr>
          <w:spacing w:val="3"/>
        </w:rPr>
        <w:t>b</w:t>
      </w:r>
      <w:r>
        <w:t>y</w:t>
      </w:r>
      <w:r>
        <w:rPr>
          <w:spacing w:val="-6"/>
        </w:rPr>
        <w:t xml:space="preserve"> </w:t>
      </w:r>
      <w:r>
        <w:rPr>
          <w:spacing w:val="-2"/>
        </w:rPr>
        <w:t>A</w:t>
      </w:r>
      <w:r>
        <w:t>,</w:t>
      </w:r>
      <w:r>
        <w:rPr>
          <w:spacing w:val="-1"/>
        </w:rPr>
        <w:t xml:space="preserve"> </w:t>
      </w:r>
      <w:r>
        <w:t>Hu F</w:t>
      </w:r>
      <w:r>
        <w:rPr>
          <w:spacing w:val="1"/>
        </w:rPr>
        <w:t>B</w:t>
      </w:r>
      <w:r>
        <w:t>.</w:t>
      </w:r>
      <w:r>
        <w:rPr>
          <w:spacing w:val="-2"/>
        </w:rPr>
        <w:t xml:space="preserve"> </w:t>
      </w:r>
      <w:r>
        <w:rPr>
          <w:spacing w:val="3"/>
        </w:rPr>
        <w:t>T</w:t>
      </w:r>
      <w:r>
        <w:rPr>
          <w:spacing w:val="-1"/>
        </w:rPr>
        <w:t>h</w:t>
      </w:r>
      <w:r>
        <w:t>e</w:t>
      </w:r>
      <w:r>
        <w:rPr>
          <w:spacing w:val="-2"/>
        </w:rPr>
        <w:t xml:space="preserve"> </w:t>
      </w:r>
      <w:r>
        <w:t>e</w:t>
      </w:r>
      <w:r>
        <w:rPr>
          <w:spacing w:val="1"/>
        </w:rPr>
        <w:t>p</w:t>
      </w:r>
      <w:r>
        <w:t>i</w:t>
      </w:r>
      <w:r>
        <w:rPr>
          <w:spacing w:val="1"/>
        </w:rPr>
        <w:t>d</w:t>
      </w:r>
      <w:r>
        <w:t>e</w:t>
      </w:r>
      <w:r>
        <w:rPr>
          <w:spacing w:val="-3"/>
        </w:rPr>
        <w:t>m</w:t>
      </w:r>
      <w:r>
        <w:t>i</w:t>
      </w:r>
      <w:r>
        <w:rPr>
          <w:spacing w:val="1"/>
        </w:rPr>
        <w:t>o</w:t>
      </w:r>
      <w:r>
        <w:t>l</w:t>
      </w:r>
      <w:r>
        <w:rPr>
          <w:spacing w:val="1"/>
        </w:rPr>
        <w:t>og</w:t>
      </w:r>
      <w:r>
        <w:t>y</w:t>
      </w:r>
      <w:r>
        <w:rPr>
          <w:spacing w:val="-14"/>
        </w:rPr>
        <w:t xml:space="preserve"> </w:t>
      </w:r>
      <w:r>
        <w:rPr>
          <w:spacing w:val="1"/>
        </w:rPr>
        <w:t>o</w:t>
      </w:r>
      <w:r>
        <w:t>f</w:t>
      </w:r>
      <w:r>
        <w:rPr>
          <w:spacing w:val="-3"/>
        </w:rPr>
        <w:t xml:space="preserve"> </w:t>
      </w:r>
      <w:r>
        <w:rPr>
          <w:spacing w:val="1"/>
        </w:rPr>
        <w:t>ob</w:t>
      </w:r>
      <w:r>
        <w:t>esi</w:t>
      </w:r>
      <w:r>
        <w:rPr>
          <w:spacing w:val="2"/>
        </w:rPr>
        <w:t>t</w:t>
      </w:r>
      <w:r>
        <w:rPr>
          <w:spacing w:val="-1"/>
        </w:rPr>
        <w:t>y</w:t>
      </w:r>
      <w:r>
        <w:t>:</w:t>
      </w:r>
      <w:r>
        <w:rPr>
          <w:spacing w:val="-6"/>
        </w:rPr>
        <w:t xml:space="preserve"> </w:t>
      </w:r>
      <w:r>
        <w:t xml:space="preserve">a </w:t>
      </w:r>
      <w:r>
        <w:rPr>
          <w:spacing w:val="1"/>
        </w:rPr>
        <w:t>b</w:t>
      </w:r>
      <w:r>
        <w:t>ig</w:t>
      </w:r>
      <w:r>
        <w:rPr>
          <w:spacing w:val="-4"/>
        </w:rPr>
        <w:t xml:space="preserve"> </w:t>
      </w:r>
      <w:r>
        <w:rPr>
          <w:spacing w:val="1"/>
        </w:rPr>
        <w:t>p</w:t>
      </w:r>
      <w:r>
        <w:t>ic</w:t>
      </w:r>
      <w:r>
        <w:rPr>
          <w:spacing w:val="2"/>
        </w:rPr>
        <w:t>t</w:t>
      </w:r>
      <w:r>
        <w:rPr>
          <w:spacing w:val="-1"/>
        </w:rPr>
        <w:t>u</w:t>
      </w:r>
      <w:r>
        <w:rPr>
          <w:spacing w:val="1"/>
        </w:rPr>
        <w:t>r</w:t>
      </w:r>
      <w:r>
        <w:t>e.</w:t>
      </w:r>
      <w:r>
        <w:rPr>
          <w:spacing w:val="2"/>
        </w:rPr>
        <w:t xml:space="preserve"> </w:t>
      </w:r>
      <w:r>
        <w:rPr>
          <w:i/>
        </w:rPr>
        <w:t>PM</w:t>
      </w:r>
      <w:r>
        <w:rPr>
          <w:i/>
          <w:spacing w:val="-1"/>
        </w:rPr>
        <w:t>C</w:t>
      </w:r>
      <w:r>
        <w:rPr>
          <w:i/>
          <w:spacing w:val="1"/>
        </w:rPr>
        <w:t>I</w:t>
      </w:r>
      <w:r>
        <w:rPr>
          <w:i/>
        </w:rPr>
        <w:t>D:</w:t>
      </w:r>
      <w:r>
        <w:rPr>
          <w:i/>
          <w:spacing w:val="-6"/>
        </w:rPr>
        <w:t xml:space="preserve"> </w:t>
      </w:r>
      <w:r>
        <w:rPr>
          <w:i/>
        </w:rPr>
        <w:t>PM</w:t>
      </w:r>
      <w:r>
        <w:rPr>
          <w:i/>
          <w:spacing w:val="-1"/>
        </w:rPr>
        <w:t>C</w:t>
      </w:r>
      <w:r>
        <w:rPr>
          <w:i/>
          <w:spacing w:val="1"/>
        </w:rPr>
        <w:t>485931</w:t>
      </w:r>
      <w:r>
        <w:rPr>
          <w:i/>
        </w:rPr>
        <w:t>3</w:t>
      </w:r>
    </w:p>
    <w:p w:rsidR="00F64AD4" w:rsidRDefault="002479DB">
      <w:pPr>
        <w:spacing w:before="1"/>
        <w:ind w:left="360" w:right="3090"/>
      </w:pPr>
      <w:r>
        <w:rPr>
          <w:i/>
          <w:spacing w:val="-1"/>
        </w:rPr>
        <w:t>N</w:t>
      </w:r>
      <w:r>
        <w:rPr>
          <w:i/>
          <w:spacing w:val="1"/>
        </w:rPr>
        <w:t>I</w:t>
      </w:r>
      <w:r>
        <w:rPr>
          <w:i/>
        </w:rPr>
        <w:t>HM</w:t>
      </w:r>
      <w:r>
        <w:rPr>
          <w:i/>
          <w:spacing w:val="1"/>
        </w:rPr>
        <w:t>SI</w:t>
      </w:r>
      <w:r>
        <w:rPr>
          <w:i/>
        </w:rPr>
        <w:t>D:</w:t>
      </w:r>
      <w:r>
        <w:rPr>
          <w:i/>
          <w:spacing w:val="-8"/>
        </w:rPr>
        <w:t xml:space="preserve"> </w:t>
      </w:r>
      <w:r>
        <w:rPr>
          <w:i/>
          <w:spacing w:val="-1"/>
        </w:rPr>
        <w:t>N</w:t>
      </w:r>
      <w:r>
        <w:rPr>
          <w:i/>
          <w:spacing w:val="1"/>
        </w:rPr>
        <w:t>I</w:t>
      </w:r>
      <w:r>
        <w:rPr>
          <w:i/>
        </w:rPr>
        <w:t>HM</w:t>
      </w:r>
      <w:r>
        <w:rPr>
          <w:i/>
          <w:spacing w:val="1"/>
        </w:rPr>
        <w:t>S78062</w:t>
      </w:r>
      <w:r>
        <w:rPr>
          <w:i/>
        </w:rPr>
        <w:t>8</w:t>
      </w:r>
      <w:r>
        <w:rPr>
          <w:i/>
          <w:spacing w:val="-11"/>
        </w:rPr>
        <w:t xml:space="preserve"> </w:t>
      </w:r>
      <w:r>
        <w:rPr>
          <w:i/>
          <w:spacing w:val="-2"/>
        </w:rPr>
        <w:t>P</w:t>
      </w:r>
      <w:r>
        <w:rPr>
          <w:i/>
        </w:rPr>
        <w:t>MI</w:t>
      </w:r>
      <w:r>
        <w:rPr>
          <w:i/>
          <w:spacing w:val="1"/>
        </w:rPr>
        <w:t>D</w:t>
      </w:r>
      <w:r>
        <w:rPr>
          <w:i/>
        </w:rPr>
        <w:t>:</w:t>
      </w:r>
      <w:r>
        <w:rPr>
          <w:i/>
          <w:spacing w:val="-5"/>
        </w:rPr>
        <w:t xml:space="preserve"> </w:t>
      </w:r>
      <w:r>
        <w:rPr>
          <w:i/>
          <w:spacing w:val="1"/>
        </w:rPr>
        <w:t>254</w:t>
      </w:r>
      <w:r>
        <w:rPr>
          <w:i/>
          <w:spacing w:val="-1"/>
        </w:rPr>
        <w:t>7</w:t>
      </w:r>
      <w:r>
        <w:rPr>
          <w:i/>
          <w:spacing w:val="1"/>
        </w:rPr>
        <w:t>19</w:t>
      </w:r>
      <w:r>
        <w:rPr>
          <w:i/>
          <w:spacing w:val="-1"/>
        </w:rPr>
        <w:t>2</w:t>
      </w:r>
      <w:r>
        <w:rPr>
          <w:i/>
        </w:rPr>
        <w:t xml:space="preserve">7 </w:t>
      </w:r>
      <w:r>
        <w:rPr>
          <w:i/>
          <w:spacing w:val="1"/>
        </w:rPr>
        <w:t>h</w:t>
      </w:r>
      <w:r>
        <w:rPr>
          <w:i/>
        </w:rPr>
        <w:t>tt</w:t>
      </w:r>
      <w:r>
        <w:rPr>
          <w:i/>
          <w:spacing w:val="1"/>
        </w:rPr>
        <w:t>p</w:t>
      </w:r>
      <w:r>
        <w:rPr>
          <w:i/>
          <w:spacing w:val="-1"/>
        </w:rPr>
        <w:t>s</w:t>
      </w:r>
      <w:r>
        <w:rPr>
          <w:i/>
          <w:spacing w:val="1"/>
        </w:rPr>
        <w:t>:</w:t>
      </w:r>
      <w:r>
        <w:rPr>
          <w:i/>
        </w:rPr>
        <w:t>//</w:t>
      </w:r>
      <w:r>
        <w:rPr>
          <w:i/>
          <w:spacing w:val="1"/>
        </w:rPr>
        <w:t>p</w:t>
      </w:r>
      <w:r>
        <w:rPr>
          <w:i/>
        </w:rPr>
        <w:t>mc</w:t>
      </w:r>
      <w:r>
        <w:rPr>
          <w:i/>
          <w:spacing w:val="1"/>
        </w:rPr>
        <w:t>.n</w:t>
      </w:r>
      <w:r>
        <w:rPr>
          <w:i/>
        </w:rPr>
        <w:t>c</w:t>
      </w:r>
      <w:r>
        <w:rPr>
          <w:i/>
          <w:spacing w:val="1"/>
        </w:rPr>
        <w:t>b</w:t>
      </w:r>
      <w:r>
        <w:rPr>
          <w:i/>
        </w:rPr>
        <w:t>i.</w:t>
      </w:r>
      <w:r>
        <w:rPr>
          <w:i/>
          <w:spacing w:val="1"/>
        </w:rPr>
        <w:t>n</w:t>
      </w:r>
      <w:r>
        <w:rPr>
          <w:i/>
        </w:rPr>
        <w:t>lm.</w:t>
      </w:r>
      <w:r>
        <w:rPr>
          <w:i/>
          <w:spacing w:val="1"/>
        </w:rPr>
        <w:t>n</w:t>
      </w:r>
      <w:r>
        <w:rPr>
          <w:i/>
          <w:spacing w:val="-3"/>
        </w:rPr>
        <w:t>i</w:t>
      </w:r>
      <w:r>
        <w:rPr>
          <w:i/>
          <w:spacing w:val="1"/>
        </w:rPr>
        <w:t>h</w:t>
      </w:r>
      <w:r>
        <w:rPr>
          <w:i/>
        </w:rPr>
        <w:t>.</w:t>
      </w:r>
      <w:r>
        <w:rPr>
          <w:i/>
          <w:spacing w:val="1"/>
        </w:rPr>
        <w:t>go</w:t>
      </w:r>
      <w:r>
        <w:rPr>
          <w:i/>
        </w:rPr>
        <w:t>v</w:t>
      </w:r>
      <w:r>
        <w:rPr>
          <w:i/>
          <w:spacing w:val="-2"/>
        </w:rPr>
        <w:t>/</w:t>
      </w:r>
      <w:r>
        <w:rPr>
          <w:i/>
          <w:spacing w:val="-1"/>
        </w:rPr>
        <w:t>ar</w:t>
      </w:r>
      <w:r>
        <w:rPr>
          <w:i/>
        </w:rPr>
        <w:t>ticles</w:t>
      </w:r>
      <w:r>
        <w:rPr>
          <w:i/>
          <w:spacing w:val="-1"/>
        </w:rPr>
        <w:t>/</w:t>
      </w:r>
      <w:r>
        <w:rPr>
          <w:i/>
          <w:spacing w:val="3"/>
        </w:rPr>
        <w:t>P</w:t>
      </w:r>
      <w:r>
        <w:rPr>
          <w:i/>
        </w:rPr>
        <w:t>M</w:t>
      </w:r>
      <w:r>
        <w:rPr>
          <w:i/>
          <w:spacing w:val="-1"/>
        </w:rPr>
        <w:t>C</w:t>
      </w:r>
      <w:r>
        <w:rPr>
          <w:i/>
          <w:spacing w:val="1"/>
        </w:rPr>
        <w:t>4859313</w:t>
      </w:r>
      <w:r>
        <w:rPr>
          <w:i/>
        </w:rPr>
        <w:t>/</w:t>
      </w:r>
    </w:p>
    <w:p w:rsidR="00F64AD4" w:rsidRDefault="002479DB">
      <w:r>
        <w:rPr>
          <w:spacing w:val="1"/>
        </w:rPr>
        <w:t>5</w:t>
      </w:r>
      <w:r>
        <w:t xml:space="preserve">.   </w:t>
      </w:r>
      <w:r>
        <w:rPr>
          <w:spacing w:val="7"/>
        </w:rPr>
        <w:t xml:space="preserve"> </w:t>
      </w:r>
      <w:proofErr w:type="spellStart"/>
      <w:r>
        <w:rPr>
          <w:spacing w:val="3"/>
        </w:rPr>
        <w:t>T</w:t>
      </w:r>
      <w:r>
        <w:rPr>
          <w:spacing w:val="1"/>
        </w:rPr>
        <w:t>r</w:t>
      </w:r>
      <w:r>
        <w:t>e</w:t>
      </w:r>
      <w:r>
        <w:rPr>
          <w:spacing w:val="-1"/>
        </w:rPr>
        <w:t>m</w:t>
      </w:r>
      <w:r>
        <w:rPr>
          <w:spacing w:val="-4"/>
        </w:rPr>
        <w:t>m</w:t>
      </w:r>
      <w:r>
        <w:t>el</w:t>
      </w:r>
      <w:proofErr w:type="spellEnd"/>
      <w:r>
        <w:rPr>
          <w:spacing w:val="-7"/>
        </w:rPr>
        <w:t xml:space="preserve"> </w:t>
      </w:r>
      <w:r>
        <w:t>M,</w:t>
      </w:r>
      <w:r>
        <w:rPr>
          <w:spacing w:val="-1"/>
        </w:rPr>
        <w:t xml:space="preserve"> </w:t>
      </w:r>
      <w:r>
        <w:t>et</w:t>
      </w:r>
      <w:r>
        <w:rPr>
          <w:spacing w:val="-1"/>
        </w:rPr>
        <w:t xml:space="preserve"> </w:t>
      </w:r>
      <w:r>
        <w:t>al.</w:t>
      </w:r>
      <w:r>
        <w:rPr>
          <w:spacing w:val="1"/>
        </w:rPr>
        <w:t xml:space="preserve"> 201</w:t>
      </w:r>
      <w:r>
        <w:t>7</w:t>
      </w:r>
      <w:r>
        <w:rPr>
          <w:spacing w:val="-2"/>
        </w:rPr>
        <w:t xml:space="preserve"> </w:t>
      </w:r>
      <w:r>
        <w:t>Ec</w:t>
      </w:r>
      <w:r>
        <w:rPr>
          <w:spacing w:val="1"/>
        </w:rPr>
        <w:t>o</w:t>
      </w:r>
      <w:r>
        <w:rPr>
          <w:spacing w:val="-1"/>
        </w:rPr>
        <w:t>n</w:t>
      </w:r>
      <w:r>
        <w:rPr>
          <w:spacing w:val="1"/>
        </w:rPr>
        <w:t>o</w:t>
      </w:r>
      <w:r>
        <w:rPr>
          <w:spacing w:val="-1"/>
        </w:rPr>
        <w:t>m</w:t>
      </w:r>
      <w:r>
        <w:t>ic</w:t>
      </w:r>
      <w:r>
        <w:rPr>
          <w:spacing w:val="-8"/>
        </w:rPr>
        <w:t xml:space="preserve"> </w:t>
      </w:r>
      <w:r>
        <w:rPr>
          <w:spacing w:val="1"/>
        </w:rPr>
        <w:t>b</w:t>
      </w:r>
      <w:r>
        <w:rPr>
          <w:spacing w:val="-1"/>
        </w:rPr>
        <w:t>u</w:t>
      </w:r>
      <w:r>
        <w:rPr>
          <w:spacing w:val="1"/>
        </w:rPr>
        <w:t>rd</w:t>
      </w:r>
      <w:r>
        <w:t>en</w:t>
      </w:r>
      <w:r>
        <w:rPr>
          <w:spacing w:val="-7"/>
        </w:rPr>
        <w:t xml:space="preserve"> </w:t>
      </w:r>
      <w:r>
        <w:rPr>
          <w:spacing w:val="1"/>
        </w:rPr>
        <w:t>o</w:t>
      </w:r>
      <w:r>
        <w:t>f</w:t>
      </w:r>
      <w:r>
        <w:rPr>
          <w:spacing w:val="-3"/>
        </w:rPr>
        <w:t xml:space="preserve"> </w:t>
      </w:r>
      <w:r>
        <w:rPr>
          <w:spacing w:val="1"/>
        </w:rPr>
        <w:t>ob</w:t>
      </w:r>
      <w:r>
        <w:t>esi</w:t>
      </w:r>
      <w:r>
        <w:rPr>
          <w:spacing w:val="2"/>
        </w:rPr>
        <w:t>t</w:t>
      </w:r>
      <w:r>
        <w:rPr>
          <w:spacing w:val="-1"/>
        </w:rPr>
        <w:t>y</w:t>
      </w:r>
      <w:r>
        <w:t>:</w:t>
      </w:r>
      <w:r>
        <w:rPr>
          <w:spacing w:val="-6"/>
        </w:rPr>
        <w:t xml:space="preserve"> </w:t>
      </w:r>
      <w:r>
        <w:t xml:space="preserve">a </w:t>
      </w:r>
      <w:r>
        <w:rPr>
          <w:spacing w:val="2"/>
        </w:rPr>
        <w:t>s</w:t>
      </w:r>
      <w:r>
        <w:rPr>
          <w:spacing w:val="-1"/>
        </w:rPr>
        <w:t>ys</w:t>
      </w:r>
      <w:r>
        <w:rPr>
          <w:spacing w:val="2"/>
        </w:rPr>
        <w:t>t</w:t>
      </w:r>
      <w:r>
        <w:rPr>
          <w:spacing w:val="3"/>
        </w:rPr>
        <w:t>e</w:t>
      </w:r>
      <w:r>
        <w:rPr>
          <w:spacing w:val="-4"/>
        </w:rPr>
        <w:t>m</w:t>
      </w:r>
      <w:r>
        <w:t>atic</w:t>
      </w:r>
      <w:r>
        <w:rPr>
          <w:spacing w:val="-7"/>
        </w:rPr>
        <w:t xml:space="preserve"> </w:t>
      </w:r>
      <w:r>
        <w:t>litera</w:t>
      </w:r>
      <w:r>
        <w:rPr>
          <w:spacing w:val="2"/>
        </w:rPr>
        <w:t>t</w:t>
      </w:r>
      <w:r>
        <w:rPr>
          <w:spacing w:val="-1"/>
        </w:rPr>
        <w:t>u</w:t>
      </w:r>
      <w:r>
        <w:rPr>
          <w:spacing w:val="1"/>
        </w:rPr>
        <w:t>r</w:t>
      </w:r>
      <w:r>
        <w:t>e</w:t>
      </w:r>
      <w:r>
        <w:rPr>
          <w:spacing w:val="-6"/>
        </w:rPr>
        <w:t xml:space="preserve"> </w:t>
      </w:r>
      <w:r>
        <w:rPr>
          <w:spacing w:val="1"/>
        </w:rPr>
        <w:t>r</w:t>
      </w:r>
      <w:r>
        <w:t>e</w:t>
      </w:r>
      <w:r>
        <w:rPr>
          <w:spacing w:val="-1"/>
        </w:rPr>
        <w:t>v</w:t>
      </w:r>
      <w:r>
        <w:t>i</w:t>
      </w:r>
      <w:r>
        <w:rPr>
          <w:spacing w:val="2"/>
        </w:rPr>
        <w:t>e</w:t>
      </w:r>
      <w:r>
        <w:rPr>
          <w:spacing w:val="-2"/>
        </w:rPr>
        <w:t>w</w:t>
      </w:r>
      <w:r>
        <w:t>.</w:t>
      </w:r>
    </w:p>
    <w:p w:rsidR="00F64AD4" w:rsidRDefault="002479DB">
      <w:pPr>
        <w:ind w:left="360" w:right="1428"/>
      </w:pPr>
      <w:r>
        <w:rPr>
          <w:i/>
        </w:rPr>
        <w:t>PMI</w:t>
      </w:r>
      <w:r>
        <w:rPr>
          <w:i/>
          <w:spacing w:val="1"/>
        </w:rPr>
        <w:t>D</w:t>
      </w:r>
      <w:r>
        <w:rPr>
          <w:i/>
        </w:rPr>
        <w:t>:</w:t>
      </w:r>
      <w:r>
        <w:rPr>
          <w:i/>
          <w:spacing w:val="-5"/>
        </w:rPr>
        <w:t xml:space="preserve"> </w:t>
      </w:r>
      <w:r>
        <w:rPr>
          <w:i/>
          <w:spacing w:val="1"/>
        </w:rPr>
        <w:t>284</w:t>
      </w:r>
      <w:r>
        <w:rPr>
          <w:i/>
          <w:spacing w:val="-1"/>
        </w:rPr>
        <w:t>2</w:t>
      </w:r>
      <w:r>
        <w:rPr>
          <w:i/>
          <w:spacing w:val="1"/>
        </w:rPr>
        <w:t>20</w:t>
      </w:r>
      <w:r>
        <w:rPr>
          <w:i/>
          <w:spacing w:val="-1"/>
        </w:rPr>
        <w:t>7</w:t>
      </w:r>
      <w:r>
        <w:rPr>
          <w:i/>
        </w:rPr>
        <w:t>7</w:t>
      </w:r>
      <w:r>
        <w:rPr>
          <w:i/>
          <w:spacing w:val="-7"/>
        </w:rPr>
        <w:t xml:space="preserve"> </w:t>
      </w:r>
      <w:r>
        <w:rPr>
          <w:i/>
        </w:rPr>
        <w:t>PM</w:t>
      </w:r>
      <w:r>
        <w:rPr>
          <w:i/>
          <w:spacing w:val="-1"/>
        </w:rPr>
        <w:t>C</w:t>
      </w:r>
      <w:r>
        <w:rPr>
          <w:i/>
          <w:spacing w:val="1"/>
        </w:rPr>
        <w:t>I</w:t>
      </w:r>
      <w:r>
        <w:rPr>
          <w:i/>
        </w:rPr>
        <w:t>D:</w:t>
      </w:r>
      <w:r>
        <w:rPr>
          <w:i/>
          <w:spacing w:val="-6"/>
        </w:rPr>
        <w:t xml:space="preserve"> </w:t>
      </w:r>
      <w:r>
        <w:rPr>
          <w:i/>
          <w:spacing w:val="-2"/>
        </w:rPr>
        <w:t>P</w:t>
      </w:r>
      <w:r>
        <w:rPr>
          <w:i/>
        </w:rPr>
        <w:t>M</w:t>
      </w:r>
      <w:r>
        <w:rPr>
          <w:i/>
          <w:spacing w:val="-1"/>
        </w:rPr>
        <w:t>C</w:t>
      </w:r>
      <w:r>
        <w:rPr>
          <w:i/>
          <w:spacing w:val="1"/>
        </w:rPr>
        <w:t>540963</w:t>
      </w:r>
      <w:r>
        <w:rPr>
          <w:i/>
        </w:rPr>
        <w:t>6</w:t>
      </w:r>
      <w:r>
        <w:rPr>
          <w:i/>
          <w:spacing w:val="-10"/>
        </w:rPr>
        <w:t xml:space="preserve"> </w:t>
      </w:r>
      <w:r>
        <w:rPr>
          <w:i/>
        </w:rPr>
        <w:t>DO</w:t>
      </w:r>
      <w:r>
        <w:rPr>
          <w:i/>
          <w:spacing w:val="-1"/>
        </w:rPr>
        <w:t>I</w:t>
      </w:r>
      <w:r>
        <w:rPr>
          <w:i/>
        </w:rPr>
        <w:t>:</w:t>
      </w:r>
      <w:r>
        <w:rPr>
          <w:i/>
          <w:spacing w:val="-3"/>
        </w:rPr>
        <w:t xml:space="preserve"> </w:t>
      </w:r>
      <w:r>
        <w:rPr>
          <w:i/>
          <w:spacing w:val="1"/>
        </w:rPr>
        <w:t>1</w:t>
      </w:r>
      <w:r>
        <w:rPr>
          <w:i/>
          <w:spacing w:val="-1"/>
        </w:rPr>
        <w:t>0</w:t>
      </w:r>
      <w:r>
        <w:rPr>
          <w:i/>
        </w:rPr>
        <w:t>.</w:t>
      </w:r>
      <w:r>
        <w:rPr>
          <w:i/>
          <w:spacing w:val="1"/>
        </w:rPr>
        <w:t>3</w:t>
      </w:r>
      <w:r>
        <w:rPr>
          <w:i/>
          <w:spacing w:val="-1"/>
        </w:rPr>
        <w:t>3</w:t>
      </w:r>
      <w:r>
        <w:rPr>
          <w:i/>
          <w:spacing w:val="1"/>
        </w:rPr>
        <w:t>90</w:t>
      </w:r>
      <w:r>
        <w:rPr>
          <w:i/>
        </w:rPr>
        <w:t>/ije</w:t>
      </w:r>
      <w:r>
        <w:rPr>
          <w:i/>
          <w:spacing w:val="-1"/>
        </w:rPr>
        <w:t>r</w:t>
      </w:r>
      <w:r>
        <w:rPr>
          <w:i/>
          <w:spacing w:val="1"/>
        </w:rPr>
        <w:t>ph14</w:t>
      </w:r>
      <w:r>
        <w:rPr>
          <w:i/>
          <w:spacing w:val="-1"/>
        </w:rPr>
        <w:t>0</w:t>
      </w:r>
      <w:r>
        <w:rPr>
          <w:i/>
          <w:spacing w:val="1"/>
        </w:rPr>
        <w:t>40</w:t>
      </w:r>
      <w:r>
        <w:rPr>
          <w:i/>
          <w:spacing w:val="-1"/>
        </w:rPr>
        <w:t>4</w:t>
      </w:r>
      <w:r>
        <w:rPr>
          <w:i/>
          <w:spacing w:val="1"/>
        </w:rPr>
        <w:t>3</w:t>
      </w:r>
      <w:r>
        <w:rPr>
          <w:i/>
        </w:rPr>
        <w:t xml:space="preserve">5 </w:t>
      </w:r>
      <w:r>
        <w:rPr>
          <w:i/>
          <w:spacing w:val="1"/>
        </w:rPr>
        <w:t>h</w:t>
      </w:r>
      <w:r>
        <w:rPr>
          <w:i/>
        </w:rPr>
        <w:t>tt</w:t>
      </w:r>
      <w:r>
        <w:rPr>
          <w:i/>
          <w:spacing w:val="1"/>
        </w:rPr>
        <w:t>p</w:t>
      </w:r>
      <w:r>
        <w:rPr>
          <w:i/>
          <w:spacing w:val="-1"/>
        </w:rPr>
        <w:t>s</w:t>
      </w:r>
      <w:r>
        <w:rPr>
          <w:i/>
          <w:spacing w:val="1"/>
        </w:rPr>
        <w:t>:</w:t>
      </w:r>
      <w:r>
        <w:rPr>
          <w:i/>
        </w:rPr>
        <w:t>//</w:t>
      </w:r>
      <w:r>
        <w:rPr>
          <w:i/>
          <w:spacing w:val="1"/>
        </w:rPr>
        <w:t>pub</w:t>
      </w:r>
      <w:r>
        <w:rPr>
          <w:i/>
        </w:rPr>
        <w:t>me</w:t>
      </w:r>
      <w:r>
        <w:rPr>
          <w:i/>
          <w:spacing w:val="2"/>
        </w:rPr>
        <w:t>d</w:t>
      </w:r>
      <w:r>
        <w:rPr>
          <w:i/>
        </w:rPr>
        <w:t>.</w:t>
      </w:r>
      <w:r>
        <w:rPr>
          <w:i/>
          <w:spacing w:val="-1"/>
        </w:rPr>
        <w:t>n</w:t>
      </w:r>
      <w:r>
        <w:rPr>
          <w:i/>
        </w:rPr>
        <w:t>c</w:t>
      </w:r>
      <w:r>
        <w:rPr>
          <w:i/>
          <w:spacing w:val="1"/>
        </w:rPr>
        <w:t>b</w:t>
      </w:r>
      <w:r>
        <w:rPr>
          <w:i/>
        </w:rPr>
        <w:t>i.</w:t>
      </w:r>
      <w:r>
        <w:rPr>
          <w:i/>
          <w:spacing w:val="1"/>
        </w:rPr>
        <w:t>n</w:t>
      </w:r>
      <w:r>
        <w:rPr>
          <w:i/>
        </w:rPr>
        <w:t>lm.</w:t>
      </w:r>
      <w:r>
        <w:rPr>
          <w:i/>
          <w:spacing w:val="1"/>
        </w:rPr>
        <w:t>n</w:t>
      </w:r>
      <w:r>
        <w:rPr>
          <w:i/>
          <w:spacing w:val="-3"/>
        </w:rPr>
        <w:t>i</w:t>
      </w:r>
      <w:r>
        <w:rPr>
          <w:i/>
          <w:spacing w:val="1"/>
        </w:rPr>
        <w:t>h</w:t>
      </w:r>
      <w:r>
        <w:rPr>
          <w:i/>
        </w:rPr>
        <w:t>.</w:t>
      </w:r>
      <w:r>
        <w:rPr>
          <w:i/>
          <w:spacing w:val="-1"/>
        </w:rPr>
        <w:t>g</w:t>
      </w:r>
      <w:r>
        <w:rPr>
          <w:i/>
          <w:spacing w:val="1"/>
        </w:rPr>
        <w:t>o</w:t>
      </w:r>
      <w:r>
        <w:rPr>
          <w:i/>
        </w:rPr>
        <w:t>v/</w:t>
      </w:r>
      <w:r>
        <w:rPr>
          <w:i/>
          <w:spacing w:val="1"/>
        </w:rPr>
        <w:t>28</w:t>
      </w:r>
      <w:r>
        <w:rPr>
          <w:i/>
          <w:spacing w:val="-1"/>
        </w:rPr>
        <w:t>4</w:t>
      </w:r>
      <w:r>
        <w:rPr>
          <w:i/>
          <w:spacing w:val="1"/>
        </w:rPr>
        <w:t>220</w:t>
      </w:r>
      <w:r>
        <w:rPr>
          <w:i/>
          <w:spacing w:val="-1"/>
        </w:rPr>
        <w:t>7</w:t>
      </w:r>
      <w:r>
        <w:rPr>
          <w:i/>
          <w:spacing w:val="1"/>
        </w:rPr>
        <w:t>7</w:t>
      </w:r>
      <w:r>
        <w:rPr>
          <w:i/>
        </w:rPr>
        <w:t>/</w:t>
      </w:r>
    </w:p>
    <w:p w:rsidR="00F64AD4" w:rsidRDefault="002479DB">
      <w:pPr>
        <w:spacing w:line="220" w:lineRule="exact"/>
      </w:pPr>
      <w:r>
        <w:rPr>
          <w:spacing w:val="1"/>
        </w:rPr>
        <w:t>6</w:t>
      </w:r>
      <w:r>
        <w:t xml:space="preserve">.   </w:t>
      </w:r>
      <w:r>
        <w:rPr>
          <w:spacing w:val="7"/>
        </w:rPr>
        <w:t xml:space="preserve"> </w:t>
      </w:r>
      <w:r>
        <w:rPr>
          <w:spacing w:val="1"/>
        </w:rPr>
        <w:t>W</w:t>
      </w:r>
      <w:r>
        <w:t>i</w:t>
      </w:r>
      <w:r>
        <w:rPr>
          <w:spacing w:val="-1"/>
        </w:rPr>
        <w:t>n</w:t>
      </w:r>
      <w:r>
        <w:t>g</w:t>
      </w:r>
      <w:r>
        <w:rPr>
          <w:spacing w:val="-3"/>
        </w:rPr>
        <w:t xml:space="preserve"> </w:t>
      </w:r>
      <w:r>
        <w:rPr>
          <w:spacing w:val="-1"/>
        </w:rPr>
        <w:t>RR</w:t>
      </w:r>
      <w:r>
        <w:t>,</w:t>
      </w:r>
      <w:r>
        <w:rPr>
          <w:spacing w:val="-2"/>
        </w:rPr>
        <w:t xml:space="preserve"> </w:t>
      </w:r>
      <w:r>
        <w:rPr>
          <w:spacing w:val="2"/>
        </w:rPr>
        <w:t>P</w:t>
      </w:r>
      <w:r>
        <w:rPr>
          <w:spacing w:val="-1"/>
        </w:rPr>
        <w:t>h</w:t>
      </w:r>
      <w:r>
        <w:t>el</w:t>
      </w:r>
      <w:r>
        <w:rPr>
          <w:spacing w:val="3"/>
        </w:rPr>
        <w:t>a</w:t>
      </w:r>
      <w:r>
        <w:t>n</w:t>
      </w:r>
      <w:r>
        <w:rPr>
          <w:spacing w:val="-6"/>
        </w:rPr>
        <w:t xml:space="preserve"> </w:t>
      </w:r>
      <w:r>
        <w:t xml:space="preserve">S. </w:t>
      </w:r>
      <w:r>
        <w:rPr>
          <w:spacing w:val="1"/>
        </w:rPr>
        <w:t>202</w:t>
      </w:r>
      <w:r>
        <w:t>5</w:t>
      </w:r>
      <w:r>
        <w:rPr>
          <w:spacing w:val="-2"/>
        </w:rPr>
        <w:t xml:space="preserve"> L</w:t>
      </w:r>
      <w:r>
        <w:rPr>
          <w:spacing w:val="1"/>
        </w:rPr>
        <w:t>o</w:t>
      </w:r>
      <w:r>
        <w:rPr>
          <w:spacing w:val="-1"/>
        </w:rPr>
        <w:t>ng</w:t>
      </w:r>
      <w:r>
        <w:rPr>
          <w:spacing w:val="1"/>
        </w:rPr>
        <w:t>-</w:t>
      </w:r>
      <w:r>
        <w:t>te</w:t>
      </w:r>
      <w:r>
        <w:rPr>
          <w:spacing w:val="3"/>
        </w:rPr>
        <w:t>r</w:t>
      </w:r>
      <w:r>
        <w:t>m</w:t>
      </w:r>
      <w:r>
        <w:rPr>
          <w:spacing w:val="-10"/>
        </w:rPr>
        <w:t xml:space="preserve"> </w:t>
      </w:r>
      <w:r>
        <w:rPr>
          <w:spacing w:val="-2"/>
        </w:rPr>
        <w:t>w</w:t>
      </w:r>
      <w:r>
        <w:t>e</w:t>
      </w:r>
      <w:r>
        <w:rPr>
          <w:spacing w:val="2"/>
        </w:rPr>
        <w:t>i</w:t>
      </w:r>
      <w:r>
        <w:rPr>
          <w:spacing w:val="1"/>
        </w:rPr>
        <w:t>g</w:t>
      </w:r>
      <w:r>
        <w:rPr>
          <w:spacing w:val="-1"/>
        </w:rPr>
        <w:t>h</w:t>
      </w:r>
      <w:r>
        <w:t>t</w:t>
      </w:r>
      <w:r>
        <w:rPr>
          <w:spacing w:val="-5"/>
        </w:rPr>
        <w:t xml:space="preserve"> </w:t>
      </w:r>
      <w:r>
        <w:t>l</w:t>
      </w:r>
      <w:r>
        <w:rPr>
          <w:spacing w:val="1"/>
        </w:rPr>
        <w:t>o</w:t>
      </w:r>
      <w:r>
        <w:rPr>
          <w:spacing w:val="-1"/>
        </w:rPr>
        <w:t>s</w:t>
      </w:r>
      <w:r>
        <w:t>s</w:t>
      </w:r>
      <w:r>
        <w:rPr>
          <w:spacing w:val="-1"/>
        </w:rPr>
        <w:t xml:space="preserve"> m</w:t>
      </w:r>
      <w:r>
        <w:t>a</w:t>
      </w:r>
      <w:r>
        <w:rPr>
          <w:spacing w:val="2"/>
        </w:rPr>
        <w:t>i</w:t>
      </w:r>
      <w:r>
        <w:rPr>
          <w:spacing w:val="-1"/>
        </w:rPr>
        <w:t>n</w:t>
      </w:r>
      <w:r>
        <w:t>t</w:t>
      </w:r>
      <w:r>
        <w:rPr>
          <w:spacing w:val="2"/>
        </w:rPr>
        <w:t>e</w:t>
      </w:r>
      <w:r>
        <w:rPr>
          <w:spacing w:val="-1"/>
        </w:rPr>
        <w:t>n</w:t>
      </w:r>
      <w:r>
        <w:t>a</w:t>
      </w:r>
      <w:r>
        <w:rPr>
          <w:spacing w:val="1"/>
        </w:rPr>
        <w:t>n</w:t>
      </w:r>
      <w:r>
        <w:t>c</w:t>
      </w:r>
      <w:r>
        <w:rPr>
          <w:spacing w:val="1"/>
        </w:rPr>
        <w:t>e</w:t>
      </w:r>
      <w:r>
        <w:t>.</w:t>
      </w:r>
      <w:r>
        <w:rPr>
          <w:spacing w:val="-10"/>
        </w:rPr>
        <w:t xml:space="preserve"> </w:t>
      </w:r>
      <w:r>
        <w:t>Am</w:t>
      </w:r>
      <w:r>
        <w:rPr>
          <w:spacing w:val="-6"/>
        </w:rPr>
        <w:t xml:space="preserve"> </w:t>
      </w:r>
      <w:r>
        <w:t>J</w:t>
      </w:r>
      <w:r>
        <w:rPr>
          <w:spacing w:val="1"/>
        </w:rPr>
        <w:t xml:space="preserve"> C</w:t>
      </w:r>
      <w:r>
        <w:t>lin</w:t>
      </w:r>
      <w:r>
        <w:rPr>
          <w:spacing w:val="-4"/>
        </w:rPr>
        <w:t xml:space="preserve"> </w:t>
      </w:r>
      <w:proofErr w:type="spellStart"/>
      <w:r>
        <w:rPr>
          <w:spacing w:val="2"/>
        </w:rPr>
        <w:t>N</w:t>
      </w:r>
      <w:r>
        <w:rPr>
          <w:spacing w:val="-1"/>
        </w:rPr>
        <w:t>u</w:t>
      </w:r>
      <w:r>
        <w:t>tr</w:t>
      </w:r>
      <w:proofErr w:type="spellEnd"/>
      <w:r>
        <w:rPr>
          <w:spacing w:val="-3"/>
        </w:rPr>
        <w:t xml:space="preserve"> </w:t>
      </w:r>
      <w:r>
        <w:rPr>
          <w:spacing w:val="1"/>
        </w:rPr>
        <w:t>8</w:t>
      </w:r>
      <w:r>
        <w:t>2</w:t>
      </w:r>
      <w:r>
        <w:rPr>
          <w:spacing w:val="-1"/>
        </w:rPr>
        <w:t xml:space="preserve"> </w:t>
      </w:r>
      <w:r>
        <w:rPr>
          <w:spacing w:val="1"/>
        </w:rPr>
        <w:t>(</w:t>
      </w:r>
      <w:r>
        <w:t>1</w:t>
      </w:r>
    </w:p>
    <w:p w:rsidR="00F64AD4" w:rsidRDefault="002479DB">
      <w:pPr>
        <w:ind w:left="360" w:right="866"/>
      </w:pPr>
      <w:r>
        <w:t>S</w:t>
      </w:r>
      <w:r>
        <w:rPr>
          <w:spacing w:val="-2"/>
        </w:rPr>
        <w:t>u</w:t>
      </w:r>
      <w:r>
        <w:rPr>
          <w:spacing w:val="1"/>
        </w:rPr>
        <w:t>pp</w:t>
      </w:r>
      <w:r>
        <w:t>l),</w:t>
      </w:r>
      <w:r>
        <w:rPr>
          <w:spacing w:val="-5"/>
        </w:rPr>
        <w:t xml:space="preserve"> </w:t>
      </w:r>
      <w:r>
        <w:rPr>
          <w:spacing w:val="1"/>
        </w:rPr>
        <w:t>222</w:t>
      </w:r>
      <w:r>
        <w:rPr>
          <w:spacing w:val="2"/>
        </w:rPr>
        <w:t>S</w:t>
      </w:r>
      <w:r>
        <w:rPr>
          <w:spacing w:val="-2"/>
        </w:rPr>
        <w:t>-</w:t>
      </w:r>
      <w:r>
        <w:rPr>
          <w:spacing w:val="1"/>
        </w:rPr>
        <w:t xml:space="preserve">225S </w:t>
      </w:r>
      <w:r>
        <w:rPr>
          <w:spacing w:val="-1"/>
        </w:rPr>
        <w:t>h</w:t>
      </w:r>
      <w:r>
        <w:t>tt</w:t>
      </w:r>
      <w:r>
        <w:rPr>
          <w:spacing w:val="1"/>
        </w:rPr>
        <w:t>p</w:t>
      </w:r>
      <w:r>
        <w:rPr>
          <w:spacing w:val="-1"/>
        </w:rPr>
        <w:t>s</w:t>
      </w:r>
      <w:r>
        <w:t>:</w:t>
      </w:r>
      <w:r>
        <w:rPr>
          <w:spacing w:val="2"/>
        </w:rPr>
        <w:t>/</w:t>
      </w:r>
      <w:hyperlink r:id="rId16">
        <w:r>
          <w:rPr>
            <w:spacing w:val="2"/>
          </w:rPr>
          <w:t>/</w:t>
        </w:r>
        <w:r>
          <w:t>ww</w:t>
        </w:r>
        <w:r>
          <w:rPr>
            <w:spacing w:val="-2"/>
          </w:rPr>
          <w:t>w</w:t>
        </w:r>
        <w:r>
          <w:t>.</w:t>
        </w:r>
        <w:r>
          <w:rPr>
            <w:spacing w:val="1"/>
          </w:rPr>
          <w:t>r</w:t>
        </w:r>
        <w:r>
          <w:t>esea</w:t>
        </w:r>
        <w:r>
          <w:rPr>
            <w:spacing w:val="1"/>
          </w:rPr>
          <w:t>r</w:t>
        </w:r>
        <w:r>
          <w:rPr>
            <w:spacing w:val="3"/>
          </w:rPr>
          <w:t>c</w:t>
        </w:r>
        <w:r>
          <w:rPr>
            <w:spacing w:val="-1"/>
          </w:rPr>
          <w:t>hg</w:t>
        </w:r>
        <w:r>
          <w:t>ate</w:t>
        </w:r>
        <w:r>
          <w:rPr>
            <w:spacing w:val="3"/>
          </w:rPr>
          <w:t>.</w:t>
        </w:r>
        <w:r>
          <w:rPr>
            <w:spacing w:val="-1"/>
          </w:rPr>
          <w:t>n</w:t>
        </w:r>
        <w:r>
          <w:t>et</w:t>
        </w:r>
        <w:r>
          <w:rPr>
            <w:spacing w:val="2"/>
          </w:rPr>
          <w:t>/</w:t>
        </w:r>
        <w:r>
          <w:rPr>
            <w:spacing w:val="1"/>
          </w:rPr>
          <w:t>p</w:t>
        </w:r>
        <w:r>
          <w:rPr>
            <w:spacing w:val="-1"/>
          </w:rPr>
          <w:t>u</w:t>
        </w:r>
        <w:r>
          <w:rPr>
            <w:spacing w:val="1"/>
          </w:rPr>
          <w:t>b</w:t>
        </w:r>
        <w:r>
          <w:t>licati</w:t>
        </w:r>
        <w:r>
          <w:rPr>
            <w:spacing w:val="1"/>
          </w:rPr>
          <w:t>o</w:t>
        </w:r>
        <w:r>
          <w:rPr>
            <w:spacing w:val="-1"/>
          </w:rPr>
          <w:t>n</w:t>
        </w:r>
        <w:r>
          <w:t>/</w:t>
        </w:r>
        <w:r>
          <w:rPr>
            <w:spacing w:val="1"/>
          </w:rPr>
          <w:t>774130</w:t>
        </w:r>
        <w:r>
          <w:rPr>
            <w:spacing w:val="-1"/>
          </w:rPr>
          <w:t>9</w:t>
        </w:r>
        <w:r>
          <w:rPr>
            <w:spacing w:val="1"/>
          </w:rPr>
          <w:t>_W</w:t>
        </w:r>
        <w:r>
          <w:t>i</w:t>
        </w:r>
        <w:r>
          <w:rPr>
            <w:spacing w:val="-1"/>
          </w:rPr>
          <w:t>ng</w:t>
        </w:r>
        <w:r>
          <w:rPr>
            <w:spacing w:val="1"/>
          </w:rPr>
          <w:t>_R</w:t>
        </w:r>
        <w:r>
          <w:rPr>
            <w:spacing w:val="-1"/>
          </w:rPr>
          <w:t>R</w:t>
        </w:r>
        <w:r>
          <w:rPr>
            <w:spacing w:val="1"/>
          </w:rPr>
          <w:t>_</w:t>
        </w:r>
        <w:r>
          <w:rPr>
            <w:spacing w:val="2"/>
          </w:rPr>
          <w:t>P</w:t>
        </w:r>
        <w:r>
          <w:rPr>
            <w:spacing w:val="-1"/>
          </w:rPr>
          <w:t>h</w:t>
        </w:r>
        <w:r>
          <w:t>ela</w:t>
        </w:r>
        <w:r>
          <w:rPr>
            <w:spacing w:val="-1"/>
          </w:rPr>
          <w:t>n</w:t>
        </w:r>
        <w:r>
          <w:rPr>
            <w:spacing w:val="1"/>
          </w:rPr>
          <w:t>_</w:t>
        </w:r>
        <w:r>
          <w:t>S</w:t>
        </w:r>
        <w:r>
          <w:rPr>
            <w:spacing w:val="3"/>
          </w:rPr>
          <w:t>_</w:t>
        </w:r>
        <w:r>
          <w:rPr>
            <w:spacing w:val="-2"/>
          </w:rPr>
          <w:t>L</w:t>
        </w:r>
        <w:r>
          <w:rPr>
            <w:spacing w:val="1"/>
          </w:rPr>
          <w:t>on</w:t>
        </w:r>
        <w:r>
          <w:rPr>
            <w:spacing w:val="6"/>
          </w:rPr>
          <w:t>g</w:t>
        </w:r>
        <w:r>
          <w:t>-</w:t>
        </w:r>
      </w:hyperlink>
      <w:r>
        <w:t xml:space="preserve"> te</w:t>
      </w:r>
      <w:r>
        <w:rPr>
          <w:spacing w:val="3"/>
        </w:rPr>
        <w:t>r</w:t>
      </w:r>
      <w:r>
        <w:rPr>
          <w:spacing w:val="-4"/>
        </w:rPr>
        <w:t>m</w:t>
      </w:r>
      <w:r>
        <w:rPr>
          <w:spacing w:val="3"/>
        </w:rPr>
        <w:t>_</w:t>
      </w:r>
      <w:r>
        <w:rPr>
          <w:spacing w:val="-2"/>
        </w:rPr>
        <w:t>w</w:t>
      </w:r>
      <w:r>
        <w:t>ei</w:t>
      </w:r>
      <w:r>
        <w:rPr>
          <w:spacing w:val="1"/>
        </w:rPr>
        <w:t>g</w:t>
      </w:r>
      <w:r>
        <w:rPr>
          <w:spacing w:val="-1"/>
        </w:rPr>
        <w:t>h</w:t>
      </w:r>
      <w:r>
        <w:t>t</w:t>
      </w:r>
      <w:r>
        <w:rPr>
          <w:spacing w:val="1"/>
        </w:rPr>
        <w:t>_</w:t>
      </w:r>
      <w:r>
        <w:t>l</w:t>
      </w:r>
      <w:r>
        <w:rPr>
          <w:spacing w:val="1"/>
        </w:rPr>
        <w:t>o</w:t>
      </w:r>
      <w:r>
        <w:rPr>
          <w:spacing w:val="2"/>
        </w:rPr>
        <w:t>s</w:t>
      </w:r>
      <w:r>
        <w:rPr>
          <w:spacing w:val="-1"/>
        </w:rPr>
        <w:t>s</w:t>
      </w:r>
      <w:r>
        <w:rPr>
          <w:spacing w:val="3"/>
        </w:rPr>
        <w:t>_</w:t>
      </w:r>
      <w:r>
        <w:rPr>
          <w:spacing w:val="-4"/>
        </w:rPr>
        <w:t>m</w:t>
      </w:r>
      <w:r>
        <w:t>a</w:t>
      </w:r>
      <w:r>
        <w:rPr>
          <w:spacing w:val="2"/>
        </w:rPr>
        <w:t>i</w:t>
      </w:r>
      <w:r>
        <w:rPr>
          <w:spacing w:val="-1"/>
        </w:rPr>
        <w:t>n</w:t>
      </w:r>
      <w:r>
        <w:t>t</w:t>
      </w:r>
      <w:r>
        <w:rPr>
          <w:spacing w:val="2"/>
        </w:rPr>
        <w:t>e</w:t>
      </w:r>
      <w:r>
        <w:rPr>
          <w:spacing w:val="-1"/>
        </w:rPr>
        <w:t>n</w:t>
      </w:r>
      <w:r>
        <w:t>a</w:t>
      </w:r>
      <w:r>
        <w:rPr>
          <w:spacing w:val="-1"/>
        </w:rPr>
        <w:t>n</w:t>
      </w:r>
      <w:r>
        <w:rPr>
          <w:spacing w:val="3"/>
        </w:rPr>
        <w:t>c</w:t>
      </w:r>
      <w:r>
        <w:t>e</w:t>
      </w:r>
      <w:r>
        <w:rPr>
          <w:spacing w:val="1"/>
        </w:rPr>
        <w:t>_</w:t>
      </w:r>
      <w:r>
        <w:t>A</w:t>
      </w:r>
      <w:r>
        <w:rPr>
          <w:spacing w:val="-4"/>
        </w:rPr>
        <w:t>m</w:t>
      </w:r>
      <w:r>
        <w:rPr>
          <w:spacing w:val="1"/>
        </w:rPr>
        <w:t>_</w:t>
      </w:r>
      <w:r>
        <w:rPr>
          <w:spacing w:val="2"/>
        </w:rPr>
        <w:t>J</w:t>
      </w:r>
      <w:r>
        <w:rPr>
          <w:spacing w:val="1"/>
        </w:rPr>
        <w:t>_</w:t>
      </w:r>
      <w:r>
        <w:rPr>
          <w:spacing w:val="-1"/>
        </w:rPr>
        <w:t>C</w:t>
      </w:r>
      <w:r>
        <w:t>l</w:t>
      </w:r>
      <w:r>
        <w:rPr>
          <w:spacing w:val="2"/>
        </w:rPr>
        <w:t>i</w:t>
      </w:r>
      <w:r>
        <w:rPr>
          <w:spacing w:val="-1"/>
        </w:rPr>
        <w:t>n</w:t>
      </w:r>
      <w:r>
        <w:rPr>
          <w:spacing w:val="1"/>
        </w:rPr>
        <w:t>_</w:t>
      </w:r>
      <w:r>
        <w:rPr>
          <w:spacing w:val="2"/>
        </w:rPr>
        <w:t>N</w:t>
      </w:r>
      <w:r>
        <w:rPr>
          <w:spacing w:val="-1"/>
        </w:rPr>
        <w:t>u</w:t>
      </w:r>
      <w:r>
        <w:t>tr</w:t>
      </w:r>
      <w:r>
        <w:rPr>
          <w:spacing w:val="1"/>
        </w:rPr>
        <w:t>_82_</w:t>
      </w:r>
      <w:r>
        <w:rPr>
          <w:spacing w:val="-1"/>
        </w:rPr>
        <w:t>1</w:t>
      </w:r>
      <w:r>
        <w:rPr>
          <w:spacing w:val="1"/>
        </w:rPr>
        <w:t>_</w:t>
      </w:r>
      <w:r>
        <w:t>S</w:t>
      </w:r>
      <w:r>
        <w:rPr>
          <w:spacing w:val="-2"/>
        </w:rPr>
        <w:t>u</w:t>
      </w:r>
      <w:r>
        <w:rPr>
          <w:spacing w:val="1"/>
        </w:rPr>
        <w:t>pp</w:t>
      </w:r>
      <w:r>
        <w:t>l</w:t>
      </w:r>
      <w:r>
        <w:rPr>
          <w:spacing w:val="1"/>
        </w:rPr>
        <w:t>_2</w:t>
      </w:r>
      <w:r>
        <w:rPr>
          <w:spacing w:val="-1"/>
        </w:rPr>
        <w:t>2</w:t>
      </w:r>
      <w:r>
        <w:rPr>
          <w:spacing w:val="1"/>
        </w:rPr>
        <w:t>2</w:t>
      </w:r>
      <w:r>
        <w:rPr>
          <w:spacing w:val="6"/>
        </w:rPr>
        <w:t>S</w:t>
      </w:r>
      <w:r>
        <w:rPr>
          <w:spacing w:val="-2"/>
        </w:rPr>
        <w:t>-</w:t>
      </w:r>
      <w:r>
        <w:rPr>
          <w:spacing w:val="1"/>
        </w:rPr>
        <w:t>225S</w:t>
      </w:r>
    </w:p>
    <w:p w:rsidR="00F64AD4" w:rsidRDefault="002479DB">
      <w:r>
        <w:rPr>
          <w:spacing w:val="1"/>
        </w:rPr>
        <w:t>7</w:t>
      </w:r>
      <w:r>
        <w:t xml:space="preserve">.   </w:t>
      </w:r>
      <w:r>
        <w:rPr>
          <w:spacing w:val="7"/>
        </w:rPr>
        <w:t xml:space="preserve"> </w:t>
      </w:r>
      <w:r>
        <w:t>L</w:t>
      </w:r>
      <w:r>
        <w:rPr>
          <w:spacing w:val="-3"/>
        </w:rPr>
        <w:t xml:space="preserve"> </w:t>
      </w:r>
      <w:proofErr w:type="spellStart"/>
      <w:r>
        <w:t>S</w:t>
      </w:r>
      <w:r>
        <w:rPr>
          <w:spacing w:val="2"/>
        </w:rPr>
        <w:t>j</w:t>
      </w:r>
      <w:r>
        <w:rPr>
          <w:spacing w:val="1"/>
        </w:rPr>
        <w:t>ö</w:t>
      </w:r>
      <w:r>
        <w:rPr>
          <w:spacing w:val="-1"/>
        </w:rPr>
        <w:t>s</w:t>
      </w:r>
      <w:r>
        <w:t>tr</w:t>
      </w:r>
      <w:r>
        <w:rPr>
          <w:spacing w:val="3"/>
        </w:rPr>
        <w:t>ö</w:t>
      </w:r>
      <w:r>
        <w:t>m</w:t>
      </w:r>
      <w:proofErr w:type="spellEnd"/>
      <w:r>
        <w:rPr>
          <w:spacing w:val="-9"/>
        </w:rPr>
        <w:t xml:space="preserve"> </w:t>
      </w:r>
      <w:r>
        <w:rPr>
          <w:spacing w:val="1"/>
        </w:rPr>
        <w:t>201</w:t>
      </w:r>
      <w:r>
        <w:t>3</w:t>
      </w:r>
      <w:r>
        <w:rPr>
          <w:spacing w:val="-2"/>
        </w:rPr>
        <w:t xml:space="preserve"> </w:t>
      </w:r>
      <w:r>
        <w:rPr>
          <w:spacing w:val="-1"/>
        </w:rPr>
        <w:t>R</w:t>
      </w:r>
      <w:r>
        <w:t>e</w:t>
      </w:r>
      <w:r>
        <w:rPr>
          <w:spacing w:val="-1"/>
        </w:rPr>
        <w:t>v</w:t>
      </w:r>
      <w:r>
        <w:t>i</w:t>
      </w:r>
      <w:r>
        <w:rPr>
          <w:spacing w:val="2"/>
        </w:rPr>
        <w:t>e</w:t>
      </w:r>
      <w:r>
        <w:t>w</w:t>
      </w:r>
      <w:r>
        <w:rPr>
          <w:spacing w:val="-8"/>
        </w:rPr>
        <w:t xml:space="preserve"> </w:t>
      </w:r>
      <w:r>
        <w:rPr>
          <w:spacing w:val="1"/>
        </w:rPr>
        <w:t>o</w:t>
      </w:r>
      <w:r>
        <w:t>f</w:t>
      </w:r>
      <w:r>
        <w:rPr>
          <w:spacing w:val="-3"/>
        </w:rPr>
        <w:t xml:space="preserve"> </w:t>
      </w:r>
      <w:r>
        <w:rPr>
          <w:spacing w:val="2"/>
        </w:rPr>
        <w:t>t</w:t>
      </w:r>
      <w:r>
        <w:rPr>
          <w:spacing w:val="1"/>
        </w:rPr>
        <w:t>h</w:t>
      </w:r>
      <w:r>
        <w:t>e</w:t>
      </w:r>
      <w:r>
        <w:rPr>
          <w:spacing w:val="-1"/>
        </w:rPr>
        <w:t xml:space="preserve"> k</w:t>
      </w:r>
      <w:r>
        <w:rPr>
          <w:spacing w:val="3"/>
        </w:rPr>
        <w:t>e</w:t>
      </w:r>
      <w:r>
        <w:t>y</w:t>
      </w:r>
      <w:r>
        <w:rPr>
          <w:spacing w:val="-6"/>
        </w:rPr>
        <w:t xml:space="preserve"> </w:t>
      </w:r>
      <w:r>
        <w:rPr>
          <w:spacing w:val="1"/>
        </w:rPr>
        <w:t>r</w:t>
      </w:r>
      <w:r>
        <w:t>e</w:t>
      </w:r>
      <w:r>
        <w:rPr>
          <w:spacing w:val="2"/>
        </w:rPr>
        <w:t>s</w:t>
      </w:r>
      <w:r>
        <w:rPr>
          <w:spacing w:val="-1"/>
        </w:rPr>
        <w:t>u</w:t>
      </w:r>
      <w:r>
        <w:t>l</w:t>
      </w:r>
      <w:r>
        <w:rPr>
          <w:spacing w:val="2"/>
        </w:rPr>
        <w:t>t</w:t>
      </w:r>
      <w:r>
        <w:t>s</w:t>
      </w:r>
      <w:r>
        <w:rPr>
          <w:spacing w:val="-5"/>
        </w:rPr>
        <w:t xml:space="preserve"> </w:t>
      </w:r>
      <w:r>
        <w:rPr>
          <w:spacing w:val="-2"/>
        </w:rPr>
        <w:t>f</w:t>
      </w:r>
      <w:r>
        <w:rPr>
          <w:spacing w:val="1"/>
        </w:rPr>
        <w:t>r</w:t>
      </w:r>
      <w:r>
        <w:rPr>
          <w:spacing w:val="3"/>
        </w:rPr>
        <w:t>o</w:t>
      </w:r>
      <w:r>
        <w:t>m</w:t>
      </w:r>
      <w:r>
        <w:rPr>
          <w:spacing w:val="-4"/>
        </w:rPr>
        <w:t xml:space="preserve"> </w:t>
      </w:r>
      <w:r>
        <w:rPr>
          <w:spacing w:val="2"/>
        </w:rPr>
        <w:t>t</w:t>
      </w:r>
      <w:r>
        <w:rPr>
          <w:spacing w:val="-1"/>
        </w:rPr>
        <w:t>h</w:t>
      </w:r>
      <w:r>
        <w:t>e</w:t>
      </w:r>
      <w:r>
        <w:rPr>
          <w:spacing w:val="-1"/>
        </w:rPr>
        <w:t xml:space="preserve"> </w:t>
      </w:r>
      <w:r>
        <w:rPr>
          <w:spacing w:val="2"/>
        </w:rPr>
        <w:t>S</w:t>
      </w:r>
      <w:r>
        <w:rPr>
          <w:spacing w:val="-2"/>
        </w:rPr>
        <w:t>w</w:t>
      </w:r>
      <w:r>
        <w:t>e</w:t>
      </w:r>
      <w:r>
        <w:rPr>
          <w:spacing w:val="1"/>
        </w:rPr>
        <w:t>d</w:t>
      </w:r>
      <w:r>
        <w:rPr>
          <w:spacing w:val="2"/>
        </w:rPr>
        <w:t>is</w:t>
      </w:r>
      <w:r>
        <w:t>h</w:t>
      </w:r>
      <w:r>
        <w:rPr>
          <w:spacing w:val="-8"/>
        </w:rPr>
        <w:t xml:space="preserve"> </w:t>
      </w:r>
      <w:r>
        <w:t>O</w:t>
      </w:r>
      <w:r>
        <w:rPr>
          <w:spacing w:val="1"/>
        </w:rPr>
        <w:t>b</w:t>
      </w:r>
      <w:r>
        <w:t>ese</w:t>
      </w:r>
      <w:r>
        <w:rPr>
          <w:spacing w:val="-5"/>
        </w:rPr>
        <w:t xml:space="preserve"> </w:t>
      </w:r>
      <w:r>
        <w:rPr>
          <w:spacing w:val="2"/>
        </w:rPr>
        <w:t>S</w:t>
      </w:r>
      <w:r>
        <w:rPr>
          <w:spacing w:val="-1"/>
        </w:rPr>
        <w:t>u</w:t>
      </w:r>
      <w:r>
        <w:rPr>
          <w:spacing w:val="1"/>
        </w:rPr>
        <w:t>b</w:t>
      </w:r>
      <w:r>
        <w:rPr>
          <w:spacing w:val="2"/>
        </w:rPr>
        <w:t>j</w:t>
      </w:r>
      <w:r>
        <w:t>e</w:t>
      </w:r>
      <w:r>
        <w:rPr>
          <w:spacing w:val="1"/>
        </w:rPr>
        <w:t>c</w:t>
      </w:r>
      <w:r>
        <w:t>ts</w:t>
      </w:r>
      <w:r>
        <w:rPr>
          <w:spacing w:val="-8"/>
        </w:rPr>
        <w:t xml:space="preserve"> </w:t>
      </w:r>
      <w:r>
        <w:rPr>
          <w:spacing w:val="1"/>
        </w:rPr>
        <w:t>(</w:t>
      </w:r>
      <w:r>
        <w:t>SOS)</w:t>
      </w:r>
      <w:r>
        <w:rPr>
          <w:spacing w:val="-4"/>
        </w:rPr>
        <w:t xml:space="preserve"> </w:t>
      </w:r>
      <w:r>
        <w:t>trial</w:t>
      </w:r>
    </w:p>
    <w:p w:rsidR="00F64AD4" w:rsidRDefault="002479DB">
      <w:pPr>
        <w:spacing w:line="220" w:lineRule="exact"/>
        <w:ind w:left="360" w:right="2114"/>
      </w:pPr>
      <w:r>
        <w:t>–</w:t>
      </w:r>
      <w:r>
        <w:rPr>
          <w:spacing w:val="1"/>
        </w:rPr>
        <w:t xml:space="preserve"> </w:t>
      </w:r>
      <w:r>
        <w:t xml:space="preserve">a </w:t>
      </w:r>
      <w:r>
        <w:rPr>
          <w:spacing w:val="1"/>
        </w:rPr>
        <w:t>p</w:t>
      </w:r>
      <w:r>
        <w:rPr>
          <w:spacing w:val="-2"/>
        </w:rPr>
        <w:t>r</w:t>
      </w:r>
      <w:r>
        <w:rPr>
          <w:spacing w:val="1"/>
        </w:rPr>
        <w:t>o</w:t>
      </w:r>
      <w:r>
        <w:rPr>
          <w:spacing w:val="-1"/>
        </w:rPr>
        <w:t>s</w:t>
      </w:r>
      <w:r>
        <w:rPr>
          <w:spacing w:val="1"/>
        </w:rPr>
        <w:t>p</w:t>
      </w:r>
      <w:r>
        <w:t>e</w:t>
      </w:r>
      <w:r>
        <w:rPr>
          <w:spacing w:val="1"/>
        </w:rPr>
        <w:t>c</w:t>
      </w:r>
      <w:r>
        <w:t>ti</w:t>
      </w:r>
      <w:r>
        <w:rPr>
          <w:spacing w:val="-2"/>
        </w:rPr>
        <w:t>v</w:t>
      </w:r>
      <w:r>
        <w:t>e</w:t>
      </w:r>
      <w:r>
        <w:rPr>
          <w:spacing w:val="-8"/>
        </w:rPr>
        <w:t xml:space="preserve"> </w:t>
      </w:r>
      <w:r>
        <w:t>c</w:t>
      </w:r>
      <w:r>
        <w:rPr>
          <w:spacing w:val="1"/>
        </w:rPr>
        <w:t>o</w:t>
      </w:r>
      <w:r>
        <w:rPr>
          <w:spacing w:val="-1"/>
        </w:rPr>
        <w:t>n</w:t>
      </w:r>
      <w:r>
        <w:t>tr</w:t>
      </w:r>
      <w:r>
        <w:rPr>
          <w:spacing w:val="1"/>
        </w:rPr>
        <w:t>o</w:t>
      </w:r>
      <w:r>
        <w:t>lled</w:t>
      </w:r>
      <w:r>
        <w:rPr>
          <w:spacing w:val="-7"/>
        </w:rPr>
        <w:t xml:space="preserve"> </w:t>
      </w:r>
      <w:r>
        <w:t>i</w:t>
      </w:r>
      <w:r>
        <w:rPr>
          <w:spacing w:val="-1"/>
        </w:rPr>
        <w:t>n</w:t>
      </w:r>
      <w:r>
        <w:t>t</w:t>
      </w:r>
      <w:r>
        <w:rPr>
          <w:spacing w:val="2"/>
        </w:rPr>
        <w:t>e</w:t>
      </w:r>
      <w:r>
        <w:rPr>
          <w:spacing w:val="1"/>
        </w:rPr>
        <w:t>r</w:t>
      </w:r>
      <w:r>
        <w:rPr>
          <w:spacing w:val="-1"/>
        </w:rPr>
        <w:t>v</w:t>
      </w:r>
      <w:r>
        <w:t>e</w:t>
      </w:r>
      <w:r>
        <w:rPr>
          <w:spacing w:val="-1"/>
        </w:rPr>
        <w:t>n</w:t>
      </w:r>
      <w:r>
        <w:t>ti</w:t>
      </w:r>
      <w:r>
        <w:rPr>
          <w:spacing w:val="3"/>
        </w:rPr>
        <w:t>o</w:t>
      </w:r>
      <w:r>
        <w:t>n</w:t>
      </w:r>
      <w:r>
        <w:rPr>
          <w:spacing w:val="-11"/>
        </w:rPr>
        <w:t xml:space="preserve"> </w:t>
      </w:r>
      <w:r>
        <w:rPr>
          <w:spacing w:val="-1"/>
        </w:rPr>
        <w:t>s</w:t>
      </w:r>
      <w:r>
        <w:rPr>
          <w:spacing w:val="2"/>
        </w:rPr>
        <w:t>t</w:t>
      </w:r>
      <w:r>
        <w:rPr>
          <w:spacing w:val="-1"/>
        </w:rPr>
        <w:t>u</w:t>
      </w:r>
      <w:r>
        <w:rPr>
          <w:spacing w:val="3"/>
        </w:rPr>
        <w:t>d</w:t>
      </w:r>
      <w:r>
        <w:t>y</w:t>
      </w:r>
      <w:r>
        <w:rPr>
          <w:spacing w:val="-7"/>
        </w:rPr>
        <w:t xml:space="preserve"> </w:t>
      </w:r>
      <w:r>
        <w:rPr>
          <w:spacing w:val="1"/>
        </w:rPr>
        <w:t>o</w:t>
      </w:r>
      <w:r>
        <w:t>f</w:t>
      </w:r>
      <w:r>
        <w:rPr>
          <w:spacing w:val="-3"/>
        </w:rPr>
        <w:t xml:space="preserve"> </w:t>
      </w:r>
      <w:r>
        <w:rPr>
          <w:spacing w:val="1"/>
        </w:rPr>
        <w:t>b</w:t>
      </w:r>
      <w:r>
        <w:t>a</w:t>
      </w:r>
      <w:r>
        <w:rPr>
          <w:spacing w:val="1"/>
        </w:rPr>
        <w:t>r</w:t>
      </w:r>
      <w:r>
        <w:t>iat</w:t>
      </w:r>
      <w:r>
        <w:rPr>
          <w:spacing w:val="1"/>
        </w:rPr>
        <w:t>r</w:t>
      </w:r>
      <w:r>
        <w:t>ic</w:t>
      </w:r>
      <w:r>
        <w:rPr>
          <w:spacing w:val="-7"/>
        </w:rPr>
        <w:t xml:space="preserve"> </w:t>
      </w:r>
      <w:r>
        <w:rPr>
          <w:spacing w:val="2"/>
        </w:rPr>
        <w:t>s</w:t>
      </w:r>
      <w:r>
        <w:rPr>
          <w:spacing w:val="-1"/>
        </w:rPr>
        <w:t>u</w:t>
      </w:r>
      <w:r>
        <w:rPr>
          <w:spacing w:val="3"/>
        </w:rPr>
        <w:t>r</w:t>
      </w:r>
      <w:r>
        <w:rPr>
          <w:spacing w:val="-1"/>
        </w:rPr>
        <w:t>g</w:t>
      </w:r>
      <w:r>
        <w:t>e</w:t>
      </w:r>
      <w:r>
        <w:rPr>
          <w:spacing w:val="3"/>
        </w:rPr>
        <w:t>r</w:t>
      </w:r>
      <w:r>
        <w:t xml:space="preserve">y </w:t>
      </w:r>
      <w:r>
        <w:rPr>
          <w:spacing w:val="-1"/>
        </w:rPr>
        <w:t>h</w:t>
      </w:r>
      <w:r>
        <w:t>tt</w:t>
      </w:r>
      <w:r>
        <w:rPr>
          <w:spacing w:val="1"/>
        </w:rPr>
        <w:t>p</w:t>
      </w:r>
      <w:r>
        <w:rPr>
          <w:spacing w:val="-1"/>
        </w:rPr>
        <w:t>s</w:t>
      </w:r>
      <w:r>
        <w:t>:</w:t>
      </w:r>
      <w:r>
        <w:rPr>
          <w:spacing w:val="2"/>
        </w:rPr>
        <w:t>/</w:t>
      </w:r>
      <w:r>
        <w:t>/</w:t>
      </w:r>
      <w:r>
        <w:rPr>
          <w:spacing w:val="1"/>
        </w:rPr>
        <w:t>do</w:t>
      </w:r>
      <w:r>
        <w:t>i.</w:t>
      </w:r>
      <w:r>
        <w:rPr>
          <w:spacing w:val="1"/>
        </w:rPr>
        <w:t>or</w:t>
      </w:r>
      <w:r>
        <w:rPr>
          <w:spacing w:val="-1"/>
        </w:rPr>
        <w:t>g</w:t>
      </w:r>
      <w:r>
        <w:t>/</w:t>
      </w:r>
      <w:r>
        <w:rPr>
          <w:spacing w:val="1"/>
        </w:rPr>
        <w:t>10</w:t>
      </w:r>
      <w:r>
        <w:t>.</w:t>
      </w:r>
      <w:r>
        <w:rPr>
          <w:spacing w:val="1"/>
        </w:rPr>
        <w:t>1</w:t>
      </w:r>
      <w:r>
        <w:rPr>
          <w:spacing w:val="-1"/>
        </w:rPr>
        <w:t>1</w:t>
      </w:r>
      <w:r>
        <w:rPr>
          <w:spacing w:val="1"/>
        </w:rPr>
        <w:t>11</w:t>
      </w:r>
      <w:r>
        <w:rPr>
          <w:spacing w:val="-3"/>
        </w:rPr>
        <w:t>/</w:t>
      </w:r>
      <w:r>
        <w:rPr>
          <w:spacing w:val="2"/>
        </w:rPr>
        <w:t>j</w:t>
      </w:r>
      <w:r>
        <w:rPr>
          <w:spacing w:val="1"/>
        </w:rPr>
        <w:t>o</w:t>
      </w:r>
      <w:r>
        <w:t>i</w:t>
      </w:r>
      <w:r>
        <w:rPr>
          <w:spacing w:val="-4"/>
        </w:rPr>
        <w:t>m</w:t>
      </w:r>
      <w:r>
        <w:t>.</w:t>
      </w:r>
      <w:r>
        <w:rPr>
          <w:spacing w:val="1"/>
        </w:rPr>
        <w:t>1201</w:t>
      </w:r>
      <w:r>
        <w:t xml:space="preserve">2 </w:t>
      </w:r>
      <w:r>
        <w:rPr>
          <w:spacing w:val="-1"/>
        </w:rPr>
        <w:t>h</w:t>
      </w:r>
      <w:r>
        <w:t>tt</w:t>
      </w:r>
      <w:r>
        <w:rPr>
          <w:spacing w:val="1"/>
        </w:rPr>
        <w:t>p</w:t>
      </w:r>
      <w:r>
        <w:rPr>
          <w:spacing w:val="-1"/>
        </w:rPr>
        <w:t>s</w:t>
      </w:r>
      <w:r>
        <w:t>:</w:t>
      </w:r>
      <w:r>
        <w:rPr>
          <w:spacing w:val="2"/>
        </w:rPr>
        <w:t>/</w:t>
      </w:r>
      <w:r>
        <w:t>/</w:t>
      </w:r>
      <w:r>
        <w:rPr>
          <w:spacing w:val="1"/>
        </w:rPr>
        <w:t>o</w:t>
      </w:r>
      <w:r>
        <w:rPr>
          <w:spacing w:val="-1"/>
        </w:rPr>
        <w:t>n</w:t>
      </w:r>
      <w:r>
        <w:t>l</w:t>
      </w:r>
      <w:r>
        <w:rPr>
          <w:spacing w:val="2"/>
        </w:rPr>
        <w:t>i</w:t>
      </w:r>
      <w:r>
        <w:rPr>
          <w:spacing w:val="-1"/>
        </w:rPr>
        <w:t>n</w:t>
      </w:r>
      <w:r>
        <w:t>eli</w:t>
      </w:r>
      <w:r>
        <w:rPr>
          <w:spacing w:val="1"/>
        </w:rPr>
        <w:t>br</w:t>
      </w:r>
      <w:r>
        <w:t>a</w:t>
      </w:r>
      <w:r>
        <w:rPr>
          <w:spacing w:val="3"/>
        </w:rPr>
        <w:t>r</w:t>
      </w:r>
      <w:r>
        <w:rPr>
          <w:spacing w:val="-4"/>
        </w:rPr>
        <w:t>y</w:t>
      </w:r>
      <w:r>
        <w:rPr>
          <w:spacing w:val="3"/>
        </w:rPr>
        <w:t>.</w:t>
      </w:r>
      <w:r>
        <w:rPr>
          <w:spacing w:val="-2"/>
        </w:rPr>
        <w:t>w</w:t>
      </w:r>
      <w:r>
        <w:t>il</w:t>
      </w:r>
      <w:r>
        <w:rPr>
          <w:spacing w:val="2"/>
        </w:rPr>
        <w:t>e</w:t>
      </w:r>
      <w:r>
        <w:rPr>
          <w:spacing w:val="-1"/>
        </w:rPr>
        <w:t>y</w:t>
      </w:r>
      <w:r>
        <w:t>.c</w:t>
      </w:r>
      <w:r>
        <w:rPr>
          <w:spacing w:val="1"/>
        </w:rPr>
        <w:t>o</w:t>
      </w:r>
      <w:r>
        <w:rPr>
          <w:spacing w:val="-1"/>
        </w:rPr>
        <w:t>m</w:t>
      </w:r>
      <w:r>
        <w:t>/</w:t>
      </w:r>
      <w:r>
        <w:rPr>
          <w:spacing w:val="1"/>
        </w:rPr>
        <w:t>do</w:t>
      </w:r>
      <w:r>
        <w:t>i/</w:t>
      </w:r>
      <w:r>
        <w:rPr>
          <w:spacing w:val="1"/>
        </w:rPr>
        <w:t>10</w:t>
      </w:r>
      <w:r>
        <w:t>.</w:t>
      </w:r>
      <w:r>
        <w:rPr>
          <w:spacing w:val="1"/>
        </w:rPr>
        <w:t>11</w:t>
      </w:r>
      <w:r>
        <w:rPr>
          <w:spacing w:val="-1"/>
        </w:rPr>
        <w:t>1</w:t>
      </w:r>
      <w:r>
        <w:rPr>
          <w:spacing w:val="1"/>
        </w:rPr>
        <w:t>1</w:t>
      </w:r>
      <w:r>
        <w:t>/j</w:t>
      </w:r>
      <w:r>
        <w:rPr>
          <w:spacing w:val="1"/>
        </w:rPr>
        <w:t>o</w:t>
      </w:r>
      <w:r>
        <w:t>i</w:t>
      </w:r>
      <w:r>
        <w:rPr>
          <w:spacing w:val="-4"/>
        </w:rPr>
        <w:t>m</w:t>
      </w:r>
      <w:r>
        <w:t>.</w:t>
      </w:r>
      <w:r>
        <w:rPr>
          <w:spacing w:val="1"/>
        </w:rPr>
        <w:t>1201</w:t>
      </w:r>
      <w:r>
        <w:t>2</w:t>
      </w:r>
    </w:p>
    <w:p w:rsidR="00F64AD4" w:rsidRDefault="002479DB">
      <w:pPr>
        <w:tabs>
          <w:tab w:val="left" w:pos="400"/>
        </w:tabs>
        <w:spacing w:line="220" w:lineRule="exact"/>
        <w:ind w:left="360" w:right="142" w:hanging="360"/>
      </w:pPr>
      <w:r>
        <w:rPr>
          <w:spacing w:val="1"/>
        </w:rPr>
        <w:t>8</w:t>
      </w:r>
      <w:r>
        <w:t>.</w:t>
      </w:r>
      <w:r>
        <w:tab/>
      </w:r>
      <w:r>
        <w:tab/>
      </w:r>
      <w:proofErr w:type="spellStart"/>
      <w:r>
        <w:t>Mi</w:t>
      </w:r>
      <w:r>
        <w:rPr>
          <w:spacing w:val="-1"/>
        </w:rPr>
        <w:t>ng</w:t>
      </w:r>
      <w:r>
        <w:rPr>
          <w:spacing w:val="1"/>
        </w:rPr>
        <w:t>r</w:t>
      </w:r>
      <w:r>
        <w:rPr>
          <w:spacing w:val="3"/>
        </w:rPr>
        <w:t>o</w:t>
      </w:r>
      <w:r>
        <w:rPr>
          <w:spacing w:val="-1"/>
        </w:rPr>
        <w:t>n</w:t>
      </w:r>
      <w:r>
        <w:t>e</w:t>
      </w:r>
      <w:proofErr w:type="spellEnd"/>
      <w:r>
        <w:rPr>
          <w:spacing w:val="-7"/>
        </w:rPr>
        <w:t xml:space="preserve"> </w:t>
      </w:r>
      <w:r>
        <w:t>G,</w:t>
      </w:r>
      <w:r>
        <w:rPr>
          <w:spacing w:val="-1"/>
        </w:rPr>
        <w:t xml:space="preserve"> </w:t>
      </w:r>
      <w:r>
        <w:t>et</w:t>
      </w:r>
      <w:r>
        <w:rPr>
          <w:spacing w:val="-1"/>
        </w:rPr>
        <w:t xml:space="preserve"> </w:t>
      </w:r>
      <w:r>
        <w:t>al</w:t>
      </w:r>
      <w:r>
        <w:rPr>
          <w:spacing w:val="3"/>
        </w:rPr>
        <w:t>.</w:t>
      </w:r>
      <w:r>
        <w:rPr>
          <w:spacing w:val="1"/>
        </w:rPr>
        <w:t>201</w:t>
      </w:r>
      <w:r>
        <w:t>2</w:t>
      </w:r>
      <w:r>
        <w:rPr>
          <w:spacing w:val="-7"/>
        </w:rPr>
        <w:t xml:space="preserve"> </w:t>
      </w:r>
      <w:r>
        <w:rPr>
          <w:spacing w:val="1"/>
        </w:rPr>
        <w:t>B</w:t>
      </w:r>
      <w:r>
        <w:t>a</w:t>
      </w:r>
      <w:r>
        <w:rPr>
          <w:spacing w:val="1"/>
        </w:rPr>
        <w:t>r</w:t>
      </w:r>
      <w:r>
        <w:t>i</w:t>
      </w:r>
      <w:r>
        <w:rPr>
          <w:spacing w:val="-2"/>
        </w:rPr>
        <w:t>a</w:t>
      </w:r>
      <w:r>
        <w:t>tric</w:t>
      </w:r>
      <w:r>
        <w:rPr>
          <w:spacing w:val="-6"/>
        </w:rPr>
        <w:t xml:space="preserve"> </w:t>
      </w:r>
      <w:r>
        <w:rPr>
          <w:spacing w:val="-1"/>
        </w:rPr>
        <w:t>su</w:t>
      </w:r>
      <w:r>
        <w:rPr>
          <w:spacing w:val="1"/>
        </w:rPr>
        <w:t>r</w:t>
      </w:r>
      <w:r>
        <w:rPr>
          <w:spacing w:val="-1"/>
        </w:rPr>
        <w:t>g</w:t>
      </w:r>
      <w:r>
        <w:t>e</w:t>
      </w:r>
      <w:r>
        <w:rPr>
          <w:spacing w:val="3"/>
        </w:rPr>
        <w:t>r</w:t>
      </w:r>
      <w:r>
        <w:t>y</w:t>
      </w:r>
      <w:r>
        <w:rPr>
          <w:spacing w:val="-7"/>
        </w:rPr>
        <w:t xml:space="preserve"> </w:t>
      </w:r>
      <w:r>
        <w:rPr>
          <w:spacing w:val="-1"/>
        </w:rPr>
        <w:t>v</w:t>
      </w:r>
      <w:r>
        <w:t>e</w:t>
      </w:r>
      <w:r>
        <w:rPr>
          <w:spacing w:val="3"/>
        </w:rPr>
        <w:t>r</w:t>
      </w:r>
      <w:r>
        <w:rPr>
          <w:spacing w:val="-1"/>
        </w:rPr>
        <w:t>s</w:t>
      </w:r>
      <w:r>
        <w:rPr>
          <w:spacing w:val="1"/>
        </w:rPr>
        <w:t>u</w:t>
      </w:r>
      <w:r>
        <w:t>s</w:t>
      </w:r>
      <w:r>
        <w:rPr>
          <w:spacing w:val="-5"/>
        </w:rPr>
        <w:t xml:space="preserve"> </w:t>
      </w:r>
      <w:r>
        <w:t>c</w:t>
      </w:r>
      <w:r>
        <w:rPr>
          <w:spacing w:val="1"/>
        </w:rPr>
        <w:t>o</w:t>
      </w:r>
      <w:r>
        <w:rPr>
          <w:spacing w:val="-1"/>
        </w:rPr>
        <w:t>nv</w:t>
      </w:r>
      <w:r>
        <w:rPr>
          <w:spacing w:val="3"/>
        </w:rPr>
        <w:t>e</w:t>
      </w:r>
      <w:r>
        <w:rPr>
          <w:spacing w:val="-1"/>
        </w:rPr>
        <w:t>n</w:t>
      </w:r>
      <w:r>
        <w:t>ti</w:t>
      </w:r>
      <w:r>
        <w:rPr>
          <w:spacing w:val="3"/>
        </w:rPr>
        <w:t>on</w:t>
      </w:r>
      <w:r>
        <w:t>al</w:t>
      </w:r>
      <w:r>
        <w:rPr>
          <w:spacing w:val="-7"/>
        </w:rPr>
        <w:t xml:space="preserve"> </w:t>
      </w:r>
      <w:r>
        <w:rPr>
          <w:spacing w:val="-4"/>
        </w:rPr>
        <w:t>m</w:t>
      </w:r>
      <w:r>
        <w:t>e</w:t>
      </w:r>
      <w:r>
        <w:rPr>
          <w:spacing w:val="1"/>
        </w:rPr>
        <w:t>d</w:t>
      </w:r>
      <w:r>
        <w:t>ical</w:t>
      </w:r>
      <w:r>
        <w:rPr>
          <w:spacing w:val="-5"/>
        </w:rPr>
        <w:t xml:space="preserve"> </w:t>
      </w:r>
      <w:r>
        <w:t>t</w:t>
      </w:r>
      <w:r>
        <w:rPr>
          <w:spacing w:val="-1"/>
        </w:rPr>
        <w:t>h</w:t>
      </w:r>
      <w:r>
        <w:t>e</w:t>
      </w:r>
      <w:r>
        <w:rPr>
          <w:spacing w:val="1"/>
        </w:rPr>
        <w:t>r</w:t>
      </w:r>
      <w:r>
        <w:t>a</w:t>
      </w:r>
      <w:r>
        <w:rPr>
          <w:spacing w:val="4"/>
        </w:rPr>
        <w:t>p</w:t>
      </w:r>
      <w:r>
        <w:t>y</w:t>
      </w:r>
      <w:r>
        <w:rPr>
          <w:spacing w:val="-7"/>
        </w:rPr>
        <w:t xml:space="preserve"> </w:t>
      </w:r>
      <w:r>
        <w:rPr>
          <w:spacing w:val="-2"/>
        </w:rPr>
        <w:t>f</w:t>
      </w:r>
      <w:r>
        <w:rPr>
          <w:spacing w:val="1"/>
        </w:rPr>
        <w:t>o</w:t>
      </w:r>
      <w:r>
        <w:t>r</w:t>
      </w:r>
      <w:r>
        <w:rPr>
          <w:spacing w:val="-1"/>
        </w:rPr>
        <w:t xml:space="preserve"> </w:t>
      </w:r>
      <w:r>
        <w:rPr>
          <w:spacing w:val="2"/>
        </w:rPr>
        <w:t>t</w:t>
      </w:r>
      <w:r>
        <w:rPr>
          <w:spacing w:val="-4"/>
        </w:rPr>
        <w:t>y</w:t>
      </w:r>
      <w:r>
        <w:rPr>
          <w:spacing w:val="1"/>
        </w:rPr>
        <w:t>p</w:t>
      </w:r>
      <w:r>
        <w:t>e</w:t>
      </w:r>
      <w:r>
        <w:rPr>
          <w:spacing w:val="-2"/>
        </w:rPr>
        <w:t xml:space="preserve"> </w:t>
      </w:r>
      <w:r>
        <w:t xml:space="preserve">2 </w:t>
      </w:r>
      <w:r>
        <w:rPr>
          <w:spacing w:val="1"/>
        </w:rPr>
        <w:t>d</w:t>
      </w:r>
      <w:r>
        <w:t>ia</w:t>
      </w:r>
      <w:r>
        <w:rPr>
          <w:spacing w:val="1"/>
        </w:rPr>
        <w:t>b</w:t>
      </w:r>
      <w:r>
        <w:t>etes.</w:t>
      </w:r>
      <w:r>
        <w:rPr>
          <w:spacing w:val="-5"/>
        </w:rPr>
        <w:t xml:space="preserve"> </w:t>
      </w:r>
      <w:r>
        <w:rPr>
          <w:i/>
        </w:rPr>
        <w:t>DO</w:t>
      </w:r>
      <w:r>
        <w:rPr>
          <w:i/>
          <w:spacing w:val="1"/>
        </w:rPr>
        <w:t>I</w:t>
      </w:r>
      <w:r>
        <w:rPr>
          <w:i/>
        </w:rPr>
        <w:t>:</w:t>
      </w:r>
      <w:r>
        <w:rPr>
          <w:i/>
          <w:spacing w:val="-3"/>
        </w:rPr>
        <w:t xml:space="preserve"> </w:t>
      </w:r>
      <w:r>
        <w:rPr>
          <w:i/>
          <w:spacing w:val="1"/>
        </w:rPr>
        <w:t>10</w:t>
      </w:r>
      <w:r>
        <w:rPr>
          <w:i/>
          <w:spacing w:val="-2"/>
        </w:rPr>
        <w:t>.</w:t>
      </w:r>
      <w:r>
        <w:rPr>
          <w:i/>
          <w:spacing w:val="1"/>
        </w:rPr>
        <w:t>10</w:t>
      </w:r>
      <w:r>
        <w:rPr>
          <w:i/>
          <w:spacing w:val="-1"/>
        </w:rPr>
        <w:t>5</w:t>
      </w:r>
      <w:r>
        <w:rPr>
          <w:i/>
          <w:spacing w:val="1"/>
        </w:rPr>
        <w:t>6</w:t>
      </w:r>
      <w:r>
        <w:rPr>
          <w:i/>
        </w:rPr>
        <w:t>/</w:t>
      </w:r>
      <w:r>
        <w:rPr>
          <w:i/>
          <w:spacing w:val="-1"/>
        </w:rPr>
        <w:t>N</w:t>
      </w:r>
      <w:r>
        <w:rPr>
          <w:i/>
        </w:rPr>
        <w:t>EJM</w:t>
      </w:r>
      <w:r>
        <w:rPr>
          <w:i/>
          <w:spacing w:val="1"/>
        </w:rPr>
        <w:t>oa1</w:t>
      </w:r>
      <w:r>
        <w:rPr>
          <w:i/>
          <w:spacing w:val="-1"/>
        </w:rPr>
        <w:t>2</w:t>
      </w:r>
      <w:r>
        <w:rPr>
          <w:i/>
          <w:spacing w:val="1"/>
        </w:rPr>
        <w:t>00</w:t>
      </w:r>
      <w:r>
        <w:rPr>
          <w:i/>
          <w:spacing w:val="-1"/>
        </w:rPr>
        <w:t>1</w:t>
      </w:r>
      <w:r>
        <w:rPr>
          <w:i/>
          <w:spacing w:val="1"/>
        </w:rPr>
        <w:t>1</w:t>
      </w:r>
      <w:r>
        <w:rPr>
          <w:i/>
        </w:rPr>
        <w:t>1</w:t>
      </w:r>
    </w:p>
    <w:p w:rsidR="00F64AD4" w:rsidRDefault="002479DB">
      <w:pPr>
        <w:spacing w:line="220" w:lineRule="exact"/>
        <w:ind w:left="360"/>
      </w:pPr>
      <w:r>
        <w:rPr>
          <w:i/>
          <w:spacing w:val="1"/>
        </w:rPr>
        <w:t>h</w:t>
      </w:r>
      <w:r>
        <w:rPr>
          <w:i/>
        </w:rPr>
        <w:t>tt</w:t>
      </w:r>
      <w:r>
        <w:rPr>
          <w:i/>
          <w:spacing w:val="1"/>
        </w:rPr>
        <w:t>p</w:t>
      </w:r>
      <w:r>
        <w:rPr>
          <w:i/>
          <w:spacing w:val="-1"/>
        </w:rPr>
        <w:t>s</w:t>
      </w:r>
      <w:r>
        <w:rPr>
          <w:i/>
          <w:spacing w:val="1"/>
        </w:rPr>
        <w:t>:</w:t>
      </w:r>
      <w:hyperlink r:id="rId17">
        <w:r>
          <w:rPr>
            <w:i/>
          </w:rPr>
          <w:t>//</w:t>
        </w:r>
        <w:r>
          <w:rPr>
            <w:i/>
            <w:spacing w:val="-1"/>
          </w:rPr>
          <w:t>w</w:t>
        </w:r>
        <w:r>
          <w:rPr>
            <w:i/>
            <w:spacing w:val="1"/>
          </w:rPr>
          <w:t>w</w:t>
        </w:r>
        <w:r>
          <w:rPr>
            <w:i/>
            <w:spacing w:val="-1"/>
          </w:rPr>
          <w:t>w</w:t>
        </w:r>
        <w:r>
          <w:rPr>
            <w:i/>
          </w:rPr>
          <w:t>.</w:t>
        </w:r>
        <w:r>
          <w:rPr>
            <w:i/>
            <w:spacing w:val="1"/>
          </w:rPr>
          <w:t>n</w:t>
        </w:r>
        <w:r>
          <w:rPr>
            <w:i/>
          </w:rPr>
          <w:t>ejm</w:t>
        </w:r>
        <w:r>
          <w:rPr>
            <w:i/>
            <w:spacing w:val="1"/>
          </w:rPr>
          <w:t>.o</w:t>
        </w:r>
        <w:r>
          <w:rPr>
            <w:i/>
            <w:spacing w:val="-1"/>
          </w:rPr>
          <w:t>r</w:t>
        </w:r>
        <w:r>
          <w:rPr>
            <w:i/>
            <w:spacing w:val="1"/>
          </w:rPr>
          <w:t>g</w:t>
        </w:r>
        <w:r>
          <w:rPr>
            <w:i/>
          </w:rPr>
          <w:t>/</w:t>
        </w:r>
        <w:r>
          <w:rPr>
            <w:i/>
            <w:spacing w:val="1"/>
          </w:rPr>
          <w:t>do</w:t>
        </w:r>
        <w:r>
          <w:rPr>
            <w:i/>
          </w:rPr>
          <w:t>i/full/1</w:t>
        </w:r>
        <w:r>
          <w:rPr>
            <w:i/>
            <w:spacing w:val="1"/>
          </w:rPr>
          <w:t>0</w:t>
        </w:r>
        <w:r>
          <w:rPr>
            <w:i/>
          </w:rPr>
          <w:t>.</w:t>
        </w:r>
        <w:r>
          <w:rPr>
            <w:i/>
            <w:spacing w:val="1"/>
          </w:rPr>
          <w:t>1</w:t>
        </w:r>
        <w:r>
          <w:rPr>
            <w:i/>
            <w:spacing w:val="-1"/>
          </w:rPr>
          <w:t>0</w:t>
        </w:r>
        <w:r>
          <w:rPr>
            <w:i/>
            <w:spacing w:val="1"/>
          </w:rPr>
          <w:t>56</w:t>
        </w:r>
        <w:r>
          <w:rPr>
            <w:i/>
          </w:rPr>
          <w:t>/</w:t>
        </w:r>
      </w:hyperlink>
      <w:r>
        <w:rPr>
          <w:i/>
          <w:spacing w:val="-1"/>
        </w:rPr>
        <w:t>N</w:t>
      </w:r>
      <w:r>
        <w:rPr>
          <w:i/>
        </w:rPr>
        <w:t>EJM</w:t>
      </w:r>
      <w:r>
        <w:rPr>
          <w:i/>
          <w:spacing w:val="1"/>
        </w:rPr>
        <w:t>oa1</w:t>
      </w:r>
      <w:r>
        <w:rPr>
          <w:i/>
          <w:spacing w:val="-1"/>
        </w:rPr>
        <w:t>2</w:t>
      </w:r>
      <w:r>
        <w:rPr>
          <w:i/>
          <w:spacing w:val="1"/>
        </w:rPr>
        <w:t>00</w:t>
      </w:r>
      <w:r>
        <w:rPr>
          <w:i/>
          <w:spacing w:val="-1"/>
        </w:rPr>
        <w:t>1</w:t>
      </w:r>
      <w:r>
        <w:rPr>
          <w:i/>
          <w:spacing w:val="1"/>
        </w:rPr>
        <w:t>1</w:t>
      </w:r>
      <w:r>
        <w:rPr>
          <w:i/>
        </w:rPr>
        <w:t>1</w:t>
      </w:r>
    </w:p>
    <w:p w:rsidR="00F64AD4" w:rsidRDefault="002479DB">
      <w:pPr>
        <w:tabs>
          <w:tab w:val="left" w:pos="360"/>
        </w:tabs>
        <w:spacing w:line="220" w:lineRule="exact"/>
        <w:ind w:left="360" w:right="622" w:hanging="360"/>
      </w:pPr>
      <w:r>
        <w:rPr>
          <w:spacing w:val="1"/>
        </w:rPr>
        <w:t>9</w:t>
      </w:r>
      <w:r>
        <w:t>.</w:t>
      </w:r>
      <w:r>
        <w:tab/>
      </w:r>
      <w:r>
        <w:rPr>
          <w:spacing w:val="-2"/>
        </w:rPr>
        <w:t>L</w:t>
      </w:r>
      <w:r>
        <w:rPr>
          <w:spacing w:val="3"/>
        </w:rPr>
        <w:t>a</w:t>
      </w:r>
      <w:r>
        <w:rPr>
          <w:spacing w:val="-1"/>
        </w:rPr>
        <w:t>u</w:t>
      </w:r>
      <w:r>
        <w:rPr>
          <w:spacing w:val="1"/>
        </w:rPr>
        <w:t>r</w:t>
      </w:r>
      <w:r>
        <w:t>en</w:t>
      </w:r>
      <w:r>
        <w:rPr>
          <w:spacing w:val="-7"/>
        </w:rPr>
        <w:t xml:space="preserve"> </w:t>
      </w:r>
      <w:r>
        <w:t>M</w:t>
      </w:r>
      <w:r>
        <w:rPr>
          <w:spacing w:val="-1"/>
        </w:rPr>
        <w:t xml:space="preserve"> </w:t>
      </w:r>
      <w:r>
        <w:rPr>
          <w:spacing w:val="1"/>
        </w:rPr>
        <w:t>B</w:t>
      </w:r>
      <w:r>
        <w:t>e</w:t>
      </w:r>
      <w:r>
        <w:rPr>
          <w:spacing w:val="1"/>
        </w:rPr>
        <w:t>ck</w:t>
      </w:r>
      <w:r>
        <w:rPr>
          <w:spacing w:val="-1"/>
        </w:rPr>
        <w:t>m</w:t>
      </w:r>
      <w:r>
        <w:t>an</w:t>
      </w:r>
      <w:r>
        <w:rPr>
          <w:spacing w:val="-9"/>
        </w:rPr>
        <w:t xml:space="preserve"> </w:t>
      </w:r>
      <w:r>
        <w:rPr>
          <w:spacing w:val="1"/>
        </w:rPr>
        <w:t>1</w:t>
      </w:r>
      <w:r>
        <w:t xml:space="preserve">, </w:t>
      </w:r>
      <w:r>
        <w:rPr>
          <w:spacing w:val="3"/>
        </w:rPr>
        <w:t>T</w:t>
      </w:r>
      <w:r>
        <w:t>i</w:t>
      </w:r>
      <w:r>
        <w:rPr>
          <w:spacing w:val="-2"/>
        </w:rPr>
        <w:t>ff</w:t>
      </w:r>
      <w:r>
        <w:rPr>
          <w:spacing w:val="3"/>
        </w:rPr>
        <w:t>a</w:t>
      </w:r>
      <w:r>
        <w:rPr>
          <w:spacing w:val="1"/>
        </w:rPr>
        <w:t>n</w:t>
      </w:r>
      <w:r>
        <w:t>y</w:t>
      </w:r>
      <w:r>
        <w:rPr>
          <w:spacing w:val="-5"/>
        </w:rPr>
        <w:t xml:space="preserve"> </w:t>
      </w:r>
      <w:r>
        <w:t>R</w:t>
      </w:r>
      <w:r>
        <w:rPr>
          <w:spacing w:val="-2"/>
        </w:rPr>
        <w:t xml:space="preserve"> </w:t>
      </w:r>
      <w:r>
        <w:rPr>
          <w:spacing w:val="1"/>
        </w:rPr>
        <w:t>B</w:t>
      </w:r>
      <w:r>
        <w:t>e</w:t>
      </w:r>
      <w:r>
        <w:rPr>
          <w:spacing w:val="1"/>
        </w:rPr>
        <w:t>ck</w:t>
      </w:r>
      <w:r>
        <w:rPr>
          <w:spacing w:val="-4"/>
        </w:rPr>
        <w:t>m</w:t>
      </w:r>
      <w:r>
        <w:rPr>
          <w:spacing w:val="3"/>
        </w:rPr>
        <w:t>a</w:t>
      </w:r>
      <w:r>
        <w:t>n</w:t>
      </w:r>
      <w:r>
        <w:rPr>
          <w:spacing w:val="-9"/>
        </w:rPr>
        <w:t xml:space="preserve"> </w:t>
      </w:r>
      <w:r>
        <w:rPr>
          <w:spacing w:val="1"/>
        </w:rPr>
        <w:t>2</w:t>
      </w:r>
      <w:r>
        <w:t xml:space="preserve">, </w:t>
      </w:r>
      <w:proofErr w:type="spellStart"/>
      <w:r>
        <w:t>S</w:t>
      </w:r>
      <w:r>
        <w:rPr>
          <w:spacing w:val="-2"/>
        </w:rPr>
        <w:t>h</w:t>
      </w:r>
      <w:r>
        <w:t>al</w:t>
      </w:r>
      <w:r>
        <w:rPr>
          <w:spacing w:val="3"/>
        </w:rPr>
        <w:t>a</w:t>
      </w:r>
      <w:r>
        <w:rPr>
          <w:spacing w:val="-1"/>
        </w:rPr>
        <w:t>m</w:t>
      </w:r>
      <w:r>
        <w:t>ar</w:t>
      </w:r>
      <w:proofErr w:type="spellEnd"/>
      <w:r>
        <w:rPr>
          <w:spacing w:val="-7"/>
        </w:rPr>
        <w:t xml:space="preserve"> </w:t>
      </w:r>
      <w:r>
        <w:t>D</w:t>
      </w:r>
      <w:r>
        <w:rPr>
          <w:spacing w:val="-1"/>
        </w:rPr>
        <w:t xml:space="preserve"> </w:t>
      </w:r>
      <w:r>
        <w:t>S</w:t>
      </w:r>
      <w:r>
        <w:rPr>
          <w:spacing w:val="2"/>
        </w:rPr>
        <w:t>i</w:t>
      </w:r>
      <w:r>
        <w:rPr>
          <w:spacing w:val="1"/>
        </w:rPr>
        <w:t>b</w:t>
      </w:r>
      <w:r>
        <w:t>ley</w:t>
      </w:r>
      <w:r>
        <w:rPr>
          <w:spacing w:val="-1"/>
        </w:rPr>
        <w:t xml:space="preserve"> </w:t>
      </w:r>
      <w:r>
        <w:rPr>
          <w:spacing w:val="1"/>
        </w:rPr>
        <w:t>2011</w:t>
      </w:r>
      <w:r>
        <w:t>.</w:t>
      </w:r>
      <w:r>
        <w:rPr>
          <w:spacing w:val="-3"/>
        </w:rPr>
        <w:t xml:space="preserve"> </w:t>
      </w:r>
      <w:r>
        <w:rPr>
          <w:spacing w:val="-1"/>
        </w:rPr>
        <w:t>Ch</w:t>
      </w:r>
      <w:r>
        <w:rPr>
          <w:spacing w:val="3"/>
        </w:rPr>
        <w:t>a</w:t>
      </w:r>
      <w:r>
        <w:rPr>
          <w:spacing w:val="-1"/>
        </w:rPr>
        <w:t>ng</w:t>
      </w:r>
      <w:r>
        <w:rPr>
          <w:spacing w:val="3"/>
        </w:rPr>
        <w:t>e</w:t>
      </w:r>
      <w:r>
        <w:t>s</w:t>
      </w:r>
      <w:r>
        <w:rPr>
          <w:spacing w:val="-7"/>
        </w:rPr>
        <w:t xml:space="preserve"> </w:t>
      </w:r>
      <w:r>
        <w:t>in Gastr</w:t>
      </w:r>
      <w:r>
        <w:rPr>
          <w:spacing w:val="2"/>
        </w:rPr>
        <w:t>o</w:t>
      </w:r>
      <w:r>
        <w:t>i</w:t>
      </w:r>
      <w:r>
        <w:rPr>
          <w:spacing w:val="-1"/>
        </w:rPr>
        <w:t>n</w:t>
      </w:r>
      <w:r>
        <w:t>t</w:t>
      </w:r>
      <w:r>
        <w:rPr>
          <w:spacing w:val="2"/>
        </w:rPr>
        <w:t>e</w:t>
      </w:r>
      <w:r>
        <w:rPr>
          <w:spacing w:val="-1"/>
        </w:rPr>
        <w:t>s</w:t>
      </w:r>
      <w:r>
        <w:t>t</w:t>
      </w:r>
      <w:r>
        <w:rPr>
          <w:spacing w:val="2"/>
        </w:rPr>
        <w:t>i</w:t>
      </w:r>
      <w:r>
        <w:rPr>
          <w:spacing w:val="-1"/>
        </w:rPr>
        <w:t>n</w:t>
      </w:r>
      <w:r>
        <w:t>al</w:t>
      </w:r>
      <w:r>
        <w:rPr>
          <w:spacing w:val="-13"/>
        </w:rPr>
        <w:t xml:space="preserve"> </w:t>
      </w:r>
      <w:r>
        <w:t>H</w:t>
      </w:r>
      <w:r>
        <w:rPr>
          <w:spacing w:val="1"/>
        </w:rPr>
        <w:t>o</w:t>
      </w:r>
      <w:r>
        <w:rPr>
          <w:spacing w:val="3"/>
        </w:rPr>
        <w:t>r</w:t>
      </w:r>
      <w:r>
        <w:rPr>
          <w:spacing w:val="-4"/>
        </w:rPr>
        <w:t>m</w:t>
      </w:r>
      <w:r>
        <w:rPr>
          <w:spacing w:val="1"/>
        </w:rPr>
        <w:t>o</w:t>
      </w:r>
      <w:r>
        <w:rPr>
          <w:spacing w:val="-1"/>
        </w:rPr>
        <w:t>n</w:t>
      </w:r>
      <w:r>
        <w:rPr>
          <w:spacing w:val="3"/>
        </w:rPr>
        <w:t>e</w:t>
      </w:r>
      <w:r>
        <w:t>s</w:t>
      </w:r>
      <w:r>
        <w:rPr>
          <w:spacing w:val="-8"/>
        </w:rPr>
        <w:t xml:space="preserve"> </w:t>
      </w:r>
      <w:r>
        <w:t>a</w:t>
      </w:r>
      <w:r>
        <w:rPr>
          <w:spacing w:val="1"/>
        </w:rPr>
        <w:t>n</w:t>
      </w:r>
      <w:r>
        <w:t>d</w:t>
      </w:r>
      <w:r>
        <w:rPr>
          <w:spacing w:val="-2"/>
        </w:rPr>
        <w:t xml:space="preserve"> L</w:t>
      </w:r>
      <w:r>
        <w:t>e</w:t>
      </w:r>
      <w:r>
        <w:rPr>
          <w:spacing w:val="1"/>
        </w:rPr>
        <w:t>p</w:t>
      </w:r>
      <w:r>
        <w:t>tin</w:t>
      </w:r>
      <w:r>
        <w:rPr>
          <w:spacing w:val="-4"/>
        </w:rPr>
        <w:t xml:space="preserve"> </w:t>
      </w:r>
      <w:r>
        <w:t>A</w:t>
      </w:r>
      <w:r>
        <w:rPr>
          <w:spacing w:val="-1"/>
        </w:rPr>
        <w:t>f</w:t>
      </w:r>
      <w:r>
        <w:t>ter</w:t>
      </w:r>
      <w:r>
        <w:rPr>
          <w:spacing w:val="-3"/>
        </w:rPr>
        <w:t xml:space="preserve"> </w:t>
      </w:r>
      <w:r>
        <w:rPr>
          <w:spacing w:val="-1"/>
        </w:rPr>
        <w:t>R</w:t>
      </w:r>
      <w:r>
        <w:rPr>
          <w:spacing w:val="1"/>
        </w:rPr>
        <w:t>ou</w:t>
      </w:r>
      <w:r>
        <w:rPr>
          <w:spacing w:val="6"/>
        </w:rPr>
        <w:t>x</w:t>
      </w:r>
      <w:r>
        <w:rPr>
          <w:spacing w:val="-2"/>
        </w:rPr>
        <w:t>-</w:t>
      </w:r>
      <w:r>
        <w:rPr>
          <w:spacing w:val="3"/>
        </w:rPr>
        <w:t>e</w:t>
      </w:r>
      <w:r>
        <w:rPr>
          <w:spacing w:val="-1"/>
        </w:rPr>
        <w:t>n</w:t>
      </w:r>
      <w:r>
        <w:rPr>
          <w:spacing w:val="1"/>
        </w:rPr>
        <w:t>-</w:t>
      </w:r>
      <w:r>
        <w:t>Y</w:t>
      </w:r>
      <w:r>
        <w:rPr>
          <w:spacing w:val="-9"/>
        </w:rPr>
        <w:t xml:space="preserve"> </w:t>
      </w:r>
      <w:r>
        <w:t>Ga</w:t>
      </w:r>
      <w:r>
        <w:rPr>
          <w:spacing w:val="2"/>
        </w:rPr>
        <w:t>s</w:t>
      </w:r>
      <w:r>
        <w:t>tric</w:t>
      </w:r>
      <w:r>
        <w:rPr>
          <w:spacing w:val="-5"/>
        </w:rPr>
        <w:t xml:space="preserve"> </w:t>
      </w:r>
      <w:r>
        <w:rPr>
          <w:spacing w:val="1"/>
        </w:rPr>
        <w:t>B</w:t>
      </w:r>
      <w:r>
        <w:rPr>
          <w:spacing w:val="-4"/>
        </w:rPr>
        <w:t>y</w:t>
      </w:r>
      <w:r>
        <w:rPr>
          <w:spacing w:val="1"/>
        </w:rPr>
        <w:t>p</w:t>
      </w:r>
      <w:r>
        <w:t>a</w:t>
      </w:r>
      <w:r>
        <w:rPr>
          <w:spacing w:val="2"/>
        </w:rPr>
        <w:t>s</w:t>
      </w:r>
      <w:r>
        <w:t>s</w:t>
      </w:r>
      <w:r>
        <w:rPr>
          <w:spacing w:val="-6"/>
        </w:rPr>
        <w:t xml:space="preserve"> </w:t>
      </w:r>
      <w:r>
        <w:rPr>
          <w:spacing w:val="2"/>
        </w:rPr>
        <w:t>S</w:t>
      </w:r>
      <w:r>
        <w:rPr>
          <w:spacing w:val="-1"/>
        </w:rPr>
        <w:t>u</w:t>
      </w:r>
      <w:r>
        <w:rPr>
          <w:spacing w:val="1"/>
        </w:rPr>
        <w:t>r</w:t>
      </w:r>
      <w:r>
        <w:rPr>
          <w:spacing w:val="-1"/>
        </w:rPr>
        <w:t>g</w:t>
      </w:r>
      <w:r>
        <w:t>e</w:t>
      </w:r>
      <w:r>
        <w:rPr>
          <w:spacing w:val="3"/>
        </w:rPr>
        <w:t>r</w:t>
      </w:r>
      <w:r>
        <w:t xml:space="preserve">y </w:t>
      </w:r>
      <w:r>
        <w:rPr>
          <w:spacing w:val="-1"/>
        </w:rPr>
        <w:t>h</w:t>
      </w:r>
      <w:r>
        <w:t>tt</w:t>
      </w:r>
      <w:r>
        <w:rPr>
          <w:spacing w:val="1"/>
        </w:rPr>
        <w:t>p</w:t>
      </w:r>
      <w:r>
        <w:rPr>
          <w:spacing w:val="-1"/>
        </w:rPr>
        <w:t>s</w:t>
      </w:r>
      <w:r>
        <w:t>:</w:t>
      </w:r>
      <w:r>
        <w:rPr>
          <w:spacing w:val="2"/>
        </w:rPr>
        <w:t>/</w:t>
      </w:r>
      <w:r>
        <w:t>/</w:t>
      </w:r>
      <w:r>
        <w:rPr>
          <w:spacing w:val="1"/>
        </w:rPr>
        <w:t>do</w:t>
      </w:r>
      <w:r>
        <w:t>i.</w:t>
      </w:r>
      <w:r>
        <w:rPr>
          <w:spacing w:val="1"/>
        </w:rPr>
        <w:t>or</w:t>
      </w:r>
      <w:r>
        <w:rPr>
          <w:spacing w:val="-1"/>
        </w:rPr>
        <w:t>g</w:t>
      </w:r>
      <w:r>
        <w:t>/</w:t>
      </w:r>
      <w:r>
        <w:rPr>
          <w:spacing w:val="1"/>
        </w:rPr>
        <w:t>10</w:t>
      </w:r>
      <w:r>
        <w:t>.</w:t>
      </w:r>
      <w:r>
        <w:rPr>
          <w:spacing w:val="1"/>
        </w:rPr>
        <w:t>1</w:t>
      </w:r>
      <w:r>
        <w:rPr>
          <w:spacing w:val="-1"/>
        </w:rPr>
        <w:t>1</w:t>
      </w:r>
      <w:r>
        <w:rPr>
          <w:spacing w:val="1"/>
        </w:rPr>
        <w:t>77</w:t>
      </w:r>
      <w:r>
        <w:t>/</w:t>
      </w:r>
      <w:r>
        <w:rPr>
          <w:spacing w:val="-1"/>
        </w:rPr>
        <w:t>0</w:t>
      </w:r>
      <w:r>
        <w:rPr>
          <w:spacing w:val="1"/>
        </w:rPr>
        <w:t>14</w:t>
      </w:r>
      <w:r>
        <w:rPr>
          <w:spacing w:val="-1"/>
        </w:rPr>
        <w:t>86</w:t>
      </w:r>
      <w:r>
        <w:rPr>
          <w:spacing w:val="1"/>
        </w:rPr>
        <w:t>071</w:t>
      </w:r>
      <w:r>
        <w:rPr>
          <w:spacing w:val="-1"/>
        </w:rPr>
        <w:t>1</w:t>
      </w:r>
      <w:r>
        <w:rPr>
          <w:spacing w:val="1"/>
        </w:rPr>
        <w:t>03</w:t>
      </w:r>
      <w:r>
        <w:rPr>
          <w:spacing w:val="-1"/>
        </w:rPr>
        <w:t>8</w:t>
      </w:r>
      <w:r>
        <w:rPr>
          <w:spacing w:val="1"/>
        </w:rPr>
        <w:t>14</w:t>
      </w:r>
      <w:r>
        <w:rPr>
          <w:spacing w:val="-1"/>
        </w:rPr>
        <w:t>0</w:t>
      </w:r>
      <w:r>
        <w:t xml:space="preserve">3 </w:t>
      </w:r>
      <w:r>
        <w:rPr>
          <w:spacing w:val="-1"/>
        </w:rPr>
        <w:t>h</w:t>
      </w:r>
      <w:r>
        <w:t>tt</w:t>
      </w:r>
      <w:r>
        <w:rPr>
          <w:spacing w:val="1"/>
        </w:rPr>
        <w:t>p</w:t>
      </w:r>
      <w:r>
        <w:rPr>
          <w:spacing w:val="-1"/>
        </w:rPr>
        <w:t>s</w:t>
      </w:r>
      <w:r>
        <w:t>:</w:t>
      </w:r>
      <w:r>
        <w:rPr>
          <w:spacing w:val="2"/>
        </w:rPr>
        <w:t>/</w:t>
      </w:r>
      <w:r>
        <w:t>/</w:t>
      </w:r>
      <w:r>
        <w:rPr>
          <w:spacing w:val="3"/>
        </w:rPr>
        <w:t>p</w:t>
      </w:r>
      <w:r>
        <w:rPr>
          <w:spacing w:val="-4"/>
        </w:rPr>
        <w:t>m</w:t>
      </w:r>
      <w:r>
        <w:t>c</w:t>
      </w:r>
      <w:r>
        <w:rPr>
          <w:spacing w:val="3"/>
        </w:rPr>
        <w:t>.</w:t>
      </w:r>
      <w:r>
        <w:rPr>
          <w:spacing w:val="-1"/>
        </w:rPr>
        <w:t>n</w:t>
      </w:r>
      <w:r>
        <w:t>c</w:t>
      </w:r>
      <w:r>
        <w:rPr>
          <w:spacing w:val="1"/>
        </w:rPr>
        <w:t>b</w:t>
      </w:r>
      <w:r>
        <w:t>i.</w:t>
      </w:r>
      <w:r>
        <w:rPr>
          <w:spacing w:val="-1"/>
        </w:rPr>
        <w:t>n</w:t>
      </w:r>
      <w:r>
        <w:rPr>
          <w:spacing w:val="2"/>
        </w:rPr>
        <w:t>l</w:t>
      </w:r>
      <w:r>
        <w:rPr>
          <w:spacing w:val="-1"/>
        </w:rPr>
        <w:t>m</w:t>
      </w:r>
      <w:r>
        <w:t>.</w:t>
      </w:r>
      <w:r>
        <w:rPr>
          <w:spacing w:val="-1"/>
        </w:rPr>
        <w:t>n</w:t>
      </w:r>
      <w:r>
        <w:rPr>
          <w:spacing w:val="2"/>
        </w:rPr>
        <w:t>i</w:t>
      </w:r>
      <w:r>
        <w:rPr>
          <w:spacing w:val="-1"/>
        </w:rPr>
        <w:t>h</w:t>
      </w:r>
      <w:r>
        <w:rPr>
          <w:spacing w:val="3"/>
        </w:rPr>
        <w:t>.</w:t>
      </w:r>
      <w:r>
        <w:rPr>
          <w:spacing w:val="-1"/>
        </w:rPr>
        <w:t>g</w:t>
      </w:r>
      <w:r>
        <w:rPr>
          <w:spacing w:val="1"/>
        </w:rPr>
        <w:t>o</w:t>
      </w:r>
      <w:r>
        <w:rPr>
          <w:spacing w:val="-1"/>
        </w:rPr>
        <w:t>v</w:t>
      </w:r>
      <w:r>
        <w:t>/</w:t>
      </w:r>
      <w:r>
        <w:rPr>
          <w:spacing w:val="2"/>
        </w:rPr>
        <w:t>a</w:t>
      </w:r>
      <w:r>
        <w:rPr>
          <w:spacing w:val="1"/>
        </w:rPr>
        <w:t>r</w:t>
      </w:r>
      <w:r>
        <w:t>ticles</w:t>
      </w:r>
      <w:r>
        <w:rPr>
          <w:spacing w:val="-1"/>
        </w:rPr>
        <w:t>/</w:t>
      </w:r>
      <w:r>
        <w:rPr>
          <w:spacing w:val="2"/>
        </w:rPr>
        <w:t>P</w:t>
      </w:r>
      <w:r>
        <w:t>MC</w:t>
      </w:r>
      <w:r>
        <w:rPr>
          <w:spacing w:val="1"/>
        </w:rPr>
        <w:t>4284080</w:t>
      </w:r>
      <w:r>
        <w:t>/</w:t>
      </w:r>
    </w:p>
    <w:p w:rsidR="00F64AD4" w:rsidRDefault="002479DB">
      <w:pPr>
        <w:spacing w:line="220" w:lineRule="exact"/>
        <w:ind w:left="360" w:right="88" w:hanging="360"/>
      </w:pPr>
      <w:r>
        <w:rPr>
          <w:spacing w:val="1"/>
        </w:rPr>
        <w:t>10</w:t>
      </w:r>
      <w:r>
        <w:t xml:space="preserve">. </w:t>
      </w:r>
      <w:r>
        <w:rPr>
          <w:spacing w:val="6"/>
        </w:rPr>
        <w:t xml:space="preserve"> </w:t>
      </w:r>
      <w:r>
        <w:t>G</w:t>
      </w:r>
      <w:r>
        <w:rPr>
          <w:spacing w:val="1"/>
        </w:rPr>
        <w:t>r</w:t>
      </w:r>
      <w:r>
        <w:t>etc</w:t>
      </w:r>
      <w:r>
        <w:rPr>
          <w:spacing w:val="-1"/>
        </w:rPr>
        <w:t>h</w:t>
      </w:r>
      <w:r>
        <w:t>en</w:t>
      </w:r>
      <w:r>
        <w:rPr>
          <w:spacing w:val="-8"/>
        </w:rPr>
        <w:t xml:space="preserve"> </w:t>
      </w:r>
      <w:r>
        <w:t xml:space="preserve">E </w:t>
      </w:r>
      <w:r>
        <w:rPr>
          <w:spacing w:val="1"/>
        </w:rPr>
        <w:t>W</w:t>
      </w:r>
      <w:r>
        <w:rPr>
          <w:spacing w:val="-1"/>
        </w:rPr>
        <w:t>h</w:t>
      </w:r>
      <w:r>
        <w:rPr>
          <w:spacing w:val="2"/>
        </w:rPr>
        <w:t>i</w:t>
      </w:r>
      <w:r>
        <w:t>te,</w:t>
      </w:r>
      <w:r>
        <w:rPr>
          <w:spacing w:val="-4"/>
        </w:rPr>
        <w:t xml:space="preserve"> </w:t>
      </w:r>
      <w:r>
        <w:t>A</w:t>
      </w:r>
      <w:r>
        <w:rPr>
          <w:spacing w:val="-1"/>
        </w:rPr>
        <w:t>n</w:t>
      </w:r>
      <w:r>
        <w:t>ita</w:t>
      </w:r>
      <w:r>
        <w:rPr>
          <w:spacing w:val="-4"/>
        </w:rPr>
        <w:t xml:space="preserve"> </w:t>
      </w:r>
      <w:r>
        <w:t>P</w:t>
      </w:r>
      <w:r>
        <w:rPr>
          <w:spacing w:val="1"/>
        </w:rPr>
        <w:t xml:space="preserve"> </w:t>
      </w:r>
      <w:proofErr w:type="spellStart"/>
      <w:proofErr w:type="gramStart"/>
      <w:r>
        <w:rPr>
          <w:spacing w:val="-1"/>
        </w:rPr>
        <w:t>C</w:t>
      </w:r>
      <w:r>
        <w:rPr>
          <w:spacing w:val="3"/>
        </w:rPr>
        <w:t>o</w:t>
      </w:r>
      <w:r>
        <w:rPr>
          <w:spacing w:val="-1"/>
        </w:rPr>
        <w:t>u</w:t>
      </w:r>
      <w:r>
        <w:rPr>
          <w:spacing w:val="1"/>
        </w:rPr>
        <w:t>r</w:t>
      </w:r>
      <w:r>
        <w:t>c</w:t>
      </w:r>
      <w:r>
        <w:rPr>
          <w:spacing w:val="1"/>
        </w:rPr>
        <w:t>o</w:t>
      </w:r>
      <w:r>
        <w:rPr>
          <w:spacing w:val="-1"/>
        </w:rPr>
        <w:t>u</w:t>
      </w:r>
      <w:r>
        <w:t>las</w:t>
      </w:r>
      <w:proofErr w:type="spellEnd"/>
      <w:r>
        <w:rPr>
          <w:spacing w:val="-5"/>
        </w:rPr>
        <w:t xml:space="preserve"> </w:t>
      </w:r>
      <w:r>
        <w:t>,</w:t>
      </w:r>
      <w:proofErr w:type="gramEnd"/>
      <w:r>
        <w:t xml:space="preserve"> </w:t>
      </w:r>
      <w:r>
        <w:rPr>
          <w:spacing w:val="1"/>
        </w:rPr>
        <w:t>W</w:t>
      </w:r>
      <w:r>
        <w:t>e</w:t>
      </w:r>
      <w:r>
        <w:rPr>
          <w:spacing w:val="-1"/>
        </w:rPr>
        <w:t>n</w:t>
      </w:r>
      <w:r>
        <w:rPr>
          <w:spacing w:val="3"/>
        </w:rPr>
        <w:t>d</w:t>
      </w:r>
      <w:r>
        <w:t>y</w:t>
      </w:r>
      <w:r>
        <w:rPr>
          <w:spacing w:val="-7"/>
        </w:rPr>
        <w:t xml:space="preserve"> </w:t>
      </w:r>
      <w:r>
        <w:t>C</w:t>
      </w:r>
      <w:r>
        <w:rPr>
          <w:spacing w:val="-2"/>
        </w:rPr>
        <w:t xml:space="preserve"> </w:t>
      </w:r>
      <w:r>
        <w:t>K</w:t>
      </w:r>
      <w:r>
        <w:rPr>
          <w:spacing w:val="2"/>
        </w:rPr>
        <w:t>i</w:t>
      </w:r>
      <w:r>
        <w:rPr>
          <w:spacing w:val="-1"/>
        </w:rPr>
        <w:t>n</w:t>
      </w:r>
      <w:r>
        <w:t>g</w:t>
      </w:r>
      <w:r>
        <w:rPr>
          <w:spacing w:val="47"/>
        </w:rPr>
        <w:t xml:space="preserve"> </w:t>
      </w:r>
      <w:r>
        <w:rPr>
          <w:spacing w:val="1"/>
        </w:rPr>
        <w:t>201</w:t>
      </w:r>
      <w:r>
        <w:t>9</w:t>
      </w:r>
      <w:r>
        <w:rPr>
          <w:spacing w:val="-2"/>
        </w:rPr>
        <w:t xml:space="preserve"> </w:t>
      </w:r>
      <w:r>
        <w:t>M</w:t>
      </w:r>
      <w:r>
        <w:rPr>
          <w:spacing w:val="2"/>
        </w:rPr>
        <w:t>o</w:t>
      </w:r>
      <w:r>
        <w:rPr>
          <w:spacing w:val="1"/>
        </w:rPr>
        <w:t>r</w:t>
      </w:r>
      <w:r>
        <w:t>tality</w:t>
      </w:r>
      <w:r>
        <w:rPr>
          <w:spacing w:val="-8"/>
        </w:rPr>
        <w:t xml:space="preserve"> </w:t>
      </w:r>
      <w:r>
        <w:rPr>
          <w:spacing w:val="-2"/>
        </w:rPr>
        <w:t>f</w:t>
      </w:r>
      <w:r>
        <w:rPr>
          <w:spacing w:val="1"/>
        </w:rPr>
        <w:t>o</w:t>
      </w:r>
      <w:r>
        <w:t>ll</w:t>
      </w:r>
      <w:r>
        <w:rPr>
          <w:spacing w:val="3"/>
        </w:rPr>
        <w:t>o</w:t>
      </w:r>
      <w:r>
        <w:rPr>
          <w:spacing w:val="-2"/>
        </w:rPr>
        <w:t>w</w:t>
      </w:r>
      <w:r>
        <w:rPr>
          <w:spacing w:val="2"/>
        </w:rPr>
        <w:t>i</w:t>
      </w:r>
      <w:r>
        <w:rPr>
          <w:spacing w:val="-1"/>
        </w:rPr>
        <w:t>n</w:t>
      </w:r>
      <w:r>
        <w:t xml:space="preserve">g </w:t>
      </w:r>
      <w:r>
        <w:rPr>
          <w:spacing w:val="1"/>
        </w:rPr>
        <w:t>b</w:t>
      </w:r>
      <w:r>
        <w:t>a</w:t>
      </w:r>
      <w:r>
        <w:rPr>
          <w:spacing w:val="1"/>
        </w:rPr>
        <w:t>r</w:t>
      </w:r>
      <w:r>
        <w:t>iat</w:t>
      </w:r>
      <w:r>
        <w:rPr>
          <w:spacing w:val="1"/>
        </w:rPr>
        <w:t>r</w:t>
      </w:r>
      <w:r>
        <w:t>ic</w:t>
      </w:r>
      <w:r>
        <w:rPr>
          <w:spacing w:val="-7"/>
        </w:rPr>
        <w:t xml:space="preserve"> </w:t>
      </w:r>
      <w:r>
        <w:rPr>
          <w:spacing w:val="-1"/>
        </w:rPr>
        <w:t>su</w:t>
      </w:r>
      <w:r>
        <w:rPr>
          <w:spacing w:val="1"/>
        </w:rPr>
        <w:t>r</w:t>
      </w:r>
      <w:r>
        <w:rPr>
          <w:spacing w:val="-1"/>
        </w:rPr>
        <w:t>g</w:t>
      </w:r>
      <w:r>
        <w:t>e</w:t>
      </w:r>
      <w:r>
        <w:rPr>
          <w:spacing w:val="3"/>
        </w:rPr>
        <w:t>r</w:t>
      </w:r>
      <w:r>
        <w:rPr>
          <w:spacing w:val="-1"/>
        </w:rPr>
        <w:t>y</w:t>
      </w:r>
      <w:r>
        <w:t>:</w:t>
      </w:r>
      <w:r>
        <w:rPr>
          <w:spacing w:val="-7"/>
        </w:rPr>
        <w:t xml:space="preserve"> </w:t>
      </w:r>
      <w:r>
        <w:t>F</w:t>
      </w:r>
      <w:r>
        <w:rPr>
          <w:spacing w:val="2"/>
        </w:rPr>
        <w:t>i</w:t>
      </w:r>
      <w:r>
        <w:rPr>
          <w:spacing w:val="-1"/>
        </w:rPr>
        <w:t>n</w:t>
      </w:r>
      <w:r>
        <w:rPr>
          <w:spacing w:val="1"/>
        </w:rPr>
        <w:t>d</w:t>
      </w:r>
      <w:r>
        <w:t>i</w:t>
      </w:r>
      <w:r>
        <w:rPr>
          <w:spacing w:val="1"/>
        </w:rPr>
        <w:t>n</w:t>
      </w:r>
      <w:r>
        <w:rPr>
          <w:spacing w:val="-1"/>
        </w:rPr>
        <w:t>g</w:t>
      </w:r>
      <w:r>
        <w:t>s</w:t>
      </w:r>
      <w:r>
        <w:rPr>
          <w:spacing w:val="-5"/>
        </w:rPr>
        <w:t xml:space="preserve"> </w:t>
      </w:r>
      <w:r>
        <w:rPr>
          <w:spacing w:val="-2"/>
        </w:rPr>
        <w:t>f</w:t>
      </w:r>
      <w:r>
        <w:rPr>
          <w:spacing w:val="1"/>
        </w:rPr>
        <w:t>ro</w:t>
      </w:r>
      <w:r>
        <w:t>m</w:t>
      </w:r>
      <w:r>
        <w:rPr>
          <w:spacing w:val="-5"/>
        </w:rPr>
        <w:t xml:space="preserve"> </w:t>
      </w:r>
      <w:r>
        <w:t xml:space="preserve">a </w:t>
      </w:r>
      <w:r>
        <w:rPr>
          <w:spacing w:val="5"/>
        </w:rPr>
        <w:t>7</w:t>
      </w:r>
      <w:r>
        <w:rPr>
          <w:spacing w:val="1"/>
        </w:rPr>
        <w:t>-</w:t>
      </w:r>
      <w:r>
        <w:rPr>
          <w:spacing w:val="-1"/>
        </w:rPr>
        <w:t>y</w:t>
      </w:r>
      <w:r>
        <w:t>e</w:t>
      </w:r>
      <w:r>
        <w:rPr>
          <w:spacing w:val="1"/>
        </w:rPr>
        <w:t>a</w:t>
      </w:r>
      <w:r>
        <w:t>r</w:t>
      </w:r>
      <w:r>
        <w:rPr>
          <w:spacing w:val="-2"/>
        </w:rPr>
        <w:t xml:space="preserve"> </w:t>
      </w:r>
      <w:r>
        <w:rPr>
          <w:spacing w:val="-1"/>
        </w:rPr>
        <w:t>mu</w:t>
      </w:r>
      <w:r>
        <w:t>ltic</w:t>
      </w:r>
      <w:r>
        <w:rPr>
          <w:spacing w:val="2"/>
        </w:rPr>
        <w:t>e</w:t>
      </w:r>
      <w:r>
        <w:rPr>
          <w:spacing w:val="-1"/>
        </w:rPr>
        <w:t>n</w:t>
      </w:r>
      <w:r>
        <w:t>ter</w:t>
      </w:r>
      <w:r>
        <w:rPr>
          <w:spacing w:val="-8"/>
        </w:rPr>
        <w:t xml:space="preserve"> </w:t>
      </w:r>
      <w:r>
        <w:t>c</w:t>
      </w:r>
      <w:r>
        <w:rPr>
          <w:spacing w:val="1"/>
        </w:rPr>
        <w:t>o</w:t>
      </w:r>
      <w:r>
        <w:rPr>
          <w:spacing w:val="-1"/>
        </w:rPr>
        <w:t>h</w:t>
      </w:r>
      <w:r>
        <w:rPr>
          <w:spacing w:val="1"/>
        </w:rPr>
        <w:t>or</w:t>
      </w:r>
      <w:r>
        <w:t>t</w:t>
      </w:r>
      <w:r>
        <w:rPr>
          <w:spacing w:val="-5"/>
        </w:rPr>
        <w:t xml:space="preserve"> </w:t>
      </w:r>
      <w:r>
        <w:t>st</w:t>
      </w:r>
      <w:r>
        <w:rPr>
          <w:spacing w:val="-2"/>
        </w:rPr>
        <w:t>u</w:t>
      </w:r>
      <w:r>
        <w:rPr>
          <w:spacing w:val="3"/>
        </w:rPr>
        <w:t>d</w:t>
      </w:r>
      <w:r>
        <w:t>y</w:t>
      </w:r>
      <w:r>
        <w:rPr>
          <w:spacing w:val="-5"/>
        </w:rPr>
        <w:t xml:space="preserve"> </w:t>
      </w:r>
      <w:r>
        <w:rPr>
          <w:spacing w:val="2"/>
        </w:rPr>
        <w:t>P</w:t>
      </w:r>
      <w:r>
        <w:t>MCI</w:t>
      </w:r>
      <w:r>
        <w:rPr>
          <w:spacing w:val="2"/>
        </w:rPr>
        <w:t>D</w:t>
      </w:r>
      <w:r>
        <w:t>:</w:t>
      </w:r>
      <w:r>
        <w:rPr>
          <w:spacing w:val="-7"/>
        </w:rPr>
        <w:t xml:space="preserve"> </w:t>
      </w:r>
      <w:r>
        <w:rPr>
          <w:spacing w:val="2"/>
        </w:rPr>
        <w:t>P</w:t>
      </w:r>
      <w:r>
        <w:t>MC</w:t>
      </w:r>
      <w:r>
        <w:rPr>
          <w:spacing w:val="1"/>
        </w:rPr>
        <w:t>683490</w:t>
      </w:r>
      <w:r>
        <w:t>6</w:t>
      </w:r>
    </w:p>
    <w:p w:rsidR="00F64AD4" w:rsidRDefault="002479DB">
      <w:pPr>
        <w:spacing w:line="220" w:lineRule="exact"/>
        <w:ind w:left="360"/>
      </w:pPr>
      <w:r>
        <w:t>N</w:t>
      </w:r>
      <w:r>
        <w:rPr>
          <w:spacing w:val="1"/>
        </w:rPr>
        <w:t>I</w:t>
      </w:r>
      <w:r>
        <w:t>HMSID:</w:t>
      </w:r>
      <w:r>
        <w:rPr>
          <w:spacing w:val="-9"/>
        </w:rPr>
        <w:t xml:space="preserve"> </w:t>
      </w:r>
      <w:r>
        <w:t>N</w:t>
      </w:r>
      <w:r>
        <w:rPr>
          <w:spacing w:val="1"/>
        </w:rPr>
        <w:t>I</w:t>
      </w:r>
      <w:r>
        <w:t>HMS</w:t>
      </w:r>
      <w:r>
        <w:rPr>
          <w:spacing w:val="1"/>
        </w:rPr>
        <w:t>153828</w:t>
      </w:r>
      <w:r>
        <w:t>6</w:t>
      </w:r>
      <w:r>
        <w:rPr>
          <w:spacing w:val="-14"/>
        </w:rPr>
        <w:t xml:space="preserve"> </w:t>
      </w:r>
      <w:r>
        <w:rPr>
          <w:spacing w:val="2"/>
        </w:rPr>
        <w:t>P</w:t>
      </w:r>
      <w:r>
        <w:t>M</w:t>
      </w:r>
      <w:r>
        <w:rPr>
          <w:spacing w:val="1"/>
        </w:rPr>
        <w:t>I</w:t>
      </w:r>
      <w:r>
        <w:t>D:</w:t>
      </w:r>
      <w:r>
        <w:rPr>
          <w:spacing w:val="-6"/>
        </w:rPr>
        <w:t xml:space="preserve"> </w:t>
      </w:r>
      <w:r>
        <w:rPr>
          <w:spacing w:val="1"/>
        </w:rPr>
        <w:t>3</w:t>
      </w:r>
      <w:r>
        <w:rPr>
          <w:spacing w:val="-1"/>
        </w:rPr>
        <w:t>1</w:t>
      </w:r>
      <w:r>
        <w:rPr>
          <w:spacing w:val="1"/>
        </w:rPr>
        <w:t>56</w:t>
      </w:r>
      <w:r>
        <w:rPr>
          <w:spacing w:val="-1"/>
        </w:rPr>
        <w:t>4</w:t>
      </w:r>
      <w:r>
        <w:rPr>
          <w:spacing w:val="1"/>
        </w:rPr>
        <w:t>63</w:t>
      </w:r>
      <w:r>
        <w:t>5</w:t>
      </w:r>
    </w:p>
    <w:p w:rsidR="00F64AD4" w:rsidRDefault="002479DB">
      <w:pPr>
        <w:ind w:left="360"/>
      </w:pPr>
      <w:r>
        <w:rPr>
          <w:spacing w:val="-1"/>
        </w:rPr>
        <w:t>h</w:t>
      </w:r>
      <w:r>
        <w:t>tt</w:t>
      </w:r>
      <w:r>
        <w:rPr>
          <w:spacing w:val="1"/>
        </w:rPr>
        <w:t>p</w:t>
      </w:r>
      <w:r>
        <w:rPr>
          <w:spacing w:val="-1"/>
        </w:rPr>
        <w:t>s</w:t>
      </w:r>
      <w:r>
        <w:t>:</w:t>
      </w:r>
      <w:r>
        <w:rPr>
          <w:spacing w:val="2"/>
        </w:rPr>
        <w:t>/</w:t>
      </w:r>
      <w:r>
        <w:t>/</w:t>
      </w:r>
      <w:r>
        <w:rPr>
          <w:spacing w:val="3"/>
        </w:rPr>
        <w:t>p</w:t>
      </w:r>
      <w:r>
        <w:rPr>
          <w:spacing w:val="-4"/>
        </w:rPr>
        <w:t>m</w:t>
      </w:r>
      <w:r>
        <w:t>c</w:t>
      </w:r>
      <w:r>
        <w:rPr>
          <w:spacing w:val="3"/>
        </w:rPr>
        <w:t>.</w:t>
      </w:r>
      <w:r>
        <w:rPr>
          <w:spacing w:val="-1"/>
        </w:rPr>
        <w:t>n</w:t>
      </w:r>
      <w:r>
        <w:t>c</w:t>
      </w:r>
      <w:r>
        <w:rPr>
          <w:spacing w:val="1"/>
        </w:rPr>
        <w:t>b</w:t>
      </w:r>
      <w:r>
        <w:t>i.</w:t>
      </w:r>
      <w:r>
        <w:rPr>
          <w:spacing w:val="-1"/>
        </w:rPr>
        <w:t>n</w:t>
      </w:r>
      <w:r>
        <w:rPr>
          <w:spacing w:val="2"/>
        </w:rPr>
        <w:t>l</w:t>
      </w:r>
      <w:r>
        <w:rPr>
          <w:spacing w:val="-1"/>
        </w:rPr>
        <w:t>m</w:t>
      </w:r>
      <w:r>
        <w:t>.</w:t>
      </w:r>
      <w:r>
        <w:rPr>
          <w:spacing w:val="-1"/>
        </w:rPr>
        <w:t>n</w:t>
      </w:r>
      <w:r>
        <w:rPr>
          <w:spacing w:val="2"/>
        </w:rPr>
        <w:t>i</w:t>
      </w:r>
      <w:r>
        <w:rPr>
          <w:spacing w:val="-1"/>
        </w:rPr>
        <w:t>h</w:t>
      </w:r>
      <w:r>
        <w:rPr>
          <w:spacing w:val="3"/>
        </w:rPr>
        <w:t>.</w:t>
      </w:r>
      <w:r>
        <w:rPr>
          <w:spacing w:val="-1"/>
        </w:rPr>
        <w:t>g</w:t>
      </w:r>
      <w:r>
        <w:rPr>
          <w:spacing w:val="1"/>
        </w:rPr>
        <w:t>o</w:t>
      </w:r>
      <w:r>
        <w:rPr>
          <w:spacing w:val="-1"/>
        </w:rPr>
        <w:t>v</w:t>
      </w:r>
      <w:r>
        <w:t>/</w:t>
      </w:r>
      <w:r>
        <w:rPr>
          <w:spacing w:val="2"/>
        </w:rPr>
        <w:t>a</w:t>
      </w:r>
      <w:r>
        <w:rPr>
          <w:spacing w:val="1"/>
        </w:rPr>
        <w:t>r</w:t>
      </w:r>
      <w:r>
        <w:t>ticles</w:t>
      </w:r>
      <w:r>
        <w:rPr>
          <w:spacing w:val="-1"/>
        </w:rPr>
        <w:t>/</w:t>
      </w:r>
      <w:r>
        <w:rPr>
          <w:spacing w:val="2"/>
        </w:rPr>
        <w:t>P</w:t>
      </w:r>
      <w:r>
        <w:t>MC</w:t>
      </w:r>
      <w:r>
        <w:rPr>
          <w:spacing w:val="1"/>
        </w:rPr>
        <w:t>6834906</w:t>
      </w:r>
      <w:r>
        <w:t>/</w:t>
      </w:r>
    </w:p>
    <w:p w:rsidR="00F64AD4" w:rsidRDefault="002479DB">
      <w:pPr>
        <w:ind w:left="360" w:right="69" w:hanging="360"/>
      </w:pPr>
      <w:r>
        <w:rPr>
          <w:spacing w:val="1"/>
        </w:rPr>
        <w:t>11</w:t>
      </w:r>
      <w:r>
        <w:t xml:space="preserve">. </w:t>
      </w:r>
      <w:r>
        <w:rPr>
          <w:spacing w:val="6"/>
        </w:rPr>
        <w:t xml:space="preserve"> </w:t>
      </w:r>
      <w:proofErr w:type="spellStart"/>
      <w:r>
        <w:t>M</w:t>
      </w:r>
      <w:r>
        <w:rPr>
          <w:spacing w:val="1"/>
        </w:rPr>
        <w:t>e</w:t>
      </w:r>
      <w:r>
        <w:t>c</w:t>
      </w:r>
      <w:r>
        <w:rPr>
          <w:spacing w:val="-1"/>
        </w:rPr>
        <w:t>h</w:t>
      </w:r>
      <w:r>
        <w:t>a</w:t>
      </w:r>
      <w:r>
        <w:rPr>
          <w:spacing w:val="1"/>
        </w:rPr>
        <w:t>n</w:t>
      </w:r>
      <w:r>
        <w:t>ick</w:t>
      </w:r>
      <w:proofErr w:type="spellEnd"/>
      <w:r>
        <w:rPr>
          <w:spacing w:val="-10"/>
        </w:rPr>
        <w:t xml:space="preserve"> </w:t>
      </w:r>
      <w:r>
        <w:rPr>
          <w:spacing w:val="2"/>
        </w:rPr>
        <w:t>J</w:t>
      </w:r>
      <w:r>
        <w:rPr>
          <w:spacing w:val="1"/>
        </w:rPr>
        <w:t>I</w:t>
      </w:r>
      <w:r>
        <w:t>,</w:t>
      </w:r>
      <w:r>
        <w:rPr>
          <w:spacing w:val="-1"/>
        </w:rPr>
        <w:t xml:space="preserve"> </w:t>
      </w:r>
      <w:r>
        <w:t>et</w:t>
      </w:r>
      <w:r>
        <w:rPr>
          <w:spacing w:val="-1"/>
        </w:rPr>
        <w:t xml:space="preserve"> </w:t>
      </w:r>
      <w:r>
        <w:t>al</w:t>
      </w:r>
      <w:r>
        <w:rPr>
          <w:spacing w:val="3"/>
        </w:rPr>
        <w:t>.</w:t>
      </w:r>
      <w:r>
        <w:rPr>
          <w:spacing w:val="1"/>
        </w:rPr>
        <w:t>201</w:t>
      </w:r>
      <w:r>
        <w:t>3</w:t>
      </w:r>
      <w:r>
        <w:rPr>
          <w:spacing w:val="-7"/>
        </w:rPr>
        <w:t xml:space="preserve"> </w:t>
      </w:r>
      <w:r>
        <w:rPr>
          <w:spacing w:val="-1"/>
        </w:rPr>
        <w:t>C</w:t>
      </w:r>
      <w:r>
        <w:t>li</w:t>
      </w:r>
      <w:r>
        <w:rPr>
          <w:spacing w:val="-2"/>
        </w:rPr>
        <w:t>n</w:t>
      </w:r>
      <w:r>
        <w:rPr>
          <w:spacing w:val="2"/>
        </w:rPr>
        <w:t>i</w:t>
      </w:r>
      <w:r>
        <w:t>c</w:t>
      </w:r>
      <w:r>
        <w:rPr>
          <w:spacing w:val="1"/>
        </w:rPr>
        <w:t>a</w:t>
      </w:r>
      <w:r>
        <w:t>l</w:t>
      </w:r>
      <w:r>
        <w:rPr>
          <w:spacing w:val="-6"/>
        </w:rPr>
        <w:t xml:space="preserve"> </w:t>
      </w:r>
      <w:r>
        <w:rPr>
          <w:spacing w:val="1"/>
        </w:rPr>
        <w:t>pr</w:t>
      </w:r>
      <w:r>
        <w:t>a</w:t>
      </w:r>
      <w:r>
        <w:rPr>
          <w:spacing w:val="1"/>
        </w:rPr>
        <w:t>c</w:t>
      </w:r>
      <w:r>
        <w:t>tice</w:t>
      </w:r>
      <w:r>
        <w:rPr>
          <w:spacing w:val="-5"/>
        </w:rPr>
        <w:t xml:space="preserve"> </w:t>
      </w:r>
      <w:r>
        <w:rPr>
          <w:spacing w:val="-1"/>
        </w:rPr>
        <w:t>gu</w:t>
      </w:r>
      <w:r>
        <w:t>i</w:t>
      </w:r>
      <w:r>
        <w:rPr>
          <w:spacing w:val="1"/>
        </w:rPr>
        <w:t>d</w:t>
      </w:r>
      <w:r>
        <w:t>el</w:t>
      </w:r>
      <w:r>
        <w:rPr>
          <w:spacing w:val="2"/>
        </w:rPr>
        <w:t>i</w:t>
      </w:r>
      <w:r>
        <w:rPr>
          <w:spacing w:val="-1"/>
        </w:rPr>
        <w:t>n</w:t>
      </w:r>
      <w:r>
        <w:t>es</w:t>
      </w:r>
      <w:r>
        <w:rPr>
          <w:spacing w:val="-6"/>
        </w:rPr>
        <w:t xml:space="preserve"> </w:t>
      </w:r>
      <w:r>
        <w:rPr>
          <w:spacing w:val="-2"/>
        </w:rPr>
        <w:t>f</w:t>
      </w:r>
      <w:r>
        <w:rPr>
          <w:spacing w:val="1"/>
        </w:rPr>
        <w:t>o</w:t>
      </w:r>
      <w:r>
        <w:t>r</w:t>
      </w:r>
      <w:r>
        <w:rPr>
          <w:spacing w:val="-1"/>
        </w:rPr>
        <w:t xml:space="preserve"> </w:t>
      </w:r>
      <w:r>
        <w:t>t</w:t>
      </w:r>
      <w:r>
        <w:rPr>
          <w:spacing w:val="-1"/>
        </w:rPr>
        <w:t>h</w:t>
      </w:r>
      <w:r>
        <w:t>e</w:t>
      </w:r>
      <w:r>
        <w:rPr>
          <w:spacing w:val="1"/>
        </w:rPr>
        <w:t xml:space="preserve"> p</w:t>
      </w:r>
      <w:r>
        <w:t>e</w:t>
      </w:r>
      <w:r>
        <w:rPr>
          <w:spacing w:val="1"/>
        </w:rPr>
        <w:t>r</w:t>
      </w:r>
      <w:r>
        <w:t>i</w:t>
      </w:r>
      <w:r>
        <w:rPr>
          <w:spacing w:val="1"/>
        </w:rPr>
        <w:t>op</w:t>
      </w:r>
      <w:r>
        <w:t>e</w:t>
      </w:r>
      <w:r>
        <w:rPr>
          <w:spacing w:val="1"/>
        </w:rPr>
        <w:t>r</w:t>
      </w:r>
      <w:r>
        <w:t>ati</w:t>
      </w:r>
      <w:r>
        <w:rPr>
          <w:spacing w:val="-1"/>
        </w:rPr>
        <w:t>v</w:t>
      </w:r>
      <w:r>
        <w:t>e</w:t>
      </w:r>
      <w:r>
        <w:rPr>
          <w:spacing w:val="-10"/>
        </w:rPr>
        <w:t xml:space="preserve"> </w:t>
      </w:r>
      <w:r>
        <w:rPr>
          <w:spacing w:val="-1"/>
        </w:rPr>
        <w:t>nu</w:t>
      </w:r>
      <w:r>
        <w:t>tritio</w:t>
      </w:r>
      <w:r>
        <w:rPr>
          <w:spacing w:val="-1"/>
        </w:rPr>
        <w:t>n</w:t>
      </w:r>
      <w:r>
        <w:rPr>
          <w:spacing w:val="3"/>
        </w:rPr>
        <w:t>a</w:t>
      </w:r>
      <w:r>
        <w:t xml:space="preserve">l, </w:t>
      </w:r>
      <w:r>
        <w:rPr>
          <w:spacing w:val="-1"/>
        </w:rPr>
        <w:t>m</w:t>
      </w:r>
      <w:r>
        <w:t>eta</w:t>
      </w:r>
      <w:r>
        <w:rPr>
          <w:spacing w:val="2"/>
        </w:rPr>
        <w:t>b</w:t>
      </w:r>
      <w:r>
        <w:rPr>
          <w:spacing w:val="1"/>
        </w:rPr>
        <w:t>o</w:t>
      </w:r>
      <w:r>
        <w:t>lic,</w:t>
      </w:r>
      <w:r>
        <w:rPr>
          <w:spacing w:val="-7"/>
        </w:rPr>
        <w:t xml:space="preserve"> </w:t>
      </w:r>
      <w:r>
        <w:t>a</w:t>
      </w:r>
      <w:r>
        <w:rPr>
          <w:spacing w:val="-1"/>
        </w:rPr>
        <w:t>n</w:t>
      </w:r>
      <w:r>
        <w:t>d</w:t>
      </w:r>
      <w:r>
        <w:rPr>
          <w:spacing w:val="-2"/>
        </w:rPr>
        <w:t xml:space="preserve"> </w:t>
      </w:r>
      <w:r>
        <w:rPr>
          <w:spacing w:val="-1"/>
        </w:rPr>
        <w:t>n</w:t>
      </w:r>
      <w:r>
        <w:rPr>
          <w:spacing w:val="1"/>
        </w:rPr>
        <w:t>on</w:t>
      </w:r>
      <w:r>
        <w:rPr>
          <w:spacing w:val="2"/>
        </w:rPr>
        <w:t>s</w:t>
      </w:r>
      <w:r>
        <w:rPr>
          <w:spacing w:val="-1"/>
        </w:rPr>
        <w:t>u</w:t>
      </w:r>
      <w:r>
        <w:rPr>
          <w:spacing w:val="1"/>
        </w:rPr>
        <w:t>r</w:t>
      </w:r>
      <w:r>
        <w:rPr>
          <w:spacing w:val="-1"/>
        </w:rPr>
        <w:t>g</w:t>
      </w:r>
      <w:r>
        <w:t>ical</w:t>
      </w:r>
      <w:r>
        <w:rPr>
          <w:spacing w:val="-6"/>
        </w:rPr>
        <w:t xml:space="preserve"> </w:t>
      </w:r>
      <w:r>
        <w:rPr>
          <w:spacing w:val="-1"/>
        </w:rPr>
        <w:t>s</w:t>
      </w:r>
      <w:r>
        <w:rPr>
          <w:spacing w:val="1"/>
        </w:rPr>
        <w:t>uppor</w:t>
      </w:r>
      <w:r>
        <w:t>t</w:t>
      </w:r>
      <w:r>
        <w:rPr>
          <w:spacing w:val="-8"/>
        </w:rPr>
        <w:t xml:space="preserve"> </w:t>
      </w:r>
      <w:r>
        <w:rPr>
          <w:spacing w:val="1"/>
        </w:rPr>
        <w:t>o</w:t>
      </w:r>
      <w:r>
        <w:t>f</w:t>
      </w:r>
      <w:r>
        <w:rPr>
          <w:spacing w:val="-3"/>
        </w:rPr>
        <w:t xml:space="preserve"> </w:t>
      </w:r>
      <w:r>
        <w:t>t</w:t>
      </w:r>
      <w:r>
        <w:rPr>
          <w:spacing w:val="-1"/>
        </w:rPr>
        <w:t>h</w:t>
      </w:r>
      <w:r>
        <w:t>e</w:t>
      </w:r>
      <w:r>
        <w:rPr>
          <w:spacing w:val="-1"/>
        </w:rPr>
        <w:t xml:space="preserve"> </w:t>
      </w:r>
      <w:r>
        <w:rPr>
          <w:spacing w:val="1"/>
        </w:rPr>
        <w:t>b</w:t>
      </w:r>
      <w:r>
        <w:t>a</w:t>
      </w:r>
      <w:r>
        <w:rPr>
          <w:spacing w:val="1"/>
        </w:rPr>
        <w:t>r</w:t>
      </w:r>
      <w:r>
        <w:t>iat</w:t>
      </w:r>
      <w:r>
        <w:rPr>
          <w:spacing w:val="1"/>
        </w:rPr>
        <w:t>r</w:t>
      </w:r>
      <w:r>
        <w:t>ic</w:t>
      </w:r>
      <w:r>
        <w:rPr>
          <w:spacing w:val="-7"/>
        </w:rPr>
        <w:t xml:space="preserve"> </w:t>
      </w:r>
      <w:r>
        <w:rPr>
          <w:spacing w:val="-1"/>
        </w:rPr>
        <w:t>su</w:t>
      </w:r>
      <w:r>
        <w:rPr>
          <w:spacing w:val="3"/>
        </w:rPr>
        <w:t>r</w:t>
      </w:r>
      <w:r>
        <w:rPr>
          <w:spacing w:val="-1"/>
        </w:rPr>
        <w:t>g</w:t>
      </w:r>
      <w:r>
        <w:t>e</w:t>
      </w:r>
      <w:r>
        <w:rPr>
          <w:spacing w:val="3"/>
        </w:rPr>
        <w:t>r</w:t>
      </w:r>
      <w:r>
        <w:t>y</w:t>
      </w:r>
      <w:r>
        <w:rPr>
          <w:spacing w:val="-9"/>
        </w:rPr>
        <w:t xml:space="preserve"> </w:t>
      </w:r>
      <w:r>
        <w:rPr>
          <w:spacing w:val="3"/>
        </w:rPr>
        <w:t>p</w:t>
      </w:r>
      <w:r>
        <w:t>atie</w:t>
      </w:r>
      <w:r>
        <w:rPr>
          <w:spacing w:val="-1"/>
        </w:rPr>
        <w:t>n</w:t>
      </w:r>
      <w:r>
        <w:rPr>
          <w:spacing w:val="9"/>
        </w:rPr>
        <w:t>t</w:t>
      </w:r>
      <w:r>
        <w:rPr>
          <w:spacing w:val="1"/>
        </w:rPr>
        <w:t>-</w:t>
      </w:r>
      <w:r>
        <w:rPr>
          <w:spacing w:val="-2"/>
        </w:rPr>
        <w:t>-</w:t>
      </w:r>
      <w:r>
        <w:rPr>
          <w:spacing w:val="1"/>
        </w:rPr>
        <w:t>201</w:t>
      </w:r>
      <w:r>
        <w:t>3</w:t>
      </w:r>
      <w:r>
        <w:rPr>
          <w:spacing w:val="-10"/>
        </w:rPr>
        <w:t xml:space="preserve"> </w:t>
      </w:r>
      <w:r>
        <w:rPr>
          <w:spacing w:val="-1"/>
        </w:rPr>
        <w:t>u</w:t>
      </w:r>
      <w:r>
        <w:rPr>
          <w:spacing w:val="1"/>
        </w:rPr>
        <w:t>pd</w:t>
      </w:r>
      <w:r>
        <w:t>ate:</w:t>
      </w:r>
      <w:r>
        <w:rPr>
          <w:spacing w:val="-3"/>
        </w:rPr>
        <w:t xml:space="preserve"> </w:t>
      </w:r>
      <w:r>
        <w:rPr>
          <w:spacing w:val="2"/>
        </w:rPr>
        <w:t>P</w:t>
      </w:r>
      <w:r>
        <w:t xml:space="preserve">MCID: </w:t>
      </w:r>
      <w:r>
        <w:rPr>
          <w:spacing w:val="2"/>
        </w:rPr>
        <w:t>P</w:t>
      </w:r>
      <w:r>
        <w:t>MC</w:t>
      </w:r>
      <w:r>
        <w:rPr>
          <w:spacing w:val="1"/>
        </w:rPr>
        <w:t>414</w:t>
      </w:r>
      <w:r>
        <w:rPr>
          <w:spacing w:val="-1"/>
        </w:rPr>
        <w:t>2</w:t>
      </w:r>
      <w:r>
        <w:rPr>
          <w:spacing w:val="1"/>
        </w:rPr>
        <w:t>59</w:t>
      </w:r>
      <w:r>
        <w:t>3</w:t>
      </w:r>
      <w:r>
        <w:rPr>
          <w:spacing w:val="-10"/>
        </w:rPr>
        <w:t xml:space="preserve"> </w:t>
      </w:r>
      <w:r>
        <w:t>N</w:t>
      </w:r>
      <w:r>
        <w:rPr>
          <w:spacing w:val="1"/>
        </w:rPr>
        <w:t>I</w:t>
      </w:r>
      <w:r>
        <w:t>HMSID:</w:t>
      </w:r>
      <w:r>
        <w:rPr>
          <w:spacing w:val="-9"/>
        </w:rPr>
        <w:t xml:space="preserve"> </w:t>
      </w:r>
      <w:r>
        <w:t>N</w:t>
      </w:r>
      <w:r>
        <w:rPr>
          <w:spacing w:val="-2"/>
        </w:rPr>
        <w:t>I</w:t>
      </w:r>
      <w:r>
        <w:t>HMS</w:t>
      </w:r>
      <w:r>
        <w:rPr>
          <w:spacing w:val="1"/>
        </w:rPr>
        <w:t>61542</w:t>
      </w:r>
      <w:r>
        <w:t>4</w:t>
      </w:r>
      <w:r>
        <w:rPr>
          <w:spacing w:val="-13"/>
        </w:rPr>
        <w:t xml:space="preserve"> </w:t>
      </w:r>
      <w:r>
        <w:rPr>
          <w:spacing w:val="2"/>
        </w:rPr>
        <w:t>P</w:t>
      </w:r>
      <w:r>
        <w:t>M</w:t>
      </w:r>
      <w:r>
        <w:rPr>
          <w:spacing w:val="1"/>
        </w:rPr>
        <w:t>I</w:t>
      </w:r>
      <w:r>
        <w:t>D:</w:t>
      </w:r>
      <w:r>
        <w:rPr>
          <w:spacing w:val="-6"/>
        </w:rPr>
        <w:t xml:space="preserve"> </w:t>
      </w:r>
      <w:r>
        <w:rPr>
          <w:spacing w:val="-1"/>
        </w:rPr>
        <w:t>2</w:t>
      </w:r>
      <w:r>
        <w:rPr>
          <w:spacing w:val="1"/>
        </w:rPr>
        <w:t>35</w:t>
      </w:r>
      <w:r>
        <w:rPr>
          <w:spacing w:val="-1"/>
        </w:rPr>
        <w:t>2</w:t>
      </w:r>
      <w:r>
        <w:rPr>
          <w:spacing w:val="1"/>
        </w:rPr>
        <w:t>99</w:t>
      </w:r>
      <w:r>
        <w:rPr>
          <w:spacing w:val="-1"/>
        </w:rPr>
        <w:t>3</w:t>
      </w:r>
      <w:r>
        <w:t xml:space="preserve">9 </w:t>
      </w:r>
      <w:r>
        <w:rPr>
          <w:spacing w:val="-1"/>
        </w:rPr>
        <w:t>h</w:t>
      </w:r>
      <w:r>
        <w:t>tt</w:t>
      </w:r>
      <w:r>
        <w:rPr>
          <w:spacing w:val="1"/>
        </w:rPr>
        <w:t>p</w:t>
      </w:r>
      <w:r>
        <w:rPr>
          <w:spacing w:val="-1"/>
        </w:rPr>
        <w:t>s</w:t>
      </w:r>
      <w:r>
        <w:t>:</w:t>
      </w:r>
      <w:r>
        <w:rPr>
          <w:spacing w:val="2"/>
        </w:rPr>
        <w:t>/</w:t>
      </w:r>
      <w:r>
        <w:t>/</w:t>
      </w:r>
      <w:r>
        <w:rPr>
          <w:spacing w:val="3"/>
        </w:rPr>
        <w:t>p</w:t>
      </w:r>
      <w:r>
        <w:rPr>
          <w:spacing w:val="-4"/>
        </w:rPr>
        <w:t>m</w:t>
      </w:r>
      <w:r>
        <w:t>c</w:t>
      </w:r>
      <w:r>
        <w:rPr>
          <w:spacing w:val="3"/>
        </w:rPr>
        <w:t>.</w:t>
      </w:r>
      <w:r>
        <w:rPr>
          <w:spacing w:val="-1"/>
        </w:rPr>
        <w:t>n</w:t>
      </w:r>
      <w:r>
        <w:t>c</w:t>
      </w:r>
      <w:r>
        <w:rPr>
          <w:spacing w:val="1"/>
        </w:rPr>
        <w:t>b</w:t>
      </w:r>
      <w:r>
        <w:t>i.</w:t>
      </w:r>
      <w:r>
        <w:rPr>
          <w:spacing w:val="-1"/>
        </w:rPr>
        <w:t>n</w:t>
      </w:r>
      <w:r>
        <w:rPr>
          <w:spacing w:val="2"/>
        </w:rPr>
        <w:t>l</w:t>
      </w:r>
      <w:r>
        <w:rPr>
          <w:spacing w:val="-1"/>
        </w:rPr>
        <w:t>m</w:t>
      </w:r>
      <w:r>
        <w:t>.</w:t>
      </w:r>
      <w:r>
        <w:rPr>
          <w:spacing w:val="-1"/>
        </w:rPr>
        <w:t>n</w:t>
      </w:r>
      <w:r>
        <w:rPr>
          <w:spacing w:val="2"/>
        </w:rPr>
        <w:t>i</w:t>
      </w:r>
      <w:r>
        <w:rPr>
          <w:spacing w:val="-1"/>
        </w:rPr>
        <w:t>h</w:t>
      </w:r>
      <w:r>
        <w:rPr>
          <w:spacing w:val="3"/>
        </w:rPr>
        <w:t>.</w:t>
      </w:r>
      <w:r>
        <w:rPr>
          <w:spacing w:val="-1"/>
        </w:rPr>
        <w:t>g</w:t>
      </w:r>
      <w:r>
        <w:rPr>
          <w:spacing w:val="1"/>
        </w:rPr>
        <w:t>o</w:t>
      </w:r>
      <w:r>
        <w:rPr>
          <w:spacing w:val="-1"/>
        </w:rPr>
        <w:t>v</w:t>
      </w:r>
      <w:r>
        <w:t>/</w:t>
      </w:r>
      <w:r>
        <w:rPr>
          <w:spacing w:val="2"/>
        </w:rPr>
        <w:t>a</w:t>
      </w:r>
      <w:r>
        <w:rPr>
          <w:spacing w:val="1"/>
        </w:rPr>
        <w:t>r</w:t>
      </w:r>
      <w:r>
        <w:t>ticles</w:t>
      </w:r>
      <w:r>
        <w:rPr>
          <w:spacing w:val="-1"/>
        </w:rPr>
        <w:t>/</w:t>
      </w:r>
      <w:r>
        <w:rPr>
          <w:spacing w:val="2"/>
        </w:rPr>
        <w:t>P</w:t>
      </w:r>
      <w:r>
        <w:t>MC</w:t>
      </w:r>
      <w:r>
        <w:rPr>
          <w:spacing w:val="1"/>
        </w:rPr>
        <w:t>4142593</w:t>
      </w:r>
      <w:r>
        <w:t>/</w:t>
      </w:r>
    </w:p>
    <w:p w:rsidR="00F64AD4" w:rsidRDefault="002479DB">
      <w:pPr>
        <w:ind w:left="360" w:right="327" w:hanging="360"/>
      </w:pPr>
      <w:r>
        <w:rPr>
          <w:spacing w:val="1"/>
        </w:rPr>
        <w:t>12</w:t>
      </w:r>
      <w:r>
        <w:t xml:space="preserve">. </w:t>
      </w:r>
      <w:r>
        <w:rPr>
          <w:spacing w:val="6"/>
        </w:rPr>
        <w:t xml:space="preserve"> </w:t>
      </w:r>
      <w:r>
        <w:rPr>
          <w:spacing w:val="1"/>
        </w:rPr>
        <w:t>201</w:t>
      </w:r>
      <w:r>
        <w:t>1</w:t>
      </w:r>
      <w:r>
        <w:rPr>
          <w:spacing w:val="-5"/>
        </w:rPr>
        <w:t xml:space="preserve"> </w:t>
      </w:r>
      <w:r>
        <w:rPr>
          <w:spacing w:val="1"/>
        </w:rPr>
        <w:t>B</w:t>
      </w:r>
      <w:r>
        <w:t>a</w:t>
      </w:r>
      <w:r>
        <w:rPr>
          <w:spacing w:val="1"/>
        </w:rPr>
        <w:t>r</w:t>
      </w:r>
      <w:r>
        <w:t>iat</w:t>
      </w:r>
      <w:r>
        <w:rPr>
          <w:spacing w:val="1"/>
        </w:rPr>
        <w:t>r</w:t>
      </w:r>
      <w:r>
        <w:t>ic</w:t>
      </w:r>
      <w:r>
        <w:rPr>
          <w:spacing w:val="-7"/>
        </w:rPr>
        <w:t xml:space="preserve"> </w:t>
      </w:r>
      <w:r>
        <w:rPr>
          <w:spacing w:val="-1"/>
        </w:rPr>
        <w:t>su</w:t>
      </w:r>
      <w:r>
        <w:rPr>
          <w:spacing w:val="1"/>
        </w:rPr>
        <w:t>r</w:t>
      </w:r>
      <w:r>
        <w:rPr>
          <w:spacing w:val="-1"/>
        </w:rPr>
        <w:t>g</w:t>
      </w:r>
      <w:r>
        <w:t>e</w:t>
      </w:r>
      <w:r>
        <w:rPr>
          <w:spacing w:val="3"/>
        </w:rPr>
        <w:t>r</w:t>
      </w:r>
      <w:r>
        <w:rPr>
          <w:spacing w:val="-4"/>
        </w:rPr>
        <w:t>y</w:t>
      </w:r>
      <w:r>
        <w:t>:</w:t>
      </w:r>
      <w:r>
        <w:rPr>
          <w:spacing w:val="-5"/>
        </w:rPr>
        <w:t xml:space="preserve"> </w:t>
      </w:r>
      <w:r>
        <w:t>A</w:t>
      </w:r>
      <w:r>
        <w:rPr>
          <w:spacing w:val="-3"/>
        </w:rPr>
        <w:t xml:space="preserve"> </w:t>
      </w:r>
      <w:r>
        <w:rPr>
          <w:spacing w:val="2"/>
        </w:rPr>
        <w:t>s</w:t>
      </w:r>
      <w:r>
        <w:rPr>
          <w:spacing w:val="-1"/>
        </w:rPr>
        <w:t>y</w:t>
      </w:r>
      <w:r>
        <w:rPr>
          <w:spacing w:val="2"/>
        </w:rPr>
        <w:t>st</w:t>
      </w:r>
      <w:r>
        <w:rPr>
          <w:spacing w:val="3"/>
        </w:rPr>
        <w:t>e</w:t>
      </w:r>
      <w:r>
        <w:rPr>
          <w:spacing w:val="-4"/>
        </w:rPr>
        <w:t>m</w:t>
      </w:r>
      <w:r>
        <w:t>atic</w:t>
      </w:r>
      <w:r>
        <w:rPr>
          <w:spacing w:val="-7"/>
        </w:rPr>
        <w:t xml:space="preserve"> </w:t>
      </w:r>
      <w:r>
        <w:rPr>
          <w:spacing w:val="1"/>
        </w:rPr>
        <w:t>r</w:t>
      </w:r>
      <w:r>
        <w:t>e</w:t>
      </w:r>
      <w:r>
        <w:rPr>
          <w:spacing w:val="1"/>
        </w:rPr>
        <w:t>v</w:t>
      </w:r>
      <w:r>
        <w:t>i</w:t>
      </w:r>
      <w:r>
        <w:rPr>
          <w:spacing w:val="2"/>
        </w:rPr>
        <w:t>e</w:t>
      </w:r>
      <w:r>
        <w:t>w</w:t>
      </w:r>
      <w:r>
        <w:rPr>
          <w:spacing w:val="-7"/>
        </w:rPr>
        <w:t xml:space="preserve"> </w:t>
      </w:r>
      <w:r>
        <w:t>a</w:t>
      </w:r>
      <w:r>
        <w:rPr>
          <w:spacing w:val="-1"/>
        </w:rPr>
        <w:t>n</w:t>
      </w:r>
      <w:r>
        <w:t>d</w:t>
      </w:r>
      <w:r>
        <w:rPr>
          <w:spacing w:val="-2"/>
        </w:rPr>
        <w:t xml:space="preserve"> </w:t>
      </w:r>
      <w:r>
        <w:rPr>
          <w:spacing w:val="-1"/>
        </w:rPr>
        <w:t>n</w:t>
      </w:r>
      <w:r>
        <w:t>e</w:t>
      </w:r>
      <w:r>
        <w:rPr>
          <w:spacing w:val="5"/>
        </w:rPr>
        <w:t>t</w:t>
      </w:r>
      <w:r>
        <w:rPr>
          <w:spacing w:val="-5"/>
        </w:rPr>
        <w:t>w</w:t>
      </w:r>
      <w:r>
        <w:rPr>
          <w:spacing w:val="1"/>
        </w:rPr>
        <w:t>o</w:t>
      </w:r>
      <w:r>
        <w:rPr>
          <w:spacing w:val="3"/>
        </w:rPr>
        <w:t>r</w:t>
      </w:r>
      <w:r>
        <w:t>k</w:t>
      </w:r>
      <w:r>
        <w:rPr>
          <w:spacing w:val="-6"/>
        </w:rPr>
        <w:t xml:space="preserve"> </w:t>
      </w:r>
      <w:r>
        <w:rPr>
          <w:spacing w:val="-1"/>
        </w:rPr>
        <w:t>m</w:t>
      </w:r>
      <w:r>
        <w:t>et</w:t>
      </w:r>
      <w:r>
        <w:rPr>
          <w:spacing w:val="6"/>
        </w:rPr>
        <w:t>a</w:t>
      </w:r>
      <w:r>
        <w:rPr>
          <w:spacing w:val="-2"/>
        </w:rPr>
        <w:t>-</w:t>
      </w:r>
      <w:r>
        <w:rPr>
          <w:spacing w:val="3"/>
        </w:rPr>
        <w:t>a</w:t>
      </w:r>
      <w:r>
        <w:rPr>
          <w:spacing w:val="-1"/>
        </w:rPr>
        <w:t>n</w:t>
      </w:r>
      <w:r>
        <w:t>a</w:t>
      </w:r>
      <w:r>
        <w:rPr>
          <w:spacing w:val="2"/>
        </w:rPr>
        <w:t>l</w:t>
      </w:r>
      <w:r>
        <w:rPr>
          <w:spacing w:val="-1"/>
        </w:rPr>
        <w:t>ys</w:t>
      </w:r>
      <w:r>
        <w:t>is</w:t>
      </w:r>
      <w:r>
        <w:rPr>
          <w:spacing w:val="-12"/>
        </w:rPr>
        <w:t xml:space="preserve"> </w:t>
      </w:r>
      <w:r>
        <w:rPr>
          <w:spacing w:val="3"/>
        </w:rPr>
        <w:t>o</w:t>
      </w:r>
      <w:r>
        <w:t>f</w:t>
      </w:r>
      <w:r>
        <w:rPr>
          <w:spacing w:val="-3"/>
        </w:rPr>
        <w:t xml:space="preserve"> </w:t>
      </w:r>
      <w:r>
        <w:rPr>
          <w:spacing w:val="1"/>
        </w:rPr>
        <w:t>r</w:t>
      </w:r>
      <w:r>
        <w:t>a</w:t>
      </w:r>
      <w:r>
        <w:rPr>
          <w:spacing w:val="-1"/>
        </w:rPr>
        <w:t>n</w:t>
      </w:r>
      <w:r>
        <w:rPr>
          <w:spacing w:val="1"/>
        </w:rPr>
        <w:t>d</w:t>
      </w:r>
      <w:r>
        <w:rPr>
          <w:spacing w:val="3"/>
        </w:rPr>
        <w:t>o</w:t>
      </w:r>
      <w:r>
        <w:rPr>
          <w:spacing w:val="-4"/>
        </w:rPr>
        <w:t>m</w:t>
      </w:r>
      <w:r>
        <w:t>ized trials</w:t>
      </w:r>
      <w:r>
        <w:rPr>
          <w:spacing w:val="-4"/>
        </w:rPr>
        <w:t xml:space="preserve"> </w:t>
      </w:r>
      <w:r>
        <w:rPr>
          <w:spacing w:val="-1"/>
        </w:rPr>
        <w:t>h</w:t>
      </w:r>
      <w:r>
        <w:t>tt</w:t>
      </w:r>
      <w:r>
        <w:rPr>
          <w:spacing w:val="1"/>
        </w:rPr>
        <w:t>p</w:t>
      </w:r>
      <w:r>
        <w:rPr>
          <w:spacing w:val="2"/>
        </w:rPr>
        <w:t>s</w:t>
      </w:r>
      <w:hyperlink r:id="rId18">
        <w:r>
          <w:t>:/</w:t>
        </w:r>
        <w:r>
          <w:rPr>
            <w:spacing w:val="2"/>
          </w:rPr>
          <w:t>/</w:t>
        </w:r>
        <w:r>
          <w:t>ww</w:t>
        </w:r>
        <w:r>
          <w:rPr>
            <w:spacing w:val="-2"/>
          </w:rPr>
          <w:t>w</w:t>
        </w:r>
        <w:r>
          <w:rPr>
            <w:spacing w:val="3"/>
          </w:rPr>
          <w:t>.</w:t>
        </w:r>
        <w:r>
          <w:rPr>
            <w:spacing w:val="-1"/>
          </w:rPr>
          <w:t>n</w:t>
        </w:r>
        <w:r>
          <w:t>c</w:t>
        </w:r>
        <w:r>
          <w:rPr>
            <w:spacing w:val="1"/>
          </w:rPr>
          <w:t>b</w:t>
        </w:r>
        <w:r>
          <w:t>i.</w:t>
        </w:r>
        <w:r>
          <w:rPr>
            <w:spacing w:val="-1"/>
          </w:rPr>
          <w:t>n</w:t>
        </w:r>
        <w:r>
          <w:rPr>
            <w:spacing w:val="2"/>
          </w:rPr>
          <w:t>l</w:t>
        </w:r>
        <w:r>
          <w:rPr>
            <w:spacing w:val="-1"/>
          </w:rPr>
          <w:t>m</w:t>
        </w:r>
        <w:r>
          <w:rPr>
            <w:spacing w:val="3"/>
          </w:rPr>
          <w:t>.</w:t>
        </w:r>
        <w:r>
          <w:rPr>
            <w:spacing w:val="-1"/>
          </w:rPr>
          <w:t>n</w:t>
        </w:r>
        <w:r>
          <w:rPr>
            <w:spacing w:val="2"/>
          </w:rPr>
          <w:t>i</w:t>
        </w:r>
        <w:r>
          <w:rPr>
            <w:spacing w:val="-1"/>
          </w:rPr>
          <w:t>h</w:t>
        </w:r>
        <w:r>
          <w:t>.</w:t>
        </w:r>
        <w:r>
          <w:rPr>
            <w:spacing w:val="-1"/>
          </w:rPr>
          <w:t>g</w:t>
        </w:r>
        <w:r>
          <w:rPr>
            <w:spacing w:val="3"/>
          </w:rPr>
          <w:t>o</w:t>
        </w:r>
        <w:r>
          <w:rPr>
            <w:spacing w:val="-1"/>
          </w:rPr>
          <w:t>v</w:t>
        </w:r>
        <w:r>
          <w:t>/</w:t>
        </w:r>
        <w:r>
          <w:rPr>
            <w:spacing w:val="1"/>
          </w:rPr>
          <w:t>boo</w:t>
        </w:r>
        <w:r>
          <w:rPr>
            <w:spacing w:val="-1"/>
          </w:rPr>
          <w:t>ks</w:t>
        </w:r>
        <w:r>
          <w:t>/N</w:t>
        </w:r>
        <w:r>
          <w:rPr>
            <w:spacing w:val="1"/>
          </w:rPr>
          <w:t>B</w:t>
        </w:r>
        <w:r>
          <w:t>K</w:t>
        </w:r>
        <w:r>
          <w:rPr>
            <w:spacing w:val="1"/>
          </w:rPr>
          <w:t>82019</w:t>
        </w:r>
        <w:r>
          <w:t>/</w:t>
        </w:r>
      </w:hyperlink>
    </w:p>
    <w:p w:rsidR="00F64AD4" w:rsidRDefault="002479DB">
      <w:pPr>
        <w:spacing w:before="2" w:line="220" w:lineRule="exact"/>
        <w:ind w:left="360" w:right="640" w:hanging="360"/>
      </w:pPr>
      <w:r>
        <w:rPr>
          <w:spacing w:val="1"/>
        </w:rPr>
        <w:t>13</w:t>
      </w:r>
      <w:r>
        <w:t xml:space="preserve">. </w:t>
      </w:r>
      <w:r>
        <w:rPr>
          <w:spacing w:val="6"/>
        </w:rPr>
        <w:t xml:space="preserve"> </w:t>
      </w:r>
      <w:r>
        <w:rPr>
          <w:spacing w:val="-1"/>
        </w:rPr>
        <w:t>C</w:t>
      </w:r>
      <w:r>
        <w:rPr>
          <w:spacing w:val="1"/>
        </w:rPr>
        <w:t>o</w:t>
      </w:r>
      <w:r>
        <w:t>l</w:t>
      </w:r>
      <w:r>
        <w:rPr>
          <w:spacing w:val="1"/>
        </w:rPr>
        <w:t>q</w:t>
      </w:r>
      <w:r>
        <w:rPr>
          <w:spacing w:val="-1"/>
        </w:rPr>
        <w:t>u</w:t>
      </w:r>
      <w:r>
        <w:t>itt</w:t>
      </w:r>
      <w:r>
        <w:rPr>
          <w:spacing w:val="-7"/>
        </w:rPr>
        <w:t xml:space="preserve"> </w:t>
      </w:r>
      <w:r>
        <w:rPr>
          <w:spacing w:val="2"/>
        </w:rPr>
        <w:t>J</w:t>
      </w:r>
      <w:r>
        <w:rPr>
          <w:spacing w:val="-2"/>
        </w:rPr>
        <w:t>L</w:t>
      </w:r>
      <w:r>
        <w:t>,</w:t>
      </w:r>
      <w:r>
        <w:rPr>
          <w:spacing w:val="-1"/>
        </w:rPr>
        <w:t xml:space="preserve"> </w:t>
      </w:r>
      <w:r>
        <w:rPr>
          <w:spacing w:val="2"/>
        </w:rPr>
        <w:t>P</w:t>
      </w:r>
      <w:r>
        <w:t>ic</w:t>
      </w:r>
      <w:r>
        <w:rPr>
          <w:spacing w:val="-1"/>
        </w:rPr>
        <w:t>k</w:t>
      </w:r>
      <w:r>
        <w:t>e</w:t>
      </w:r>
      <w:r>
        <w:rPr>
          <w:spacing w:val="2"/>
        </w:rPr>
        <w:t>t</w:t>
      </w:r>
      <w:r>
        <w:t>t</w:t>
      </w:r>
      <w:r>
        <w:rPr>
          <w:spacing w:val="-6"/>
        </w:rPr>
        <w:t xml:space="preserve"> </w:t>
      </w:r>
      <w:r>
        <w:t>K,</w:t>
      </w:r>
      <w:r>
        <w:rPr>
          <w:spacing w:val="-1"/>
        </w:rPr>
        <w:t xml:space="preserve"> </w:t>
      </w:r>
      <w:proofErr w:type="spellStart"/>
      <w:r>
        <w:rPr>
          <w:spacing w:val="-2"/>
        </w:rPr>
        <w:t>L</w:t>
      </w:r>
      <w:r>
        <w:rPr>
          <w:spacing w:val="1"/>
        </w:rPr>
        <w:t>o</w:t>
      </w:r>
      <w:r>
        <w:rPr>
          <w:spacing w:val="-1"/>
        </w:rPr>
        <w:t>v</w:t>
      </w:r>
      <w:r>
        <w:rPr>
          <w:spacing w:val="3"/>
        </w:rPr>
        <w:t>e</w:t>
      </w:r>
      <w:r>
        <w:rPr>
          <w:spacing w:val="1"/>
        </w:rPr>
        <w:t>m</w:t>
      </w:r>
      <w:r>
        <w:t>an</w:t>
      </w:r>
      <w:proofErr w:type="spellEnd"/>
      <w:r>
        <w:rPr>
          <w:spacing w:val="-9"/>
        </w:rPr>
        <w:t xml:space="preserve"> </w:t>
      </w:r>
      <w:r>
        <w:t>E,</w:t>
      </w:r>
      <w:r>
        <w:rPr>
          <w:spacing w:val="-1"/>
        </w:rPr>
        <w:t xml:space="preserve"> </w:t>
      </w:r>
      <w:r>
        <w:t>Fr</w:t>
      </w:r>
      <w:r>
        <w:rPr>
          <w:spacing w:val="3"/>
        </w:rPr>
        <w:t>a</w:t>
      </w:r>
      <w:r>
        <w:rPr>
          <w:spacing w:val="-4"/>
        </w:rPr>
        <w:t>m</w:t>
      </w:r>
      <w:r>
        <w:rPr>
          <w:spacing w:val="1"/>
        </w:rPr>
        <w:t>p</w:t>
      </w:r>
      <w:r>
        <w:t>t</w:t>
      </w:r>
      <w:r>
        <w:rPr>
          <w:spacing w:val="1"/>
        </w:rPr>
        <w:t>o</w:t>
      </w:r>
      <w:r>
        <w:t>n</w:t>
      </w:r>
      <w:r>
        <w:rPr>
          <w:spacing w:val="-9"/>
        </w:rPr>
        <w:t xml:space="preserve"> </w:t>
      </w:r>
      <w:r>
        <w:t>GK.</w:t>
      </w:r>
      <w:r>
        <w:rPr>
          <w:spacing w:val="4"/>
        </w:rPr>
        <w:t xml:space="preserve"> </w:t>
      </w:r>
      <w:r>
        <w:rPr>
          <w:spacing w:val="1"/>
        </w:rPr>
        <w:t>201</w:t>
      </w:r>
      <w:r>
        <w:t>4</w:t>
      </w:r>
      <w:r>
        <w:rPr>
          <w:spacing w:val="-2"/>
        </w:rPr>
        <w:t xml:space="preserve"> </w:t>
      </w:r>
      <w:r>
        <w:t>S</w:t>
      </w:r>
      <w:r>
        <w:rPr>
          <w:spacing w:val="-2"/>
        </w:rPr>
        <w:t>u</w:t>
      </w:r>
      <w:r>
        <w:rPr>
          <w:spacing w:val="1"/>
        </w:rPr>
        <w:t>r</w:t>
      </w:r>
      <w:r>
        <w:rPr>
          <w:spacing w:val="-1"/>
        </w:rPr>
        <w:t>g</w:t>
      </w:r>
      <w:r>
        <w:t>e</w:t>
      </w:r>
      <w:r>
        <w:rPr>
          <w:spacing w:val="3"/>
        </w:rPr>
        <w:t>r</w:t>
      </w:r>
      <w:r>
        <w:t>y</w:t>
      </w:r>
      <w:r>
        <w:rPr>
          <w:spacing w:val="-6"/>
        </w:rPr>
        <w:t xml:space="preserve"> </w:t>
      </w:r>
      <w:r>
        <w:rPr>
          <w:spacing w:val="-2"/>
        </w:rPr>
        <w:t>f</w:t>
      </w:r>
      <w:r>
        <w:rPr>
          <w:spacing w:val="1"/>
        </w:rPr>
        <w:t>o</w:t>
      </w:r>
      <w:r>
        <w:t>r</w:t>
      </w:r>
      <w:r>
        <w:rPr>
          <w:spacing w:val="1"/>
        </w:rPr>
        <w:t xml:space="preserve"> </w:t>
      </w:r>
      <w:r>
        <w:rPr>
          <w:spacing w:val="-5"/>
        </w:rPr>
        <w:t>w</w:t>
      </w:r>
      <w:r>
        <w:t>e</w:t>
      </w:r>
      <w:r>
        <w:rPr>
          <w:spacing w:val="2"/>
        </w:rPr>
        <w:t>i</w:t>
      </w:r>
      <w:r>
        <w:rPr>
          <w:spacing w:val="1"/>
        </w:rPr>
        <w:t>g</w:t>
      </w:r>
      <w:r>
        <w:rPr>
          <w:spacing w:val="-1"/>
        </w:rPr>
        <w:t>h</w:t>
      </w:r>
      <w:r>
        <w:t>t</w:t>
      </w:r>
      <w:r>
        <w:rPr>
          <w:spacing w:val="-5"/>
        </w:rPr>
        <w:t xml:space="preserve"> </w:t>
      </w:r>
      <w:r>
        <w:t>l</w:t>
      </w:r>
      <w:r>
        <w:rPr>
          <w:spacing w:val="1"/>
        </w:rPr>
        <w:t>o</w:t>
      </w:r>
      <w:r>
        <w:rPr>
          <w:spacing w:val="-1"/>
        </w:rPr>
        <w:t>s</w:t>
      </w:r>
      <w:r>
        <w:t>s</w:t>
      </w:r>
      <w:r>
        <w:rPr>
          <w:spacing w:val="-3"/>
        </w:rPr>
        <w:t xml:space="preserve"> </w:t>
      </w:r>
      <w:r>
        <w:rPr>
          <w:spacing w:val="2"/>
        </w:rPr>
        <w:t>i</w:t>
      </w:r>
      <w:r>
        <w:t>n a</w:t>
      </w:r>
      <w:r>
        <w:rPr>
          <w:spacing w:val="1"/>
        </w:rPr>
        <w:t>d</w:t>
      </w:r>
      <w:r>
        <w:rPr>
          <w:spacing w:val="-1"/>
        </w:rPr>
        <w:t>u</w:t>
      </w:r>
      <w:r>
        <w:t>lt</w:t>
      </w:r>
      <w:r>
        <w:rPr>
          <w:spacing w:val="-1"/>
        </w:rPr>
        <w:t>s</w:t>
      </w:r>
      <w:r>
        <w:t>.</w:t>
      </w:r>
      <w:r>
        <w:rPr>
          <w:spacing w:val="-3"/>
        </w:rPr>
        <w:t xml:space="preserve"> </w:t>
      </w:r>
      <w:r>
        <w:rPr>
          <w:i/>
        </w:rPr>
        <w:t>PMI</w:t>
      </w:r>
      <w:r>
        <w:rPr>
          <w:i/>
          <w:spacing w:val="1"/>
        </w:rPr>
        <w:t>D</w:t>
      </w:r>
      <w:r>
        <w:rPr>
          <w:i/>
        </w:rPr>
        <w:t>:</w:t>
      </w:r>
      <w:r>
        <w:rPr>
          <w:i/>
          <w:spacing w:val="-5"/>
        </w:rPr>
        <w:t xml:space="preserve"> </w:t>
      </w:r>
      <w:r>
        <w:rPr>
          <w:i/>
          <w:spacing w:val="1"/>
        </w:rPr>
        <w:t>251</w:t>
      </w:r>
      <w:r>
        <w:rPr>
          <w:i/>
          <w:spacing w:val="1"/>
        </w:rPr>
        <w:t>05</w:t>
      </w:r>
      <w:r>
        <w:rPr>
          <w:i/>
          <w:spacing w:val="-1"/>
        </w:rPr>
        <w:t>9</w:t>
      </w:r>
      <w:r>
        <w:rPr>
          <w:i/>
          <w:spacing w:val="1"/>
        </w:rPr>
        <w:t>8</w:t>
      </w:r>
      <w:r>
        <w:rPr>
          <w:i/>
        </w:rPr>
        <w:t>2</w:t>
      </w:r>
      <w:r>
        <w:rPr>
          <w:i/>
          <w:spacing w:val="-7"/>
        </w:rPr>
        <w:t xml:space="preserve"> </w:t>
      </w:r>
      <w:r>
        <w:rPr>
          <w:i/>
        </w:rPr>
        <w:t>P</w:t>
      </w:r>
      <w:r>
        <w:rPr>
          <w:i/>
          <w:spacing w:val="-3"/>
        </w:rPr>
        <w:t>M</w:t>
      </w:r>
      <w:r>
        <w:rPr>
          <w:i/>
          <w:spacing w:val="-1"/>
        </w:rPr>
        <w:t>C</w:t>
      </w:r>
      <w:r>
        <w:rPr>
          <w:i/>
          <w:spacing w:val="1"/>
        </w:rPr>
        <w:t>I</w:t>
      </w:r>
      <w:r>
        <w:rPr>
          <w:i/>
        </w:rPr>
        <w:t>D:</w:t>
      </w:r>
      <w:r>
        <w:rPr>
          <w:i/>
          <w:spacing w:val="-6"/>
        </w:rPr>
        <w:t xml:space="preserve"> </w:t>
      </w:r>
      <w:r>
        <w:rPr>
          <w:i/>
        </w:rPr>
        <w:t>PM</w:t>
      </w:r>
      <w:r>
        <w:rPr>
          <w:i/>
          <w:spacing w:val="-1"/>
        </w:rPr>
        <w:t>C</w:t>
      </w:r>
      <w:r>
        <w:rPr>
          <w:i/>
          <w:spacing w:val="1"/>
        </w:rPr>
        <w:t>902804</w:t>
      </w:r>
      <w:r>
        <w:rPr>
          <w:i/>
        </w:rPr>
        <w:t>9</w:t>
      </w:r>
      <w:r>
        <w:rPr>
          <w:i/>
          <w:spacing w:val="-10"/>
        </w:rPr>
        <w:t xml:space="preserve"> </w:t>
      </w:r>
      <w:r>
        <w:rPr>
          <w:i/>
        </w:rPr>
        <w:t>DO</w:t>
      </w:r>
      <w:r>
        <w:rPr>
          <w:i/>
          <w:spacing w:val="-1"/>
        </w:rPr>
        <w:t>I</w:t>
      </w:r>
      <w:r>
        <w:rPr>
          <w:i/>
        </w:rPr>
        <w:t>:</w:t>
      </w:r>
    </w:p>
    <w:p w:rsidR="00F64AD4" w:rsidRDefault="002479DB">
      <w:pPr>
        <w:spacing w:line="220" w:lineRule="exact"/>
        <w:ind w:left="360"/>
      </w:pPr>
      <w:r>
        <w:rPr>
          <w:i/>
          <w:spacing w:val="1"/>
          <w:w w:val="99"/>
        </w:rPr>
        <w:t>10</w:t>
      </w:r>
      <w:r>
        <w:rPr>
          <w:i/>
          <w:w w:val="99"/>
        </w:rPr>
        <w:t>.</w:t>
      </w:r>
      <w:r>
        <w:rPr>
          <w:i/>
          <w:spacing w:val="1"/>
          <w:w w:val="99"/>
        </w:rPr>
        <w:t>1</w:t>
      </w:r>
      <w:r>
        <w:rPr>
          <w:i/>
          <w:spacing w:val="-1"/>
          <w:w w:val="99"/>
        </w:rPr>
        <w:t>0</w:t>
      </w:r>
      <w:r>
        <w:rPr>
          <w:i/>
          <w:spacing w:val="1"/>
          <w:w w:val="99"/>
        </w:rPr>
        <w:t>02</w:t>
      </w:r>
      <w:r>
        <w:rPr>
          <w:i/>
          <w:w w:val="99"/>
        </w:rPr>
        <w:t>/</w:t>
      </w:r>
      <w:r>
        <w:rPr>
          <w:i/>
          <w:spacing w:val="-1"/>
          <w:w w:val="99"/>
        </w:rPr>
        <w:t>1</w:t>
      </w:r>
      <w:r>
        <w:rPr>
          <w:i/>
          <w:spacing w:val="1"/>
          <w:w w:val="99"/>
        </w:rPr>
        <w:t>46</w:t>
      </w:r>
      <w:r>
        <w:rPr>
          <w:i/>
          <w:spacing w:val="-1"/>
          <w:w w:val="99"/>
        </w:rPr>
        <w:t>5</w:t>
      </w:r>
      <w:r>
        <w:rPr>
          <w:i/>
          <w:spacing w:val="1"/>
          <w:w w:val="99"/>
        </w:rPr>
        <w:t>18</w:t>
      </w:r>
      <w:r>
        <w:rPr>
          <w:i/>
          <w:spacing w:val="-1"/>
          <w:w w:val="99"/>
        </w:rPr>
        <w:t>5</w:t>
      </w:r>
      <w:r>
        <w:rPr>
          <w:i/>
          <w:spacing w:val="1"/>
          <w:w w:val="99"/>
        </w:rPr>
        <w:t>8</w:t>
      </w:r>
      <w:r>
        <w:rPr>
          <w:i/>
          <w:w w:val="99"/>
        </w:rPr>
        <w:t>.</w:t>
      </w:r>
      <w:r>
        <w:rPr>
          <w:i/>
          <w:spacing w:val="-1"/>
          <w:w w:val="99"/>
        </w:rPr>
        <w:t>C</w:t>
      </w:r>
      <w:r>
        <w:rPr>
          <w:i/>
          <w:w w:val="99"/>
        </w:rPr>
        <w:t>D</w:t>
      </w:r>
      <w:r>
        <w:rPr>
          <w:i/>
          <w:spacing w:val="1"/>
          <w:w w:val="99"/>
        </w:rPr>
        <w:t>003</w:t>
      </w:r>
      <w:r>
        <w:rPr>
          <w:i/>
          <w:spacing w:val="-1"/>
          <w:w w:val="99"/>
        </w:rPr>
        <w:t>6</w:t>
      </w:r>
      <w:r>
        <w:rPr>
          <w:i/>
          <w:spacing w:val="1"/>
          <w:w w:val="99"/>
        </w:rPr>
        <w:t>4</w:t>
      </w:r>
      <w:r>
        <w:rPr>
          <w:i/>
          <w:spacing w:val="-1"/>
          <w:w w:val="99"/>
        </w:rPr>
        <w:t>1</w:t>
      </w:r>
      <w:r>
        <w:rPr>
          <w:i/>
          <w:w w:val="99"/>
        </w:rPr>
        <w:t>.</w:t>
      </w:r>
      <w:r>
        <w:rPr>
          <w:i/>
          <w:spacing w:val="1"/>
          <w:w w:val="99"/>
        </w:rPr>
        <w:t>pub</w:t>
      </w:r>
      <w:r>
        <w:rPr>
          <w:i/>
          <w:w w:val="99"/>
        </w:rPr>
        <w:t>4</w:t>
      </w:r>
      <w:r>
        <w:rPr>
          <w:i/>
          <w:spacing w:val="5"/>
          <w:w w:val="99"/>
        </w:rPr>
        <w:t xml:space="preserve"> </w:t>
      </w:r>
      <w:r>
        <w:rPr>
          <w:i/>
          <w:spacing w:val="1"/>
        </w:rPr>
        <w:t>h</w:t>
      </w:r>
      <w:r>
        <w:rPr>
          <w:i/>
        </w:rPr>
        <w:t>tt</w:t>
      </w:r>
      <w:r>
        <w:rPr>
          <w:i/>
          <w:spacing w:val="1"/>
        </w:rPr>
        <w:t>p</w:t>
      </w:r>
      <w:r>
        <w:rPr>
          <w:i/>
          <w:spacing w:val="-1"/>
        </w:rPr>
        <w:t>s</w:t>
      </w:r>
      <w:r>
        <w:rPr>
          <w:i/>
          <w:spacing w:val="1"/>
        </w:rPr>
        <w:t>:</w:t>
      </w:r>
      <w:r>
        <w:rPr>
          <w:i/>
        </w:rPr>
        <w:t>//</w:t>
      </w:r>
      <w:r>
        <w:rPr>
          <w:i/>
          <w:spacing w:val="1"/>
        </w:rPr>
        <w:t>p</w:t>
      </w:r>
      <w:r>
        <w:rPr>
          <w:i/>
          <w:spacing w:val="-1"/>
        </w:rPr>
        <w:t>u</w:t>
      </w:r>
      <w:r>
        <w:rPr>
          <w:i/>
          <w:spacing w:val="1"/>
        </w:rPr>
        <w:t>b</w:t>
      </w:r>
      <w:r>
        <w:rPr>
          <w:i/>
        </w:rPr>
        <w:t>me</w:t>
      </w:r>
      <w:r>
        <w:rPr>
          <w:i/>
          <w:spacing w:val="2"/>
        </w:rPr>
        <w:t>d</w:t>
      </w:r>
      <w:r>
        <w:rPr>
          <w:i/>
        </w:rPr>
        <w:t>.</w:t>
      </w:r>
      <w:r>
        <w:rPr>
          <w:i/>
          <w:spacing w:val="1"/>
        </w:rPr>
        <w:t>n</w:t>
      </w:r>
      <w:r>
        <w:rPr>
          <w:i/>
          <w:spacing w:val="-2"/>
        </w:rPr>
        <w:t>c</w:t>
      </w:r>
      <w:r>
        <w:rPr>
          <w:i/>
          <w:spacing w:val="1"/>
        </w:rPr>
        <w:t>b</w:t>
      </w:r>
      <w:r>
        <w:rPr>
          <w:i/>
        </w:rPr>
        <w:t>i.</w:t>
      </w:r>
      <w:r>
        <w:rPr>
          <w:i/>
          <w:spacing w:val="1"/>
        </w:rPr>
        <w:t>n</w:t>
      </w:r>
      <w:r>
        <w:rPr>
          <w:i/>
        </w:rPr>
        <w:t>l</w:t>
      </w:r>
      <w:r>
        <w:rPr>
          <w:i/>
          <w:spacing w:val="-2"/>
        </w:rPr>
        <w:t>m</w:t>
      </w:r>
      <w:r>
        <w:rPr>
          <w:i/>
        </w:rPr>
        <w:t>.</w:t>
      </w:r>
      <w:r>
        <w:rPr>
          <w:i/>
          <w:spacing w:val="1"/>
        </w:rPr>
        <w:t>n</w:t>
      </w:r>
      <w:r>
        <w:rPr>
          <w:i/>
        </w:rPr>
        <w:t>i</w:t>
      </w:r>
      <w:r>
        <w:rPr>
          <w:i/>
          <w:spacing w:val="1"/>
        </w:rPr>
        <w:t>h</w:t>
      </w:r>
      <w:r>
        <w:rPr>
          <w:i/>
        </w:rPr>
        <w:t>.</w:t>
      </w:r>
      <w:r>
        <w:rPr>
          <w:i/>
          <w:spacing w:val="1"/>
        </w:rPr>
        <w:t>g</w:t>
      </w:r>
      <w:r>
        <w:rPr>
          <w:i/>
          <w:spacing w:val="-1"/>
        </w:rPr>
        <w:t>o</w:t>
      </w:r>
      <w:r>
        <w:rPr>
          <w:i/>
        </w:rPr>
        <w:t>v/</w:t>
      </w:r>
      <w:r>
        <w:rPr>
          <w:i/>
          <w:spacing w:val="1"/>
        </w:rPr>
        <w:t>25</w:t>
      </w:r>
      <w:r>
        <w:rPr>
          <w:i/>
          <w:spacing w:val="-1"/>
        </w:rPr>
        <w:t>1</w:t>
      </w:r>
      <w:r>
        <w:rPr>
          <w:i/>
          <w:spacing w:val="1"/>
        </w:rPr>
        <w:t>05</w:t>
      </w:r>
      <w:r>
        <w:rPr>
          <w:i/>
          <w:spacing w:val="-1"/>
        </w:rPr>
        <w:t>9</w:t>
      </w:r>
      <w:r>
        <w:rPr>
          <w:i/>
          <w:spacing w:val="1"/>
        </w:rPr>
        <w:t>82</w:t>
      </w:r>
      <w:r>
        <w:rPr>
          <w:i/>
        </w:rPr>
        <w:t>/</w:t>
      </w:r>
    </w:p>
    <w:p w:rsidR="00F64AD4" w:rsidRDefault="002479DB">
      <w:pPr>
        <w:spacing w:line="220" w:lineRule="exact"/>
        <w:ind w:left="360" w:right="113" w:hanging="360"/>
      </w:pPr>
      <w:r>
        <w:rPr>
          <w:spacing w:val="1"/>
        </w:rPr>
        <w:t>14</w:t>
      </w:r>
      <w:r>
        <w:t xml:space="preserve">. </w:t>
      </w:r>
      <w:r>
        <w:rPr>
          <w:spacing w:val="6"/>
        </w:rPr>
        <w:t xml:space="preserve"> </w:t>
      </w:r>
      <w:r>
        <w:t>Sc</w:t>
      </w:r>
      <w:r>
        <w:rPr>
          <w:spacing w:val="-1"/>
        </w:rPr>
        <w:t>h</w:t>
      </w:r>
      <w:r>
        <w:rPr>
          <w:spacing w:val="3"/>
        </w:rPr>
        <w:t>a</w:t>
      </w:r>
      <w:r>
        <w:rPr>
          <w:spacing w:val="-1"/>
        </w:rPr>
        <w:t>u</w:t>
      </w:r>
      <w:r>
        <w:t>er</w:t>
      </w:r>
      <w:r>
        <w:rPr>
          <w:spacing w:val="-5"/>
        </w:rPr>
        <w:t xml:space="preserve"> </w:t>
      </w:r>
      <w:r>
        <w:rPr>
          <w:spacing w:val="2"/>
        </w:rPr>
        <w:t>P</w:t>
      </w:r>
      <w:r>
        <w:rPr>
          <w:spacing w:val="-1"/>
        </w:rPr>
        <w:t>R</w:t>
      </w:r>
      <w:r>
        <w:t>,</w:t>
      </w:r>
      <w:r>
        <w:rPr>
          <w:spacing w:val="-2"/>
        </w:rPr>
        <w:t xml:space="preserve"> </w:t>
      </w:r>
      <w:r>
        <w:t>et</w:t>
      </w:r>
      <w:r>
        <w:rPr>
          <w:spacing w:val="-1"/>
        </w:rPr>
        <w:t xml:space="preserve"> </w:t>
      </w:r>
      <w:r>
        <w:t>al.</w:t>
      </w:r>
      <w:r>
        <w:rPr>
          <w:spacing w:val="-1"/>
        </w:rPr>
        <w:t xml:space="preserve"> </w:t>
      </w:r>
      <w:r>
        <w:rPr>
          <w:spacing w:val="1"/>
        </w:rPr>
        <w:t>B</w:t>
      </w:r>
      <w:r>
        <w:t>a</w:t>
      </w:r>
      <w:r>
        <w:rPr>
          <w:spacing w:val="1"/>
        </w:rPr>
        <w:t>r</w:t>
      </w:r>
      <w:r>
        <w:t>iat</w:t>
      </w:r>
      <w:r>
        <w:rPr>
          <w:spacing w:val="1"/>
        </w:rPr>
        <w:t>r</w:t>
      </w:r>
      <w:r>
        <w:t>ic</w:t>
      </w:r>
      <w:r>
        <w:rPr>
          <w:spacing w:val="-7"/>
        </w:rPr>
        <w:t xml:space="preserve"> </w:t>
      </w:r>
      <w:r>
        <w:rPr>
          <w:spacing w:val="-1"/>
        </w:rPr>
        <w:t>su</w:t>
      </w:r>
      <w:r>
        <w:rPr>
          <w:spacing w:val="1"/>
        </w:rPr>
        <w:t>r</w:t>
      </w:r>
      <w:r>
        <w:rPr>
          <w:spacing w:val="-1"/>
        </w:rPr>
        <w:t>g</w:t>
      </w:r>
      <w:r>
        <w:t>e</w:t>
      </w:r>
      <w:r>
        <w:rPr>
          <w:spacing w:val="3"/>
        </w:rPr>
        <w:t>r</w:t>
      </w:r>
      <w:r>
        <w:t>y</w:t>
      </w:r>
      <w:r>
        <w:rPr>
          <w:spacing w:val="-9"/>
        </w:rPr>
        <w:t xml:space="preserve"> </w:t>
      </w:r>
      <w:r>
        <w:rPr>
          <w:spacing w:val="-1"/>
        </w:rPr>
        <w:t>v</w:t>
      </w:r>
      <w:r>
        <w:t>e</w:t>
      </w:r>
      <w:r>
        <w:rPr>
          <w:spacing w:val="3"/>
        </w:rPr>
        <w:t>r</w:t>
      </w:r>
      <w:r>
        <w:rPr>
          <w:spacing w:val="-1"/>
        </w:rPr>
        <w:t>s</w:t>
      </w:r>
      <w:r>
        <w:rPr>
          <w:spacing w:val="1"/>
        </w:rPr>
        <w:t>u</w:t>
      </w:r>
      <w:r>
        <w:t>s</w:t>
      </w:r>
      <w:r>
        <w:rPr>
          <w:spacing w:val="-5"/>
        </w:rPr>
        <w:t xml:space="preserve"> </w:t>
      </w:r>
      <w:r>
        <w:t>i</w:t>
      </w:r>
      <w:r>
        <w:rPr>
          <w:spacing w:val="-1"/>
        </w:rPr>
        <w:t>n</w:t>
      </w:r>
      <w:r>
        <w:t>t</w:t>
      </w:r>
      <w:r>
        <w:rPr>
          <w:spacing w:val="2"/>
        </w:rPr>
        <w:t>e</w:t>
      </w:r>
      <w:r>
        <w:rPr>
          <w:spacing w:val="1"/>
        </w:rPr>
        <w:t>n</w:t>
      </w:r>
      <w:r>
        <w:rPr>
          <w:spacing w:val="-1"/>
        </w:rPr>
        <w:t>s</w:t>
      </w:r>
      <w:r>
        <w:t>i</w:t>
      </w:r>
      <w:r>
        <w:rPr>
          <w:spacing w:val="-1"/>
        </w:rPr>
        <w:t>v</w:t>
      </w:r>
      <w:r>
        <w:t>e</w:t>
      </w:r>
      <w:r>
        <w:rPr>
          <w:spacing w:val="1"/>
        </w:rPr>
        <w:t xml:space="preserve"> </w:t>
      </w:r>
      <w:r>
        <w:rPr>
          <w:spacing w:val="-1"/>
        </w:rPr>
        <w:t>m</w:t>
      </w:r>
      <w:r>
        <w:t>e</w:t>
      </w:r>
      <w:r>
        <w:rPr>
          <w:spacing w:val="1"/>
        </w:rPr>
        <w:t>d</w:t>
      </w:r>
      <w:r>
        <w:t>ical</w:t>
      </w:r>
      <w:r>
        <w:rPr>
          <w:spacing w:val="-3"/>
        </w:rPr>
        <w:t xml:space="preserve"> </w:t>
      </w:r>
      <w:r>
        <w:t>t</w:t>
      </w:r>
      <w:r>
        <w:rPr>
          <w:spacing w:val="-1"/>
        </w:rPr>
        <w:t>h</w:t>
      </w:r>
      <w:r>
        <w:t>e</w:t>
      </w:r>
      <w:r>
        <w:rPr>
          <w:spacing w:val="1"/>
        </w:rPr>
        <w:t>r</w:t>
      </w:r>
      <w:r>
        <w:t>a</w:t>
      </w:r>
      <w:r>
        <w:rPr>
          <w:spacing w:val="4"/>
        </w:rPr>
        <w:t>p</w:t>
      </w:r>
      <w:r>
        <w:t>y</w:t>
      </w:r>
      <w:r>
        <w:rPr>
          <w:spacing w:val="-9"/>
        </w:rPr>
        <w:t xml:space="preserve"> </w:t>
      </w:r>
      <w:r>
        <w:rPr>
          <w:spacing w:val="-2"/>
        </w:rPr>
        <w:t>f</w:t>
      </w:r>
      <w:r>
        <w:rPr>
          <w:spacing w:val="1"/>
        </w:rPr>
        <w:t>o</w:t>
      </w:r>
      <w:r>
        <w:t>r</w:t>
      </w:r>
      <w:r>
        <w:rPr>
          <w:spacing w:val="-1"/>
        </w:rPr>
        <w:t xml:space="preserve"> </w:t>
      </w:r>
      <w:r>
        <w:rPr>
          <w:spacing w:val="1"/>
        </w:rPr>
        <w:t>d</w:t>
      </w:r>
      <w:r>
        <w:t>ia</w:t>
      </w:r>
      <w:r>
        <w:rPr>
          <w:spacing w:val="1"/>
        </w:rPr>
        <w:t>b</w:t>
      </w:r>
      <w:r>
        <w:t>etes</w:t>
      </w:r>
      <w:r>
        <w:rPr>
          <w:spacing w:val="-4"/>
        </w:rPr>
        <w:t xml:space="preserve"> </w:t>
      </w:r>
      <w:r>
        <w:t>—</w:t>
      </w:r>
      <w:r>
        <w:rPr>
          <w:spacing w:val="-2"/>
        </w:rPr>
        <w:t xml:space="preserve"> </w:t>
      </w:r>
      <w:r>
        <w:rPr>
          <w:spacing w:val="1"/>
        </w:rPr>
        <w:t>5</w:t>
      </w:r>
      <w:r>
        <w:t xml:space="preserve">- </w:t>
      </w:r>
      <w:r>
        <w:rPr>
          <w:spacing w:val="-1"/>
        </w:rPr>
        <w:t>y</w:t>
      </w:r>
      <w:r>
        <w:t>e</w:t>
      </w:r>
      <w:r>
        <w:rPr>
          <w:spacing w:val="1"/>
        </w:rPr>
        <w:t>a</w:t>
      </w:r>
      <w:r>
        <w:t>r</w:t>
      </w:r>
      <w:r>
        <w:rPr>
          <w:spacing w:val="-2"/>
        </w:rPr>
        <w:t xml:space="preserve"> </w:t>
      </w:r>
      <w:r>
        <w:rPr>
          <w:spacing w:val="1"/>
        </w:rPr>
        <w:t>o</w:t>
      </w:r>
      <w:r>
        <w:rPr>
          <w:spacing w:val="-1"/>
        </w:rPr>
        <w:t>u</w:t>
      </w:r>
      <w:r>
        <w:t>tc</w:t>
      </w:r>
      <w:r>
        <w:rPr>
          <w:spacing w:val="4"/>
        </w:rPr>
        <w:t>o</w:t>
      </w:r>
      <w:r>
        <w:rPr>
          <w:spacing w:val="-4"/>
        </w:rPr>
        <w:t>m</w:t>
      </w:r>
      <w:r>
        <w:rPr>
          <w:spacing w:val="3"/>
        </w:rPr>
        <w:t>e</w:t>
      </w:r>
      <w:r>
        <w:t>s</w:t>
      </w:r>
      <w:r>
        <w:rPr>
          <w:spacing w:val="-7"/>
        </w:rPr>
        <w:t xml:space="preserve"> </w:t>
      </w:r>
      <w:r>
        <w:rPr>
          <w:spacing w:val="2"/>
        </w:rPr>
        <w:t>P</w:t>
      </w:r>
      <w:r>
        <w:t>M</w:t>
      </w:r>
      <w:r>
        <w:rPr>
          <w:spacing w:val="1"/>
        </w:rPr>
        <w:t>I</w:t>
      </w:r>
      <w:r>
        <w:t>D:</w:t>
      </w:r>
      <w:r>
        <w:rPr>
          <w:spacing w:val="-6"/>
        </w:rPr>
        <w:t xml:space="preserve"> </w:t>
      </w:r>
      <w:r>
        <w:rPr>
          <w:spacing w:val="1"/>
        </w:rPr>
        <w:t>28</w:t>
      </w:r>
      <w:r>
        <w:rPr>
          <w:spacing w:val="-1"/>
        </w:rPr>
        <w:t>1</w:t>
      </w:r>
      <w:r>
        <w:rPr>
          <w:spacing w:val="1"/>
        </w:rPr>
        <w:t>99</w:t>
      </w:r>
      <w:r>
        <w:rPr>
          <w:spacing w:val="-1"/>
        </w:rPr>
        <w:t>8</w:t>
      </w:r>
      <w:r>
        <w:rPr>
          <w:spacing w:val="1"/>
        </w:rPr>
        <w:t>0</w:t>
      </w:r>
      <w:r>
        <w:t>5</w:t>
      </w:r>
      <w:r>
        <w:rPr>
          <w:spacing w:val="-7"/>
        </w:rPr>
        <w:t xml:space="preserve"> </w:t>
      </w:r>
      <w:r>
        <w:rPr>
          <w:spacing w:val="2"/>
        </w:rPr>
        <w:t>P</w:t>
      </w:r>
      <w:r>
        <w:t>MCID:</w:t>
      </w:r>
      <w:r>
        <w:rPr>
          <w:spacing w:val="-9"/>
        </w:rPr>
        <w:t xml:space="preserve"> </w:t>
      </w:r>
      <w:r>
        <w:rPr>
          <w:spacing w:val="2"/>
        </w:rPr>
        <w:t>P</w:t>
      </w:r>
      <w:r>
        <w:t>MC</w:t>
      </w:r>
      <w:r>
        <w:rPr>
          <w:spacing w:val="1"/>
        </w:rPr>
        <w:t>5451</w:t>
      </w:r>
      <w:r>
        <w:rPr>
          <w:spacing w:val="-1"/>
        </w:rPr>
        <w:t>2</w:t>
      </w:r>
      <w:r>
        <w:rPr>
          <w:spacing w:val="1"/>
        </w:rPr>
        <w:t>5</w:t>
      </w:r>
      <w:r>
        <w:t>8</w:t>
      </w:r>
      <w:r>
        <w:rPr>
          <w:spacing w:val="-10"/>
        </w:rPr>
        <w:t xml:space="preserve"> </w:t>
      </w:r>
      <w:r>
        <w:t>D</w:t>
      </w:r>
      <w:r>
        <w:rPr>
          <w:spacing w:val="-2"/>
        </w:rPr>
        <w:t>O</w:t>
      </w:r>
      <w:r>
        <w:rPr>
          <w:spacing w:val="1"/>
        </w:rPr>
        <w:t>I</w:t>
      </w:r>
      <w:r>
        <w:t>:</w:t>
      </w:r>
      <w:r>
        <w:rPr>
          <w:spacing w:val="-4"/>
        </w:rPr>
        <w:t xml:space="preserve"> </w:t>
      </w:r>
      <w:r>
        <w:rPr>
          <w:spacing w:val="1"/>
        </w:rPr>
        <w:t>10</w:t>
      </w:r>
      <w:r>
        <w:t>.</w:t>
      </w:r>
      <w:r>
        <w:rPr>
          <w:spacing w:val="-1"/>
        </w:rPr>
        <w:t>1</w:t>
      </w:r>
      <w:r>
        <w:rPr>
          <w:spacing w:val="1"/>
        </w:rPr>
        <w:t>056</w:t>
      </w:r>
      <w:r>
        <w:t>/N</w:t>
      </w:r>
      <w:r>
        <w:rPr>
          <w:spacing w:val="-2"/>
        </w:rPr>
        <w:t>E</w:t>
      </w:r>
      <w:r>
        <w:rPr>
          <w:spacing w:val="2"/>
        </w:rPr>
        <w:t>J</w:t>
      </w:r>
      <w:r>
        <w:t>M</w:t>
      </w:r>
      <w:r>
        <w:rPr>
          <w:spacing w:val="2"/>
        </w:rPr>
        <w:t>o</w:t>
      </w:r>
      <w:r>
        <w:t>a</w:t>
      </w:r>
      <w:r>
        <w:rPr>
          <w:spacing w:val="-1"/>
        </w:rPr>
        <w:t>1</w:t>
      </w:r>
      <w:r>
        <w:rPr>
          <w:spacing w:val="1"/>
        </w:rPr>
        <w:t>60</w:t>
      </w:r>
      <w:r>
        <w:rPr>
          <w:spacing w:val="-1"/>
        </w:rPr>
        <w:t>0</w:t>
      </w:r>
      <w:r>
        <w:rPr>
          <w:spacing w:val="1"/>
        </w:rPr>
        <w:t>86</w:t>
      </w:r>
      <w:r>
        <w:t xml:space="preserve">9 </w:t>
      </w:r>
      <w:r>
        <w:rPr>
          <w:spacing w:val="-1"/>
        </w:rPr>
        <w:t>h</w:t>
      </w:r>
      <w:r>
        <w:t>tt</w:t>
      </w:r>
      <w:r>
        <w:rPr>
          <w:spacing w:val="1"/>
        </w:rPr>
        <w:t>p</w:t>
      </w:r>
      <w:r>
        <w:rPr>
          <w:spacing w:val="-1"/>
        </w:rPr>
        <w:t>s</w:t>
      </w:r>
      <w:r>
        <w:t>:</w:t>
      </w:r>
      <w:r>
        <w:rPr>
          <w:spacing w:val="2"/>
        </w:rPr>
        <w:t>/</w:t>
      </w:r>
      <w:r>
        <w:t>/</w:t>
      </w:r>
      <w:r>
        <w:rPr>
          <w:spacing w:val="1"/>
        </w:rPr>
        <w:t>p</w:t>
      </w:r>
      <w:r>
        <w:rPr>
          <w:spacing w:val="-1"/>
        </w:rPr>
        <w:t>u</w:t>
      </w:r>
      <w:r>
        <w:rPr>
          <w:spacing w:val="3"/>
        </w:rPr>
        <w:t>b</w:t>
      </w:r>
      <w:r>
        <w:rPr>
          <w:spacing w:val="-4"/>
        </w:rPr>
        <w:t>m</w:t>
      </w:r>
      <w:r>
        <w:t>e</w:t>
      </w:r>
      <w:r>
        <w:rPr>
          <w:spacing w:val="1"/>
        </w:rPr>
        <w:t>d</w:t>
      </w:r>
      <w:r>
        <w:rPr>
          <w:spacing w:val="3"/>
        </w:rPr>
        <w:t>.</w:t>
      </w:r>
      <w:r>
        <w:rPr>
          <w:spacing w:val="-1"/>
        </w:rPr>
        <w:t>n</w:t>
      </w:r>
      <w:r>
        <w:t>c</w:t>
      </w:r>
      <w:r>
        <w:rPr>
          <w:spacing w:val="1"/>
        </w:rPr>
        <w:t>b</w:t>
      </w:r>
      <w:r>
        <w:t>i.</w:t>
      </w:r>
      <w:r>
        <w:rPr>
          <w:spacing w:val="-1"/>
        </w:rPr>
        <w:t>n</w:t>
      </w:r>
      <w:r>
        <w:rPr>
          <w:spacing w:val="2"/>
        </w:rPr>
        <w:t>l</w:t>
      </w:r>
      <w:r>
        <w:rPr>
          <w:spacing w:val="-1"/>
        </w:rPr>
        <w:t>m</w:t>
      </w:r>
      <w:r>
        <w:t>.</w:t>
      </w:r>
      <w:r>
        <w:rPr>
          <w:spacing w:val="1"/>
        </w:rPr>
        <w:t>n</w:t>
      </w:r>
      <w:r>
        <w:t>i</w:t>
      </w:r>
      <w:r>
        <w:rPr>
          <w:spacing w:val="-1"/>
        </w:rPr>
        <w:t>h</w:t>
      </w:r>
      <w:r>
        <w:rPr>
          <w:spacing w:val="3"/>
        </w:rPr>
        <w:t>.</w:t>
      </w:r>
      <w:r>
        <w:rPr>
          <w:spacing w:val="1"/>
        </w:rPr>
        <w:t>go</w:t>
      </w:r>
      <w:r>
        <w:rPr>
          <w:spacing w:val="-1"/>
        </w:rPr>
        <w:t>v</w:t>
      </w:r>
      <w:r>
        <w:t>/</w:t>
      </w:r>
      <w:r>
        <w:rPr>
          <w:spacing w:val="1"/>
        </w:rPr>
        <w:t>28199</w:t>
      </w:r>
      <w:r>
        <w:rPr>
          <w:spacing w:val="-1"/>
        </w:rPr>
        <w:t>8</w:t>
      </w:r>
      <w:r>
        <w:rPr>
          <w:spacing w:val="1"/>
        </w:rPr>
        <w:t>05</w:t>
      </w:r>
      <w:r>
        <w:t>/</w:t>
      </w:r>
    </w:p>
    <w:p w:rsidR="00F64AD4" w:rsidRDefault="002479DB">
      <w:pPr>
        <w:spacing w:line="220" w:lineRule="exact"/>
        <w:ind w:left="360" w:right="183" w:hanging="360"/>
      </w:pPr>
      <w:r>
        <w:rPr>
          <w:spacing w:val="1"/>
        </w:rPr>
        <w:t>15</w:t>
      </w:r>
      <w:r>
        <w:t xml:space="preserve">. </w:t>
      </w:r>
      <w:r>
        <w:rPr>
          <w:spacing w:val="6"/>
        </w:rPr>
        <w:t xml:space="preserve"> </w:t>
      </w:r>
      <w:proofErr w:type="spellStart"/>
      <w:r>
        <w:rPr>
          <w:spacing w:val="-1"/>
        </w:rPr>
        <w:t>C</w:t>
      </w:r>
      <w:r>
        <w:rPr>
          <w:spacing w:val="1"/>
        </w:rPr>
        <w:t>o</w:t>
      </w:r>
      <w:r>
        <w:rPr>
          <w:spacing w:val="-1"/>
        </w:rPr>
        <w:t>u</w:t>
      </w:r>
      <w:r>
        <w:rPr>
          <w:spacing w:val="1"/>
        </w:rPr>
        <w:t>r</w:t>
      </w:r>
      <w:r>
        <w:t>c</w:t>
      </w:r>
      <w:r>
        <w:rPr>
          <w:spacing w:val="1"/>
        </w:rPr>
        <w:t>o</w:t>
      </w:r>
      <w:r>
        <w:rPr>
          <w:spacing w:val="-1"/>
        </w:rPr>
        <w:t>u</w:t>
      </w:r>
      <w:r>
        <w:t>l</w:t>
      </w:r>
      <w:r>
        <w:rPr>
          <w:spacing w:val="2"/>
        </w:rPr>
        <w:t>a</w:t>
      </w:r>
      <w:r>
        <w:t>s</w:t>
      </w:r>
      <w:proofErr w:type="spellEnd"/>
      <w:r>
        <w:rPr>
          <w:spacing w:val="-7"/>
        </w:rPr>
        <w:t xml:space="preserve"> </w:t>
      </w:r>
      <w:r>
        <w:rPr>
          <w:spacing w:val="-2"/>
        </w:rPr>
        <w:t>A</w:t>
      </w:r>
      <w:r>
        <w:rPr>
          <w:spacing w:val="2"/>
        </w:rPr>
        <w:t>P</w:t>
      </w:r>
      <w:r>
        <w:t>,</w:t>
      </w:r>
      <w:r>
        <w:rPr>
          <w:spacing w:val="-2"/>
        </w:rPr>
        <w:t xml:space="preserve"> </w:t>
      </w:r>
      <w:r>
        <w:t>et</w:t>
      </w:r>
      <w:r>
        <w:rPr>
          <w:spacing w:val="-1"/>
        </w:rPr>
        <w:t xml:space="preserve"> </w:t>
      </w:r>
      <w:r>
        <w:t>al.</w:t>
      </w:r>
      <w:r>
        <w:rPr>
          <w:spacing w:val="1"/>
        </w:rPr>
        <w:t xml:space="preserve"> 2</w:t>
      </w:r>
      <w:r>
        <w:rPr>
          <w:spacing w:val="-1"/>
        </w:rPr>
        <w:t>0</w:t>
      </w:r>
      <w:r>
        <w:rPr>
          <w:spacing w:val="1"/>
        </w:rPr>
        <w:t>1</w:t>
      </w:r>
      <w:r>
        <w:t>4</w:t>
      </w:r>
      <w:r>
        <w:rPr>
          <w:spacing w:val="-2"/>
        </w:rPr>
        <w:t xml:space="preserve"> </w:t>
      </w:r>
      <w:r>
        <w:t>S</w:t>
      </w:r>
      <w:r>
        <w:rPr>
          <w:spacing w:val="-2"/>
        </w:rPr>
        <w:t>u</w:t>
      </w:r>
      <w:r>
        <w:rPr>
          <w:spacing w:val="1"/>
        </w:rPr>
        <w:t>r</w:t>
      </w:r>
      <w:r>
        <w:rPr>
          <w:spacing w:val="-1"/>
        </w:rPr>
        <w:t>g</w:t>
      </w:r>
      <w:r>
        <w:t>ical</w:t>
      </w:r>
      <w:r>
        <w:rPr>
          <w:spacing w:val="-6"/>
        </w:rPr>
        <w:t xml:space="preserve"> </w:t>
      </w:r>
      <w:r>
        <w:rPr>
          <w:spacing w:val="1"/>
        </w:rPr>
        <w:t>v</w:t>
      </w:r>
      <w:r>
        <w:t xml:space="preserve">s </w:t>
      </w:r>
      <w:r>
        <w:rPr>
          <w:spacing w:val="-4"/>
        </w:rPr>
        <w:t>m</w:t>
      </w:r>
      <w:r>
        <w:t>e</w:t>
      </w:r>
      <w:r>
        <w:rPr>
          <w:spacing w:val="1"/>
        </w:rPr>
        <w:t>d</w:t>
      </w:r>
      <w:r>
        <w:t>ical</w:t>
      </w:r>
      <w:r>
        <w:rPr>
          <w:spacing w:val="-5"/>
        </w:rPr>
        <w:t xml:space="preserve"> </w:t>
      </w:r>
      <w:r>
        <w:t>tre</w:t>
      </w:r>
      <w:r>
        <w:rPr>
          <w:spacing w:val="1"/>
        </w:rPr>
        <w:t>a</w:t>
      </w:r>
      <w:r>
        <w:rPr>
          <w:spacing w:val="2"/>
        </w:rPr>
        <w:t>t</w:t>
      </w:r>
      <w:r>
        <w:rPr>
          <w:spacing w:val="-1"/>
        </w:rPr>
        <w:t>m</w:t>
      </w:r>
      <w:r>
        <w:rPr>
          <w:spacing w:val="3"/>
        </w:rPr>
        <w:t>e</w:t>
      </w:r>
      <w:r>
        <w:rPr>
          <w:spacing w:val="-1"/>
        </w:rPr>
        <w:t>n</w:t>
      </w:r>
      <w:r>
        <w:t>ts</w:t>
      </w:r>
      <w:r>
        <w:rPr>
          <w:spacing w:val="-6"/>
        </w:rPr>
        <w:t xml:space="preserve"> </w:t>
      </w:r>
      <w:r>
        <w:rPr>
          <w:spacing w:val="1"/>
        </w:rPr>
        <w:t>fo</w:t>
      </w:r>
      <w:r>
        <w:t>r</w:t>
      </w:r>
      <w:r>
        <w:rPr>
          <w:spacing w:val="-1"/>
        </w:rPr>
        <w:t xml:space="preserve"> </w:t>
      </w:r>
      <w:r>
        <w:t>t</w:t>
      </w:r>
      <w:r>
        <w:rPr>
          <w:spacing w:val="-4"/>
        </w:rPr>
        <w:t>y</w:t>
      </w:r>
      <w:r>
        <w:rPr>
          <w:spacing w:val="1"/>
        </w:rPr>
        <w:t>p</w:t>
      </w:r>
      <w:r>
        <w:t>e</w:t>
      </w:r>
      <w:r>
        <w:rPr>
          <w:spacing w:val="-2"/>
        </w:rPr>
        <w:t xml:space="preserve"> </w:t>
      </w:r>
      <w:r>
        <w:t xml:space="preserve">2 </w:t>
      </w:r>
      <w:r>
        <w:rPr>
          <w:spacing w:val="1"/>
        </w:rPr>
        <w:t>d</w:t>
      </w:r>
      <w:r>
        <w:t>ia</w:t>
      </w:r>
      <w:r>
        <w:rPr>
          <w:spacing w:val="1"/>
        </w:rPr>
        <w:t>b</w:t>
      </w:r>
      <w:r>
        <w:t>etes</w:t>
      </w:r>
      <w:r>
        <w:rPr>
          <w:spacing w:val="-5"/>
        </w:rPr>
        <w:t xml:space="preserve"> </w:t>
      </w:r>
      <w:r>
        <w:rPr>
          <w:spacing w:val="-4"/>
        </w:rPr>
        <w:t>m</w:t>
      </w:r>
      <w:r>
        <w:t>elli</w:t>
      </w:r>
      <w:r>
        <w:rPr>
          <w:spacing w:val="2"/>
        </w:rPr>
        <w:t>t</w:t>
      </w:r>
      <w:r>
        <w:rPr>
          <w:spacing w:val="1"/>
        </w:rPr>
        <w:t>u</w:t>
      </w:r>
      <w:r>
        <w:rPr>
          <w:spacing w:val="-1"/>
        </w:rPr>
        <w:t>s</w:t>
      </w:r>
      <w:r>
        <w:t>:</w:t>
      </w:r>
      <w:r>
        <w:rPr>
          <w:spacing w:val="-7"/>
        </w:rPr>
        <w:t xml:space="preserve"> </w:t>
      </w:r>
      <w:r>
        <w:t xml:space="preserve">a </w:t>
      </w:r>
      <w:r>
        <w:rPr>
          <w:spacing w:val="1"/>
        </w:rPr>
        <w:t>r</w:t>
      </w:r>
      <w:r>
        <w:t>a</w:t>
      </w:r>
      <w:r>
        <w:rPr>
          <w:spacing w:val="-1"/>
        </w:rPr>
        <w:t>n</w:t>
      </w:r>
      <w:r>
        <w:rPr>
          <w:spacing w:val="1"/>
        </w:rPr>
        <w:t>d</w:t>
      </w:r>
      <w:r>
        <w:rPr>
          <w:spacing w:val="3"/>
        </w:rPr>
        <w:t>o</w:t>
      </w:r>
      <w:r>
        <w:rPr>
          <w:spacing w:val="-4"/>
        </w:rPr>
        <w:t>m</w:t>
      </w:r>
      <w:r>
        <w:t>ized</w:t>
      </w:r>
      <w:r>
        <w:rPr>
          <w:spacing w:val="-7"/>
        </w:rPr>
        <w:t xml:space="preserve"> </w:t>
      </w:r>
      <w:r>
        <w:t>cli</w:t>
      </w:r>
      <w:r>
        <w:rPr>
          <w:spacing w:val="-1"/>
        </w:rPr>
        <w:t>n</w:t>
      </w:r>
      <w:r>
        <w:t>i</w:t>
      </w:r>
      <w:r>
        <w:rPr>
          <w:spacing w:val="2"/>
        </w:rPr>
        <w:t>c</w:t>
      </w:r>
      <w:r>
        <w:t>al</w:t>
      </w:r>
      <w:r>
        <w:rPr>
          <w:spacing w:val="-6"/>
        </w:rPr>
        <w:t xml:space="preserve"> </w:t>
      </w:r>
      <w:r>
        <w:t>tri</w:t>
      </w:r>
      <w:r>
        <w:rPr>
          <w:spacing w:val="2"/>
        </w:rPr>
        <w:t>a</w:t>
      </w:r>
      <w:r>
        <w:t>l.</w:t>
      </w:r>
      <w:r>
        <w:rPr>
          <w:spacing w:val="-3"/>
        </w:rPr>
        <w:t xml:space="preserve"> </w:t>
      </w:r>
      <w:r>
        <w:rPr>
          <w:i/>
        </w:rPr>
        <w:t>PMI</w:t>
      </w:r>
      <w:r>
        <w:rPr>
          <w:i/>
          <w:spacing w:val="1"/>
        </w:rPr>
        <w:t>D</w:t>
      </w:r>
      <w:r>
        <w:rPr>
          <w:i/>
        </w:rPr>
        <w:t>:</w:t>
      </w:r>
      <w:r>
        <w:rPr>
          <w:i/>
          <w:spacing w:val="-5"/>
        </w:rPr>
        <w:t xml:space="preserve"> </w:t>
      </w:r>
      <w:r>
        <w:rPr>
          <w:i/>
          <w:spacing w:val="1"/>
        </w:rPr>
        <w:t>24</w:t>
      </w:r>
      <w:r>
        <w:rPr>
          <w:i/>
          <w:spacing w:val="-1"/>
        </w:rPr>
        <w:t>8</w:t>
      </w:r>
      <w:r>
        <w:rPr>
          <w:i/>
          <w:spacing w:val="1"/>
        </w:rPr>
        <w:t>99</w:t>
      </w:r>
      <w:r>
        <w:rPr>
          <w:i/>
          <w:spacing w:val="-1"/>
        </w:rPr>
        <w:t>2</w:t>
      </w:r>
      <w:r>
        <w:rPr>
          <w:i/>
          <w:spacing w:val="1"/>
        </w:rPr>
        <w:t>6</w:t>
      </w:r>
      <w:r>
        <w:rPr>
          <w:i/>
        </w:rPr>
        <w:t>8</w:t>
      </w:r>
      <w:r>
        <w:rPr>
          <w:i/>
          <w:spacing w:val="-7"/>
        </w:rPr>
        <w:t xml:space="preserve"> </w:t>
      </w:r>
      <w:r>
        <w:rPr>
          <w:i/>
        </w:rPr>
        <w:t>PM</w:t>
      </w:r>
      <w:r>
        <w:rPr>
          <w:i/>
          <w:spacing w:val="-1"/>
        </w:rPr>
        <w:t>C</w:t>
      </w:r>
      <w:r>
        <w:rPr>
          <w:i/>
          <w:spacing w:val="1"/>
        </w:rPr>
        <w:t>I</w:t>
      </w:r>
      <w:r>
        <w:rPr>
          <w:i/>
        </w:rPr>
        <w:t>D:</w:t>
      </w:r>
      <w:r>
        <w:rPr>
          <w:i/>
          <w:spacing w:val="-6"/>
        </w:rPr>
        <w:t xml:space="preserve"> </w:t>
      </w:r>
      <w:r>
        <w:rPr>
          <w:i/>
        </w:rPr>
        <w:t>PM</w:t>
      </w:r>
      <w:r>
        <w:rPr>
          <w:i/>
          <w:spacing w:val="-1"/>
        </w:rPr>
        <w:t>C</w:t>
      </w:r>
      <w:r>
        <w:rPr>
          <w:i/>
          <w:spacing w:val="1"/>
        </w:rPr>
        <w:t>4106</w:t>
      </w:r>
      <w:r>
        <w:rPr>
          <w:i/>
          <w:spacing w:val="-1"/>
        </w:rPr>
        <w:t>6</w:t>
      </w:r>
      <w:r>
        <w:rPr>
          <w:i/>
          <w:spacing w:val="1"/>
        </w:rPr>
        <w:t>6</w:t>
      </w:r>
      <w:r>
        <w:rPr>
          <w:i/>
        </w:rPr>
        <w:t>1</w:t>
      </w:r>
      <w:r>
        <w:rPr>
          <w:i/>
          <w:spacing w:val="-10"/>
        </w:rPr>
        <w:t xml:space="preserve"> </w:t>
      </w:r>
      <w:r>
        <w:rPr>
          <w:i/>
        </w:rPr>
        <w:t>DO</w:t>
      </w:r>
      <w:r>
        <w:rPr>
          <w:i/>
          <w:spacing w:val="1"/>
        </w:rPr>
        <w:t>I</w:t>
      </w:r>
      <w:r>
        <w:rPr>
          <w:i/>
        </w:rPr>
        <w:t>:</w:t>
      </w:r>
    </w:p>
    <w:p w:rsidR="00F64AD4" w:rsidRDefault="002479DB">
      <w:pPr>
        <w:spacing w:line="220" w:lineRule="exact"/>
        <w:ind w:left="360"/>
      </w:pPr>
      <w:r>
        <w:rPr>
          <w:i/>
          <w:spacing w:val="1"/>
        </w:rPr>
        <w:t>10</w:t>
      </w:r>
      <w:r>
        <w:rPr>
          <w:i/>
        </w:rPr>
        <w:t>.</w:t>
      </w:r>
      <w:r>
        <w:rPr>
          <w:i/>
          <w:spacing w:val="1"/>
        </w:rPr>
        <w:t>1</w:t>
      </w:r>
      <w:r>
        <w:rPr>
          <w:i/>
          <w:spacing w:val="-1"/>
        </w:rPr>
        <w:t>0</w:t>
      </w:r>
      <w:r>
        <w:rPr>
          <w:i/>
          <w:spacing w:val="1"/>
        </w:rPr>
        <w:t>01</w:t>
      </w:r>
      <w:r>
        <w:rPr>
          <w:i/>
        </w:rPr>
        <w:t>/j</w:t>
      </w:r>
      <w:r>
        <w:rPr>
          <w:i/>
          <w:spacing w:val="1"/>
        </w:rPr>
        <w:t>a</w:t>
      </w:r>
      <w:r>
        <w:rPr>
          <w:i/>
        </w:rPr>
        <w:t>m</w:t>
      </w:r>
      <w:r>
        <w:rPr>
          <w:i/>
          <w:spacing w:val="1"/>
        </w:rPr>
        <w:t>a</w:t>
      </w:r>
      <w:r>
        <w:rPr>
          <w:i/>
          <w:spacing w:val="-1"/>
        </w:rPr>
        <w:t>s</w:t>
      </w:r>
      <w:r>
        <w:rPr>
          <w:i/>
          <w:spacing w:val="1"/>
        </w:rPr>
        <w:t>u</w:t>
      </w:r>
      <w:r>
        <w:rPr>
          <w:i/>
          <w:spacing w:val="-1"/>
        </w:rPr>
        <w:t>r</w:t>
      </w:r>
      <w:r>
        <w:rPr>
          <w:i/>
          <w:spacing w:val="1"/>
        </w:rPr>
        <w:t>g</w:t>
      </w:r>
      <w:r>
        <w:rPr>
          <w:i/>
          <w:spacing w:val="-2"/>
        </w:rPr>
        <w:t>.</w:t>
      </w:r>
      <w:r>
        <w:rPr>
          <w:i/>
          <w:spacing w:val="1"/>
        </w:rPr>
        <w:t>20</w:t>
      </w:r>
      <w:r>
        <w:rPr>
          <w:i/>
          <w:spacing w:val="-1"/>
        </w:rPr>
        <w:t>1</w:t>
      </w:r>
      <w:r>
        <w:rPr>
          <w:i/>
          <w:spacing w:val="1"/>
        </w:rPr>
        <w:t>4</w:t>
      </w:r>
      <w:r>
        <w:rPr>
          <w:i/>
        </w:rPr>
        <w:t>.</w:t>
      </w:r>
      <w:r>
        <w:rPr>
          <w:i/>
          <w:spacing w:val="1"/>
        </w:rPr>
        <w:t>4</w:t>
      </w:r>
      <w:r>
        <w:rPr>
          <w:i/>
          <w:spacing w:val="-1"/>
        </w:rPr>
        <w:t>6</w:t>
      </w:r>
      <w:r>
        <w:rPr>
          <w:i/>
        </w:rPr>
        <w:t>7</w:t>
      </w:r>
      <w:r>
        <w:rPr>
          <w:i/>
          <w:spacing w:val="-18"/>
        </w:rPr>
        <w:t xml:space="preserve"> </w:t>
      </w:r>
      <w:r>
        <w:rPr>
          <w:i/>
          <w:spacing w:val="-1"/>
        </w:rPr>
        <w:t>h</w:t>
      </w:r>
      <w:r>
        <w:rPr>
          <w:i/>
        </w:rPr>
        <w:t>tt</w:t>
      </w:r>
      <w:r>
        <w:rPr>
          <w:i/>
          <w:spacing w:val="1"/>
        </w:rPr>
        <w:t>p</w:t>
      </w:r>
      <w:r>
        <w:rPr>
          <w:i/>
          <w:spacing w:val="-1"/>
        </w:rPr>
        <w:t>s</w:t>
      </w:r>
      <w:r>
        <w:rPr>
          <w:i/>
          <w:spacing w:val="1"/>
        </w:rPr>
        <w:t>:</w:t>
      </w:r>
      <w:r>
        <w:rPr>
          <w:i/>
        </w:rPr>
        <w:t>//</w:t>
      </w:r>
      <w:r>
        <w:rPr>
          <w:i/>
          <w:spacing w:val="1"/>
        </w:rPr>
        <w:t>pub</w:t>
      </w:r>
      <w:r>
        <w:rPr>
          <w:i/>
        </w:rPr>
        <w:t>me</w:t>
      </w:r>
      <w:r>
        <w:rPr>
          <w:i/>
          <w:spacing w:val="2"/>
        </w:rPr>
        <w:t>d</w:t>
      </w:r>
      <w:r>
        <w:rPr>
          <w:i/>
        </w:rPr>
        <w:t>.</w:t>
      </w:r>
      <w:r>
        <w:rPr>
          <w:i/>
          <w:spacing w:val="1"/>
        </w:rPr>
        <w:t>n</w:t>
      </w:r>
      <w:r>
        <w:rPr>
          <w:i/>
          <w:spacing w:val="-2"/>
        </w:rPr>
        <w:t>c</w:t>
      </w:r>
      <w:r>
        <w:rPr>
          <w:i/>
          <w:spacing w:val="1"/>
        </w:rPr>
        <w:t>b</w:t>
      </w:r>
      <w:r>
        <w:rPr>
          <w:i/>
        </w:rPr>
        <w:t>i.</w:t>
      </w:r>
      <w:r>
        <w:rPr>
          <w:i/>
          <w:spacing w:val="1"/>
        </w:rPr>
        <w:t>n</w:t>
      </w:r>
      <w:r>
        <w:rPr>
          <w:i/>
        </w:rPr>
        <w:t>lm.</w:t>
      </w:r>
      <w:r>
        <w:rPr>
          <w:i/>
          <w:spacing w:val="1"/>
        </w:rPr>
        <w:t>n</w:t>
      </w:r>
      <w:r>
        <w:rPr>
          <w:i/>
        </w:rPr>
        <w:t>i</w:t>
      </w:r>
      <w:r>
        <w:rPr>
          <w:i/>
          <w:spacing w:val="1"/>
        </w:rPr>
        <w:t>h</w:t>
      </w:r>
      <w:r>
        <w:rPr>
          <w:i/>
          <w:spacing w:val="-2"/>
        </w:rPr>
        <w:t>.</w:t>
      </w:r>
      <w:r>
        <w:rPr>
          <w:i/>
          <w:spacing w:val="1"/>
        </w:rPr>
        <w:t>g</w:t>
      </w:r>
      <w:r>
        <w:rPr>
          <w:i/>
          <w:spacing w:val="-1"/>
        </w:rPr>
        <w:t>o</w:t>
      </w:r>
      <w:r>
        <w:rPr>
          <w:i/>
        </w:rPr>
        <w:t>v/</w:t>
      </w:r>
      <w:r>
        <w:rPr>
          <w:i/>
          <w:spacing w:val="1"/>
        </w:rPr>
        <w:t>248</w:t>
      </w:r>
      <w:r>
        <w:rPr>
          <w:i/>
          <w:spacing w:val="-1"/>
        </w:rPr>
        <w:t>9</w:t>
      </w:r>
      <w:r>
        <w:rPr>
          <w:i/>
          <w:spacing w:val="1"/>
        </w:rPr>
        <w:t>9268</w:t>
      </w:r>
      <w:r>
        <w:rPr>
          <w:i/>
        </w:rPr>
        <w:t>/</w:t>
      </w:r>
    </w:p>
    <w:p w:rsidR="00F64AD4" w:rsidRDefault="002479DB">
      <w:pPr>
        <w:spacing w:line="220" w:lineRule="exact"/>
      </w:pPr>
      <w:r>
        <w:rPr>
          <w:spacing w:val="1"/>
        </w:rPr>
        <w:t>16</w:t>
      </w:r>
      <w:r>
        <w:t xml:space="preserve">. </w:t>
      </w:r>
      <w:r>
        <w:rPr>
          <w:spacing w:val="6"/>
        </w:rPr>
        <w:t xml:space="preserve"> </w:t>
      </w:r>
      <w:r>
        <w:t>Hal</w:t>
      </w:r>
      <w:r>
        <w:rPr>
          <w:spacing w:val="1"/>
        </w:rPr>
        <w:t>e</w:t>
      </w:r>
      <w:r>
        <w:t>s</w:t>
      </w:r>
      <w:r>
        <w:rPr>
          <w:spacing w:val="-5"/>
        </w:rPr>
        <w:t xml:space="preserve"> </w:t>
      </w:r>
      <w:r>
        <w:rPr>
          <w:spacing w:val="-1"/>
        </w:rPr>
        <w:t>C</w:t>
      </w:r>
      <w:r>
        <w:t>M,</w:t>
      </w:r>
      <w:r>
        <w:rPr>
          <w:spacing w:val="-3"/>
        </w:rPr>
        <w:t xml:space="preserve"> </w:t>
      </w:r>
      <w:r>
        <w:t>et</w:t>
      </w:r>
      <w:r>
        <w:rPr>
          <w:spacing w:val="-1"/>
        </w:rPr>
        <w:t xml:space="preserve"> </w:t>
      </w:r>
      <w:r>
        <w:t xml:space="preserve">al. </w:t>
      </w:r>
      <w:r>
        <w:rPr>
          <w:spacing w:val="1"/>
        </w:rPr>
        <w:t>202</w:t>
      </w:r>
      <w:r>
        <w:t>0</w:t>
      </w:r>
      <w:r>
        <w:rPr>
          <w:spacing w:val="46"/>
        </w:rPr>
        <w:t xml:space="preserve"> </w:t>
      </w:r>
      <w:r>
        <w:rPr>
          <w:spacing w:val="2"/>
        </w:rPr>
        <w:t>P</w:t>
      </w:r>
      <w:r>
        <w:rPr>
          <w:spacing w:val="1"/>
        </w:rPr>
        <w:t>r</w:t>
      </w:r>
      <w:r>
        <w:t>e</w:t>
      </w:r>
      <w:r>
        <w:rPr>
          <w:spacing w:val="-1"/>
        </w:rPr>
        <w:t>v</w:t>
      </w:r>
      <w:r>
        <w:t>ale</w:t>
      </w:r>
      <w:r>
        <w:rPr>
          <w:spacing w:val="-1"/>
        </w:rPr>
        <w:t>n</w:t>
      </w:r>
      <w:r>
        <w:t>ce</w:t>
      </w:r>
      <w:r>
        <w:rPr>
          <w:spacing w:val="-8"/>
        </w:rPr>
        <w:t xml:space="preserve"> </w:t>
      </w:r>
      <w:r>
        <w:rPr>
          <w:spacing w:val="1"/>
        </w:rPr>
        <w:t>o</w:t>
      </w:r>
      <w:r>
        <w:t>f</w:t>
      </w:r>
      <w:r>
        <w:rPr>
          <w:spacing w:val="-3"/>
        </w:rPr>
        <w:t xml:space="preserve"> </w:t>
      </w:r>
      <w:r>
        <w:rPr>
          <w:spacing w:val="1"/>
        </w:rPr>
        <w:t>ob</w:t>
      </w:r>
      <w:r>
        <w:t>esi</w:t>
      </w:r>
      <w:r>
        <w:rPr>
          <w:spacing w:val="2"/>
        </w:rPr>
        <w:t>t</w:t>
      </w:r>
      <w:r>
        <w:t>y</w:t>
      </w:r>
      <w:r>
        <w:rPr>
          <w:spacing w:val="-9"/>
        </w:rPr>
        <w:t xml:space="preserve"> </w:t>
      </w:r>
      <w:r>
        <w:rPr>
          <w:spacing w:val="3"/>
        </w:rPr>
        <w:t>a</w:t>
      </w:r>
      <w:r>
        <w:rPr>
          <w:spacing w:val="-1"/>
        </w:rPr>
        <w:t>n</w:t>
      </w:r>
      <w:r>
        <w:t>d</w:t>
      </w:r>
      <w:r>
        <w:rPr>
          <w:spacing w:val="-2"/>
        </w:rPr>
        <w:t xml:space="preserve"> </w:t>
      </w:r>
      <w:r>
        <w:rPr>
          <w:spacing w:val="-1"/>
        </w:rPr>
        <w:t>s</w:t>
      </w:r>
      <w:r>
        <w:rPr>
          <w:spacing w:val="3"/>
        </w:rPr>
        <w:t>e</w:t>
      </w:r>
      <w:r>
        <w:rPr>
          <w:spacing w:val="-1"/>
        </w:rPr>
        <w:t>v</w:t>
      </w:r>
      <w:r>
        <w:t>e</w:t>
      </w:r>
      <w:r>
        <w:rPr>
          <w:spacing w:val="1"/>
        </w:rPr>
        <w:t>r</w:t>
      </w:r>
      <w:r>
        <w:t>e</w:t>
      </w:r>
      <w:r>
        <w:rPr>
          <w:spacing w:val="-4"/>
        </w:rPr>
        <w:t xml:space="preserve"> </w:t>
      </w:r>
      <w:r>
        <w:rPr>
          <w:spacing w:val="1"/>
        </w:rPr>
        <w:t>ob</w:t>
      </w:r>
      <w:r>
        <w:t>esi</w:t>
      </w:r>
      <w:r>
        <w:rPr>
          <w:spacing w:val="2"/>
        </w:rPr>
        <w:t>t</w:t>
      </w:r>
      <w:r>
        <w:t>y</w:t>
      </w:r>
      <w:r>
        <w:rPr>
          <w:spacing w:val="-9"/>
        </w:rPr>
        <w:t xml:space="preserve"> </w:t>
      </w:r>
      <w:r>
        <w:rPr>
          <w:spacing w:val="3"/>
        </w:rPr>
        <w:t>a</w:t>
      </w:r>
      <w:r>
        <w:rPr>
          <w:spacing w:val="-4"/>
        </w:rPr>
        <w:t>m</w:t>
      </w:r>
      <w:r>
        <w:rPr>
          <w:spacing w:val="3"/>
        </w:rPr>
        <w:t>o</w:t>
      </w:r>
      <w:r>
        <w:rPr>
          <w:spacing w:val="1"/>
        </w:rPr>
        <w:t>n</w:t>
      </w:r>
      <w:r>
        <w:t>g</w:t>
      </w:r>
      <w:r>
        <w:rPr>
          <w:spacing w:val="-6"/>
        </w:rPr>
        <w:t xml:space="preserve"> </w:t>
      </w:r>
      <w:r>
        <w:t>a</w:t>
      </w:r>
      <w:r>
        <w:rPr>
          <w:spacing w:val="1"/>
        </w:rPr>
        <w:t>d</w:t>
      </w:r>
      <w:r>
        <w:rPr>
          <w:spacing w:val="-1"/>
        </w:rPr>
        <w:t>u</w:t>
      </w:r>
      <w:r>
        <w:t>l</w:t>
      </w:r>
      <w:r>
        <w:rPr>
          <w:spacing w:val="2"/>
        </w:rPr>
        <w:t>t</w:t>
      </w:r>
      <w:r>
        <w:rPr>
          <w:spacing w:val="-1"/>
        </w:rPr>
        <w:t>s</w:t>
      </w:r>
      <w:r>
        <w:t>:</w:t>
      </w:r>
    </w:p>
    <w:p w:rsidR="00F64AD4" w:rsidRDefault="002479DB">
      <w:pPr>
        <w:ind w:left="360"/>
        <w:sectPr w:rsidR="00F64AD4">
          <w:type w:val="continuous"/>
          <w:pgSz w:w="12240" w:h="15840"/>
          <w:pgMar w:top="260" w:right="1700" w:bottom="280" w:left="0" w:header="720" w:footer="720" w:gutter="0"/>
          <w:cols w:num="2" w:space="720" w:equalWidth="0">
            <w:col w:w="2364" w:space="516"/>
            <w:col w:w="7660"/>
          </w:cols>
        </w:sectPr>
      </w:pPr>
      <w:hyperlink r:id="rId19">
        <w:r>
          <w:rPr>
            <w:spacing w:val="-1"/>
          </w:rPr>
          <w:t>h</w:t>
        </w:r>
        <w:r>
          <w:t>tt</w:t>
        </w:r>
        <w:r>
          <w:rPr>
            <w:spacing w:val="1"/>
          </w:rPr>
          <w:t>p</w:t>
        </w:r>
        <w:r>
          <w:rPr>
            <w:spacing w:val="-1"/>
          </w:rPr>
          <w:t>s</w:t>
        </w:r>
        <w:r>
          <w:t>:</w:t>
        </w:r>
        <w:r>
          <w:rPr>
            <w:spacing w:val="2"/>
          </w:rPr>
          <w:t>//</w:t>
        </w:r>
        <w:r>
          <w:t>ww</w:t>
        </w:r>
        <w:r>
          <w:rPr>
            <w:spacing w:val="-2"/>
          </w:rPr>
          <w:t>w</w:t>
        </w:r>
        <w:r>
          <w:t>.c</w:t>
        </w:r>
        <w:r>
          <w:rPr>
            <w:spacing w:val="1"/>
          </w:rPr>
          <w:t>d</w:t>
        </w:r>
        <w:r>
          <w:t>c</w:t>
        </w:r>
        <w:r>
          <w:rPr>
            <w:spacing w:val="1"/>
          </w:rPr>
          <w:t>.</w:t>
        </w:r>
        <w:r>
          <w:rPr>
            <w:spacing w:val="-1"/>
          </w:rPr>
          <w:t>g</w:t>
        </w:r>
        <w:r>
          <w:rPr>
            <w:spacing w:val="1"/>
          </w:rPr>
          <w:t>ov</w:t>
        </w:r>
        <w:r>
          <w:t>/</w:t>
        </w:r>
        <w:r>
          <w:rPr>
            <w:spacing w:val="-1"/>
          </w:rPr>
          <w:t>n</w:t>
        </w:r>
        <w:r>
          <w:rPr>
            <w:spacing w:val="3"/>
          </w:rPr>
          <w:t>c</w:t>
        </w:r>
        <w:r>
          <w:rPr>
            <w:spacing w:val="-1"/>
          </w:rPr>
          <w:t>h</w:t>
        </w:r>
        <w:r>
          <w:rPr>
            <w:spacing w:val="2"/>
          </w:rPr>
          <w:t>s</w:t>
        </w:r>
        <w:r>
          <w:t>/</w:t>
        </w:r>
        <w:r>
          <w:rPr>
            <w:spacing w:val="1"/>
          </w:rPr>
          <w:t>prod</w:t>
        </w:r>
        <w:r>
          <w:rPr>
            <w:spacing w:val="-1"/>
          </w:rPr>
          <w:t>u</w:t>
        </w:r>
        <w:r>
          <w:t>cts</w:t>
        </w:r>
        <w:r>
          <w:rPr>
            <w:spacing w:val="-1"/>
          </w:rPr>
          <w:t>/</w:t>
        </w:r>
        <w:r>
          <w:rPr>
            <w:spacing w:val="1"/>
          </w:rPr>
          <w:t>d</w:t>
        </w:r>
        <w:r>
          <w:t>ata</w:t>
        </w:r>
        <w:r>
          <w:rPr>
            <w:spacing w:val="2"/>
          </w:rPr>
          <w:t>b</w:t>
        </w:r>
        <w:r>
          <w:rPr>
            <w:spacing w:val="1"/>
          </w:rPr>
          <w:t>r</w:t>
        </w:r>
        <w:r>
          <w:t>ie</w:t>
        </w:r>
        <w:r>
          <w:rPr>
            <w:spacing w:val="1"/>
          </w:rPr>
          <w:t>f</w:t>
        </w:r>
        <w:r>
          <w:rPr>
            <w:spacing w:val="-1"/>
          </w:rPr>
          <w:t>s</w:t>
        </w:r>
        <w:r>
          <w:t>/</w:t>
        </w:r>
        <w:r>
          <w:rPr>
            <w:spacing w:val="1"/>
          </w:rPr>
          <w:t>db360</w:t>
        </w:r>
        <w:r>
          <w:t>.</w:t>
        </w:r>
        <w:r>
          <w:rPr>
            <w:spacing w:val="-1"/>
          </w:rPr>
          <w:t>h</w:t>
        </w:r>
        <w:r>
          <w:rPr>
            <w:spacing w:val="2"/>
          </w:rPr>
          <w:t>t</w:t>
        </w:r>
        <w:r>
          <w:t>m</w:t>
        </w:r>
      </w:hyperlink>
    </w:p>
    <w:p w:rsidR="00F64AD4" w:rsidRDefault="002479DB">
      <w:pPr>
        <w:spacing w:before="1" w:line="120" w:lineRule="exact"/>
        <w:rPr>
          <w:sz w:val="13"/>
          <w:szCs w:val="13"/>
        </w:rPr>
      </w:pPr>
      <w:r>
        <w:lastRenderedPageBreak/>
        <w:pict>
          <v:group id="_x0000_s1031" style="position:absolute;margin-left:23.95pt;margin-top:23.45pt;width:564.2pt;height:745.2pt;z-index:-1031;mso-position-horizontal-relative:page;mso-position-vertical-relative:page" coordorigin="479,469" coordsize="11284,14904">
            <v:shape id="_x0000_s1035" style="position:absolute;left:499;top:490;width:11244;height:0" coordorigin="499,490" coordsize="11244,0" path="m499,490r11244,e" filled="f" strokecolor="#6e2e9f" strokeweight="1.06pt">
              <v:path arrowok="t"/>
            </v:shape>
            <v:shape id="_x0000_s1034" style="position:absolute;left:490;top:480;width:0;height:14882" coordorigin="490,480" coordsize="0,14882" path="m490,480r,14882e" filled="f" strokecolor="#6e2e9f" strokeweight="1.06pt">
              <v:path arrowok="t"/>
            </v:shape>
            <v:shape id="_x0000_s1033" style="position:absolute;left:11753;top:480;width:0;height:14882" coordorigin="11753,480" coordsize="0,14882" path="m11753,480r,14882e" filled="f" strokecolor="#6e2e9f" strokeweight=".37392mm">
              <v:path arrowok="t"/>
            </v:shape>
            <v:shape id="_x0000_s1032" style="position:absolute;left:499;top:15353;width:11244;height:0" coordorigin="499,15353" coordsize="11244,0" path="m499,15353r11244,e" filled="f" strokecolor="#6e2e9f" strokeweight=".37392mm">
              <v:path arrowok="t"/>
            </v:shape>
            <w10:wrap anchorx="page" anchory="page"/>
          </v:group>
        </w:pict>
      </w: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2479DB">
      <w:pPr>
        <w:spacing w:before="33"/>
        <w:ind w:left="2880"/>
      </w:pPr>
      <w:r>
        <w:rPr>
          <w:spacing w:val="1"/>
          <w:sz w:val="16"/>
          <w:szCs w:val="16"/>
        </w:rPr>
        <w:t>1</w:t>
      </w:r>
      <w:r>
        <w:rPr>
          <w:spacing w:val="-1"/>
          <w:sz w:val="16"/>
          <w:szCs w:val="16"/>
        </w:rPr>
        <w:t>7</w:t>
      </w:r>
      <w:r>
        <w:rPr>
          <w:sz w:val="16"/>
          <w:szCs w:val="16"/>
        </w:rPr>
        <w:t xml:space="preserve">.  </w:t>
      </w:r>
      <w:r>
        <w:rPr>
          <w:spacing w:val="39"/>
          <w:sz w:val="16"/>
          <w:szCs w:val="16"/>
        </w:rPr>
        <w:t xml:space="preserve"> </w:t>
      </w:r>
      <w:proofErr w:type="spellStart"/>
      <w:r>
        <w:rPr>
          <w:spacing w:val="-2"/>
        </w:rPr>
        <w:t>A</w:t>
      </w:r>
      <w:r>
        <w:rPr>
          <w:spacing w:val="1"/>
        </w:rPr>
        <w:t>r</w:t>
      </w:r>
      <w:r>
        <w:t>te</w:t>
      </w:r>
      <w:r>
        <w:rPr>
          <w:spacing w:val="1"/>
        </w:rPr>
        <w:t>rb</w:t>
      </w:r>
      <w:r>
        <w:rPr>
          <w:spacing w:val="-1"/>
        </w:rPr>
        <w:t>u</w:t>
      </w:r>
      <w:r>
        <w:rPr>
          <w:spacing w:val="1"/>
        </w:rPr>
        <w:t>r</w:t>
      </w:r>
      <w:r>
        <w:t>n</w:t>
      </w:r>
      <w:proofErr w:type="spellEnd"/>
      <w:r>
        <w:rPr>
          <w:spacing w:val="-7"/>
        </w:rPr>
        <w:t xml:space="preserve"> </w:t>
      </w:r>
      <w:r>
        <w:t>D</w:t>
      </w:r>
      <w:r>
        <w:rPr>
          <w:spacing w:val="1"/>
        </w:rPr>
        <w:t>E</w:t>
      </w:r>
      <w:r>
        <w:t>,</w:t>
      </w:r>
      <w:r>
        <w:rPr>
          <w:spacing w:val="-2"/>
        </w:rPr>
        <w:t xml:space="preserve"> </w:t>
      </w:r>
      <w:r>
        <w:t>et</w:t>
      </w:r>
      <w:r>
        <w:rPr>
          <w:spacing w:val="-1"/>
        </w:rPr>
        <w:t xml:space="preserve"> </w:t>
      </w:r>
      <w:r>
        <w:t>al.</w:t>
      </w:r>
      <w:r>
        <w:rPr>
          <w:spacing w:val="2"/>
        </w:rPr>
        <w:t xml:space="preserve"> </w:t>
      </w:r>
      <w:r>
        <w:rPr>
          <w:spacing w:val="1"/>
        </w:rPr>
        <w:t>201</w:t>
      </w:r>
      <w:r>
        <w:t>8</w:t>
      </w:r>
      <w:r>
        <w:rPr>
          <w:spacing w:val="-2"/>
        </w:rPr>
        <w:t xml:space="preserve"> </w:t>
      </w:r>
      <w:r>
        <w:rPr>
          <w:spacing w:val="-1"/>
        </w:rPr>
        <w:t>C</w:t>
      </w:r>
      <w:r>
        <w:rPr>
          <w:spacing w:val="1"/>
        </w:rPr>
        <w:t>o</w:t>
      </w:r>
      <w:r>
        <w:rPr>
          <w:spacing w:val="-4"/>
        </w:rPr>
        <w:t>m</w:t>
      </w:r>
      <w:r>
        <w:rPr>
          <w:spacing w:val="1"/>
        </w:rPr>
        <w:t>p</w:t>
      </w:r>
      <w:r>
        <w:t>a</w:t>
      </w:r>
      <w:r>
        <w:rPr>
          <w:spacing w:val="1"/>
        </w:rPr>
        <w:t>r</w:t>
      </w:r>
      <w:r>
        <w:t>ati</w:t>
      </w:r>
      <w:r>
        <w:rPr>
          <w:spacing w:val="-1"/>
        </w:rPr>
        <w:t>v</w:t>
      </w:r>
      <w:r>
        <w:t>e</w:t>
      </w:r>
      <w:r>
        <w:rPr>
          <w:spacing w:val="-7"/>
        </w:rPr>
        <w:t xml:space="preserve"> </w:t>
      </w:r>
      <w:r>
        <w:t>e</w:t>
      </w:r>
      <w:r>
        <w:rPr>
          <w:spacing w:val="-1"/>
        </w:rPr>
        <w:t>f</w:t>
      </w:r>
      <w:r>
        <w:rPr>
          <w:spacing w:val="-2"/>
        </w:rPr>
        <w:t>f</w:t>
      </w:r>
      <w:r>
        <w:t>e</w:t>
      </w:r>
      <w:r>
        <w:rPr>
          <w:spacing w:val="1"/>
        </w:rPr>
        <w:t>c</w:t>
      </w:r>
      <w:r>
        <w:t>ti</w:t>
      </w:r>
      <w:r>
        <w:rPr>
          <w:spacing w:val="-2"/>
        </w:rPr>
        <w:t>v</w:t>
      </w:r>
      <w:r>
        <w:t>e</w:t>
      </w:r>
      <w:r>
        <w:rPr>
          <w:spacing w:val="-1"/>
        </w:rPr>
        <w:t>n</w:t>
      </w:r>
      <w:r>
        <w:t>ess</w:t>
      </w:r>
      <w:r>
        <w:rPr>
          <w:spacing w:val="-4"/>
        </w:rPr>
        <w:t xml:space="preserve"> </w:t>
      </w:r>
      <w:r>
        <w:t>a</w:t>
      </w:r>
      <w:r>
        <w:rPr>
          <w:spacing w:val="-1"/>
        </w:rPr>
        <w:t>n</w:t>
      </w:r>
      <w:r>
        <w:t>d</w:t>
      </w:r>
      <w:r>
        <w:rPr>
          <w:spacing w:val="1"/>
        </w:rPr>
        <w:t xml:space="preserve"> </w:t>
      </w:r>
      <w:r>
        <w:rPr>
          <w:spacing w:val="-1"/>
        </w:rPr>
        <w:t>s</w:t>
      </w:r>
      <w:r>
        <w:t>a</w:t>
      </w:r>
      <w:r>
        <w:rPr>
          <w:spacing w:val="-1"/>
        </w:rPr>
        <w:t>f</w:t>
      </w:r>
      <w:r>
        <w:t>ety</w:t>
      </w:r>
      <w:r>
        <w:rPr>
          <w:spacing w:val="-3"/>
        </w:rPr>
        <w:t xml:space="preserve"> </w:t>
      </w:r>
      <w:r>
        <w:rPr>
          <w:spacing w:val="1"/>
        </w:rPr>
        <w:t>o</w:t>
      </w:r>
      <w:r>
        <w:t>f</w:t>
      </w:r>
      <w:r>
        <w:rPr>
          <w:spacing w:val="-1"/>
        </w:rPr>
        <w:t xml:space="preserve"> </w:t>
      </w:r>
      <w:r>
        <w:rPr>
          <w:spacing w:val="1"/>
        </w:rPr>
        <w:t>b</w:t>
      </w:r>
      <w:r>
        <w:t>a</w:t>
      </w:r>
      <w:r>
        <w:rPr>
          <w:spacing w:val="1"/>
        </w:rPr>
        <w:t>r</w:t>
      </w:r>
      <w:r>
        <w:t>iat</w:t>
      </w:r>
      <w:r>
        <w:rPr>
          <w:spacing w:val="1"/>
        </w:rPr>
        <w:t>r</w:t>
      </w:r>
      <w:r>
        <w:t>ic</w:t>
      </w:r>
      <w:r>
        <w:rPr>
          <w:spacing w:val="-7"/>
        </w:rPr>
        <w:t xml:space="preserve"> </w:t>
      </w:r>
      <w:r>
        <w:rPr>
          <w:spacing w:val="1"/>
        </w:rPr>
        <w:t>pro</w:t>
      </w:r>
      <w:r>
        <w:t>c</w:t>
      </w:r>
      <w:r>
        <w:rPr>
          <w:spacing w:val="1"/>
        </w:rPr>
        <w:t>ed</w:t>
      </w:r>
      <w:r>
        <w:rPr>
          <w:spacing w:val="-1"/>
        </w:rPr>
        <w:t>u</w:t>
      </w:r>
      <w:r>
        <w:rPr>
          <w:spacing w:val="1"/>
        </w:rPr>
        <w:t>r</w:t>
      </w:r>
      <w:r>
        <w:t>es</w:t>
      </w:r>
    </w:p>
    <w:p w:rsidR="00F64AD4" w:rsidRDefault="002479DB">
      <w:pPr>
        <w:ind w:left="3240"/>
      </w:pPr>
      <w:r>
        <w:rPr>
          <w:spacing w:val="-2"/>
        </w:rPr>
        <w:t>f</w:t>
      </w:r>
      <w:r>
        <w:rPr>
          <w:spacing w:val="1"/>
        </w:rPr>
        <w:t>o</w:t>
      </w:r>
      <w:r>
        <w:t>r</w:t>
      </w:r>
      <w:r>
        <w:rPr>
          <w:spacing w:val="1"/>
        </w:rPr>
        <w:t xml:space="preserve"> </w:t>
      </w:r>
      <w:r>
        <w:rPr>
          <w:spacing w:val="-5"/>
        </w:rPr>
        <w:t>w</w:t>
      </w:r>
      <w:r>
        <w:t>e</w:t>
      </w:r>
      <w:r>
        <w:rPr>
          <w:spacing w:val="2"/>
        </w:rPr>
        <w:t>i</w:t>
      </w:r>
      <w:r>
        <w:rPr>
          <w:spacing w:val="1"/>
        </w:rPr>
        <w:t>g</w:t>
      </w:r>
      <w:r>
        <w:rPr>
          <w:spacing w:val="-1"/>
        </w:rPr>
        <w:t>h</w:t>
      </w:r>
      <w:r>
        <w:t>t</w:t>
      </w:r>
      <w:r>
        <w:rPr>
          <w:spacing w:val="-5"/>
        </w:rPr>
        <w:t xml:space="preserve"> </w:t>
      </w:r>
      <w:r>
        <w:t>l</w:t>
      </w:r>
      <w:r>
        <w:rPr>
          <w:spacing w:val="1"/>
        </w:rPr>
        <w:t>o</w:t>
      </w:r>
      <w:r>
        <w:rPr>
          <w:spacing w:val="-1"/>
        </w:rPr>
        <w:t>s</w:t>
      </w:r>
      <w:r>
        <w:rPr>
          <w:spacing w:val="2"/>
        </w:rPr>
        <w:t>s</w:t>
      </w:r>
      <w:r>
        <w:t>:</w:t>
      </w:r>
      <w:r>
        <w:rPr>
          <w:spacing w:val="-4"/>
        </w:rPr>
        <w:t xml:space="preserve"> </w:t>
      </w:r>
      <w:r>
        <w:t xml:space="preserve">a </w:t>
      </w:r>
      <w:proofErr w:type="spellStart"/>
      <w:r>
        <w:rPr>
          <w:spacing w:val="2"/>
        </w:rPr>
        <w:t>P</w:t>
      </w:r>
      <w:r>
        <w:rPr>
          <w:spacing w:val="-1"/>
        </w:rPr>
        <w:t>C</w:t>
      </w:r>
      <w:r>
        <w:t>O</w:t>
      </w:r>
      <w:r>
        <w:rPr>
          <w:spacing w:val="2"/>
        </w:rPr>
        <w:t>R</w:t>
      </w:r>
      <w:r>
        <w:rPr>
          <w:spacing w:val="-1"/>
        </w:rPr>
        <w:t>n</w:t>
      </w:r>
      <w:r>
        <w:t>et</w:t>
      </w:r>
      <w:proofErr w:type="spellEnd"/>
      <w:r>
        <w:rPr>
          <w:spacing w:val="-8"/>
        </w:rPr>
        <w:t xml:space="preserve"> </w:t>
      </w:r>
      <w:r>
        <w:t>c</w:t>
      </w:r>
      <w:r>
        <w:rPr>
          <w:spacing w:val="1"/>
        </w:rPr>
        <w:t>o</w:t>
      </w:r>
      <w:r>
        <w:rPr>
          <w:spacing w:val="-1"/>
        </w:rPr>
        <w:t>h</w:t>
      </w:r>
      <w:r>
        <w:rPr>
          <w:spacing w:val="1"/>
        </w:rPr>
        <w:t>or</w:t>
      </w:r>
      <w:r>
        <w:t>t</w:t>
      </w:r>
      <w:r>
        <w:rPr>
          <w:spacing w:val="-5"/>
        </w:rPr>
        <w:t xml:space="preserve"> </w:t>
      </w:r>
      <w:r>
        <w:t>st</w:t>
      </w:r>
      <w:r>
        <w:rPr>
          <w:spacing w:val="-2"/>
        </w:rPr>
        <w:t>u</w:t>
      </w:r>
      <w:r>
        <w:rPr>
          <w:spacing w:val="3"/>
        </w:rPr>
        <w:t>d</w:t>
      </w:r>
      <w:r>
        <w:rPr>
          <w:spacing w:val="-1"/>
        </w:rPr>
        <w:t>y</w:t>
      </w:r>
      <w:r>
        <w:t xml:space="preserve">. </w:t>
      </w:r>
      <w:r>
        <w:rPr>
          <w:i/>
        </w:rPr>
        <w:t>PMI</w:t>
      </w:r>
      <w:r>
        <w:rPr>
          <w:i/>
          <w:spacing w:val="1"/>
        </w:rPr>
        <w:t>D</w:t>
      </w:r>
      <w:r>
        <w:rPr>
          <w:i/>
        </w:rPr>
        <w:t>:</w:t>
      </w:r>
      <w:r>
        <w:rPr>
          <w:i/>
          <w:spacing w:val="-5"/>
        </w:rPr>
        <w:t xml:space="preserve"> </w:t>
      </w:r>
      <w:r>
        <w:rPr>
          <w:i/>
          <w:spacing w:val="1"/>
        </w:rPr>
        <w:t>3038</w:t>
      </w:r>
      <w:r>
        <w:rPr>
          <w:i/>
          <w:spacing w:val="-1"/>
        </w:rPr>
        <w:t>3</w:t>
      </w:r>
      <w:r>
        <w:rPr>
          <w:i/>
          <w:spacing w:val="1"/>
        </w:rPr>
        <w:t>13</w:t>
      </w:r>
      <w:r>
        <w:rPr>
          <w:i/>
        </w:rPr>
        <w:t>9</w:t>
      </w:r>
      <w:r>
        <w:rPr>
          <w:i/>
          <w:spacing w:val="-11"/>
        </w:rPr>
        <w:t xml:space="preserve"> </w:t>
      </w:r>
      <w:r>
        <w:rPr>
          <w:i/>
        </w:rPr>
        <w:t>PM</w:t>
      </w:r>
      <w:r>
        <w:rPr>
          <w:i/>
          <w:spacing w:val="-1"/>
        </w:rPr>
        <w:t>C</w:t>
      </w:r>
      <w:r>
        <w:rPr>
          <w:i/>
          <w:spacing w:val="1"/>
        </w:rPr>
        <w:t>I</w:t>
      </w:r>
      <w:r>
        <w:rPr>
          <w:i/>
        </w:rPr>
        <w:t>D:</w:t>
      </w:r>
      <w:r>
        <w:rPr>
          <w:i/>
          <w:spacing w:val="-6"/>
        </w:rPr>
        <w:t xml:space="preserve"> </w:t>
      </w:r>
      <w:r>
        <w:rPr>
          <w:i/>
        </w:rPr>
        <w:t>PM</w:t>
      </w:r>
      <w:r>
        <w:rPr>
          <w:i/>
          <w:spacing w:val="-1"/>
        </w:rPr>
        <w:t>C</w:t>
      </w:r>
      <w:r>
        <w:rPr>
          <w:i/>
          <w:spacing w:val="1"/>
        </w:rPr>
        <w:t>665219</w:t>
      </w:r>
      <w:r>
        <w:rPr>
          <w:i/>
        </w:rPr>
        <w:t>3</w:t>
      </w:r>
      <w:r>
        <w:rPr>
          <w:i/>
          <w:spacing w:val="-10"/>
        </w:rPr>
        <w:t xml:space="preserve"> </w:t>
      </w:r>
      <w:r>
        <w:rPr>
          <w:i/>
        </w:rPr>
        <w:t>DO</w:t>
      </w:r>
      <w:r>
        <w:rPr>
          <w:i/>
          <w:spacing w:val="1"/>
        </w:rPr>
        <w:t>I</w:t>
      </w:r>
      <w:r>
        <w:rPr>
          <w:i/>
        </w:rPr>
        <w:t>:</w:t>
      </w:r>
    </w:p>
    <w:p w:rsidR="00F64AD4" w:rsidRDefault="002479DB">
      <w:pPr>
        <w:ind w:left="3240"/>
      </w:pPr>
      <w:r>
        <w:rPr>
          <w:i/>
          <w:spacing w:val="1"/>
        </w:rPr>
        <w:t>10</w:t>
      </w:r>
      <w:r>
        <w:rPr>
          <w:i/>
        </w:rPr>
        <w:t>.</w:t>
      </w:r>
      <w:r>
        <w:rPr>
          <w:i/>
          <w:spacing w:val="1"/>
        </w:rPr>
        <w:t>7</w:t>
      </w:r>
      <w:r>
        <w:rPr>
          <w:i/>
          <w:spacing w:val="-1"/>
        </w:rPr>
        <w:t>3</w:t>
      </w:r>
      <w:r>
        <w:rPr>
          <w:i/>
          <w:spacing w:val="1"/>
        </w:rPr>
        <w:t>26</w:t>
      </w:r>
      <w:r>
        <w:rPr>
          <w:i/>
        </w:rPr>
        <w:t>/M1</w:t>
      </w:r>
      <w:r>
        <w:rPr>
          <w:i/>
          <w:spacing w:val="3"/>
        </w:rPr>
        <w:t>7</w:t>
      </w:r>
      <w:r>
        <w:rPr>
          <w:i/>
          <w:spacing w:val="-2"/>
        </w:rPr>
        <w:t>-</w:t>
      </w:r>
      <w:r>
        <w:rPr>
          <w:i/>
          <w:spacing w:val="1"/>
        </w:rPr>
        <w:t>27</w:t>
      </w:r>
      <w:r>
        <w:rPr>
          <w:i/>
          <w:spacing w:val="-1"/>
        </w:rPr>
        <w:t>8</w:t>
      </w:r>
      <w:r>
        <w:rPr>
          <w:i/>
        </w:rPr>
        <w:t>6</w:t>
      </w:r>
      <w:r>
        <w:rPr>
          <w:i/>
          <w:spacing w:val="-13"/>
        </w:rPr>
        <w:t xml:space="preserve"> </w:t>
      </w:r>
      <w:r>
        <w:rPr>
          <w:i/>
          <w:spacing w:val="1"/>
        </w:rPr>
        <w:t>h</w:t>
      </w:r>
      <w:r>
        <w:rPr>
          <w:i/>
        </w:rPr>
        <w:t>tt</w:t>
      </w:r>
      <w:r>
        <w:rPr>
          <w:i/>
          <w:spacing w:val="1"/>
        </w:rPr>
        <w:t>p</w:t>
      </w:r>
      <w:r>
        <w:rPr>
          <w:i/>
          <w:spacing w:val="-1"/>
        </w:rPr>
        <w:t>s</w:t>
      </w:r>
      <w:r>
        <w:rPr>
          <w:i/>
          <w:spacing w:val="1"/>
        </w:rPr>
        <w:t>:</w:t>
      </w:r>
      <w:r>
        <w:rPr>
          <w:i/>
        </w:rPr>
        <w:t>//</w:t>
      </w:r>
      <w:r>
        <w:rPr>
          <w:i/>
          <w:spacing w:val="-2"/>
        </w:rPr>
        <w:t>p</w:t>
      </w:r>
      <w:r>
        <w:rPr>
          <w:i/>
          <w:spacing w:val="1"/>
        </w:rPr>
        <w:t>u</w:t>
      </w:r>
      <w:r>
        <w:rPr>
          <w:i/>
          <w:spacing w:val="-1"/>
        </w:rPr>
        <w:t>b</w:t>
      </w:r>
      <w:r>
        <w:rPr>
          <w:i/>
        </w:rPr>
        <w:t>me</w:t>
      </w:r>
      <w:r>
        <w:rPr>
          <w:i/>
          <w:spacing w:val="2"/>
        </w:rPr>
        <w:t>d</w:t>
      </w:r>
      <w:r>
        <w:rPr>
          <w:i/>
        </w:rPr>
        <w:t>.</w:t>
      </w:r>
      <w:r>
        <w:rPr>
          <w:i/>
          <w:spacing w:val="1"/>
        </w:rPr>
        <w:t>n</w:t>
      </w:r>
      <w:r>
        <w:rPr>
          <w:i/>
        </w:rPr>
        <w:t>c</w:t>
      </w:r>
      <w:r>
        <w:rPr>
          <w:i/>
          <w:spacing w:val="1"/>
        </w:rPr>
        <w:t>b</w:t>
      </w:r>
      <w:r>
        <w:rPr>
          <w:i/>
        </w:rPr>
        <w:t>i.</w:t>
      </w:r>
      <w:r>
        <w:rPr>
          <w:i/>
          <w:spacing w:val="1"/>
        </w:rPr>
        <w:t>n</w:t>
      </w:r>
      <w:r>
        <w:rPr>
          <w:i/>
        </w:rPr>
        <w:t>lm.</w:t>
      </w:r>
      <w:r>
        <w:rPr>
          <w:i/>
          <w:spacing w:val="1"/>
        </w:rPr>
        <w:t>n</w:t>
      </w:r>
      <w:r>
        <w:rPr>
          <w:i/>
          <w:spacing w:val="-3"/>
        </w:rPr>
        <w:t>i</w:t>
      </w:r>
      <w:r>
        <w:rPr>
          <w:i/>
          <w:spacing w:val="1"/>
        </w:rPr>
        <w:t>h</w:t>
      </w:r>
      <w:r>
        <w:rPr>
          <w:i/>
        </w:rPr>
        <w:t>.</w:t>
      </w:r>
      <w:r>
        <w:rPr>
          <w:i/>
          <w:spacing w:val="1"/>
        </w:rPr>
        <w:t>go</w:t>
      </w:r>
      <w:r>
        <w:rPr>
          <w:i/>
        </w:rPr>
        <w:t>v</w:t>
      </w:r>
      <w:r>
        <w:rPr>
          <w:i/>
          <w:spacing w:val="-2"/>
        </w:rPr>
        <w:t>/</w:t>
      </w:r>
      <w:r>
        <w:rPr>
          <w:i/>
          <w:spacing w:val="1"/>
        </w:rPr>
        <w:t>30</w:t>
      </w:r>
      <w:r>
        <w:rPr>
          <w:i/>
          <w:spacing w:val="-1"/>
        </w:rPr>
        <w:t>3</w:t>
      </w:r>
      <w:r>
        <w:rPr>
          <w:i/>
          <w:spacing w:val="1"/>
        </w:rPr>
        <w:t>83</w:t>
      </w:r>
      <w:r>
        <w:rPr>
          <w:i/>
          <w:spacing w:val="-1"/>
        </w:rPr>
        <w:t>1</w:t>
      </w:r>
      <w:r>
        <w:rPr>
          <w:i/>
          <w:spacing w:val="1"/>
        </w:rPr>
        <w:t>39</w:t>
      </w:r>
      <w:r>
        <w:rPr>
          <w:i/>
        </w:rPr>
        <w:t>/</w:t>
      </w:r>
    </w:p>
    <w:p w:rsidR="00F64AD4" w:rsidRDefault="002479DB">
      <w:pPr>
        <w:spacing w:line="220" w:lineRule="exact"/>
        <w:ind w:left="3240" w:right="634" w:hanging="360"/>
      </w:pPr>
      <w:r>
        <w:rPr>
          <w:spacing w:val="1"/>
          <w:sz w:val="16"/>
          <w:szCs w:val="16"/>
        </w:rPr>
        <w:t>1</w:t>
      </w:r>
      <w:r>
        <w:rPr>
          <w:spacing w:val="-1"/>
          <w:sz w:val="16"/>
          <w:szCs w:val="16"/>
        </w:rPr>
        <w:t>8</w:t>
      </w:r>
      <w:r>
        <w:rPr>
          <w:sz w:val="16"/>
          <w:szCs w:val="16"/>
        </w:rPr>
        <w:t xml:space="preserve">.    </w:t>
      </w:r>
      <w:proofErr w:type="spellStart"/>
      <w:r>
        <w:t>G</w:t>
      </w:r>
      <w:r>
        <w:rPr>
          <w:spacing w:val="-1"/>
        </w:rPr>
        <w:t>u</w:t>
      </w:r>
      <w:r>
        <w:t>l</w:t>
      </w:r>
      <w:r>
        <w:rPr>
          <w:spacing w:val="1"/>
        </w:rPr>
        <w:t>d</w:t>
      </w:r>
      <w:r>
        <w:rPr>
          <w:spacing w:val="2"/>
        </w:rPr>
        <w:t>i</w:t>
      </w:r>
      <w:r>
        <w:rPr>
          <w:spacing w:val="-1"/>
        </w:rPr>
        <w:t>n</w:t>
      </w:r>
      <w:r>
        <w:t>ac</w:t>
      </w:r>
      <w:proofErr w:type="spellEnd"/>
      <w:r>
        <w:rPr>
          <w:spacing w:val="-6"/>
        </w:rPr>
        <w:t xml:space="preserve"> </w:t>
      </w:r>
      <w:r>
        <w:t>M,</w:t>
      </w:r>
      <w:r>
        <w:rPr>
          <w:spacing w:val="-1"/>
        </w:rPr>
        <w:t xml:space="preserve"> </w:t>
      </w:r>
      <w:r>
        <w:t>et</w:t>
      </w:r>
      <w:r>
        <w:rPr>
          <w:spacing w:val="-1"/>
        </w:rPr>
        <w:t xml:space="preserve"> </w:t>
      </w:r>
      <w:r>
        <w:t>al.</w:t>
      </w:r>
      <w:r>
        <w:rPr>
          <w:spacing w:val="1"/>
        </w:rPr>
        <w:t xml:space="preserve"> 202</w:t>
      </w:r>
      <w:r>
        <w:t>3</w:t>
      </w:r>
      <w:r>
        <w:rPr>
          <w:spacing w:val="-5"/>
        </w:rPr>
        <w:t xml:space="preserve"> </w:t>
      </w:r>
      <w:r>
        <w:rPr>
          <w:spacing w:val="-2"/>
        </w:rPr>
        <w:t>L</w:t>
      </w:r>
      <w:r>
        <w:rPr>
          <w:spacing w:val="1"/>
        </w:rPr>
        <w:t>on</w:t>
      </w:r>
      <w:r>
        <w:rPr>
          <w:spacing w:val="-1"/>
        </w:rPr>
        <w:t>g</w:t>
      </w:r>
      <w:r>
        <w:rPr>
          <w:spacing w:val="1"/>
        </w:rPr>
        <w:t>-</w:t>
      </w:r>
      <w:r>
        <w:t>te</w:t>
      </w:r>
      <w:r>
        <w:rPr>
          <w:spacing w:val="3"/>
        </w:rPr>
        <w:t>r</w:t>
      </w:r>
      <w:r>
        <w:t>m</w:t>
      </w:r>
      <w:r>
        <w:rPr>
          <w:spacing w:val="-13"/>
        </w:rPr>
        <w:t xml:space="preserve"> </w:t>
      </w:r>
      <w:r>
        <w:rPr>
          <w:spacing w:val="3"/>
        </w:rPr>
        <w:t>e</w:t>
      </w:r>
      <w:r>
        <w:rPr>
          <w:spacing w:val="-2"/>
        </w:rPr>
        <w:t>ff</w:t>
      </w:r>
      <w:r>
        <w:t>e</w:t>
      </w:r>
      <w:r>
        <w:rPr>
          <w:spacing w:val="3"/>
        </w:rPr>
        <w:t>c</w:t>
      </w:r>
      <w:r>
        <w:t>ti</w:t>
      </w:r>
      <w:r>
        <w:rPr>
          <w:spacing w:val="-2"/>
        </w:rPr>
        <w:t>v</w:t>
      </w:r>
      <w:r>
        <w:rPr>
          <w:spacing w:val="3"/>
        </w:rPr>
        <w:t>e</w:t>
      </w:r>
      <w:r>
        <w:rPr>
          <w:spacing w:val="-1"/>
        </w:rPr>
        <w:t>n</w:t>
      </w:r>
      <w:r>
        <w:rPr>
          <w:spacing w:val="3"/>
        </w:rPr>
        <w:t>e</w:t>
      </w:r>
      <w:r>
        <w:rPr>
          <w:spacing w:val="-1"/>
        </w:rPr>
        <w:t>ss</w:t>
      </w:r>
      <w:r>
        <w:t>,</w:t>
      </w:r>
      <w:r>
        <w:rPr>
          <w:spacing w:val="-10"/>
        </w:rPr>
        <w:t xml:space="preserve"> </w:t>
      </w:r>
      <w:r>
        <w:rPr>
          <w:spacing w:val="1"/>
        </w:rPr>
        <w:t>o</w:t>
      </w:r>
      <w:r>
        <w:rPr>
          <w:spacing w:val="-1"/>
        </w:rPr>
        <w:t>u</w:t>
      </w:r>
      <w:r>
        <w:t>tc</w:t>
      </w:r>
      <w:r>
        <w:rPr>
          <w:spacing w:val="4"/>
        </w:rPr>
        <w:t>o</w:t>
      </w:r>
      <w:r>
        <w:rPr>
          <w:spacing w:val="-1"/>
        </w:rPr>
        <w:t>m</w:t>
      </w:r>
      <w:r>
        <w:rPr>
          <w:spacing w:val="3"/>
        </w:rPr>
        <w:t>e</w:t>
      </w:r>
      <w:r>
        <w:t>s</w:t>
      </w:r>
      <w:r>
        <w:rPr>
          <w:spacing w:val="-8"/>
        </w:rPr>
        <w:t xml:space="preserve"> </w:t>
      </w:r>
      <w:r>
        <w:t>a</w:t>
      </w:r>
      <w:r>
        <w:rPr>
          <w:spacing w:val="-1"/>
        </w:rPr>
        <w:t>n</w:t>
      </w:r>
      <w:r>
        <w:t>d</w:t>
      </w:r>
      <w:r>
        <w:rPr>
          <w:spacing w:val="-2"/>
        </w:rPr>
        <w:t xml:space="preserve"> </w:t>
      </w:r>
      <w:r>
        <w:t>c</w:t>
      </w:r>
      <w:r>
        <w:rPr>
          <w:spacing w:val="4"/>
        </w:rPr>
        <w:t>o</w:t>
      </w:r>
      <w:r>
        <w:rPr>
          <w:spacing w:val="-4"/>
        </w:rPr>
        <w:t>m</w:t>
      </w:r>
      <w:r>
        <w:rPr>
          <w:spacing w:val="1"/>
        </w:rPr>
        <w:t>p</w:t>
      </w:r>
      <w:r>
        <w:t>licati</w:t>
      </w:r>
      <w:r>
        <w:rPr>
          <w:spacing w:val="3"/>
        </w:rPr>
        <w:t>o</w:t>
      </w:r>
      <w:r>
        <w:rPr>
          <w:spacing w:val="-1"/>
        </w:rPr>
        <w:t>n</w:t>
      </w:r>
      <w:r>
        <w:t>s</w:t>
      </w:r>
      <w:r>
        <w:rPr>
          <w:spacing w:val="-11"/>
        </w:rPr>
        <w:t xml:space="preserve"> </w:t>
      </w:r>
      <w:r>
        <w:rPr>
          <w:spacing w:val="1"/>
        </w:rPr>
        <w:t>o</w:t>
      </w:r>
      <w:r>
        <w:t xml:space="preserve">f </w:t>
      </w:r>
      <w:r>
        <w:rPr>
          <w:spacing w:val="1"/>
        </w:rPr>
        <w:t>b</w:t>
      </w:r>
      <w:r>
        <w:t>a</w:t>
      </w:r>
      <w:r>
        <w:rPr>
          <w:spacing w:val="1"/>
        </w:rPr>
        <w:t>r</w:t>
      </w:r>
      <w:r>
        <w:t>iat</w:t>
      </w:r>
      <w:r>
        <w:rPr>
          <w:spacing w:val="1"/>
        </w:rPr>
        <w:t>r</w:t>
      </w:r>
      <w:r>
        <w:t>ic</w:t>
      </w:r>
      <w:r>
        <w:rPr>
          <w:spacing w:val="-7"/>
        </w:rPr>
        <w:t xml:space="preserve"> </w:t>
      </w:r>
      <w:r>
        <w:rPr>
          <w:spacing w:val="-1"/>
        </w:rPr>
        <w:t>su</w:t>
      </w:r>
      <w:r>
        <w:rPr>
          <w:spacing w:val="1"/>
        </w:rPr>
        <w:t>r</w:t>
      </w:r>
      <w:r>
        <w:rPr>
          <w:spacing w:val="-1"/>
        </w:rPr>
        <w:t>g</w:t>
      </w:r>
      <w:r>
        <w:t>e</w:t>
      </w:r>
      <w:r>
        <w:rPr>
          <w:spacing w:val="3"/>
        </w:rPr>
        <w:t>r</w:t>
      </w:r>
      <w:r>
        <w:rPr>
          <w:spacing w:val="-1"/>
        </w:rPr>
        <w:t>y</w:t>
      </w:r>
      <w:r>
        <w:t>:</w:t>
      </w:r>
      <w:r>
        <w:rPr>
          <w:spacing w:val="-7"/>
        </w:rPr>
        <w:t xml:space="preserve"> </w:t>
      </w:r>
      <w:r>
        <w:t xml:space="preserve">a </w:t>
      </w:r>
      <w:r>
        <w:rPr>
          <w:spacing w:val="1"/>
        </w:rPr>
        <w:t>r</w:t>
      </w:r>
      <w:r>
        <w:t>e</w:t>
      </w:r>
      <w:r>
        <w:rPr>
          <w:spacing w:val="-1"/>
        </w:rPr>
        <w:t>v</w:t>
      </w:r>
      <w:r>
        <w:t>i</w:t>
      </w:r>
      <w:r>
        <w:rPr>
          <w:spacing w:val="2"/>
        </w:rPr>
        <w:t>e</w:t>
      </w:r>
      <w:r>
        <w:rPr>
          <w:spacing w:val="-2"/>
        </w:rPr>
        <w:t>w</w:t>
      </w:r>
      <w:r>
        <w:t>.</w:t>
      </w:r>
      <w:r>
        <w:rPr>
          <w:spacing w:val="-2"/>
        </w:rPr>
        <w:t xml:space="preserve"> </w:t>
      </w:r>
      <w:r>
        <w:rPr>
          <w:i/>
          <w:spacing w:val="3"/>
        </w:rPr>
        <w:t>P</w:t>
      </w:r>
      <w:r>
        <w:rPr>
          <w:i/>
        </w:rPr>
        <w:t>M</w:t>
      </w:r>
      <w:r>
        <w:rPr>
          <w:i/>
          <w:spacing w:val="-1"/>
        </w:rPr>
        <w:t>C</w:t>
      </w:r>
      <w:r>
        <w:rPr>
          <w:i/>
          <w:spacing w:val="1"/>
        </w:rPr>
        <w:t>I</w:t>
      </w:r>
      <w:r>
        <w:rPr>
          <w:i/>
        </w:rPr>
        <w:t>D:</w:t>
      </w:r>
      <w:r>
        <w:rPr>
          <w:i/>
          <w:spacing w:val="-6"/>
        </w:rPr>
        <w:t xml:space="preserve"> </w:t>
      </w:r>
      <w:r>
        <w:rPr>
          <w:i/>
        </w:rPr>
        <w:t>PM</w:t>
      </w:r>
      <w:r>
        <w:rPr>
          <w:i/>
          <w:spacing w:val="-1"/>
        </w:rPr>
        <w:t>C</w:t>
      </w:r>
      <w:r>
        <w:rPr>
          <w:i/>
          <w:spacing w:val="1"/>
        </w:rPr>
        <w:t>1035349</w:t>
      </w:r>
      <w:r>
        <w:rPr>
          <w:i/>
        </w:rPr>
        <w:t>9</w:t>
      </w:r>
      <w:r>
        <w:rPr>
          <w:i/>
          <w:spacing w:val="-11"/>
        </w:rPr>
        <w:t xml:space="preserve"> </w:t>
      </w:r>
      <w:r>
        <w:rPr>
          <w:i/>
        </w:rPr>
        <w:t>PMI</w:t>
      </w:r>
      <w:r>
        <w:rPr>
          <w:i/>
          <w:spacing w:val="-2"/>
        </w:rPr>
        <w:t>D</w:t>
      </w:r>
      <w:r>
        <w:rPr>
          <w:i/>
        </w:rPr>
        <w:t>:</w:t>
      </w:r>
      <w:r>
        <w:rPr>
          <w:i/>
          <w:spacing w:val="-5"/>
        </w:rPr>
        <w:t xml:space="preserve"> </w:t>
      </w:r>
      <w:r>
        <w:rPr>
          <w:i/>
          <w:spacing w:val="1"/>
        </w:rPr>
        <w:t>37</w:t>
      </w:r>
      <w:r>
        <w:rPr>
          <w:i/>
          <w:spacing w:val="-1"/>
        </w:rPr>
        <w:t>4</w:t>
      </w:r>
      <w:r>
        <w:rPr>
          <w:i/>
          <w:spacing w:val="1"/>
        </w:rPr>
        <w:t>69</w:t>
      </w:r>
      <w:r>
        <w:rPr>
          <w:i/>
          <w:spacing w:val="-1"/>
        </w:rPr>
        <w:t>7</w:t>
      </w:r>
      <w:r>
        <w:rPr>
          <w:i/>
          <w:spacing w:val="1"/>
        </w:rPr>
        <w:t>3</w:t>
      </w:r>
      <w:r>
        <w:rPr>
          <w:i/>
        </w:rPr>
        <w:t>2</w:t>
      </w:r>
    </w:p>
    <w:p w:rsidR="00F64AD4" w:rsidRDefault="002479DB">
      <w:pPr>
        <w:spacing w:line="220" w:lineRule="exact"/>
        <w:ind w:left="3240" w:right="283" w:hanging="360"/>
      </w:pPr>
      <w:r>
        <w:rPr>
          <w:spacing w:val="1"/>
          <w:sz w:val="16"/>
          <w:szCs w:val="16"/>
        </w:rPr>
        <w:t>1</w:t>
      </w:r>
      <w:r>
        <w:rPr>
          <w:spacing w:val="-1"/>
          <w:sz w:val="16"/>
          <w:szCs w:val="16"/>
        </w:rPr>
        <w:t>9</w:t>
      </w:r>
      <w:r>
        <w:rPr>
          <w:sz w:val="16"/>
          <w:szCs w:val="16"/>
        </w:rPr>
        <w:t xml:space="preserve">.  </w:t>
      </w:r>
      <w:r>
        <w:rPr>
          <w:spacing w:val="39"/>
          <w:sz w:val="16"/>
          <w:szCs w:val="16"/>
        </w:rPr>
        <w:t xml:space="preserve"> </w:t>
      </w:r>
      <w:proofErr w:type="spellStart"/>
      <w:r>
        <w:rPr>
          <w:spacing w:val="-2"/>
        </w:rPr>
        <w:t>A</w:t>
      </w:r>
      <w:r>
        <w:rPr>
          <w:spacing w:val="1"/>
        </w:rPr>
        <w:t>d</w:t>
      </w:r>
      <w:r>
        <w:t>e</w:t>
      </w:r>
      <w:r>
        <w:rPr>
          <w:spacing w:val="1"/>
        </w:rPr>
        <w:t>r</w:t>
      </w:r>
      <w:r>
        <w:t>i</w:t>
      </w:r>
      <w:r>
        <w:rPr>
          <w:spacing w:val="1"/>
        </w:rPr>
        <w:t>n</w:t>
      </w:r>
      <w:r>
        <w:t>to</w:t>
      </w:r>
      <w:proofErr w:type="spellEnd"/>
      <w:r>
        <w:rPr>
          <w:spacing w:val="-6"/>
        </w:rPr>
        <w:t xml:space="preserve"> </w:t>
      </w:r>
      <w:r>
        <w:t>N,</w:t>
      </w:r>
      <w:r>
        <w:rPr>
          <w:spacing w:val="-1"/>
        </w:rPr>
        <w:t xml:space="preserve"> </w:t>
      </w:r>
      <w:r>
        <w:t>et</w:t>
      </w:r>
      <w:r>
        <w:rPr>
          <w:spacing w:val="-1"/>
        </w:rPr>
        <w:t xml:space="preserve"> </w:t>
      </w:r>
      <w:r>
        <w:t>al.</w:t>
      </w:r>
      <w:r>
        <w:rPr>
          <w:spacing w:val="1"/>
        </w:rPr>
        <w:t xml:space="preserve"> </w:t>
      </w:r>
      <w:r>
        <w:rPr>
          <w:spacing w:val="-1"/>
        </w:rPr>
        <w:t>R</w:t>
      </w:r>
      <w:r>
        <w:t>e</w:t>
      </w:r>
      <w:r>
        <w:rPr>
          <w:spacing w:val="1"/>
        </w:rPr>
        <w:t>c</w:t>
      </w:r>
      <w:r>
        <w:t>e</w:t>
      </w:r>
      <w:r>
        <w:rPr>
          <w:spacing w:val="-1"/>
        </w:rPr>
        <w:t>n</w:t>
      </w:r>
      <w:r>
        <w:t>t</w:t>
      </w:r>
      <w:r>
        <w:rPr>
          <w:spacing w:val="-6"/>
        </w:rPr>
        <w:t xml:space="preserve"> </w:t>
      </w:r>
      <w:r>
        <w:rPr>
          <w:spacing w:val="1"/>
        </w:rPr>
        <w:t>ad</w:t>
      </w:r>
      <w:r>
        <w:rPr>
          <w:spacing w:val="-1"/>
        </w:rPr>
        <w:t>v</w:t>
      </w:r>
      <w:r>
        <w:rPr>
          <w:spacing w:val="3"/>
        </w:rPr>
        <w:t>a</w:t>
      </w:r>
      <w:r>
        <w:rPr>
          <w:spacing w:val="-1"/>
        </w:rPr>
        <w:t>n</w:t>
      </w:r>
      <w:r>
        <w:t>c</w:t>
      </w:r>
      <w:r>
        <w:rPr>
          <w:spacing w:val="1"/>
        </w:rPr>
        <w:t>e</w:t>
      </w:r>
      <w:r>
        <w:t>s</w:t>
      </w:r>
      <w:r>
        <w:rPr>
          <w:spacing w:val="-7"/>
        </w:rPr>
        <w:t xml:space="preserve"> </w:t>
      </w:r>
      <w:r>
        <w:rPr>
          <w:spacing w:val="2"/>
        </w:rPr>
        <w:t>i</w:t>
      </w:r>
      <w:r>
        <w:t>n</w:t>
      </w:r>
      <w:r>
        <w:rPr>
          <w:spacing w:val="-3"/>
        </w:rPr>
        <w:t xml:space="preserve"> </w:t>
      </w:r>
      <w:r>
        <w:rPr>
          <w:spacing w:val="1"/>
        </w:rPr>
        <w:t>b</w:t>
      </w:r>
      <w:r>
        <w:t>a</w:t>
      </w:r>
      <w:r>
        <w:rPr>
          <w:spacing w:val="1"/>
        </w:rPr>
        <w:t>r</w:t>
      </w:r>
      <w:r>
        <w:t>iat</w:t>
      </w:r>
      <w:r>
        <w:rPr>
          <w:spacing w:val="1"/>
        </w:rPr>
        <w:t>r</w:t>
      </w:r>
      <w:r>
        <w:t>ic</w:t>
      </w:r>
      <w:r>
        <w:rPr>
          <w:spacing w:val="-7"/>
        </w:rPr>
        <w:t xml:space="preserve"> </w:t>
      </w:r>
      <w:r>
        <w:rPr>
          <w:spacing w:val="-1"/>
        </w:rPr>
        <w:t>su</w:t>
      </w:r>
      <w:r>
        <w:rPr>
          <w:spacing w:val="3"/>
        </w:rPr>
        <w:t>r</w:t>
      </w:r>
      <w:r>
        <w:rPr>
          <w:spacing w:val="-1"/>
        </w:rPr>
        <w:t>g</w:t>
      </w:r>
      <w:r>
        <w:t>e</w:t>
      </w:r>
      <w:r>
        <w:rPr>
          <w:spacing w:val="3"/>
        </w:rPr>
        <w:t>r</w:t>
      </w:r>
      <w:r>
        <w:rPr>
          <w:spacing w:val="-4"/>
        </w:rPr>
        <w:t>y</w:t>
      </w:r>
      <w:r>
        <w:t>:</w:t>
      </w:r>
      <w:r>
        <w:rPr>
          <w:spacing w:val="-7"/>
        </w:rPr>
        <w:t xml:space="preserve"> </w:t>
      </w:r>
      <w:r>
        <w:t xml:space="preserve">a </w:t>
      </w:r>
      <w:r>
        <w:rPr>
          <w:spacing w:val="-1"/>
        </w:rPr>
        <w:t>n</w:t>
      </w:r>
      <w:r>
        <w:t>a</w:t>
      </w:r>
      <w:r>
        <w:rPr>
          <w:spacing w:val="3"/>
        </w:rPr>
        <w:t>r</w:t>
      </w:r>
      <w:r>
        <w:rPr>
          <w:spacing w:val="1"/>
        </w:rPr>
        <w:t>r</w:t>
      </w:r>
      <w:r>
        <w:t>ati</w:t>
      </w:r>
      <w:r>
        <w:rPr>
          <w:spacing w:val="-1"/>
        </w:rPr>
        <w:t>v</w:t>
      </w:r>
      <w:r>
        <w:t>e</w:t>
      </w:r>
      <w:r>
        <w:rPr>
          <w:spacing w:val="-6"/>
        </w:rPr>
        <w:t xml:space="preserve"> </w:t>
      </w:r>
      <w:r>
        <w:rPr>
          <w:spacing w:val="1"/>
        </w:rPr>
        <w:t>r</w:t>
      </w:r>
      <w:r>
        <w:t>e</w:t>
      </w:r>
      <w:r>
        <w:rPr>
          <w:spacing w:val="-1"/>
        </w:rPr>
        <w:t>v</w:t>
      </w:r>
      <w:r>
        <w:t>i</w:t>
      </w:r>
      <w:r>
        <w:rPr>
          <w:spacing w:val="2"/>
        </w:rPr>
        <w:t>e</w:t>
      </w:r>
      <w:r>
        <w:rPr>
          <w:spacing w:val="-2"/>
        </w:rPr>
        <w:t>w</w:t>
      </w:r>
      <w:r>
        <w:t xml:space="preserve">. </w:t>
      </w:r>
      <w:r>
        <w:rPr>
          <w:i/>
        </w:rPr>
        <w:t>F</w:t>
      </w:r>
      <w:r>
        <w:rPr>
          <w:i/>
          <w:spacing w:val="-1"/>
        </w:rPr>
        <w:t>r</w:t>
      </w:r>
      <w:r>
        <w:rPr>
          <w:i/>
          <w:spacing w:val="1"/>
        </w:rPr>
        <w:t>on</w:t>
      </w:r>
      <w:r>
        <w:rPr>
          <w:i/>
        </w:rPr>
        <w:t>tie</w:t>
      </w:r>
      <w:r>
        <w:rPr>
          <w:i/>
          <w:spacing w:val="2"/>
        </w:rPr>
        <w:t>r</w:t>
      </w:r>
      <w:r>
        <w:rPr>
          <w:i/>
        </w:rPr>
        <w:t>s</w:t>
      </w:r>
      <w:r>
        <w:rPr>
          <w:i/>
          <w:spacing w:val="-8"/>
        </w:rPr>
        <w:t xml:space="preserve"> </w:t>
      </w:r>
      <w:r>
        <w:rPr>
          <w:i/>
        </w:rPr>
        <w:t xml:space="preserve">in </w:t>
      </w:r>
      <w:r>
        <w:rPr>
          <w:i/>
          <w:spacing w:val="1"/>
        </w:rPr>
        <w:t>Su</w:t>
      </w:r>
      <w:r>
        <w:rPr>
          <w:i/>
          <w:spacing w:val="-1"/>
        </w:rPr>
        <w:t>r</w:t>
      </w:r>
      <w:r>
        <w:rPr>
          <w:i/>
          <w:spacing w:val="1"/>
        </w:rPr>
        <w:t>g</w:t>
      </w:r>
      <w:r>
        <w:rPr>
          <w:i/>
        </w:rPr>
        <w:t>ery</w:t>
      </w:r>
      <w:r>
        <w:rPr>
          <w:i/>
          <w:spacing w:val="-6"/>
        </w:rPr>
        <w:t xml:space="preserve"> </w:t>
      </w:r>
      <w:r>
        <w:rPr>
          <w:i/>
        </w:rPr>
        <w:t>/</w:t>
      </w:r>
      <w:r>
        <w:rPr>
          <w:i/>
          <w:spacing w:val="-1"/>
        </w:rPr>
        <w:t xml:space="preserve"> </w:t>
      </w:r>
      <w:proofErr w:type="gramStart"/>
      <w:r>
        <w:rPr>
          <w:i/>
          <w:spacing w:val="1"/>
        </w:rPr>
        <w:t>o</w:t>
      </w:r>
      <w:r>
        <w:rPr>
          <w:i/>
        </w:rPr>
        <w:t>t</w:t>
      </w:r>
      <w:r>
        <w:rPr>
          <w:i/>
          <w:spacing w:val="1"/>
        </w:rPr>
        <w:t>h</w:t>
      </w:r>
      <w:r>
        <w:rPr>
          <w:i/>
        </w:rPr>
        <w:t>er</w:t>
      </w:r>
      <w:proofErr w:type="gramEnd"/>
      <w:r>
        <w:rPr>
          <w:i/>
          <w:spacing w:val="-4"/>
        </w:rPr>
        <w:t xml:space="preserve"> </w:t>
      </w:r>
      <w:r>
        <w:rPr>
          <w:i/>
        </w:rPr>
        <w:t>s</w:t>
      </w:r>
      <w:r>
        <w:rPr>
          <w:i/>
          <w:spacing w:val="1"/>
        </w:rPr>
        <w:t>u</w:t>
      </w:r>
      <w:r>
        <w:rPr>
          <w:i/>
          <w:spacing w:val="-1"/>
        </w:rPr>
        <w:t>r</w:t>
      </w:r>
      <w:r>
        <w:rPr>
          <w:i/>
          <w:spacing w:val="1"/>
        </w:rPr>
        <w:t>g</w:t>
      </w:r>
      <w:r>
        <w:rPr>
          <w:i/>
        </w:rPr>
        <w:t>ic</w:t>
      </w:r>
      <w:r>
        <w:rPr>
          <w:i/>
          <w:spacing w:val="1"/>
        </w:rPr>
        <w:t>a</w:t>
      </w:r>
      <w:r>
        <w:rPr>
          <w:i/>
        </w:rPr>
        <w:t>l</w:t>
      </w:r>
      <w:r>
        <w:rPr>
          <w:i/>
          <w:spacing w:val="-7"/>
        </w:rPr>
        <w:t xml:space="preserve"> </w:t>
      </w:r>
      <w:r>
        <w:rPr>
          <w:i/>
        </w:rPr>
        <w:t>j</w:t>
      </w:r>
      <w:r>
        <w:rPr>
          <w:i/>
          <w:spacing w:val="1"/>
        </w:rPr>
        <w:t>ou</w:t>
      </w:r>
      <w:r>
        <w:rPr>
          <w:i/>
          <w:spacing w:val="-1"/>
        </w:rPr>
        <w:t>rn</w:t>
      </w:r>
      <w:r>
        <w:rPr>
          <w:i/>
          <w:spacing w:val="1"/>
        </w:rPr>
        <w:t>a</w:t>
      </w:r>
      <w:r>
        <w:rPr>
          <w:i/>
          <w:spacing w:val="3"/>
        </w:rPr>
        <w:t>l</w:t>
      </w:r>
      <w:r>
        <w:t>.</w:t>
      </w:r>
      <w:r>
        <w:rPr>
          <w:spacing w:val="-5"/>
        </w:rPr>
        <w:t xml:space="preserve"> </w:t>
      </w:r>
      <w:r>
        <w:rPr>
          <w:spacing w:val="1"/>
        </w:rPr>
        <w:t>20</w:t>
      </w:r>
      <w:r>
        <w:rPr>
          <w:spacing w:val="-1"/>
        </w:rPr>
        <w:t>2</w:t>
      </w:r>
      <w:r>
        <w:rPr>
          <w:spacing w:val="1"/>
        </w:rPr>
        <w:t>3</w:t>
      </w:r>
      <w:r>
        <w:t>;</w:t>
      </w:r>
      <w:hyperlink r:id="rId20">
        <w:r>
          <w:t xml:space="preserve"> </w:t>
        </w:r>
        <w:r>
          <w:rPr>
            <w:spacing w:val="-1"/>
          </w:rPr>
          <w:t>h</w:t>
        </w:r>
        <w:r>
          <w:t>tt</w:t>
        </w:r>
        <w:r>
          <w:rPr>
            <w:spacing w:val="1"/>
          </w:rPr>
          <w:t>p</w:t>
        </w:r>
        <w:r>
          <w:rPr>
            <w:spacing w:val="-1"/>
          </w:rPr>
          <w:t>s</w:t>
        </w:r>
        <w:r>
          <w:t>:</w:t>
        </w:r>
        <w:r>
          <w:rPr>
            <w:spacing w:val="2"/>
          </w:rPr>
          <w:t>/</w:t>
        </w:r>
        <w:r>
          <w:t>/</w:t>
        </w:r>
        <w:r>
          <w:rPr>
            <w:spacing w:val="3"/>
          </w:rPr>
          <w:t>p</w:t>
        </w:r>
        <w:r>
          <w:rPr>
            <w:spacing w:val="-4"/>
          </w:rPr>
          <w:t>m</w:t>
        </w:r>
        <w:r>
          <w:t>c</w:t>
        </w:r>
        <w:r>
          <w:rPr>
            <w:spacing w:val="3"/>
          </w:rPr>
          <w:t>.</w:t>
        </w:r>
        <w:r>
          <w:rPr>
            <w:spacing w:val="-1"/>
          </w:rPr>
          <w:t>n</w:t>
        </w:r>
        <w:r>
          <w:t>c</w:t>
        </w:r>
        <w:r>
          <w:rPr>
            <w:spacing w:val="1"/>
          </w:rPr>
          <w:t>b</w:t>
        </w:r>
        <w:r>
          <w:t>i.</w:t>
        </w:r>
        <w:r>
          <w:rPr>
            <w:spacing w:val="-1"/>
          </w:rPr>
          <w:t>n</w:t>
        </w:r>
        <w:r>
          <w:rPr>
            <w:spacing w:val="2"/>
          </w:rPr>
          <w:t>l</w:t>
        </w:r>
        <w:r>
          <w:rPr>
            <w:spacing w:val="-1"/>
          </w:rPr>
          <w:t>m</w:t>
        </w:r>
        <w:r>
          <w:t>.</w:t>
        </w:r>
        <w:r>
          <w:rPr>
            <w:spacing w:val="-1"/>
          </w:rPr>
          <w:t>n</w:t>
        </w:r>
        <w:r>
          <w:rPr>
            <w:spacing w:val="2"/>
          </w:rPr>
          <w:t>i</w:t>
        </w:r>
        <w:r>
          <w:rPr>
            <w:spacing w:val="-1"/>
          </w:rPr>
          <w:t>h</w:t>
        </w:r>
        <w:r>
          <w:rPr>
            <w:spacing w:val="3"/>
          </w:rPr>
          <w:t>.</w:t>
        </w:r>
        <w:r>
          <w:rPr>
            <w:spacing w:val="-1"/>
          </w:rPr>
          <w:t>g</w:t>
        </w:r>
        <w:r>
          <w:rPr>
            <w:spacing w:val="1"/>
          </w:rPr>
          <w:t>o</w:t>
        </w:r>
        <w:r>
          <w:rPr>
            <w:spacing w:val="-1"/>
          </w:rPr>
          <w:t>v</w:t>
        </w:r>
        <w:r>
          <w:t>/</w:t>
        </w:r>
        <w:r>
          <w:rPr>
            <w:spacing w:val="2"/>
          </w:rPr>
          <w:t>a</w:t>
        </w:r>
        <w:r>
          <w:rPr>
            <w:spacing w:val="1"/>
          </w:rPr>
          <w:t>r</w:t>
        </w:r>
        <w:r>
          <w:t>ticles</w:t>
        </w:r>
        <w:r>
          <w:rPr>
            <w:spacing w:val="-1"/>
          </w:rPr>
          <w:t>/</w:t>
        </w:r>
        <w:r>
          <w:rPr>
            <w:spacing w:val="2"/>
          </w:rPr>
          <w:t>P</w:t>
        </w:r>
        <w:r>
          <w:t>MC</w:t>
        </w:r>
        <w:r>
          <w:rPr>
            <w:spacing w:val="1"/>
          </w:rPr>
          <w:t>103534</w:t>
        </w:r>
        <w:r>
          <w:rPr>
            <w:spacing w:val="-1"/>
          </w:rPr>
          <w:t>9</w:t>
        </w:r>
        <w:r>
          <w:rPr>
            <w:spacing w:val="1"/>
          </w:rPr>
          <w:t>9</w:t>
        </w:r>
        <w:r>
          <w:t>/</w:t>
        </w:r>
      </w:hyperlink>
    </w:p>
    <w:p w:rsidR="00F64AD4" w:rsidRDefault="002479DB">
      <w:pPr>
        <w:spacing w:before="2" w:line="220" w:lineRule="exact"/>
        <w:ind w:left="3240" w:right="268" w:hanging="360"/>
      </w:pPr>
      <w:r>
        <w:rPr>
          <w:spacing w:val="1"/>
          <w:sz w:val="16"/>
          <w:szCs w:val="16"/>
        </w:rPr>
        <w:t>2</w:t>
      </w:r>
      <w:r>
        <w:rPr>
          <w:spacing w:val="-1"/>
          <w:sz w:val="16"/>
          <w:szCs w:val="16"/>
        </w:rPr>
        <w:t>0</w:t>
      </w:r>
      <w:r>
        <w:rPr>
          <w:sz w:val="16"/>
          <w:szCs w:val="16"/>
        </w:rPr>
        <w:t xml:space="preserve">.  </w:t>
      </w:r>
      <w:r>
        <w:rPr>
          <w:spacing w:val="39"/>
          <w:sz w:val="16"/>
          <w:szCs w:val="16"/>
        </w:rPr>
        <w:t xml:space="preserve"> </w:t>
      </w:r>
      <w:r>
        <w:t>Nic</w:t>
      </w:r>
      <w:r>
        <w:rPr>
          <w:spacing w:val="-1"/>
        </w:rPr>
        <w:t>h</w:t>
      </w:r>
      <w:r>
        <w:rPr>
          <w:spacing w:val="1"/>
        </w:rPr>
        <w:t>o</w:t>
      </w:r>
      <w:r>
        <w:t>las</w:t>
      </w:r>
      <w:r>
        <w:rPr>
          <w:spacing w:val="-5"/>
        </w:rPr>
        <w:t xml:space="preserve"> </w:t>
      </w:r>
      <w:proofErr w:type="spellStart"/>
      <w:proofErr w:type="gramStart"/>
      <w:r>
        <w:rPr>
          <w:spacing w:val="-2"/>
        </w:rPr>
        <w:t>A</w:t>
      </w:r>
      <w:r>
        <w:rPr>
          <w:spacing w:val="1"/>
        </w:rPr>
        <w:t>d</w:t>
      </w:r>
      <w:r>
        <w:t>e</w:t>
      </w:r>
      <w:r>
        <w:rPr>
          <w:spacing w:val="1"/>
        </w:rPr>
        <w:t>r</w:t>
      </w:r>
      <w:r>
        <w:rPr>
          <w:spacing w:val="2"/>
        </w:rPr>
        <w:t>i</w:t>
      </w:r>
      <w:r>
        <w:rPr>
          <w:spacing w:val="-1"/>
        </w:rPr>
        <w:t>n</w:t>
      </w:r>
      <w:r>
        <w:t>to</w:t>
      </w:r>
      <w:proofErr w:type="spellEnd"/>
      <w:r>
        <w:rPr>
          <w:spacing w:val="-6"/>
        </w:rPr>
        <w:t xml:space="preserve"> </w:t>
      </w:r>
      <w:r>
        <w:t>,</w:t>
      </w:r>
      <w:proofErr w:type="gramEnd"/>
      <w:r>
        <w:t xml:space="preserve"> </w:t>
      </w:r>
      <w:proofErr w:type="spellStart"/>
      <w:r>
        <w:t>G</w:t>
      </w:r>
      <w:r>
        <w:rPr>
          <w:spacing w:val="1"/>
        </w:rPr>
        <w:t>bo</w:t>
      </w:r>
      <w:r>
        <w:t>la</w:t>
      </w:r>
      <w:r>
        <w:rPr>
          <w:spacing w:val="-1"/>
        </w:rPr>
        <w:t>h</w:t>
      </w:r>
      <w:r>
        <w:t>an</w:t>
      </w:r>
      <w:proofErr w:type="spellEnd"/>
      <w:r>
        <w:rPr>
          <w:spacing w:val="-6"/>
        </w:rPr>
        <w:t xml:space="preserve"> </w:t>
      </w:r>
      <w:r>
        <w:t>Olat</w:t>
      </w:r>
      <w:r>
        <w:rPr>
          <w:spacing w:val="1"/>
        </w:rPr>
        <w:t>u</w:t>
      </w:r>
      <w:r>
        <w:rPr>
          <w:spacing w:val="-1"/>
        </w:rPr>
        <w:t>n</w:t>
      </w:r>
      <w:r>
        <w:rPr>
          <w:spacing w:val="2"/>
        </w:rPr>
        <w:t>j</w:t>
      </w:r>
      <w:r>
        <w:t>i</w:t>
      </w:r>
      <w:r>
        <w:rPr>
          <w:spacing w:val="-3"/>
        </w:rPr>
        <w:t xml:space="preserve"> </w:t>
      </w:r>
      <w:r>
        <w:t>, E</w:t>
      </w:r>
      <w:r>
        <w:rPr>
          <w:spacing w:val="-1"/>
        </w:rPr>
        <w:t>mm</w:t>
      </w:r>
      <w:r>
        <w:rPr>
          <w:spacing w:val="3"/>
        </w:rPr>
        <w:t>a</w:t>
      </w:r>
      <w:r>
        <w:rPr>
          <w:spacing w:val="1"/>
        </w:rPr>
        <w:t>n</w:t>
      </w:r>
      <w:r>
        <w:rPr>
          <w:spacing w:val="-1"/>
        </w:rPr>
        <w:t>u</w:t>
      </w:r>
      <w:r>
        <w:t>el</w:t>
      </w:r>
      <w:r>
        <w:rPr>
          <w:spacing w:val="-9"/>
        </w:rPr>
        <w:t xml:space="preserve"> </w:t>
      </w:r>
      <w:proofErr w:type="spellStart"/>
      <w:r>
        <w:t>K</w:t>
      </w:r>
      <w:r>
        <w:rPr>
          <w:spacing w:val="1"/>
        </w:rPr>
        <w:t>o</w:t>
      </w:r>
      <w:r>
        <w:t>k</w:t>
      </w:r>
      <w:r>
        <w:rPr>
          <w:spacing w:val="1"/>
        </w:rPr>
        <w:t>or</w:t>
      </w:r>
      <w:r>
        <w:t>i</w:t>
      </w:r>
      <w:proofErr w:type="spellEnd"/>
      <w:r>
        <w:rPr>
          <w:spacing w:val="44"/>
        </w:rPr>
        <w:t xml:space="preserve"> </w:t>
      </w:r>
      <w:r>
        <w:rPr>
          <w:spacing w:val="1"/>
        </w:rPr>
        <w:t>202</w:t>
      </w:r>
      <w:r>
        <w:t>3</w:t>
      </w:r>
      <w:r>
        <w:rPr>
          <w:spacing w:val="-1"/>
        </w:rPr>
        <w:t xml:space="preserve"> R</w:t>
      </w:r>
      <w:r>
        <w:t>e</w:t>
      </w:r>
      <w:r>
        <w:rPr>
          <w:spacing w:val="1"/>
        </w:rPr>
        <w:t>c</w:t>
      </w:r>
      <w:r>
        <w:t>e</w:t>
      </w:r>
      <w:r>
        <w:rPr>
          <w:spacing w:val="-1"/>
        </w:rPr>
        <w:t>n</w:t>
      </w:r>
      <w:r>
        <w:t>t</w:t>
      </w:r>
      <w:r>
        <w:rPr>
          <w:spacing w:val="-6"/>
        </w:rPr>
        <w:t xml:space="preserve"> </w:t>
      </w:r>
      <w:r>
        <w:rPr>
          <w:spacing w:val="1"/>
        </w:rPr>
        <w:t>ad</w:t>
      </w:r>
      <w:r>
        <w:rPr>
          <w:spacing w:val="-1"/>
        </w:rPr>
        <w:t>v</w:t>
      </w:r>
      <w:r>
        <w:t>a</w:t>
      </w:r>
      <w:r>
        <w:rPr>
          <w:spacing w:val="-1"/>
        </w:rPr>
        <w:t>n</w:t>
      </w:r>
      <w:r>
        <w:t>c</w:t>
      </w:r>
      <w:r>
        <w:rPr>
          <w:spacing w:val="1"/>
        </w:rPr>
        <w:t>e</w:t>
      </w:r>
      <w:r>
        <w:t>s</w:t>
      </w:r>
      <w:r>
        <w:rPr>
          <w:spacing w:val="-7"/>
        </w:rPr>
        <w:t xml:space="preserve"> </w:t>
      </w:r>
      <w:r>
        <w:rPr>
          <w:spacing w:val="2"/>
        </w:rPr>
        <w:t>i</w:t>
      </w:r>
      <w:r>
        <w:t xml:space="preserve">n </w:t>
      </w:r>
      <w:r>
        <w:rPr>
          <w:spacing w:val="1"/>
        </w:rPr>
        <w:t>b</w:t>
      </w:r>
      <w:r>
        <w:t>a</w:t>
      </w:r>
      <w:r>
        <w:rPr>
          <w:spacing w:val="1"/>
        </w:rPr>
        <w:t>r</w:t>
      </w:r>
      <w:r>
        <w:t>iat</w:t>
      </w:r>
      <w:r>
        <w:rPr>
          <w:spacing w:val="1"/>
        </w:rPr>
        <w:t>r</w:t>
      </w:r>
      <w:r>
        <w:t>ic</w:t>
      </w:r>
      <w:r>
        <w:rPr>
          <w:spacing w:val="-7"/>
        </w:rPr>
        <w:t xml:space="preserve"> </w:t>
      </w:r>
      <w:r>
        <w:rPr>
          <w:spacing w:val="-1"/>
        </w:rPr>
        <w:t>su</w:t>
      </w:r>
      <w:r>
        <w:rPr>
          <w:spacing w:val="1"/>
        </w:rPr>
        <w:t>r</w:t>
      </w:r>
      <w:r>
        <w:rPr>
          <w:spacing w:val="-1"/>
        </w:rPr>
        <w:t>g</w:t>
      </w:r>
      <w:r>
        <w:t>e</w:t>
      </w:r>
      <w:r>
        <w:rPr>
          <w:spacing w:val="3"/>
        </w:rPr>
        <w:t>r</w:t>
      </w:r>
      <w:r>
        <w:rPr>
          <w:spacing w:val="-1"/>
        </w:rPr>
        <w:t>y</w:t>
      </w:r>
      <w:r>
        <w:t>:</w:t>
      </w:r>
      <w:r>
        <w:rPr>
          <w:spacing w:val="-7"/>
        </w:rPr>
        <w:t xml:space="preserve"> </w:t>
      </w:r>
      <w:r>
        <w:t xml:space="preserve">a </w:t>
      </w:r>
      <w:r>
        <w:rPr>
          <w:spacing w:val="-1"/>
        </w:rPr>
        <w:t>n</w:t>
      </w:r>
      <w:r>
        <w:t>a</w:t>
      </w:r>
      <w:r>
        <w:rPr>
          <w:spacing w:val="1"/>
        </w:rPr>
        <w:t>rr</w:t>
      </w:r>
      <w:r>
        <w:t>ati</w:t>
      </w:r>
      <w:r>
        <w:rPr>
          <w:spacing w:val="-1"/>
        </w:rPr>
        <w:t>v</w:t>
      </w:r>
      <w:r>
        <w:t>e</w:t>
      </w:r>
      <w:r>
        <w:rPr>
          <w:spacing w:val="-6"/>
        </w:rPr>
        <w:t xml:space="preserve"> </w:t>
      </w:r>
      <w:r>
        <w:rPr>
          <w:spacing w:val="3"/>
        </w:rPr>
        <w:t>r</w:t>
      </w:r>
      <w:r>
        <w:t>e</w:t>
      </w:r>
      <w:r>
        <w:rPr>
          <w:spacing w:val="-1"/>
        </w:rPr>
        <w:t>v</w:t>
      </w:r>
      <w:r>
        <w:t>i</w:t>
      </w:r>
      <w:r>
        <w:rPr>
          <w:spacing w:val="2"/>
        </w:rPr>
        <w:t>e</w:t>
      </w:r>
      <w:r>
        <w:t>w</w:t>
      </w:r>
      <w:r>
        <w:rPr>
          <w:spacing w:val="-7"/>
        </w:rPr>
        <w:t xml:space="preserve"> </w:t>
      </w:r>
      <w:r>
        <w:rPr>
          <w:spacing w:val="1"/>
        </w:rPr>
        <w:t>o</w:t>
      </w:r>
      <w:r>
        <w:t>f</w:t>
      </w:r>
      <w:r>
        <w:rPr>
          <w:spacing w:val="-1"/>
        </w:rPr>
        <w:t xml:space="preserve"> </w:t>
      </w:r>
      <w:r>
        <w:rPr>
          <w:spacing w:val="-2"/>
        </w:rPr>
        <w:t>w</w:t>
      </w:r>
      <w:r>
        <w:t>e</w:t>
      </w:r>
      <w:r>
        <w:rPr>
          <w:spacing w:val="2"/>
        </w:rPr>
        <w:t>i</w:t>
      </w:r>
      <w:r>
        <w:rPr>
          <w:spacing w:val="1"/>
        </w:rPr>
        <w:t>g</w:t>
      </w:r>
      <w:r>
        <w:rPr>
          <w:spacing w:val="-1"/>
        </w:rPr>
        <w:t>h</w:t>
      </w:r>
      <w:r>
        <w:t>t</w:t>
      </w:r>
      <w:r>
        <w:rPr>
          <w:spacing w:val="-5"/>
        </w:rPr>
        <w:t xml:space="preserve"> </w:t>
      </w:r>
      <w:r>
        <w:t>l</w:t>
      </w:r>
      <w:r>
        <w:rPr>
          <w:spacing w:val="1"/>
        </w:rPr>
        <w:t>o</w:t>
      </w:r>
      <w:r>
        <w:rPr>
          <w:spacing w:val="-1"/>
        </w:rPr>
        <w:t>s</w:t>
      </w:r>
      <w:r>
        <w:t>s</w:t>
      </w:r>
      <w:r>
        <w:rPr>
          <w:spacing w:val="-3"/>
        </w:rPr>
        <w:t xml:space="preserve"> </w:t>
      </w:r>
      <w:r>
        <w:rPr>
          <w:spacing w:val="1"/>
        </w:rPr>
        <w:t>pro</w:t>
      </w:r>
      <w:r>
        <w:t>c</w:t>
      </w:r>
      <w:r>
        <w:rPr>
          <w:spacing w:val="1"/>
        </w:rPr>
        <w:t>ed</w:t>
      </w:r>
      <w:r>
        <w:rPr>
          <w:spacing w:val="-1"/>
        </w:rPr>
        <w:t>u</w:t>
      </w:r>
      <w:r>
        <w:rPr>
          <w:spacing w:val="1"/>
        </w:rPr>
        <w:t>r</w:t>
      </w:r>
      <w:r>
        <w:t>es</w:t>
      </w:r>
      <w:r>
        <w:rPr>
          <w:spacing w:val="-3"/>
        </w:rPr>
        <w:t xml:space="preserve"> </w:t>
      </w:r>
      <w:r>
        <w:rPr>
          <w:spacing w:val="2"/>
        </w:rPr>
        <w:t>P</w:t>
      </w:r>
      <w:r>
        <w:t>MCID:</w:t>
      </w:r>
      <w:r>
        <w:rPr>
          <w:spacing w:val="-7"/>
        </w:rPr>
        <w:t xml:space="preserve"> </w:t>
      </w:r>
      <w:r>
        <w:rPr>
          <w:spacing w:val="2"/>
        </w:rPr>
        <w:t>P</w:t>
      </w:r>
      <w:r>
        <w:t>MC</w:t>
      </w:r>
      <w:r>
        <w:rPr>
          <w:spacing w:val="1"/>
        </w:rPr>
        <w:t>1071</w:t>
      </w:r>
      <w:r>
        <w:rPr>
          <w:spacing w:val="-1"/>
        </w:rPr>
        <w:t>8</w:t>
      </w:r>
      <w:r>
        <w:rPr>
          <w:spacing w:val="1"/>
        </w:rPr>
        <w:t>33</w:t>
      </w:r>
      <w:r>
        <w:t>4</w:t>
      </w:r>
    </w:p>
    <w:p w:rsidR="00F64AD4" w:rsidRDefault="002479DB">
      <w:pPr>
        <w:spacing w:line="220" w:lineRule="exact"/>
        <w:ind w:left="3240"/>
      </w:pPr>
      <w:r>
        <w:rPr>
          <w:spacing w:val="2"/>
        </w:rPr>
        <w:t>P</w:t>
      </w:r>
      <w:r>
        <w:t>M</w:t>
      </w:r>
      <w:r>
        <w:rPr>
          <w:spacing w:val="1"/>
        </w:rPr>
        <w:t>I</w:t>
      </w:r>
      <w:r>
        <w:t>D:</w:t>
      </w:r>
      <w:r>
        <w:rPr>
          <w:spacing w:val="-6"/>
        </w:rPr>
        <w:t xml:space="preserve"> </w:t>
      </w:r>
      <w:r>
        <w:rPr>
          <w:spacing w:val="1"/>
        </w:rPr>
        <w:t>3</w:t>
      </w:r>
      <w:r>
        <w:rPr>
          <w:spacing w:val="-1"/>
        </w:rPr>
        <w:t>8</w:t>
      </w:r>
      <w:r>
        <w:rPr>
          <w:spacing w:val="1"/>
        </w:rPr>
        <w:t>09</w:t>
      </w:r>
      <w:r>
        <w:rPr>
          <w:spacing w:val="-1"/>
        </w:rPr>
        <w:t>8</w:t>
      </w:r>
      <w:r>
        <w:rPr>
          <w:spacing w:val="1"/>
        </w:rPr>
        <w:t>58</w:t>
      </w:r>
      <w:r>
        <w:t>2</w:t>
      </w:r>
      <w:r>
        <w:rPr>
          <w:spacing w:val="-7"/>
        </w:rPr>
        <w:t xml:space="preserve"> </w:t>
      </w:r>
      <w:r>
        <w:rPr>
          <w:spacing w:val="-1"/>
        </w:rPr>
        <w:t>h</w:t>
      </w:r>
      <w:r>
        <w:t>tt</w:t>
      </w:r>
      <w:r>
        <w:rPr>
          <w:spacing w:val="1"/>
        </w:rPr>
        <w:t>p</w:t>
      </w:r>
      <w:r>
        <w:rPr>
          <w:spacing w:val="-1"/>
        </w:rPr>
        <w:t>s</w:t>
      </w:r>
      <w:r>
        <w:t>://</w:t>
      </w:r>
      <w:r>
        <w:rPr>
          <w:spacing w:val="3"/>
        </w:rPr>
        <w:t>p</w:t>
      </w:r>
      <w:r>
        <w:rPr>
          <w:spacing w:val="-4"/>
        </w:rPr>
        <w:t>m</w:t>
      </w:r>
      <w:r>
        <w:t>c</w:t>
      </w:r>
      <w:r>
        <w:rPr>
          <w:spacing w:val="3"/>
        </w:rPr>
        <w:t>.</w:t>
      </w:r>
      <w:r>
        <w:rPr>
          <w:spacing w:val="-1"/>
        </w:rPr>
        <w:t>n</w:t>
      </w:r>
      <w:r>
        <w:t>c</w:t>
      </w:r>
      <w:r>
        <w:rPr>
          <w:spacing w:val="1"/>
        </w:rPr>
        <w:t>b</w:t>
      </w:r>
      <w:r>
        <w:t>i.</w:t>
      </w:r>
      <w:r>
        <w:rPr>
          <w:spacing w:val="-1"/>
        </w:rPr>
        <w:t>n</w:t>
      </w:r>
      <w:r>
        <w:rPr>
          <w:spacing w:val="2"/>
        </w:rPr>
        <w:t>l</w:t>
      </w:r>
      <w:r>
        <w:rPr>
          <w:spacing w:val="-1"/>
        </w:rPr>
        <w:t>m</w:t>
      </w:r>
      <w:r>
        <w:t>.</w:t>
      </w:r>
      <w:r>
        <w:rPr>
          <w:spacing w:val="1"/>
        </w:rPr>
        <w:t>n</w:t>
      </w:r>
      <w:r>
        <w:t>i</w:t>
      </w:r>
      <w:r>
        <w:rPr>
          <w:spacing w:val="-1"/>
        </w:rPr>
        <w:t>h</w:t>
      </w:r>
      <w:r>
        <w:rPr>
          <w:spacing w:val="3"/>
        </w:rPr>
        <w:t>.</w:t>
      </w:r>
      <w:r>
        <w:rPr>
          <w:spacing w:val="-1"/>
        </w:rPr>
        <w:t>g</w:t>
      </w:r>
      <w:r>
        <w:rPr>
          <w:spacing w:val="1"/>
        </w:rPr>
        <w:t>o</w:t>
      </w:r>
      <w:r>
        <w:rPr>
          <w:spacing w:val="-1"/>
        </w:rPr>
        <w:t>v</w:t>
      </w:r>
      <w:r>
        <w:t>/a</w:t>
      </w:r>
      <w:r>
        <w:rPr>
          <w:spacing w:val="1"/>
        </w:rPr>
        <w:t>r</w:t>
      </w:r>
      <w:r>
        <w:t>ticl</w:t>
      </w:r>
      <w:r>
        <w:rPr>
          <w:spacing w:val="2"/>
        </w:rPr>
        <w:t>e</w:t>
      </w:r>
      <w:r>
        <w:rPr>
          <w:spacing w:val="-1"/>
        </w:rPr>
        <w:t>s</w:t>
      </w:r>
      <w:r>
        <w:t>/</w:t>
      </w:r>
      <w:r>
        <w:rPr>
          <w:spacing w:val="2"/>
        </w:rPr>
        <w:t>P</w:t>
      </w:r>
      <w:r>
        <w:rPr>
          <w:spacing w:val="3"/>
        </w:rPr>
        <w:t>M</w:t>
      </w:r>
      <w:r>
        <w:rPr>
          <w:spacing w:val="-1"/>
        </w:rPr>
        <w:t>C</w:t>
      </w:r>
      <w:r>
        <w:rPr>
          <w:spacing w:val="1"/>
        </w:rPr>
        <w:t>10718</w:t>
      </w:r>
      <w:r>
        <w:rPr>
          <w:spacing w:val="-1"/>
        </w:rPr>
        <w:t>3</w:t>
      </w:r>
      <w:r>
        <w:rPr>
          <w:spacing w:val="1"/>
        </w:rPr>
        <w:t>34</w:t>
      </w:r>
      <w:r>
        <w:t>/</w:t>
      </w:r>
    </w:p>
    <w:p w:rsidR="00F64AD4" w:rsidRDefault="002479DB">
      <w:pPr>
        <w:ind w:left="3240" w:right="143" w:hanging="360"/>
      </w:pPr>
      <w:r>
        <w:rPr>
          <w:spacing w:val="1"/>
          <w:sz w:val="16"/>
          <w:szCs w:val="16"/>
        </w:rPr>
        <w:t>2</w:t>
      </w:r>
      <w:r>
        <w:rPr>
          <w:spacing w:val="-1"/>
          <w:sz w:val="16"/>
          <w:szCs w:val="16"/>
        </w:rPr>
        <w:t>1</w:t>
      </w:r>
      <w:r>
        <w:rPr>
          <w:sz w:val="16"/>
          <w:szCs w:val="16"/>
        </w:rPr>
        <w:t xml:space="preserve">.  </w:t>
      </w:r>
      <w:r>
        <w:rPr>
          <w:spacing w:val="39"/>
          <w:sz w:val="16"/>
          <w:szCs w:val="16"/>
        </w:rPr>
        <w:t xml:space="preserve"> </w:t>
      </w:r>
      <w:r>
        <w:rPr>
          <w:spacing w:val="1"/>
        </w:rPr>
        <w:t>Ibr</w:t>
      </w:r>
      <w:r>
        <w:t>a</w:t>
      </w:r>
      <w:r>
        <w:rPr>
          <w:spacing w:val="-1"/>
        </w:rPr>
        <w:t>h</w:t>
      </w:r>
      <w:r>
        <w:rPr>
          <w:spacing w:val="2"/>
        </w:rPr>
        <w:t>i</w:t>
      </w:r>
      <w:r>
        <w:t>m</w:t>
      </w:r>
      <w:r>
        <w:rPr>
          <w:spacing w:val="-10"/>
        </w:rPr>
        <w:t xml:space="preserve"> </w:t>
      </w:r>
      <w:r>
        <w:rPr>
          <w:spacing w:val="-1"/>
        </w:rPr>
        <w:t>R</w:t>
      </w:r>
      <w:r>
        <w:t>,</w:t>
      </w:r>
      <w:r>
        <w:rPr>
          <w:spacing w:val="-1"/>
        </w:rPr>
        <w:t xml:space="preserve"> </w:t>
      </w:r>
      <w:r>
        <w:t>et</w:t>
      </w:r>
      <w:r>
        <w:rPr>
          <w:spacing w:val="-1"/>
        </w:rPr>
        <w:t xml:space="preserve"> </w:t>
      </w:r>
      <w:r>
        <w:t>al.</w:t>
      </w:r>
      <w:r>
        <w:rPr>
          <w:spacing w:val="1"/>
        </w:rPr>
        <w:t xml:space="preserve"> 202</w:t>
      </w:r>
      <w:r>
        <w:t>4</w:t>
      </w:r>
      <w:r>
        <w:rPr>
          <w:spacing w:val="-2"/>
        </w:rPr>
        <w:t xml:space="preserve"> L</w:t>
      </w:r>
      <w:r>
        <w:rPr>
          <w:spacing w:val="1"/>
        </w:rPr>
        <w:t>o</w:t>
      </w:r>
      <w:r>
        <w:rPr>
          <w:spacing w:val="-1"/>
        </w:rPr>
        <w:t>n</w:t>
      </w:r>
      <w:r>
        <w:rPr>
          <w:spacing w:val="1"/>
        </w:rPr>
        <w:t>g</w:t>
      </w:r>
      <w:r>
        <w:rPr>
          <w:spacing w:val="-2"/>
        </w:rPr>
        <w:t>-</w:t>
      </w:r>
      <w:r>
        <w:t>t</w:t>
      </w:r>
      <w:r>
        <w:rPr>
          <w:spacing w:val="2"/>
        </w:rPr>
        <w:t>e</w:t>
      </w:r>
      <w:r>
        <w:rPr>
          <w:spacing w:val="3"/>
        </w:rPr>
        <w:t>r</w:t>
      </w:r>
      <w:r>
        <w:t>m</w:t>
      </w:r>
      <w:r>
        <w:rPr>
          <w:spacing w:val="-13"/>
        </w:rPr>
        <w:t xml:space="preserve"> </w:t>
      </w:r>
      <w:r>
        <w:rPr>
          <w:spacing w:val="1"/>
        </w:rPr>
        <w:t>o</w:t>
      </w:r>
      <w:r>
        <w:rPr>
          <w:spacing w:val="-1"/>
        </w:rPr>
        <w:t>u</w:t>
      </w:r>
      <w:r>
        <w:t>tc</w:t>
      </w:r>
      <w:r>
        <w:rPr>
          <w:spacing w:val="4"/>
        </w:rPr>
        <w:t>o</w:t>
      </w:r>
      <w:r>
        <w:rPr>
          <w:spacing w:val="-4"/>
        </w:rPr>
        <w:t>m</w:t>
      </w:r>
      <w:r>
        <w:rPr>
          <w:spacing w:val="3"/>
        </w:rPr>
        <w:t>e</w:t>
      </w:r>
      <w:r>
        <w:t>s</w:t>
      </w:r>
      <w:r>
        <w:rPr>
          <w:spacing w:val="-8"/>
        </w:rPr>
        <w:t xml:space="preserve"> </w:t>
      </w:r>
      <w:r>
        <w:rPr>
          <w:spacing w:val="1"/>
        </w:rPr>
        <w:t>o</w:t>
      </w:r>
      <w:r>
        <w:t>f</w:t>
      </w:r>
      <w:r>
        <w:rPr>
          <w:spacing w:val="-3"/>
        </w:rPr>
        <w:t xml:space="preserve"> </w:t>
      </w:r>
      <w:r>
        <w:rPr>
          <w:spacing w:val="1"/>
        </w:rPr>
        <w:t>b</w:t>
      </w:r>
      <w:r>
        <w:t>a</w:t>
      </w:r>
      <w:r>
        <w:rPr>
          <w:spacing w:val="1"/>
        </w:rPr>
        <w:t>r</w:t>
      </w:r>
      <w:r>
        <w:t>iat</w:t>
      </w:r>
      <w:r>
        <w:rPr>
          <w:spacing w:val="1"/>
        </w:rPr>
        <w:t>r</w:t>
      </w:r>
      <w:r>
        <w:t>ic</w:t>
      </w:r>
      <w:r>
        <w:rPr>
          <w:spacing w:val="-7"/>
        </w:rPr>
        <w:t xml:space="preserve"> </w:t>
      </w:r>
      <w:r>
        <w:rPr>
          <w:spacing w:val="-1"/>
        </w:rPr>
        <w:t>su</w:t>
      </w:r>
      <w:r>
        <w:rPr>
          <w:spacing w:val="3"/>
        </w:rPr>
        <w:t>r</w:t>
      </w:r>
      <w:r>
        <w:rPr>
          <w:spacing w:val="-1"/>
        </w:rPr>
        <w:t>g</w:t>
      </w:r>
      <w:r>
        <w:rPr>
          <w:spacing w:val="3"/>
        </w:rPr>
        <w:t>e</w:t>
      </w:r>
      <w:r>
        <w:rPr>
          <w:spacing w:val="1"/>
        </w:rPr>
        <w:t>r</w:t>
      </w:r>
      <w:r>
        <w:rPr>
          <w:spacing w:val="-1"/>
        </w:rPr>
        <w:t>y</w:t>
      </w:r>
      <w:r>
        <w:t>:</w:t>
      </w:r>
      <w:r>
        <w:rPr>
          <w:spacing w:val="-7"/>
        </w:rPr>
        <w:t xml:space="preserve"> </w:t>
      </w:r>
      <w:r>
        <w:rPr>
          <w:spacing w:val="1"/>
        </w:rPr>
        <w:t>a</w:t>
      </w:r>
      <w:r>
        <w:t>n</w:t>
      </w:r>
      <w:r>
        <w:rPr>
          <w:spacing w:val="-3"/>
        </w:rPr>
        <w:t xml:space="preserve"> </w:t>
      </w:r>
      <w:r>
        <w:t>e</w:t>
      </w:r>
      <w:r>
        <w:rPr>
          <w:spacing w:val="2"/>
        </w:rPr>
        <w:t>i</w:t>
      </w:r>
      <w:r>
        <w:rPr>
          <w:spacing w:val="-1"/>
        </w:rPr>
        <w:t>g</w:t>
      </w:r>
      <w:r>
        <w:rPr>
          <w:spacing w:val="1"/>
        </w:rPr>
        <w:t>h</w:t>
      </w:r>
      <w:r>
        <w:rPr>
          <w:spacing w:val="5"/>
        </w:rPr>
        <w:t>t</w:t>
      </w:r>
      <w:r>
        <w:rPr>
          <w:spacing w:val="1"/>
        </w:rPr>
        <w:t>-</w:t>
      </w:r>
      <w:r>
        <w:rPr>
          <w:spacing w:val="-1"/>
        </w:rPr>
        <w:t>y</w:t>
      </w:r>
      <w:r>
        <w:t>e</w:t>
      </w:r>
      <w:r>
        <w:rPr>
          <w:spacing w:val="1"/>
        </w:rPr>
        <w:t>a</w:t>
      </w:r>
      <w:r>
        <w:t>r</w:t>
      </w:r>
      <w:r>
        <w:rPr>
          <w:spacing w:val="-7"/>
        </w:rPr>
        <w:t xml:space="preserve"> </w:t>
      </w:r>
      <w:r>
        <w:rPr>
          <w:spacing w:val="-2"/>
        </w:rPr>
        <w:t>f</w:t>
      </w:r>
      <w:r>
        <w:rPr>
          <w:spacing w:val="1"/>
        </w:rPr>
        <w:t>o</w:t>
      </w:r>
      <w:r>
        <w:t>ll</w:t>
      </w:r>
      <w:r>
        <w:rPr>
          <w:spacing w:val="3"/>
        </w:rPr>
        <w:t>o</w:t>
      </w:r>
      <w:r>
        <w:rPr>
          <w:spacing w:val="-1"/>
        </w:rPr>
        <w:t>w</w:t>
      </w:r>
      <w:r>
        <w:rPr>
          <w:spacing w:val="1"/>
        </w:rPr>
        <w:t>-</w:t>
      </w:r>
      <w:r>
        <w:rPr>
          <w:spacing w:val="-1"/>
        </w:rPr>
        <w:t>u</w:t>
      </w:r>
      <w:r>
        <w:rPr>
          <w:spacing w:val="1"/>
        </w:rPr>
        <w:t>p</w:t>
      </w:r>
      <w:r>
        <w:t xml:space="preserve">. </w:t>
      </w:r>
      <w:hyperlink r:id="rId21">
        <w:r>
          <w:rPr>
            <w:i/>
            <w:spacing w:val="1"/>
          </w:rPr>
          <w:t>h</w:t>
        </w:r>
        <w:r>
          <w:rPr>
            <w:i/>
          </w:rPr>
          <w:t>tt</w:t>
        </w:r>
        <w:r>
          <w:rPr>
            <w:i/>
            <w:spacing w:val="1"/>
          </w:rPr>
          <w:t>p</w:t>
        </w:r>
        <w:r>
          <w:rPr>
            <w:i/>
            <w:spacing w:val="-1"/>
          </w:rPr>
          <w:t>s</w:t>
        </w:r>
        <w:r>
          <w:rPr>
            <w:i/>
            <w:spacing w:val="1"/>
          </w:rPr>
          <w:t>:</w:t>
        </w:r>
        <w:r>
          <w:rPr>
            <w:i/>
          </w:rPr>
          <w:t>//</w:t>
        </w:r>
        <w:r>
          <w:rPr>
            <w:i/>
            <w:spacing w:val="1"/>
          </w:rPr>
          <w:t>do</w:t>
        </w:r>
        <w:r>
          <w:rPr>
            <w:i/>
          </w:rPr>
          <w:t>i.</w:t>
        </w:r>
        <w:r>
          <w:rPr>
            <w:i/>
            <w:spacing w:val="1"/>
          </w:rPr>
          <w:t>o</w:t>
        </w:r>
        <w:r>
          <w:rPr>
            <w:i/>
            <w:spacing w:val="-1"/>
          </w:rPr>
          <w:t>r</w:t>
        </w:r>
        <w:r>
          <w:rPr>
            <w:i/>
            <w:spacing w:val="1"/>
          </w:rPr>
          <w:t>g</w:t>
        </w:r>
        <w:r>
          <w:rPr>
            <w:i/>
          </w:rPr>
          <w:t>/</w:t>
        </w:r>
        <w:r>
          <w:rPr>
            <w:i/>
            <w:spacing w:val="1"/>
          </w:rPr>
          <w:t>10</w:t>
        </w:r>
        <w:r>
          <w:rPr>
            <w:i/>
            <w:spacing w:val="-2"/>
          </w:rPr>
          <w:t>.</w:t>
        </w:r>
        <w:r>
          <w:rPr>
            <w:i/>
            <w:spacing w:val="1"/>
          </w:rPr>
          <w:t>10</w:t>
        </w:r>
        <w:r>
          <w:rPr>
            <w:i/>
            <w:spacing w:val="-1"/>
          </w:rPr>
          <w:t>1</w:t>
        </w:r>
        <w:r>
          <w:rPr>
            <w:i/>
            <w:spacing w:val="1"/>
          </w:rPr>
          <w:t>6</w:t>
        </w:r>
        <w:r>
          <w:rPr>
            <w:i/>
          </w:rPr>
          <w:t>/j.s</w:t>
        </w:r>
        <w:r>
          <w:rPr>
            <w:i/>
            <w:spacing w:val="1"/>
          </w:rPr>
          <w:t>oda</w:t>
        </w:r>
        <w:r>
          <w:rPr>
            <w:i/>
            <w:spacing w:val="-2"/>
          </w:rPr>
          <w:t>.</w:t>
        </w:r>
        <w:r>
          <w:rPr>
            <w:i/>
            <w:spacing w:val="1"/>
          </w:rPr>
          <w:t>2024</w:t>
        </w:r>
        <w:r>
          <w:rPr>
            <w:i/>
            <w:spacing w:val="-2"/>
          </w:rPr>
          <w:t>.</w:t>
        </w:r>
        <w:r>
          <w:rPr>
            <w:i/>
            <w:spacing w:val="1"/>
          </w:rPr>
          <w:t>10</w:t>
        </w:r>
        <w:r>
          <w:rPr>
            <w:i/>
            <w:spacing w:val="-1"/>
          </w:rPr>
          <w:t>0</w:t>
        </w:r>
        <w:r>
          <w:rPr>
            <w:i/>
            <w:spacing w:val="1"/>
          </w:rPr>
          <w:t>13</w:t>
        </w:r>
        <w:r>
          <w:rPr>
            <w:i/>
          </w:rPr>
          <w:t>5</w:t>
        </w:r>
      </w:hyperlink>
      <w:r>
        <w:rPr>
          <w:i/>
        </w:rPr>
        <w:t xml:space="preserve"> </w:t>
      </w:r>
      <w:r>
        <w:rPr>
          <w:i/>
          <w:spacing w:val="1"/>
        </w:rPr>
        <w:t>h</w:t>
      </w:r>
      <w:r>
        <w:rPr>
          <w:i/>
        </w:rPr>
        <w:t>tt</w:t>
      </w:r>
      <w:r>
        <w:rPr>
          <w:i/>
          <w:spacing w:val="1"/>
        </w:rPr>
        <w:t>p</w:t>
      </w:r>
      <w:r>
        <w:rPr>
          <w:i/>
          <w:spacing w:val="-1"/>
        </w:rPr>
        <w:t>s</w:t>
      </w:r>
      <w:r>
        <w:rPr>
          <w:i/>
          <w:spacing w:val="1"/>
        </w:rPr>
        <w:t>:</w:t>
      </w:r>
      <w:hyperlink r:id="rId22">
        <w:r>
          <w:rPr>
            <w:i/>
          </w:rPr>
          <w:t>//</w:t>
        </w:r>
        <w:r>
          <w:rPr>
            <w:i/>
            <w:spacing w:val="-1"/>
          </w:rPr>
          <w:t>w</w:t>
        </w:r>
        <w:r>
          <w:rPr>
            <w:i/>
            <w:spacing w:val="1"/>
          </w:rPr>
          <w:t>w</w:t>
        </w:r>
        <w:r>
          <w:rPr>
            <w:i/>
            <w:spacing w:val="-1"/>
          </w:rPr>
          <w:t>w</w:t>
        </w:r>
        <w:r>
          <w:rPr>
            <w:i/>
          </w:rPr>
          <w:t>.</w:t>
        </w:r>
        <w:r>
          <w:rPr>
            <w:i/>
            <w:spacing w:val="-1"/>
          </w:rPr>
          <w:t>s</w:t>
        </w:r>
        <w:r>
          <w:rPr>
            <w:i/>
          </w:rPr>
          <w:t>cie</w:t>
        </w:r>
        <w:r>
          <w:rPr>
            <w:i/>
            <w:spacing w:val="2"/>
          </w:rPr>
          <w:t>n</w:t>
        </w:r>
        <w:r>
          <w:rPr>
            <w:i/>
          </w:rPr>
          <w:t>c</w:t>
        </w:r>
        <w:r>
          <w:rPr>
            <w:i/>
            <w:spacing w:val="1"/>
          </w:rPr>
          <w:t>ed</w:t>
        </w:r>
        <w:r>
          <w:rPr>
            <w:i/>
          </w:rPr>
          <w:t>i</w:t>
        </w:r>
        <w:r>
          <w:rPr>
            <w:i/>
            <w:spacing w:val="-1"/>
          </w:rPr>
          <w:t>r</w:t>
        </w:r>
        <w:r>
          <w:rPr>
            <w:i/>
          </w:rPr>
          <w:t>e</w:t>
        </w:r>
        <w:r>
          <w:rPr>
            <w:i/>
            <w:spacing w:val="1"/>
          </w:rPr>
          <w:t>c</w:t>
        </w:r>
        <w:r>
          <w:rPr>
            <w:i/>
          </w:rPr>
          <w:t>t.</w:t>
        </w:r>
        <w:r>
          <w:rPr>
            <w:i/>
            <w:spacing w:val="1"/>
          </w:rPr>
          <w:t>co</w:t>
        </w:r>
        <w:r>
          <w:rPr>
            <w:i/>
            <w:spacing w:val="2"/>
          </w:rPr>
          <w:t>m</w:t>
        </w:r>
        <w:r>
          <w:rPr>
            <w:i/>
          </w:rPr>
          <w:t>/</w:t>
        </w:r>
        <w:r>
          <w:rPr>
            <w:i/>
            <w:spacing w:val="-1"/>
          </w:rPr>
          <w:t>s</w:t>
        </w:r>
        <w:r>
          <w:rPr>
            <w:i/>
          </w:rPr>
          <w:t>cie</w:t>
        </w:r>
        <w:r>
          <w:rPr>
            <w:i/>
            <w:spacing w:val="2"/>
          </w:rPr>
          <w:t>n</w:t>
        </w:r>
        <w:r>
          <w:rPr>
            <w:i/>
          </w:rPr>
          <w:t>c</w:t>
        </w:r>
        <w:r>
          <w:rPr>
            <w:i/>
            <w:spacing w:val="1"/>
          </w:rPr>
          <w:t>e</w:t>
        </w:r>
        <w:r>
          <w:rPr>
            <w:i/>
          </w:rPr>
          <w:t>/</w:t>
        </w:r>
        <w:r>
          <w:rPr>
            <w:i/>
            <w:spacing w:val="1"/>
          </w:rPr>
          <w:t>a</w:t>
        </w:r>
        <w:r>
          <w:rPr>
            <w:i/>
            <w:spacing w:val="-1"/>
          </w:rPr>
          <w:t>r</w:t>
        </w:r>
        <w:r>
          <w:rPr>
            <w:i/>
          </w:rPr>
          <w:t>ticle/</w:t>
        </w:r>
        <w:r>
          <w:rPr>
            <w:i/>
            <w:spacing w:val="1"/>
          </w:rPr>
          <w:t>p</w:t>
        </w:r>
        <w:r>
          <w:rPr>
            <w:i/>
          </w:rPr>
          <w:t>ii/S</w:t>
        </w:r>
        <w:r>
          <w:rPr>
            <w:i/>
            <w:spacing w:val="1"/>
          </w:rPr>
          <w:t>266700</w:t>
        </w:r>
        <w:r>
          <w:rPr>
            <w:i/>
            <w:spacing w:val="-1"/>
          </w:rPr>
          <w:t>89</w:t>
        </w:r>
        <w:r>
          <w:rPr>
            <w:i/>
            <w:spacing w:val="1"/>
          </w:rPr>
          <w:t>240</w:t>
        </w:r>
        <w:r>
          <w:rPr>
            <w:i/>
            <w:spacing w:val="-1"/>
          </w:rPr>
          <w:t>0</w:t>
        </w:r>
        <w:r>
          <w:rPr>
            <w:i/>
            <w:spacing w:val="1"/>
          </w:rPr>
          <w:t>00</w:t>
        </w:r>
        <w:r>
          <w:rPr>
            <w:i/>
            <w:spacing w:val="-1"/>
          </w:rPr>
          <w:t>9</w:t>
        </w:r>
        <w:r>
          <w:rPr>
            <w:i/>
          </w:rPr>
          <w:t>0</w:t>
        </w:r>
      </w:hyperlink>
    </w:p>
    <w:p w:rsidR="00F64AD4" w:rsidRDefault="002479DB">
      <w:pPr>
        <w:ind w:left="2880"/>
      </w:pPr>
      <w:r>
        <w:rPr>
          <w:spacing w:val="1"/>
          <w:sz w:val="16"/>
          <w:szCs w:val="16"/>
        </w:rPr>
        <w:t>2</w:t>
      </w:r>
      <w:r>
        <w:rPr>
          <w:spacing w:val="-1"/>
          <w:sz w:val="16"/>
          <w:szCs w:val="16"/>
        </w:rPr>
        <w:t>2</w:t>
      </w:r>
      <w:r>
        <w:rPr>
          <w:sz w:val="16"/>
          <w:szCs w:val="16"/>
        </w:rPr>
        <w:t xml:space="preserve">.  </w:t>
      </w:r>
      <w:r>
        <w:rPr>
          <w:spacing w:val="39"/>
          <w:sz w:val="16"/>
          <w:szCs w:val="16"/>
        </w:rPr>
        <w:t xml:space="preserve"> </w:t>
      </w:r>
      <w:r>
        <w:rPr>
          <w:spacing w:val="-2"/>
        </w:rPr>
        <w:t>A</w:t>
      </w:r>
      <w:r>
        <w:rPr>
          <w:spacing w:val="1"/>
        </w:rPr>
        <w:t>d</w:t>
      </w:r>
      <w:r>
        <w:rPr>
          <w:spacing w:val="3"/>
        </w:rPr>
        <w:t>a</w:t>
      </w:r>
      <w:r>
        <w:rPr>
          <w:spacing w:val="-1"/>
        </w:rPr>
        <w:t>m</w:t>
      </w:r>
      <w:r>
        <w:t>s</w:t>
      </w:r>
      <w:r>
        <w:rPr>
          <w:spacing w:val="-6"/>
        </w:rPr>
        <w:t xml:space="preserve"> </w:t>
      </w:r>
      <w:r>
        <w:rPr>
          <w:spacing w:val="3"/>
        </w:rPr>
        <w:t>T</w:t>
      </w:r>
      <w:r>
        <w:t>D,</w:t>
      </w:r>
      <w:r>
        <w:rPr>
          <w:spacing w:val="-2"/>
        </w:rPr>
        <w:t xml:space="preserve"> </w:t>
      </w:r>
      <w:r>
        <w:t>et</w:t>
      </w:r>
      <w:r>
        <w:rPr>
          <w:spacing w:val="-1"/>
        </w:rPr>
        <w:t xml:space="preserve"> </w:t>
      </w:r>
      <w:r>
        <w:t>al.</w:t>
      </w:r>
      <w:r>
        <w:rPr>
          <w:spacing w:val="1"/>
        </w:rPr>
        <w:t xml:space="preserve"> 20</w:t>
      </w:r>
      <w:r>
        <w:rPr>
          <w:spacing w:val="-1"/>
        </w:rPr>
        <w:t>1</w:t>
      </w:r>
      <w:r>
        <w:t>7</w:t>
      </w:r>
      <w:r>
        <w:rPr>
          <w:spacing w:val="-2"/>
        </w:rPr>
        <w:t xml:space="preserve"> </w:t>
      </w:r>
      <w:r>
        <w:rPr>
          <w:spacing w:val="1"/>
        </w:rPr>
        <w:t>W</w:t>
      </w:r>
      <w:r>
        <w:t>ei</w:t>
      </w:r>
      <w:r>
        <w:rPr>
          <w:spacing w:val="-1"/>
        </w:rPr>
        <w:t>gh</w:t>
      </w:r>
      <w:r>
        <w:t>t</w:t>
      </w:r>
      <w:r>
        <w:rPr>
          <w:spacing w:val="-6"/>
        </w:rPr>
        <w:t xml:space="preserve"> </w:t>
      </w:r>
      <w:r>
        <w:rPr>
          <w:spacing w:val="1"/>
        </w:rPr>
        <w:t>a</w:t>
      </w:r>
      <w:r>
        <w:rPr>
          <w:spacing w:val="-1"/>
        </w:rPr>
        <w:t>n</w:t>
      </w:r>
      <w:r>
        <w:t>d</w:t>
      </w:r>
      <w:r>
        <w:rPr>
          <w:spacing w:val="1"/>
        </w:rPr>
        <w:t xml:space="preserve"> </w:t>
      </w:r>
      <w:r>
        <w:rPr>
          <w:spacing w:val="-4"/>
        </w:rPr>
        <w:t>m</w:t>
      </w:r>
      <w:r>
        <w:t>eta</w:t>
      </w:r>
      <w:r>
        <w:rPr>
          <w:spacing w:val="2"/>
        </w:rPr>
        <w:t>b</w:t>
      </w:r>
      <w:r>
        <w:rPr>
          <w:spacing w:val="1"/>
        </w:rPr>
        <w:t>o</w:t>
      </w:r>
      <w:r>
        <w:t>lic</w:t>
      </w:r>
      <w:r>
        <w:rPr>
          <w:spacing w:val="-8"/>
        </w:rPr>
        <w:t xml:space="preserve"> </w:t>
      </w:r>
      <w:r>
        <w:rPr>
          <w:spacing w:val="1"/>
        </w:rPr>
        <w:t>o</w:t>
      </w:r>
      <w:r>
        <w:rPr>
          <w:spacing w:val="-1"/>
        </w:rPr>
        <w:t>u</w:t>
      </w:r>
      <w:r>
        <w:t>tc</w:t>
      </w:r>
      <w:r>
        <w:rPr>
          <w:spacing w:val="4"/>
        </w:rPr>
        <w:t>o</w:t>
      </w:r>
      <w:r>
        <w:rPr>
          <w:spacing w:val="-1"/>
        </w:rPr>
        <w:t>m</w:t>
      </w:r>
      <w:r>
        <w:t>es</w:t>
      </w:r>
      <w:r>
        <w:rPr>
          <w:spacing w:val="-8"/>
        </w:rPr>
        <w:t xml:space="preserve"> </w:t>
      </w:r>
      <w:r>
        <w:rPr>
          <w:spacing w:val="1"/>
        </w:rPr>
        <w:t>1</w:t>
      </w:r>
      <w:r>
        <w:t>2</w:t>
      </w:r>
      <w:r>
        <w:rPr>
          <w:spacing w:val="2"/>
        </w:rPr>
        <w:t xml:space="preserve"> </w:t>
      </w:r>
      <w:r>
        <w:rPr>
          <w:spacing w:val="-1"/>
        </w:rPr>
        <w:t>y</w:t>
      </w:r>
      <w:r>
        <w:t>e</w:t>
      </w:r>
      <w:r>
        <w:rPr>
          <w:spacing w:val="1"/>
        </w:rPr>
        <w:t>ar</w:t>
      </w:r>
      <w:r>
        <w:t>s</w:t>
      </w:r>
      <w:r>
        <w:rPr>
          <w:spacing w:val="-4"/>
        </w:rPr>
        <w:t xml:space="preserve"> </w:t>
      </w:r>
      <w:r>
        <w:t>a</w:t>
      </w:r>
      <w:r>
        <w:rPr>
          <w:spacing w:val="-1"/>
        </w:rPr>
        <w:t>f</w:t>
      </w:r>
      <w:r>
        <w:t>ter</w:t>
      </w:r>
      <w:r>
        <w:rPr>
          <w:spacing w:val="-3"/>
        </w:rPr>
        <w:t xml:space="preserve"> </w:t>
      </w:r>
      <w:r>
        <w:rPr>
          <w:spacing w:val="-1"/>
        </w:rPr>
        <w:t>g</w:t>
      </w:r>
      <w:r>
        <w:rPr>
          <w:spacing w:val="3"/>
        </w:rPr>
        <w:t>a</w:t>
      </w:r>
      <w:r>
        <w:rPr>
          <w:spacing w:val="-1"/>
        </w:rPr>
        <w:t>s</w:t>
      </w:r>
      <w:r>
        <w:t>tric</w:t>
      </w:r>
      <w:r>
        <w:rPr>
          <w:spacing w:val="-5"/>
        </w:rPr>
        <w:t xml:space="preserve"> </w:t>
      </w:r>
      <w:r>
        <w:rPr>
          <w:spacing w:val="3"/>
        </w:rPr>
        <w:t>b</w:t>
      </w:r>
      <w:r>
        <w:rPr>
          <w:spacing w:val="-4"/>
        </w:rPr>
        <w:t>y</w:t>
      </w:r>
      <w:r>
        <w:rPr>
          <w:spacing w:val="1"/>
        </w:rPr>
        <w:t>p</w:t>
      </w:r>
      <w:r>
        <w:t>as</w:t>
      </w:r>
      <w:r>
        <w:rPr>
          <w:spacing w:val="-1"/>
        </w:rPr>
        <w:t>s</w:t>
      </w:r>
      <w:r>
        <w:t>.</w:t>
      </w:r>
    </w:p>
    <w:p w:rsidR="00F64AD4" w:rsidRDefault="002479DB">
      <w:pPr>
        <w:spacing w:before="1" w:line="220" w:lineRule="exact"/>
        <w:ind w:left="3240" w:right="2711"/>
      </w:pPr>
      <w:r>
        <w:rPr>
          <w:i/>
          <w:spacing w:val="-1"/>
        </w:rPr>
        <w:t>N</w:t>
      </w:r>
      <w:r>
        <w:rPr>
          <w:i/>
        </w:rPr>
        <w:t>ew</w:t>
      </w:r>
      <w:r>
        <w:rPr>
          <w:i/>
          <w:spacing w:val="-4"/>
        </w:rPr>
        <w:t xml:space="preserve"> </w:t>
      </w:r>
      <w:r>
        <w:rPr>
          <w:i/>
        </w:rPr>
        <w:t>DO</w:t>
      </w:r>
      <w:r>
        <w:rPr>
          <w:i/>
          <w:spacing w:val="1"/>
        </w:rPr>
        <w:t>I</w:t>
      </w:r>
      <w:r>
        <w:rPr>
          <w:i/>
        </w:rPr>
        <w:t>:</w:t>
      </w:r>
      <w:r>
        <w:rPr>
          <w:i/>
          <w:spacing w:val="-3"/>
        </w:rPr>
        <w:t xml:space="preserve"> </w:t>
      </w:r>
      <w:r>
        <w:rPr>
          <w:i/>
          <w:spacing w:val="1"/>
        </w:rPr>
        <w:t>10</w:t>
      </w:r>
      <w:r>
        <w:rPr>
          <w:i/>
        </w:rPr>
        <w:t>.</w:t>
      </w:r>
      <w:r>
        <w:rPr>
          <w:i/>
          <w:spacing w:val="1"/>
        </w:rPr>
        <w:t>1056</w:t>
      </w:r>
      <w:r>
        <w:rPr>
          <w:i/>
        </w:rPr>
        <w:t>/</w:t>
      </w:r>
      <w:r>
        <w:rPr>
          <w:i/>
          <w:spacing w:val="-1"/>
        </w:rPr>
        <w:t>N</w:t>
      </w:r>
      <w:r>
        <w:rPr>
          <w:i/>
        </w:rPr>
        <w:t>EJM</w:t>
      </w:r>
      <w:r>
        <w:rPr>
          <w:i/>
          <w:spacing w:val="1"/>
        </w:rPr>
        <w:t>oa</w:t>
      </w:r>
      <w:r>
        <w:rPr>
          <w:i/>
          <w:spacing w:val="-1"/>
        </w:rPr>
        <w:t>1</w:t>
      </w:r>
      <w:r>
        <w:rPr>
          <w:i/>
          <w:spacing w:val="1"/>
        </w:rPr>
        <w:t>700</w:t>
      </w:r>
      <w:r>
        <w:rPr>
          <w:i/>
          <w:spacing w:val="-1"/>
        </w:rPr>
        <w:t>4</w:t>
      </w:r>
      <w:r>
        <w:rPr>
          <w:i/>
          <w:spacing w:val="1"/>
        </w:rPr>
        <w:t>5</w:t>
      </w:r>
      <w:r>
        <w:rPr>
          <w:i/>
        </w:rPr>
        <w:t xml:space="preserve">9 </w:t>
      </w:r>
      <w:r>
        <w:rPr>
          <w:i/>
          <w:spacing w:val="1"/>
        </w:rPr>
        <w:t>h</w:t>
      </w:r>
      <w:r>
        <w:rPr>
          <w:i/>
        </w:rPr>
        <w:t>tt</w:t>
      </w:r>
      <w:r>
        <w:rPr>
          <w:i/>
          <w:spacing w:val="1"/>
        </w:rPr>
        <w:t>p</w:t>
      </w:r>
      <w:r>
        <w:rPr>
          <w:i/>
          <w:spacing w:val="-1"/>
        </w:rPr>
        <w:t>s</w:t>
      </w:r>
      <w:r>
        <w:rPr>
          <w:i/>
          <w:spacing w:val="1"/>
        </w:rPr>
        <w:t>:</w:t>
      </w:r>
      <w:hyperlink r:id="rId23">
        <w:r>
          <w:rPr>
            <w:i/>
          </w:rPr>
          <w:t>//</w:t>
        </w:r>
        <w:r>
          <w:rPr>
            <w:i/>
            <w:spacing w:val="-1"/>
          </w:rPr>
          <w:t>w</w:t>
        </w:r>
        <w:r>
          <w:rPr>
            <w:i/>
            <w:spacing w:val="1"/>
          </w:rPr>
          <w:t>w</w:t>
        </w:r>
        <w:r>
          <w:rPr>
            <w:i/>
            <w:spacing w:val="-1"/>
          </w:rPr>
          <w:t>w</w:t>
        </w:r>
        <w:r>
          <w:rPr>
            <w:i/>
          </w:rPr>
          <w:t>.</w:t>
        </w:r>
        <w:r>
          <w:rPr>
            <w:i/>
            <w:spacing w:val="1"/>
          </w:rPr>
          <w:t>n</w:t>
        </w:r>
        <w:r>
          <w:rPr>
            <w:i/>
          </w:rPr>
          <w:t>ejm</w:t>
        </w:r>
        <w:r>
          <w:rPr>
            <w:i/>
            <w:spacing w:val="1"/>
          </w:rPr>
          <w:t>.o</w:t>
        </w:r>
        <w:r>
          <w:rPr>
            <w:i/>
            <w:spacing w:val="-1"/>
          </w:rPr>
          <w:t>r</w:t>
        </w:r>
        <w:r>
          <w:rPr>
            <w:i/>
            <w:spacing w:val="1"/>
          </w:rPr>
          <w:t>g</w:t>
        </w:r>
        <w:r>
          <w:rPr>
            <w:i/>
          </w:rPr>
          <w:t>/</w:t>
        </w:r>
        <w:r>
          <w:rPr>
            <w:i/>
            <w:spacing w:val="1"/>
          </w:rPr>
          <w:t>do</w:t>
        </w:r>
        <w:r>
          <w:rPr>
            <w:i/>
          </w:rPr>
          <w:t>i/full/1</w:t>
        </w:r>
        <w:r>
          <w:rPr>
            <w:i/>
            <w:spacing w:val="1"/>
          </w:rPr>
          <w:t>0</w:t>
        </w:r>
        <w:r>
          <w:rPr>
            <w:i/>
          </w:rPr>
          <w:t>.</w:t>
        </w:r>
        <w:r>
          <w:rPr>
            <w:i/>
            <w:spacing w:val="1"/>
          </w:rPr>
          <w:t>1</w:t>
        </w:r>
        <w:r>
          <w:rPr>
            <w:i/>
            <w:spacing w:val="-1"/>
          </w:rPr>
          <w:t>0</w:t>
        </w:r>
        <w:r>
          <w:rPr>
            <w:i/>
            <w:spacing w:val="1"/>
          </w:rPr>
          <w:t>56</w:t>
        </w:r>
        <w:r>
          <w:rPr>
            <w:i/>
          </w:rPr>
          <w:t>/</w:t>
        </w:r>
      </w:hyperlink>
      <w:r>
        <w:rPr>
          <w:i/>
          <w:spacing w:val="-1"/>
        </w:rPr>
        <w:t>N</w:t>
      </w:r>
      <w:r>
        <w:rPr>
          <w:i/>
        </w:rPr>
        <w:t>EJM</w:t>
      </w:r>
      <w:r>
        <w:rPr>
          <w:i/>
          <w:spacing w:val="1"/>
        </w:rPr>
        <w:t>oa1</w:t>
      </w:r>
      <w:r>
        <w:rPr>
          <w:i/>
          <w:spacing w:val="-1"/>
        </w:rPr>
        <w:t>7</w:t>
      </w:r>
      <w:r>
        <w:rPr>
          <w:i/>
          <w:spacing w:val="1"/>
        </w:rPr>
        <w:t>00</w:t>
      </w:r>
      <w:r>
        <w:rPr>
          <w:i/>
          <w:spacing w:val="-1"/>
        </w:rPr>
        <w:t>4</w:t>
      </w:r>
      <w:r>
        <w:rPr>
          <w:i/>
          <w:spacing w:val="1"/>
        </w:rPr>
        <w:t>5</w:t>
      </w:r>
      <w:r>
        <w:rPr>
          <w:i/>
        </w:rPr>
        <w:t>9</w:t>
      </w:r>
    </w:p>
    <w:p w:rsidR="00F64AD4" w:rsidRDefault="002479DB">
      <w:pPr>
        <w:spacing w:line="220" w:lineRule="exact"/>
        <w:ind w:left="2880"/>
      </w:pPr>
      <w:r>
        <w:rPr>
          <w:spacing w:val="1"/>
          <w:sz w:val="16"/>
          <w:szCs w:val="16"/>
        </w:rPr>
        <w:t>2</w:t>
      </w:r>
      <w:r>
        <w:rPr>
          <w:spacing w:val="-1"/>
          <w:sz w:val="16"/>
          <w:szCs w:val="16"/>
        </w:rPr>
        <w:t>3</w:t>
      </w:r>
      <w:r>
        <w:rPr>
          <w:sz w:val="16"/>
          <w:szCs w:val="16"/>
        </w:rPr>
        <w:t xml:space="preserve">.  </w:t>
      </w:r>
      <w:r>
        <w:rPr>
          <w:spacing w:val="39"/>
          <w:sz w:val="16"/>
          <w:szCs w:val="16"/>
        </w:rPr>
        <w:t xml:space="preserve"> </w:t>
      </w:r>
      <w:proofErr w:type="spellStart"/>
      <w:r>
        <w:rPr>
          <w:spacing w:val="-1"/>
        </w:rPr>
        <w:t>C</w:t>
      </w:r>
      <w:r>
        <w:rPr>
          <w:spacing w:val="1"/>
        </w:rPr>
        <w:t>o</w:t>
      </w:r>
      <w:r>
        <w:rPr>
          <w:spacing w:val="-1"/>
        </w:rPr>
        <w:t>u</w:t>
      </w:r>
      <w:r>
        <w:rPr>
          <w:spacing w:val="1"/>
        </w:rPr>
        <w:t>r</w:t>
      </w:r>
      <w:r>
        <w:t>c</w:t>
      </w:r>
      <w:r>
        <w:rPr>
          <w:spacing w:val="1"/>
        </w:rPr>
        <w:t>o</w:t>
      </w:r>
      <w:r>
        <w:rPr>
          <w:spacing w:val="-1"/>
        </w:rPr>
        <w:t>u</w:t>
      </w:r>
      <w:r>
        <w:t>l</w:t>
      </w:r>
      <w:r>
        <w:rPr>
          <w:spacing w:val="2"/>
        </w:rPr>
        <w:t>a</w:t>
      </w:r>
      <w:r>
        <w:t>s</w:t>
      </w:r>
      <w:proofErr w:type="spellEnd"/>
      <w:r>
        <w:rPr>
          <w:spacing w:val="-7"/>
        </w:rPr>
        <w:t xml:space="preserve"> </w:t>
      </w:r>
      <w:r>
        <w:rPr>
          <w:spacing w:val="-2"/>
        </w:rPr>
        <w:t>A</w:t>
      </w:r>
      <w:r>
        <w:rPr>
          <w:spacing w:val="2"/>
        </w:rPr>
        <w:t>P</w:t>
      </w:r>
      <w:r>
        <w:t>,</w:t>
      </w:r>
      <w:r>
        <w:rPr>
          <w:spacing w:val="-2"/>
        </w:rPr>
        <w:t xml:space="preserve"> </w:t>
      </w:r>
      <w:r>
        <w:t>et</w:t>
      </w:r>
      <w:r>
        <w:rPr>
          <w:spacing w:val="-1"/>
        </w:rPr>
        <w:t xml:space="preserve"> </w:t>
      </w:r>
      <w:r>
        <w:t>al</w:t>
      </w:r>
      <w:r>
        <w:rPr>
          <w:spacing w:val="3"/>
        </w:rPr>
        <w:t>.</w:t>
      </w:r>
      <w:r>
        <w:rPr>
          <w:spacing w:val="1"/>
        </w:rPr>
        <w:t>20</w:t>
      </w:r>
      <w:r>
        <w:rPr>
          <w:spacing w:val="-1"/>
        </w:rPr>
        <w:t>2</w:t>
      </w:r>
      <w:r>
        <w:t>4</w:t>
      </w:r>
      <w:r>
        <w:rPr>
          <w:spacing w:val="-4"/>
        </w:rPr>
        <w:t xml:space="preserve"> </w:t>
      </w:r>
      <w:r>
        <w:rPr>
          <w:spacing w:val="-2"/>
        </w:rPr>
        <w:t>L</w:t>
      </w:r>
      <w:r>
        <w:rPr>
          <w:spacing w:val="1"/>
        </w:rPr>
        <w:t>o</w:t>
      </w:r>
      <w:r>
        <w:rPr>
          <w:spacing w:val="-1"/>
        </w:rPr>
        <w:t>n</w:t>
      </w:r>
      <w:r>
        <w:rPr>
          <w:spacing w:val="1"/>
        </w:rPr>
        <w:t>g</w:t>
      </w:r>
      <w:r>
        <w:rPr>
          <w:spacing w:val="-2"/>
        </w:rPr>
        <w:t>-</w:t>
      </w:r>
      <w:r>
        <w:rPr>
          <w:spacing w:val="3"/>
        </w:rPr>
        <w:t>T</w:t>
      </w:r>
      <w:r>
        <w:t>e</w:t>
      </w:r>
      <w:r>
        <w:rPr>
          <w:spacing w:val="3"/>
        </w:rPr>
        <w:t>r</w:t>
      </w:r>
      <w:r>
        <w:t>m</w:t>
      </w:r>
      <w:r>
        <w:rPr>
          <w:spacing w:val="-13"/>
        </w:rPr>
        <w:t xml:space="preserve"> </w:t>
      </w:r>
      <w:r>
        <w:t>O</w:t>
      </w:r>
      <w:r>
        <w:rPr>
          <w:spacing w:val="-1"/>
        </w:rPr>
        <w:t>u</w:t>
      </w:r>
      <w:r>
        <w:t>tc</w:t>
      </w:r>
      <w:r>
        <w:rPr>
          <w:spacing w:val="4"/>
        </w:rPr>
        <w:t>o</w:t>
      </w:r>
      <w:r>
        <w:rPr>
          <w:spacing w:val="-1"/>
        </w:rPr>
        <w:t>m</w:t>
      </w:r>
      <w:r>
        <w:t>es</w:t>
      </w:r>
      <w:r>
        <w:rPr>
          <w:spacing w:val="-8"/>
        </w:rPr>
        <w:t xml:space="preserve"> </w:t>
      </w:r>
      <w:r>
        <w:rPr>
          <w:spacing w:val="4"/>
        </w:rPr>
        <w:t>o</w:t>
      </w:r>
      <w:r>
        <w:t>f</w:t>
      </w:r>
      <w:r>
        <w:rPr>
          <w:spacing w:val="-3"/>
        </w:rPr>
        <w:t xml:space="preserve"> </w:t>
      </w:r>
      <w:r>
        <w:t>M</w:t>
      </w:r>
      <w:r>
        <w:rPr>
          <w:spacing w:val="1"/>
        </w:rPr>
        <w:t>ed</w:t>
      </w:r>
      <w:r>
        <w:t>ical</w:t>
      </w:r>
      <w:r>
        <w:rPr>
          <w:spacing w:val="-6"/>
        </w:rPr>
        <w:t xml:space="preserve"> </w:t>
      </w:r>
      <w:r>
        <w:t>M</w:t>
      </w:r>
      <w:r>
        <w:rPr>
          <w:spacing w:val="1"/>
        </w:rPr>
        <w:t>a</w:t>
      </w:r>
      <w:r>
        <w:rPr>
          <w:spacing w:val="-1"/>
        </w:rPr>
        <w:t>n</w:t>
      </w:r>
      <w:r>
        <w:t>a</w:t>
      </w:r>
      <w:r>
        <w:rPr>
          <w:spacing w:val="-1"/>
        </w:rPr>
        <w:t>g</w:t>
      </w:r>
      <w:r>
        <w:rPr>
          <w:spacing w:val="3"/>
        </w:rPr>
        <w:t>e</w:t>
      </w:r>
      <w:r>
        <w:rPr>
          <w:spacing w:val="-1"/>
        </w:rPr>
        <w:t>m</w:t>
      </w:r>
      <w:r>
        <w:rPr>
          <w:spacing w:val="3"/>
        </w:rPr>
        <w:t>e</w:t>
      </w:r>
      <w:r>
        <w:rPr>
          <w:spacing w:val="-1"/>
        </w:rPr>
        <w:t>n</w:t>
      </w:r>
      <w:r>
        <w:t>t</w:t>
      </w:r>
      <w:r>
        <w:rPr>
          <w:spacing w:val="-8"/>
        </w:rPr>
        <w:t xml:space="preserve"> </w:t>
      </w:r>
      <w:r>
        <w:rPr>
          <w:spacing w:val="-1"/>
        </w:rPr>
        <w:t>v</w:t>
      </w:r>
      <w:r>
        <w:t>s</w:t>
      </w:r>
      <w:r>
        <w:rPr>
          <w:spacing w:val="-2"/>
        </w:rPr>
        <w:t xml:space="preserve"> </w:t>
      </w:r>
      <w:r>
        <w:rPr>
          <w:spacing w:val="1"/>
        </w:rPr>
        <w:t>B</w:t>
      </w:r>
      <w:r>
        <w:t>a</w:t>
      </w:r>
      <w:r>
        <w:rPr>
          <w:spacing w:val="1"/>
        </w:rPr>
        <w:t>r</w:t>
      </w:r>
      <w:r>
        <w:t>iat</w:t>
      </w:r>
      <w:r>
        <w:rPr>
          <w:spacing w:val="1"/>
        </w:rPr>
        <w:t>r</w:t>
      </w:r>
      <w:r>
        <w:t>ic</w:t>
      </w:r>
    </w:p>
    <w:p w:rsidR="00F64AD4" w:rsidRDefault="002479DB">
      <w:pPr>
        <w:ind w:left="3240"/>
      </w:pPr>
      <w:r>
        <w:t>S</w:t>
      </w:r>
      <w:r>
        <w:rPr>
          <w:spacing w:val="-2"/>
        </w:rPr>
        <w:t>u</w:t>
      </w:r>
      <w:r>
        <w:rPr>
          <w:spacing w:val="1"/>
        </w:rPr>
        <w:t>r</w:t>
      </w:r>
      <w:r>
        <w:rPr>
          <w:spacing w:val="-1"/>
        </w:rPr>
        <w:t>g</w:t>
      </w:r>
      <w:r>
        <w:t>e</w:t>
      </w:r>
      <w:r>
        <w:rPr>
          <w:spacing w:val="3"/>
        </w:rPr>
        <w:t>r</w:t>
      </w:r>
      <w:r>
        <w:rPr>
          <w:spacing w:val="-1"/>
        </w:rPr>
        <w:t>y</w:t>
      </w:r>
      <w:r>
        <w:t>.</w:t>
      </w:r>
      <w:r>
        <w:rPr>
          <w:spacing w:val="-5"/>
        </w:rPr>
        <w:t xml:space="preserve"> </w:t>
      </w:r>
      <w:r>
        <w:rPr>
          <w:i/>
          <w:spacing w:val="1"/>
        </w:rPr>
        <w:t>h</w:t>
      </w:r>
      <w:r>
        <w:rPr>
          <w:i/>
        </w:rPr>
        <w:t>tt</w:t>
      </w:r>
      <w:r>
        <w:rPr>
          <w:i/>
          <w:spacing w:val="1"/>
        </w:rPr>
        <w:t>p</w:t>
      </w:r>
      <w:r>
        <w:rPr>
          <w:i/>
          <w:spacing w:val="-1"/>
        </w:rPr>
        <w:t>s</w:t>
      </w:r>
      <w:r>
        <w:rPr>
          <w:i/>
          <w:spacing w:val="1"/>
        </w:rPr>
        <w:t>:</w:t>
      </w:r>
      <w:r>
        <w:rPr>
          <w:i/>
        </w:rPr>
        <w:t>//jam</w:t>
      </w:r>
      <w:r>
        <w:rPr>
          <w:i/>
          <w:spacing w:val="1"/>
        </w:rPr>
        <w:t>an</w:t>
      </w:r>
      <w:r>
        <w:rPr>
          <w:i/>
        </w:rPr>
        <w:t>et</w:t>
      </w:r>
      <w:r>
        <w:rPr>
          <w:i/>
          <w:spacing w:val="-1"/>
        </w:rPr>
        <w:t>w</w:t>
      </w:r>
      <w:r>
        <w:rPr>
          <w:i/>
          <w:spacing w:val="1"/>
        </w:rPr>
        <w:t>o</w:t>
      </w:r>
      <w:r>
        <w:rPr>
          <w:i/>
          <w:spacing w:val="-1"/>
        </w:rPr>
        <w:t>r</w:t>
      </w:r>
      <w:r>
        <w:rPr>
          <w:i/>
        </w:rPr>
        <w:t>k</w:t>
      </w:r>
      <w:r>
        <w:rPr>
          <w:i/>
          <w:spacing w:val="3"/>
        </w:rPr>
        <w:t>.</w:t>
      </w:r>
      <w:r>
        <w:rPr>
          <w:i/>
        </w:rPr>
        <w:t>c</w:t>
      </w:r>
      <w:r>
        <w:rPr>
          <w:i/>
          <w:spacing w:val="1"/>
        </w:rPr>
        <w:t>o</w:t>
      </w:r>
      <w:r>
        <w:rPr>
          <w:i/>
          <w:spacing w:val="2"/>
        </w:rPr>
        <w:t>m</w:t>
      </w:r>
      <w:r>
        <w:rPr>
          <w:i/>
        </w:rPr>
        <w:t>/j</w:t>
      </w:r>
      <w:r>
        <w:rPr>
          <w:i/>
          <w:spacing w:val="1"/>
        </w:rPr>
        <w:t>ou</w:t>
      </w:r>
      <w:r>
        <w:rPr>
          <w:i/>
          <w:spacing w:val="-1"/>
        </w:rPr>
        <w:t>r</w:t>
      </w:r>
      <w:r>
        <w:rPr>
          <w:i/>
          <w:spacing w:val="1"/>
        </w:rPr>
        <w:t>na</w:t>
      </w:r>
      <w:r>
        <w:rPr>
          <w:i/>
        </w:rPr>
        <w:t>l</w:t>
      </w:r>
      <w:r>
        <w:rPr>
          <w:i/>
          <w:spacing w:val="-1"/>
        </w:rPr>
        <w:t>s</w:t>
      </w:r>
      <w:r>
        <w:rPr>
          <w:i/>
        </w:rPr>
        <w:t>/j</w:t>
      </w:r>
      <w:r>
        <w:rPr>
          <w:i/>
          <w:spacing w:val="1"/>
        </w:rPr>
        <w:t>a</w:t>
      </w:r>
      <w:r>
        <w:rPr>
          <w:i/>
        </w:rPr>
        <w:t>m</w:t>
      </w:r>
      <w:r>
        <w:rPr>
          <w:i/>
          <w:spacing w:val="1"/>
        </w:rPr>
        <w:t>a</w:t>
      </w:r>
      <w:r>
        <w:rPr>
          <w:i/>
        </w:rPr>
        <w:t>/f</w:t>
      </w:r>
      <w:r>
        <w:rPr>
          <w:i/>
          <w:spacing w:val="1"/>
        </w:rPr>
        <w:t>u</w:t>
      </w:r>
      <w:r>
        <w:rPr>
          <w:i/>
        </w:rPr>
        <w:t>ll</w:t>
      </w:r>
      <w:r>
        <w:rPr>
          <w:i/>
          <w:spacing w:val="1"/>
        </w:rPr>
        <w:t>a</w:t>
      </w:r>
      <w:r>
        <w:rPr>
          <w:i/>
          <w:spacing w:val="-1"/>
        </w:rPr>
        <w:t>r</w:t>
      </w:r>
      <w:r>
        <w:rPr>
          <w:i/>
        </w:rPr>
        <w:t>ticle</w:t>
      </w:r>
      <w:r>
        <w:rPr>
          <w:i/>
          <w:spacing w:val="2"/>
        </w:rPr>
        <w:t>/</w:t>
      </w:r>
      <w:r>
        <w:rPr>
          <w:i/>
          <w:spacing w:val="1"/>
        </w:rPr>
        <w:t>281</w:t>
      </w:r>
      <w:r>
        <w:rPr>
          <w:i/>
          <w:spacing w:val="-1"/>
        </w:rPr>
        <w:t>5</w:t>
      </w:r>
      <w:r>
        <w:rPr>
          <w:i/>
          <w:spacing w:val="1"/>
        </w:rPr>
        <w:t>40</w:t>
      </w:r>
      <w:r>
        <w:rPr>
          <w:i/>
        </w:rPr>
        <w:t>1</w:t>
      </w:r>
    </w:p>
    <w:p w:rsidR="00F64AD4" w:rsidRDefault="002479DB">
      <w:pPr>
        <w:ind w:left="3240" w:right="109" w:hanging="360"/>
      </w:pPr>
      <w:r>
        <w:rPr>
          <w:spacing w:val="1"/>
          <w:sz w:val="16"/>
          <w:szCs w:val="16"/>
        </w:rPr>
        <w:t>2</w:t>
      </w:r>
      <w:r>
        <w:rPr>
          <w:spacing w:val="-1"/>
          <w:sz w:val="16"/>
          <w:szCs w:val="16"/>
        </w:rPr>
        <w:t>4</w:t>
      </w:r>
      <w:r>
        <w:rPr>
          <w:sz w:val="16"/>
          <w:szCs w:val="16"/>
        </w:rPr>
        <w:t xml:space="preserve">.  </w:t>
      </w:r>
      <w:r>
        <w:rPr>
          <w:spacing w:val="39"/>
          <w:sz w:val="16"/>
          <w:szCs w:val="16"/>
        </w:rPr>
        <w:t xml:space="preserve"> </w:t>
      </w:r>
      <w:r>
        <w:rPr>
          <w:spacing w:val="-1"/>
        </w:rPr>
        <w:t>v</w:t>
      </w:r>
      <w:r>
        <w:t>an</w:t>
      </w:r>
      <w:r>
        <w:rPr>
          <w:spacing w:val="-4"/>
        </w:rPr>
        <w:t xml:space="preserve"> </w:t>
      </w:r>
      <w:proofErr w:type="spellStart"/>
      <w:r>
        <w:t>Vel</w:t>
      </w:r>
      <w:r>
        <w:rPr>
          <w:spacing w:val="4"/>
        </w:rPr>
        <w:t>d</w:t>
      </w:r>
      <w:r>
        <w:rPr>
          <w:spacing w:val="1"/>
        </w:rPr>
        <w:t>h</w:t>
      </w:r>
      <w:r>
        <w:rPr>
          <w:spacing w:val="-1"/>
        </w:rPr>
        <w:t>u</w:t>
      </w:r>
      <w:r>
        <w:t>i</w:t>
      </w:r>
      <w:r>
        <w:rPr>
          <w:spacing w:val="-1"/>
        </w:rPr>
        <w:t>s</w:t>
      </w:r>
      <w:r>
        <w:rPr>
          <w:spacing w:val="3"/>
        </w:rPr>
        <w:t>e</w:t>
      </w:r>
      <w:r>
        <w:t>n</w:t>
      </w:r>
      <w:proofErr w:type="spellEnd"/>
      <w:r>
        <w:rPr>
          <w:spacing w:val="-10"/>
        </w:rPr>
        <w:t xml:space="preserve"> </w:t>
      </w:r>
      <w:r>
        <w:rPr>
          <w:spacing w:val="2"/>
        </w:rPr>
        <w:t>S</w:t>
      </w:r>
      <w:r>
        <w:rPr>
          <w:spacing w:val="-2"/>
        </w:rPr>
        <w:t>L</w:t>
      </w:r>
      <w:r>
        <w:t>,</w:t>
      </w:r>
      <w:r>
        <w:rPr>
          <w:spacing w:val="-2"/>
        </w:rPr>
        <w:t xml:space="preserve"> </w:t>
      </w:r>
      <w:r>
        <w:t>et</w:t>
      </w:r>
      <w:r>
        <w:rPr>
          <w:spacing w:val="-1"/>
        </w:rPr>
        <w:t xml:space="preserve"> </w:t>
      </w:r>
      <w:r>
        <w:t>al.</w:t>
      </w:r>
      <w:r>
        <w:rPr>
          <w:spacing w:val="2"/>
        </w:rPr>
        <w:t xml:space="preserve"> </w:t>
      </w:r>
      <w:r>
        <w:rPr>
          <w:spacing w:val="1"/>
        </w:rPr>
        <w:t>20</w:t>
      </w:r>
      <w:r>
        <w:rPr>
          <w:spacing w:val="-1"/>
        </w:rPr>
        <w:t>2</w:t>
      </w:r>
      <w:r>
        <w:t>2</w:t>
      </w:r>
      <w:r>
        <w:rPr>
          <w:spacing w:val="-2"/>
        </w:rPr>
        <w:t xml:space="preserve"> </w:t>
      </w:r>
      <w:r>
        <w:rPr>
          <w:spacing w:val="1"/>
        </w:rPr>
        <w:t>B</w:t>
      </w:r>
      <w:r>
        <w:t>a</w:t>
      </w:r>
      <w:r>
        <w:rPr>
          <w:spacing w:val="1"/>
        </w:rPr>
        <w:t>r</w:t>
      </w:r>
      <w:r>
        <w:t>iat</w:t>
      </w:r>
      <w:r>
        <w:rPr>
          <w:spacing w:val="1"/>
        </w:rPr>
        <w:t>r</w:t>
      </w:r>
      <w:r>
        <w:t>ic</w:t>
      </w:r>
      <w:r>
        <w:rPr>
          <w:spacing w:val="-7"/>
        </w:rPr>
        <w:t xml:space="preserve"> </w:t>
      </w:r>
      <w:r>
        <w:rPr>
          <w:spacing w:val="-1"/>
        </w:rPr>
        <w:t>su</w:t>
      </w:r>
      <w:r>
        <w:rPr>
          <w:spacing w:val="1"/>
        </w:rPr>
        <w:t>r</w:t>
      </w:r>
      <w:r>
        <w:rPr>
          <w:spacing w:val="-1"/>
        </w:rPr>
        <w:t>g</w:t>
      </w:r>
      <w:r>
        <w:t>e</w:t>
      </w:r>
      <w:r>
        <w:rPr>
          <w:spacing w:val="3"/>
        </w:rPr>
        <w:t>r</w:t>
      </w:r>
      <w:r>
        <w:t>y</w:t>
      </w:r>
      <w:r>
        <w:rPr>
          <w:spacing w:val="-9"/>
        </w:rPr>
        <w:t xml:space="preserve"> </w:t>
      </w:r>
      <w:r>
        <w:t>a</w:t>
      </w:r>
      <w:r>
        <w:rPr>
          <w:spacing w:val="-1"/>
        </w:rPr>
        <w:t>n</w:t>
      </w:r>
      <w:r>
        <w:t>d</w:t>
      </w:r>
      <w:r>
        <w:rPr>
          <w:spacing w:val="-2"/>
        </w:rPr>
        <w:t xml:space="preserve"> </w:t>
      </w:r>
      <w:r>
        <w:t>c</w:t>
      </w:r>
      <w:r>
        <w:rPr>
          <w:spacing w:val="1"/>
        </w:rPr>
        <w:t>ard</w:t>
      </w:r>
      <w:r>
        <w:t>i</w:t>
      </w:r>
      <w:r>
        <w:rPr>
          <w:spacing w:val="1"/>
        </w:rPr>
        <w:t>o</w:t>
      </w:r>
      <w:r>
        <w:rPr>
          <w:spacing w:val="-1"/>
        </w:rPr>
        <w:t>v</w:t>
      </w:r>
      <w:r>
        <w:t>as</w:t>
      </w:r>
      <w:r>
        <w:rPr>
          <w:spacing w:val="2"/>
        </w:rPr>
        <w:t>c</w:t>
      </w:r>
      <w:r>
        <w:rPr>
          <w:spacing w:val="-1"/>
        </w:rPr>
        <w:t>u</w:t>
      </w:r>
      <w:r>
        <w:t>lar</w:t>
      </w:r>
      <w:r>
        <w:rPr>
          <w:spacing w:val="-11"/>
        </w:rPr>
        <w:t xml:space="preserve"> </w:t>
      </w:r>
      <w:r>
        <w:rPr>
          <w:spacing w:val="1"/>
        </w:rPr>
        <w:t>d</w:t>
      </w:r>
      <w:r>
        <w:t>i</w:t>
      </w:r>
      <w:r>
        <w:rPr>
          <w:spacing w:val="-1"/>
        </w:rPr>
        <w:t>s</w:t>
      </w:r>
      <w:r>
        <w:t>e</w:t>
      </w:r>
      <w:r>
        <w:rPr>
          <w:spacing w:val="1"/>
        </w:rPr>
        <w:t>a</w:t>
      </w:r>
      <w:r>
        <w:rPr>
          <w:spacing w:val="-1"/>
        </w:rPr>
        <w:t>s</w:t>
      </w:r>
      <w:r>
        <w:t>e:</w:t>
      </w:r>
      <w:r>
        <w:rPr>
          <w:spacing w:val="-6"/>
        </w:rPr>
        <w:t xml:space="preserve"> </w:t>
      </w:r>
      <w:r>
        <w:t xml:space="preserve">a </w:t>
      </w:r>
      <w:r>
        <w:rPr>
          <w:spacing w:val="2"/>
        </w:rPr>
        <w:t>s</w:t>
      </w:r>
      <w:r>
        <w:rPr>
          <w:spacing w:val="-1"/>
        </w:rPr>
        <w:t>y</w:t>
      </w:r>
      <w:r>
        <w:rPr>
          <w:spacing w:val="2"/>
        </w:rPr>
        <w:t>s</w:t>
      </w:r>
      <w:r>
        <w:t>t</w:t>
      </w:r>
      <w:r>
        <w:rPr>
          <w:spacing w:val="2"/>
        </w:rPr>
        <w:t>e</w:t>
      </w:r>
      <w:r>
        <w:rPr>
          <w:spacing w:val="-4"/>
        </w:rPr>
        <w:t>m</w:t>
      </w:r>
      <w:r>
        <w:rPr>
          <w:spacing w:val="3"/>
        </w:rPr>
        <w:t>a</w:t>
      </w:r>
      <w:r>
        <w:t xml:space="preserve">tic </w:t>
      </w:r>
      <w:r>
        <w:rPr>
          <w:spacing w:val="1"/>
        </w:rPr>
        <w:t>r</w:t>
      </w:r>
      <w:r>
        <w:t>e</w:t>
      </w:r>
      <w:r>
        <w:rPr>
          <w:spacing w:val="-1"/>
        </w:rPr>
        <w:t>v</w:t>
      </w:r>
      <w:r>
        <w:t>i</w:t>
      </w:r>
      <w:r>
        <w:rPr>
          <w:spacing w:val="2"/>
        </w:rPr>
        <w:t>e</w:t>
      </w:r>
      <w:r>
        <w:t>w</w:t>
      </w:r>
      <w:r>
        <w:rPr>
          <w:spacing w:val="-7"/>
        </w:rPr>
        <w:t xml:space="preserve"> </w:t>
      </w:r>
      <w:r>
        <w:t>a</w:t>
      </w:r>
      <w:r>
        <w:rPr>
          <w:spacing w:val="-1"/>
        </w:rPr>
        <w:t>n</w:t>
      </w:r>
      <w:r>
        <w:t>d</w:t>
      </w:r>
      <w:r>
        <w:rPr>
          <w:spacing w:val="1"/>
        </w:rPr>
        <w:t xml:space="preserve"> </w:t>
      </w:r>
      <w:r>
        <w:rPr>
          <w:spacing w:val="-1"/>
        </w:rPr>
        <w:t>m</w:t>
      </w:r>
      <w:r>
        <w:t>et</w:t>
      </w:r>
      <w:r>
        <w:rPr>
          <w:spacing w:val="2"/>
        </w:rPr>
        <w:t>a</w:t>
      </w:r>
      <w:r>
        <w:rPr>
          <w:spacing w:val="-2"/>
        </w:rPr>
        <w:t>-</w:t>
      </w:r>
      <w:r>
        <w:rPr>
          <w:spacing w:val="3"/>
        </w:rPr>
        <w:t>a</w:t>
      </w:r>
      <w:r>
        <w:rPr>
          <w:spacing w:val="-1"/>
        </w:rPr>
        <w:t>n</w:t>
      </w:r>
      <w:r>
        <w:t>a</w:t>
      </w:r>
      <w:r>
        <w:rPr>
          <w:spacing w:val="2"/>
        </w:rPr>
        <w:t>l</w:t>
      </w:r>
      <w:r>
        <w:rPr>
          <w:spacing w:val="-1"/>
        </w:rPr>
        <w:t>y</w:t>
      </w:r>
      <w:r>
        <w:rPr>
          <w:spacing w:val="2"/>
        </w:rPr>
        <w:t>s</w:t>
      </w:r>
      <w:r>
        <w:t>i</w:t>
      </w:r>
      <w:r>
        <w:rPr>
          <w:spacing w:val="-1"/>
        </w:rPr>
        <w:t>s</w:t>
      </w:r>
      <w:r>
        <w:t>.</w:t>
      </w:r>
      <w:r>
        <w:rPr>
          <w:spacing w:val="-10"/>
        </w:rPr>
        <w:t xml:space="preserve"> </w:t>
      </w:r>
      <w:r>
        <w:rPr>
          <w:i/>
        </w:rPr>
        <w:t>P</w:t>
      </w:r>
      <w:r>
        <w:rPr>
          <w:i/>
          <w:spacing w:val="2"/>
        </w:rPr>
        <w:t>M</w:t>
      </w:r>
      <w:r>
        <w:rPr>
          <w:i/>
          <w:spacing w:val="1"/>
        </w:rPr>
        <w:t>I</w:t>
      </w:r>
      <w:r>
        <w:rPr>
          <w:i/>
        </w:rPr>
        <w:t>D:</w:t>
      </w:r>
      <w:r>
        <w:rPr>
          <w:i/>
          <w:spacing w:val="-5"/>
        </w:rPr>
        <w:t xml:space="preserve"> </w:t>
      </w:r>
      <w:r>
        <w:rPr>
          <w:i/>
          <w:spacing w:val="1"/>
        </w:rPr>
        <w:t>3</w:t>
      </w:r>
      <w:r>
        <w:rPr>
          <w:i/>
          <w:spacing w:val="1"/>
        </w:rPr>
        <w:t>5</w:t>
      </w:r>
      <w:r>
        <w:rPr>
          <w:i/>
          <w:spacing w:val="-1"/>
        </w:rPr>
        <w:t>2</w:t>
      </w:r>
      <w:r>
        <w:rPr>
          <w:i/>
          <w:spacing w:val="1"/>
        </w:rPr>
        <w:t>43</w:t>
      </w:r>
      <w:r>
        <w:rPr>
          <w:i/>
          <w:spacing w:val="-1"/>
        </w:rPr>
        <w:t>4</w:t>
      </w:r>
      <w:r>
        <w:rPr>
          <w:i/>
          <w:spacing w:val="1"/>
        </w:rPr>
        <w:t>8</w:t>
      </w:r>
      <w:r>
        <w:rPr>
          <w:i/>
        </w:rPr>
        <w:t>8</w:t>
      </w:r>
      <w:r>
        <w:rPr>
          <w:i/>
          <w:spacing w:val="-7"/>
        </w:rPr>
        <w:t xml:space="preserve"> </w:t>
      </w:r>
      <w:r>
        <w:rPr>
          <w:i/>
        </w:rPr>
        <w:t>PM</w:t>
      </w:r>
      <w:r>
        <w:rPr>
          <w:i/>
          <w:spacing w:val="-1"/>
        </w:rPr>
        <w:t>C</w:t>
      </w:r>
      <w:r>
        <w:rPr>
          <w:i/>
          <w:spacing w:val="1"/>
        </w:rPr>
        <w:t>I</w:t>
      </w:r>
      <w:r>
        <w:rPr>
          <w:i/>
        </w:rPr>
        <w:t>D:</w:t>
      </w:r>
      <w:r>
        <w:rPr>
          <w:i/>
          <w:spacing w:val="-6"/>
        </w:rPr>
        <w:t xml:space="preserve"> </w:t>
      </w:r>
      <w:r>
        <w:rPr>
          <w:i/>
        </w:rPr>
        <w:t>PM</w:t>
      </w:r>
      <w:r>
        <w:rPr>
          <w:i/>
          <w:spacing w:val="-1"/>
        </w:rPr>
        <w:t>C</w:t>
      </w:r>
      <w:r>
        <w:rPr>
          <w:i/>
          <w:spacing w:val="1"/>
        </w:rPr>
        <w:t>9123</w:t>
      </w:r>
      <w:r>
        <w:rPr>
          <w:i/>
          <w:spacing w:val="-1"/>
        </w:rPr>
        <w:t>2</w:t>
      </w:r>
      <w:r>
        <w:rPr>
          <w:i/>
          <w:spacing w:val="1"/>
        </w:rPr>
        <w:t>3</w:t>
      </w:r>
      <w:r>
        <w:rPr>
          <w:i/>
        </w:rPr>
        <w:t>9</w:t>
      </w:r>
      <w:r>
        <w:rPr>
          <w:i/>
          <w:spacing w:val="-10"/>
        </w:rPr>
        <w:t xml:space="preserve"> </w:t>
      </w:r>
      <w:r>
        <w:rPr>
          <w:i/>
        </w:rPr>
        <w:t>DO</w:t>
      </w:r>
      <w:r>
        <w:rPr>
          <w:i/>
          <w:spacing w:val="1"/>
        </w:rPr>
        <w:t>I</w:t>
      </w:r>
      <w:r>
        <w:rPr>
          <w:i/>
        </w:rPr>
        <w:t>:</w:t>
      </w:r>
    </w:p>
    <w:p w:rsidR="00F64AD4" w:rsidRDefault="002479DB">
      <w:pPr>
        <w:spacing w:line="220" w:lineRule="exact"/>
        <w:ind w:left="3240"/>
      </w:pPr>
      <w:r>
        <w:rPr>
          <w:i/>
          <w:spacing w:val="1"/>
        </w:rPr>
        <w:t>10</w:t>
      </w:r>
      <w:r>
        <w:rPr>
          <w:i/>
        </w:rPr>
        <w:t>.</w:t>
      </w:r>
      <w:r>
        <w:rPr>
          <w:i/>
          <w:spacing w:val="1"/>
        </w:rPr>
        <w:t>1</w:t>
      </w:r>
      <w:r>
        <w:rPr>
          <w:i/>
          <w:spacing w:val="-1"/>
        </w:rPr>
        <w:t>0</w:t>
      </w:r>
      <w:r>
        <w:rPr>
          <w:i/>
          <w:spacing w:val="1"/>
        </w:rPr>
        <w:t>93</w:t>
      </w:r>
      <w:r>
        <w:rPr>
          <w:i/>
        </w:rPr>
        <w:t>/</w:t>
      </w:r>
      <w:proofErr w:type="spellStart"/>
      <w:r>
        <w:rPr>
          <w:i/>
        </w:rPr>
        <w:t>e</w:t>
      </w:r>
      <w:r>
        <w:rPr>
          <w:i/>
          <w:spacing w:val="1"/>
        </w:rPr>
        <w:t>u</w:t>
      </w:r>
      <w:r>
        <w:rPr>
          <w:i/>
          <w:spacing w:val="-1"/>
        </w:rPr>
        <w:t>r</w:t>
      </w:r>
      <w:r>
        <w:rPr>
          <w:i/>
          <w:spacing w:val="1"/>
        </w:rPr>
        <w:t>h</w:t>
      </w:r>
      <w:r>
        <w:rPr>
          <w:i/>
          <w:spacing w:val="-2"/>
        </w:rPr>
        <w:t>e</w:t>
      </w:r>
      <w:r>
        <w:rPr>
          <w:i/>
          <w:spacing w:val="1"/>
        </w:rPr>
        <w:t>a</w:t>
      </w:r>
      <w:r>
        <w:rPr>
          <w:i/>
          <w:spacing w:val="-1"/>
        </w:rPr>
        <w:t>r</w:t>
      </w:r>
      <w:r>
        <w:rPr>
          <w:i/>
        </w:rPr>
        <w:t>tj</w:t>
      </w:r>
      <w:proofErr w:type="spellEnd"/>
      <w:r>
        <w:rPr>
          <w:i/>
        </w:rPr>
        <w:t>/e</w:t>
      </w:r>
      <w:r>
        <w:rPr>
          <w:i/>
          <w:spacing w:val="1"/>
        </w:rPr>
        <w:t>ha</w:t>
      </w:r>
      <w:r>
        <w:rPr>
          <w:i/>
        </w:rPr>
        <w:t>c</w:t>
      </w:r>
      <w:r>
        <w:rPr>
          <w:i/>
          <w:spacing w:val="1"/>
        </w:rPr>
        <w:t>07</w:t>
      </w:r>
      <w:r>
        <w:rPr>
          <w:i/>
        </w:rPr>
        <w:t>1</w:t>
      </w:r>
      <w:r>
        <w:rPr>
          <w:i/>
          <w:spacing w:val="-20"/>
        </w:rPr>
        <w:t xml:space="preserve"> </w:t>
      </w:r>
      <w:r>
        <w:rPr>
          <w:i/>
          <w:spacing w:val="1"/>
        </w:rPr>
        <w:t>h</w:t>
      </w:r>
      <w:r>
        <w:rPr>
          <w:i/>
        </w:rPr>
        <w:t>t</w:t>
      </w:r>
      <w:r>
        <w:rPr>
          <w:i/>
          <w:spacing w:val="-3"/>
        </w:rPr>
        <w:t>t</w:t>
      </w:r>
      <w:r>
        <w:rPr>
          <w:i/>
          <w:spacing w:val="1"/>
        </w:rPr>
        <w:t>p</w:t>
      </w:r>
      <w:r>
        <w:rPr>
          <w:i/>
          <w:spacing w:val="-1"/>
        </w:rPr>
        <w:t>s</w:t>
      </w:r>
      <w:r>
        <w:rPr>
          <w:i/>
          <w:spacing w:val="1"/>
        </w:rPr>
        <w:t>:</w:t>
      </w:r>
      <w:r>
        <w:rPr>
          <w:i/>
        </w:rPr>
        <w:t>//</w:t>
      </w:r>
      <w:r>
        <w:rPr>
          <w:i/>
          <w:spacing w:val="1"/>
        </w:rPr>
        <w:t>pub</w:t>
      </w:r>
      <w:r>
        <w:rPr>
          <w:i/>
        </w:rPr>
        <w:t>me</w:t>
      </w:r>
      <w:r>
        <w:rPr>
          <w:i/>
          <w:spacing w:val="2"/>
        </w:rPr>
        <w:t>d</w:t>
      </w:r>
      <w:r>
        <w:rPr>
          <w:i/>
        </w:rPr>
        <w:t>.</w:t>
      </w:r>
      <w:r>
        <w:rPr>
          <w:i/>
          <w:spacing w:val="1"/>
        </w:rPr>
        <w:t>n</w:t>
      </w:r>
      <w:r>
        <w:rPr>
          <w:i/>
          <w:spacing w:val="-2"/>
        </w:rPr>
        <w:t>c</w:t>
      </w:r>
      <w:r>
        <w:rPr>
          <w:i/>
          <w:spacing w:val="1"/>
        </w:rPr>
        <w:t>b</w:t>
      </w:r>
      <w:r>
        <w:rPr>
          <w:i/>
        </w:rPr>
        <w:t>i.</w:t>
      </w:r>
      <w:r>
        <w:rPr>
          <w:i/>
          <w:spacing w:val="1"/>
        </w:rPr>
        <w:t>n</w:t>
      </w:r>
      <w:r>
        <w:rPr>
          <w:i/>
        </w:rPr>
        <w:t>lm.</w:t>
      </w:r>
      <w:r>
        <w:rPr>
          <w:i/>
          <w:spacing w:val="1"/>
        </w:rPr>
        <w:t>n</w:t>
      </w:r>
      <w:r>
        <w:rPr>
          <w:i/>
        </w:rPr>
        <w:t>i</w:t>
      </w:r>
      <w:r>
        <w:rPr>
          <w:i/>
          <w:spacing w:val="-1"/>
        </w:rPr>
        <w:t>h</w:t>
      </w:r>
      <w:r>
        <w:rPr>
          <w:i/>
        </w:rPr>
        <w:t>.</w:t>
      </w:r>
      <w:r>
        <w:rPr>
          <w:i/>
          <w:spacing w:val="1"/>
        </w:rPr>
        <w:t>go</w:t>
      </w:r>
      <w:r>
        <w:rPr>
          <w:i/>
        </w:rPr>
        <w:t>v</w:t>
      </w:r>
      <w:r>
        <w:rPr>
          <w:i/>
          <w:spacing w:val="-2"/>
        </w:rPr>
        <w:t>/</w:t>
      </w:r>
      <w:r>
        <w:rPr>
          <w:i/>
          <w:spacing w:val="1"/>
        </w:rPr>
        <w:t>352</w:t>
      </w:r>
      <w:r>
        <w:rPr>
          <w:i/>
          <w:spacing w:val="-1"/>
        </w:rPr>
        <w:t>4</w:t>
      </w:r>
      <w:r>
        <w:rPr>
          <w:i/>
          <w:spacing w:val="1"/>
        </w:rPr>
        <w:t>34</w:t>
      </w:r>
      <w:r>
        <w:rPr>
          <w:i/>
          <w:spacing w:val="-1"/>
        </w:rPr>
        <w:t>8</w:t>
      </w:r>
      <w:r>
        <w:rPr>
          <w:i/>
          <w:spacing w:val="1"/>
        </w:rPr>
        <w:t>8</w:t>
      </w:r>
      <w:r>
        <w:rPr>
          <w:i/>
        </w:rPr>
        <w:t>/</w:t>
      </w:r>
    </w:p>
    <w:p w:rsidR="00F64AD4" w:rsidRDefault="002479DB">
      <w:pPr>
        <w:ind w:left="3240" w:right="68" w:hanging="360"/>
      </w:pPr>
      <w:r>
        <w:rPr>
          <w:spacing w:val="1"/>
          <w:sz w:val="16"/>
          <w:szCs w:val="16"/>
        </w:rPr>
        <w:t>2</w:t>
      </w:r>
      <w:r>
        <w:rPr>
          <w:spacing w:val="-1"/>
          <w:sz w:val="16"/>
          <w:szCs w:val="16"/>
        </w:rPr>
        <w:t>5</w:t>
      </w:r>
      <w:r>
        <w:rPr>
          <w:sz w:val="16"/>
          <w:szCs w:val="16"/>
        </w:rPr>
        <w:t xml:space="preserve">.    </w:t>
      </w:r>
      <w:r>
        <w:rPr>
          <w:spacing w:val="-2"/>
        </w:rPr>
        <w:t>L</w:t>
      </w:r>
      <w:r>
        <w:t>iao</w:t>
      </w:r>
      <w:r>
        <w:rPr>
          <w:spacing w:val="-3"/>
        </w:rPr>
        <w:t xml:space="preserve"> </w:t>
      </w:r>
      <w:r>
        <w:rPr>
          <w:spacing w:val="2"/>
        </w:rPr>
        <w:t>J</w:t>
      </w:r>
      <w:r>
        <w:t>, et</w:t>
      </w:r>
      <w:r>
        <w:rPr>
          <w:spacing w:val="-1"/>
        </w:rPr>
        <w:t xml:space="preserve"> </w:t>
      </w:r>
      <w:r>
        <w:t>al.</w:t>
      </w:r>
      <w:r>
        <w:rPr>
          <w:spacing w:val="1"/>
        </w:rPr>
        <w:t xml:space="preserve"> 2</w:t>
      </w:r>
      <w:r>
        <w:rPr>
          <w:spacing w:val="-1"/>
        </w:rPr>
        <w:t>0</w:t>
      </w:r>
      <w:r>
        <w:rPr>
          <w:spacing w:val="1"/>
        </w:rPr>
        <w:t>2</w:t>
      </w:r>
      <w:r>
        <w:t>2</w:t>
      </w:r>
      <w:r>
        <w:rPr>
          <w:spacing w:val="-4"/>
        </w:rPr>
        <w:t xml:space="preserve"> </w:t>
      </w:r>
      <w:r>
        <w:rPr>
          <w:spacing w:val="1"/>
        </w:rPr>
        <w:t>B</w:t>
      </w:r>
      <w:r>
        <w:t>a</w:t>
      </w:r>
      <w:r>
        <w:rPr>
          <w:spacing w:val="1"/>
        </w:rPr>
        <w:t>r</w:t>
      </w:r>
      <w:r>
        <w:t>iat</w:t>
      </w:r>
      <w:r>
        <w:rPr>
          <w:spacing w:val="1"/>
        </w:rPr>
        <w:t>r</w:t>
      </w:r>
      <w:r>
        <w:t>ic</w:t>
      </w:r>
      <w:r>
        <w:rPr>
          <w:spacing w:val="-7"/>
        </w:rPr>
        <w:t xml:space="preserve"> </w:t>
      </w:r>
      <w:r>
        <w:rPr>
          <w:spacing w:val="-1"/>
        </w:rPr>
        <w:t>su</w:t>
      </w:r>
      <w:r>
        <w:rPr>
          <w:spacing w:val="1"/>
        </w:rPr>
        <w:t>r</w:t>
      </w:r>
      <w:r>
        <w:rPr>
          <w:spacing w:val="-1"/>
        </w:rPr>
        <w:t>g</w:t>
      </w:r>
      <w:r>
        <w:t>e</w:t>
      </w:r>
      <w:r>
        <w:rPr>
          <w:spacing w:val="3"/>
        </w:rPr>
        <w:t>r</w:t>
      </w:r>
      <w:r>
        <w:t>y</w:t>
      </w:r>
      <w:r>
        <w:rPr>
          <w:spacing w:val="-9"/>
        </w:rPr>
        <w:t xml:space="preserve"> </w:t>
      </w:r>
      <w:r>
        <w:rPr>
          <w:spacing w:val="3"/>
        </w:rPr>
        <w:t>a</w:t>
      </w:r>
      <w:r>
        <w:rPr>
          <w:spacing w:val="-1"/>
        </w:rPr>
        <w:t>n</w:t>
      </w:r>
      <w:r>
        <w:t>d</w:t>
      </w:r>
      <w:r>
        <w:rPr>
          <w:spacing w:val="-2"/>
        </w:rPr>
        <w:t xml:space="preserve"> </w:t>
      </w:r>
      <w:r>
        <w:rPr>
          <w:spacing w:val="-1"/>
        </w:rPr>
        <w:t>h</w:t>
      </w:r>
      <w:r>
        <w:t>e</w:t>
      </w:r>
      <w:r>
        <w:rPr>
          <w:spacing w:val="1"/>
        </w:rPr>
        <w:t>a</w:t>
      </w:r>
      <w:r>
        <w:t>l</w:t>
      </w:r>
      <w:r>
        <w:rPr>
          <w:spacing w:val="2"/>
        </w:rPr>
        <w:t>t</w:t>
      </w:r>
      <w:r>
        <w:t>h</w:t>
      </w:r>
      <w:r>
        <w:rPr>
          <w:spacing w:val="-6"/>
        </w:rPr>
        <w:t xml:space="preserve"> </w:t>
      </w:r>
      <w:r>
        <w:rPr>
          <w:spacing w:val="1"/>
        </w:rPr>
        <w:t>o</w:t>
      </w:r>
      <w:r>
        <w:rPr>
          <w:spacing w:val="-1"/>
        </w:rPr>
        <w:t>u</w:t>
      </w:r>
      <w:r>
        <w:t>tc</w:t>
      </w:r>
      <w:r>
        <w:rPr>
          <w:spacing w:val="4"/>
        </w:rPr>
        <w:t>o</w:t>
      </w:r>
      <w:r>
        <w:rPr>
          <w:spacing w:val="-1"/>
        </w:rPr>
        <w:t>m</w:t>
      </w:r>
      <w:r>
        <w:t>e</w:t>
      </w:r>
      <w:r>
        <w:rPr>
          <w:spacing w:val="2"/>
        </w:rPr>
        <w:t>s</w:t>
      </w:r>
      <w:r>
        <w:t>:</w:t>
      </w:r>
      <w:r>
        <w:rPr>
          <w:spacing w:val="-8"/>
        </w:rPr>
        <w:t xml:space="preserve"> </w:t>
      </w:r>
      <w:r>
        <w:rPr>
          <w:spacing w:val="1"/>
        </w:rPr>
        <w:t>a</w:t>
      </w:r>
      <w:r>
        <w:t>n</w:t>
      </w:r>
      <w:r>
        <w:rPr>
          <w:spacing w:val="-3"/>
        </w:rPr>
        <w:t xml:space="preserve"> </w:t>
      </w:r>
      <w:r>
        <w:rPr>
          <w:spacing w:val="1"/>
        </w:rPr>
        <w:t>u</w:t>
      </w:r>
      <w:r>
        <w:rPr>
          <w:spacing w:val="-1"/>
        </w:rPr>
        <w:t>m</w:t>
      </w:r>
      <w:r>
        <w:rPr>
          <w:spacing w:val="1"/>
        </w:rPr>
        <w:t>br</w:t>
      </w:r>
      <w:r>
        <w:t>ella</w:t>
      </w:r>
      <w:r>
        <w:rPr>
          <w:spacing w:val="-6"/>
        </w:rPr>
        <w:t xml:space="preserve"> </w:t>
      </w:r>
      <w:r>
        <w:t>a</w:t>
      </w:r>
      <w:r>
        <w:rPr>
          <w:spacing w:val="-1"/>
        </w:rPr>
        <w:t>n</w:t>
      </w:r>
      <w:r>
        <w:t>a</w:t>
      </w:r>
      <w:r>
        <w:rPr>
          <w:spacing w:val="2"/>
        </w:rPr>
        <w:t>l</w:t>
      </w:r>
      <w:r>
        <w:rPr>
          <w:spacing w:val="-1"/>
        </w:rPr>
        <w:t>y</w:t>
      </w:r>
      <w:r>
        <w:rPr>
          <w:spacing w:val="2"/>
        </w:rPr>
        <w:t>s</w:t>
      </w:r>
      <w:r>
        <w:t>i</w:t>
      </w:r>
      <w:r>
        <w:rPr>
          <w:spacing w:val="-1"/>
        </w:rPr>
        <w:t>s</w:t>
      </w:r>
      <w:r>
        <w:t xml:space="preserve">. </w:t>
      </w:r>
      <w:hyperlink r:id="rId24">
        <w:r>
          <w:rPr>
            <w:i/>
            <w:spacing w:val="1"/>
          </w:rPr>
          <w:t>h</w:t>
        </w:r>
        <w:r>
          <w:rPr>
            <w:i/>
          </w:rPr>
          <w:t>tt</w:t>
        </w:r>
        <w:r>
          <w:rPr>
            <w:i/>
            <w:spacing w:val="1"/>
          </w:rPr>
          <w:t>p</w:t>
        </w:r>
        <w:r>
          <w:rPr>
            <w:i/>
            <w:spacing w:val="-1"/>
          </w:rPr>
          <w:t>s</w:t>
        </w:r>
        <w:r>
          <w:rPr>
            <w:i/>
            <w:spacing w:val="1"/>
          </w:rPr>
          <w:t>:</w:t>
        </w:r>
        <w:r>
          <w:rPr>
            <w:i/>
          </w:rPr>
          <w:t>//</w:t>
        </w:r>
        <w:r>
          <w:rPr>
            <w:i/>
            <w:spacing w:val="1"/>
          </w:rPr>
          <w:t>do</w:t>
        </w:r>
        <w:r>
          <w:rPr>
            <w:i/>
          </w:rPr>
          <w:t>i.</w:t>
        </w:r>
        <w:r>
          <w:rPr>
            <w:i/>
            <w:spacing w:val="1"/>
          </w:rPr>
          <w:t>o</w:t>
        </w:r>
        <w:r>
          <w:rPr>
            <w:i/>
            <w:spacing w:val="-1"/>
          </w:rPr>
          <w:t>r</w:t>
        </w:r>
        <w:r>
          <w:rPr>
            <w:i/>
            <w:spacing w:val="1"/>
          </w:rPr>
          <w:t>g</w:t>
        </w:r>
        <w:r>
          <w:rPr>
            <w:i/>
          </w:rPr>
          <w:t>/</w:t>
        </w:r>
        <w:r>
          <w:rPr>
            <w:i/>
            <w:spacing w:val="1"/>
          </w:rPr>
          <w:t>10</w:t>
        </w:r>
        <w:r>
          <w:rPr>
            <w:i/>
            <w:spacing w:val="-2"/>
          </w:rPr>
          <w:t>.</w:t>
        </w:r>
        <w:r>
          <w:rPr>
            <w:i/>
            <w:spacing w:val="1"/>
          </w:rPr>
          <w:t>33</w:t>
        </w:r>
        <w:r>
          <w:rPr>
            <w:i/>
            <w:spacing w:val="-1"/>
          </w:rPr>
          <w:t>8</w:t>
        </w:r>
        <w:r>
          <w:rPr>
            <w:i/>
            <w:spacing w:val="1"/>
          </w:rPr>
          <w:t>9</w:t>
        </w:r>
        <w:r>
          <w:rPr>
            <w:i/>
          </w:rPr>
          <w:t>/fe</w:t>
        </w:r>
        <w:r>
          <w:rPr>
            <w:i/>
            <w:spacing w:val="1"/>
          </w:rPr>
          <w:t>nd</w:t>
        </w:r>
        <w:r>
          <w:rPr>
            <w:i/>
            <w:spacing w:val="-1"/>
          </w:rPr>
          <w:t>o</w:t>
        </w:r>
        <w:r>
          <w:rPr>
            <w:i/>
            <w:spacing w:val="-2"/>
          </w:rPr>
          <w:t>.</w:t>
        </w:r>
        <w:r>
          <w:rPr>
            <w:i/>
            <w:spacing w:val="1"/>
          </w:rPr>
          <w:t>2022</w:t>
        </w:r>
        <w:r>
          <w:rPr>
            <w:i/>
            <w:spacing w:val="-2"/>
          </w:rPr>
          <w:t>.</w:t>
        </w:r>
        <w:r>
          <w:rPr>
            <w:i/>
            <w:spacing w:val="1"/>
          </w:rPr>
          <w:t>10</w:t>
        </w:r>
        <w:r>
          <w:rPr>
            <w:i/>
            <w:spacing w:val="-1"/>
          </w:rPr>
          <w:t>1</w:t>
        </w:r>
        <w:r>
          <w:rPr>
            <w:i/>
            <w:spacing w:val="1"/>
          </w:rPr>
          <w:t>66</w:t>
        </w:r>
        <w:r>
          <w:rPr>
            <w:i/>
            <w:spacing w:val="-1"/>
          </w:rPr>
          <w:t>1</w:t>
        </w:r>
        <w:r>
          <w:rPr>
            <w:i/>
          </w:rPr>
          <w:t>3</w:t>
        </w:r>
      </w:hyperlink>
      <w:r>
        <w:rPr>
          <w:i/>
        </w:rPr>
        <w:t xml:space="preserve"> </w:t>
      </w:r>
      <w:r>
        <w:rPr>
          <w:i/>
          <w:spacing w:val="1"/>
        </w:rPr>
        <w:t>h</w:t>
      </w:r>
      <w:r>
        <w:rPr>
          <w:i/>
        </w:rPr>
        <w:t>tt</w:t>
      </w:r>
      <w:r>
        <w:rPr>
          <w:i/>
          <w:spacing w:val="1"/>
        </w:rPr>
        <w:t>p</w:t>
      </w:r>
      <w:r>
        <w:rPr>
          <w:i/>
          <w:spacing w:val="-1"/>
        </w:rPr>
        <w:t>s</w:t>
      </w:r>
      <w:r>
        <w:rPr>
          <w:i/>
          <w:spacing w:val="1"/>
        </w:rPr>
        <w:t>:</w:t>
      </w:r>
      <w:hyperlink r:id="rId25">
        <w:r>
          <w:rPr>
            <w:i/>
          </w:rPr>
          <w:t>//</w:t>
        </w:r>
        <w:r>
          <w:rPr>
            <w:i/>
            <w:spacing w:val="-1"/>
          </w:rPr>
          <w:t>w</w:t>
        </w:r>
        <w:r>
          <w:rPr>
            <w:i/>
            <w:spacing w:val="1"/>
          </w:rPr>
          <w:t>w</w:t>
        </w:r>
        <w:r>
          <w:rPr>
            <w:i/>
            <w:spacing w:val="-1"/>
          </w:rPr>
          <w:t>w</w:t>
        </w:r>
        <w:r>
          <w:rPr>
            <w:i/>
          </w:rPr>
          <w:t>.f</w:t>
        </w:r>
        <w:r>
          <w:rPr>
            <w:i/>
            <w:spacing w:val="-1"/>
          </w:rPr>
          <w:t>r</w:t>
        </w:r>
        <w:r>
          <w:rPr>
            <w:i/>
            <w:spacing w:val="1"/>
          </w:rPr>
          <w:t>on</w:t>
        </w:r>
        <w:r>
          <w:rPr>
            <w:i/>
          </w:rPr>
          <w:t>tie</w:t>
        </w:r>
        <w:r>
          <w:rPr>
            <w:i/>
            <w:spacing w:val="2"/>
          </w:rPr>
          <w:t>r</w:t>
        </w:r>
        <w:r>
          <w:rPr>
            <w:i/>
            <w:spacing w:val="-1"/>
          </w:rPr>
          <w:t>s</w:t>
        </w:r>
        <w:r>
          <w:rPr>
            <w:i/>
          </w:rPr>
          <w:t>i</w:t>
        </w:r>
        <w:r>
          <w:rPr>
            <w:i/>
            <w:spacing w:val="1"/>
          </w:rPr>
          <w:t>n</w:t>
        </w:r>
        <w:r>
          <w:rPr>
            <w:i/>
          </w:rPr>
          <w:t>.</w:t>
        </w:r>
        <w:r>
          <w:rPr>
            <w:i/>
            <w:spacing w:val="1"/>
          </w:rPr>
          <w:t>o</w:t>
        </w:r>
        <w:r>
          <w:rPr>
            <w:i/>
            <w:spacing w:val="-1"/>
          </w:rPr>
          <w:t>r</w:t>
        </w:r>
        <w:r>
          <w:rPr>
            <w:i/>
            <w:spacing w:val="1"/>
          </w:rPr>
          <w:t>g</w:t>
        </w:r>
        <w:r>
          <w:rPr>
            <w:i/>
          </w:rPr>
          <w:t>/j</w:t>
        </w:r>
        <w:r>
          <w:rPr>
            <w:i/>
            <w:spacing w:val="1"/>
          </w:rPr>
          <w:t>ou</w:t>
        </w:r>
        <w:r>
          <w:rPr>
            <w:i/>
            <w:spacing w:val="-1"/>
          </w:rPr>
          <w:t>r</w:t>
        </w:r>
        <w:r>
          <w:rPr>
            <w:i/>
            <w:spacing w:val="1"/>
          </w:rPr>
          <w:t>na</w:t>
        </w:r>
        <w:r>
          <w:rPr>
            <w:i/>
          </w:rPr>
          <w:t>l</w:t>
        </w:r>
        <w:r>
          <w:rPr>
            <w:i/>
            <w:spacing w:val="-1"/>
          </w:rPr>
          <w:t>s</w:t>
        </w:r>
        <w:r>
          <w:rPr>
            <w:i/>
          </w:rPr>
          <w:t>/e</w:t>
        </w:r>
        <w:r>
          <w:rPr>
            <w:i/>
            <w:spacing w:val="1"/>
          </w:rPr>
          <w:t>ndo</w:t>
        </w:r>
        <w:r>
          <w:rPr>
            <w:i/>
          </w:rPr>
          <w:t>crin</w:t>
        </w:r>
        <w:r>
          <w:rPr>
            <w:i/>
            <w:spacing w:val="1"/>
          </w:rPr>
          <w:t>o</w:t>
        </w:r>
        <w:r>
          <w:rPr>
            <w:i/>
          </w:rPr>
          <w:t>l</w:t>
        </w:r>
        <w:r>
          <w:rPr>
            <w:i/>
            <w:spacing w:val="1"/>
          </w:rPr>
          <w:t>og</w:t>
        </w:r>
        <w:r>
          <w:rPr>
            <w:i/>
          </w:rPr>
          <w:t>y</w:t>
        </w:r>
        <w:r>
          <w:rPr>
            <w:i/>
            <w:spacing w:val="-2"/>
          </w:rPr>
          <w:t>/</w:t>
        </w:r>
        <w:r>
          <w:rPr>
            <w:i/>
            <w:spacing w:val="1"/>
          </w:rPr>
          <w:t>a</w:t>
        </w:r>
        <w:r>
          <w:rPr>
            <w:i/>
            <w:spacing w:val="-1"/>
          </w:rPr>
          <w:t>r</w:t>
        </w:r>
        <w:r>
          <w:rPr>
            <w:i/>
          </w:rPr>
          <w:t>ticles</w:t>
        </w:r>
        <w:r>
          <w:rPr>
            <w:i/>
            <w:spacing w:val="2"/>
          </w:rPr>
          <w:t>/</w:t>
        </w:r>
        <w:r>
          <w:rPr>
            <w:i/>
            <w:spacing w:val="1"/>
          </w:rPr>
          <w:t>10</w:t>
        </w:r>
        <w:r>
          <w:rPr>
            <w:i/>
          </w:rPr>
          <w:t>.</w:t>
        </w:r>
        <w:r>
          <w:rPr>
            <w:i/>
            <w:spacing w:val="1"/>
          </w:rPr>
          <w:t>3</w:t>
        </w:r>
        <w:r>
          <w:rPr>
            <w:i/>
            <w:spacing w:val="-1"/>
          </w:rPr>
          <w:t>3</w:t>
        </w:r>
        <w:r>
          <w:rPr>
            <w:i/>
            <w:spacing w:val="1"/>
          </w:rPr>
          <w:t>89</w:t>
        </w:r>
        <w:r>
          <w:rPr>
            <w:i/>
          </w:rPr>
          <w:t>/fe</w:t>
        </w:r>
      </w:hyperlink>
      <w:r>
        <w:rPr>
          <w:i/>
          <w:spacing w:val="-1"/>
        </w:rPr>
        <w:t>n</w:t>
      </w:r>
      <w:r>
        <w:rPr>
          <w:i/>
          <w:spacing w:val="1"/>
        </w:rPr>
        <w:t>do</w:t>
      </w:r>
      <w:r>
        <w:rPr>
          <w:i/>
        </w:rPr>
        <w:t>.</w:t>
      </w:r>
      <w:r>
        <w:rPr>
          <w:i/>
          <w:spacing w:val="-1"/>
        </w:rPr>
        <w:t>2</w:t>
      </w:r>
      <w:r>
        <w:rPr>
          <w:i/>
          <w:spacing w:val="1"/>
        </w:rPr>
        <w:t>022</w:t>
      </w:r>
      <w:r>
        <w:rPr>
          <w:i/>
          <w:spacing w:val="-2"/>
        </w:rPr>
        <w:t>.</w:t>
      </w:r>
      <w:r>
        <w:rPr>
          <w:i/>
          <w:spacing w:val="1"/>
        </w:rPr>
        <w:t>10</w:t>
      </w:r>
      <w:r>
        <w:rPr>
          <w:i/>
          <w:spacing w:val="-1"/>
        </w:rPr>
        <w:t>1</w:t>
      </w:r>
      <w:r>
        <w:rPr>
          <w:i/>
          <w:spacing w:val="1"/>
        </w:rPr>
        <w:t>66</w:t>
      </w:r>
      <w:r>
        <w:rPr>
          <w:i/>
          <w:spacing w:val="-1"/>
        </w:rPr>
        <w:t>1</w:t>
      </w:r>
      <w:r>
        <w:rPr>
          <w:i/>
        </w:rPr>
        <w:t>3</w:t>
      </w:r>
    </w:p>
    <w:p w:rsidR="00F64AD4" w:rsidRDefault="002479DB">
      <w:pPr>
        <w:ind w:left="3240"/>
      </w:pPr>
      <w:r>
        <w:rPr>
          <w:i/>
        </w:rPr>
        <w:t>/f</w:t>
      </w:r>
      <w:r>
        <w:rPr>
          <w:i/>
          <w:spacing w:val="1"/>
        </w:rPr>
        <w:t>u</w:t>
      </w:r>
      <w:r>
        <w:rPr>
          <w:i/>
        </w:rPr>
        <w:t>ll</w:t>
      </w:r>
    </w:p>
    <w:p w:rsidR="00F64AD4" w:rsidRDefault="002479DB">
      <w:pPr>
        <w:spacing w:line="220" w:lineRule="exact"/>
        <w:ind w:left="3240" w:right="187" w:hanging="360"/>
      </w:pPr>
      <w:r>
        <w:rPr>
          <w:spacing w:val="1"/>
          <w:sz w:val="16"/>
          <w:szCs w:val="16"/>
        </w:rPr>
        <w:t>2</w:t>
      </w:r>
      <w:r>
        <w:rPr>
          <w:spacing w:val="-1"/>
          <w:sz w:val="16"/>
          <w:szCs w:val="16"/>
        </w:rPr>
        <w:t>6</w:t>
      </w:r>
      <w:r>
        <w:rPr>
          <w:sz w:val="16"/>
          <w:szCs w:val="16"/>
        </w:rPr>
        <w:t xml:space="preserve">.  </w:t>
      </w:r>
      <w:r>
        <w:rPr>
          <w:spacing w:val="39"/>
          <w:sz w:val="16"/>
          <w:szCs w:val="16"/>
        </w:rPr>
        <w:t xml:space="preserve"> </w:t>
      </w:r>
      <w:proofErr w:type="spellStart"/>
      <w:r>
        <w:rPr>
          <w:spacing w:val="1"/>
        </w:rPr>
        <w:t>B</w:t>
      </w:r>
      <w:r>
        <w:rPr>
          <w:spacing w:val="-1"/>
        </w:rPr>
        <w:t>u</w:t>
      </w:r>
      <w:r>
        <w:rPr>
          <w:spacing w:val="1"/>
        </w:rPr>
        <w:t>dn</w:t>
      </w:r>
      <w:r>
        <w:t>y</w:t>
      </w:r>
      <w:proofErr w:type="spellEnd"/>
      <w:r>
        <w:rPr>
          <w:spacing w:val="-6"/>
        </w:rPr>
        <w:t xml:space="preserve"> </w:t>
      </w:r>
      <w:r>
        <w:rPr>
          <w:spacing w:val="-2"/>
        </w:rPr>
        <w:t>A</w:t>
      </w:r>
      <w:r>
        <w:t>,</w:t>
      </w:r>
      <w:r>
        <w:rPr>
          <w:spacing w:val="-1"/>
        </w:rPr>
        <w:t xml:space="preserve"> </w:t>
      </w:r>
      <w:proofErr w:type="spellStart"/>
      <w:r>
        <w:rPr>
          <w:spacing w:val="2"/>
        </w:rPr>
        <w:t>J</w:t>
      </w:r>
      <w:r>
        <w:t>a</w:t>
      </w:r>
      <w:r>
        <w:rPr>
          <w:spacing w:val="-1"/>
        </w:rPr>
        <w:t>n</w:t>
      </w:r>
      <w:r>
        <w:t>c</w:t>
      </w:r>
      <w:r>
        <w:rPr>
          <w:spacing w:val="3"/>
        </w:rPr>
        <w:t>z</w:t>
      </w:r>
      <w:r>
        <w:t>y</w:t>
      </w:r>
      <w:proofErr w:type="spellEnd"/>
      <w:r>
        <w:rPr>
          <w:spacing w:val="-4"/>
        </w:rPr>
        <w:t xml:space="preserve"> </w:t>
      </w:r>
      <w:r>
        <w:rPr>
          <w:spacing w:val="-2"/>
        </w:rPr>
        <w:t>A</w:t>
      </w:r>
      <w:r>
        <w:t>,</w:t>
      </w:r>
      <w:r>
        <w:rPr>
          <w:spacing w:val="-1"/>
        </w:rPr>
        <w:t xml:space="preserve"> </w:t>
      </w:r>
      <w:r>
        <w:t>S</w:t>
      </w:r>
      <w:r>
        <w:rPr>
          <w:spacing w:val="2"/>
        </w:rPr>
        <w:t>z</w:t>
      </w:r>
      <w:r>
        <w:rPr>
          <w:spacing w:val="-1"/>
        </w:rPr>
        <w:t>ym</w:t>
      </w:r>
      <w:r>
        <w:rPr>
          <w:spacing w:val="3"/>
        </w:rPr>
        <w:t>a</w:t>
      </w:r>
      <w:r>
        <w:rPr>
          <w:spacing w:val="-1"/>
        </w:rPr>
        <w:t>n</w:t>
      </w:r>
      <w:r>
        <w:rPr>
          <w:spacing w:val="2"/>
        </w:rPr>
        <w:t>s</w:t>
      </w:r>
      <w:r>
        <w:rPr>
          <w:spacing w:val="-1"/>
        </w:rPr>
        <w:t>k</w:t>
      </w:r>
      <w:r>
        <w:t>i</w:t>
      </w:r>
      <w:r>
        <w:rPr>
          <w:spacing w:val="-9"/>
        </w:rPr>
        <w:t xml:space="preserve"> </w:t>
      </w:r>
      <w:r>
        <w:rPr>
          <w:spacing w:val="1"/>
        </w:rPr>
        <w:t>M</w:t>
      </w:r>
      <w:r>
        <w:t>,</w:t>
      </w:r>
      <w:r>
        <w:rPr>
          <w:spacing w:val="-1"/>
        </w:rPr>
        <w:t xml:space="preserve"> </w:t>
      </w:r>
      <w:r>
        <w:t>Mi</w:t>
      </w:r>
      <w:r>
        <w:rPr>
          <w:spacing w:val="-1"/>
        </w:rPr>
        <w:t>k</w:t>
      </w:r>
      <w:r>
        <w:t>a</w:t>
      </w:r>
      <w:r>
        <w:rPr>
          <w:spacing w:val="3"/>
        </w:rPr>
        <w:t xml:space="preserve"> </w:t>
      </w:r>
      <w:r>
        <w:rPr>
          <w:spacing w:val="-2"/>
        </w:rPr>
        <w:t>A</w:t>
      </w:r>
      <w:r>
        <w:rPr>
          <w:spacing w:val="1"/>
        </w:rPr>
        <w:t>.202</w:t>
      </w:r>
      <w:r>
        <w:t>4</w:t>
      </w:r>
      <w:r>
        <w:rPr>
          <w:spacing w:val="-4"/>
        </w:rPr>
        <w:t xml:space="preserve"> </w:t>
      </w:r>
      <w:r>
        <w:rPr>
          <w:spacing w:val="-2"/>
        </w:rPr>
        <w:t>L</w:t>
      </w:r>
      <w:r>
        <w:rPr>
          <w:spacing w:val="1"/>
        </w:rPr>
        <w:t>on</w:t>
      </w:r>
      <w:r>
        <w:rPr>
          <w:spacing w:val="-1"/>
        </w:rPr>
        <w:t>g</w:t>
      </w:r>
      <w:r>
        <w:rPr>
          <w:spacing w:val="-2"/>
        </w:rPr>
        <w:t>-</w:t>
      </w:r>
      <w:r>
        <w:rPr>
          <w:spacing w:val="3"/>
        </w:rPr>
        <w:t>T</w:t>
      </w:r>
      <w:r>
        <w:t>e</w:t>
      </w:r>
      <w:r>
        <w:rPr>
          <w:spacing w:val="1"/>
        </w:rPr>
        <w:t>r</w:t>
      </w:r>
      <w:r>
        <w:t>m</w:t>
      </w:r>
      <w:r>
        <w:rPr>
          <w:spacing w:val="-10"/>
        </w:rPr>
        <w:t xml:space="preserve"> </w:t>
      </w:r>
      <w:r>
        <w:t>F</w:t>
      </w:r>
      <w:r>
        <w:rPr>
          <w:spacing w:val="1"/>
        </w:rPr>
        <w:t>o</w:t>
      </w:r>
      <w:r>
        <w:t>ll</w:t>
      </w:r>
      <w:r>
        <w:rPr>
          <w:spacing w:val="3"/>
        </w:rPr>
        <w:t>o</w:t>
      </w:r>
      <w:r>
        <w:rPr>
          <w:spacing w:val="-1"/>
        </w:rPr>
        <w:t>w</w:t>
      </w:r>
      <w:r>
        <w:rPr>
          <w:spacing w:val="1"/>
        </w:rPr>
        <w:t>-</w:t>
      </w:r>
      <w:r>
        <w:t>Up</w:t>
      </w:r>
      <w:r>
        <w:rPr>
          <w:spacing w:val="-8"/>
        </w:rPr>
        <w:t xml:space="preserve"> </w:t>
      </w:r>
      <w:r>
        <w:t>A</w:t>
      </w:r>
      <w:r>
        <w:rPr>
          <w:spacing w:val="-1"/>
        </w:rPr>
        <w:t>f</w:t>
      </w:r>
      <w:r>
        <w:t>ter</w:t>
      </w:r>
      <w:r>
        <w:rPr>
          <w:spacing w:val="-3"/>
        </w:rPr>
        <w:t xml:space="preserve"> </w:t>
      </w:r>
      <w:r>
        <w:rPr>
          <w:spacing w:val="1"/>
        </w:rPr>
        <w:t>B</w:t>
      </w:r>
      <w:r>
        <w:t>a</w:t>
      </w:r>
      <w:r>
        <w:rPr>
          <w:spacing w:val="1"/>
        </w:rPr>
        <w:t>r</w:t>
      </w:r>
      <w:r>
        <w:t>iat</w:t>
      </w:r>
      <w:r>
        <w:rPr>
          <w:spacing w:val="1"/>
        </w:rPr>
        <w:t>r</w:t>
      </w:r>
      <w:r>
        <w:t>ic S</w:t>
      </w:r>
      <w:r>
        <w:rPr>
          <w:spacing w:val="-2"/>
        </w:rPr>
        <w:t>u</w:t>
      </w:r>
      <w:r>
        <w:rPr>
          <w:spacing w:val="1"/>
        </w:rPr>
        <w:t>r</w:t>
      </w:r>
      <w:r>
        <w:rPr>
          <w:spacing w:val="-1"/>
        </w:rPr>
        <w:t>g</w:t>
      </w:r>
      <w:r>
        <w:t>e</w:t>
      </w:r>
      <w:r>
        <w:rPr>
          <w:spacing w:val="3"/>
        </w:rPr>
        <w:t>r</w:t>
      </w:r>
      <w:r>
        <w:rPr>
          <w:spacing w:val="-1"/>
        </w:rPr>
        <w:t>y</w:t>
      </w:r>
      <w:r>
        <w:t>:</w:t>
      </w:r>
      <w:r>
        <w:rPr>
          <w:spacing w:val="-7"/>
        </w:rPr>
        <w:t xml:space="preserve"> </w:t>
      </w:r>
      <w:r>
        <w:t>K</w:t>
      </w:r>
      <w:r>
        <w:rPr>
          <w:spacing w:val="3"/>
        </w:rPr>
        <w:t>e</w:t>
      </w:r>
      <w:r>
        <w:t>y</w:t>
      </w:r>
      <w:r>
        <w:rPr>
          <w:spacing w:val="-4"/>
        </w:rPr>
        <w:t xml:space="preserve"> </w:t>
      </w:r>
      <w:r>
        <w:t>to</w:t>
      </w:r>
      <w:r>
        <w:rPr>
          <w:spacing w:val="-1"/>
        </w:rPr>
        <w:t xml:space="preserve"> </w:t>
      </w:r>
      <w:r>
        <w:t>S</w:t>
      </w:r>
      <w:r>
        <w:rPr>
          <w:spacing w:val="-2"/>
        </w:rPr>
        <w:t>u</w:t>
      </w:r>
      <w:r>
        <w:t>c</w:t>
      </w:r>
      <w:r>
        <w:rPr>
          <w:spacing w:val="1"/>
        </w:rPr>
        <w:t>c</w:t>
      </w:r>
      <w:r>
        <w:rPr>
          <w:spacing w:val="3"/>
        </w:rPr>
        <w:t>e</w:t>
      </w:r>
      <w:r>
        <w:rPr>
          <w:spacing w:val="-1"/>
        </w:rPr>
        <w:t>s</w:t>
      </w:r>
      <w:r>
        <w:rPr>
          <w:spacing w:val="2"/>
        </w:rPr>
        <w:t>s</w:t>
      </w:r>
      <w:r>
        <w:rPr>
          <w:spacing w:val="-2"/>
        </w:rPr>
        <w:t>f</w:t>
      </w:r>
      <w:r>
        <w:rPr>
          <w:spacing w:val="1"/>
        </w:rPr>
        <w:t>u</w:t>
      </w:r>
      <w:r>
        <w:t>l</w:t>
      </w:r>
      <w:r>
        <w:rPr>
          <w:spacing w:val="-9"/>
        </w:rPr>
        <w:t xml:space="preserve"> </w:t>
      </w:r>
      <w:r>
        <w:rPr>
          <w:spacing w:val="3"/>
        </w:rPr>
        <w:t>O</w:t>
      </w:r>
      <w:r>
        <w:rPr>
          <w:spacing w:val="-1"/>
        </w:rPr>
        <w:t>u</w:t>
      </w:r>
      <w:r>
        <w:t>tc</w:t>
      </w:r>
      <w:r>
        <w:rPr>
          <w:spacing w:val="4"/>
        </w:rPr>
        <w:t>o</w:t>
      </w:r>
      <w:r>
        <w:rPr>
          <w:spacing w:val="-4"/>
        </w:rPr>
        <w:t>m</w:t>
      </w:r>
      <w:r>
        <w:rPr>
          <w:spacing w:val="3"/>
        </w:rPr>
        <w:t>e</w:t>
      </w:r>
      <w:r>
        <w:t>s</w:t>
      </w:r>
      <w:r>
        <w:rPr>
          <w:spacing w:val="-8"/>
        </w:rPr>
        <w:t xml:space="preserve"> </w:t>
      </w:r>
      <w:r>
        <w:t>in</w:t>
      </w:r>
      <w:r>
        <w:rPr>
          <w:spacing w:val="-3"/>
        </w:rPr>
        <w:t xml:space="preserve"> </w:t>
      </w:r>
      <w:r>
        <w:t>O</w:t>
      </w:r>
      <w:r>
        <w:rPr>
          <w:spacing w:val="1"/>
        </w:rPr>
        <w:t>b</w:t>
      </w:r>
      <w:r>
        <w:rPr>
          <w:spacing w:val="3"/>
        </w:rPr>
        <w:t>e</w:t>
      </w:r>
      <w:r>
        <w:rPr>
          <w:spacing w:val="-1"/>
        </w:rPr>
        <w:t>s</w:t>
      </w:r>
      <w:r>
        <w:t>i</w:t>
      </w:r>
      <w:r>
        <w:rPr>
          <w:spacing w:val="2"/>
        </w:rPr>
        <w:t>t</w:t>
      </w:r>
      <w:r>
        <w:t>y</w:t>
      </w:r>
      <w:r>
        <w:rPr>
          <w:spacing w:val="-9"/>
        </w:rPr>
        <w:t xml:space="preserve"> </w:t>
      </w:r>
      <w:r>
        <w:t>M</w:t>
      </w:r>
      <w:r>
        <w:rPr>
          <w:spacing w:val="3"/>
        </w:rPr>
        <w:t>a</w:t>
      </w:r>
      <w:r>
        <w:rPr>
          <w:spacing w:val="-1"/>
        </w:rPr>
        <w:t>n</w:t>
      </w:r>
      <w:r>
        <w:rPr>
          <w:spacing w:val="3"/>
        </w:rPr>
        <w:t>a</w:t>
      </w:r>
      <w:r>
        <w:rPr>
          <w:spacing w:val="-1"/>
        </w:rPr>
        <w:t>g</w:t>
      </w:r>
      <w:r>
        <w:rPr>
          <w:spacing w:val="3"/>
        </w:rPr>
        <w:t>e</w:t>
      </w:r>
      <w:r>
        <w:rPr>
          <w:spacing w:val="1"/>
        </w:rPr>
        <w:t>m</w:t>
      </w:r>
      <w:r>
        <w:t>e</w:t>
      </w:r>
      <w:r>
        <w:rPr>
          <w:spacing w:val="-1"/>
        </w:rPr>
        <w:t>n</w:t>
      </w:r>
      <w:r>
        <w:t xml:space="preserve">t. </w:t>
      </w:r>
      <w:hyperlink r:id="rId26">
        <w:r>
          <w:rPr>
            <w:i/>
            <w:spacing w:val="1"/>
            <w:w w:val="99"/>
          </w:rPr>
          <w:t>h</w:t>
        </w:r>
        <w:r>
          <w:rPr>
            <w:i/>
            <w:w w:val="99"/>
          </w:rPr>
          <w:t>tt</w:t>
        </w:r>
        <w:r>
          <w:rPr>
            <w:i/>
            <w:spacing w:val="1"/>
            <w:w w:val="99"/>
          </w:rPr>
          <w:t>p</w:t>
        </w:r>
        <w:r>
          <w:rPr>
            <w:i/>
            <w:spacing w:val="-1"/>
            <w:w w:val="99"/>
          </w:rPr>
          <w:t>s</w:t>
        </w:r>
        <w:r>
          <w:rPr>
            <w:i/>
            <w:spacing w:val="1"/>
            <w:w w:val="99"/>
          </w:rPr>
          <w:t>:</w:t>
        </w:r>
        <w:r>
          <w:rPr>
            <w:i/>
            <w:w w:val="99"/>
          </w:rPr>
          <w:t>//</w:t>
        </w:r>
        <w:r>
          <w:rPr>
            <w:i/>
            <w:spacing w:val="1"/>
            <w:w w:val="99"/>
          </w:rPr>
          <w:t>do</w:t>
        </w:r>
        <w:r>
          <w:rPr>
            <w:i/>
            <w:w w:val="99"/>
          </w:rPr>
          <w:t>i.</w:t>
        </w:r>
        <w:r>
          <w:rPr>
            <w:i/>
            <w:spacing w:val="1"/>
            <w:w w:val="99"/>
          </w:rPr>
          <w:t>o</w:t>
        </w:r>
        <w:r>
          <w:rPr>
            <w:i/>
            <w:spacing w:val="-1"/>
            <w:w w:val="99"/>
          </w:rPr>
          <w:t>r</w:t>
        </w:r>
        <w:r>
          <w:rPr>
            <w:i/>
            <w:spacing w:val="1"/>
            <w:w w:val="99"/>
          </w:rPr>
          <w:t>g</w:t>
        </w:r>
        <w:r>
          <w:rPr>
            <w:i/>
            <w:w w:val="99"/>
          </w:rPr>
          <w:t>/</w:t>
        </w:r>
        <w:r>
          <w:rPr>
            <w:i/>
            <w:spacing w:val="1"/>
            <w:w w:val="99"/>
          </w:rPr>
          <w:t>10</w:t>
        </w:r>
        <w:r>
          <w:rPr>
            <w:i/>
            <w:spacing w:val="-2"/>
            <w:w w:val="99"/>
          </w:rPr>
          <w:t>.</w:t>
        </w:r>
        <w:r>
          <w:rPr>
            <w:i/>
            <w:spacing w:val="1"/>
            <w:w w:val="99"/>
          </w:rPr>
          <w:t>33</w:t>
        </w:r>
        <w:r>
          <w:rPr>
            <w:i/>
            <w:spacing w:val="-1"/>
            <w:w w:val="99"/>
          </w:rPr>
          <w:t>9</w:t>
        </w:r>
        <w:r>
          <w:rPr>
            <w:i/>
            <w:spacing w:val="1"/>
            <w:w w:val="99"/>
          </w:rPr>
          <w:t>0</w:t>
        </w:r>
        <w:r>
          <w:rPr>
            <w:i/>
            <w:w w:val="99"/>
          </w:rPr>
          <w:t>/</w:t>
        </w:r>
        <w:r>
          <w:rPr>
            <w:i/>
            <w:spacing w:val="1"/>
            <w:w w:val="99"/>
          </w:rPr>
          <w:t>n</w:t>
        </w:r>
        <w:r>
          <w:rPr>
            <w:i/>
            <w:spacing w:val="-1"/>
            <w:w w:val="99"/>
          </w:rPr>
          <w:t>u</w:t>
        </w:r>
        <w:r>
          <w:rPr>
            <w:i/>
            <w:spacing w:val="1"/>
            <w:w w:val="99"/>
          </w:rPr>
          <w:t>16</w:t>
        </w:r>
        <w:r>
          <w:rPr>
            <w:i/>
            <w:spacing w:val="-1"/>
            <w:w w:val="99"/>
          </w:rPr>
          <w:t>2</w:t>
        </w:r>
        <w:r>
          <w:rPr>
            <w:i/>
            <w:spacing w:val="1"/>
            <w:w w:val="99"/>
          </w:rPr>
          <w:t>443</w:t>
        </w:r>
        <w:r>
          <w:rPr>
            <w:i/>
            <w:spacing w:val="-1"/>
            <w:w w:val="99"/>
          </w:rPr>
          <w:t>9</w:t>
        </w:r>
        <w:r>
          <w:rPr>
            <w:i/>
            <w:w w:val="99"/>
          </w:rPr>
          <w:t>9</w:t>
        </w:r>
        <w:r>
          <w:rPr>
            <w:i/>
            <w:spacing w:val="7"/>
            <w:w w:val="99"/>
          </w:rPr>
          <w:t xml:space="preserve"> </w:t>
        </w:r>
        <w:r>
          <w:rPr>
            <w:i/>
            <w:spacing w:val="1"/>
          </w:rPr>
          <w:t>h</w:t>
        </w:r>
      </w:hyperlink>
      <w:r>
        <w:rPr>
          <w:i/>
        </w:rPr>
        <w:t>tt</w:t>
      </w:r>
      <w:r>
        <w:rPr>
          <w:i/>
          <w:spacing w:val="1"/>
        </w:rPr>
        <w:t>p</w:t>
      </w:r>
      <w:r>
        <w:rPr>
          <w:i/>
          <w:spacing w:val="-1"/>
        </w:rPr>
        <w:t>s</w:t>
      </w:r>
      <w:r>
        <w:rPr>
          <w:i/>
          <w:spacing w:val="1"/>
        </w:rPr>
        <w:t>:</w:t>
      </w:r>
      <w:hyperlink r:id="rId27">
        <w:r>
          <w:rPr>
            <w:i/>
          </w:rPr>
          <w:t>//</w:t>
        </w:r>
        <w:r>
          <w:rPr>
            <w:i/>
            <w:spacing w:val="-1"/>
          </w:rPr>
          <w:t>www</w:t>
        </w:r>
        <w:r>
          <w:rPr>
            <w:i/>
          </w:rPr>
          <w:t>.m</w:t>
        </w:r>
        <w:r>
          <w:rPr>
            <w:i/>
            <w:spacing w:val="1"/>
          </w:rPr>
          <w:t>dp</w:t>
        </w:r>
        <w:r>
          <w:rPr>
            <w:i/>
          </w:rPr>
          <w:t>i.</w:t>
        </w:r>
        <w:r>
          <w:rPr>
            <w:i/>
            <w:spacing w:val="1"/>
          </w:rPr>
          <w:t>co</w:t>
        </w:r>
        <w:r>
          <w:rPr>
            <w:i/>
          </w:rPr>
          <w:t>m/</w:t>
        </w:r>
        <w:r>
          <w:rPr>
            <w:i/>
            <w:spacing w:val="1"/>
          </w:rPr>
          <w:t>2072-6</w:t>
        </w:r>
        <w:r>
          <w:rPr>
            <w:i/>
            <w:spacing w:val="-1"/>
          </w:rPr>
          <w:t>6</w:t>
        </w:r>
        <w:r>
          <w:rPr>
            <w:i/>
            <w:spacing w:val="1"/>
          </w:rPr>
          <w:t>43</w:t>
        </w:r>
        <w:r>
          <w:rPr>
            <w:i/>
          </w:rPr>
          <w:t>/</w:t>
        </w:r>
        <w:r>
          <w:rPr>
            <w:i/>
            <w:spacing w:val="1"/>
          </w:rPr>
          <w:t>16</w:t>
        </w:r>
        <w:r>
          <w:rPr>
            <w:i/>
            <w:spacing w:val="-3"/>
          </w:rPr>
          <w:t>/</w:t>
        </w:r>
        <w:r>
          <w:rPr>
            <w:i/>
            <w:spacing w:val="1"/>
          </w:rPr>
          <w:t>24</w:t>
        </w:r>
        <w:r>
          <w:rPr>
            <w:i/>
          </w:rPr>
          <w:t>/</w:t>
        </w:r>
        <w:r>
          <w:rPr>
            <w:i/>
            <w:spacing w:val="1"/>
          </w:rPr>
          <w:t>4</w:t>
        </w:r>
        <w:r>
          <w:rPr>
            <w:i/>
            <w:spacing w:val="-1"/>
          </w:rPr>
          <w:t>3</w:t>
        </w:r>
        <w:r>
          <w:rPr>
            <w:i/>
            <w:spacing w:val="1"/>
          </w:rPr>
          <w:t>9</w:t>
        </w:r>
        <w:r>
          <w:rPr>
            <w:i/>
          </w:rPr>
          <w:t>9</w:t>
        </w:r>
      </w:hyperlink>
    </w:p>
    <w:p w:rsidR="00F64AD4" w:rsidRDefault="002479DB">
      <w:pPr>
        <w:spacing w:line="220" w:lineRule="exact"/>
        <w:ind w:left="2880"/>
      </w:pPr>
      <w:r>
        <w:rPr>
          <w:spacing w:val="1"/>
          <w:sz w:val="16"/>
          <w:szCs w:val="16"/>
        </w:rPr>
        <w:t>2</w:t>
      </w:r>
      <w:r>
        <w:rPr>
          <w:spacing w:val="-1"/>
          <w:sz w:val="16"/>
          <w:szCs w:val="16"/>
        </w:rPr>
        <w:t>7</w:t>
      </w:r>
      <w:r>
        <w:rPr>
          <w:sz w:val="16"/>
          <w:szCs w:val="16"/>
        </w:rPr>
        <w:t xml:space="preserve">.  </w:t>
      </w:r>
      <w:r>
        <w:rPr>
          <w:spacing w:val="39"/>
          <w:sz w:val="16"/>
          <w:szCs w:val="16"/>
        </w:rPr>
        <w:t xml:space="preserve"> </w:t>
      </w:r>
      <w:proofErr w:type="spellStart"/>
      <w:r>
        <w:rPr>
          <w:spacing w:val="2"/>
        </w:rPr>
        <w:t>P</w:t>
      </w:r>
      <w:r>
        <w:t>ete</w:t>
      </w:r>
      <w:r>
        <w:rPr>
          <w:spacing w:val="1"/>
        </w:rPr>
        <w:t>r</w:t>
      </w:r>
      <w:r>
        <w:t>li</w:t>
      </w:r>
      <w:proofErr w:type="spellEnd"/>
      <w:r>
        <w:rPr>
          <w:spacing w:val="-5"/>
        </w:rPr>
        <w:t xml:space="preserve"> </w:t>
      </w:r>
      <w:r>
        <w:rPr>
          <w:spacing w:val="-1"/>
        </w:rPr>
        <w:t>R</w:t>
      </w:r>
      <w:r>
        <w:t>,</w:t>
      </w:r>
      <w:r>
        <w:rPr>
          <w:spacing w:val="-1"/>
        </w:rPr>
        <w:t xml:space="preserve"> </w:t>
      </w:r>
      <w:r>
        <w:t>et</w:t>
      </w:r>
      <w:r>
        <w:rPr>
          <w:spacing w:val="-1"/>
        </w:rPr>
        <w:t xml:space="preserve"> </w:t>
      </w:r>
      <w:r>
        <w:t>al.</w:t>
      </w:r>
      <w:r>
        <w:rPr>
          <w:spacing w:val="-1"/>
        </w:rPr>
        <w:t xml:space="preserve"> </w:t>
      </w:r>
      <w:r>
        <w:t>Sta</w:t>
      </w:r>
      <w:r>
        <w:rPr>
          <w:spacing w:val="-1"/>
        </w:rPr>
        <w:t>n</w:t>
      </w:r>
      <w:r>
        <w:rPr>
          <w:spacing w:val="1"/>
        </w:rPr>
        <w:t>d</w:t>
      </w:r>
      <w:r>
        <w:t>a</w:t>
      </w:r>
      <w:r>
        <w:rPr>
          <w:spacing w:val="1"/>
        </w:rPr>
        <w:t>rd</w:t>
      </w:r>
      <w:r>
        <w:t>ized</w:t>
      </w:r>
      <w:r>
        <w:rPr>
          <w:spacing w:val="-10"/>
        </w:rPr>
        <w:t xml:space="preserve"> </w:t>
      </w:r>
      <w:r>
        <w:t>As</w:t>
      </w:r>
      <w:r>
        <w:rPr>
          <w:spacing w:val="-1"/>
        </w:rPr>
        <w:t>s</w:t>
      </w:r>
      <w:r>
        <w:t>e</w:t>
      </w:r>
      <w:r>
        <w:rPr>
          <w:spacing w:val="2"/>
        </w:rPr>
        <w:t>ss</w:t>
      </w:r>
      <w:r>
        <w:rPr>
          <w:spacing w:val="-1"/>
        </w:rPr>
        <w:t>m</w:t>
      </w:r>
      <w:r>
        <w:t>e</w:t>
      </w:r>
      <w:r>
        <w:rPr>
          <w:spacing w:val="1"/>
        </w:rPr>
        <w:t>n</w:t>
      </w:r>
      <w:r>
        <w:t>t</w:t>
      </w:r>
      <w:r>
        <w:rPr>
          <w:spacing w:val="-9"/>
        </w:rPr>
        <w:t xml:space="preserve"> </w:t>
      </w:r>
      <w:r>
        <w:rPr>
          <w:spacing w:val="1"/>
        </w:rPr>
        <w:t>o</w:t>
      </w:r>
      <w:r>
        <w:t>f</w:t>
      </w:r>
      <w:r>
        <w:rPr>
          <w:spacing w:val="-3"/>
        </w:rPr>
        <w:t xml:space="preserve"> </w:t>
      </w:r>
      <w:r>
        <w:t>M</w:t>
      </w:r>
      <w:r>
        <w:rPr>
          <w:spacing w:val="1"/>
        </w:rPr>
        <w:t>e</w:t>
      </w:r>
      <w:r>
        <w:t>ta</w:t>
      </w:r>
      <w:r>
        <w:rPr>
          <w:spacing w:val="1"/>
        </w:rPr>
        <w:t>bo</w:t>
      </w:r>
      <w:r>
        <w:t>lic</w:t>
      </w:r>
      <w:r>
        <w:rPr>
          <w:spacing w:val="-8"/>
        </w:rPr>
        <w:t xml:space="preserve"> </w:t>
      </w:r>
      <w:r>
        <w:rPr>
          <w:spacing w:val="1"/>
        </w:rPr>
        <w:t>B</w:t>
      </w:r>
      <w:r>
        <w:t>a</w:t>
      </w:r>
      <w:r>
        <w:rPr>
          <w:spacing w:val="1"/>
        </w:rPr>
        <w:t>r</w:t>
      </w:r>
      <w:r>
        <w:t>iat</w:t>
      </w:r>
      <w:r>
        <w:rPr>
          <w:spacing w:val="1"/>
        </w:rPr>
        <w:t>r</w:t>
      </w:r>
      <w:r>
        <w:t>ic</w:t>
      </w:r>
      <w:r>
        <w:rPr>
          <w:spacing w:val="-7"/>
        </w:rPr>
        <w:t xml:space="preserve"> </w:t>
      </w:r>
      <w:r>
        <w:t>S</w:t>
      </w:r>
      <w:r>
        <w:rPr>
          <w:spacing w:val="-2"/>
        </w:rPr>
        <w:t>u</w:t>
      </w:r>
      <w:r>
        <w:rPr>
          <w:spacing w:val="1"/>
        </w:rPr>
        <w:t>r</w:t>
      </w:r>
      <w:r>
        <w:rPr>
          <w:spacing w:val="-1"/>
        </w:rPr>
        <w:t>g</w:t>
      </w:r>
      <w:r>
        <w:t>e</w:t>
      </w:r>
      <w:r>
        <w:rPr>
          <w:spacing w:val="3"/>
        </w:rPr>
        <w:t>r</w:t>
      </w:r>
      <w:r>
        <w:t>y</w:t>
      </w:r>
      <w:r>
        <w:rPr>
          <w:spacing w:val="-7"/>
        </w:rPr>
        <w:t xml:space="preserve"> </w:t>
      </w:r>
      <w:r>
        <w:t>O</w:t>
      </w:r>
      <w:r>
        <w:rPr>
          <w:spacing w:val="1"/>
        </w:rPr>
        <w:t>u</w:t>
      </w:r>
      <w:r>
        <w:t>tc</w:t>
      </w:r>
      <w:r>
        <w:rPr>
          <w:spacing w:val="4"/>
        </w:rPr>
        <w:t>o</w:t>
      </w:r>
      <w:r>
        <w:rPr>
          <w:spacing w:val="-4"/>
        </w:rPr>
        <w:t>m</w:t>
      </w:r>
      <w:r>
        <w:t>e</w:t>
      </w:r>
      <w:r>
        <w:rPr>
          <w:spacing w:val="2"/>
        </w:rPr>
        <w:t>s</w:t>
      </w:r>
      <w:r>
        <w:t>:</w:t>
      </w:r>
    </w:p>
    <w:p w:rsidR="00F64AD4" w:rsidRDefault="002479DB">
      <w:pPr>
        <w:ind w:left="3240"/>
      </w:pPr>
      <w:r>
        <w:rPr>
          <w:spacing w:val="-1"/>
        </w:rPr>
        <w:t>h</w:t>
      </w:r>
      <w:r>
        <w:t>tt</w:t>
      </w:r>
      <w:r>
        <w:rPr>
          <w:spacing w:val="1"/>
        </w:rPr>
        <w:t>p</w:t>
      </w:r>
      <w:r>
        <w:rPr>
          <w:spacing w:val="-1"/>
        </w:rPr>
        <w:t>s</w:t>
      </w:r>
      <w:r>
        <w:t>:</w:t>
      </w:r>
      <w:r>
        <w:rPr>
          <w:spacing w:val="2"/>
        </w:rPr>
        <w:t>/</w:t>
      </w:r>
      <w:r>
        <w:t>/</w:t>
      </w:r>
      <w:r>
        <w:rPr>
          <w:spacing w:val="2"/>
        </w:rPr>
        <w:t>j</w:t>
      </w:r>
      <w:r>
        <w:rPr>
          <w:spacing w:val="3"/>
        </w:rPr>
        <w:t>a</w:t>
      </w:r>
      <w:r>
        <w:rPr>
          <w:spacing w:val="-4"/>
        </w:rPr>
        <w:t>m</w:t>
      </w:r>
      <w:r>
        <w:t>a</w:t>
      </w:r>
      <w:r>
        <w:rPr>
          <w:spacing w:val="-1"/>
        </w:rPr>
        <w:t>n</w:t>
      </w:r>
      <w:r>
        <w:t>e</w:t>
      </w:r>
      <w:r>
        <w:rPr>
          <w:spacing w:val="5"/>
        </w:rPr>
        <w:t>t</w:t>
      </w:r>
      <w:r>
        <w:rPr>
          <w:spacing w:val="-5"/>
        </w:rPr>
        <w:t>w</w:t>
      </w:r>
      <w:r>
        <w:rPr>
          <w:spacing w:val="1"/>
        </w:rPr>
        <w:t>o</w:t>
      </w:r>
      <w:r>
        <w:rPr>
          <w:spacing w:val="3"/>
        </w:rPr>
        <w:t>r</w:t>
      </w:r>
      <w:r>
        <w:rPr>
          <w:spacing w:val="-1"/>
        </w:rPr>
        <w:t>k</w:t>
      </w:r>
      <w:r>
        <w:t>.c</w:t>
      </w:r>
      <w:r>
        <w:rPr>
          <w:spacing w:val="4"/>
        </w:rPr>
        <w:t>o</w:t>
      </w:r>
      <w:r>
        <w:rPr>
          <w:spacing w:val="-4"/>
        </w:rPr>
        <w:t>m</w:t>
      </w:r>
      <w:r>
        <w:t>/</w:t>
      </w:r>
      <w:r>
        <w:rPr>
          <w:spacing w:val="2"/>
        </w:rPr>
        <w:t>j</w:t>
      </w:r>
      <w:r>
        <w:rPr>
          <w:spacing w:val="1"/>
        </w:rPr>
        <w:t>o</w:t>
      </w:r>
      <w:r>
        <w:rPr>
          <w:spacing w:val="-1"/>
        </w:rPr>
        <w:t>u</w:t>
      </w:r>
      <w:r>
        <w:rPr>
          <w:spacing w:val="1"/>
        </w:rPr>
        <w:t>r</w:t>
      </w:r>
      <w:r>
        <w:rPr>
          <w:spacing w:val="-1"/>
        </w:rPr>
        <w:t>n</w:t>
      </w:r>
      <w:r>
        <w:t>als</w:t>
      </w:r>
      <w:r>
        <w:rPr>
          <w:spacing w:val="-1"/>
        </w:rPr>
        <w:t>/</w:t>
      </w:r>
      <w:r>
        <w:rPr>
          <w:spacing w:val="2"/>
        </w:rPr>
        <w:t>j</w:t>
      </w:r>
      <w:r>
        <w:rPr>
          <w:spacing w:val="3"/>
        </w:rPr>
        <w:t>a</w:t>
      </w:r>
      <w:r>
        <w:rPr>
          <w:spacing w:val="-4"/>
        </w:rPr>
        <w:t>m</w:t>
      </w:r>
      <w:r>
        <w:rPr>
          <w:spacing w:val="3"/>
        </w:rPr>
        <w:t>a</w:t>
      </w:r>
      <w:r>
        <w:rPr>
          <w:spacing w:val="-1"/>
        </w:rPr>
        <w:t>su</w:t>
      </w:r>
      <w:r>
        <w:rPr>
          <w:spacing w:val="3"/>
        </w:rPr>
        <w:t>r</w:t>
      </w:r>
      <w:r>
        <w:rPr>
          <w:spacing w:val="-1"/>
        </w:rPr>
        <w:t>g</w:t>
      </w:r>
      <w:r>
        <w:t>e</w:t>
      </w:r>
      <w:r>
        <w:rPr>
          <w:spacing w:val="3"/>
        </w:rPr>
        <w:t>r</w:t>
      </w:r>
      <w:r>
        <w:rPr>
          <w:spacing w:val="-4"/>
        </w:rPr>
        <w:t>y</w:t>
      </w:r>
      <w:r>
        <w:rPr>
          <w:spacing w:val="2"/>
        </w:rPr>
        <w:t>/</w:t>
      </w:r>
      <w:r>
        <w:rPr>
          <w:spacing w:val="1"/>
        </w:rPr>
        <w:t>f</w:t>
      </w:r>
      <w:r>
        <w:rPr>
          <w:spacing w:val="-1"/>
        </w:rPr>
        <w:t>u</w:t>
      </w:r>
      <w:r>
        <w:t>lla</w:t>
      </w:r>
      <w:r>
        <w:rPr>
          <w:spacing w:val="1"/>
        </w:rPr>
        <w:t>r</w:t>
      </w:r>
      <w:r>
        <w:t>ticl</w:t>
      </w:r>
      <w:r>
        <w:rPr>
          <w:spacing w:val="2"/>
        </w:rPr>
        <w:t>e</w:t>
      </w:r>
      <w:r>
        <w:t>/</w:t>
      </w:r>
      <w:r>
        <w:rPr>
          <w:spacing w:val="1"/>
        </w:rPr>
        <w:t>28127</w:t>
      </w:r>
      <w:r>
        <w:rPr>
          <w:spacing w:val="-1"/>
        </w:rPr>
        <w:t>6</w:t>
      </w:r>
      <w:r>
        <w:rPr>
          <w:spacing w:val="8"/>
        </w:rPr>
        <w:t>1</w:t>
      </w:r>
      <w:r>
        <w:t>”</w:t>
      </w:r>
    </w:p>
    <w:p w:rsidR="00F64AD4" w:rsidRDefault="002479DB">
      <w:pPr>
        <w:spacing w:before="4" w:line="220" w:lineRule="exact"/>
        <w:ind w:left="3240" w:right="231" w:hanging="360"/>
      </w:pPr>
      <w:r>
        <w:rPr>
          <w:spacing w:val="1"/>
          <w:sz w:val="16"/>
          <w:szCs w:val="16"/>
        </w:rPr>
        <w:t>2</w:t>
      </w:r>
      <w:r>
        <w:rPr>
          <w:spacing w:val="-1"/>
          <w:sz w:val="16"/>
          <w:szCs w:val="16"/>
        </w:rPr>
        <w:t>8</w:t>
      </w:r>
      <w:r>
        <w:rPr>
          <w:sz w:val="16"/>
          <w:szCs w:val="16"/>
        </w:rPr>
        <w:t xml:space="preserve">.    </w:t>
      </w:r>
      <w:r>
        <w:t>Fr</w:t>
      </w:r>
      <w:r>
        <w:rPr>
          <w:spacing w:val="1"/>
        </w:rPr>
        <w:t>edr</w:t>
      </w:r>
      <w:r>
        <w:t>ick</w:t>
      </w:r>
      <w:r>
        <w:rPr>
          <w:spacing w:val="-8"/>
        </w:rPr>
        <w:t xml:space="preserve"> </w:t>
      </w:r>
      <w:r>
        <w:rPr>
          <w:spacing w:val="3"/>
        </w:rPr>
        <w:t>T</w:t>
      </w:r>
      <w:r>
        <w:rPr>
          <w:spacing w:val="-1"/>
        </w:rPr>
        <w:t>W</w:t>
      </w:r>
      <w:r>
        <w:t>,</w:t>
      </w:r>
      <w:r>
        <w:rPr>
          <w:spacing w:val="-3"/>
        </w:rPr>
        <w:t xml:space="preserve"> </w:t>
      </w:r>
      <w:r>
        <w:t>et</w:t>
      </w:r>
      <w:r>
        <w:rPr>
          <w:spacing w:val="-1"/>
        </w:rPr>
        <w:t xml:space="preserve"> </w:t>
      </w:r>
      <w:r>
        <w:t>al.</w:t>
      </w:r>
      <w:r>
        <w:rPr>
          <w:spacing w:val="1"/>
        </w:rPr>
        <w:t xml:space="preserve"> </w:t>
      </w:r>
      <w:r>
        <w:rPr>
          <w:spacing w:val="-1"/>
        </w:rPr>
        <w:t>2</w:t>
      </w:r>
      <w:r>
        <w:rPr>
          <w:spacing w:val="1"/>
        </w:rPr>
        <w:t>02</w:t>
      </w:r>
      <w:r>
        <w:t>5</w:t>
      </w:r>
      <w:r>
        <w:rPr>
          <w:spacing w:val="-4"/>
        </w:rPr>
        <w:t xml:space="preserve"> </w:t>
      </w:r>
      <w:r>
        <w:rPr>
          <w:spacing w:val="2"/>
        </w:rPr>
        <w:t>P</w:t>
      </w:r>
      <w:r>
        <w:rPr>
          <w:spacing w:val="-1"/>
        </w:rPr>
        <w:t>h</w:t>
      </w:r>
      <w:r>
        <w:t>a</w:t>
      </w:r>
      <w:r>
        <w:rPr>
          <w:spacing w:val="-1"/>
        </w:rPr>
        <w:t>rm</w:t>
      </w:r>
      <w:r>
        <w:t>a</w:t>
      </w:r>
      <w:r>
        <w:rPr>
          <w:spacing w:val="1"/>
        </w:rPr>
        <w:t>co</w:t>
      </w:r>
      <w:r>
        <w:t>t</w:t>
      </w:r>
      <w:r>
        <w:rPr>
          <w:spacing w:val="-1"/>
        </w:rPr>
        <w:t>h</w:t>
      </w:r>
      <w:r>
        <w:t>e</w:t>
      </w:r>
      <w:r>
        <w:rPr>
          <w:spacing w:val="1"/>
        </w:rPr>
        <w:t>r</w:t>
      </w:r>
      <w:r>
        <w:t>a</w:t>
      </w:r>
      <w:r>
        <w:rPr>
          <w:spacing w:val="4"/>
        </w:rPr>
        <w:t>p</w:t>
      </w:r>
      <w:r>
        <w:t>y</w:t>
      </w:r>
      <w:r>
        <w:rPr>
          <w:spacing w:val="-15"/>
        </w:rPr>
        <w:t xml:space="preserve"> </w:t>
      </w:r>
      <w:r>
        <w:rPr>
          <w:spacing w:val="-2"/>
        </w:rPr>
        <w:t>f</w:t>
      </w:r>
      <w:r>
        <w:rPr>
          <w:spacing w:val="1"/>
        </w:rPr>
        <w:t>o</w:t>
      </w:r>
      <w:r>
        <w:t>r</w:t>
      </w:r>
      <w:r>
        <w:rPr>
          <w:spacing w:val="-1"/>
        </w:rPr>
        <w:t xml:space="preserve"> </w:t>
      </w:r>
      <w:r>
        <w:t>O</w:t>
      </w:r>
      <w:r>
        <w:rPr>
          <w:spacing w:val="1"/>
        </w:rPr>
        <w:t>b</w:t>
      </w:r>
      <w:r>
        <w:t>esi</w:t>
      </w:r>
      <w:r>
        <w:rPr>
          <w:spacing w:val="2"/>
        </w:rPr>
        <w:t>t</w:t>
      </w:r>
      <w:r>
        <w:rPr>
          <w:spacing w:val="-1"/>
        </w:rPr>
        <w:t>y</w:t>
      </w:r>
      <w:r>
        <w:t>:</w:t>
      </w:r>
      <w:r>
        <w:rPr>
          <w:spacing w:val="-7"/>
        </w:rPr>
        <w:t xml:space="preserve"> </w:t>
      </w:r>
      <w:r>
        <w:t>Re</w:t>
      </w:r>
      <w:r>
        <w:rPr>
          <w:spacing w:val="2"/>
        </w:rPr>
        <w:t>c</w:t>
      </w:r>
      <w:r>
        <w:t>e</w:t>
      </w:r>
      <w:r>
        <w:rPr>
          <w:spacing w:val="-1"/>
        </w:rPr>
        <w:t>n</w:t>
      </w:r>
      <w:r>
        <w:t>t</w:t>
      </w:r>
      <w:r>
        <w:rPr>
          <w:spacing w:val="-6"/>
        </w:rPr>
        <w:t xml:space="preserve"> </w:t>
      </w:r>
      <w:r>
        <w:t>U</w:t>
      </w:r>
      <w:r>
        <w:rPr>
          <w:spacing w:val="1"/>
        </w:rPr>
        <w:t>pd</w:t>
      </w:r>
      <w:r>
        <w:t>ates.</w:t>
      </w:r>
      <w:r>
        <w:rPr>
          <w:spacing w:val="-2"/>
        </w:rPr>
        <w:t xml:space="preserve"> </w:t>
      </w:r>
      <w:r>
        <w:rPr>
          <w:i/>
        </w:rPr>
        <w:t>PM</w:t>
      </w:r>
      <w:r>
        <w:rPr>
          <w:i/>
          <w:spacing w:val="-1"/>
        </w:rPr>
        <w:t>C</w:t>
      </w:r>
      <w:r>
        <w:rPr>
          <w:i/>
          <w:spacing w:val="1"/>
        </w:rPr>
        <w:t>I</w:t>
      </w:r>
      <w:r>
        <w:rPr>
          <w:i/>
        </w:rPr>
        <w:t>D: PM</w:t>
      </w:r>
      <w:r>
        <w:rPr>
          <w:i/>
          <w:spacing w:val="-1"/>
        </w:rPr>
        <w:t>C</w:t>
      </w:r>
      <w:r>
        <w:rPr>
          <w:i/>
          <w:spacing w:val="1"/>
        </w:rPr>
        <w:t>124563</w:t>
      </w:r>
      <w:r>
        <w:rPr>
          <w:i/>
          <w:spacing w:val="-1"/>
        </w:rPr>
        <w:t>1</w:t>
      </w:r>
      <w:r>
        <w:rPr>
          <w:i/>
        </w:rPr>
        <w:t>7</w:t>
      </w:r>
      <w:r>
        <w:rPr>
          <w:i/>
          <w:spacing w:val="-11"/>
        </w:rPr>
        <w:t xml:space="preserve"> </w:t>
      </w:r>
      <w:r>
        <w:rPr>
          <w:i/>
        </w:rPr>
        <w:t>PMI</w:t>
      </w:r>
      <w:r>
        <w:rPr>
          <w:i/>
          <w:spacing w:val="1"/>
        </w:rPr>
        <w:t>D</w:t>
      </w:r>
      <w:r>
        <w:rPr>
          <w:i/>
        </w:rPr>
        <w:t>:</w:t>
      </w:r>
      <w:r>
        <w:rPr>
          <w:i/>
          <w:spacing w:val="-5"/>
        </w:rPr>
        <w:t xml:space="preserve"> </w:t>
      </w:r>
      <w:r>
        <w:rPr>
          <w:i/>
          <w:spacing w:val="-1"/>
        </w:rPr>
        <w:t>4</w:t>
      </w:r>
      <w:r>
        <w:rPr>
          <w:i/>
          <w:spacing w:val="1"/>
        </w:rPr>
        <w:t>09</w:t>
      </w:r>
      <w:r>
        <w:rPr>
          <w:i/>
          <w:spacing w:val="-1"/>
        </w:rPr>
        <w:t>95</w:t>
      </w:r>
      <w:r>
        <w:rPr>
          <w:i/>
          <w:spacing w:val="1"/>
        </w:rPr>
        <w:t>42</w:t>
      </w:r>
      <w:r>
        <w:rPr>
          <w:i/>
        </w:rPr>
        <w:t>1</w:t>
      </w:r>
      <w:r>
        <w:rPr>
          <w:i/>
          <w:spacing w:val="-5"/>
        </w:rPr>
        <w:t xml:space="preserve"> </w:t>
      </w:r>
      <w:r>
        <w:rPr>
          <w:i/>
          <w:spacing w:val="1"/>
        </w:rPr>
        <w:t>h</w:t>
      </w:r>
      <w:r>
        <w:rPr>
          <w:i/>
        </w:rPr>
        <w:t>tt</w:t>
      </w:r>
      <w:r>
        <w:rPr>
          <w:i/>
          <w:spacing w:val="1"/>
        </w:rPr>
        <w:t>p</w:t>
      </w:r>
      <w:r>
        <w:rPr>
          <w:i/>
          <w:spacing w:val="-1"/>
        </w:rPr>
        <w:t>s</w:t>
      </w:r>
      <w:r>
        <w:rPr>
          <w:i/>
          <w:spacing w:val="1"/>
        </w:rPr>
        <w:t>:</w:t>
      </w:r>
      <w:r>
        <w:rPr>
          <w:i/>
        </w:rPr>
        <w:t>//</w:t>
      </w:r>
      <w:r>
        <w:rPr>
          <w:i/>
          <w:spacing w:val="1"/>
        </w:rPr>
        <w:t>p</w:t>
      </w:r>
      <w:r>
        <w:rPr>
          <w:i/>
        </w:rPr>
        <w:t>mc</w:t>
      </w:r>
      <w:r>
        <w:rPr>
          <w:i/>
          <w:spacing w:val="1"/>
        </w:rPr>
        <w:t>.n</w:t>
      </w:r>
      <w:r>
        <w:rPr>
          <w:i/>
        </w:rPr>
        <w:t>c</w:t>
      </w:r>
      <w:r>
        <w:rPr>
          <w:i/>
          <w:spacing w:val="1"/>
        </w:rPr>
        <w:t>b</w:t>
      </w:r>
      <w:r>
        <w:rPr>
          <w:i/>
        </w:rPr>
        <w:t>i.</w:t>
      </w:r>
      <w:r>
        <w:rPr>
          <w:i/>
          <w:spacing w:val="1"/>
        </w:rPr>
        <w:t>n</w:t>
      </w:r>
      <w:r>
        <w:rPr>
          <w:i/>
        </w:rPr>
        <w:t>lm</w:t>
      </w:r>
      <w:r>
        <w:rPr>
          <w:i/>
          <w:spacing w:val="-2"/>
        </w:rPr>
        <w:t>.</w:t>
      </w:r>
      <w:r>
        <w:rPr>
          <w:i/>
          <w:spacing w:val="1"/>
        </w:rPr>
        <w:t>n</w:t>
      </w:r>
      <w:r>
        <w:rPr>
          <w:i/>
        </w:rPr>
        <w:t>i</w:t>
      </w:r>
      <w:r>
        <w:rPr>
          <w:i/>
          <w:spacing w:val="1"/>
        </w:rPr>
        <w:t>h</w:t>
      </w:r>
      <w:r>
        <w:rPr>
          <w:i/>
        </w:rPr>
        <w:t>.</w:t>
      </w:r>
      <w:r>
        <w:rPr>
          <w:i/>
          <w:spacing w:val="-1"/>
        </w:rPr>
        <w:t>g</w:t>
      </w:r>
      <w:r>
        <w:rPr>
          <w:i/>
          <w:spacing w:val="1"/>
        </w:rPr>
        <w:t>o</w:t>
      </w:r>
      <w:r>
        <w:rPr>
          <w:i/>
        </w:rPr>
        <w:t>v/</w:t>
      </w:r>
      <w:r>
        <w:rPr>
          <w:i/>
          <w:spacing w:val="1"/>
        </w:rPr>
        <w:t>a</w:t>
      </w:r>
      <w:r>
        <w:rPr>
          <w:i/>
          <w:spacing w:val="-1"/>
        </w:rPr>
        <w:t>r</w:t>
      </w:r>
      <w:r>
        <w:rPr>
          <w:i/>
        </w:rPr>
        <w:t>ticles</w:t>
      </w:r>
      <w:r>
        <w:rPr>
          <w:i/>
          <w:spacing w:val="-1"/>
        </w:rPr>
        <w:t>/</w:t>
      </w:r>
      <w:r>
        <w:rPr>
          <w:i/>
        </w:rPr>
        <w:t>P</w:t>
      </w:r>
      <w:r>
        <w:rPr>
          <w:i/>
          <w:spacing w:val="2"/>
        </w:rPr>
        <w:t>M</w:t>
      </w:r>
      <w:r>
        <w:rPr>
          <w:i/>
          <w:spacing w:val="-1"/>
        </w:rPr>
        <w:t>C</w:t>
      </w:r>
      <w:r>
        <w:rPr>
          <w:i/>
          <w:spacing w:val="1"/>
        </w:rPr>
        <w:t>124563</w:t>
      </w:r>
      <w:r>
        <w:rPr>
          <w:i/>
          <w:spacing w:val="-1"/>
        </w:rPr>
        <w:t>1</w:t>
      </w:r>
      <w:r>
        <w:rPr>
          <w:i/>
          <w:spacing w:val="1"/>
        </w:rPr>
        <w:t>7</w:t>
      </w:r>
      <w:r>
        <w:rPr>
          <w:i/>
        </w:rPr>
        <w:t>/</w:t>
      </w:r>
    </w:p>
    <w:p w:rsidR="00F64AD4" w:rsidRDefault="002479DB">
      <w:pPr>
        <w:spacing w:before="1" w:line="220" w:lineRule="exact"/>
        <w:ind w:left="3240" w:right="68" w:hanging="360"/>
      </w:pPr>
      <w:r>
        <w:rPr>
          <w:spacing w:val="1"/>
          <w:sz w:val="16"/>
          <w:szCs w:val="16"/>
        </w:rPr>
        <w:t>2</w:t>
      </w:r>
      <w:r>
        <w:rPr>
          <w:spacing w:val="-1"/>
          <w:sz w:val="16"/>
          <w:szCs w:val="16"/>
        </w:rPr>
        <w:t>9</w:t>
      </w:r>
      <w:r>
        <w:rPr>
          <w:sz w:val="16"/>
          <w:szCs w:val="16"/>
        </w:rPr>
        <w:t xml:space="preserve">.  </w:t>
      </w:r>
      <w:r>
        <w:rPr>
          <w:spacing w:val="39"/>
          <w:sz w:val="16"/>
          <w:szCs w:val="16"/>
        </w:rPr>
        <w:t xml:space="preserve"> </w:t>
      </w:r>
      <w:proofErr w:type="spellStart"/>
      <w:r>
        <w:t>Stee</w:t>
      </w:r>
      <w:r>
        <w:rPr>
          <w:spacing w:val="-1"/>
        </w:rPr>
        <w:t>n</w:t>
      </w:r>
      <w:r>
        <w:t>a</w:t>
      </w:r>
      <w:r>
        <w:rPr>
          <w:spacing w:val="3"/>
        </w:rPr>
        <w:t>c</w:t>
      </w:r>
      <w:r>
        <w:rPr>
          <w:spacing w:val="-1"/>
        </w:rPr>
        <w:t>k</w:t>
      </w:r>
      <w:r>
        <w:t>e</w:t>
      </w:r>
      <w:r>
        <w:rPr>
          <w:spacing w:val="1"/>
        </w:rPr>
        <w:t>r</w:t>
      </w:r>
      <w:r>
        <w:t>s</w:t>
      </w:r>
      <w:proofErr w:type="spellEnd"/>
      <w:r>
        <w:rPr>
          <w:spacing w:val="-10"/>
        </w:rPr>
        <w:t xml:space="preserve"> </w:t>
      </w:r>
      <w:r>
        <w:t>N,</w:t>
      </w:r>
      <w:r>
        <w:rPr>
          <w:spacing w:val="-1"/>
        </w:rPr>
        <w:t xml:space="preserve"> </w:t>
      </w:r>
      <w:r>
        <w:t>et</w:t>
      </w:r>
      <w:r>
        <w:rPr>
          <w:spacing w:val="-1"/>
        </w:rPr>
        <w:t xml:space="preserve"> </w:t>
      </w:r>
      <w:r>
        <w:t>al.</w:t>
      </w:r>
      <w:r>
        <w:rPr>
          <w:spacing w:val="1"/>
        </w:rPr>
        <w:t xml:space="preserve"> 202</w:t>
      </w:r>
      <w:r>
        <w:t>5</w:t>
      </w:r>
      <w:r>
        <w:rPr>
          <w:spacing w:val="-5"/>
        </w:rPr>
        <w:t xml:space="preserve"> </w:t>
      </w:r>
      <w:r>
        <w:rPr>
          <w:spacing w:val="2"/>
        </w:rPr>
        <w:t>P</w:t>
      </w:r>
      <w:r>
        <w:rPr>
          <w:spacing w:val="-1"/>
        </w:rPr>
        <w:t>h</w:t>
      </w:r>
      <w:r>
        <w:t>a</w:t>
      </w:r>
      <w:r>
        <w:rPr>
          <w:spacing w:val="3"/>
        </w:rPr>
        <w:t>r</w:t>
      </w:r>
      <w:r>
        <w:rPr>
          <w:spacing w:val="-4"/>
        </w:rPr>
        <w:t>m</w:t>
      </w:r>
      <w:r>
        <w:t>a</w:t>
      </w:r>
      <w:r>
        <w:rPr>
          <w:spacing w:val="1"/>
        </w:rPr>
        <w:t>co</w:t>
      </w:r>
      <w:r>
        <w:t>t</w:t>
      </w:r>
      <w:r>
        <w:rPr>
          <w:spacing w:val="-1"/>
        </w:rPr>
        <w:t>h</w:t>
      </w:r>
      <w:r>
        <w:t>e</w:t>
      </w:r>
      <w:r>
        <w:rPr>
          <w:spacing w:val="1"/>
        </w:rPr>
        <w:t>r</w:t>
      </w:r>
      <w:r>
        <w:t>a</w:t>
      </w:r>
      <w:r>
        <w:rPr>
          <w:spacing w:val="4"/>
        </w:rPr>
        <w:t>p</w:t>
      </w:r>
      <w:r>
        <w:t>y</w:t>
      </w:r>
      <w:r>
        <w:rPr>
          <w:spacing w:val="-15"/>
        </w:rPr>
        <w:t xml:space="preserve"> </w:t>
      </w:r>
      <w:r>
        <w:rPr>
          <w:spacing w:val="-2"/>
        </w:rPr>
        <w:t>f</w:t>
      </w:r>
      <w:r>
        <w:rPr>
          <w:spacing w:val="1"/>
        </w:rPr>
        <w:t>o</w:t>
      </w:r>
      <w:r>
        <w:t>r</w:t>
      </w:r>
      <w:r>
        <w:rPr>
          <w:spacing w:val="-1"/>
        </w:rPr>
        <w:t xml:space="preserve"> </w:t>
      </w:r>
      <w:r>
        <w:rPr>
          <w:spacing w:val="1"/>
        </w:rPr>
        <w:t>ob</w:t>
      </w:r>
      <w:r>
        <w:t>esi</w:t>
      </w:r>
      <w:r>
        <w:rPr>
          <w:spacing w:val="2"/>
        </w:rPr>
        <w:t>t</w:t>
      </w:r>
      <w:r>
        <w:rPr>
          <w:spacing w:val="-4"/>
        </w:rPr>
        <w:t>y</w:t>
      </w:r>
      <w:r>
        <w:t>:</w:t>
      </w:r>
      <w:r>
        <w:rPr>
          <w:spacing w:val="-6"/>
        </w:rPr>
        <w:t xml:space="preserve"> </w:t>
      </w:r>
      <w:r>
        <w:rPr>
          <w:spacing w:val="1"/>
        </w:rPr>
        <w:t>ar</w:t>
      </w:r>
      <w:r>
        <w:t>e</w:t>
      </w:r>
      <w:r>
        <w:rPr>
          <w:spacing w:val="-1"/>
        </w:rPr>
        <w:t xml:space="preserve"> </w:t>
      </w:r>
      <w:r>
        <w:rPr>
          <w:spacing w:val="-2"/>
        </w:rPr>
        <w:t>w</w:t>
      </w:r>
      <w:r>
        <w:t>e</w:t>
      </w:r>
      <w:r>
        <w:rPr>
          <w:spacing w:val="-1"/>
        </w:rPr>
        <w:t xml:space="preserve"> </w:t>
      </w:r>
      <w:r>
        <w:rPr>
          <w:spacing w:val="1"/>
        </w:rPr>
        <w:t>r</w:t>
      </w:r>
      <w:r>
        <w:t>e</w:t>
      </w:r>
      <w:r>
        <w:rPr>
          <w:spacing w:val="1"/>
        </w:rPr>
        <w:t>a</w:t>
      </w:r>
      <w:r>
        <w:rPr>
          <w:spacing w:val="3"/>
        </w:rPr>
        <w:t>d</w:t>
      </w:r>
      <w:r>
        <w:t>y</w:t>
      </w:r>
      <w:r>
        <w:rPr>
          <w:spacing w:val="-7"/>
        </w:rPr>
        <w:t xml:space="preserve"> </w:t>
      </w:r>
      <w:r>
        <w:t>to</w:t>
      </w:r>
      <w:r>
        <w:rPr>
          <w:spacing w:val="-1"/>
        </w:rPr>
        <w:t xml:space="preserve"> s</w:t>
      </w:r>
      <w:r>
        <w:t>ele</w:t>
      </w:r>
      <w:r>
        <w:rPr>
          <w:spacing w:val="1"/>
        </w:rPr>
        <w:t>c</w:t>
      </w:r>
      <w:r>
        <w:t>t,</w:t>
      </w:r>
      <w:r>
        <w:rPr>
          <w:spacing w:val="-4"/>
        </w:rPr>
        <w:t xml:space="preserve"> </w:t>
      </w:r>
      <w:r>
        <w:t>tail</w:t>
      </w:r>
      <w:r>
        <w:rPr>
          <w:spacing w:val="1"/>
        </w:rPr>
        <w:t>o</w:t>
      </w:r>
      <w:r>
        <w:t>r</w:t>
      </w:r>
      <w:r>
        <w:rPr>
          <w:spacing w:val="-3"/>
        </w:rPr>
        <w:t xml:space="preserve"> </w:t>
      </w:r>
      <w:r>
        <w:t>a</w:t>
      </w:r>
      <w:r>
        <w:rPr>
          <w:spacing w:val="-1"/>
        </w:rPr>
        <w:t>n</w:t>
      </w:r>
      <w:r>
        <w:t>d c</w:t>
      </w:r>
      <w:r>
        <w:rPr>
          <w:spacing w:val="1"/>
        </w:rPr>
        <w:t>o</w:t>
      </w:r>
      <w:r>
        <w:rPr>
          <w:spacing w:val="-4"/>
        </w:rPr>
        <w:t>m</w:t>
      </w:r>
      <w:r>
        <w:rPr>
          <w:spacing w:val="1"/>
        </w:rPr>
        <w:t>b</w:t>
      </w:r>
      <w:r>
        <w:rPr>
          <w:spacing w:val="2"/>
        </w:rPr>
        <w:t>i</w:t>
      </w:r>
      <w:r>
        <w:rPr>
          <w:spacing w:val="-1"/>
        </w:rPr>
        <w:t>n</w:t>
      </w:r>
      <w:r>
        <w:t>e</w:t>
      </w:r>
      <w:r>
        <w:rPr>
          <w:spacing w:val="-6"/>
        </w:rPr>
        <w:t xml:space="preserve"> </w:t>
      </w:r>
      <w:r>
        <w:rPr>
          <w:spacing w:val="3"/>
        </w:rPr>
        <w:t>p</w:t>
      </w:r>
      <w:r>
        <w:rPr>
          <w:spacing w:val="-1"/>
        </w:rPr>
        <w:t>h</w:t>
      </w:r>
      <w:r>
        <w:t>a</w:t>
      </w:r>
      <w:r>
        <w:rPr>
          <w:spacing w:val="3"/>
        </w:rPr>
        <w:t>r</w:t>
      </w:r>
      <w:r>
        <w:rPr>
          <w:spacing w:val="-1"/>
        </w:rPr>
        <w:t>m</w:t>
      </w:r>
      <w:r>
        <w:t>a</w:t>
      </w:r>
      <w:r>
        <w:rPr>
          <w:spacing w:val="1"/>
        </w:rPr>
        <w:t>co</w:t>
      </w:r>
      <w:r>
        <w:t>t</w:t>
      </w:r>
      <w:r>
        <w:rPr>
          <w:spacing w:val="-1"/>
        </w:rPr>
        <w:t>h</w:t>
      </w:r>
      <w:r>
        <w:t>e</w:t>
      </w:r>
      <w:r>
        <w:rPr>
          <w:spacing w:val="1"/>
        </w:rPr>
        <w:t>r</w:t>
      </w:r>
      <w:r>
        <w:t>a</w:t>
      </w:r>
      <w:r>
        <w:rPr>
          <w:spacing w:val="4"/>
        </w:rPr>
        <w:t>p</w:t>
      </w:r>
      <w:r>
        <w:t>y</w:t>
      </w:r>
      <w:r>
        <w:rPr>
          <w:spacing w:val="-17"/>
        </w:rPr>
        <w:t xml:space="preserve"> </w:t>
      </w:r>
      <w:r>
        <w:t>to</w:t>
      </w:r>
      <w:r>
        <w:rPr>
          <w:spacing w:val="1"/>
        </w:rPr>
        <w:t xml:space="preserve"> </w:t>
      </w:r>
      <w:r>
        <w:t>a</w:t>
      </w:r>
      <w:r>
        <w:rPr>
          <w:spacing w:val="1"/>
        </w:rPr>
        <w:t>c</w:t>
      </w:r>
      <w:r>
        <w:rPr>
          <w:spacing w:val="-1"/>
        </w:rPr>
        <w:t>h</w:t>
      </w:r>
      <w:r>
        <w:t>ie</w:t>
      </w:r>
      <w:r>
        <w:rPr>
          <w:spacing w:val="-1"/>
        </w:rPr>
        <w:t>v</w:t>
      </w:r>
      <w:r>
        <w:t>e</w:t>
      </w:r>
      <w:r>
        <w:rPr>
          <w:spacing w:val="-3"/>
        </w:rPr>
        <w:t xml:space="preserve"> </w:t>
      </w:r>
      <w:r>
        <w:rPr>
          <w:spacing w:val="-1"/>
        </w:rPr>
        <w:t>m</w:t>
      </w:r>
      <w:r>
        <w:rPr>
          <w:spacing w:val="1"/>
        </w:rPr>
        <w:t>or</w:t>
      </w:r>
      <w:r>
        <w:t>e</w:t>
      </w:r>
      <w:r>
        <w:rPr>
          <w:spacing w:val="-3"/>
        </w:rPr>
        <w:t xml:space="preserve"> </w:t>
      </w:r>
      <w:r>
        <w:rPr>
          <w:spacing w:val="3"/>
        </w:rPr>
        <w:t>a</w:t>
      </w:r>
      <w:r>
        <w:rPr>
          <w:spacing w:val="-4"/>
        </w:rPr>
        <w:t>m</w:t>
      </w:r>
      <w:r>
        <w:rPr>
          <w:spacing w:val="1"/>
        </w:rPr>
        <w:t>b</w:t>
      </w:r>
      <w:r>
        <w:t>iti</w:t>
      </w:r>
      <w:r>
        <w:rPr>
          <w:spacing w:val="3"/>
        </w:rPr>
        <w:t>o</w:t>
      </w:r>
      <w:r>
        <w:rPr>
          <w:spacing w:val="-1"/>
        </w:rPr>
        <w:t>u</w:t>
      </w:r>
      <w:r>
        <w:t>s</w:t>
      </w:r>
      <w:r>
        <w:rPr>
          <w:spacing w:val="-6"/>
        </w:rPr>
        <w:t xml:space="preserve"> </w:t>
      </w:r>
      <w:r>
        <w:rPr>
          <w:spacing w:val="-1"/>
        </w:rPr>
        <w:t>g</w:t>
      </w:r>
      <w:r>
        <w:rPr>
          <w:spacing w:val="1"/>
        </w:rPr>
        <w:t>o</w:t>
      </w:r>
      <w:r>
        <w:t xml:space="preserve">als </w:t>
      </w:r>
      <w:hyperlink r:id="rId28">
        <w:r>
          <w:rPr>
            <w:i/>
            <w:spacing w:val="1"/>
          </w:rPr>
          <w:t>h</w:t>
        </w:r>
        <w:r>
          <w:rPr>
            <w:i/>
          </w:rPr>
          <w:t>tt</w:t>
        </w:r>
        <w:r>
          <w:rPr>
            <w:i/>
            <w:spacing w:val="1"/>
          </w:rPr>
          <w:t>p</w:t>
        </w:r>
        <w:r>
          <w:rPr>
            <w:i/>
            <w:spacing w:val="-1"/>
          </w:rPr>
          <w:t>s</w:t>
        </w:r>
        <w:r>
          <w:rPr>
            <w:i/>
            <w:spacing w:val="1"/>
          </w:rPr>
          <w:t>:</w:t>
        </w:r>
        <w:r>
          <w:rPr>
            <w:i/>
          </w:rPr>
          <w:t>//</w:t>
        </w:r>
        <w:r>
          <w:rPr>
            <w:i/>
            <w:spacing w:val="1"/>
          </w:rPr>
          <w:t>do</w:t>
        </w:r>
        <w:r>
          <w:rPr>
            <w:i/>
          </w:rPr>
          <w:t>i.</w:t>
        </w:r>
        <w:r>
          <w:rPr>
            <w:i/>
            <w:spacing w:val="1"/>
          </w:rPr>
          <w:t>o</w:t>
        </w:r>
        <w:r>
          <w:rPr>
            <w:i/>
            <w:spacing w:val="-1"/>
          </w:rPr>
          <w:t>r</w:t>
        </w:r>
        <w:r>
          <w:rPr>
            <w:i/>
            <w:spacing w:val="1"/>
          </w:rPr>
          <w:t>g</w:t>
        </w:r>
        <w:r>
          <w:rPr>
            <w:i/>
          </w:rPr>
          <w:t>/</w:t>
        </w:r>
        <w:r>
          <w:rPr>
            <w:i/>
            <w:spacing w:val="1"/>
          </w:rPr>
          <w:t>10</w:t>
        </w:r>
        <w:r>
          <w:rPr>
            <w:i/>
            <w:spacing w:val="-2"/>
          </w:rPr>
          <w:t>.</w:t>
        </w:r>
        <w:r>
          <w:rPr>
            <w:i/>
            <w:spacing w:val="1"/>
          </w:rPr>
          <w:t>33</w:t>
        </w:r>
        <w:r>
          <w:rPr>
            <w:i/>
            <w:spacing w:val="-1"/>
          </w:rPr>
          <w:t>8</w:t>
        </w:r>
        <w:r>
          <w:rPr>
            <w:i/>
            <w:spacing w:val="1"/>
          </w:rPr>
          <w:t>9</w:t>
        </w:r>
        <w:r>
          <w:rPr>
            <w:i/>
          </w:rPr>
          <w:t>/fe</w:t>
        </w:r>
        <w:r>
          <w:rPr>
            <w:i/>
            <w:spacing w:val="1"/>
          </w:rPr>
          <w:t>nd</w:t>
        </w:r>
        <w:r>
          <w:rPr>
            <w:i/>
            <w:spacing w:val="-1"/>
          </w:rPr>
          <w:t>o</w:t>
        </w:r>
        <w:r>
          <w:rPr>
            <w:i/>
            <w:spacing w:val="-2"/>
          </w:rPr>
          <w:t>.</w:t>
        </w:r>
        <w:r>
          <w:rPr>
            <w:i/>
            <w:spacing w:val="1"/>
          </w:rPr>
          <w:t>2025</w:t>
        </w:r>
        <w:r>
          <w:rPr>
            <w:i/>
            <w:spacing w:val="-2"/>
          </w:rPr>
          <w:t>.</w:t>
        </w:r>
        <w:r>
          <w:rPr>
            <w:i/>
            <w:spacing w:val="1"/>
          </w:rPr>
          <w:t>15</w:t>
        </w:r>
        <w:r>
          <w:rPr>
            <w:i/>
            <w:spacing w:val="-1"/>
          </w:rPr>
          <w:t>6</w:t>
        </w:r>
        <w:r>
          <w:rPr>
            <w:i/>
            <w:spacing w:val="1"/>
          </w:rPr>
          <w:t>94</w:t>
        </w:r>
        <w:r>
          <w:rPr>
            <w:i/>
            <w:spacing w:val="-1"/>
          </w:rPr>
          <w:t>6</w:t>
        </w:r>
        <w:r>
          <w:rPr>
            <w:i/>
          </w:rPr>
          <w:t>8</w:t>
        </w:r>
      </w:hyperlink>
      <w:r>
        <w:rPr>
          <w:i/>
        </w:rPr>
        <w:t xml:space="preserve"> </w:t>
      </w:r>
      <w:r>
        <w:rPr>
          <w:i/>
          <w:spacing w:val="1"/>
        </w:rPr>
        <w:t>h</w:t>
      </w:r>
      <w:r>
        <w:rPr>
          <w:i/>
        </w:rPr>
        <w:t>tt</w:t>
      </w:r>
      <w:r>
        <w:rPr>
          <w:i/>
          <w:spacing w:val="1"/>
        </w:rPr>
        <w:t>p</w:t>
      </w:r>
      <w:r>
        <w:rPr>
          <w:i/>
          <w:spacing w:val="-1"/>
        </w:rPr>
        <w:t>s</w:t>
      </w:r>
      <w:r>
        <w:rPr>
          <w:i/>
          <w:spacing w:val="1"/>
        </w:rPr>
        <w:t>:</w:t>
      </w:r>
      <w:hyperlink r:id="rId29">
        <w:r>
          <w:rPr>
            <w:i/>
          </w:rPr>
          <w:t>//</w:t>
        </w:r>
        <w:r>
          <w:rPr>
            <w:i/>
            <w:spacing w:val="-1"/>
          </w:rPr>
          <w:t>w</w:t>
        </w:r>
        <w:r>
          <w:rPr>
            <w:i/>
            <w:spacing w:val="1"/>
          </w:rPr>
          <w:t>w</w:t>
        </w:r>
        <w:r>
          <w:rPr>
            <w:i/>
            <w:spacing w:val="-1"/>
          </w:rPr>
          <w:t>w</w:t>
        </w:r>
        <w:r>
          <w:rPr>
            <w:i/>
          </w:rPr>
          <w:t>.f</w:t>
        </w:r>
        <w:r>
          <w:rPr>
            <w:i/>
            <w:spacing w:val="-1"/>
          </w:rPr>
          <w:t>r</w:t>
        </w:r>
        <w:r>
          <w:rPr>
            <w:i/>
            <w:spacing w:val="1"/>
          </w:rPr>
          <w:t>on</w:t>
        </w:r>
        <w:r>
          <w:rPr>
            <w:i/>
          </w:rPr>
          <w:t>tie</w:t>
        </w:r>
        <w:r>
          <w:rPr>
            <w:i/>
            <w:spacing w:val="2"/>
          </w:rPr>
          <w:t>r</w:t>
        </w:r>
        <w:r>
          <w:rPr>
            <w:i/>
            <w:spacing w:val="-1"/>
          </w:rPr>
          <w:t>s</w:t>
        </w:r>
        <w:r>
          <w:rPr>
            <w:i/>
          </w:rPr>
          <w:t>i</w:t>
        </w:r>
        <w:r>
          <w:rPr>
            <w:i/>
            <w:spacing w:val="1"/>
          </w:rPr>
          <w:t>n</w:t>
        </w:r>
        <w:r>
          <w:rPr>
            <w:i/>
          </w:rPr>
          <w:t>.</w:t>
        </w:r>
        <w:r>
          <w:rPr>
            <w:i/>
            <w:spacing w:val="1"/>
          </w:rPr>
          <w:t>o</w:t>
        </w:r>
        <w:r>
          <w:rPr>
            <w:i/>
            <w:spacing w:val="-1"/>
          </w:rPr>
          <w:t>r</w:t>
        </w:r>
        <w:r>
          <w:rPr>
            <w:i/>
            <w:spacing w:val="1"/>
          </w:rPr>
          <w:t>g</w:t>
        </w:r>
        <w:r>
          <w:rPr>
            <w:i/>
          </w:rPr>
          <w:t>/j</w:t>
        </w:r>
        <w:r>
          <w:rPr>
            <w:i/>
            <w:spacing w:val="1"/>
          </w:rPr>
          <w:t>ou</w:t>
        </w:r>
        <w:r>
          <w:rPr>
            <w:i/>
            <w:spacing w:val="-1"/>
          </w:rPr>
          <w:t>r</w:t>
        </w:r>
        <w:r>
          <w:rPr>
            <w:i/>
            <w:spacing w:val="1"/>
          </w:rPr>
          <w:t>na</w:t>
        </w:r>
        <w:r>
          <w:rPr>
            <w:i/>
          </w:rPr>
          <w:t>l</w:t>
        </w:r>
        <w:r>
          <w:rPr>
            <w:i/>
            <w:spacing w:val="-1"/>
          </w:rPr>
          <w:t>s</w:t>
        </w:r>
        <w:r>
          <w:rPr>
            <w:i/>
          </w:rPr>
          <w:t>/e</w:t>
        </w:r>
        <w:r>
          <w:rPr>
            <w:i/>
            <w:spacing w:val="1"/>
          </w:rPr>
          <w:t>ndo</w:t>
        </w:r>
        <w:r>
          <w:rPr>
            <w:i/>
          </w:rPr>
          <w:t>crin</w:t>
        </w:r>
        <w:r>
          <w:rPr>
            <w:i/>
            <w:spacing w:val="1"/>
          </w:rPr>
          <w:t>o</w:t>
        </w:r>
        <w:r>
          <w:rPr>
            <w:i/>
          </w:rPr>
          <w:t>l</w:t>
        </w:r>
        <w:r>
          <w:rPr>
            <w:i/>
            <w:spacing w:val="1"/>
          </w:rPr>
          <w:t>og</w:t>
        </w:r>
        <w:r>
          <w:rPr>
            <w:i/>
          </w:rPr>
          <w:t>y</w:t>
        </w:r>
        <w:r>
          <w:rPr>
            <w:i/>
            <w:spacing w:val="-2"/>
          </w:rPr>
          <w:t>/</w:t>
        </w:r>
        <w:r>
          <w:rPr>
            <w:i/>
            <w:spacing w:val="1"/>
          </w:rPr>
          <w:t>a</w:t>
        </w:r>
        <w:r>
          <w:rPr>
            <w:i/>
            <w:spacing w:val="-1"/>
          </w:rPr>
          <w:t>r</w:t>
        </w:r>
        <w:r>
          <w:rPr>
            <w:i/>
          </w:rPr>
          <w:t>ticles</w:t>
        </w:r>
        <w:r>
          <w:rPr>
            <w:i/>
            <w:spacing w:val="2"/>
          </w:rPr>
          <w:t>/</w:t>
        </w:r>
        <w:r>
          <w:rPr>
            <w:i/>
            <w:spacing w:val="1"/>
          </w:rPr>
          <w:t>10</w:t>
        </w:r>
        <w:r>
          <w:rPr>
            <w:i/>
          </w:rPr>
          <w:t>.</w:t>
        </w:r>
        <w:r>
          <w:rPr>
            <w:i/>
            <w:spacing w:val="1"/>
          </w:rPr>
          <w:t>3</w:t>
        </w:r>
        <w:r>
          <w:rPr>
            <w:i/>
            <w:spacing w:val="-1"/>
          </w:rPr>
          <w:t>3</w:t>
        </w:r>
        <w:r>
          <w:rPr>
            <w:i/>
            <w:spacing w:val="1"/>
          </w:rPr>
          <w:t>89</w:t>
        </w:r>
        <w:r>
          <w:rPr>
            <w:i/>
          </w:rPr>
          <w:t>/fe</w:t>
        </w:r>
      </w:hyperlink>
      <w:r>
        <w:rPr>
          <w:i/>
          <w:spacing w:val="-1"/>
        </w:rPr>
        <w:t>n</w:t>
      </w:r>
      <w:r>
        <w:rPr>
          <w:i/>
          <w:spacing w:val="1"/>
        </w:rPr>
        <w:t>do</w:t>
      </w:r>
      <w:r>
        <w:rPr>
          <w:i/>
        </w:rPr>
        <w:t>.</w:t>
      </w:r>
      <w:r>
        <w:rPr>
          <w:i/>
          <w:spacing w:val="-1"/>
        </w:rPr>
        <w:t>2</w:t>
      </w:r>
      <w:r>
        <w:rPr>
          <w:i/>
          <w:spacing w:val="1"/>
        </w:rPr>
        <w:t>025</w:t>
      </w:r>
      <w:r>
        <w:rPr>
          <w:i/>
          <w:spacing w:val="-2"/>
        </w:rPr>
        <w:t>.</w:t>
      </w:r>
      <w:r>
        <w:rPr>
          <w:i/>
          <w:spacing w:val="1"/>
        </w:rPr>
        <w:t>15</w:t>
      </w:r>
      <w:r>
        <w:rPr>
          <w:i/>
          <w:spacing w:val="-1"/>
        </w:rPr>
        <w:t>6</w:t>
      </w:r>
      <w:r>
        <w:rPr>
          <w:i/>
          <w:spacing w:val="1"/>
        </w:rPr>
        <w:t>94</w:t>
      </w:r>
      <w:r>
        <w:rPr>
          <w:i/>
          <w:spacing w:val="-1"/>
        </w:rPr>
        <w:t>6</w:t>
      </w:r>
      <w:r>
        <w:rPr>
          <w:i/>
        </w:rPr>
        <w:t>8</w:t>
      </w:r>
    </w:p>
    <w:p w:rsidR="00F64AD4" w:rsidRDefault="002479DB">
      <w:pPr>
        <w:spacing w:line="220" w:lineRule="exact"/>
        <w:ind w:left="3240"/>
      </w:pPr>
      <w:r>
        <w:rPr>
          <w:i/>
        </w:rPr>
        <w:t>/f</w:t>
      </w:r>
      <w:r>
        <w:rPr>
          <w:i/>
          <w:spacing w:val="1"/>
        </w:rPr>
        <w:t>u</w:t>
      </w:r>
      <w:r>
        <w:rPr>
          <w:i/>
        </w:rPr>
        <w:t>ll</w:t>
      </w:r>
    </w:p>
    <w:p w:rsidR="00F64AD4" w:rsidRDefault="002479DB">
      <w:pPr>
        <w:spacing w:line="220" w:lineRule="exact"/>
        <w:ind w:left="3240" w:right="393" w:hanging="360"/>
      </w:pPr>
      <w:r>
        <w:rPr>
          <w:spacing w:val="1"/>
          <w:sz w:val="16"/>
          <w:szCs w:val="16"/>
        </w:rPr>
        <w:t>3</w:t>
      </w:r>
      <w:r>
        <w:rPr>
          <w:spacing w:val="-1"/>
          <w:sz w:val="16"/>
          <w:szCs w:val="16"/>
        </w:rPr>
        <w:t>0</w:t>
      </w:r>
      <w:r>
        <w:rPr>
          <w:sz w:val="16"/>
          <w:szCs w:val="16"/>
        </w:rPr>
        <w:t xml:space="preserve">.    </w:t>
      </w:r>
      <w:proofErr w:type="spellStart"/>
      <w:r>
        <w:t>K</w:t>
      </w:r>
      <w:r>
        <w:rPr>
          <w:spacing w:val="1"/>
        </w:rPr>
        <w:t>o</w:t>
      </w:r>
      <w:r>
        <w:rPr>
          <w:spacing w:val="-1"/>
        </w:rPr>
        <w:t>kk</w:t>
      </w:r>
      <w:r>
        <w:rPr>
          <w:spacing w:val="1"/>
        </w:rPr>
        <w:t>or</w:t>
      </w:r>
      <w:r>
        <w:t>a</w:t>
      </w:r>
      <w:r>
        <w:rPr>
          <w:spacing w:val="-1"/>
        </w:rPr>
        <w:t>k</w:t>
      </w:r>
      <w:r>
        <w:rPr>
          <w:spacing w:val="2"/>
        </w:rPr>
        <w:t>i</w:t>
      </w:r>
      <w:r>
        <w:t>s</w:t>
      </w:r>
      <w:proofErr w:type="spellEnd"/>
      <w:r>
        <w:rPr>
          <w:spacing w:val="-9"/>
        </w:rPr>
        <w:t xml:space="preserve"> </w:t>
      </w:r>
      <w:r>
        <w:t>M,</w:t>
      </w:r>
      <w:r>
        <w:rPr>
          <w:spacing w:val="1"/>
        </w:rPr>
        <w:t xml:space="preserve"> </w:t>
      </w:r>
      <w:r>
        <w:t>et</w:t>
      </w:r>
      <w:r>
        <w:rPr>
          <w:spacing w:val="-1"/>
        </w:rPr>
        <w:t xml:space="preserve"> </w:t>
      </w:r>
      <w:r>
        <w:t>al.</w:t>
      </w:r>
      <w:r>
        <w:rPr>
          <w:spacing w:val="-1"/>
        </w:rPr>
        <w:t xml:space="preserve"> </w:t>
      </w:r>
      <w:r>
        <w:rPr>
          <w:spacing w:val="1"/>
        </w:rPr>
        <w:t>202</w:t>
      </w:r>
      <w:r>
        <w:t>5</w:t>
      </w:r>
      <w:r>
        <w:rPr>
          <w:spacing w:val="-2"/>
        </w:rPr>
        <w:t xml:space="preserve"> E</w:t>
      </w:r>
      <w:r>
        <w:rPr>
          <w:spacing w:val="-1"/>
        </w:rPr>
        <w:t>m</w:t>
      </w:r>
      <w:r>
        <w:t>e</w:t>
      </w:r>
      <w:r>
        <w:rPr>
          <w:spacing w:val="1"/>
        </w:rPr>
        <w:t>r</w:t>
      </w:r>
      <w:r>
        <w:rPr>
          <w:spacing w:val="-1"/>
        </w:rPr>
        <w:t>g</w:t>
      </w:r>
      <w:r>
        <w:rPr>
          <w:spacing w:val="2"/>
        </w:rPr>
        <w:t>i</w:t>
      </w:r>
      <w:r>
        <w:rPr>
          <w:spacing w:val="1"/>
        </w:rPr>
        <w:t>n</w:t>
      </w:r>
      <w:r>
        <w:t>g</w:t>
      </w:r>
      <w:r>
        <w:rPr>
          <w:spacing w:val="-8"/>
        </w:rPr>
        <w:t xml:space="preserve"> </w:t>
      </w:r>
      <w:r>
        <w:rPr>
          <w:spacing w:val="1"/>
        </w:rPr>
        <w:t>p</w:t>
      </w:r>
      <w:r>
        <w:rPr>
          <w:spacing w:val="-1"/>
        </w:rPr>
        <w:t>h</w:t>
      </w:r>
      <w:r>
        <w:t>a</w:t>
      </w:r>
      <w:r>
        <w:rPr>
          <w:spacing w:val="3"/>
        </w:rPr>
        <w:t>r</w:t>
      </w:r>
      <w:r>
        <w:rPr>
          <w:spacing w:val="-4"/>
        </w:rPr>
        <w:t>m</w:t>
      </w:r>
      <w:r>
        <w:t>a</w:t>
      </w:r>
      <w:r>
        <w:rPr>
          <w:spacing w:val="1"/>
        </w:rPr>
        <w:t>co</w:t>
      </w:r>
      <w:r>
        <w:rPr>
          <w:spacing w:val="2"/>
        </w:rPr>
        <w:t>t</w:t>
      </w:r>
      <w:r>
        <w:rPr>
          <w:spacing w:val="-1"/>
        </w:rPr>
        <w:t>h</w:t>
      </w:r>
      <w:r>
        <w:t>e</w:t>
      </w:r>
      <w:r>
        <w:rPr>
          <w:spacing w:val="1"/>
        </w:rPr>
        <w:t>r</w:t>
      </w:r>
      <w:r>
        <w:t>a</w:t>
      </w:r>
      <w:r>
        <w:rPr>
          <w:spacing w:val="1"/>
        </w:rPr>
        <w:t>p</w:t>
      </w:r>
      <w:r>
        <w:t>ies</w:t>
      </w:r>
      <w:r>
        <w:rPr>
          <w:spacing w:val="-13"/>
        </w:rPr>
        <w:t xml:space="preserve"> </w:t>
      </w:r>
      <w:r>
        <w:rPr>
          <w:spacing w:val="-2"/>
        </w:rPr>
        <w:t>f</w:t>
      </w:r>
      <w:r>
        <w:rPr>
          <w:spacing w:val="1"/>
        </w:rPr>
        <w:t>o</w:t>
      </w:r>
      <w:r>
        <w:t>r</w:t>
      </w:r>
      <w:r>
        <w:rPr>
          <w:spacing w:val="-1"/>
        </w:rPr>
        <w:t xml:space="preserve"> </w:t>
      </w:r>
      <w:r>
        <w:rPr>
          <w:spacing w:val="1"/>
        </w:rPr>
        <w:t>ob</w:t>
      </w:r>
      <w:r>
        <w:t>esi</w:t>
      </w:r>
      <w:r>
        <w:rPr>
          <w:spacing w:val="-1"/>
        </w:rPr>
        <w:t>t</w:t>
      </w:r>
      <w:r>
        <w:rPr>
          <w:spacing w:val="-4"/>
        </w:rPr>
        <w:t>y</w:t>
      </w:r>
      <w:r>
        <w:t>.</w:t>
      </w:r>
      <w:r>
        <w:rPr>
          <w:spacing w:val="1"/>
        </w:rPr>
        <w:t xml:space="preserve"> </w:t>
      </w:r>
      <w:r>
        <w:rPr>
          <w:i/>
          <w:spacing w:val="-1"/>
        </w:rPr>
        <w:t>C</w:t>
      </w:r>
      <w:r>
        <w:rPr>
          <w:i/>
          <w:spacing w:val="1"/>
        </w:rPr>
        <w:t>u</w:t>
      </w:r>
      <w:r>
        <w:rPr>
          <w:i/>
          <w:spacing w:val="-1"/>
        </w:rPr>
        <w:t>rr</w:t>
      </w:r>
      <w:r>
        <w:rPr>
          <w:i/>
        </w:rPr>
        <w:t>e</w:t>
      </w:r>
      <w:r>
        <w:rPr>
          <w:i/>
          <w:spacing w:val="1"/>
        </w:rPr>
        <w:t>n</w:t>
      </w:r>
      <w:r>
        <w:rPr>
          <w:i/>
        </w:rPr>
        <w:t>t</w:t>
      </w:r>
      <w:r>
        <w:rPr>
          <w:i/>
          <w:spacing w:val="-6"/>
        </w:rPr>
        <w:t xml:space="preserve"> </w:t>
      </w:r>
      <w:r>
        <w:rPr>
          <w:i/>
        </w:rPr>
        <w:t>O</w:t>
      </w:r>
      <w:r>
        <w:rPr>
          <w:i/>
          <w:spacing w:val="1"/>
        </w:rPr>
        <w:t>b</w:t>
      </w:r>
      <w:r>
        <w:rPr>
          <w:i/>
        </w:rPr>
        <w:t>esi</w:t>
      </w:r>
      <w:r>
        <w:rPr>
          <w:i/>
          <w:spacing w:val="-1"/>
        </w:rPr>
        <w:t>t</w:t>
      </w:r>
      <w:r>
        <w:rPr>
          <w:i/>
        </w:rPr>
        <w:t>y Re</w:t>
      </w:r>
      <w:r>
        <w:rPr>
          <w:i/>
          <w:spacing w:val="1"/>
        </w:rPr>
        <w:t>po</w:t>
      </w:r>
      <w:r>
        <w:rPr>
          <w:i/>
          <w:spacing w:val="-1"/>
        </w:rPr>
        <w:t>r</w:t>
      </w:r>
      <w:r>
        <w:rPr>
          <w:i/>
        </w:rPr>
        <w:t>ts</w:t>
      </w:r>
      <w:r>
        <w:t>.</w:t>
      </w:r>
      <w:r>
        <w:rPr>
          <w:spacing w:val="-6"/>
        </w:rPr>
        <w:t xml:space="preserve"> </w:t>
      </w:r>
      <w:r>
        <w:rPr>
          <w:spacing w:val="1"/>
        </w:rPr>
        <w:t>2025</w:t>
      </w:r>
      <w:r>
        <w:t>;</w:t>
      </w:r>
      <w:r>
        <w:rPr>
          <w:spacing w:val="-6"/>
        </w:rPr>
        <w:t xml:space="preserve"> </w:t>
      </w:r>
      <w:r>
        <w:rPr>
          <w:spacing w:val="2"/>
        </w:rPr>
        <w:t>P</w:t>
      </w:r>
      <w:r>
        <w:t>M</w:t>
      </w:r>
      <w:r>
        <w:rPr>
          <w:spacing w:val="1"/>
        </w:rPr>
        <w:t>I</w:t>
      </w:r>
      <w:r>
        <w:t>D:</w:t>
      </w:r>
      <w:r>
        <w:rPr>
          <w:spacing w:val="-6"/>
        </w:rPr>
        <w:t xml:space="preserve"> </w:t>
      </w:r>
      <w:r>
        <w:rPr>
          <w:spacing w:val="-1"/>
        </w:rPr>
        <w:t>3</w:t>
      </w:r>
      <w:r>
        <w:rPr>
          <w:spacing w:val="1"/>
        </w:rPr>
        <w:t>99</w:t>
      </w:r>
      <w:r>
        <w:rPr>
          <w:spacing w:val="-1"/>
        </w:rPr>
        <w:t>5</w:t>
      </w:r>
      <w:r>
        <w:rPr>
          <w:spacing w:val="1"/>
        </w:rPr>
        <w:t>2</w:t>
      </w:r>
      <w:r>
        <w:rPr>
          <w:spacing w:val="-1"/>
        </w:rPr>
        <w:t>6</w:t>
      </w:r>
      <w:r>
        <w:rPr>
          <w:spacing w:val="1"/>
        </w:rPr>
        <w:t>9</w:t>
      </w:r>
      <w:r>
        <w:t>5</w:t>
      </w:r>
      <w:r>
        <w:rPr>
          <w:spacing w:val="-7"/>
        </w:rPr>
        <w:t xml:space="preserve"> </w:t>
      </w:r>
      <w:r>
        <w:t>DO</w:t>
      </w:r>
      <w:r>
        <w:rPr>
          <w:spacing w:val="1"/>
        </w:rPr>
        <w:t>I</w:t>
      </w:r>
      <w:r>
        <w:t>:</w:t>
      </w:r>
      <w:r>
        <w:rPr>
          <w:spacing w:val="-4"/>
        </w:rPr>
        <w:t xml:space="preserve"> </w:t>
      </w:r>
      <w:r>
        <w:rPr>
          <w:spacing w:val="1"/>
        </w:rPr>
        <w:t>1</w:t>
      </w:r>
      <w:r>
        <w:rPr>
          <w:spacing w:val="-1"/>
        </w:rPr>
        <w:t>0</w:t>
      </w:r>
      <w:r>
        <w:t>.</w:t>
      </w:r>
      <w:r>
        <w:rPr>
          <w:spacing w:val="1"/>
        </w:rPr>
        <w:t>1</w:t>
      </w:r>
      <w:r>
        <w:rPr>
          <w:spacing w:val="-1"/>
        </w:rPr>
        <w:t>1</w:t>
      </w:r>
      <w:r>
        <w:rPr>
          <w:spacing w:val="1"/>
        </w:rPr>
        <w:t>24</w:t>
      </w:r>
      <w:r>
        <w:t>/</w:t>
      </w:r>
      <w:r>
        <w:rPr>
          <w:spacing w:val="1"/>
        </w:rPr>
        <w:t>p</w:t>
      </w:r>
      <w:r>
        <w:rPr>
          <w:spacing w:val="-1"/>
        </w:rPr>
        <w:t>h</w:t>
      </w:r>
      <w:r>
        <w:t>a</w:t>
      </w:r>
      <w:r>
        <w:rPr>
          <w:spacing w:val="1"/>
        </w:rPr>
        <w:t>r</w:t>
      </w:r>
      <w:r>
        <w:rPr>
          <w:spacing w:val="-4"/>
        </w:rPr>
        <w:t>m</w:t>
      </w:r>
      <w:r>
        <w:rPr>
          <w:spacing w:val="1"/>
        </w:rPr>
        <w:t>r</w:t>
      </w:r>
      <w:r>
        <w:rPr>
          <w:spacing w:val="3"/>
        </w:rPr>
        <w:t>e</w:t>
      </w:r>
      <w:r>
        <w:rPr>
          <w:spacing w:val="-1"/>
        </w:rPr>
        <w:t>v</w:t>
      </w:r>
      <w:r>
        <w:t>.</w:t>
      </w:r>
      <w:r>
        <w:rPr>
          <w:spacing w:val="1"/>
        </w:rPr>
        <w:t>123</w:t>
      </w:r>
      <w:r>
        <w:t>.</w:t>
      </w:r>
      <w:r>
        <w:rPr>
          <w:spacing w:val="1"/>
        </w:rPr>
        <w:t>00</w:t>
      </w:r>
      <w:r>
        <w:rPr>
          <w:spacing w:val="-1"/>
        </w:rPr>
        <w:t>1</w:t>
      </w:r>
      <w:r>
        <w:rPr>
          <w:spacing w:val="1"/>
        </w:rPr>
        <w:t>04</w:t>
      </w:r>
      <w:r>
        <w:t xml:space="preserve">5 </w:t>
      </w:r>
      <w:r>
        <w:rPr>
          <w:spacing w:val="-1"/>
        </w:rPr>
        <w:t>h</w:t>
      </w:r>
      <w:r>
        <w:t>tt</w:t>
      </w:r>
      <w:r>
        <w:rPr>
          <w:spacing w:val="1"/>
        </w:rPr>
        <w:t>p</w:t>
      </w:r>
      <w:r>
        <w:rPr>
          <w:spacing w:val="-1"/>
        </w:rPr>
        <w:t>s</w:t>
      </w:r>
      <w:r>
        <w:t>:</w:t>
      </w:r>
      <w:r>
        <w:rPr>
          <w:spacing w:val="2"/>
        </w:rPr>
        <w:t>/</w:t>
      </w:r>
      <w:r>
        <w:t>/</w:t>
      </w:r>
      <w:r>
        <w:rPr>
          <w:spacing w:val="1"/>
        </w:rPr>
        <w:t>p</w:t>
      </w:r>
      <w:r>
        <w:rPr>
          <w:spacing w:val="-1"/>
        </w:rPr>
        <w:t>u</w:t>
      </w:r>
      <w:r>
        <w:rPr>
          <w:spacing w:val="3"/>
        </w:rPr>
        <w:t>b</w:t>
      </w:r>
      <w:r>
        <w:rPr>
          <w:spacing w:val="-4"/>
        </w:rPr>
        <w:t>m</w:t>
      </w:r>
      <w:r>
        <w:t>e</w:t>
      </w:r>
      <w:r>
        <w:rPr>
          <w:spacing w:val="1"/>
        </w:rPr>
        <w:t>d</w:t>
      </w:r>
      <w:r>
        <w:rPr>
          <w:spacing w:val="3"/>
        </w:rPr>
        <w:t>.</w:t>
      </w:r>
      <w:r>
        <w:rPr>
          <w:spacing w:val="-1"/>
        </w:rPr>
        <w:t>n</w:t>
      </w:r>
      <w:r>
        <w:t>c</w:t>
      </w:r>
      <w:r>
        <w:rPr>
          <w:spacing w:val="1"/>
        </w:rPr>
        <w:t>b</w:t>
      </w:r>
      <w:r>
        <w:t>i.</w:t>
      </w:r>
      <w:r>
        <w:rPr>
          <w:spacing w:val="-1"/>
        </w:rPr>
        <w:t>n</w:t>
      </w:r>
      <w:r>
        <w:rPr>
          <w:spacing w:val="2"/>
        </w:rPr>
        <w:t>l</w:t>
      </w:r>
      <w:r>
        <w:rPr>
          <w:spacing w:val="-1"/>
        </w:rPr>
        <w:t>m</w:t>
      </w:r>
      <w:r>
        <w:t>.</w:t>
      </w:r>
      <w:r>
        <w:rPr>
          <w:spacing w:val="1"/>
        </w:rPr>
        <w:t>n</w:t>
      </w:r>
      <w:r>
        <w:t>i</w:t>
      </w:r>
      <w:r>
        <w:rPr>
          <w:spacing w:val="-1"/>
        </w:rPr>
        <w:t>h</w:t>
      </w:r>
      <w:r>
        <w:rPr>
          <w:spacing w:val="3"/>
        </w:rPr>
        <w:t>.</w:t>
      </w:r>
      <w:r>
        <w:rPr>
          <w:spacing w:val="1"/>
        </w:rPr>
        <w:t>go</w:t>
      </w:r>
      <w:r>
        <w:rPr>
          <w:spacing w:val="-1"/>
        </w:rPr>
        <w:t>v</w:t>
      </w:r>
      <w:r>
        <w:t>/</w:t>
      </w:r>
      <w:r>
        <w:rPr>
          <w:spacing w:val="1"/>
        </w:rPr>
        <w:t>39952</w:t>
      </w:r>
      <w:r>
        <w:rPr>
          <w:spacing w:val="-1"/>
        </w:rPr>
        <w:t>6</w:t>
      </w:r>
      <w:r>
        <w:rPr>
          <w:spacing w:val="1"/>
        </w:rPr>
        <w:t>95</w:t>
      </w:r>
      <w:r>
        <w:t>/</w:t>
      </w:r>
    </w:p>
    <w:p w:rsidR="00F64AD4" w:rsidRDefault="002479DB">
      <w:pPr>
        <w:spacing w:line="220" w:lineRule="exact"/>
        <w:ind w:left="2880"/>
      </w:pPr>
      <w:r>
        <w:rPr>
          <w:spacing w:val="1"/>
          <w:sz w:val="16"/>
          <w:szCs w:val="16"/>
        </w:rPr>
        <w:t>3</w:t>
      </w:r>
      <w:r>
        <w:rPr>
          <w:spacing w:val="-1"/>
          <w:sz w:val="16"/>
          <w:szCs w:val="16"/>
        </w:rPr>
        <w:t>1</w:t>
      </w:r>
      <w:r>
        <w:rPr>
          <w:sz w:val="16"/>
          <w:szCs w:val="16"/>
        </w:rPr>
        <w:t xml:space="preserve">.  </w:t>
      </w:r>
      <w:r>
        <w:rPr>
          <w:spacing w:val="39"/>
          <w:sz w:val="16"/>
          <w:szCs w:val="16"/>
        </w:rPr>
        <w:t xml:space="preserve"> </w:t>
      </w:r>
      <w:proofErr w:type="spellStart"/>
      <w:r>
        <w:t>M</w:t>
      </w:r>
      <w:r>
        <w:rPr>
          <w:spacing w:val="1"/>
        </w:rPr>
        <w:t>e</w:t>
      </w:r>
      <w:r>
        <w:t>l</w:t>
      </w:r>
      <w:r>
        <w:rPr>
          <w:spacing w:val="-1"/>
        </w:rPr>
        <w:t>s</w:t>
      </w:r>
      <w:r>
        <w:rPr>
          <w:spacing w:val="1"/>
        </w:rPr>
        <w:t>o</w:t>
      </w:r>
      <w:r>
        <w:t>n</w:t>
      </w:r>
      <w:proofErr w:type="spellEnd"/>
      <w:r>
        <w:rPr>
          <w:spacing w:val="-7"/>
        </w:rPr>
        <w:t xml:space="preserve"> </w:t>
      </w:r>
      <w:r>
        <w:t>E,</w:t>
      </w:r>
      <w:r>
        <w:rPr>
          <w:spacing w:val="-1"/>
        </w:rPr>
        <w:t xml:space="preserve"> </w:t>
      </w:r>
      <w:r>
        <w:t>et</w:t>
      </w:r>
      <w:r>
        <w:rPr>
          <w:spacing w:val="-1"/>
        </w:rPr>
        <w:t xml:space="preserve"> </w:t>
      </w:r>
      <w:r>
        <w:t>al.</w:t>
      </w:r>
      <w:r>
        <w:rPr>
          <w:spacing w:val="1"/>
        </w:rPr>
        <w:t xml:space="preserve"> 202</w:t>
      </w:r>
      <w:r>
        <w:t>5</w:t>
      </w:r>
      <w:r>
        <w:rPr>
          <w:spacing w:val="-5"/>
        </w:rPr>
        <w:t xml:space="preserve"> </w:t>
      </w:r>
      <w:r>
        <w:rPr>
          <w:spacing w:val="1"/>
        </w:rPr>
        <w:t>W</w:t>
      </w:r>
      <w:r>
        <w:rPr>
          <w:spacing w:val="-1"/>
        </w:rPr>
        <w:t>h</w:t>
      </w:r>
      <w:r>
        <w:t>at</w:t>
      </w:r>
      <w:r>
        <w:rPr>
          <w:spacing w:val="-3"/>
        </w:rPr>
        <w:t xml:space="preserve"> </w:t>
      </w:r>
      <w:r>
        <w:t>is</w:t>
      </w:r>
      <w:r>
        <w:rPr>
          <w:spacing w:val="-2"/>
        </w:rPr>
        <w:t xml:space="preserve"> </w:t>
      </w:r>
      <w:r>
        <w:t>t</w:t>
      </w:r>
      <w:r>
        <w:rPr>
          <w:spacing w:val="-1"/>
        </w:rPr>
        <w:t>h</w:t>
      </w:r>
      <w:r>
        <w:t>e</w:t>
      </w:r>
      <w:r>
        <w:rPr>
          <w:spacing w:val="-1"/>
        </w:rPr>
        <w:t xml:space="preserve"> </w:t>
      </w:r>
      <w:r>
        <w:rPr>
          <w:spacing w:val="1"/>
        </w:rPr>
        <w:t>p</w:t>
      </w:r>
      <w:r>
        <w:t>i</w:t>
      </w:r>
      <w:r>
        <w:rPr>
          <w:spacing w:val="1"/>
        </w:rPr>
        <w:t>p</w:t>
      </w:r>
      <w:r>
        <w:t>eli</w:t>
      </w:r>
      <w:r>
        <w:rPr>
          <w:spacing w:val="-1"/>
        </w:rPr>
        <w:t>n</w:t>
      </w:r>
      <w:r>
        <w:t>e</w:t>
      </w:r>
      <w:r>
        <w:rPr>
          <w:spacing w:val="-3"/>
        </w:rPr>
        <w:t xml:space="preserve"> </w:t>
      </w:r>
      <w:r>
        <w:rPr>
          <w:spacing w:val="-2"/>
        </w:rPr>
        <w:t>f</w:t>
      </w:r>
      <w:r>
        <w:rPr>
          <w:spacing w:val="1"/>
        </w:rPr>
        <w:t>o</w:t>
      </w:r>
      <w:r>
        <w:t>r</w:t>
      </w:r>
      <w:r>
        <w:rPr>
          <w:spacing w:val="-1"/>
        </w:rPr>
        <w:t xml:space="preserve"> </w:t>
      </w:r>
      <w:r>
        <w:rPr>
          <w:spacing w:val="-2"/>
        </w:rPr>
        <w:t>f</w:t>
      </w:r>
      <w:r>
        <w:rPr>
          <w:spacing w:val="1"/>
        </w:rPr>
        <w:t>u</w:t>
      </w:r>
      <w:r>
        <w:t>t</w:t>
      </w:r>
      <w:r>
        <w:rPr>
          <w:spacing w:val="-1"/>
        </w:rPr>
        <w:t>u</w:t>
      </w:r>
      <w:r>
        <w:rPr>
          <w:spacing w:val="1"/>
        </w:rPr>
        <w:t>r</w:t>
      </w:r>
      <w:r>
        <w:t>e</w:t>
      </w:r>
      <w:r>
        <w:rPr>
          <w:spacing w:val="-2"/>
        </w:rPr>
        <w:t xml:space="preserve"> </w:t>
      </w:r>
      <w:r>
        <w:rPr>
          <w:spacing w:val="-1"/>
        </w:rPr>
        <w:t>m</w:t>
      </w:r>
      <w:r>
        <w:t>e</w:t>
      </w:r>
      <w:r>
        <w:rPr>
          <w:spacing w:val="1"/>
        </w:rPr>
        <w:t>d</w:t>
      </w:r>
      <w:r>
        <w:t>ica</w:t>
      </w:r>
      <w:r>
        <w:rPr>
          <w:spacing w:val="3"/>
        </w:rPr>
        <w:t>t</w:t>
      </w:r>
      <w:r>
        <w:t>i</w:t>
      </w:r>
      <w:r>
        <w:rPr>
          <w:spacing w:val="1"/>
        </w:rPr>
        <w:t>o</w:t>
      </w:r>
      <w:r>
        <w:rPr>
          <w:spacing w:val="-1"/>
        </w:rPr>
        <w:t>n</w:t>
      </w:r>
      <w:r>
        <w:t>s</w:t>
      </w:r>
      <w:r>
        <w:rPr>
          <w:spacing w:val="-8"/>
        </w:rPr>
        <w:t xml:space="preserve"> </w:t>
      </w:r>
      <w:r>
        <w:rPr>
          <w:spacing w:val="-2"/>
        </w:rPr>
        <w:t>f</w:t>
      </w:r>
      <w:r>
        <w:rPr>
          <w:spacing w:val="1"/>
        </w:rPr>
        <w:t>o</w:t>
      </w:r>
      <w:r>
        <w:t>r</w:t>
      </w:r>
      <w:r>
        <w:rPr>
          <w:spacing w:val="-1"/>
        </w:rPr>
        <w:t xml:space="preserve"> </w:t>
      </w:r>
      <w:r>
        <w:rPr>
          <w:spacing w:val="1"/>
        </w:rPr>
        <w:t>ob</w:t>
      </w:r>
      <w:r>
        <w:t>esi</w:t>
      </w:r>
      <w:r>
        <w:rPr>
          <w:spacing w:val="2"/>
        </w:rPr>
        <w:t>t</w:t>
      </w:r>
      <w:r>
        <w:rPr>
          <w:spacing w:val="-4"/>
        </w:rPr>
        <w:t>y</w:t>
      </w:r>
      <w:r>
        <w:t>?</w:t>
      </w:r>
      <w:r>
        <w:rPr>
          <w:spacing w:val="1"/>
        </w:rPr>
        <w:t xml:space="preserve"> </w:t>
      </w:r>
      <w:r>
        <w:rPr>
          <w:i/>
          <w:spacing w:val="-1"/>
        </w:rPr>
        <w:t>N</w:t>
      </w:r>
      <w:r>
        <w:rPr>
          <w:i/>
          <w:spacing w:val="1"/>
        </w:rPr>
        <w:t>a</w:t>
      </w:r>
      <w:r>
        <w:rPr>
          <w:i/>
        </w:rPr>
        <w:t>t</w:t>
      </w:r>
      <w:r>
        <w:rPr>
          <w:i/>
          <w:spacing w:val="1"/>
        </w:rPr>
        <w:t>u</w:t>
      </w:r>
      <w:r>
        <w:rPr>
          <w:i/>
          <w:spacing w:val="-1"/>
        </w:rPr>
        <w:t>r</w:t>
      </w:r>
      <w:r>
        <w:rPr>
          <w:i/>
        </w:rPr>
        <w:t>e</w:t>
      </w:r>
    </w:p>
    <w:p w:rsidR="00F64AD4" w:rsidRDefault="002479DB">
      <w:pPr>
        <w:ind w:left="3240"/>
      </w:pPr>
      <w:r>
        <w:rPr>
          <w:i/>
        </w:rPr>
        <w:t>O</w:t>
      </w:r>
      <w:r>
        <w:rPr>
          <w:i/>
          <w:spacing w:val="1"/>
        </w:rPr>
        <w:t>b</w:t>
      </w:r>
      <w:r>
        <w:rPr>
          <w:i/>
        </w:rPr>
        <w:t>esi</w:t>
      </w:r>
      <w:r>
        <w:rPr>
          <w:i/>
          <w:spacing w:val="-1"/>
        </w:rPr>
        <w:t>t</w:t>
      </w:r>
      <w:r>
        <w:rPr>
          <w:i/>
        </w:rPr>
        <w:t>y</w:t>
      </w:r>
      <w:r>
        <w:rPr>
          <w:i/>
          <w:spacing w:val="-5"/>
        </w:rPr>
        <w:t xml:space="preserve"> </w:t>
      </w:r>
      <w:r>
        <w:rPr>
          <w:i/>
        </w:rPr>
        <w:t>/</w:t>
      </w:r>
      <w:r>
        <w:rPr>
          <w:i/>
          <w:spacing w:val="-1"/>
        </w:rPr>
        <w:t xml:space="preserve"> </w:t>
      </w:r>
      <w:r>
        <w:rPr>
          <w:i/>
        </w:rPr>
        <w:t>N</w:t>
      </w:r>
      <w:r>
        <w:rPr>
          <w:i/>
          <w:spacing w:val="1"/>
        </w:rPr>
        <w:t>a</w:t>
      </w:r>
      <w:r>
        <w:rPr>
          <w:i/>
        </w:rPr>
        <w:t>t</w:t>
      </w:r>
      <w:r>
        <w:rPr>
          <w:i/>
          <w:spacing w:val="1"/>
        </w:rPr>
        <w:t>u</w:t>
      </w:r>
      <w:r>
        <w:rPr>
          <w:i/>
          <w:spacing w:val="-1"/>
        </w:rPr>
        <w:t>r</w:t>
      </w:r>
      <w:r>
        <w:rPr>
          <w:i/>
        </w:rPr>
        <w:t>e</w:t>
      </w:r>
      <w:r>
        <w:rPr>
          <w:i/>
          <w:spacing w:val="-5"/>
        </w:rPr>
        <w:t xml:space="preserve"> </w:t>
      </w:r>
      <w:r>
        <w:rPr>
          <w:i/>
        </w:rPr>
        <w:t>Re</w:t>
      </w:r>
      <w:r>
        <w:rPr>
          <w:i/>
          <w:spacing w:val="1"/>
        </w:rPr>
        <w:t>v</w:t>
      </w:r>
      <w:r>
        <w:rPr>
          <w:i/>
        </w:rPr>
        <w:t>ie</w:t>
      </w:r>
      <w:r>
        <w:rPr>
          <w:i/>
          <w:spacing w:val="2"/>
        </w:rPr>
        <w:t>w</w:t>
      </w:r>
      <w:r>
        <w:rPr>
          <w:i/>
        </w:rPr>
        <w:t>s</w:t>
      </w:r>
      <w:r>
        <w:rPr>
          <w:i/>
          <w:spacing w:val="-7"/>
        </w:rPr>
        <w:t xml:space="preserve"> </w:t>
      </w:r>
      <w:r>
        <w:rPr>
          <w:i/>
        </w:rPr>
        <w:t>O</w:t>
      </w:r>
      <w:r>
        <w:rPr>
          <w:i/>
          <w:spacing w:val="1"/>
        </w:rPr>
        <w:t>b</w:t>
      </w:r>
      <w:r>
        <w:rPr>
          <w:i/>
        </w:rPr>
        <w:t>esi</w:t>
      </w:r>
      <w:r>
        <w:rPr>
          <w:i/>
          <w:spacing w:val="-1"/>
        </w:rPr>
        <w:t>t</w:t>
      </w:r>
      <w:r>
        <w:rPr>
          <w:i/>
          <w:spacing w:val="2"/>
        </w:rPr>
        <w:t>y</w:t>
      </w:r>
      <w:r>
        <w:t>.</w:t>
      </w:r>
      <w:r>
        <w:rPr>
          <w:spacing w:val="-6"/>
        </w:rPr>
        <w:t xml:space="preserve"> </w:t>
      </w:r>
      <w:r>
        <w:rPr>
          <w:spacing w:val="1"/>
        </w:rPr>
        <w:t>2025</w:t>
      </w:r>
      <w:r>
        <w:t>;</w:t>
      </w:r>
    </w:p>
    <w:p w:rsidR="00F64AD4" w:rsidRDefault="002479DB">
      <w:pPr>
        <w:spacing w:line="220" w:lineRule="exact"/>
        <w:ind w:left="3240"/>
      </w:pPr>
      <w:r>
        <w:rPr>
          <w:spacing w:val="-1"/>
        </w:rPr>
        <w:t>h</w:t>
      </w:r>
      <w:r>
        <w:t>tt</w:t>
      </w:r>
      <w:r>
        <w:rPr>
          <w:spacing w:val="1"/>
        </w:rPr>
        <w:t>p</w:t>
      </w:r>
      <w:r>
        <w:rPr>
          <w:spacing w:val="-1"/>
        </w:rPr>
        <w:t>s</w:t>
      </w:r>
      <w:r>
        <w:t>:</w:t>
      </w:r>
      <w:r>
        <w:rPr>
          <w:spacing w:val="2"/>
        </w:rPr>
        <w:t>/</w:t>
      </w:r>
      <w:hyperlink r:id="rId30">
        <w:r>
          <w:rPr>
            <w:spacing w:val="2"/>
          </w:rPr>
          <w:t>/</w:t>
        </w:r>
        <w:r>
          <w:t>ww</w:t>
        </w:r>
        <w:r>
          <w:rPr>
            <w:spacing w:val="-2"/>
          </w:rPr>
          <w:t>w</w:t>
        </w:r>
        <w:r>
          <w:rPr>
            <w:spacing w:val="3"/>
          </w:rPr>
          <w:t>.</w:t>
        </w:r>
        <w:r>
          <w:rPr>
            <w:spacing w:val="-1"/>
          </w:rPr>
          <w:t>n</w:t>
        </w:r>
        <w:r>
          <w:t>at</w:t>
        </w:r>
        <w:r>
          <w:rPr>
            <w:spacing w:val="-1"/>
          </w:rPr>
          <w:t>u</w:t>
        </w:r>
        <w:r>
          <w:rPr>
            <w:spacing w:val="1"/>
          </w:rPr>
          <w:t>r</w:t>
        </w:r>
        <w:r>
          <w:t>e</w:t>
        </w:r>
        <w:r>
          <w:rPr>
            <w:spacing w:val="1"/>
          </w:rPr>
          <w:t>.</w:t>
        </w:r>
        <w:r>
          <w:t>c</w:t>
        </w:r>
        <w:r>
          <w:rPr>
            <w:spacing w:val="4"/>
          </w:rPr>
          <w:t>o</w:t>
        </w:r>
        <w:r>
          <w:rPr>
            <w:spacing w:val="-1"/>
          </w:rPr>
          <w:t>m</w:t>
        </w:r>
        <w:r>
          <w:t>/a</w:t>
        </w:r>
        <w:r>
          <w:rPr>
            <w:spacing w:val="1"/>
          </w:rPr>
          <w:t>r</w:t>
        </w:r>
        <w:r>
          <w:t>tic</w:t>
        </w:r>
        <w:r>
          <w:rPr>
            <w:spacing w:val="2"/>
          </w:rPr>
          <w:t>l</w:t>
        </w:r>
        <w:r>
          <w:t>es/</w:t>
        </w:r>
        <w:r>
          <w:rPr>
            <w:spacing w:val="-1"/>
          </w:rPr>
          <w:t>s</w:t>
        </w:r>
        <w:r>
          <w:rPr>
            <w:spacing w:val="1"/>
          </w:rPr>
          <w:t>41</w:t>
        </w:r>
        <w:r>
          <w:rPr>
            <w:spacing w:val="1"/>
          </w:rPr>
          <w:t>36</w:t>
        </w:r>
        <w:r>
          <w:rPr>
            <w:spacing w:val="5"/>
          </w:rPr>
          <w:t>6</w:t>
        </w:r>
        <w:r>
          <w:rPr>
            <w:spacing w:val="-2"/>
          </w:rPr>
          <w:t>-</w:t>
        </w:r>
        <w:r>
          <w:rPr>
            <w:spacing w:val="1"/>
          </w:rPr>
          <w:t>024</w:t>
        </w:r>
        <w:r>
          <w:rPr>
            <w:spacing w:val="-2"/>
          </w:rPr>
          <w:t>-</w:t>
        </w:r>
        <w:r>
          <w:rPr>
            <w:spacing w:val="1"/>
          </w:rPr>
          <w:t>014</w:t>
        </w:r>
        <w:r>
          <w:rPr>
            <w:spacing w:val="-1"/>
          </w:rPr>
          <w:t>7</w:t>
        </w:r>
        <w:r>
          <w:rPr>
            <w:spacing w:val="2"/>
          </w:rPr>
          <w:t>3</w:t>
        </w:r>
        <w:r>
          <w:rPr>
            <w:spacing w:val="1"/>
          </w:rPr>
          <w:t>-</w:t>
        </w:r>
        <w:r>
          <w:t>y</w:t>
        </w:r>
      </w:hyperlink>
    </w:p>
    <w:p w:rsidR="00F64AD4" w:rsidRDefault="002479DB">
      <w:pPr>
        <w:spacing w:before="1"/>
        <w:ind w:left="2880"/>
      </w:pPr>
      <w:r>
        <w:rPr>
          <w:spacing w:val="1"/>
          <w:sz w:val="16"/>
          <w:szCs w:val="16"/>
        </w:rPr>
        <w:t>3</w:t>
      </w:r>
      <w:r>
        <w:rPr>
          <w:spacing w:val="-1"/>
          <w:sz w:val="16"/>
          <w:szCs w:val="16"/>
        </w:rPr>
        <w:t>2</w:t>
      </w:r>
      <w:r>
        <w:rPr>
          <w:sz w:val="16"/>
          <w:szCs w:val="16"/>
        </w:rPr>
        <w:t xml:space="preserve">.  </w:t>
      </w:r>
      <w:r>
        <w:rPr>
          <w:spacing w:val="39"/>
          <w:sz w:val="16"/>
          <w:szCs w:val="16"/>
        </w:rPr>
        <w:t xml:space="preserve"> </w:t>
      </w:r>
      <w:r>
        <w:rPr>
          <w:spacing w:val="-2"/>
        </w:rPr>
        <w:t>L</w:t>
      </w:r>
      <w:r>
        <w:rPr>
          <w:spacing w:val="1"/>
        </w:rPr>
        <w:t>o</w:t>
      </w:r>
      <w:r>
        <w:rPr>
          <w:spacing w:val="-1"/>
        </w:rPr>
        <w:t>u</w:t>
      </w:r>
      <w:r>
        <w:rPr>
          <w:spacing w:val="2"/>
        </w:rPr>
        <w:t>i</w:t>
      </w:r>
      <w:r>
        <w:t>s</w:t>
      </w:r>
      <w:r>
        <w:rPr>
          <w:spacing w:val="-5"/>
        </w:rPr>
        <w:t xml:space="preserve"> </w:t>
      </w:r>
      <w:r>
        <w:rPr>
          <w:spacing w:val="2"/>
        </w:rPr>
        <w:t>J</w:t>
      </w:r>
      <w:r>
        <w:t xml:space="preserve">. </w:t>
      </w:r>
      <w:proofErr w:type="spellStart"/>
      <w:r>
        <w:rPr>
          <w:spacing w:val="-2"/>
        </w:rPr>
        <w:t>A</w:t>
      </w:r>
      <w:r>
        <w:rPr>
          <w:spacing w:val="1"/>
        </w:rPr>
        <w:t>ron</w:t>
      </w:r>
      <w:r>
        <w:rPr>
          <w:spacing w:val="-1"/>
        </w:rPr>
        <w:t>n</w:t>
      </w:r>
      <w:r>
        <w:t>e</w:t>
      </w:r>
      <w:proofErr w:type="spellEnd"/>
      <w:r>
        <w:t>,</w:t>
      </w:r>
      <w:r>
        <w:rPr>
          <w:spacing w:val="-5"/>
        </w:rPr>
        <w:t xml:space="preserve"> </w:t>
      </w:r>
      <w:r>
        <w:t>M</w:t>
      </w:r>
      <w:r>
        <w:rPr>
          <w:spacing w:val="1"/>
        </w:rPr>
        <w:t>.</w:t>
      </w:r>
      <w:r>
        <w:t>D</w:t>
      </w:r>
      <w:r>
        <w:rPr>
          <w:spacing w:val="1"/>
        </w:rPr>
        <w:t>.</w:t>
      </w:r>
      <w:r>
        <w:t>,</w:t>
      </w:r>
      <w:r>
        <w:rPr>
          <w:spacing w:val="-4"/>
        </w:rPr>
        <w:t xml:space="preserve"> </w:t>
      </w:r>
      <w:r>
        <w:t>De</w:t>
      </w:r>
      <w:r>
        <w:rPr>
          <w:spacing w:val="2"/>
        </w:rPr>
        <w:t>b</w:t>
      </w:r>
      <w:r>
        <w:rPr>
          <w:spacing w:val="1"/>
        </w:rPr>
        <w:t>o</w:t>
      </w:r>
      <w:r>
        <w:rPr>
          <w:spacing w:val="-2"/>
        </w:rPr>
        <w:t>r</w:t>
      </w:r>
      <w:r>
        <w:t>ah</w:t>
      </w:r>
      <w:r>
        <w:rPr>
          <w:spacing w:val="-8"/>
        </w:rPr>
        <w:t xml:space="preserve"> </w:t>
      </w:r>
      <w:r>
        <w:rPr>
          <w:spacing w:val="1"/>
        </w:rPr>
        <w:t>B</w:t>
      </w:r>
      <w:r>
        <w:t>a</w:t>
      </w:r>
      <w:r>
        <w:rPr>
          <w:spacing w:val="1"/>
        </w:rPr>
        <w:t>d</w:t>
      </w:r>
      <w:r>
        <w:t>e</w:t>
      </w:r>
      <w:r>
        <w:rPr>
          <w:spacing w:val="-3"/>
        </w:rPr>
        <w:t xml:space="preserve"> </w:t>
      </w:r>
      <w:r>
        <w:t>H</w:t>
      </w:r>
      <w:r>
        <w:rPr>
          <w:spacing w:val="1"/>
        </w:rPr>
        <w:t>or</w:t>
      </w:r>
      <w:r>
        <w:rPr>
          <w:spacing w:val="-1"/>
        </w:rPr>
        <w:t>n</w:t>
      </w:r>
      <w:r>
        <w:t>,</w:t>
      </w:r>
      <w:r>
        <w:rPr>
          <w:spacing w:val="-4"/>
        </w:rPr>
        <w:t xml:space="preserve"> </w:t>
      </w:r>
      <w:r>
        <w:t>D</w:t>
      </w:r>
      <w:r>
        <w:rPr>
          <w:spacing w:val="1"/>
        </w:rPr>
        <w:t>.</w:t>
      </w:r>
      <w:r>
        <w:t>O</w:t>
      </w:r>
      <w:r>
        <w:rPr>
          <w:spacing w:val="1"/>
        </w:rPr>
        <w:t>.</w:t>
      </w:r>
      <w:r>
        <w:t>,</w:t>
      </w:r>
      <w:r>
        <w:rPr>
          <w:spacing w:val="-3"/>
        </w:rPr>
        <w:t xml:space="preserve"> </w:t>
      </w:r>
      <w:proofErr w:type="spellStart"/>
      <w:r>
        <w:rPr>
          <w:spacing w:val="-1"/>
        </w:rPr>
        <w:t>C</w:t>
      </w:r>
      <w:r>
        <w:t>a</w:t>
      </w:r>
      <w:r>
        <w:rPr>
          <w:spacing w:val="1"/>
        </w:rPr>
        <w:t>r</w:t>
      </w:r>
      <w:r>
        <w:t>el</w:t>
      </w:r>
      <w:proofErr w:type="spellEnd"/>
      <w:r>
        <w:rPr>
          <w:spacing w:val="-4"/>
        </w:rPr>
        <w:t xml:space="preserve"> </w:t>
      </w:r>
      <w:r>
        <w:rPr>
          <w:spacing w:val="1"/>
        </w:rPr>
        <w:t>W</w:t>
      </w:r>
      <w:r>
        <w:t>.</w:t>
      </w:r>
      <w:r>
        <w:rPr>
          <w:spacing w:val="-4"/>
        </w:rPr>
        <w:t xml:space="preserve"> </w:t>
      </w:r>
      <w:r>
        <w:t>le</w:t>
      </w:r>
      <w:r>
        <w:rPr>
          <w:spacing w:val="-1"/>
        </w:rPr>
        <w:t xml:space="preserve"> R</w:t>
      </w:r>
      <w:r>
        <w:rPr>
          <w:spacing w:val="1"/>
        </w:rPr>
        <w:t>o</w:t>
      </w:r>
      <w:r>
        <w:rPr>
          <w:spacing w:val="-1"/>
        </w:rPr>
        <w:t>u</w:t>
      </w:r>
      <w:r>
        <w:t>x</w:t>
      </w:r>
      <w:r>
        <w:rPr>
          <w:spacing w:val="3"/>
        </w:rPr>
        <w:t xml:space="preserve"> </w:t>
      </w:r>
      <w:r>
        <w:rPr>
          <w:spacing w:val="1"/>
        </w:rPr>
        <w:t>202</w:t>
      </w:r>
      <w:r>
        <w:t>5</w:t>
      </w:r>
      <w:r>
        <w:rPr>
          <w:spacing w:val="-2"/>
        </w:rPr>
        <w:t xml:space="preserve"> </w:t>
      </w:r>
      <w:proofErr w:type="spellStart"/>
      <w:r>
        <w:rPr>
          <w:spacing w:val="3"/>
        </w:rPr>
        <w:t>T</w:t>
      </w:r>
      <w:r>
        <w:t>irz</w:t>
      </w:r>
      <w:r>
        <w:rPr>
          <w:spacing w:val="-2"/>
        </w:rPr>
        <w:t>e</w:t>
      </w:r>
      <w:r>
        <w:rPr>
          <w:spacing w:val="1"/>
        </w:rPr>
        <w:t>p</w:t>
      </w:r>
      <w:r>
        <w:t>ati</w:t>
      </w:r>
      <w:r>
        <w:rPr>
          <w:spacing w:val="1"/>
        </w:rPr>
        <w:t>d</w:t>
      </w:r>
      <w:r>
        <w:t>e</w:t>
      </w:r>
      <w:proofErr w:type="spellEnd"/>
      <w:r>
        <w:rPr>
          <w:spacing w:val="-8"/>
        </w:rPr>
        <w:t xml:space="preserve"> </w:t>
      </w:r>
      <w:r>
        <w:t>as</w:t>
      </w:r>
    </w:p>
    <w:p w:rsidR="00F64AD4" w:rsidRDefault="002479DB">
      <w:pPr>
        <w:ind w:left="3240"/>
      </w:pPr>
      <w:r>
        <w:rPr>
          <w:spacing w:val="-1"/>
        </w:rPr>
        <w:t>C</w:t>
      </w:r>
      <w:r>
        <w:rPr>
          <w:spacing w:val="3"/>
        </w:rPr>
        <w:t>o</w:t>
      </w:r>
      <w:r>
        <w:rPr>
          <w:spacing w:val="-4"/>
        </w:rPr>
        <w:t>m</w:t>
      </w:r>
      <w:r>
        <w:rPr>
          <w:spacing w:val="1"/>
        </w:rPr>
        <w:t>p</w:t>
      </w:r>
      <w:r>
        <w:t>a</w:t>
      </w:r>
      <w:r>
        <w:rPr>
          <w:spacing w:val="1"/>
        </w:rPr>
        <w:t>r</w:t>
      </w:r>
      <w:r>
        <w:t>ed</w:t>
      </w:r>
      <w:r>
        <w:rPr>
          <w:spacing w:val="-4"/>
        </w:rPr>
        <w:t xml:space="preserve"> </w:t>
      </w:r>
      <w:r>
        <w:rPr>
          <w:spacing w:val="-5"/>
        </w:rPr>
        <w:t>w</w:t>
      </w:r>
      <w:r>
        <w:t>i</w:t>
      </w:r>
      <w:r>
        <w:rPr>
          <w:spacing w:val="2"/>
        </w:rPr>
        <w:t>t</w:t>
      </w:r>
      <w:r>
        <w:t>h</w:t>
      </w:r>
      <w:r>
        <w:rPr>
          <w:spacing w:val="-5"/>
        </w:rPr>
        <w:t xml:space="preserve"> </w:t>
      </w:r>
      <w:proofErr w:type="spellStart"/>
      <w:r>
        <w:t>S</w:t>
      </w:r>
      <w:r>
        <w:rPr>
          <w:spacing w:val="2"/>
        </w:rPr>
        <w:t>e</w:t>
      </w:r>
      <w:r>
        <w:rPr>
          <w:spacing w:val="-1"/>
        </w:rPr>
        <w:t>m</w:t>
      </w:r>
      <w:r>
        <w:rPr>
          <w:spacing w:val="3"/>
        </w:rPr>
        <w:t>a</w:t>
      </w:r>
      <w:r>
        <w:rPr>
          <w:spacing w:val="-1"/>
        </w:rPr>
        <w:t>g</w:t>
      </w:r>
      <w:r>
        <w:rPr>
          <w:spacing w:val="2"/>
        </w:rPr>
        <w:t>l</w:t>
      </w:r>
      <w:r>
        <w:rPr>
          <w:spacing w:val="-1"/>
        </w:rPr>
        <w:t>u</w:t>
      </w:r>
      <w:r>
        <w:t>ti</w:t>
      </w:r>
      <w:r>
        <w:rPr>
          <w:spacing w:val="1"/>
        </w:rPr>
        <w:t>d</w:t>
      </w:r>
      <w:r>
        <w:t>e</w:t>
      </w:r>
      <w:proofErr w:type="spellEnd"/>
      <w:r>
        <w:rPr>
          <w:spacing w:val="-9"/>
        </w:rPr>
        <w:t xml:space="preserve"> </w:t>
      </w:r>
      <w:r>
        <w:rPr>
          <w:spacing w:val="1"/>
        </w:rPr>
        <w:t>fo</w:t>
      </w:r>
      <w:r>
        <w:t>r</w:t>
      </w:r>
      <w:r>
        <w:rPr>
          <w:spacing w:val="-1"/>
        </w:rPr>
        <w:t xml:space="preserve"> </w:t>
      </w:r>
      <w:r>
        <w:t>t</w:t>
      </w:r>
      <w:r>
        <w:rPr>
          <w:spacing w:val="-1"/>
        </w:rPr>
        <w:t>h</w:t>
      </w:r>
      <w:r>
        <w:t>e</w:t>
      </w:r>
      <w:r>
        <w:rPr>
          <w:spacing w:val="-1"/>
        </w:rPr>
        <w:t xml:space="preserve"> </w:t>
      </w:r>
      <w:r>
        <w:rPr>
          <w:spacing w:val="3"/>
        </w:rPr>
        <w:t>T</w:t>
      </w:r>
      <w:r>
        <w:rPr>
          <w:spacing w:val="1"/>
        </w:rPr>
        <w:t>r</w:t>
      </w:r>
      <w:r>
        <w:t>e</w:t>
      </w:r>
      <w:r>
        <w:rPr>
          <w:spacing w:val="1"/>
        </w:rPr>
        <w:t>a</w:t>
      </w:r>
      <w:r>
        <w:t>t</w:t>
      </w:r>
      <w:r>
        <w:rPr>
          <w:spacing w:val="-4"/>
        </w:rPr>
        <w:t>m</w:t>
      </w:r>
      <w:r>
        <w:t>e</w:t>
      </w:r>
      <w:r>
        <w:rPr>
          <w:spacing w:val="-1"/>
        </w:rPr>
        <w:t>n</w:t>
      </w:r>
      <w:r>
        <w:t>t</w:t>
      </w:r>
      <w:r>
        <w:rPr>
          <w:spacing w:val="-8"/>
        </w:rPr>
        <w:t xml:space="preserve"> </w:t>
      </w:r>
      <w:r>
        <w:rPr>
          <w:spacing w:val="4"/>
        </w:rPr>
        <w:t>o</w:t>
      </w:r>
      <w:r>
        <w:t>f</w:t>
      </w:r>
      <w:r>
        <w:rPr>
          <w:spacing w:val="-3"/>
        </w:rPr>
        <w:t xml:space="preserve"> </w:t>
      </w:r>
      <w:r>
        <w:t>O</w:t>
      </w:r>
      <w:r>
        <w:rPr>
          <w:spacing w:val="1"/>
        </w:rPr>
        <w:t>b</w:t>
      </w:r>
      <w:r>
        <w:t>esi</w:t>
      </w:r>
      <w:r>
        <w:rPr>
          <w:spacing w:val="2"/>
        </w:rPr>
        <w:t>t</w:t>
      </w:r>
      <w:r>
        <w:t>y</w:t>
      </w:r>
      <w:r>
        <w:rPr>
          <w:spacing w:val="-1"/>
        </w:rPr>
        <w:t xml:space="preserve"> </w:t>
      </w:r>
      <w:r>
        <w:rPr>
          <w:spacing w:val="2"/>
        </w:rPr>
        <w:t>D</w:t>
      </w:r>
      <w:r>
        <w:t>O</w:t>
      </w:r>
      <w:r>
        <w:rPr>
          <w:spacing w:val="1"/>
        </w:rPr>
        <w:t>I</w:t>
      </w:r>
      <w:r>
        <w:t>:</w:t>
      </w:r>
    </w:p>
    <w:p w:rsidR="00F64AD4" w:rsidRDefault="002479DB">
      <w:pPr>
        <w:ind w:left="3240"/>
      </w:pPr>
      <w:r>
        <w:rPr>
          <w:spacing w:val="1"/>
        </w:rPr>
        <w:t>10</w:t>
      </w:r>
      <w:r>
        <w:t>.</w:t>
      </w:r>
      <w:r>
        <w:rPr>
          <w:spacing w:val="1"/>
        </w:rPr>
        <w:t>1</w:t>
      </w:r>
      <w:r>
        <w:rPr>
          <w:spacing w:val="-1"/>
        </w:rPr>
        <w:t>0</w:t>
      </w:r>
      <w:r>
        <w:rPr>
          <w:spacing w:val="1"/>
        </w:rPr>
        <w:t>56</w:t>
      </w:r>
      <w:r>
        <w:t>/NE</w:t>
      </w:r>
      <w:r>
        <w:rPr>
          <w:spacing w:val="2"/>
        </w:rPr>
        <w:t>J</w:t>
      </w:r>
      <w:r>
        <w:rPr>
          <w:spacing w:val="-2"/>
        </w:rPr>
        <w:t>M</w:t>
      </w:r>
      <w:r>
        <w:rPr>
          <w:spacing w:val="1"/>
        </w:rPr>
        <w:t>o</w:t>
      </w:r>
      <w:r>
        <w:t>a</w:t>
      </w:r>
      <w:r>
        <w:rPr>
          <w:spacing w:val="1"/>
        </w:rPr>
        <w:t>2</w:t>
      </w:r>
      <w:r>
        <w:rPr>
          <w:spacing w:val="-1"/>
        </w:rPr>
        <w:t>4</w:t>
      </w:r>
      <w:r>
        <w:rPr>
          <w:spacing w:val="1"/>
        </w:rPr>
        <w:t>16</w:t>
      </w:r>
      <w:r>
        <w:rPr>
          <w:spacing w:val="-1"/>
        </w:rPr>
        <w:t>3</w:t>
      </w:r>
      <w:r>
        <w:rPr>
          <w:spacing w:val="1"/>
        </w:rPr>
        <w:t>9</w:t>
      </w:r>
      <w:r>
        <w:t>4</w:t>
      </w:r>
      <w:r>
        <w:rPr>
          <w:spacing w:val="-16"/>
        </w:rPr>
        <w:t xml:space="preserve"> </w:t>
      </w:r>
      <w:r>
        <w:rPr>
          <w:spacing w:val="-1"/>
        </w:rPr>
        <w:t>h</w:t>
      </w:r>
      <w:r>
        <w:t>tt</w:t>
      </w:r>
      <w:r>
        <w:rPr>
          <w:spacing w:val="1"/>
        </w:rPr>
        <w:t>p</w:t>
      </w:r>
      <w:r>
        <w:rPr>
          <w:spacing w:val="-1"/>
        </w:rPr>
        <w:t>s</w:t>
      </w:r>
      <w:hyperlink r:id="rId31">
        <w:r>
          <w:t>:/</w:t>
        </w:r>
        <w:r>
          <w:rPr>
            <w:spacing w:val="2"/>
          </w:rPr>
          <w:t>/</w:t>
        </w:r>
        <w:r>
          <w:t>ww</w:t>
        </w:r>
        <w:r>
          <w:rPr>
            <w:spacing w:val="-2"/>
          </w:rPr>
          <w:t>w</w:t>
        </w:r>
        <w:r>
          <w:rPr>
            <w:spacing w:val="3"/>
          </w:rPr>
          <w:t>.</w:t>
        </w:r>
        <w:r>
          <w:rPr>
            <w:spacing w:val="-1"/>
          </w:rPr>
          <w:t>n</w:t>
        </w:r>
        <w:r>
          <w:t>e</w:t>
        </w:r>
        <w:r>
          <w:rPr>
            <w:spacing w:val="5"/>
          </w:rPr>
          <w:t>j</w:t>
        </w:r>
        <w:r>
          <w:rPr>
            <w:spacing w:val="-4"/>
          </w:rPr>
          <w:t>m</w:t>
        </w:r>
        <w:r>
          <w:t>.</w:t>
        </w:r>
        <w:r>
          <w:rPr>
            <w:spacing w:val="1"/>
          </w:rPr>
          <w:t>or</w:t>
        </w:r>
        <w:r>
          <w:rPr>
            <w:spacing w:val="-1"/>
          </w:rPr>
          <w:t>g</w:t>
        </w:r>
        <w:r>
          <w:t>/</w:t>
        </w:r>
        <w:r>
          <w:rPr>
            <w:spacing w:val="1"/>
          </w:rPr>
          <w:t>do</w:t>
        </w:r>
        <w:r>
          <w:t>i/f</w:t>
        </w:r>
        <w:r>
          <w:rPr>
            <w:spacing w:val="-1"/>
          </w:rPr>
          <w:t>u</w:t>
        </w:r>
        <w:r>
          <w:t>ll/1</w:t>
        </w:r>
        <w:r>
          <w:rPr>
            <w:spacing w:val="3"/>
          </w:rPr>
          <w:t>0</w:t>
        </w:r>
        <w:r>
          <w:t>.</w:t>
        </w:r>
        <w:r>
          <w:rPr>
            <w:spacing w:val="1"/>
          </w:rPr>
          <w:t>1056</w:t>
        </w:r>
        <w:r>
          <w:t>/N</w:t>
        </w:r>
      </w:hyperlink>
      <w:r>
        <w:rPr>
          <w:spacing w:val="-2"/>
        </w:rPr>
        <w:t>E</w:t>
      </w:r>
      <w:r>
        <w:rPr>
          <w:spacing w:val="2"/>
        </w:rPr>
        <w:t>J</w:t>
      </w:r>
      <w:r>
        <w:t>M</w:t>
      </w:r>
      <w:r>
        <w:rPr>
          <w:spacing w:val="2"/>
        </w:rPr>
        <w:t>o</w:t>
      </w:r>
      <w:r>
        <w:t>a</w:t>
      </w:r>
      <w:r>
        <w:rPr>
          <w:spacing w:val="-1"/>
        </w:rPr>
        <w:t>2</w:t>
      </w:r>
      <w:r>
        <w:rPr>
          <w:spacing w:val="1"/>
        </w:rPr>
        <w:t>41</w:t>
      </w:r>
      <w:r>
        <w:rPr>
          <w:spacing w:val="-1"/>
        </w:rPr>
        <w:t>6</w:t>
      </w:r>
      <w:r>
        <w:rPr>
          <w:spacing w:val="1"/>
        </w:rPr>
        <w:t>39</w:t>
      </w:r>
      <w:r>
        <w:t>4</w:t>
      </w:r>
    </w:p>
    <w:p w:rsidR="00F64AD4" w:rsidRDefault="002479DB">
      <w:pPr>
        <w:spacing w:before="1"/>
        <w:ind w:left="3240" w:right="66" w:hanging="360"/>
      </w:pPr>
      <w:r>
        <w:rPr>
          <w:spacing w:val="1"/>
          <w:sz w:val="16"/>
          <w:szCs w:val="16"/>
        </w:rPr>
        <w:t>3</w:t>
      </w:r>
      <w:r>
        <w:rPr>
          <w:spacing w:val="-1"/>
          <w:sz w:val="16"/>
          <w:szCs w:val="16"/>
        </w:rPr>
        <w:t>3</w:t>
      </w:r>
      <w:r>
        <w:rPr>
          <w:sz w:val="16"/>
          <w:szCs w:val="16"/>
        </w:rPr>
        <w:t xml:space="preserve">.    </w:t>
      </w:r>
      <w:proofErr w:type="spellStart"/>
      <w:r>
        <w:rPr>
          <w:spacing w:val="-2"/>
        </w:rPr>
        <w:t>A</w:t>
      </w:r>
      <w:r>
        <w:rPr>
          <w:spacing w:val="1"/>
        </w:rPr>
        <w:t>ron</w:t>
      </w:r>
      <w:r>
        <w:rPr>
          <w:spacing w:val="-1"/>
        </w:rPr>
        <w:t>n</w:t>
      </w:r>
      <w:r>
        <w:t>e</w:t>
      </w:r>
      <w:proofErr w:type="spellEnd"/>
      <w:r>
        <w:rPr>
          <w:spacing w:val="-3"/>
        </w:rPr>
        <w:t xml:space="preserve"> </w:t>
      </w:r>
      <w:r>
        <w:rPr>
          <w:spacing w:val="-2"/>
        </w:rPr>
        <w:t>L</w:t>
      </w:r>
      <w:r>
        <w:rPr>
          <w:spacing w:val="2"/>
        </w:rPr>
        <w:t>J</w:t>
      </w:r>
      <w:r>
        <w:t>,</w:t>
      </w:r>
      <w:r>
        <w:rPr>
          <w:spacing w:val="-1"/>
        </w:rPr>
        <w:t xml:space="preserve"> </w:t>
      </w:r>
      <w:r>
        <w:t>et</w:t>
      </w:r>
      <w:r>
        <w:rPr>
          <w:spacing w:val="-1"/>
        </w:rPr>
        <w:t xml:space="preserve"> </w:t>
      </w:r>
      <w:r>
        <w:t>al.</w:t>
      </w:r>
      <w:r>
        <w:rPr>
          <w:spacing w:val="1"/>
        </w:rPr>
        <w:t xml:space="preserve"> 2</w:t>
      </w:r>
      <w:r>
        <w:rPr>
          <w:spacing w:val="-1"/>
        </w:rPr>
        <w:t>0</w:t>
      </w:r>
      <w:r>
        <w:rPr>
          <w:spacing w:val="1"/>
        </w:rPr>
        <w:t>2</w:t>
      </w:r>
      <w:r>
        <w:t>3</w:t>
      </w:r>
      <w:r>
        <w:rPr>
          <w:spacing w:val="-2"/>
        </w:rPr>
        <w:t xml:space="preserve"> </w:t>
      </w:r>
      <w:r>
        <w:rPr>
          <w:spacing w:val="-1"/>
        </w:rPr>
        <w:t>C</w:t>
      </w:r>
      <w:r>
        <w:rPr>
          <w:spacing w:val="1"/>
        </w:rPr>
        <w:t>o</w:t>
      </w:r>
      <w:r>
        <w:rPr>
          <w:spacing w:val="-1"/>
        </w:rPr>
        <w:t>n</w:t>
      </w:r>
      <w:r>
        <w:t>ti</w:t>
      </w:r>
      <w:r>
        <w:rPr>
          <w:spacing w:val="1"/>
        </w:rPr>
        <w:t>n</w:t>
      </w:r>
      <w:r>
        <w:rPr>
          <w:spacing w:val="-1"/>
        </w:rPr>
        <w:t>u</w:t>
      </w:r>
      <w:r>
        <w:t>ed</w:t>
      </w:r>
      <w:r>
        <w:rPr>
          <w:spacing w:val="-6"/>
        </w:rPr>
        <w:t xml:space="preserve"> </w:t>
      </w:r>
      <w:r>
        <w:rPr>
          <w:spacing w:val="3"/>
        </w:rPr>
        <w:t>T</w:t>
      </w:r>
      <w:r>
        <w:rPr>
          <w:spacing w:val="1"/>
        </w:rPr>
        <w:t>r</w:t>
      </w:r>
      <w:r>
        <w:t>e</w:t>
      </w:r>
      <w:r>
        <w:rPr>
          <w:spacing w:val="1"/>
        </w:rPr>
        <w:t>a</w:t>
      </w:r>
      <w:r>
        <w:t>t</w:t>
      </w:r>
      <w:r>
        <w:rPr>
          <w:spacing w:val="-4"/>
        </w:rPr>
        <w:t>m</w:t>
      </w:r>
      <w:r>
        <w:t>e</w:t>
      </w:r>
      <w:r>
        <w:rPr>
          <w:spacing w:val="1"/>
        </w:rPr>
        <w:t>n</w:t>
      </w:r>
      <w:r>
        <w:t>t</w:t>
      </w:r>
      <w:r>
        <w:rPr>
          <w:spacing w:val="-4"/>
        </w:rPr>
        <w:t xml:space="preserve"> </w:t>
      </w:r>
      <w:r>
        <w:rPr>
          <w:spacing w:val="-2"/>
        </w:rPr>
        <w:t>w</w:t>
      </w:r>
      <w:r>
        <w:t>i</w:t>
      </w:r>
      <w:r>
        <w:rPr>
          <w:spacing w:val="2"/>
        </w:rPr>
        <w:t>t</w:t>
      </w:r>
      <w:r>
        <w:t>h</w:t>
      </w:r>
      <w:r>
        <w:rPr>
          <w:spacing w:val="-5"/>
        </w:rPr>
        <w:t xml:space="preserve"> </w:t>
      </w:r>
      <w:proofErr w:type="spellStart"/>
      <w:r>
        <w:rPr>
          <w:spacing w:val="3"/>
        </w:rPr>
        <w:t>T</w:t>
      </w:r>
      <w:r>
        <w:t>irz</w:t>
      </w:r>
      <w:r>
        <w:rPr>
          <w:spacing w:val="1"/>
        </w:rPr>
        <w:t>ep</w:t>
      </w:r>
      <w:r>
        <w:t>ati</w:t>
      </w:r>
      <w:r>
        <w:rPr>
          <w:spacing w:val="-1"/>
        </w:rPr>
        <w:t>d</w:t>
      </w:r>
      <w:r>
        <w:t>e</w:t>
      </w:r>
      <w:proofErr w:type="spellEnd"/>
      <w:r>
        <w:rPr>
          <w:spacing w:val="-8"/>
        </w:rPr>
        <w:t xml:space="preserve"> </w:t>
      </w:r>
      <w:r>
        <w:rPr>
          <w:spacing w:val="-2"/>
        </w:rPr>
        <w:t>f</w:t>
      </w:r>
      <w:r>
        <w:rPr>
          <w:spacing w:val="1"/>
        </w:rPr>
        <w:t>o</w:t>
      </w:r>
      <w:r>
        <w:t>r</w:t>
      </w:r>
      <w:r>
        <w:rPr>
          <w:spacing w:val="-1"/>
        </w:rPr>
        <w:t xml:space="preserve"> </w:t>
      </w:r>
      <w:r>
        <w:t>M</w:t>
      </w:r>
      <w:r>
        <w:rPr>
          <w:spacing w:val="1"/>
        </w:rPr>
        <w:t>a</w:t>
      </w:r>
      <w:r>
        <w:t>i</w:t>
      </w:r>
      <w:r>
        <w:rPr>
          <w:spacing w:val="-1"/>
        </w:rPr>
        <w:t>n</w:t>
      </w:r>
      <w:r>
        <w:t>t</w:t>
      </w:r>
      <w:r>
        <w:rPr>
          <w:spacing w:val="2"/>
        </w:rPr>
        <w:t>e</w:t>
      </w:r>
      <w:r>
        <w:rPr>
          <w:spacing w:val="-1"/>
        </w:rPr>
        <w:t>n</w:t>
      </w:r>
      <w:r>
        <w:t>a</w:t>
      </w:r>
      <w:r>
        <w:rPr>
          <w:spacing w:val="-1"/>
        </w:rPr>
        <w:t>n</w:t>
      </w:r>
      <w:r>
        <w:t>ce</w:t>
      </w:r>
      <w:r>
        <w:rPr>
          <w:spacing w:val="-9"/>
        </w:rPr>
        <w:t xml:space="preserve"> </w:t>
      </w:r>
      <w:r>
        <w:rPr>
          <w:spacing w:val="1"/>
        </w:rPr>
        <w:t>o</w:t>
      </w:r>
      <w:r>
        <w:t>f</w:t>
      </w:r>
      <w:r>
        <w:rPr>
          <w:spacing w:val="-3"/>
        </w:rPr>
        <w:t xml:space="preserve"> </w:t>
      </w:r>
      <w:r>
        <w:rPr>
          <w:spacing w:val="1"/>
        </w:rPr>
        <w:t>W</w:t>
      </w:r>
      <w:r>
        <w:t>e</w:t>
      </w:r>
      <w:r>
        <w:rPr>
          <w:spacing w:val="2"/>
        </w:rPr>
        <w:t>i</w:t>
      </w:r>
      <w:r>
        <w:rPr>
          <w:spacing w:val="-1"/>
        </w:rPr>
        <w:t>g</w:t>
      </w:r>
      <w:r>
        <w:rPr>
          <w:spacing w:val="1"/>
        </w:rPr>
        <w:t>h</w:t>
      </w:r>
      <w:r>
        <w:t xml:space="preserve">t </w:t>
      </w:r>
      <w:r>
        <w:rPr>
          <w:spacing w:val="-2"/>
        </w:rPr>
        <w:t>L</w:t>
      </w:r>
      <w:r>
        <w:rPr>
          <w:spacing w:val="1"/>
        </w:rPr>
        <w:t>o</w:t>
      </w:r>
      <w:r>
        <w:rPr>
          <w:spacing w:val="-1"/>
        </w:rPr>
        <w:t>s</w:t>
      </w:r>
      <w:r>
        <w:rPr>
          <w:spacing w:val="2"/>
        </w:rPr>
        <w:t>s</w:t>
      </w:r>
      <w:r>
        <w:t>:</w:t>
      </w:r>
      <w:r>
        <w:rPr>
          <w:spacing w:val="-3"/>
        </w:rPr>
        <w:t xml:space="preserve"> </w:t>
      </w:r>
      <w:r>
        <w:rPr>
          <w:spacing w:val="1"/>
        </w:rPr>
        <w:t>do</w:t>
      </w:r>
      <w:r>
        <w:t>i:</w:t>
      </w:r>
      <w:r>
        <w:rPr>
          <w:spacing w:val="1"/>
        </w:rPr>
        <w:t>10</w:t>
      </w:r>
      <w:r>
        <w:t>.</w:t>
      </w:r>
      <w:r>
        <w:rPr>
          <w:spacing w:val="1"/>
        </w:rPr>
        <w:t>1</w:t>
      </w:r>
      <w:r>
        <w:rPr>
          <w:spacing w:val="-1"/>
        </w:rPr>
        <w:t>0</w:t>
      </w:r>
      <w:r>
        <w:rPr>
          <w:spacing w:val="1"/>
        </w:rPr>
        <w:t>01</w:t>
      </w:r>
      <w:r>
        <w:rPr>
          <w:spacing w:val="-3"/>
        </w:rPr>
        <w:t>/</w:t>
      </w:r>
      <w:r>
        <w:rPr>
          <w:spacing w:val="2"/>
        </w:rPr>
        <w:t>j</w:t>
      </w:r>
      <w:r>
        <w:t>a</w:t>
      </w:r>
      <w:r>
        <w:rPr>
          <w:spacing w:val="-3"/>
        </w:rPr>
        <w:t>m</w:t>
      </w:r>
      <w:r>
        <w:t>a</w:t>
      </w:r>
      <w:r>
        <w:rPr>
          <w:spacing w:val="1"/>
        </w:rPr>
        <w:t>.2023</w:t>
      </w:r>
      <w:r>
        <w:rPr>
          <w:spacing w:val="-2"/>
        </w:rPr>
        <w:t>.</w:t>
      </w:r>
      <w:r>
        <w:rPr>
          <w:spacing w:val="1"/>
        </w:rPr>
        <w:t>249</w:t>
      </w:r>
      <w:r>
        <w:rPr>
          <w:spacing w:val="-1"/>
        </w:rPr>
        <w:t>4</w:t>
      </w:r>
      <w:r>
        <w:t xml:space="preserve">5 </w:t>
      </w:r>
      <w:r>
        <w:rPr>
          <w:spacing w:val="-1"/>
        </w:rPr>
        <w:t>h</w:t>
      </w:r>
      <w:r>
        <w:t>tt</w:t>
      </w:r>
      <w:r>
        <w:rPr>
          <w:spacing w:val="1"/>
        </w:rPr>
        <w:t>p</w:t>
      </w:r>
      <w:r>
        <w:rPr>
          <w:spacing w:val="-1"/>
        </w:rPr>
        <w:t>s</w:t>
      </w:r>
      <w:r>
        <w:t>:</w:t>
      </w:r>
      <w:r>
        <w:rPr>
          <w:spacing w:val="2"/>
        </w:rPr>
        <w:t>/</w:t>
      </w:r>
      <w:r>
        <w:t>/</w:t>
      </w:r>
      <w:r>
        <w:rPr>
          <w:spacing w:val="2"/>
        </w:rPr>
        <w:t>j</w:t>
      </w:r>
      <w:r>
        <w:rPr>
          <w:spacing w:val="3"/>
        </w:rPr>
        <w:t>a</w:t>
      </w:r>
      <w:r>
        <w:rPr>
          <w:spacing w:val="-4"/>
        </w:rPr>
        <w:t>m</w:t>
      </w:r>
      <w:r>
        <w:t>a</w:t>
      </w:r>
      <w:r>
        <w:rPr>
          <w:spacing w:val="-1"/>
        </w:rPr>
        <w:t>n</w:t>
      </w:r>
      <w:r>
        <w:t>e</w:t>
      </w:r>
      <w:r>
        <w:rPr>
          <w:spacing w:val="5"/>
        </w:rPr>
        <w:t>t</w:t>
      </w:r>
      <w:r>
        <w:rPr>
          <w:spacing w:val="-5"/>
        </w:rPr>
        <w:t>w</w:t>
      </w:r>
      <w:r>
        <w:rPr>
          <w:spacing w:val="1"/>
        </w:rPr>
        <w:t>o</w:t>
      </w:r>
      <w:r>
        <w:rPr>
          <w:spacing w:val="3"/>
        </w:rPr>
        <w:t>r</w:t>
      </w:r>
      <w:r>
        <w:rPr>
          <w:spacing w:val="-1"/>
        </w:rPr>
        <w:t>k</w:t>
      </w:r>
      <w:r>
        <w:t>.c</w:t>
      </w:r>
      <w:r>
        <w:rPr>
          <w:spacing w:val="4"/>
        </w:rPr>
        <w:t>o</w:t>
      </w:r>
      <w:r>
        <w:rPr>
          <w:spacing w:val="-4"/>
        </w:rPr>
        <w:t>m</w:t>
      </w:r>
      <w:r>
        <w:t>/</w:t>
      </w:r>
      <w:r>
        <w:rPr>
          <w:spacing w:val="2"/>
        </w:rPr>
        <w:t>j</w:t>
      </w:r>
      <w:r>
        <w:rPr>
          <w:spacing w:val="1"/>
        </w:rPr>
        <w:t>o</w:t>
      </w:r>
      <w:r>
        <w:rPr>
          <w:spacing w:val="-1"/>
        </w:rPr>
        <w:t>u</w:t>
      </w:r>
      <w:r>
        <w:rPr>
          <w:spacing w:val="1"/>
        </w:rPr>
        <w:t>r</w:t>
      </w:r>
      <w:r>
        <w:rPr>
          <w:spacing w:val="-1"/>
        </w:rPr>
        <w:t>n</w:t>
      </w:r>
      <w:r>
        <w:t>als</w:t>
      </w:r>
      <w:r>
        <w:rPr>
          <w:spacing w:val="-1"/>
        </w:rPr>
        <w:t>/</w:t>
      </w:r>
      <w:r>
        <w:rPr>
          <w:spacing w:val="2"/>
        </w:rPr>
        <w:t>j</w:t>
      </w:r>
      <w:r>
        <w:rPr>
          <w:spacing w:val="3"/>
        </w:rPr>
        <w:t>a</w:t>
      </w:r>
      <w:r>
        <w:rPr>
          <w:spacing w:val="-4"/>
        </w:rPr>
        <w:t>m</w:t>
      </w:r>
      <w:r>
        <w:rPr>
          <w:spacing w:val="3"/>
        </w:rPr>
        <w:t>a</w:t>
      </w:r>
      <w:r>
        <w:t>/f</w:t>
      </w:r>
      <w:r>
        <w:rPr>
          <w:spacing w:val="-1"/>
        </w:rPr>
        <w:t>u</w:t>
      </w:r>
      <w:r>
        <w:t>lla</w:t>
      </w:r>
      <w:r>
        <w:rPr>
          <w:spacing w:val="1"/>
        </w:rPr>
        <w:t>r</w:t>
      </w:r>
      <w:r>
        <w:t>ticl</w:t>
      </w:r>
      <w:r>
        <w:rPr>
          <w:spacing w:val="2"/>
        </w:rPr>
        <w:t>e</w:t>
      </w:r>
      <w:r>
        <w:t>/</w:t>
      </w:r>
      <w:r>
        <w:rPr>
          <w:spacing w:val="1"/>
        </w:rPr>
        <w:t>28129</w:t>
      </w:r>
      <w:r>
        <w:rPr>
          <w:spacing w:val="-1"/>
        </w:rPr>
        <w:t>3</w:t>
      </w:r>
      <w:r>
        <w:t>6</w:t>
      </w:r>
    </w:p>
    <w:p w:rsidR="00F64AD4" w:rsidRDefault="002479DB">
      <w:pPr>
        <w:ind w:left="2880"/>
      </w:pPr>
      <w:r>
        <w:rPr>
          <w:spacing w:val="1"/>
          <w:sz w:val="16"/>
          <w:szCs w:val="16"/>
        </w:rPr>
        <w:t>3</w:t>
      </w:r>
      <w:r>
        <w:rPr>
          <w:spacing w:val="-1"/>
          <w:sz w:val="16"/>
          <w:szCs w:val="16"/>
        </w:rPr>
        <w:t>4</w:t>
      </w:r>
      <w:r>
        <w:rPr>
          <w:sz w:val="16"/>
          <w:szCs w:val="16"/>
        </w:rPr>
        <w:t xml:space="preserve">.  </w:t>
      </w:r>
      <w:r>
        <w:rPr>
          <w:spacing w:val="39"/>
          <w:sz w:val="16"/>
          <w:szCs w:val="16"/>
        </w:rPr>
        <w:t xml:space="preserve"> </w:t>
      </w:r>
      <w:r>
        <w:rPr>
          <w:spacing w:val="-1"/>
        </w:rPr>
        <w:t>C</w:t>
      </w:r>
      <w:r>
        <w:rPr>
          <w:spacing w:val="1"/>
        </w:rPr>
        <w:t>o</w:t>
      </w:r>
      <w:r>
        <w:rPr>
          <w:spacing w:val="-1"/>
        </w:rPr>
        <w:t>u</w:t>
      </w:r>
      <w:r>
        <w:t>t</w:t>
      </w:r>
      <w:r>
        <w:rPr>
          <w:spacing w:val="2"/>
        </w:rPr>
        <w:t>i</w:t>
      </w:r>
      <w:r>
        <w:rPr>
          <w:spacing w:val="1"/>
        </w:rPr>
        <w:t>n</w:t>
      </w:r>
      <w:r>
        <w:rPr>
          <w:spacing w:val="-1"/>
        </w:rPr>
        <w:t>h</w:t>
      </w:r>
      <w:r>
        <w:t>o</w:t>
      </w:r>
      <w:r>
        <w:rPr>
          <w:spacing w:val="-6"/>
        </w:rPr>
        <w:t xml:space="preserve"> </w:t>
      </w:r>
      <w:r>
        <w:rPr>
          <w:spacing w:val="1"/>
        </w:rPr>
        <w:t>W</w:t>
      </w:r>
      <w:r>
        <w:t>,</w:t>
      </w:r>
      <w:r>
        <w:rPr>
          <w:spacing w:val="-1"/>
        </w:rPr>
        <w:t xml:space="preserve"> </w:t>
      </w:r>
      <w:r>
        <w:t>et</w:t>
      </w:r>
      <w:r>
        <w:rPr>
          <w:spacing w:val="-1"/>
        </w:rPr>
        <w:t xml:space="preserve"> </w:t>
      </w:r>
      <w:r>
        <w:t>al.</w:t>
      </w:r>
      <w:r>
        <w:rPr>
          <w:spacing w:val="1"/>
        </w:rPr>
        <w:t xml:space="preserve"> 2</w:t>
      </w:r>
      <w:r>
        <w:rPr>
          <w:spacing w:val="-1"/>
        </w:rPr>
        <w:t>0</w:t>
      </w:r>
      <w:r>
        <w:rPr>
          <w:spacing w:val="1"/>
        </w:rPr>
        <w:t>2</w:t>
      </w:r>
      <w:r>
        <w:t>4</w:t>
      </w:r>
      <w:r>
        <w:rPr>
          <w:spacing w:val="-4"/>
        </w:rPr>
        <w:t xml:space="preserve"> </w:t>
      </w:r>
      <w:r>
        <w:rPr>
          <w:spacing w:val="2"/>
        </w:rPr>
        <w:t>P</w:t>
      </w:r>
      <w:r>
        <w:rPr>
          <w:spacing w:val="-1"/>
        </w:rPr>
        <w:t>h</w:t>
      </w:r>
      <w:r>
        <w:t>a</w:t>
      </w:r>
      <w:r>
        <w:rPr>
          <w:spacing w:val="-1"/>
        </w:rPr>
        <w:t>rm</w:t>
      </w:r>
      <w:r>
        <w:t>a</w:t>
      </w:r>
      <w:r>
        <w:rPr>
          <w:spacing w:val="1"/>
        </w:rPr>
        <w:t>co</w:t>
      </w:r>
      <w:r>
        <w:t>t</w:t>
      </w:r>
      <w:r>
        <w:rPr>
          <w:spacing w:val="-1"/>
        </w:rPr>
        <w:t>h</w:t>
      </w:r>
      <w:r>
        <w:t>e</w:t>
      </w:r>
      <w:r>
        <w:rPr>
          <w:spacing w:val="1"/>
        </w:rPr>
        <w:t>r</w:t>
      </w:r>
      <w:r>
        <w:t>a</w:t>
      </w:r>
      <w:r>
        <w:rPr>
          <w:spacing w:val="4"/>
        </w:rPr>
        <w:t>p</w:t>
      </w:r>
      <w:r>
        <w:t>y</w:t>
      </w:r>
      <w:r>
        <w:rPr>
          <w:spacing w:val="-13"/>
        </w:rPr>
        <w:t xml:space="preserve"> </w:t>
      </w:r>
      <w:r>
        <w:rPr>
          <w:spacing w:val="-2"/>
        </w:rPr>
        <w:t>f</w:t>
      </w:r>
      <w:r>
        <w:rPr>
          <w:spacing w:val="1"/>
        </w:rPr>
        <w:t>o</w:t>
      </w:r>
      <w:r>
        <w:t>r</w:t>
      </w:r>
      <w:r>
        <w:rPr>
          <w:spacing w:val="-1"/>
        </w:rPr>
        <w:t xml:space="preserve"> </w:t>
      </w:r>
      <w:r>
        <w:rPr>
          <w:spacing w:val="1"/>
        </w:rPr>
        <w:t>ob</w:t>
      </w:r>
      <w:r>
        <w:t>esi</w:t>
      </w:r>
      <w:r>
        <w:rPr>
          <w:spacing w:val="2"/>
        </w:rPr>
        <w:t>t</w:t>
      </w:r>
      <w:r>
        <w:rPr>
          <w:spacing w:val="-4"/>
        </w:rPr>
        <w:t>y</w:t>
      </w:r>
      <w:r>
        <w:t>:</w:t>
      </w:r>
      <w:r>
        <w:rPr>
          <w:spacing w:val="-4"/>
        </w:rPr>
        <w:t xml:space="preserve"> m</w:t>
      </w:r>
      <w:r>
        <w:rPr>
          <w:spacing w:val="3"/>
        </w:rPr>
        <w:t>o</w:t>
      </w:r>
      <w:r>
        <w:rPr>
          <w:spacing w:val="1"/>
        </w:rPr>
        <w:t>v</w:t>
      </w:r>
      <w:r>
        <w:t>i</w:t>
      </w:r>
      <w:r>
        <w:rPr>
          <w:spacing w:val="-1"/>
        </w:rPr>
        <w:t>n</w:t>
      </w:r>
      <w:r>
        <w:t>g</w:t>
      </w:r>
      <w:r>
        <w:rPr>
          <w:spacing w:val="-7"/>
        </w:rPr>
        <w:t xml:space="preserve"> </w:t>
      </w:r>
      <w:r>
        <w:t>t</w:t>
      </w:r>
      <w:r>
        <w:rPr>
          <w:spacing w:val="3"/>
        </w:rPr>
        <w:t>o</w:t>
      </w:r>
      <w:r>
        <w:rPr>
          <w:spacing w:val="-2"/>
        </w:rPr>
        <w:t>w</w:t>
      </w:r>
      <w:r>
        <w:t>a</w:t>
      </w:r>
      <w:r>
        <w:rPr>
          <w:spacing w:val="1"/>
        </w:rPr>
        <w:t>rd</w:t>
      </w:r>
      <w:r>
        <w:t>s</w:t>
      </w:r>
      <w:r>
        <w:rPr>
          <w:spacing w:val="-6"/>
        </w:rPr>
        <w:t xml:space="preserve"> </w:t>
      </w:r>
      <w:r>
        <w:rPr>
          <w:spacing w:val="3"/>
        </w:rPr>
        <w:t>e</w:t>
      </w:r>
      <w:r>
        <w:rPr>
          <w:spacing w:val="1"/>
        </w:rPr>
        <w:t>f</w:t>
      </w:r>
      <w:r>
        <w:rPr>
          <w:spacing w:val="-2"/>
        </w:rPr>
        <w:t>f</w:t>
      </w:r>
      <w:r>
        <w:t>ica</w:t>
      </w:r>
      <w:r>
        <w:rPr>
          <w:spacing w:val="3"/>
        </w:rPr>
        <w:t>c</w:t>
      </w:r>
      <w:r>
        <w:rPr>
          <w:spacing w:val="-4"/>
        </w:rPr>
        <w:t>y</w:t>
      </w:r>
      <w:r>
        <w:t>.</w:t>
      </w:r>
    </w:p>
    <w:p w:rsidR="00F64AD4" w:rsidRDefault="002479DB">
      <w:pPr>
        <w:ind w:left="3240"/>
      </w:pPr>
      <w:hyperlink r:id="rId32">
        <w:r>
          <w:rPr>
            <w:i/>
            <w:spacing w:val="1"/>
          </w:rPr>
          <w:t>h</w:t>
        </w:r>
        <w:r>
          <w:rPr>
            <w:i/>
          </w:rPr>
          <w:t>tt</w:t>
        </w:r>
        <w:r>
          <w:rPr>
            <w:i/>
            <w:spacing w:val="1"/>
          </w:rPr>
          <w:t>p</w:t>
        </w:r>
        <w:r>
          <w:rPr>
            <w:i/>
            <w:spacing w:val="-1"/>
          </w:rPr>
          <w:t>s</w:t>
        </w:r>
        <w:r>
          <w:rPr>
            <w:i/>
            <w:spacing w:val="1"/>
          </w:rPr>
          <w:t>:</w:t>
        </w:r>
        <w:r>
          <w:rPr>
            <w:i/>
          </w:rPr>
          <w:t>//</w:t>
        </w:r>
        <w:r>
          <w:rPr>
            <w:i/>
            <w:spacing w:val="1"/>
          </w:rPr>
          <w:t>d</w:t>
        </w:r>
        <w:r>
          <w:rPr>
            <w:i/>
          </w:rPr>
          <w:t>ms</w:t>
        </w:r>
        <w:r>
          <w:rPr>
            <w:i/>
            <w:spacing w:val="-1"/>
          </w:rPr>
          <w:t>j</w:t>
        </w:r>
        <w:r>
          <w:rPr>
            <w:i/>
            <w:spacing w:val="1"/>
          </w:rPr>
          <w:t>ou</w:t>
        </w:r>
        <w:r>
          <w:rPr>
            <w:i/>
            <w:spacing w:val="-1"/>
          </w:rPr>
          <w:t>r</w:t>
        </w:r>
        <w:r>
          <w:rPr>
            <w:i/>
            <w:spacing w:val="1"/>
          </w:rPr>
          <w:t>na</w:t>
        </w:r>
        <w:r>
          <w:rPr>
            <w:i/>
          </w:rPr>
          <w:t>l.</w:t>
        </w:r>
        <w:r>
          <w:rPr>
            <w:i/>
            <w:spacing w:val="1"/>
          </w:rPr>
          <w:t>b</w:t>
        </w:r>
        <w:r>
          <w:rPr>
            <w:i/>
          </w:rPr>
          <w:t>i</w:t>
        </w:r>
        <w:r>
          <w:rPr>
            <w:i/>
            <w:spacing w:val="1"/>
          </w:rPr>
          <w:t>o</w:t>
        </w:r>
        <w:r>
          <w:rPr>
            <w:i/>
          </w:rPr>
          <w:t>me</w:t>
        </w:r>
        <w:r>
          <w:rPr>
            <w:i/>
            <w:spacing w:val="2"/>
          </w:rPr>
          <w:t>d</w:t>
        </w:r>
        <w:r>
          <w:rPr>
            <w:i/>
          </w:rPr>
          <w:t>c</w:t>
        </w:r>
        <w:r>
          <w:rPr>
            <w:i/>
            <w:spacing w:val="1"/>
          </w:rPr>
          <w:t>en</w:t>
        </w:r>
        <w:r>
          <w:rPr>
            <w:i/>
            <w:spacing w:val="-3"/>
          </w:rPr>
          <w:t>t</w:t>
        </w:r>
        <w:r>
          <w:rPr>
            <w:i/>
            <w:spacing w:val="-1"/>
          </w:rPr>
          <w:t>r</w:t>
        </w:r>
        <w:r>
          <w:rPr>
            <w:i/>
            <w:spacing w:val="1"/>
          </w:rPr>
          <w:t>a</w:t>
        </w:r>
        <w:r>
          <w:rPr>
            <w:i/>
          </w:rPr>
          <w:t>l.</w:t>
        </w:r>
        <w:r>
          <w:rPr>
            <w:i/>
            <w:spacing w:val="1"/>
          </w:rPr>
          <w:t>co</w:t>
        </w:r>
        <w:r>
          <w:rPr>
            <w:i/>
          </w:rPr>
          <w:t>m/</w:t>
        </w:r>
        <w:r>
          <w:rPr>
            <w:i/>
            <w:spacing w:val="1"/>
          </w:rPr>
          <w:t>a</w:t>
        </w:r>
        <w:r>
          <w:rPr>
            <w:i/>
            <w:spacing w:val="-1"/>
          </w:rPr>
          <w:t>r</w:t>
        </w:r>
        <w:r>
          <w:rPr>
            <w:i/>
          </w:rPr>
          <w:t>ticles</w:t>
        </w:r>
        <w:r>
          <w:rPr>
            <w:i/>
            <w:spacing w:val="-1"/>
          </w:rPr>
          <w:t>/</w:t>
        </w:r>
        <w:r>
          <w:rPr>
            <w:i/>
            <w:spacing w:val="1"/>
          </w:rPr>
          <w:t>10</w:t>
        </w:r>
        <w:r>
          <w:rPr>
            <w:i/>
          </w:rPr>
          <w:t>.</w:t>
        </w:r>
        <w:r>
          <w:rPr>
            <w:i/>
            <w:spacing w:val="1"/>
          </w:rPr>
          <w:t>1186</w:t>
        </w:r>
        <w:r>
          <w:rPr>
            <w:i/>
          </w:rPr>
          <w:t>/</w:t>
        </w:r>
        <w:r>
          <w:rPr>
            <w:i/>
            <w:spacing w:val="-1"/>
          </w:rPr>
          <w:t>s</w:t>
        </w:r>
        <w:r>
          <w:rPr>
            <w:i/>
            <w:spacing w:val="1"/>
          </w:rPr>
          <w:t>13</w:t>
        </w:r>
        <w:r>
          <w:rPr>
            <w:i/>
            <w:spacing w:val="-1"/>
          </w:rPr>
          <w:t>0</w:t>
        </w:r>
        <w:r>
          <w:rPr>
            <w:i/>
            <w:spacing w:val="1"/>
          </w:rPr>
          <w:t>9</w:t>
        </w:r>
        <w:r>
          <w:rPr>
            <w:i/>
            <w:spacing w:val="7"/>
          </w:rPr>
          <w:t>8</w:t>
        </w:r>
        <w:r>
          <w:rPr>
            <w:i/>
            <w:spacing w:val="1"/>
          </w:rPr>
          <w:t>-</w:t>
        </w:r>
        <w:r>
          <w:rPr>
            <w:i/>
            <w:spacing w:val="-1"/>
          </w:rPr>
          <w:t>0</w:t>
        </w:r>
        <w:r>
          <w:rPr>
            <w:i/>
            <w:spacing w:val="1"/>
          </w:rPr>
          <w:t>23-</w:t>
        </w:r>
        <w:r>
          <w:rPr>
            <w:i/>
            <w:spacing w:val="-1"/>
          </w:rPr>
          <w:t>0</w:t>
        </w:r>
        <w:r>
          <w:rPr>
            <w:i/>
            <w:spacing w:val="1"/>
          </w:rPr>
          <w:t>12</w:t>
        </w:r>
        <w:r>
          <w:rPr>
            <w:i/>
            <w:spacing w:val="-1"/>
          </w:rPr>
          <w:t>3</w:t>
        </w:r>
        <w:r>
          <w:rPr>
            <w:i/>
            <w:spacing w:val="2"/>
          </w:rPr>
          <w:t>3</w:t>
        </w:r>
        <w:r>
          <w:rPr>
            <w:i/>
            <w:color w:val="0000FF"/>
            <w:spacing w:val="1"/>
          </w:rPr>
          <w:t>-</w:t>
        </w:r>
        <w:r>
          <w:rPr>
            <w:i/>
            <w:color w:val="0000FF"/>
          </w:rPr>
          <w:t>4</w:t>
        </w:r>
      </w:hyperlink>
    </w:p>
    <w:p w:rsidR="00F64AD4" w:rsidRDefault="002479DB">
      <w:pPr>
        <w:ind w:left="3240" w:right="438" w:hanging="360"/>
      </w:pPr>
      <w:r>
        <w:rPr>
          <w:spacing w:val="1"/>
          <w:sz w:val="16"/>
          <w:szCs w:val="16"/>
        </w:rPr>
        <w:t>3</w:t>
      </w:r>
      <w:r>
        <w:rPr>
          <w:spacing w:val="-1"/>
          <w:sz w:val="16"/>
          <w:szCs w:val="16"/>
        </w:rPr>
        <w:t>5</w:t>
      </w:r>
      <w:r>
        <w:rPr>
          <w:sz w:val="16"/>
          <w:szCs w:val="16"/>
        </w:rPr>
        <w:t xml:space="preserve">.  </w:t>
      </w:r>
      <w:r>
        <w:rPr>
          <w:spacing w:val="39"/>
          <w:sz w:val="16"/>
          <w:szCs w:val="16"/>
        </w:rPr>
        <w:t xml:space="preserve"> </w:t>
      </w:r>
      <w:r>
        <w:t>M.</w:t>
      </w:r>
      <w:r>
        <w:rPr>
          <w:spacing w:val="-1"/>
        </w:rPr>
        <w:t xml:space="preserve"> </w:t>
      </w:r>
      <w:proofErr w:type="spellStart"/>
      <w:r>
        <w:rPr>
          <w:spacing w:val="2"/>
        </w:rPr>
        <w:t>P</w:t>
      </w:r>
      <w:r>
        <w:t>asa</w:t>
      </w:r>
      <w:r>
        <w:rPr>
          <w:spacing w:val="1"/>
        </w:rPr>
        <w:t>r</w:t>
      </w:r>
      <w:r>
        <w:t>ica</w:t>
      </w:r>
      <w:proofErr w:type="spellEnd"/>
      <w:r>
        <w:t>,</w:t>
      </w:r>
      <w:r>
        <w:rPr>
          <w:spacing w:val="-6"/>
        </w:rPr>
        <w:t xml:space="preserve"> </w:t>
      </w:r>
      <w:r>
        <w:t>N.</w:t>
      </w:r>
      <w:r>
        <w:rPr>
          <w:spacing w:val="-1"/>
        </w:rPr>
        <w:t xml:space="preserve"> </w:t>
      </w:r>
      <w:r>
        <w:t>V.</w:t>
      </w:r>
      <w:r>
        <w:rPr>
          <w:spacing w:val="1"/>
        </w:rPr>
        <w:t xml:space="preserve"> </w:t>
      </w:r>
      <w:proofErr w:type="spellStart"/>
      <w:r>
        <w:t>D</w:t>
      </w:r>
      <w:r>
        <w:rPr>
          <w:spacing w:val="-1"/>
        </w:rPr>
        <w:t>hu</w:t>
      </w:r>
      <w:r>
        <w:rPr>
          <w:spacing w:val="1"/>
        </w:rPr>
        <w:t>r</w:t>
      </w:r>
      <w:r>
        <w:t>a</w:t>
      </w:r>
      <w:r>
        <w:rPr>
          <w:spacing w:val="-1"/>
        </w:rPr>
        <w:t>n</w:t>
      </w:r>
      <w:r>
        <w:rPr>
          <w:spacing w:val="1"/>
        </w:rPr>
        <w:t>d</w:t>
      </w:r>
      <w:r>
        <w:rPr>
          <w:spacing w:val="-1"/>
        </w:rPr>
        <w:t>h</w:t>
      </w:r>
      <w:r>
        <w:rPr>
          <w:spacing w:val="3"/>
        </w:rPr>
        <w:t>a</w:t>
      </w:r>
      <w:r>
        <w:t>r</w:t>
      </w:r>
      <w:proofErr w:type="spellEnd"/>
      <w:r>
        <w:rPr>
          <w:spacing w:val="-9"/>
        </w:rPr>
        <w:t xml:space="preserve"> </w:t>
      </w:r>
      <w:r>
        <w:t>&amp;</w:t>
      </w:r>
      <w:r>
        <w:rPr>
          <w:spacing w:val="-3"/>
        </w:rPr>
        <w:t xml:space="preserve"> </w:t>
      </w:r>
      <w:r>
        <w:t>D.</w:t>
      </w:r>
      <w:r>
        <w:rPr>
          <w:spacing w:val="-1"/>
        </w:rPr>
        <w:t xml:space="preserve"> </w:t>
      </w:r>
      <w:r>
        <w:rPr>
          <w:spacing w:val="2"/>
        </w:rPr>
        <w:t>J</w:t>
      </w:r>
      <w:r>
        <w:t xml:space="preserve">. </w:t>
      </w:r>
      <w:proofErr w:type="spellStart"/>
      <w:r>
        <w:t>Ste</w:t>
      </w:r>
      <w:r>
        <w:rPr>
          <w:spacing w:val="-1"/>
        </w:rPr>
        <w:t>ns</w:t>
      </w:r>
      <w:r>
        <w:t>el</w:t>
      </w:r>
      <w:proofErr w:type="spellEnd"/>
      <w:r>
        <w:rPr>
          <w:spacing w:val="-3"/>
        </w:rPr>
        <w:t xml:space="preserve"> </w:t>
      </w:r>
      <w:r>
        <w:rPr>
          <w:spacing w:val="1"/>
        </w:rPr>
        <w:t>202</w:t>
      </w:r>
      <w:r>
        <w:t>5</w:t>
      </w:r>
      <w:r>
        <w:rPr>
          <w:spacing w:val="-2"/>
        </w:rPr>
        <w:t xml:space="preserve"> </w:t>
      </w:r>
      <w:r>
        <w:t>O</w:t>
      </w:r>
      <w:r>
        <w:rPr>
          <w:spacing w:val="1"/>
        </w:rPr>
        <w:t>b</w:t>
      </w:r>
      <w:r>
        <w:t>esi</w:t>
      </w:r>
      <w:r>
        <w:rPr>
          <w:spacing w:val="2"/>
        </w:rPr>
        <w:t>t</w:t>
      </w:r>
      <w:r>
        <w:t>y</w:t>
      </w:r>
      <w:r>
        <w:rPr>
          <w:spacing w:val="-5"/>
        </w:rPr>
        <w:t xml:space="preserve"> </w:t>
      </w:r>
      <w:r>
        <w:rPr>
          <w:spacing w:val="-4"/>
        </w:rPr>
        <w:t>m</w:t>
      </w:r>
      <w:r>
        <w:t>a</w:t>
      </w:r>
      <w:r>
        <w:rPr>
          <w:spacing w:val="-1"/>
        </w:rPr>
        <w:t>n</w:t>
      </w:r>
      <w:r>
        <w:rPr>
          <w:spacing w:val="3"/>
        </w:rPr>
        <w:t>a</w:t>
      </w:r>
      <w:r>
        <w:rPr>
          <w:spacing w:val="-1"/>
        </w:rPr>
        <w:t>g</w:t>
      </w:r>
      <w:r>
        <w:rPr>
          <w:spacing w:val="3"/>
        </w:rPr>
        <w:t>e</w:t>
      </w:r>
      <w:r>
        <w:rPr>
          <w:spacing w:val="-1"/>
        </w:rPr>
        <w:t>m</w:t>
      </w:r>
      <w:r>
        <w:t>e</w:t>
      </w:r>
      <w:r>
        <w:rPr>
          <w:spacing w:val="1"/>
        </w:rPr>
        <w:t>n</w:t>
      </w:r>
      <w:r>
        <w:t>t</w:t>
      </w:r>
      <w:r>
        <w:rPr>
          <w:spacing w:val="-8"/>
        </w:rPr>
        <w:t xml:space="preserve"> </w:t>
      </w:r>
      <w:r>
        <w:rPr>
          <w:spacing w:val="-2"/>
        </w:rPr>
        <w:t>w</w:t>
      </w:r>
      <w:r>
        <w:t>i</w:t>
      </w:r>
      <w:r>
        <w:rPr>
          <w:spacing w:val="2"/>
        </w:rPr>
        <w:t>t</w:t>
      </w:r>
      <w:r>
        <w:t>h</w:t>
      </w:r>
      <w:r>
        <w:rPr>
          <w:spacing w:val="-5"/>
        </w:rPr>
        <w:t xml:space="preserve"> </w:t>
      </w:r>
      <w:r>
        <w:rPr>
          <w:spacing w:val="-1"/>
        </w:rPr>
        <w:t>n</w:t>
      </w:r>
      <w:r>
        <w:rPr>
          <w:spacing w:val="3"/>
        </w:rPr>
        <w:t>e</w:t>
      </w:r>
      <w:r>
        <w:rPr>
          <w:spacing w:val="-1"/>
        </w:rPr>
        <w:t>x</w:t>
      </w:r>
      <w:r>
        <w:rPr>
          <w:spacing w:val="5"/>
        </w:rPr>
        <w:t>t</w:t>
      </w:r>
      <w:r>
        <w:t xml:space="preserve">- </w:t>
      </w:r>
      <w:r>
        <w:rPr>
          <w:spacing w:val="-1"/>
        </w:rPr>
        <w:t>g</w:t>
      </w:r>
      <w:r>
        <w:t>e</w:t>
      </w:r>
      <w:r>
        <w:rPr>
          <w:spacing w:val="-1"/>
        </w:rPr>
        <w:t>n</w:t>
      </w:r>
      <w:r>
        <w:t>e</w:t>
      </w:r>
      <w:r>
        <w:rPr>
          <w:spacing w:val="1"/>
        </w:rPr>
        <w:t>r</w:t>
      </w:r>
      <w:r>
        <w:t>ati</w:t>
      </w:r>
      <w:r>
        <w:rPr>
          <w:spacing w:val="3"/>
        </w:rPr>
        <w:t>o</w:t>
      </w:r>
      <w:r>
        <w:t>n</w:t>
      </w:r>
      <w:r>
        <w:rPr>
          <w:spacing w:val="-9"/>
        </w:rPr>
        <w:t xml:space="preserve"> </w:t>
      </w:r>
      <w:r>
        <w:rPr>
          <w:spacing w:val="1"/>
        </w:rPr>
        <w:t>dr</w:t>
      </w:r>
      <w:r>
        <w:rPr>
          <w:spacing w:val="-1"/>
        </w:rPr>
        <w:t>u</w:t>
      </w:r>
      <w:r>
        <w:rPr>
          <w:spacing w:val="1"/>
        </w:rPr>
        <w:t>g</w:t>
      </w:r>
      <w:r>
        <w:t>s</w:t>
      </w:r>
      <w:r>
        <w:rPr>
          <w:spacing w:val="-2"/>
        </w:rPr>
        <w:t xml:space="preserve"> </w:t>
      </w:r>
      <w:r>
        <w:rPr>
          <w:spacing w:val="-1"/>
        </w:rPr>
        <w:t>h</w:t>
      </w:r>
      <w:r>
        <w:t>tt</w:t>
      </w:r>
      <w:r>
        <w:rPr>
          <w:spacing w:val="3"/>
        </w:rPr>
        <w:t>p</w:t>
      </w:r>
      <w:r>
        <w:rPr>
          <w:spacing w:val="-1"/>
        </w:rPr>
        <w:t>s</w:t>
      </w:r>
      <w:hyperlink r:id="rId33">
        <w:r>
          <w:t>:/</w:t>
        </w:r>
        <w:r>
          <w:rPr>
            <w:spacing w:val="2"/>
          </w:rPr>
          <w:t>/</w:t>
        </w:r>
        <w:r>
          <w:t>ww</w:t>
        </w:r>
        <w:r>
          <w:rPr>
            <w:spacing w:val="-2"/>
          </w:rPr>
          <w:t>w</w:t>
        </w:r>
        <w:r>
          <w:rPr>
            <w:spacing w:val="3"/>
          </w:rPr>
          <w:t>.</w:t>
        </w:r>
        <w:r>
          <w:rPr>
            <w:spacing w:val="-1"/>
          </w:rPr>
          <w:t>n</w:t>
        </w:r>
        <w:r>
          <w:t>at</w:t>
        </w:r>
        <w:r>
          <w:rPr>
            <w:spacing w:val="-1"/>
          </w:rPr>
          <w:t>u</w:t>
        </w:r>
        <w:r>
          <w:rPr>
            <w:spacing w:val="1"/>
          </w:rPr>
          <w:t>r</w:t>
        </w:r>
        <w:r>
          <w:t>e</w:t>
        </w:r>
        <w:r>
          <w:rPr>
            <w:spacing w:val="1"/>
          </w:rPr>
          <w:t>.</w:t>
        </w:r>
        <w:r>
          <w:t>c</w:t>
        </w:r>
        <w:r>
          <w:rPr>
            <w:spacing w:val="4"/>
          </w:rPr>
          <w:t>o</w:t>
        </w:r>
        <w:r>
          <w:rPr>
            <w:spacing w:val="-1"/>
          </w:rPr>
          <w:t>m</w:t>
        </w:r>
        <w:r>
          <w:t>/a</w:t>
        </w:r>
        <w:r>
          <w:rPr>
            <w:spacing w:val="1"/>
          </w:rPr>
          <w:t>r</w:t>
        </w:r>
        <w:r>
          <w:t>ticles</w:t>
        </w:r>
        <w:r>
          <w:rPr>
            <w:spacing w:val="2"/>
          </w:rPr>
          <w:t>/</w:t>
        </w:r>
        <w:r>
          <w:rPr>
            <w:spacing w:val="-1"/>
          </w:rPr>
          <w:t>s</w:t>
        </w:r>
        <w:r>
          <w:rPr>
            <w:spacing w:val="1"/>
          </w:rPr>
          <w:t>4136</w:t>
        </w:r>
        <w:r>
          <w:rPr>
            <w:spacing w:val="4"/>
          </w:rPr>
          <w:t>6</w:t>
        </w:r>
        <w:r>
          <w:rPr>
            <w:spacing w:val="-2"/>
          </w:rPr>
          <w:t>-</w:t>
        </w:r>
        <w:r>
          <w:rPr>
            <w:spacing w:val="1"/>
          </w:rPr>
          <w:t>0</w:t>
        </w:r>
        <w:r>
          <w:rPr>
            <w:spacing w:val="-1"/>
          </w:rPr>
          <w:t>2</w:t>
        </w:r>
        <w:r>
          <w:rPr>
            <w:spacing w:val="1"/>
          </w:rPr>
          <w:t>5</w:t>
        </w:r>
        <w:r>
          <w:rPr>
            <w:spacing w:val="-2"/>
          </w:rPr>
          <w:t>-</w:t>
        </w:r>
        <w:r>
          <w:rPr>
            <w:spacing w:val="1"/>
          </w:rPr>
          <w:t>01734</w:t>
        </w:r>
        <w:r>
          <w:rPr>
            <w:spacing w:val="-2"/>
          </w:rPr>
          <w:t>-</w:t>
        </w:r>
        <w:r>
          <w:t>4</w:t>
        </w:r>
      </w:hyperlink>
    </w:p>
    <w:p w:rsidR="00F64AD4" w:rsidRDefault="002479DB">
      <w:pPr>
        <w:spacing w:before="4" w:line="220" w:lineRule="exact"/>
        <w:ind w:left="3240" w:right="72" w:hanging="360"/>
        <w:sectPr w:rsidR="00F64AD4">
          <w:pgSz w:w="12240" w:h="15840"/>
          <w:pgMar w:top="260" w:right="1720" w:bottom="280" w:left="0" w:header="67" w:footer="0" w:gutter="0"/>
          <w:cols w:space="720"/>
        </w:sectPr>
      </w:pPr>
      <w:r>
        <w:rPr>
          <w:spacing w:val="1"/>
          <w:sz w:val="16"/>
          <w:szCs w:val="16"/>
        </w:rPr>
        <w:t>3</w:t>
      </w:r>
      <w:r>
        <w:rPr>
          <w:spacing w:val="-1"/>
          <w:sz w:val="16"/>
          <w:szCs w:val="16"/>
        </w:rPr>
        <w:t>6</w:t>
      </w:r>
      <w:r>
        <w:rPr>
          <w:sz w:val="16"/>
          <w:szCs w:val="16"/>
        </w:rPr>
        <w:t xml:space="preserve">.  </w:t>
      </w:r>
      <w:r>
        <w:rPr>
          <w:spacing w:val="39"/>
          <w:sz w:val="16"/>
          <w:szCs w:val="16"/>
        </w:rPr>
        <w:t xml:space="preserve"> </w:t>
      </w:r>
      <w:r>
        <w:rPr>
          <w:spacing w:val="1"/>
        </w:rPr>
        <w:t>B</w:t>
      </w:r>
      <w:r>
        <w:t>i</w:t>
      </w:r>
      <w:r>
        <w:rPr>
          <w:spacing w:val="-1"/>
        </w:rPr>
        <w:t>x</w:t>
      </w:r>
      <w:r>
        <w:t>in</w:t>
      </w:r>
      <w:r>
        <w:rPr>
          <w:spacing w:val="-5"/>
        </w:rPr>
        <w:t xml:space="preserve"> </w:t>
      </w:r>
      <w:proofErr w:type="spellStart"/>
      <w:r>
        <w:t>D</w:t>
      </w:r>
      <w:r>
        <w:rPr>
          <w:spacing w:val="3"/>
        </w:rPr>
        <w:t>e</w:t>
      </w:r>
      <w:r>
        <w:rPr>
          <w:spacing w:val="1"/>
        </w:rPr>
        <w:t>n</w:t>
      </w:r>
      <w:r>
        <w:rPr>
          <w:spacing w:val="-1"/>
        </w:rPr>
        <w:t>g</w:t>
      </w:r>
      <w:r>
        <w:rPr>
          <w:spacing w:val="3"/>
        </w:rPr>
        <w:t>T</w:t>
      </w:r>
      <w:r>
        <w:t>iec</w:t>
      </w:r>
      <w:r>
        <w:rPr>
          <w:spacing w:val="-1"/>
        </w:rPr>
        <w:t>h</w:t>
      </w:r>
      <w:r>
        <w:t>ao</w:t>
      </w:r>
      <w:proofErr w:type="spellEnd"/>
      <w:r>
        <w:rPr>
          <w:spacing w:val="-9"/>
        </w:rPr>
        <w:t xml:space="preserve"> </w:t>
      </w:r>
      <w:proofErr w:type="spellStart"/>
      <w:r>
        <w:rPr>
          <w:spacing w:val="-1"/>
        </w:rPr>
        <w:t>Ru</w:t>
      </w:r>
      <w:r>
        <w:rPr>
          <w:spacing w:val="3"/>
        </w:rPr>
        <w:t>a</w:t>
      </w:r>
      <w:r>
        <w:rPr>
          <w:spacing w:val="-1"/>
        </w:rPr>
        <w:t>n</w:t>
      </w:r>
      <w:r>
        <w:rPr>
          <w:spacing w:val="1"/>
        </w:rPr>
        <w:t>W</w:t>
      </w:r>
      <w:r>
        <w:t>e</w:t>
      </w:r>
      <w:r>
        <w:rPr>
          <w:spacing w:val="1"/>
        </w:rPr>
        <w:t>n</w:t>
      </w:r>
      <w:r>
        <w:t>ti</w:t>
      </w:r>
      <w:r>
        <w:rPr>
          <w:spacing w:val="1"/>
        </w:rPr>
        <w:t>n</w:t>
      </w:r>
      <w:r>
        <w:t>g</w:t>
      </w:r>
      <w:proofErr w:type="spellEnd"/>
      <w:r>
        <w:rPr>
          <w:spacing w:val="-12"/>
        </w:rPr>
        <w:t xml:space="preserve"> </w:t>
      </w:r>
      <w:r>
        <w:t xml:space="preserve">Lu </w:t>
      </w:r>
      <w:r>
        <w:rPr>
          <w:spacing w:val="1"/>
        </w:rPr>
        <w:t>202</w:t>
      </w:r>
      <w:r>
        <w:t>4</w:t>
      </w:r>
      <w:r>
        <w:rPr>
          <w:spacing w:val="-2"/>
        </w:rPr>
        <w:t xml:space="preserve"> </w:t>
      </w:r>
      <w:r>
        <w:t>Sa</w:t>
      </w:r>
      <w:r>
        <w:rPr>
          <w:spacing w:val="-2"/>
        </w:rPr>
        <w:t>f</w:t>
      </w:r>
      <w:r>
        <w:t>e</w:t>
      </w:r>
      <w:r>
        <w:rPr>
          <w:spacing w:val="2"/>
        </w:rPr>
        <w:t>t</w:t>
      </w:r>
      <w:r>
        <w:t>y</w:t>
      </w:r>
      <w:r>
        <w:rPr>
          <w:spacing w:val="-8"/>
        </w:rPr>
        <w:t xml:space="preserve"> </w:t>
      </w:r>
      <w:r>
        <w:rPr>
          <w:spacing w:val="3"/>
        </w:rPr>
        <w:t>a</w:t>
      </w:r>
      <w:r>
        <w:rPr>
          <w:spacing w:val="-1"/>
        </w:rPr>
        <w:t>n</w:t>
      </w:r>
      <w:r>
        <w:t>d</w:t>
      </w:r>
      <w:r>
        <w:rPr>
          <w:spacing w:val="-2"/>
        </w:rPr>
        <w:t xml:space="preserve"> </w:t>
      </w:r>
      <w:r>
        <w:t>e</w:t>
      </w:r>
      <w:r>
        <w:rPr>
          <w:spacing w:val="1"/>
        </w:rPr>
        <w:t>f</w:t>
      </w:r>
      <w:r>
        <w:rPr>
          <w:spacing w:val="-2"/>
        </w:rPr>
        <w:t>f</w:t>
      </w:r>
      <w:r>
        <w:t>ic</w:t>
      </w:r>
      <w:r>
        <w:rPr>
          <w:spacing w:val="3"/>
        </w:rPr>
        <w:t>ac</w:t>
      </w:r>
      <w:r>
        <w:t>y</w:t>
      </w:r>
      <w:r>
        <w:rPr>
          <w:spacing w:val="-9"/>
        </w:rPr>
        <w:t xml:space="preserve"> </w:t>
      </w:r>
      <w:r>
        <w:rPr>
          <w:spacing w:val="1"/>
        </w:rPr>
        <w:t>o</w:t>
      </w:r>
      <w:r>
        <w:t>f</w:t>
      </w:r>
      <w:r>
        <w:rPr>
          <w:spacing w:val="-3"/>
        </w:rPr>
        <w:t xml:space="preserve"> </w:t>
      </w:r>
      <w:r>
        <w:rPr>
          <w:spacing w:val="2"/>
        </w:rPr>
        <w:t>G</w:t>
      </w:r>
      <w:r>
        <w:rPr>
          <w:spacing w:val="-2"/>
        </w:rPr>
        <w:t>L</w:t>
      </w:r>
      <w:r>
        <w:rPr>
          <w:spacing w:val="5"/>
        </w:rPr>
        <w:t>P</w:t>
      </w:r>
      <w:r>
        <w:rPr>
          <w:spacing w:val="-1"/>
        </w:rPr>
        <w:t>-</w:t>
      </w:r>
      <w:r>
        <w:t>1</w:t>
      </w:r>
      <w:r>
        <w:rPr>
          <w:spacing w:val="-4"/>
        </w:rPr>
        <w:t xml:space="preserve"> </w:t>
      </w:r>
      <w:r>
        <w:t>a</w:t>
      </w:r>
      <w:r>
        <w:rPr>
          <w:spacing w:val="-1"/>
        </w:rPr>
        <w:t>n</w:t>
      </w:r>
      <w:r>
        <w:t>d</w:t>
      </w:r>
      <w:r>
        <w:rPr>
          <w:spacing w:val="-2"/>
        </w:rPr>
        <w:t xml:space="preserve"> </w:t>
      </w:r>
      <w:r>
        <w:rPr>
          <w:spacing w:val="-1"/>
        </w:rPr>
        <w:t>g</w:t>
      </w:r>
      <w:r>
        <w:rPr>
          <w:spacing w:val="2"/>
        </w:rPr>
        <w:t>l</w:t>
      </w:r>
      <w:r>
        <w:rPr>
          <w:spacing w:val="-1"/>
        </w:rPr>
        <w:t>u</w:t>
      </w:r>
      <w:r>
        <w:t>c</w:t>
      </w:r>
      <w:r>
        <w:rPr>
          <w:spacing w:val="3"/>
        </w:rPr>
        <w:t>a</w:t>
      </w:r>
      <w:r>
        <w:rPr>
          <w:spacing w:val="-1"/>
        </w:rPr>
        <w:t>g</w:t>
      </w:r>
      <w:r>
        <w:rPr>
          <w:spacing w:val="1"/>
        </w:rPr>
        <w:t>o</w:t>
      </w:r>
      <w:r>
        <w:t xml:space="preserve">n </w:t>
      </w:r>
      <w:r>
        <w:rPr>
          <w:spacing w:val="1"/>
        </w:rPr>
        <w:t>r</w:t>
      </w:r>
      <w:r>
        <w:t>e</w:t>
      </w:r>
      <w:r>
        <w:rPr>
          <w:spacing w:val="1"/>
        </w:rPr>
        <w:t>c</w:t>
      </w:r>
      <w:r>
        <w:t>e</w:t>
      </w:r>
      <w:r>
        <w:rPr>
          <w:spacing w:val="1"/>
        </w:rPr>
        <w:t>p</w:t>
      </w:r>
      <w:r>
        <w:t>t</w:t>
      </w:r>
      <w:r>
        <w:rPr>
          <w:spacing w:val="1"/>
        </w:rPr>
        <w:t>o</w:t>
      </w:r>
      <w:r>
        <w:t>r</w:t>
      </w:r>
      <w:r>
        <w:rPr>
          <w:spacing w:val="-8"/>
        </w:rPr>
        <w:t xml:space="preserve"> </w:t>
      </w:r>
      <w:r>
        <w:rPr>
          <w:spacing w:val="1"/>
        </w:rPr>
        <w:t>d</w:t>
      </w:r>
      <w:r>
        <w:rPr>
          <w:spacing w:val="-1"/>
        </w:rPr>
        <w:t>u</w:t>
      </w:r>
      <w:r>
        <w:t>al</w:t>
      </w:r>
      <w:r>
        <w:rPr>
          <w:spacing w:val="-3"/>
        </w:rPr>
        <w:t xml:space="preserve"> </w:t>
      </w:r>
      <w:r>
        <w:t>a</w:t>
      </w:r>
      <w:r>
        <w:rPr>
          <w:spacing w:val="-1"/>
        </w:rPr>
        <w:t>g</w:t>
      </w:r>
      <w:r>
        <w:rPr>
          <w:spacing w:val="1"/>
        </w:rPr>
        <w:t>o</w:t>
      </w:r>
      <w:r>
        <w:rPr>
          <w:spacing w:val="-1"/>
        </w:rPr>
        <w:t>n</w:t>
      </w:r>
      <w:r>
        <w:rPr>
          <w:spacing w:val="2"/>
        </w:rPr>
        <w:t>i</w:t>
      </w:r>
      <w:r>
        <w:rPr>
          <w:spacing w:val="-1"/>
        </w:rPr>
        <w:t>s</w:t>
      </w:r>
      <w:r>
        <w:t>t</w:t>
      </w:r>
      <w:r>
        <w:rPr>
          <w:spacing w:val="-6"/>
        </w:rPr>
        <w:t xml:space="preserve"> </w:t>
      </w:r>
      <w:r>
        <w:rPr>
          <w:spacing w:val="-1"/>
        </w:rPr>
        <w:t>f</w:t>
      </w:r>
      <w:r>
        <w:rPr>
          <w:spacing w:val="1"/>
        </w:rPr>
        <w:t>o</w:t>
      </w:r>
      <w:r>
        <w:t>r</w:t>
      </w:r>
      <w:r>
        <w:rPr>
          <w:spacing w:val="-1"/>
        </w:rPr>
        <w:t xml:space="preserve"> </w:t>
      </w:r>
      <w:r>
        <w:rPr>
          <w:spacing w:val="2"/>
        </w:rPr>
        <w:t>t</w:t>
      </w:r>
      <w:r>
        <w:rPr>
          <w:spacing w:val="-1"/>
        </w:rPr>
        <w:t>h</w:t>
      </w:r>
      <w:r>
        <w:t>e</w:t>
      </w:r>
      <w:r>
        <w:rPr>
          <w:spacing w:val="-1"/>
        </w:rPr>
        <w:t xml:space="preserve"> </w:t>
      </w:r>
      <w:r>
        <w:t>tre</w:t>
      </w:r>
      <w:r>
        <w:rPr>
          <w:spacing w:val="1"/>
        </w:rPr>
        <w:t>a</w:t>
      </w:r>
      <w:r>
        <w:rPr>
          <w:spacing w:val="2"/>
        </w:rPr>
        <w:t>t</w:t>
      </w:r>
      <w:r>
        <w:rPr>
          <w:spacing w:val="-4"/>
        </w:rPr>
        <w:t>m</w:t>
      </w:r>
      <w:r>
        <w:rPr>
          <w:spacing w:val="3"/>
        </w:rPr>
        <w:t>e</w:t>
      </w:r>
      <w:r>
        <w:rPr>
          <w:spacing w:val="-1"/>
        </w:rPr>
        <w:t>n</w:t>
      </w:r>
      <w:r>
        <w:t>t</w:t>
      </w:r>
      <w:r>
        <w:rPr>
          <w:spacing w:val="-8"/>
        </w:rPr>
        <w:t xml:space="preserve"> </w:t>
      </w:r>
      <w:r>
        <w:rPr>
          <w:spacing w:val="1"/>
        </w:rPr>
        <w:t>o</w:t>
      </w:r>
      <w:r>
        <w:t>f</w:t>
      </w:r>
      <w:r>
        <w:rPr>
          <w:spacing w:val="-3"/>
        </w:rPr>
        <w:t xml:space="preserve"> </w:t>
      </w:r>
      <w:r>
        <w:rPr>
          <w:spacing w:val="2"/>
        </w:rPr>
        <w:t>t</w:t>
      </w:r>
      <w:r>
        <w:rPr>
          <w:spacing w:val="-4"/>
        </w:rPr>
        <w:t>y</w:t>
      </w:r>
      <w:r>
        <w:rPr>
          <w:spacing w:val="1"/>
        </w:rPr>
        <w:t>p</w:t>
      </w:r>
      <w:r>
        <w:t>e</w:t>
      </w:r>
      <w:r>
        <w:rPr>
          <w:spacing w:val="3"/>
        </w:rPr>
        <w:t xml:space="preserve"> </w:t>
      </w:r>
      <w:r>
        <w:t xml:space="preserve">2 </w:t>
      </w:r>
      <w:r>
        <w:rPr>
          <w:spacing w:val="1"/>
        </w:rPr>
        <w:t>d</w:t>
      </w:r>
      <w:r>
        <w:t>ia</w:t>
      </w:r>
      <w:r>
        <w:rPr>
          <w:spacing w:val="1"/>
        </w:rPr>
        <w:t>b</w:t>
      </w:r>
      <w:r>
        <w:t>etes</w:t>
      </w:r>
      <w:r>
        <w:rPr>
          <w:spacing w:val="-7"/>
        </w:rPr>
        <w:t xml:space="preserve"> </w:t>
      </w:r>
      <w:r>
        <w:rPr>
          <w:spacing w:val="1"/>
        </w:rPr>
        <w:t>a</w:t>
      </w:r>
      <w:r>
        <w:rPr>
          <w:spacing w:val="-1"/>
        </w:rPr>
        <w:t>n</w:t>
      </w:r>
      <w:r>
        <w:t>d</w:t>
      </w:r>
      <w:r>
        <w:rPr>
          <w:spacing w:val="1"/>
        </w:rPr>
        <w:t xml:space="preserve"> ob</w:t>
      </w:r>
      <w:r>
        <w:t>esi</w:t>
      </w:r>
      <w:r>
        <w:rPr>
          <w:spacing w:val="2"/>
        </w:rPr>
        <w:t>t</w:t>
      </w:r>
      <w:r>
        <w:rPr>
          <w:spacing w:val="-4"/>
        </w:rPr>
        <w:t>y</w:t>
      </w:r>
      <w:r>
        <w:t>:</w:t>
      </w:r>
      <w:r>
        <w:rPr>
          <w:spacing w:val="-6"/>
        </w:rPr>
        <w:t xml:space="preserve"> </w:t>
      </w:r>
      <w:r>
        <w:t xml:space="preserve">a </w:t>
      </w:r>
      <w:r>
        <w:rPr>
          <w:spacing w:val="2"/>
        </w:rPr>
        <w:t>s</w:t>
      </w:r>
      <w:r>
        <w:rPr>
          <w:spacing w:val="-1"/>
        </w:rPr>
        <w:t>ys</w:t>
      </w:r>
      <w:r>
        <w:t>t</w:t>
      </w:r>
      <w:r>
        <w:rPr>
          <w:spacing w:val="2"/>
        </w:rPr>
        <w:t>e</w:t>
      </w:r>
      <w:r>
        <w:rPr>
          <w:spacing w:val="-1"/>
        </w:rPr>
        <w:t>m</w:t>
      </w:r>
      <w:r>
        <w:t>atic</w:t>
      </w:r>
      <w:r>
        <w:rPr>
          <w:spacing w:val="-7"/>
        </w:rPr>
        <w:t xml:space="preserve"> </w:t>
      </w:r>
      <w:r>
        <w:rPr>
          <w:spacing w:val="1"/>
        </w:rPr>
        <w:t>r</w:t>
      </w:r>
      <w:r>
        <w:t>e</w:t>
      </w:r>
      <w:r>
        <w:rPr>
          <w:spacing w:val="1"/>
        </w:rPr>
        <w:t>v</w:t>
      </w:r>
      <w:r>
        <w:t>i</w:t>
      </w:r>
      <w:r>
        <w:rPr>
          <w:spacing w:val="2"/>
        </w:rPr>
        <w:t>e</w:t>
      </w:r>
      <w:r>
        <w:t>w</w:t>
      </w:r>
    </w:p>
    <w:p w:rsidR="00F64AD4" w:rsidRDefault="002479DB">
      <w:pPr>
        <w:spacing w:before="1" w:line="120" w:lineRule="exact"/>
        <w:rPr>
          <w:sz w:val="13"/>
          <w:szCs w:val="13"/>
        </w:rPr>
      </w:pPr>
      <w:r>
        <w:lastRenderedPageBreak/>
        <w:pict>
          <v:group id="_x0000_s1026" style="position:absolute;margin-left:23.95pt;margin-top:23.45pt;width:564.2pt;height:745.2pt;z-index:-1030;mso-position-horizontal-relative:page;mso-position-vertical-relative:page" coordorigin="479,469" coordsize="11284,14904">
            <v:shape id="_x0000_s1030" style="position:absolute;left:499;top:490;width:11244;height:0" coordorigin="499,490" coordsize="11244,0" path="m499,490r11244,e" filled="f" strokecolor="#6e2e9f" strokeweight="1.06pt">
              <v:path arrowok="t"/>
            </v:shape>
            <v:shape id="_x0000_s1029" style="position:absolute;left:490;top:480;width:0;height:14882" coordorigin="490,480" coordsize="0,14882" path="m490,480r,14882e" filled="f" strokecolor="#6e2e9f" strokeweight="1.06pt">
              <v:path arrowok="t"/>
            </v:shape>
            <v:shape id="_x0000_s1028" style="position:absolute;left:11753;top:480;width:0;height:14882" coordorigin="11753,480" coordsize="0,14882" path="m11753,480r,14882e" filled="f" strokecolor="#6e2e9f" strokeweight=".37392mm">
              <v:path arrowok="t"/>
            </v:shape>
            <v:shape id="_x0000_s1027" style="position:absolute;left:499;top:15353;width:11244;height:0" coordorigin="499,15353" coordsize="11244,0" path="m499,15353r11244,e" filled="f" strokecolor="#6e2e9f" strokeweight=".37392mm">
              <v:path arrowok="t"/>
            </v:shape>
            <w10:wrap anchorx="page" anchory="page"/>
          </v:group>
        </w:pict>
      </w: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F64AD4">
      <w:pPr>
        <w:spacing w:line="200" w:lineRule="exact"/>
      </w:pPr>
    </w:p>
    <w:p w:rsidR="00F64AD4" w:rsidRDefault="002479DB">
      <w:pPr>
        <w:spacing w:before="33"/>
        <w:ind w:left="3240" w:right="401"/>
      </w:pPr>
      <w:r>
        <w:t>a</w:t>
      </w:r>
      <w:r>
        <w:rPr>
          <w:spacing w:val="-1"/>
        </w:rPr>
        <w:t>n</w:t>
      </w:r>
      <w:r>
        <w:t>d</w:t>
      </w:r>
      <w:r>
        <w:rPr>
          <w:spacing w:val="-2"/>
        </w:rPr>
        <w:t xml:space="preserve"> </w:t>
      </w:r>
      <w:r>
        <w:rPr>
          <w:spacing w:val="-4"/>
        </w:rPr>
        <w:t>m</w:t>
      </w:r>
      <w:r>
        <w:t>et</w:t>
      </w:r>
      <w:r>
        <w:rPr>
          <w:spacing w:val="1"/>
        </w:rPr>
        <w:t>a</w:t>
      </w:r>
      <w:r>
        <w:rPr>
          <w:spacing w:val="-2"/>
        </w:rPr>
        <w:t>-</w:t>
      </w:r>
      <w:r>
        <w:t>a</w:t>
      </w:r>
      <w:r>
        <w:rPr>
          <w:spacing w:val="-1"/>
        </w:rPr>
        <w:t>n</w:t>
      </w:r>
      <w:r>
        <w:t>al</w:t>
      </w:r>
      <w:r>
        <w:rPr>
          <w:spacing w:val="-1"/>
        </w:rPr>
        <w:t>ys</w:t>
      </w:r>
      <w:r>
        <w:t xml:space="preserve">is </w:t>
      </w:r>
      <w:r>
        <w:rPr>
          <w:spacing w:val="1"/>
        </w:rPr>
        <w:t>o</w:t>
      </w:r>
      <w:r>
        <w:t>f</w:t>
      </w:r>
      <w:r>
        <w:rPr>
          <w:spacing w:val="-3"/>
        </w:rPr>
        <w:t xml:space="preserve"> </w:t>
      </w:r>
      <w:r>
        <w:rPr>
          <w:spacing w:val="1"/>
        </w:rPr>
        <w:t>r</w:t>
      </w:r>
      <w:r>
        <w:t>a</w:t>
      </w:r>
      <w:r>
        <w:rPr>
          <w:spacing w:val="-1"/>
        </w:rPr>
        <w:t>n</w:t>
      </w:r>
      <w:r>
        <w:rPr>
          <w:spacing w:val="1"/>
        </w:rPr>
        <w:t>do</w:t>
      </w:r>
      <w:r>
        <w:rPr>
          <w:spacing w:val="-4"/>
        </w:rPr>
        <w:t>m</w:t>
      </w:r>
      <w:r>
        <w:t>ized</w:t>
      </w:r>
      <w:r>
        <w:rPr>
          <w:spacing w:val="-2"/>
        </w:rPr>
        <w:t xml:space="preserve"> </w:t>
      </w:r>
      <w:r>
        <w:t>c</w:t>
      </w:r>
      <w:r>
        <w:rPr>
          <w:spacing w:val="1"/>
        </w:rPr>
        <w:t>o</w:t>
      </w:r>
      <w:r>
        <w:rPr>
          <w:spacing w:val="-1"/>
        </w:rPr>
        <w:t>n</w:t>
      </w:r>
      <w:r>
        <w:t>tr</w:t>
      </w:r>
      <w:r>
        <w:rPr>
          <w:spacing w:val="1"/>
        </w:rPr>
        <w:t>o</w:t>
      </w:r>
      <w:r>
        <w:t>lled</w:t>
      </w:r>
      <w:r>
        <w:rPr>
          <w:spacing w:val="-7"/>
        </w:rPr>
        <w:t xml:space="preserve"> </w:t>
      </w:r>
      <w:r>
        <w:t>trials</w:t>
      </w:r>
      <w:r>
        <w:rPr>
          <w:spacing w:val="-1"/>
        </w:rPr>
        <w:t xml:space="preserve"> </w:t>
      </w:r>
      <w:r>
        <w:t>DO</w:t>
      </w:r>
      <w:r>
        <w:rPr>
          <w:spacing w:val="1"/>
        </w:rPr>
        <w:t>I</w:t>
      </w:r>
      <w:r>
        <w:t>:</w:t>
      </w:r>
      <w:r>
        <w:rPr>
          <w:spacing w:val="-4"/>
        </w:rPr>
        <w:t xml:space="preserve"> </w:t>
      </w:r>
      <w:r>
        <w:rPr>
          <w:spacing w:val="1"/>
        </w:rPr>
        <w:t>10</w:t>
      </w:r>
      <w:r>
        <w:t>.</w:t>
      </w:r>
      <w:r>
        <w:rPr>
          <w:spacing w:val="1"/>
        </w:rPr>
        <w:t>1007</w:t>
      </w:r>
      <w:r>
        <w:t>/</w:t>
      </w:r>
      <w:r>
        <w:rPr>
          <w:spacing w:val="-1"/>
        </w:rPr>
        <w:t>s</w:t>
      </w:r>
      <w:r>
        <w:rPr>
          <w:spacing w:val="1"/>
        </w:rPr>
        <w:t>1202</w:t>
      </w:r>
      <w:r>
        <w:rPr>
          <w:spacing w:val="4"/>
        </w:rPr>
        <w:t>0</w:t>
      </w:r>
      <w:r>
        <w:rPr>
          <w:spacing w:val="-2"/>
        </w:rPr>
        <w:t>-</w:t>
      </w:r>
      <w:r>
        <w:rPr>
          <w:spacing w:val="1"/>
        </w:rPr>
        <w:t>024</w:t>
      </w:r>
      <w:r>
        <w:rPr>
          <w:spacing w:val="-2"/>
        </w:rPr>
        <w:t>-</w:t>
      </w:r>
      <w:r>
        <w:rPr>
          <w:spacing w:val="1"/>
        </w:rPr>
        <w:t>03857</w:t>
      </w:r>
      <w:r>
        <w:rPr>
          <w:spacing w:val="-2"/>
        </w:rPr>
        <w:t>-</w:t>
      </w:r>
      <w:r>
        <w:t xml:space="preserve">6 </w:t>
      </w:r>
      <w:r>
        <w:rPr>
          <w:spacing w:val="-1"/>
        </w:rPr>
        <w:t>h</w:t>
      </w:r>
      <w:r>
        <w:t>tt</w:t>
      </w:r>
      <w:r>
        <w:rPr>
          <w:spacing w:val="1"/>
        </w:rPr>
        <w:t>p</w:t>
      </w:r>
      <w:r>
        <w:rPr>
          <w:spacing w:val="-1"/>
        </w:rPr>
        <w:t>s</w:t>
      </w:r>
      <w:r>
        <w:t>:</w:t>
      </w:r>
      <w:r>
        <w:rPr>
          <w:spacing w:val="2"/>
        </w:rPr>
        <w:t>/</w:t>
      </w:r>
      <w:hyperlink r:id="rId34">
        <w:r>
          <w:rPr>
            <w:spacing w:val="2"/>
          </w:rPr>
          <w:t>/</w:t>
        </w:r>
        <w:r>
          <w:t>ww</w:t>
        </w:r>
        <w:r>
          <w:rPr>
            <w:spacing w:val="-2"/>
          </w:rPr>
          <w:t>w</w:t>
        </w:r>
        <w:r>
          <w:t>.</w:t>
        </w:r>
        <w:r>
          <w:rPr>
            <w:spacing w:val="1"/>
          </w:rPr>
          <w:t>r</w:t>
        </w:r>
        <w:r>
          <w:t>esea</w:t>
        </w:r>
        <w:r>
          <w:rPr>
            <w:spacing w:val="1"/>
          </w:rPr>
          <w:t>r</w:t>
        </w:r>
        <w:r>
          <w:rPr>
            <w:spacing w:val="3"/>
          </w:rPr>
          <w:t>c</w:t>
        </w:r>
        <w:r>
          <w:rPr>
            <w:spacing w:val="-1"/>
          </w:rPr>
          <w:t>hg</w:t>
        </w:r>
        <w:r>
          <w:t>ate</w:t>
        </w:r>
        <w:r>
          <w:rPr>
            <w:spacing w:val="3"/>
          </w:rPr>
          <w:t>.</w:t>
        </w:r>
        <w:r>
          <w:rPr>
            <w:spacing w:val="-1"/>
          </w:rPr>
          <w:t>n</w:t>
        </w:r>
        <w:r>
          <w:t>et</w:t>
        </w:r>
        <w:r>
          <w:rPr>
            <w:spacing w:val="2"/>
          </w:rPr>
          <w:t>/</w:t>
        </w:r>
        <w:r>
          <w:rPr>
            <w:spacing w:val="1"/>
          </w:rPr>
          <w:t>p</w:t>
        </w:r>
        <w:r>
          <w:rPr>
            <w:spacing w:val="-1"/>
          </w:rPr>
          <w:t>u</w:t>
        </w:r>
        <w:r>
          <w:rPr>
            <w:spacing w:val="1"/>
          </w:rPr>
          <w:t>b</w:t>
        </w:r>
        <w:r>
          <w:t>licati</w:t>
        </w:r>
        <w:r>
          <w:rPr>
            <w:spacing w:val="1"/>
          </w:rPr>
          <w:t>o</w:t>
        </w:r>
        <w:r>
          <w:rPr>
            <w:spacing w:val="-1"/>
          </w:rPr>
          <w:t>n</w:t>
        </w:r>
        <w:r>
          <w:t>/</w:t>
        </w:r>
        <w:r>
          <w:rPr>
            <w:spacing w:val="1"/>
          </w:rPr>
          <w:t>380542</w:t>
        </w:r>
        <w:r>
          <w:rPr>
            <w:spacing w:val="-1"/>
          </w:rPr>
          <w:t>1</w:t>
        </w:r>
        <w:r>
          <w:rPr>
            <w:spacing w:val="1"/>
          </w:rPr>
          <w:t>04_</w:t>
        </w:r>
        <w:r>
          <w:t>Sa</w:t>
        </w:r>
        <w:r>
          <w:rPr>
            <w:spacing w:val="-2"/>
          </w:rPr>
          <w:t>f</w:t>
        </w:r>
        <w:r>
          <w:t>et</w:t>
        </w:r>
        <w:r>
          <w:rPr>
            <w:spacing w:val="-3"/>
          </w:rPr>
          <w:t>y</w:t>
        </w:r>
        <w:r>
          <w:rPr>
            <w:spacing w:val="1"/>
          </w:rPr>
          <w:t>_</w:t>
        </w:r>
        <w:r>
          <w:rPr>
            <w:spacing w:val="3"/>
          </w:rPr>
          <w:t>a</w:t>
        </w:r>
        <w:r>
          <w:rPr>
            <w:spacing w:val="-1"/>
          </w:rPr>
          <w:t>n</w:t>
        </w:r>
        <w:r>
          <w:rPr>
            <w:spacing w:val="1"/>
          </w:rPr>
          <w:t>d_</w:t>
        </w:r>
        <w:r>
          <w:t>e</w:t>
        </w:r>
        <w:r>
          <w:rPr>
            <w:spacing w:val="1"/>
          </w:rPr>
          <w:t>f</w:t>
        </w:r>
        <w:r>
          <w:rPr>
            <w:spacing w:val="-2"/>
          </w:rPr>
          <w:t>f</w:t>
        </w:r>
        <w:r>
          <w:t>ica</w:t>
        </w:r>
        <w:r>
          <w:rPr>
            <w:spacing w:val="3"/>
          </w:rPr>
          <w:t>c</w:t>
        </w:r>
        <w:r>
          <w:rPr>
            <w:spacing w:val="-4"/>
          </w:rPr>
          <w:t>y</w:t>
        </w:r>
        <w:r>
          <w:rPr>
            <w:spacing w:val="1"/>
          </w:rPr>
          <w:t>_</w:t>
        </w:r>
        <w:r>
          <w:rPr>
            <w:spacing w:val="3"/>
          </w:rPr>
          <w:t>o</w:t>
        </w:r>
        <w:r>
          <w:rPr>
            <w:spacing w:val="-2"/>
          </w:rPr>
          <w:t>f</w:t>
        </w:r>
        <w:r>
          <w:rPr>
            <w:spacing w:val="1"/>
          </w:rPr>
          <w:t>_</w:t>
        </w:r>
        <w:r>
          <w:t>G</w:t>
        </w:r>
        <w:r>
          <w:rPr>
            <w:spacing w:val="-2"/>
          </w:rPr>
          <w:t>L</w:t>
        </w:r>
        <w:r>
          <w:rPr>
            <w:spacing w:val="12"/>
          </w:rPr>
          <w:t>P</w:t>
        </w:r>
        <w:r>
          <w:t>-</w:t>
        </w:r>
      </w:hyperlink>
    </w:p>
    <w:p w:rsidR="00F64AD4" w:rsidRDefault="002479DB">
      <w:pPr>
        <w:spacing w:before="4" w:line="220" w:lineRule="exact"/>
        <w:ind w:left="3240" w:right="89"/>
      </w:pPr>
      <w:r>
        <w:rPr>
          <w:spacing w:val="1"/>
        </w:rPr>
        <w:t>1_</w:t>
      </w:r>
      <w:r>
        <w:t>a</w:t>
      </w:r>
      <w:r>
        <w:rPr>
          <w:spacing w:val="-1"/>
        </w:rPr>
        <w:t>n</w:t>
      </w:r>
      <w:r>
        <w:rPr>
          <w:spacing w:val="1"/>
        </w:rPr>
        <w:t>d_</w:t>
      </w:r>
      <w:r>
        <w:rPr>
          <w:spacing w:val="-1"/>
        </w:rPr>
        <w:t>g</w:t>
      </w:r>
      <w:r>
        <w:t>l</w:t>
      </w:r>
      <w:r>
        <w:rPr>
          <w:spacing w:val="-1"/>
        </w:rPr>
        <w:t>u</w:t>
      </w:r>
      <w:r>
        <w:t>c</w:t>
      </w:r>
      <w:r>
        <w:rPr>
          <w:spacing w:val="1"/>
        </w:rPr>
        <w:t>a</w:t>
      </w:r>
      <w:r>
        <w:rPr>
          <w:spacing w:val="-1"/>
        </w:rPr>
        <w:t>g</w:t>
      </w:r>
      <w:r>
        <w:rPr>
          <w:spacing w:val="3"/>
        </w:rPr>
        <w:t>o</w:t>
      </w:r>
      <w:r>
        <w:rPr>
          <w:spacing w:val="-1"/>
        </w:rPr>
        <w:t>n</w:t>
      </w:r>
      <w:r>
        <w:rPr>
          <w:spacing w:val="1"/>
        </w:rPr>
        <w:t>_r</w:t>
      </w:r>
      <w:r>
        <w:t>e</w:t>
      </w:r>
      <w:r>
        <w:rPr>
          <w:spacing w:val="1"/>
        </w:rPr>
        <w:t>c</w:t>
      </w:r>
      <w:r>
        <w:t>e</w:t>
      </w:r>
      <w:r>
        <w:rPr>
          <w:spacing w:val="1"/>
        </w:rPr>
        <w:t>p</w:t>
      </w:r>
      <w:r>
        <w:t>t</w:t>
      </w:r>
      <w:r>
        <w:rPr>
          <w:spacing w:val="1"/>
        </w:rPr>
        <w:t>or_d</w:t>
      </w:r>
      <w:r>
        <w:rPr>
          <w:spacing w:val="-4"/>
        </w:rPr>
        <w:t>u</w:t>
      </w:r>
      <w:r>
        <w:t>al</w:t>
      </w:r>
      <w:r>
        <w:rPr>
          <w:spacing w:val="1"/>
        </w:rPr>
        <w:t>_</w:t>
      </w:r>
      <w:r>
        <w:t>a</w:t>
      </w:r>
      <w:r>
        <w:rPr>
          <w:spacing w:val="-1"/>
        </w:rPr>
        <w:t>g</w:t>
      </w:r>
      <w:r>
        <w:rPr>
          <w:spacing w:val="1"/>
        </w:rPr>
        <w:t>o</w:t>
      </w:r>
      <w:r>
        <w:rPr>
          <w:spacing w:val="-1"/>
        </w:rPr>
        <w:t>n</w:t>
      </w:r>
      <w:r>
        <w:t>i</w:t>
      </w:r>
      <w:r>
        <w:rPr>
          <w:spacing w:val="1"/>
        </w:rPr>
        <w:t>s</w:t>
      </w:r>
      <w:r>
        <w:t>t</w:t>
      </w:r>
      <w:r>
        <w:rPr>
          <w:spacing w:val="1"/>
        </w:rPr>
        <w:t>_</w:t>
      </w:r>
      <w:r>
        <w:rPr>
          <w:spacing w:val="-2"/>
        </w:rPr>
        <w:t>f</w:t>
      </w:r>
      <w:r>
        <w:rPr>
          <w:spacing w:val="1"/>
        </w:rPr>
        <w:t>or_</w:t>
      </w:r>
      <w:r>
        <w:t>t</w:t>
      </w:r>
      <w:r>
        <w:rPr>
          <w:spacing w:val="-1"/>
        </w:rPr>
        <w:t>h</w:t>
      </w:r>
      <w:r>
        <w:t>e</w:t>
      </w:r>
      <w:r>
        <w:rPr>
          <w:spacing w:val="1"/>
        </w:rPr>
        <w:t>_</w:t>
      </w:r>
      <w:r>
        <w:t>tre</w:t>
      </w:r>
      <w:r>
        <w:rPr>
          <w:spacing w:val="1"/>
        </w:rPr>
        <w:t>a</w:t>
      </w:r>
      <w:r>
        <w:rPr>
          <w:spacing w:val="2"/>
        </w:rPr>
        <w:t>tm</w:t>
      </w:r>
      <w:r>
        <w:rPr>
          <w:spacing w:val="3"/>
        </w:rPr>
        <w:t>e</w:t>
      </w:r>
      <w:r>
        <w:rPr>
          <w:spacing w:val="-1"/>
        </w:rPr>
        <w:t>n</w:t>
      </w:r>
      <w:r>
        <w:t>t</w:t>
      </w:r>
      <w:r>
        <w:rPr>
          <w:spacing w:val="3"/>
        </w:rPr>
        <w:t>_</w:t>
      </w:r>
      <w:r>
        <w:rPr>
          <w:spacing w:val="1"/>
        </w:rPr>
        <w:t>o</w:t>
      </w:r>
      <w:r>
        <w:rPr>
          <w:spacing w:val="-2"/>
        </w:rPr>
        <w:t>f</w:t>
      </w:r>
      <w:r>
        <w:rPr>
          <w:spacing w:val="1"/>
        </w:rPr>
        <w:t>_</w:t>
      </w:r>
      <w:r>
        <w:rPr>
          <w:spacing w:val="2"/>
        </w:rPr>
        <w:t>t</w:t>
      </w:r>
      <w:r>
        <w:rPr>
          <w:spacing w:val="-4"/>
        </w:rPr>
        <w:t>y</w:t>
      </w:r>
      <w:r>
        <w:rPr>
          <w:spacing w:val="1"/>
        </w:rPr>
        <w:t>p</w:t>
      </w:r>
      <w:r>
        <w:t>e</w:t>
      </w:r>
      <w:r>
        <w:rPr>
          <w:spacing w:val="1"/>
        </w:rPr>
        <w:t>_2_d</w:t>
      </w:r>
      <w:r>
        <w:t>ia</w:t>
      </w:r>
      <w:r>
        <w:rPr>
          <w:spacing w:val="1"/>
        </w:rPr>
        <w:t>b</w:t>
      </w:r>
      <w:r>
        <w:t>etes</w:t>
      </w:r>
      <w:r>
        <w:rPr>
          <w:spacing w:val="1"/>
        </w:rPr>
        <w:t>_</w:t>
      </w:r>
      <w:r>
        <w:t>a</w:t>
      </w:r>
      <w:r>
        <w:rPr>
          <w:spacing w:val="-1"/>
        </w:rPr>
        <w:t>n</w:t>
      </w:r>
      <w:r>
        <w:rPr>
          <w:spacing w:val="1"/>
        </w:rPr>
        <w:t>d_ob</w:t>
      </w:r>
      <w:r>
        <w:t xml:space="preserve">e </w:t>
      </w:r>
      <w:r>
        <w:rPr>
          <w:spacing w:val="-1"/>
        </w:rPr>
        <w:t>s</w:t>
      </w:r>
      <w:r>
        <w:t>i</w:t>
      </w:r>
      <w:r>
        <w:rPr>
          <w:spacing w:val="2"/>
        </w:rPr>
        <w:t>t</w:t>
      </w:r>
      <w:r>
        <w:rPr>
          <w:spacing w:val="-4"/>
        </w:rPr>
        <w:t>y</w:t>
      </w:r>
      <w:r>
        <w:rPr>
          <w:spacing w:val="1"/>
        </w:rPr>
        <w:t>_</w:t>
      </w:r>
      <w:r>
        <w:t>a</w:t>
      </w:r>
      <w:r>
        <w:rPr>
          <w:spacing w:val="1"/>
        </w:rPr>
        <w:t>_</w:t>
      </w:r>
      <w:r>
        <w:rPr>
          <w:spacing w:val="2"/>
        </w:rPr>
        <w:t>s</w:t>
      </w:r>
      <w:r>
        <w:rPr>
          <w:spacing w:val="-1"/>
        </w:rPr>
        <w:t>ys</w:t>
      </w:r>
      <w:r>
        <w:t>t</w:t>
      </w:r>
      <w:r>
        <w:rPr>
          <w:spacing w:val="2"/>
        </w:rPr>
        <w:t>e</w:t>
      </w:r>
      <w:r>
        <w:rPr>
          <w:spacing w:val="-1"/>
        </w:rPr>
        <w:t>m</w:t>
      </w:r>
      <w:r>
        <w:t>a</w:t>
      </w:r>
      <w:r>
        <w:rPr>
          <w:spacing w:val="2"/>
        </w:rPr>
        <w:t>t</w:t>
      </w:r>
      <w:r>
        <w:t>ic</w:t>
      </w:r>
      <w:r>
        <w:rPr>
          <w:spacing w:val="1"/>
        </w:rPr>
        <w:t>_r</w:t>
      </w:r>
      <w:r>
        <w:t>e</w:t>
      </w:r>
      <w:r>
        <w:rPr>
          <w:spacing w:val="-1"/>
        </w:rPr>
        <w:t>v</w:t>
      </w:r>
      <w:r>
        <w:t>i</w:t>
      </w:r>
      <w:r>
        <w:rPr>
          <w:spacing w:val="2"/>
        </w:rPr>
        <w:t>e</w:t>
      </w:r>
      <w:r>
        <w:rPr>
          <w:spacing w:val="-2"/>
        </w:rPr>
        <w:t>w</w:t>
      </w:r>
      <w:r>
        <w:rPr>
          <w:spacing w:val="1"/>
        </w:rPr>
        <w:t>_</w:t>
      </w:r>
      <w:r>
        <w:t>a</w:t>
      </w:r>
      <w:r>
        <w:rPr>
          <w:spacing w:val="-1"/>
        </w:rPr>
        <w:t>n</w:t>
      </w:r>
      <w:r>
        <w:rPr>
          <w:spacing w:val="3"/>
        </w:rPr>
        <w:t>d</w:t>
      </w:r>
      <w:r>
        <w:rPr>
          <w:spacing w:val="1"/>
        </w:rPr>
        <w:t>_</w:t>
      </w:r>
      <w:r>
        <w:rPr>
          <w:spacing w:val="-4"/>
        </w:rPr>
        <w:t>m</w:t>
      </w:r>
      <w:r>
        <w:rPr>
          <w:spacing w:val="3"/>
        </w:rPr>
        <w:t>e</w:t>
      </w:r>
      <w:r>
        <w:t>t</w:t>
      </w:r>
      <w:r>
        <w:rPr>
          <w:spacing w:val="3"/>
        </w:rPr>
        <w:t>a</w:t>
      </w:r>
      <w:r>
        <w:rPr>
          <w:spacing w:val="-2"/>
        </w:rPr>
        <w:t>-</w:t>
      </w:r>
      <w:r>
        <w:rPr>
          <w:spacing w:val="3"/>
        </w:rPr>
        <w:t>a</w:t>
      </w:r>
      <w:r>
        <w:rPr>
          <w:spacing w:val="-1"/>
        </w:rPr>
        <w:t>n</w:t>
      </w:r>
      <w:r>
        <w:t>a</w:t>
      </w:r>
      <w:r>
        <w:rPr>
          <w:spacing w:val="2"/>
        </w:rPr>
        <w:t>l</w:t>
      </w:r>
      <w:r>
        <w:rPr>
          <w:spacing w:val="-1"/>
        </w:rPr>
        <w:t>ys</w:t>
      </w:r>
      <w:r>
        <w:rPr>
          <w:spacing w:val="2"/>
        </w:rPr>
        <w:t>i</w:t>
      </w:r>
      <w:r>
        <w:rPr>
          <w:spacing w:val="-1"/>
        </w:rPr>
        <w:t>s</w:t>
      </w:r>
      <w:r>
        <w:rPr>
          <w:spacing w:val="1"/>
        </w:rPr>
        <w:t>_o</w:t>
      </w:r>
      <w:r>
        <w:rPr>
          <w:spacing w:val="-2"/>
        </w:rPr>
        <w:t>f</w:t>
      </w:r>
      <w:r>
        <w:rPr>
          <w:spacing w:val="1"/>
        </w:rPr>
        <w:t>_r</w:t>
      </w:r>
      <w:r>
        <w:t>a</w:t>
      </w:r>
      <w:r>
        <w:rPr>
          <w:spacing w:val="-1"/>
        </w:rPr>
        <w:t>n</w:t>
      </w:r>
      <w:r>
        <w:rPr>
          <w:spacing w:val="1"/>
        </w:rPr>
        <w:t>d</w:t>
      </w:r>
      <w:r>
        <w:rPr>
          <w:spacing w:val="3"/>
        </w:rPr>
        <w:t>o</w:t>
      </w:r>
      <w:r>
        <w:rPr>
          <w:spacing w:val="-4"/>
        </w:rPr>
        <w:t>m</w:t>
      </w:r>
      <w:r>
        <w:t>iz</w:t>
      </w:r>
      <w:r>
        <w:rPr>
          <w:spacing w:val="3"/>
        </w:rPr>
        <w:t>e</w:t>
      </w:r>
      <w:r>
        <w:rPr>
          <w:spacing w:val="1"/>
        </w:rPr>
        <w:t>d_</w:t>
      </w:r>
      <w:r>
        <w:t>c</w:t>
      </w:r>
      <w:r>
        <w:rPr>
          <w:spacing w:val="1"/>
        </w:rPr>
        <w:t>o</w:t>
      </w:r>
      <w:r>
        <w:rPr>
          <w:spacing w:val="-1"/>
        </w:rPr>
        <w:t>n</w:t>
      </w:r>
      <w:r>
        <w:t>tr</w:t>
      </w:r>
      <w:r>
        <w:rPr>
          <w:spacing w:val="1"/>
        </w:rPr>
        <w:t>o</w:t>
      </w:r>
      <w:r>
        <w:t>lle</w:t>
      </w:r>
      <w:r>
        <w:rPr>
          <w:spacing w:val="1"/>
        </w:rPr>
        <w:t>d_</w:t>
      </w:r>
      <w:r>
        <w:t>trials</w:t>
      </w:r>
    </w:p>
    <w:p w:rsidR="00F64AD4" w:rsidRDefault="002479DB">
      <w:pPr>
        <w:spacing w:line="220" w:lineRule="exact"/>
        <w:ind w:left="3240" w:right="625" w:hanging="360"/>
      </w:pPr>
      <w:r>
        <w:rPr>
          <w:spacing w:val="1"/>
        </w:rPr>
        <w:t>37</w:t>
      </w:r>
      <w:r>
        <w:t xml:space="preserve">. </w:t>
      </w:r>
      <w:r>
        <w:rPr>
          <w:spacing w:val="6"/>
        </w:rPr>
        <w:t xml:space="preserve"> </w:t>
      </w:r>
      <w:r>
        <w:t>Sa</w:t>
      </w:r>
      <w:r>
        <w:rPr>
          <w:spacing w:val="-1"/>
        </w:rPr>
        <w:t>n</w:t>
      </w:r>
      <w:r>
        <w:rPr>
          <w:spacing w:val="1"/>
        </w:rPr>
        <w:t>d</w:t>
      </w:r>
      <w:r>
        <w:t>e</w:t>
      </w:r>
      <w:r>
        <w:rPr>
          <w:spacing w:val="2"/>
        </w:rPr>
        <w:t>s</w:t>
      </w:r>
      <w:r>
        <w:t>h</w:t>
      </w:r>
      <w:r>
        <w:rPr>
          <w:spacing w:val="-8"/>
        </w:rPr>
        <w:t xml:space="preserve"> </w:t>
      </w:r>
      <w:r>
        <w:rPr>
          <w:spacing w:val="2"/>
        </w:rPr>
        <w:t>J</w:t>
      </w:r>
      <w:r>
        <w:t xml:space="preserve">. </w:t>
      </w:r>
      <w:proofErr w:type="spellStart"/>
      <w:r>
        <w:t>M</w:t>
      </w:r>
      <w:r>
        <w:rPr>
          <w:spacing w:val="1"/>
        </w:rPr>
        <w:t>ar</w:t>
      </w:r>
      <w:r>
        <w:t>at</w:t>
      </w:r>
      <w:r>
        <w:rPr>
          <w:spacing w:val="-1"/>
        </w:rPr>
        <w:t>h</w:t>
      </w:r>
      <w:r>
        <w:t>e</w:t>
      </w:r>
      <w:proofErr w:type="spellEnd"/>
      <w:r>
        <w:t>,</w:t>
      </w:r>
      <w:r>
        <w:rPr>
          <w:spacing w:val="-6"/>
        </w:rPr>
        <w:t xml:space="preserve"> </w:t>
      </w:r>
      <w:r>
        <w:rPr>
          <w:spacing w:val="3"/>
        </w:rPr>
        <w:t>E</w:t>
      </w:r>
      <w:r>
        <w:rPr>
          <w:spacing w:val="-4"/>
        </w:rPr>
        <w:t>m</w:t>
      </w:r>
      <w:r>
        <w:t>i</w:t>
      </w:r>
      <w:r>
        <w:rPr>
          <w:spacing w:val="2"/>
        </w:rPr>
        <w:t>l</w:t>
      </w:r>
      <w:r>
        <w:t>y</w:t>
      </w:r>
      <w:r>
        <w:rPr>
          <w:spacing w:val="-6"/>
        </w:rPr>
        <w:t xml:space="preserve"> </w:t>
      </w:r>
      <w:r>
        <w:rPr>
          <w:spacing w:val="1"/>
        </w:rPr>
        <w:t>W</w:t>
      </w:r>
      <w:r>
        <w:t>.</w:t>
      </w:r>
      <w:r>
        <w:rPr>
          <w:spacing w:val="-1"/>
        </w:rPr>
        <w:t xml:space="preserve"> </w:t>
      </w:r>
      <w:r>
        <w:t>G</w:t>
      </w:r>
      <w:r>
        <w:rPr>
          <w:spacing w:val="1"/>
        </w:rPr>
        <w:t>r</w:t>
      </w:r>
      <w:r>
        <w:t>e</w:t>
      </w:r>
      <w:r>
        <w:rPr>
          <w:spacing w:val="-3"/>
        </w:rPr>
        <w:t>y</w:t>
      </w:r>
      <w:r>
        <w:t>,</w:t>
      </w:r>
      <w:r>
        <w:rPr>
          <w:spacing w:val="-3"/>
        </w:rPr>
        <w:t xml:space="preserve"> </w:t>
      </w:r>
      <w:r>
        <w:t>M</w:t>
      </w:r>
      <w:r>
        <w:rPr>
          <w:spacing w:val="1"/>
        </w:rPr>
        <w:t>a</w:t>
      </w:r>
      <w:r>
        <w:rPr>
          <w:spacing w:val="3"/>
        </w:rPr>
        <w:t>r</w:t>
      </w:r>
      <w:r>
        <w:rPr>
          <w:spacing w:val="-1"/>
        </w:rPr>
        <w:t>g</w:t>
      </w:r>
      <w:r>
        <w:t>a</w:t>
      </w:r>
      <w:r>
        <w:rPr>
          <w:spacing w:val="1"/>
        </w:rPr>
        <w:t>r</w:t>
      </w:r>
      <w:r>
        <w:t>et</w:t>
      </w:r>
      <w:r>
        <w:rPr>
          <w:spacing w:val="-7"/>
        </w:rPr>
        <w:t xml:space="preserve"> </w:t>
      </w:r>
      <w:r>
        <w:t>S.</w:t>
      </w:r>
      <w:r>
        <w:rPr>
          <w:spacing w:val="-2"/>
        </w:rPr>
        <w:t xml:space="preserve"> </w:t>
      </w:r>
      <w:r>
        <w:rPr>
          <w:spacing w:val="1"/>
        </w:rPr>
        <w:t>Boh</w:t>
      </w:r>
      <w:r>
        <w:rPr>
          <w:spacing w:val="3"/>
        </w:rPr>
        <w:t>m</w:t>
      </w:r>
      <w:r>
        <w:rPr>
          <w:spacing w:val="1"/>
        </w:rPr>
        <w:t>202</w:t>
      </w:r>
      <w:r>
        <w:t>5</w:t>
      </w:r>
      <w:r>
        <w:rPr>
          <w:spacing w:val="-7"/>
        </w:rPr>
        <w:t xml:space="preserve"> </w:t>
      </w:r>
      <w:r>
        <w:rPr>
          <w:spacing w:val="1"/>
        </w:rPr>
        <w:t>I</w:t>
      </w:r>
      <w:r>
        <w:rPr>
          <w:spacing w:val="-1"/>
        </w:rPr>
        <w:t>n</w:t>
      </w:r>
      <w:r>
        <w:t>c</w:t>
      </w:r>
      <w:r>
        <w:rPr>
          <w:spacing w:val="1"/>
        </w:rPr>
        <w:t>r</w:t>
      </w:r>
      <w:r>
        <w:t>etin</w:t>
      </w:r>
      <w:r>
        <w:rPr>
          <w:spacing w:val="-7"/>
        </w:rPr>
        <w:t xml:space="preserve"> </w:t>
      </w:r>
      <w:r>
        <w:t>tri</w:t>
      </w:r>
      <w:r>
        <w:rPr>
          <w:spacing w:val="1"/>
        </w:rPr>
        <w:t>p</w:t>
      </w:r>
      <w:r>
        <w:t>le</w:t>
      </w:r>
      <w:r>
        <w:rPr>
          <w:spacing w:val="-4"/>
        </w:rPr>
        <w:t xml:space="preserve"> </w:t>
      </w:r>
      <w:r>
        <w:t>a</w:t>
      </w:r>
      <w:r>
        <w:rPr>
          <w:spacing w:val="-1"/>
        </w:rPr>
        <w:t>g</w:t>
      </w:r>
      <w:r>
        <w:rPr>
          <w:spacing w:val="3"/>
        </w:rPr>
        <w:t>o</w:t>
      </w:r>
      <w:r>
        <w:rPr>
          <w:spacing w:val="-1"/>
        </w:rPr>
        <w:t>n</w:t>
      </w:r>
      <w:r>
        <w:t>i</w:t>
      </w:r>
      <w:r>
        <w:rPr>
          <w:spacing w:val="-1"/>
        </w:rPr>
        <w:t>s</w:t>
      </w:r>
      <w:r>
        <w:t xml:space="preserve">t </w:t>
      </w:r>
      <w:proofErr w:type="spellStart"/>
      <w:r>
        <w:rPr>
          <w:spacing w:val="1"/>
        </w:rPr>
        <w:t>r</w:t>
      </w:r>
      <w:r>
        <w:t>etat</w:t>
      </w:r>
      <w:r>
        <w:rPr>
          <w:spacing w:val="1"/>
        </w:rPr>
        <w:t>r</w:t>
      </w:r>
      <w:r>
        <w:rPr>
          <w:spacing w:val="-1"/>
        </w:rPr>
        <w:t>u</w:t>
      </w:r>
      <w:r>
        <w:t>ti</w:t>
      </w:r>
      <w:r>
        <w:rPr>
          <w:spacing w:val="1"/>
        </w:rPr>
        <w:t>d</w:t>
      </w:r>
      <w:r>
        <w:t>e</w:t>
      </w:r>
      <w:proofErr w:type="spellEnd"/>
      <w:r>
        <w:rPr>
          <w:spacing w:val="-7"/>
        </w:rPr>
        <w:t xml:space="preserve"> </w:t>
      </w:r>
      <w:r>
        <w:rPr>
          <w:spacing w:val="1"/>
        </w:rPr>
        <w:t>(</w:t>
      </w:r>
      <w:r>
        <w:rPr>
          <w:spacing w:val="-2"/>
        </w:rPr>
        <w:t>L</w:t>
      </w:r>
      <w:r>
        <w:t>Y</w:t>
      </w:r>
      <w:r>
        <w:rPr>
          <w:spacing w:val="1"/>
        </w:rPr>
        <w:t>3437943</w:t>
      </w:r>
      <w:r>
        <w:t>)</w:t>
      </w:r>
      <w:r>
        <w:rPr>
          <w:spacing w:val="-12"/>
        </w:rPr>
        <w:t xml:space="preserve"> </w:t>
      </w:r>
      <w:r>
        <w:t>alle</w:t>
      </w:r>
      <w:r>
        <w:rPr>
          <w:spacing w:val="-1"/>
        </w:rPr>
        <w:t>v</w:t>
      </w:r>
      <w:r>
        <w:t>iates</w:t>
      </w:r>
      <w:r>
        <w:rPr>
          <w:spacing w:val="-8"/>
        </w:rPr>
        <w:t xml:space="preserve"> </w:t>
      </w:r>
      <w:r>
        <w:rPr>
          <w:spacing w:val="1"/>
        </w:rPr>
        <w:t>ob</w:t>
      </w:r>
      <w:r>
        <w:t>esi</w:t>
      </w:r>
      <w:r>
        <w:rPr>
          <w:spacing w:val="2"/>
        </w:rPr>
        <w:t>t</w:t>
      </w:r>
      <w:r>
        <w:rPr>
          <w:spacing w:val="3"/>
        </w:rPr>
        <w:t>y</w:t>
      </w:r>
      <w:r>
        <w:rPr>
          <w:spacing w:val="-2"/>
        </w:rPr>
        <w:t>-</w:t>
      </w:r>
      <w:r>
        <w:t>a</w:t>
      </w:r>
      <w:r>
        <w:rPr>
          <w:spacing w:val="2"/>
        </w:rPr>
        <w:t>s</w:t>
      </w:r>
      <w:r>
        <w:rPr>
          <w:spacing w:val="-1"/>
        </w:rPr>
        <w:t>s</w:t>
      </w:r>
      <w:r>
        <w:rPr>
          <w:spacing w:val="1"/>
        </w:rPr>
        <w:t>o</w:t>
      </w:r>
      <w:r>
        <w:t>ciat</w:t>
      </w:r>
      <w:r>
        <w:rPr>
          <w:spacing w:val="1"/>
        </w:rPr>
        <w:t>e</w:t>
      </w:r>
      <w:r>
        <w:t>d</w:t>
      </w:r>
      <w:r>
        <w:rPr>
          <w:spacing w:val="-14"/>
        </w:rPr>
        <w:t xml:space="preserve"> </w:t>
      </w:r>
      <w:r>
        <w:t>c</w:t>
      </w:r>
      <w:r>
        <w:rPr>
          <w:spacing w:val="1"/>
        </w:rPr>
        <w:t>a</w:t>
      </w:r>
      <w:r>
        <w:rPr>
          <w:spacing w:val="-1"/>
        </w:rPr>
        <w:t>n</w:t>
      </w:r>
      <w:r>
        <w:t>c</w:t>
      </w:r>
      <w:r>
        <w:rPr>
          <w:spacing w:val="1"/>
        </w:rPr>
        <w:t>e</w:t>
      </w:r>
      <w:r>
        <w:t>r</w:t>
      </w:r>
      <w:r>
        <w:rPr>
          <w:spacing w:val="-2"/>
        </w:rPr>
        <w:t xml:space="preserve"> </w:t>
      </w:r>
      <w:r>
        <w:rPr>
          <w:spacing w:val="1"/>
        </w:rPr>
        <w:t>pro</w:t>
      </w:r>
      <w:r>
        <w:rPr>
          <w:spacing w:val="-1"/>
        </w:rPr>
        <w:t>g</w:t>
      </w:r>
      <w:r>
        <w:rPr>
          <w:spacing w:val="1"/>
        </w:rPr>
        <w:t>r</w:t>
      </w:r>
      <w:r>
        <w:t>es</w:t>
      </w:r>
      <w:r>
        <w:rPr>
          <w:spacing w:val="-1"/>
        </w:rPr>
        <w:t>s</w:t>
      </w:r>
      <w:r>
        <w:t>i</w:t>
      </w:r>
      <w:r>
        <w:rPr>
          <w:spacing w:val="4"/>
        </w:rPr>
        <w:t>o</w:t>
      </w:r>
      <w:r>
        <w:t xml:space="preserve">n </w:t>
      </w:r>
      <w:r>
        <w:rPr>
          <w:spacing w:val="-1"/>
        </w:rPr>
        <w:t>h</w:t>
      </w:r>
      <w:r>
        <w:t>tt</w:t>
      </w:r>
      <w:r>
        <w:rPr>
          <w:spacing w:val="1"/>
        </w:rPr>
        <w:t>p</w:t>
      </w:r>
      <w:r>
        <w:rPr>
          <w:spacing w:val="-1"/>
        </w:rPr>
        <w:t>s</w:t>
      </w:r>
      <w:r>
        <w:t>:</w:t>
      </w:r>
      <w:r>
        <w:rPr>
          <w:spacing w:val="2"/>
        </w:rPr>
        <w:t>/</w:t>
      </w:r>
      <w:hyperlink r:id="rId35">
        <w:r>
          <w:rPr>
            <w:spacing w:val="2"/>
          </w:rPr>
          <w:t>/</w:t>
        </w:r>
        <w:r>
          <w:t>ww</w:t>
        </w:r>
        <w:r>
          <w:rPr>
            <w:spacing w:val="-2"/>
          </w:rPr>
          <w:t>w</w:t>
        </w:r>
        <w:r>
          <w:rPr>
            <w:spacing w:val="3"/>
          </w:rPr>
          <w:t>.</w:t>
        </w:r>
        <w:r>
          <w:rPr>
            <w:spacing w:val="-1"/>
          </w:rPr>
          <w:t>n</w:t>
        </w:r>
        <w:r>
          <w:t>at</w:t>
        </w:r>
        <w:r>
          <w:rPr>
            <w:spacing w:val="-1"/>
          </w:rPr>
          <w:t>u</w:t>
        </w:r>
        <w:r>
          <w:rPr>
            <w:spacing w:val="1"/>
          </w:rPr>
          <w:t>r</w:t>
        </w:r>
        <w:r>
          <w:t>e</w:t>
        </w:r>
        <w:r>
          <w:rPr>
            <w:spacing w:val="1"/>
          </w:rPr>
          <w:t>.</w:t>
        </w:r>
        <w:r>
          <w:t>c</w:t>
        </w:r>
        <w:r>
          <w:rPr>
            <w:spacing w:val="4"/>
          </w:rPr>
          <w:t>o</w:t>
        </w:r>
        <w:r>
          <w:rPr>
            <w:spacing w:val="-1"/>
          </w:rPr>
          <w:t>m</w:t>
        </w:r>
        <w:r>
          <w:t>/a</w:t>
        </w:r>
        <w:r>
          <w:rPr>
            <w:spacing w:val="1"/>
          </w:rPr>
          <w:t>r</w:t>
        </w:r>
        <w:r>
          <w:t>tic</w:t>
        </w:r>
        <w:r>
          <w:rPr>
            <w:spacing w:val="2"/>
          </w:rPr>
          <w:t>l</w:t>
        </w:r>
        <w:r>
          <w:t>es/</w:t>
        </w:r>
        <w:r>
          <w:rPr>
            <w:spacing w:val="-1"/>
          </w:rPr>
          <w:t>s</w:t>
        </w:r>
        <w:r>
          <w:rPr>
            <w:spacing w:val="1"/>
          </w:rPr>
          <w:t>4432</w:t>
        </w:r>
        <w:r>
          <w:rPr>
            <w:spacing w:val="5"/>
          </w:rPr>
          <w:t>4</w:t>
        </w:r>
        <w:r>
          <w:rPr>
            <w:spacing w:val="-2"/>
          </w:rPr>
          <w:t>-</w:t>
        </w:r>
        <w:r>
          <w:rPr>
            <w:spacing w:val="1"/>
          </w:rPr>
          <w:t>025</w:t>
        </w:r>
        <w:r>
          <w:rPr>
            <w:spacing w:val="-2"/>
          </w:rPr>
          <w:t>-</w:t>
        </w:r>
        <w:r>
          <w:rPr>
            <w:spacing w:val="1"/>
          </w:rPr>
          <w:t>000</w:t>
        </w:r>
        <w:r>
          <w:rPr>
            <w:spacing w:val="-1"/>
          </w:rPr>
          <w:t>5</w:t>
        </w:r>
        <w:r>
          <w:rPr>
            <w:spacing w:val="2"/>
          </w:rPr>
          <w:t>4</w:t>
        </w:r>
        <w:r>
          <w:rPr>
            <w:spacing w:val="-2"/>
          </w:rPr>
          <w:t>-</w:t>
        </w:r>
        <w:r>
          <w:t>5</w:t>
        </w:r>
      </w:hyperlink>
    </w:p>
    <w:p w:rsidR="00F64AD4" w:rsidRDefault="002479DB">
      <w:pPr>
        <w:spacing w:line="220" w:lineRule="exact"/>
        <w:ind w:left="3240" w:right="187" w:hanging="360"/>
      </w:pPr>
      <w:r>
        <w:rPr>
          <w:spacing w:val="1"/>
        </w:rPr>
        <w:t>38</w:t>
      </w:r>
      <w:r>
        <w:t xml:space="preserve">. </w:t>
      </w:r>
      <w:r>
        <w:rPr>
          <w:spacing w:val="6"/>
        </w:rPr>
        <w:t xml:space="preserve"> </w:t>
      </w:r>
      <w:r>
        <w:t>E</w:t>
      </w:r>
      <w:r>
        <w:rPr>
          <w:spacing w:val="3"/>
        </w:rPr>
        <w:t>d</w:t>
      </w:r>
      <w:r>
        <w:rPr>
          <w:spacing w:val="-5"/>
        </w:rPr>
        <w:t>w</w:t>
      </w:r>
      <w:r>
        <w:t>a</w:t>
      </w:r>
      <w:r>
        <w:rPr>
          <w:spacing w:val="1"/>
        </w:rPr>
        <w:t>r</w:t>
      </w:r>
      <w:r>
        <w:t>d</w:t>
      </w:r>
      <w:r>
        <w:rPr>
          <w:spacing w:val="-3"/>
        </w:rPr>
        <w:t xml:space="preserve"> </w:t>
      </w:r>
      <w:r>
        <w:rPr>
          <w:spacing w:val="2"/>
        </w:rPr>
        <w:t>P</w:t>
      </w:r>
      <w:r>
        <w:rPr>
          <w:spacing w:val="1"/>
        </w:rPr>
        <w:t>r</w:t>
      </w:r>
      <w:r>
        <w:t>att,</w:t>
      </w:r>
      <w:r>
        <w:rPr>
          <w:spacing w:val="-2"/>
        </w:rPr>
        <w:t xml:space="preserve"> </w:t>
      </w:r>
      <w:proofErr w:type="spellStart"/>
      <w:r>
        <w:t>Xia</w:t>
      </w:r>
      <w:r>
        <w:rPr>
          <w:spacing w:val="1"/>
        </w:rPr>
        <w:t>o</w:t>
      </w:r>
      <w:r>
        <w:rPr>
          <w:spacing w:val="-1"/>
        </w:rPr>
        <w:t>s</w:t>
      </w:r>
      <w:r>
        <w:t>u</w:t>
      </w:r>
      <w:proofErr w:type="spellEnd"/>
      <w:r>
        <w:rPr>
          <w:spacing w:val="-7"/>
        </w:rPr>
        <w:t xml:space="preserve"> </w:t>
      </w:r>
      <w:r>
        <w:rPr>
          <w:spacing w:val="1"/>
        </w:rPr>
        <w:t>M</w:t>
      </w:r>
      <w:r>
        <w:t>a,</w:t>
      </w:r>
      <w:r>
        <w:rPr>
          <w:spacing w:val="-2"/>
        </w:rPr>
        <w:t xml:space="preserve"> </w:t>
      </w:r>
      <w:r>
        <w:rPr>
          <w:spacing w:val="-1"/>
        </w:rPr>
        <w:t>R</w:t>
      </w:r>
      <w:r>
        <w:rPr>
          <w:spacing w:val="1"/>
        </w:rPr>
        <w:t>o</w:t>
      </w:r>
      <w:r>
        <w:rPr>
          <w:spacing w:val="-1"/>
        </w:rPr>
        <w:t>n</w:t>
      </w:r>
      <w:r>
        <w:t>g</w:t>
      </w:r>
      <w:r>
        <w:rPr>
          <w:spacing w:val="-3"/>
        </w:rPr>
        <w:t xml:space="preserve"> </w:t>
      </w:r>
      <w:r>
        <w:rPr>
          <w:spacing w:val="-2"/>
        </w:rPr>
        <w:t>L</w:t>
      </w:r>
      <w:r>
        <w:rPr>
          <w:spacing w:val="2"/>
        </w:rPr>
        <w:t>i</w:t>
      </w:r>
      <w:r>
        <w:t>u</w:t>
      </w:r>
      <w:r>
        <w:rPr>
          <w:spacing w:val="-4"/>
        </w:rPr>
        <w:t xml:space="preserve"> </w:t>
      </w:r>
      <w:r>
        <w:rPr>
          <w:spacing w:val="1"/>
        </w:rPr>
        <w:t>202</w:t>
      </w:r>
      <w:r>
        <w:t>3</w:t>
      </w:r>
      <w:r>
        <w:rPr>
          <w:spacing w:val="-1"/>
        </w:rPr>
        <w:t xml:space="preserve"> </w:t>
      </w:r>
      <w:proofErr w:type="spellStart"/>
      <w:r>
        <w:t>O</w:t>
      </w:r>
      <w:r>
        <w:rPr>
          <w:spacing w:val="1"/>
        </w:rPr>
        <w:t>r</w:t>
      </w:r>
      <w:r>
        <w:rPr>
          <w:spacing w:val="-2"/>
        </w:rPr>
        <w:t>f</w:t>
      </w:r>
      <w:r>
        <w:rPr>
          <w:spacing w:val="1"/>
        </w:rPr>
        <w:t>or</w:t>
      </w:r>
      <w:r>
        <w:rPr>
          <w:spacing w:val="-1"/>
        </w:rPr>
        <w:t>g</w:t>
      </w:r>
      <w:r>
        <w:t>li</w:t>
      </w:r>
      <w:r>
        <w:rPr>
          <w:spacing w:val="1"/>
        </w:rPr>
        <w:t>pro</w:t>
      </w:r>
      <w:r>
        <w:t>n</w:t>
      </w:r>
      <w:proofErr w:type="spellEnd"/>
      <w:r>
        <w:rPr>
          <w:spacing w:val="-11"/>
        </w:rPr>
        <w:t xml:space="preserve"> </w:t>
      </w:r>
      <w:r>
        <w:rPr>
          <w:spacing w:val="1"/>
        </w:rPr>
        <w:t>(</w:t>
      </w:r>
      <w:r>
        <w:rPr>
          <w:spacing w:val="-2"/>
        </w:rPr>
        <w:t>L</w:t>
      </w:r>
      <w:r>
        <w:rPr>
          <w:spacing w:val="2"/>
        </w:rPr>
        <w:t>Y</w:t>
      </w:r>
      <w:r>
        <w:rPr>
          <w:spacing w:val="1"/>
        </w:rPr>
        <w:t>350</w:t>
      </w:r>
      <w:r>
        <w:rPr>
          <w:spacing w:val="-1"/>
        </w:rPr>
        <w:t>2</w:t>
      </w:r>
      <w:r>
        <w:rPr>
          <w:spacing w:val="1"/>
        </w:rPr>
        <w:t>97</w:t>
      </w:r>
      <w:r>
        <w:rPr>
          <w:spacing w:val="-1"/>
        </w:rPr>
        <w:t>0</w:t>
      </w:r>
      <w:r>
        <w:rPr>
          <w:spacing w:val="1"/>
        </w:rPr>
        <w:t>)</w:t>
      </w:r>
      <w:r>
        <w:t>,</w:t>
      </w:r>
      <w:r>
        <w:rPr>
          <w:spacing w:val="-10"/>
        </w:rPr>
        <w:t xml:space="preserve"> </w:t>
      </w:r>
      <w:r>
        <w:t xml:space="preserve">a </w:t>
      </w:r>
      <w:r>
        <w:rPr>
          <w:spacing w:val="-1"/>
        </w:rPr>
        <w:t>n</w:t>
      </w:r>
      <w:r>
        <w:rPr>
          <w:spacing w:val="1"/>
        </w:rPr>
        <w:t>o</w:t>
      </w:r>
      <w:r>
        <w:rPr>
          <w:spacing w:val="-1"/>
        </w:rPr>
        <w:t>v</w:t>
      </w:r>
      <w:r>
        <w:t>el,</w:t>
      </w:r>
      <w:r>
        <w:rPr>
          <w:spacing w:val="-4"/>
        </w:rPr>
        <w:t xml:space="preserve"> </w:t>
      </w:r>
      <w:r>
        <w:rPr>
          <w:spacing w:val="1"/>
        </w:rPr>
        <w:t>or</w:t>
      </w:r>
      <w:r>
        <w:t>al</w:t>
      </w:r>
      <w:r>
        <w:rPr>
          <w:spacing w:val="-3"/>
        </w:rPr>
        <w:t xml:space="preserve"> </w:t>
      </w:r>
      <w:r>
        <w:rPr>
          <w:spacing w:val="-1"/>
        </w:rPr>
        <w:t>n</w:t>
      </w:r>
      <w:r>
        <w:rPr>
          <w:spacing w:val="1"/>
        </w:rPr>
        <w:t>o</w:t>
      </w:r>
      <w:r>
        <w:rPr>
          <w:spacing w:val="5"/>
        </w:rPr>
        <w:t>n</w:t>
      </w:r>
      <w:r>
        <w:t xml:space="preserve">- </w:t>
      </w:r>
      <w:r>
        <w:rPr>
          <w:spacing w:val="1"/>
        </w:rPr>
        <w:t>p</w:t>
      </w:r>
      <w:r>
        <w:t>e</w:t>
      </w:r>
      <w:r>
        <w:rPr>
          <w:spacing w:val="1"/>
        </w:rPr>
        <w:t>p</w:t>
      </w:r>
      <w:r>
        <w:t>ti</w:t>
      </w:r>
      <w:r>
        <w:rPr>
          <w:spacing w:val="1"/>
        </w:rPr>
        <w:t>d</w:t>
      </w:r>
      <w:r>
        <w:t>e</w:t>
      </w:r>
      <w:r>
        <w:rPr>
          <w:spacing w:val="-5"/>
        </w:rPr>
        <w:t xml:space="preserve"> </w:t>
      </w:r>
      <w:r>
        <w:rPr>
          <w:spacing w:val="-1"/>
        </w:rPr>
        <w:t>g</w:t>
      </w:r>
      <w:r>
        <w:t>l</w:t>
      </w:r>
      <w:r>
        <w:rPr>
          <w:spacing w:val="-1"/>
        </w:rPr>
        <w:t>u</w:t>
      </w:r>
      <w:r>
        <w:t>c</w:t>
      </w:r>
      <w:r>
        <w:rPr>
          <w:spacing w:val="1"/>
        </w:rPr>
        <w:t>a</w:t>
      </w:r>
      <w:r>
        <w:rPr>
          <w:spacing w:val="-1"/>
        </w:rPr>
        <w:t>g</w:t>
      </w:r>
      <w:r>
        <w:rPr>
          <w:spacing w:val="3"/>
        </w:rPr>
        <w:t>o</w:t>
      </w:r>
      <w:r>
        <w:rPr>
          <w:spacing w:val="1"/>
        </w:rPr>
        <w:t>n-</w:t>
      </w:r>
      <w:r>
        <w:t>li</w:t>
      </w:r>
      <w:r>
        <w:rPr>
          <w:spacing w:val="-2"/>
        </w:rPr>
        <w:t>k</w:t>
      </w:r>
      <w:r>
        <w:t>e</w:t>
      </w:r>
      <w:r>
        <w:rPr>
          <w:spacing w:val="-10"/>
        </w:rPr>
        <w:t xml:space="preserve"> </w:t>
      </w:r>
      <w:r>
        <w:rPr>
          <w:spacing w:val="1"/>
        </w:rPr>
        <w:t>p</w:t>
      </w:r>
      <w:r>
        <w:t>e</w:t>
      </w:r>
      <w:r>
        <w:rPr>
          <w:spacing w:val="1"/>
        </w:rPr>
        <w:t>p</w:t>
      </w:r>
      <w:r>
        <w:t>ti</w:t>
      </w:r>
      <w:r>
        <w:rPr>
          <w:spacing w:val="1"/>
        </w:rPr>
        <w:t>de-</w:t>
      </w:r>
      <w:r>
        <w:t>1</w:t>
      </w:r>
      <w:r>
        <w:rPr>
          <w:spacing w:val="-7"/>
        </w:rPr>
        <w:t xml:space="preserve"> </w:t>
      </w:r>
      <w:r>
        <w:rPr>
          <w:spacing w:val="1"/>
        </w:rPr>
        <w:t>r</w:t>
      </w:r>
      <w:r>
        <w:t>e</w:t>
      </w:r>
      <w:r>
        <w:rPr>
          <w:spacing w:val="1"/>
        </w:rPr>
        <w:t>c</w:t>
      </w:r>
      <w:r>
        <w:t>e</w:t>
      </w:r>
      <w:r>
        <w:rPr>
          <w:spacing w:val="1"/>
        </w:rPr>
        <w:t>p</w:t>
      </w:r>
      <w:r>
        <w:t>t</w:t>
      </w:r>
      <w:r>
        <w:rPr>
          <w:spacing w:val="-1"/>
        </w:rPr>
        <w:t>o</w:t>
      </w:r>
      <w:r>
        <w:t>r</w:t>
      </w:r>
      <w:r>
        <w:rPr>
          <w:spacing w:val="-6"/>
        </w:rPr>
        <w:t xml:space="preserve"> </w:t>
      </w:r>
      <w:r>
        <w:t>a</w:t>
      </w:r>
      <w:r>
        <w:rPr>
          <w:spacing w:val="-1"/>
        </w:rPr>
        <w:t>g</w:t>
      </w:r>
      <w:r>
        <w:rPr>
          <w:spacing w:val="1"/>
        </w:rPr>
        <w:t>o</w:t>
      </w:r>
      <w:r>
        <w:rPr>
          <w:spacing w:val="-1"/>
        </w:rPr>
        <w:t>n</w:t>
      </w:r>
      <w:r>
        <w:t>i</w:t>
      </w:r>
      <w:r>
        <w:rPr>
          <w:spacing w:val="-1"/>
        </w:rPr>
        <w:t>s</w:t>
      </w:r>
      <w:r>
        <w:t>t:</w:t>
      </w:r>
      <w:r>
        <w:rPr>
          <w:spacing w:val="-4"/>
        </w:rPr>
        <w:t xml:space="preserve"> </w:t>
      </w:r>
      <w:r>
        <w:t>A</w:t>
      </w:r>
      <w:r>
        <w:rPr>
          <w:spacing w:val="-3"/>
        </w:rPr>
        <w:t xml:space="preserve"> </w:t>
      </w:r>
      <w:r>
        <w:rPr>
          <w:spacing w:val="2"/>
        </w:rPr>
        <w:t>P</w:t>
      </w:r>
      <w:r>
        <w:rPr>
          <w:spacing w:val="-1"/>
        </w:rPr>
        <w:t>h</w:t>
      </w:r>
      <w:r>
        <w:rPr>
          <w:spacing w:val="3"/>
        </w:rPr>
        <w:t>a</w:t>
      </w:r>
      <w:r>
        <w:rPr>
          <w:spacing w:val="-1"/>
        </w:rPr>
        <w:t>s</w:t>
      </w:r>
      <w:r>
        <w:t>e</w:t>
      </w:r>
      <w:r>
        <w:rPr>
          <w:spacing w:val="-4"/>
        </w:rPr>
        <w:t xml:space="preserve"> </w:t>
      </w:r>
      <w:r>
        <w:rPr>
          <w:spacing w:val="1"/>
        </w:rPr>
        <w:t>1b</w:t>
      </w:r>
      <w:r>
        <w:t>,</w:t>
      </w:r>
      <w:r>
        <w:rPr>
          <w:spacing w:val="-2"/>
        </w:rPr>
        <w:t xml:space="preserve"> </w:t>
      </w:r>
      <w:proofErr w:type="spellStart"/>
      <w:r>
        <w:rPr>
          <w:spacing w:val="-1"/>
        </w:rPr>
        <w:t>mu</w:t>
      </w:r>
      <w:r>
        <w:t>l</w:t>
      </w:r>
      <w:r>
        <w:rPr>
          <w:spacing w:val="2"/>
        </w:rPr>
        <w:t>t</w:t>
      </w:r>
      <w:r>
        <w:t>ice</w:t>
      </w:r>
      <w:r>
        <w:rPr>
          <w:spacing w:val="-1"/>
        </w:rPr>
        <w:t>n</w:t>
      </w:r>
      <w:r>
        <w:t>tre</w:t>
      </w:r>
      <w:proofErr w:type="spellEnd"/>
      <w:r>
        <w:t>,</w:t>
      </w:r>
      <w:r>
        <w:rPr>
          <w:spacing w:val="-9"/>
        </w:rPr>
        <w:t xml:space="preserve"> </w:t>
      </w:r>
      <w:r>
        <w:rPr>
          <w:spacing w:val="1"/>
        </w:rPr>
        <w:t>b</w:t>
      </w:r>
      <w:r>
        <w:t>li</w:t>
      </w:r>
      <w:r>
        <w:rPr>
          <w:spacing w:val="-2"/>
        </w:rPr>
        <w:t>n</w:t>
      </w:r>
      <w:r>
        <w:rPr>
          <w:spacing w:val="1"/>
        </w:rPr>
        <w:t>d</w:t>
      </w:r>
      <w:r>
        <w:t>e</w:t>
      </w:r>
      <w:r>
        <w:rPr>
          <w:spacing w:val="1"/>
        </w:rPr>
        <w:t>d</w:t>
      </w:r>
      <w:r>
        <w:t>,</w:t>
      </w:r>
    </w:p>
    <w:p w:rsidR="00F64AD4" w:rsidRDefault="002479DB">
      <w:pPr>
        <w:spacing w:line="220" w:lineRule="exact"/>
        <w:ind w:left="3240"/>
      </w:pPr>
      <w:r>
        <w:rPr>
          <w:spacing w:val="1"/>
        </w:rPr>
        <w:t>p</w:t>
      </w:r>
      <w:r>
        <w:t>lac</w:t>
      </w:r>
      <w:r>
        <w:rPr>
          <w:spacing w:val="1"/>
        </w:rPr>
        <w:t>eb</w:t>
      </w:r>
      <w:r>
        <w:rPr>
          <w:spacing w:val="2"/>
        </w:rPr>
        <w:t>o</w:t>
      </w:r>
      <w:r>
        <w:rPr>
          <w:spacing w:val="-2"/>
        </w:rPr>
        <w:t>-</w:t>
      </w:r>
      <w:r>
        <w:t>c</w:t>
      </w:r>
      <w:r>
        <w:rPr>
          <w:spacing w:val="1"/>
        </w:rPr>
        <w:t>o</w:t>
      </w:r>
      <w:r>
        <w:rPr>
          <w:spacing w:val="-1"/>
        </w:rPr>
        <w:t>n</w:t>
      </w:r>
      <w:r>
        <w:t>tr</w:t>
      </w:r>
      <w:r>
        <w:rPr>
          <w:spacing w:val="1"/>
        </w:rPr>
        <w:t>o</w:t>
      </w:r>
      <w:r>
        <w:t>lle</w:t>
      </w:r>
      <w:r>
        <w:rPr>
          <w:spacing w:val="1"/>
        </w:rPr>
        <w:t>d</w:t>
      </w:r>
      <w:r>
        <w:t>,</w:t>
      </w:r>
      <w:r>
        <w:rPr>
          <w:spacing w:val="-14"/>
        </w:rPr>
        <w:t xml:space="preserve"> </w:t>
      </w:r>
      <w:r>
        <w:rPr>
          <w:spacing w:val="1"/>
        </w:rPr>
        <w:t>r</w:t>
      </w:r>
      <w:r>
        <w:t>a</w:t>
      </w:r>
      <w:r>
        <w:rPr>
          <w:spacing w:val="-1"/>
        </w:rPr>
        <w:t>n</w:t>
      </w:r>
      <w:r>
        <w:rPr>
          <w:spacing w:val="1"/>
        </w:rPr>
        <w:t>do</w:t>
      </w:r>
      <w:r>
        <w:rPr>
          <w:spacing w:val="-4"/>
        </w:rPr>
        <w:t>m</w:t>
      </w:r>
      <w:r>
        <w:t>iz</w:t>
      </w:r>
      <w:r>
        <w:rPr>
          <w:spacing w:val="3"/>
        </w:rPr>
        <w:t>e</w:t>
      </w:r>
      <w:r>
        <w:rPr>
          <w:spacing w:val="1"/>
        </w:rPr>
        <w:t>d</w:t>
      </w:r>
      <w:r>
        <w:t>,</w:t>
      </w:r>
      <w:r>
        <w:rPr>
          <w:spacing w:val="-7"/>
        </w:rPr>
        <w:t xml:space="preserve"> </w:t>
      </w:r>
      <w:r>
        <w:rPr>
          <w:spacing w:val="-1"/>
        </w:rPr>
        <w:t>mu</w:t>
      </w:r>
      <w:r>
        <w:t>ltipl</w:t>
      </w:r>
      <w:r>
        <w:rPr>
          <w:spacing w:val="3"/>
        </w:rPr>
        <w:t>e</w:t>
      </w:r>
      <w:r>
        <w:rPr>
          <w:spacing w:val="-2"/>
        </w:rPr>
        <w:t>-</w:t>
      </w:r>
      <w:r>
        <w:t>asc</w:t>
      </w:r>
      <w:r>
        <w:rPr>
          <w:spacing w:val="3"/>
        </w:rPr>
        <w:t>e</w:t>
      </w:r>
      <w:r>
        <w:rPr>
          <w:spacing w:val="-1"/>
        </w:rPr>
        <w:t>n</w:t>
      </w:r>
      <w:r>
        <w:rPr>
          <w:spacing w:val="1"/>
        </w:rPr>
        <w:t>d</w:t>
      </w:r>
      <w:r>
        <w:t>i</w:t>
      </w:r>
      <w:r>
        <w:rPr>
          <w:spacing w:val="1"/>
        </w:rPr>
        <w:t>n</w:t>
      </w:r>
      <w:r>
        <w:rPr>
          <w:spacing w:val="2"/>
        </w:rPr>
        <w:t>g</w:t>
      </w:r>
      <w:r>
        <w:rPr>
          <w:spacing w:val="-2"/>
        </w:rPr>
        <w:t>-</w:t>
      </w:r>
      <w:r>
        <w:rPr>
          <w:spacing w:val="1"/>
        </w:rPr>
        <w:t>do</w:t>
      </w:r>
      <w:r>
        <w:rPr>
          <w:spacing w:val="-1"/>
        </w:rPr>
        <w:t>s</w:t>
      </w:r>
      <w:r>
        <w:t>e</w:t>
      </w:r>
      <w:r>
        <w:rPr>
          <w:spacing w:val="-19"/>
        </w:rPr>
        <w:t xml:space="preserve"> </w:t>
      </w:r>
      <w:r>
        <w:rPr>
          <w:spacing w:val="-1"/>
        </w:rPr>
        <w:t>s</w:t>
      </w:r>
      <w:r>
        <w:rPr>
          <w:spacing w:val="2"/>
        </w:rPr>
        <w:t>t</w:t>
      </w:r>
      <w:r>
        <w:rPr>
          <w:spacing w:val="1"/>
        </w:rPr>
        <w:t>ud</w:t>
      </w:r>
      <w:r>
        <w:t>y</w:t>
      </w:r>
      <w:r>
        <w:rPr>
          <w:spacing w:val="-7"/>
        </w:rPr>
        <w:t xml:space="preserve"> </w:t>
      </w:r>
      <w:r>
        <w:rPr>
          <w:spacing w:val="2"/>
        </w:rPr>
        <w:t>i</w:t>
      </w:r>
      <w:r>
        <w:t>n</w:t>
      </w:r>
      <w:r>
        <w:rPr>
          <w:spacing w:val="-3"/>
        </w:rPr>
        <w:t xml:space="preserve"> </w:t>
      </w:r>
      <w:r>
        <w:rPr>
          <w:spacing w:val="1"/>
        </w:rPr>
        <w:t>p</w:t>
      </w:r>
      <w:r>
        <w:t>e</w:t>
      </w:r>
      <w:r>
        <w:rPr>
          <w:spacing w:val="1"/>
        </w:rPr>
        <w:t>op</w:t>
      </w:r>
      <w:r>
        <w:t>le</w:t>
      </w:r>
      <w:r>
        <w:rPr>
          <w:spacing w:val="-2"/>
        </w:rPr>
        <w:t xml:space="preserve"> </w:t>
      </w:r>
      <w:r>
        <w:rPr>
          <w:spacing w:val="-5"/>
        </w:rPr>
        <w:t>w</w:t>
      </w:r>
      <w:r>
        <w:t>i</w:t>
      </w:r>
      <w:r>
        <w:rPr>
          <w:spacing w:val="2"/>
        </w:rPr>
        <w:t>t</w:t>
      </w:r>
      <w:r>
        <w:t>h</w:t>
      </w:r>
      <w:r>
        <w:rPr>
          <w:spacing w:val="-5"/>
        </w:rPr>
        <w:t xml:space="preserve"> </w:t>
      </w:r>
      <w:r>
        <w:rPr>
          <w:spacing w:val="2"/>
        </w:rPr>
        <w:t>t</w:t>
      </w:r>
      <w:r>
        <w:rPr>
          <w:spacing w:val="-4"/>
        </w:rPr>
        <w:t>y</w:t>
      </w:r>
      <w:r>
        <w:rPr>
          <w:spacing w:val="1"/>
        </w:rPr>
        <w:t>p</w:t>
      </w:r>
      <w:r>
        <w:t>e</w:t>
      </w:r>
      <w:r>
        <w:rPr>
          <w:spacing w:val="-2"/>
        </w:rPr>
        <w:t xml:space="preserve"> </w:t>
      </w:r>
      <w:r>
        <w:t>2</w:t>
      </w:r>
    </w:p>
    <w:p w:rsidR="00F64AD4" w:rsidRDefault="002479DB">
      <w:pPr>
        <w:ind w:left="3240" w:right="2969"/>
      </w:pPr>
      <w:r>
        <w:rPr>
          <w:spacing w:val="1"/>
        </w:rPr>
        <w:t>d</w:t>
      </w:r>
      <w:r>
        <w:t>ia</w:t>
      </w:r>
      <w:r>
        <w:rPr>
          <w:spacing w:val="1"/>
        </w:rPr>
        <w:t>b</w:t>
      </w:r>
      <w:r>
        <w:t>etes</w:t>
      </w:r>
      <w:r>
        <w:rPr>
          <w:spacing w:val="-6"/>
        </w:rPr>
        <w:t xml:space="preserve"> </w:t>
      </w:r>
      <w:r>
        <w:rPr>
          <w:i/>
        </w:rPr>
        <w:t>PMI</w:t>
      </w:r>
      <w:r>
        <w:rPr>
          <w:i/>
          <w:spacing w:val="1"/>
        </w:rPr>
        <w:t>D</w:t>
      </w:r>
      <w:r>
        <w:rPr>
          <w:i/>
        </w:rPr>
        <w:t>:</w:t>
      </w:r>
      <w:r>
        <w:rPr>
          <w:i/>
          <w:spacing w:val="-5"/>
        </w:rPr>
        <w:t xml:space="preserve"> </w:t>
      </w:r>
      <w:r>
        <w:rPr>
          <w:i/>
          <w:spacing w:val="1"/>
        </w:rPr>
        <w:t>37</w:t>
      </w:r>
      <w:r>
        <w:rPr>
          <w:i/>
          <w:spacing w:val="-1"/>
        </w:rPr>
        <w:t>2</w:t>
      </w:r>
      <w:r>
        <w:rPr>
          <w:i/>
          <w:spacing w:val="1"/>
        </w:rPr>
        <w:t>64</w:t>
      </w:r>
      <w:r>
        <w:rPr>
          <w:i/>
          <w:spacing w:val="-1"/>
        </w:rPr>
        <w:t>7</w:t>
      </w:r>
      <w:r>
        <w:rPr>
          <w:i/>
          <w:spacing w:val="1"/>
        </w:rPr>
        <w:t>1</w:t>
      </w:r>
      <w:r>
        <w:rPr>
          <w:i/>
        </w:rPr>
        <w:t>1</w:t>
      </w:r>
      <w:r>
        <w:rPr>
          <w:i/>
          <w:spacing w:val="-7"/>
        </w:rPr>
        <w:t xml:space="preserve"> </w:t>
      </w:r>
      <w:r>
        <w:rPr>
          <w:i/>
          <w:spacing w:val="-2"/>
        </w:rPr>
        <w:t>D</w:t>
      </w:r>
      <w:r>
        <w:rPr>
          <w:i/>
        </w:rPr>
        <w:t>O</w:t>
      </w:r>
      <w:r>
        <w:rPr>
          <w:i/>
          <w:spacing w:val="1"/>
        </w:rPr>
        <w:t>I</w:t>
      </w:r>
      <w:r>
        <w:rPr>
          <w:i/>
        </w:rPr>
        <w:t>:</w:t>
      </w:r>
      <w:r>
        <w:rPr>
          <w:i/>
          <w:spacing w:val="-3"/>
        </w:rPr>
        <w:t xml:space="preserve"> </w:t>
      </w:r>
      <w:r>
        <w:rPr>
          <w:i/>
          <w:spacing w:val="1"/>
        </w:rPr>
        <w:t>10</w:t>
      </w:r>
      <w:r>
        <w:rPr>
          <w:i/>
          <w:spacing w:val="-2"/>
        </w:rPr>
        <w:t>.</w:t>
      </w:r>
      <w:r>
        <w:rPr>
          <w:i/>
          <w:spacing w:val="1"/>
        </w:rPr>
        <w:t>11</w:t>
      </w:r>
      <w:r>
        <w:rPr>
          <w:i/>
          <w:spacing w:val="-1"/>
        </w:rPr>
        <w:t>1</w:t>
      </w:r>
      <w:r>
        <w:rPr>
          <w:i/>
          <w:spacing w:val="1"/>
        </w:rPr>
        <w:t>1</w:t>
      </w:r>
      <w:r>
        <w:rPr>
          <w:i/>
        </w:rPr>
        <w:t>/</w:t>
      </w:r>
      <w:r>
        <w:rPr>
          <w:i/>
          <w:spacing w:val="1"/>
        </w:rPr>
        <w:t>do</w:t>
      </w:r>
      <w:r>
        <w:rPr>
          <w:i/>
        </w:rPr>
        <w:t>m</w:t>
      </w:r>
      <w:r>
        <w:rPr>
          <w:i/>
          <w:spacing w:val="1"/>
        </w:rPr>
        <w:t>.</w:t>
      </w:r>
      <w:r>
        <w:rPr>
          <w:i/>
          <w:spacing w:val="-1"/>
        </w:rPr>
        <w:t>1</w:t>
      </w:r>
      <w:r>
        <w:rPr>
          <w:i/>
          <w:spacing w:val="1"/>
        </w:rPr>
        <w:t>51</w:t>
      </w:r>
      <w:r>
        <w:rPr>
          <w:i/>
          <w:spacing w:val="-1"/>
        </w:rPr>
        <w:t>5</w:t>
      </w:r>
      <w:r>
        <w:rPr>
          <w:i/>
          <w:spacing w:val="7"/>
        </w:rPr>
        <w:t>0</w:t>
      </w:r>
      <w:r>
        <w:t xml:space="preserve">. </w:t>
      </w:r>
      <w:r>
        <w:rPr>
          <w:spacing w:val="-1"/>
        </w:rPr>
        <w:t>h</w:t>
      </w:r>
      <w:r>
        <w:t>tt</w:t>
      </w:r>
      <w:r>
        <w:rPr>
          <w:spacing w:val="1"/>
        </w:rPr>
        <w:t>p</w:t>
      </w:r>
      <w:r>
        <w:rPr>
          <w:spacing w:val="-1"/>
        </w:rPr>
        <w:t>s</w:t>
      </w:r>
      <w:r>
        <w:t>:</w:t>
      </w:r>
      <w:r>
        <w:rPr>
          <w:spacing w:val="2"/>
        </w:rPr>
        <w:t>/</w:t>
      </w:r>
      <w:r>
        <w:t>/</w:t>
      </w:r>
      <w:r>
        <w:rPr>
          <w:spacing w:val="1"/>
        </w:rPr>
        <w:t>p</w:t>
      </w:r>
      <w:r>
        <w:rPr>
          <w:spacing w:val="-1"/>
        </w:rPr>
        <w:t>u</w:t>
      </w:r>
      <w:r>
        <w:rPr>
          <w:spacing w:val="3"/>
        </w:rPr>
        <w:t>b</w:t>
      </w:r>
      <w:r>
        <w:rPr>
          <w:spacing w:val="-4"/>
        </w:rPr>
        <w:t>m</w:t>
      </w:r>
      <w:r>
        <w:t>e</w:t>
      </w:r>
      <w:r>
        <w:rPr>
          <w:spacing w:val="1"/>
        </w:rPr>
        <w:t>d</w:t>
      </w:r>
      <w:r>
        <w:rPr>
          <w:spacing w:val="3"/>
        </w:rPr>
        <w:t>.</w:t>
      </w:r>
      <w:r>
        <w:rPr>
          <w:spacing w:val="-1"/>
        </w:rPr>
        <w:t>n</w:t>
      </w:r>
      <w:r>
        <w:t>c</w:t>
      </w:r>
      <w:r>
        <w:rPr>
          <w:spacing w:val="1"/>
        </w:rPr>
        <w:t>b</w:t>
      </w:r>
      <w:r>
        <w:t>i.</w:t>
      </w:r>
      <w:r>
        <w:rPr>
          <w:spacing w:val="-1"/>
        </w:rPr>
        <w:t>n</w:t>
      </w:r>
      <w:r>
        <w:rPr>
          <w:spacing w:val="2"/>
        </w:rPr>
        <w:t>l</w:t>
      </w:r>
      <w:r>
        <w:rPr>
          <w:spacing w:val="-1"/>
        </w:rPr>
        <w:t>m</w:t>
      </w:r>
      <w:r>
        <w:t>.</w:t>
      </w:r>
      <w:r>
        <w:rPr>
          <w:spacing w:val="1"/>
        </w:rPr>
        <w:t>n</w:t>
      </w:r>
      <w:r>
        <w:t>i</w:t>
      </w:r>
      <w:r>
        <w:rPr>
          <w:spacing w:val="-1"/>
        </w:rPr>
        <w:t>h</w:t>
      </w:r>
      <w:r>
        <w:rPr>
          <w:spacing w:val="3"/>
        </w:rPr>
        <w:t>.</w:t>
      </w:r>
      <w:r>
        <w:rPr>
          <w:spacing w:val="1"/>
        </w:rPr>
        <w:t>go</w:t>
      </w:r>
      <w:r>
        <w:rPr>
          <w:spacing w:val="-1"/>
        </w:rPr>
        <w:t>v</w:t>
      </w:r>
      <w:r>
        <w:t>/</w:t>
      </w:r>
      <w:r>
        <w:rPr>
          <w:spacing w:val="1"/>
        </w:rPr>
        <w:t>37264</w:t>
      </w:r>
      <w:r>
        <w:rPr>
          <w:spacing w:val="-1"/>
        </w:rPr>
        <w:t>7</w:t>
      </w:r>
      <w:r>
        <w:rPr>
          <w:spacing w:val="1"/>
        </w:rPr>
        <w:t>11</w:t>
      </w:r>
      <w:r>
        <w:t>/</w:t>
      </w:r>
    </w:p>
    <w:p w:rsidR="00F64AD4" w:rsidRDefault="002479DB">
      <w:pPr>
        <w:ind w:left="3240" w:right="72" w:hanging="360"/>
      </w:pPr>
      <w:r>
        <w:rPr>
          <w:spacing w:val="1"/>
        </w:rPr>
        <w:t>39</w:t>
      </w:r>
      <w:r>
        <w:t xml:space="preserve">. </w:t>
      </w:r>
      <w:r>
        <w:rPr>
          <w:spacing w:val="6"/>
        </w:rPr>
        <w:t xml:space="preserve"> </w:t>
      </w:r>
      <w:r>
        <w:t>M</w:t>
      </w:r>
      <w:r>
        <w:rPr>
          <w:spacing w:val="1"/>
        </w:rPr>
        <w:t>e</w:t>
      </w:r>
      <w:r>
        <w:t>la</w:t>
      </w:r>
      <w:r>
        <w:rPr>
          <w:spacing w:val="-1"/>
        </w:rPr>
        <w:t>n</w:t>
      </w:r>
      <w:r>
        <w:t>ie</w:t>
      </w:r>
      <w:r>
        <w:rPr>
          <w:spacing w:val="-7"/>
        </w:rPr>
        <w:t xml:space="preserve"> </w:t>
      </w:r>
      <w:r>
        <w:rPr>
          <w:spacing w:val="2"/>
        </w:rPr>
        <w:t>J</w:t>
      </w:r>
      <w:r>
        <w:t>. Da</w:t>
      </w:r>
      <w:r>
        <w:rPr>
          <w:spacing w:val="-1"/>
        </w:rPr>
        <w:t>v</w:t>
      </w:r>
      <w:r>
        <w:t>ies,</w:t>
      </w:r>
      <w:r>
        <w:rPr>
          <w:spacing w:val="-6"/>
        </w:rPr>
        <w:t xml:space="preserve"> </w:t>
      </w:r>
      <w:r>
        <w:t>M</w:t>
      </w:r>
      <w:r>
        <w:rPr>
          <w:spacing w:val="1"/>
        </w:rPr>
        <w:t>.</w:t>
      </w:r>
      <w:r>
        <w:t>D</w:t>
      </w:r>
      <w:r>
        <w:rPr>
          <w:spacing w:val="1"/>
        </w:rPr>
        <w:t>.</w:t>
      </w:r>
      <w:r>
        <w:t>,</w:t>
      </w:r>
      <w:r>
        <w:rPr>
          <w:spacing w:val="-4"/>
        </w:rPr>
        <w:t xml:space="preserve"> </w:t>
      </w:r>
      <w:r>
        <w:t>Ha</w:t>
      </w:r>
      <w:r>
        <w:rPr>
          <w:spacing w:val="4"/>
        </w:rPr>
        <w:t>r</w:t>
      </w:r>
      <w:r>
        <w:rPr>
          <w:spacing w:val="1"/>
        </w:rPr>
        <w:t>pr</w:t>
      </w:r>
      <w:r>
        <w:t>e</w:t>
      </w:r>
      <w:r>
        <w:rPr>
          <w:spacing w:val="1"/>
        </w:rPr>
        <w:t>e</w:t>
      </w:r>
      <w:r>
        <w:t>t</w:t>
      </w:r>
      <w:r>
        <w:rPr>
          <w:spacing w:val="-7"/>
        </w:rPr>
        <w:t xml:space="preserve"> </w:t>
      </w:r>
      <w:r>
        <w:t>S.</w:t>
      </w:r>
      <w:r>
        <w:rPr>
          <w:spacing w:val="-1"/>
        </w:rPr>
        <w:t xml:space="preserve"> </w:t>
      </w:r>
      <w:r>
        <w:rPr>
          <w:spacing w:val="1"/>
        </w:rPr>
        <w:t>B</w:t>
      </w:r>
      <w:r>
        <w:rPr>
          <w:spacing w:val="-2"/>
        </w:rPr>
        <w:t>a</w:t>
      </w:r>
      <w:r>
        <w:rPr>
          <w:spacing w:val="2"/>
        </w:rPr>
        <w:t>j</w:t>
      </w:r>
      <w:r>
        <w:rPr>
          <w:spacing w:val="-2"/>
        </w:rPr>
        <w:t>a</w:t>
      </w:r>
      <w:r>
        <w:rPr>
          <w:spacing w:val="2"/>
        </w:rPr>
        <w:t>j</w:t>
      </w:r>
      <w:r>
        <w:rPr>
          <w:spacing w:val="5"/>
        </w:rPr>
        <w:t>,</w:t>
      </w:r>
      <w:r>
        <w:rPr>
          <w:spacing w:val="-1"/>
        </w:rPr>
        <w:t>2</w:t>
      </w:r>
      <w:r>
        <w:rPr>
          <w:spacing w:val="1"/>
        </w:rPr>
        <w:t>02</w:t>
      </w:r>
      <w:r>
        <w:t>3</w:t>
      </w:r>
      <w:r>
        <w:rPr>
          <w:spacing w:val="-7"/>
        </w:rPr>
        <w:t xml:space="preserve"> </w:t>
      </w:r>
      <w:proofErr w:type="spellStart"/>
      <w:r>
        <w:rPr>
          <w:spacing w:val="-1"/>
        </w:rPr>
        <w:t>C</w:t>
      </w:r>
      <w:r>
        <w:t>a</w:t>
      </w:r>
      <w:r>
        <w:rPr>
          <w:spacing w:val="-1"/>
        </w:rPr>
        <w:t>g</w:t>
      </w:r>
      <w:r>
        <w:rPr>
          <w:spacing w:val="1"/>
        </w:rPr>
        <w:t>r</w:t>
      </w:r>
      <w:r>
        <w:t>ili</w:t>
      </w:r>
      <w:r>
        <w:rPr>
          <w:spacing w:val="-2"/>
        </w:rPr>
        <w:t>n</w:t>
      </w:r>
      <w:r>
        <w:t>ti</w:t>
      </w:r>
      <w:r>
        <w:rPr>
          <w:spacing w:val="3"/>
        </w:rPr>
        <w:t>d</w:t>
      </w:r>
      <w:r>
        <w:rPr>
          <w:spacing w:val="1"/>
        </w:rPr>
        <w:t>e</w:t>
      </w:r>
      <w:proofErr w:type="spellEnd"/>
      <w:r>
        <w:rPr>
          <w:spacing w:val="1"/>
        </w:rPr>
        <w:t>–</w:t>
      </w:r>
      <w:proofErr w:type="spellStart"/>
      <w:r>
        <w:t>S</w:t>
      </w:r>
      <w:r>
        <w:rPr>
          <w:spacing w:val="2"/>
        </w:rPr>
        <w:t>e</w:t>
      </w:r>
      <w:r>
        <w:rPr>
          <w:spacing w:val="-4"/>
        </w:rPr>
        <w:t>m</w:t>
      </w:r>
      <w:r>
        <w:t>a</w:t>
      </w:r>
      <w:r>
        <w:rPr>
          <w:spacing w:val="1"/>
        </w:rPr>
        <w:t>g</w:t>
      </w:r>
      <w:r>
        <w:t>l</w:t>
      </w:r>
      <w:r>
        <w:rPr>
          <w:spacing w:val="-1"/>
        </w:rPr>
        <w:t>u</w:t>
      </w:r>
      <w:r>
        <w:rPr>
          <w:spacing w:val="2"/>
        </w:rPr>
        <w:t>t</w:t>
      </w:r>
      <w:r>
        <w:t>i</w:t>
      </w:r>
      <w:r>
        <w:rPr>
          <w:spacing w:val="1"/>
        </w:rPr>
        <w:t>d</w:t>
      </w:r>
      <w:r>
        <w:t>e</w:t>
      </w:r>
      <w:proofErr w:type="spellEnd"/>
      <w:r>
        <w:rPr>
          <w:spacing w:val="-20"/>
        </w:rPr>
        <w:t xml:space="preserve"> </w:t>
      </w:r>
      <w:r>
        <w:t>in</w:t>
      </w:r>
      <w:r>
        <w:rPr>
          <w:spacing w:val="-1"/>
        </w:rPr>
        <w:t xml:space="preserve"> </w:t>
      </w:r>
      <w:r>
        <w:rPr>
          <w:spacing w:val="-2"/>
        </w:rPr>
        <w:t>A</w:t>
      </w:r>
      <w:r>
        <w:rPr>
          <w:spacing w:val="1"/>
        </w:rPr>
        <w:t>d</w:t>
      </w:r>
      <w:r>
        <w:rPr>
          <w:spacing w:val="-1"/>
        </w:rPr>
        <w:t>u</w:t>
      </w:r>
      <w:r>
        <w:rPr>
          <w:spacing w:val="2"/>
        </w:rPr>
        <w:t>l</w:t>
      </w:r>
      <w:r>
        <w:t>ts</w:t>
      </w:r>
      <w:r>
        <w:rPr>
          <w:spacing w:val="-3"/>
        </w:rPr>
        <w:t xml:space="preserve"> </w:t>
      </w:r>
      <w:r>
        <w:rPr>
          <w:spacing w:val="-2"/>
        </w:rPr>
        <w:t>w</w:t>
      </w:r>
      <w:r>
        <w:t>i</w:t>
      </w:r>
      <w:r>
        <w:rPr>
          <w:spacing w:val="2"/>
        </w:rPr>
        <w:t>t</w:t>
      </w:r>
      <w:r>
        <w:t>h O</w:t>
      </w:r>
      <w:r>
        <w:rPr>
          <w:spacing w:val="-1"/>
        </w:rPr>
        <w:t>v</w:t>
      </w:r>
      <w:r>
        <w:t>e</w:t>
      </w:r>
      <w:r>
        <w:rPr>
          <w:spacing w:val="3"/>
        </w:rPr>
        <w:t>r</w:t>
      </w:r>
      <w:r>
        <w:rPr>
          <w:spacing w:val="-2"/>
        </w:rPr>
        <w:t>w</w:t>
      </w:r>
      <w:r>
        <w:t>e</w:t>
      </w:r>
      <w:r>
        <w:rPr>
          <w:spacing w:val="2"/>
        </w:rPr>
        <w:t>i</w:t>
      </w:r>
      <w:r>
        <w:rPr>
          <w:spacing w:val="-1"/>
        </w:rPr>
        <w:t>gh</w:t>
      </w:r>
      <w:r>
        <w:t>t</w:t>
      </w:r>
      <w:r>
        <w:rPr>
          <w:spacing w:val="-9"/>
        </w:rPr>
        <w:t xml:space="preserve"> </w:t>
      </w:r>
      <w:r>
        <w:rPr>
          <w:spacing w:val="1"/>
        </w:rPr>
        <w:t>o</w:t>
      </w:r>
      <w:r>
        <w:t>r</w:t>
      </w:r>
      <w:r>
        <w:rPr>
          <w:spacing w:val="-1"/>
        </w:rPr>
        <w:t xml:space="preserve"> </w:t>
      </w:r>
      <w:r>
        <w:t>O</w:t>
      </w:r>
      <w:r>
        <w:rPr>
          <w:spacing w:val="1"/>
        </w:rPr>
        <w:t>b</w:t>
      </w:r>
      <w:r>
        <w:t>esi</w:t>
      </w:r>
      <w:r>
        <w:rPr>
          <w:spacing w:val="2"/>
        </w:rPr>
        <w:t>t</w:t>
      </w:r>
      <w:r>
        <w:t>y</w:t>
      </w:r>
      <w:r>
        <w:rPr>
          <w:spacing w:val="-7"/>
        </w:rPr>
        <w:t xml:space="preserve"> </w:t>
      </w:r>
      <w:r>
        <w:t>a</w:t>
      </w:r>
      <w:r>
        <w:rPr>
          <w:spacing w:val="-1"/>
        </w:rPr>
        <w:t>n</w:t>
      </w:r>
      <w:r>
        <w:t>d</w:t>
      </w:r>
      <w:r>
        <w:rPr>
          <w:spacing w:val="1"/>
        </w:rPr>
        <w:t xml:space="preserve"> </w:t>
      </w:r>
      <w:r>
        <w:rPr>
          <w:spacing w:val="3"/>
        </w:rPr>
        <w:t>T</w:t>
      </w:r>
      <w:r>
        <w:rPr>
          <w:spacing w:val="-1"/>
        </w:rPr>
        <w:t>y</w:t>
      </w:r>
      <w:r>
        <w:rPr>
          <w:spacing w:val="1"/>
        </w:rPr>
        <w:t>p</w:t>
      </w:r>
      <w:r>
        <w:t>e</w:t>
      </w:r>
      <w:r>
        <w:rPr>
          <w:spacing w:val="-3"/>
        </w:rPr>
        <w:t xml:space="preserve"> </w:t>
      </w:r>
      <w:r>
        <w:t>2 Dia</w:t>
      </w:r>
      <w:r>
        <w:rPr>
          <w:spacing w:val="1"/>
        </w:rPr>
        <w:t>b</w:t>
      </w:r>
      <w:r>
        <w:t>etes</w:t>
      </w:r>
      <w:r>
        <w:rPr>
          <w:spacing w:val="-5"/>
        </w:rPr>
        <w:t xml:space="preserve"> </w:t>
      </w:r>
      <w:r>
        <w:t>DO</w:t>
      </w:r>
      <w:r>
        <w:rPr>
          <w:spacing w:val="1"/>
        </w:rPr>
        <w:t>I</w:t>
      </w:r>
      <w:r>
        <w:t>:</w:t>
      </w:r>
      <w:r>
        <w:rPr>
          <w:spacing w:val="-4"/>
        </w:rPr>
        <w:t xml:space="preserve"> </w:t>
      </w:r>
      <w:r>
        <w:rPr>
          <w:spacing w:val="1"/>
        </w:rPr>
        <w:t>10</w:t>
      </w:r>
      <w:r>
        <w:rPr>
          <w:spacing w:val="-2"/>
        </w:rPr>
        <w:t>.</w:t>
      </w:r>
      <w:r>
        <w:rPr>
          <w:spacing w:val="1"/>
        </w:rPr>
        <w:t>10</w:t>
      </w:r>
      <w:r>
        <w:rPr>
          <w:spacing w:val="-1"/>
        </w:rPr>
        <w:t>5</w:t>
      </w:r>
      <w:r>
        <w:rPr>
          <w:spacing w:val="1"/>
        </w:rPr>
        <w:t>6</w:t>
      </w:r>
      <w:r>
        <w:t>/NE</w:t>
      </w:r>
      <w:r>
        <w:rPr>
          <w:spacing w:val="2"/>
        </w:rPr>
        <w:t>J</w:t>
      </w:r>
      <w:r>
        <w:t>M</w:t>
      </w:r>
      <w:r>
        <w:rPr>
          <w:spacing w:val="2"/>
        </w:rPr>
        <w:t>o</w:t>
      </w:r>
      <w:r>
        <w:t>a</w:t>
      </w:r>
      <w:r>
        <w:rPr>
          <w:spacing w:val="-1"/>
        </w:rPr>
        <w:t>2</w:t>
      </w:r>
      <w:r>
        <w:rPr>
          <w:spacing w:val="1"/>
        </w:rPr>
        <w:t>50</w:t>
      </w:r>
      <w:r>
        <w:rPr>
          <w:spacing w:val="-1"/>
        </w:rPr>
        <w:t>2</w:t>
      </w:r>
      <w:r>
        <w:rPr>
          <w:spacing w:val="1"/>
        </w:rPr>
        <w:t>08</w:t>
      </w:r>
      <w:r>
        <w:t xml:space="preserve">2 </w:t>
      </w:r>
      <w:r>
        <w:rPr>
          <w:spacing w:val="-1"/>
        </w:rPr>
        <w:t>h</w:t>
      </w:r>
      <w:r>
        <w:t>tt</w:t>
      </w:r>
      <w:r>
        <w:rPr>
          <w:spacing w:val="1"/>
        </w:rPr>
        <w:t>p</w:t>
      </w:r>
      <w:r>
        <w:rPr>
          <w:spacing w:val="-1"/>
        </w:rPr>
        <w:t>s</w:t>
      </w:r>
      <w:r>
        <w:t>:</w:t>
      </w:r>
      <w:r>
        <w:rPr>
          <w:spacing w:val="2"/>
        </w:rPr>
        <w:t>/</w:t>
      </w:r>
      <w:hyperlink r:id="rId36">
        <w:r>
          <w:rPr>
            <w:spacing w:val="2"/>
          </w:rPr>
          <w:t>/</w:t>
        </w:r>
        <w:r>
          <w:t>ww</w:t>
        </w:r>
        <w:r>
          <w:rPr>
            <w:spacing w:val="-2"/>
          </w:rPr>
          <w:t>w</w:t>
        </w:r>
        <w:r>
          <w:rPr>
            <w:spacing w:val="3"/>
          </w:rPr>
          <w:t>.</w:t>
        </w:r>
        <w:r>
          <w:rPr>
            <w:spacing w:val="-1"/>
          </w:rPr>
          <w:t>n</w:t>
        </w:r>
        <w:r>
          <w:t>e</w:t>
        </w:r>
        <w:r>
          <w:rPr>
            <w:spacing w:val="5"/>
          </w:rPr>
          <w:t>j</w:t>
        </w:r>
        <w:r>
          <w:rPr>
            <w:spacing w:val="-4"/>
          </w:rPr>
          <w:t>m</w:t>
        </w:r>
        <w:r>
          <w:t>.</w:t>
        </w:r>
        <w:r>
          <w:rPr>
            <w:spacing w:val="1"/>
          </w:rPr>
          <w:t>or</w:t>
        </w:r>
        <w:r>
          <w:rPr>
            <w:spacing w:val="-1"/>
          </w:rPr>
          <w:t>g</w:t>
        </w:r>
        <w:r>
          <w:t>/</w:t>
        </w:r>
        <w:r>
          <w:rPr>
            <w:spacing w:val="1"/>
          </w:rPr>
          <w:t>do</w:t>
        </w:r>
        <w:r>
          <w:t>i/a</w:t>
        </w:r>
        <w:r>
          <w:rPr>
            <w:spacing w:val="1"/>
          </w:rPr>
          <w:t>b</w:t>
        </w:r>
        <w:r>
          <w:rPr>
            <w:spacing w:val="-1"/>
          </w:rPr>
          <w:t>s</w:t>
        </w:r>
        <w:r>
          <w:rPr>
            <w:spacing w:val="2"/>
          </w:rPr>
          <w:t>/</w:t>
        </w:r>
        <w:r>
          <w:rPr>
            <w:spacing w:val="1"/>
          </w:rPr>
          <w:t>10</w:t>
        </w:r>
        <w:r>
          <w:t>.</w:t>
        </w:r>
        <w:r>
          <w:rPr>
            <w:spacing w:val="1"/>
          </w:rPr>
          <w:t>1</w:t>
        </w:r>
        <w:r>
          <w:rPr>
            <w:spacing w:val="-1"/>
          </w:rPr>
          <w:t>0</w:t>
        </w:r>
        <w:r>
          <w:rPr>
            <w:spacing w:val="1"/>
          </w:rPr>
          <w:t>56</w:t>
        </w:r>
        <w:r>
          <w:t>/NE</w:t>
        </w:r>
      </w:hyperlink>
      <w:r>
        <w:rPr>
          <w:spacing w:val="2"/>
        </w:rPr>
        <w:t>J</w:t>
      </w:r>
      <w:r>
        <w:rPr>
          <w:spacing w:val="-2"/>
        </w:rPr>
        <w:t>M</w:t>
      </w:r>
      <w:r>
        <w:rPr>
          <w:spacing w:val="1"/>
        </w:rPr>
        <w:t>o</w:t>
      </w:r>
      <w:r>
        <w:t>a</w:t>
      </w:r>
      <w:r>
        <w:rPr>
          <w:spacing w:val="1"/>
        </w:rPr>
        <w:t>2</w:t>
      </w:r>
      <w:r>
        <w:rPr>
          <w:spacing w:val="-1"/>
        </w:rPr>
        <w:t>5</w:t>
      </w:r>
      <w:r>
        <w:rPr>
          <w:spacing w:val="1"/>
        </w:rPr>
        <w:t>02</w:t>
      </w:r>
      <w:r>
        <w:rPr>
          <w:spacing w:val="-1"/>
        </w:rPr>
        <w:t>0</w:t>
      </w:r>
      <w:r>
        <w:rPr>
          <w:spacing w:val="1"/>
        </w:rPr>
        <w:t>8</w:t>
      </w:r>
      <w:r>
        <w:t>2</w:t>
      </w:r>
    </w:p>
    <w:p w:rsidR="00F64AD4" w:rsidRDefault="002479DB">
      <w:pPr>
        <w:spacing w:before="1" w:line="220" w:lineRule="exact"/>
        <w:ind w:left="3240" w:right="258" w:hanging="360"/>
      </w:pPr>
      <w:r>
        <w:rPr>
          <w:spacing w:val="1"/>
        </w:rPr>
        <w:t>40</w:t>
      </w:r>
      <w:r>
        <w:t xml:space="preserve">. </w:t>
      </w:r>
      <w:r>
        <w:rPr>
          <w:spacing w:val="6"/>
        </w:rPr>
        <w:t xml:space="preserve"> </w:t>
      </w:r>
      <w:r>
        <w:rPr>
          <w:spacing w:val="1"/>
        </w:rPr>
        <w:t>202</w:t>
      </w:r>
      <w:r>
        <w:t>1</w:t>
      </w:r>
      <w:r>
        <w:rPr>
          <w:spacing w:val="-2"/>
        </w:rPr>
        <w:t xml:space="preserve"> </w:t>
      </w:r>
      <w:r>
        <w:rPr>
          <w:spacing w:val="-1"/>
        </w:rPr>
        <w:t>C</w:t>
      </w:r>
      <w:r>
        <w:rPr>
          <w:spacing w:val="1"/>
        </w:rPr>
        <w:t>o</w:t>
      </w:r>
      <w:r>
        <w:rPr>
          <w:spacing w:val="-4"/>
        </w:rPr>
        <w:t>m</w:t>
      </w:r>
      <w:r>
        <w:rPr>
          <w:spacing w:val="1"/>
        </w:rPr>
        <w:t>p</w:t>
      </w:r>
      <w:r>
        <w:t>a</w:t>
      </w:r>
      <w:r>
        <w:rPr>
          <w:spacing w:val="1"/>
        </w:rPr>
        <w:t>r</w:t>
      </w:r>
      <w:r>
        <w:t>i</w:t>
      </w:r>
      <w:r>
        <w:rPr>
          <w:spacing w:val="1"/>
        </w:rPr>
        <w:t>n</w:t>
      </w:r>
      <w:r>
        <w:t>g</w:t>
      </w:r>
      <w:r>
        <w:rPr>
          <w:spacing w:val="-10"/>
        </w:rPr>
        <w:t xml:space="preserve"> </w:t>
      </w:r>
      <w:r>
        <w:t>t</w:t>
      </w:r>
      <w:r>
        <w:rPr>
          <w:spacing w:val="-1"/>
        </w:rPr>
        <w:t>h</w:t>
      </w:r>
      <w:r>
        <w:t>e</w:t>
      </w:r>
      <w:r>
        <w:rPr>
          <w:spacing w:val="-1"/>
        </w:rPr>
        <w:t xml:space="preserve"> </w:t>
      </w:r>
      <w:r>
        <w:rPr>
          <w:spacing w:val="1"/>
        </w:rPr>
        <w:t>B</w:t>
      </w:r>
      <w:r>
        <w:t>e</w:t>
      </w:r>
      <w:r>
        <w:rPr>
          <w:spacing w:val="-1"/>
        </w:rPr>
        <w:t>n</w:t>
      </w:r>
      <w:r>
        <w:rPr>
          <w:spacing w:val="3"/>
        </w:rPr>
        <w:t>e</w:t>
      </w:r>
      <w:r>
        <w:rPr>
          <w:spacing w:val="-2"/>
        </w:rPr>
        <w:t>f</w:t>
      </w:r>
      <w:r>
        <w:t>i</w:t>
      </w:r>
      <w:r>
        <w:rPr>
          <w:spacing w:val="2"/>
        </w:rPr>
        <w:t>t</w:t>
      </w:r>
      <w:r>
        <w:t>s</w:t>
      </w:r>
      <w:r>
        <w:rPr>
          <w:spacing w:val="-5"/>
        </w:rPr>
        <w:t xml:space="preserve"> </w:t>
      </w:r>
      <w:r>
        <w:t>a</w:t>
      </w:r>
      <w:r>
        <w:rPr>
          <w:spacing w:val="-1"/>
        </w:rPr>
        <w:t>n</w:t>
      </w:r>
      <w:r>
        <w:t>d</w:t>
      </w:r>
      <w:r>
        <w:rPr>
          <w:spacing w:val="-2"/>
        </w:rPr>
        <w:t xml:space="preserve"> </w:t>
      </w:r>
      <w:r>
        <w:t>Ha</w:t>
      </w:r>
      <w:r>
        <w:rPr>
          <w:spacing w:val="4"/>
        </w:rPr>
        <w:t>r</w:t>
      </w:r>
      <w:r>
        <w:rPr>
          <w:spacing w:val="-4"/>
        </w:rPr>
        <w:t>m</w:t>
      </w:r>
      <w:r>
        <w:t>s</w:t>
      </w:r>
      <w:r>
        <w:rPr>
          <w:spacing w:val="-5"/>
        </w:rPr>
        <w:t xml:space="preserve"> </w:t>
      </w:r>
      <w:r>
        <w:rPr>
          <w:spacing w:val="3"/>
        </w:rPr>
        <w:t>o</w:t>
      </w:r>
      <w:r>
        <w:t>f</w:t>
      </w:r>
      <w:r>
        <w:rPr>
          <w:spacing w:val="-3"/>
        </w:rPr>
        <w:t xml:space="preserve"> </w:t>
      </w:r>
      <w:r>
        <w:rPr>
          <w:spacing w:val="1"/>
        </w:rPr>
        <w:t>B</w:t>
      </w:r>
      <w:r>
        <w:t>a</w:t>
      </w:r>
      <w:r>
        <w:rPr>
          <w:spacing w:val="1"/>
        </w:rPr>
        <w:t>r</w:t>
      </w:r>
      <w:r>
        <w:t>iat</w:t>
      </w:r>
      <w:r>
        <w:rPr>
          <w:spacing w:val="1"/>
        </w:rPr>
        <w:t>r</w:t>
      </w:r>
      <w:r>
        <w:t>ic</w:t>
      </w:r>
      <w:r>
        <w:rPr>
          <w:spacing w:val="-7"/>
        </w:rPr>
        <w:t xml:space="preserve"> </w:t>
      </w:r>
      <w:r>
        <w:rPr>
          <w:spacing w:val="2"/>
        </w:rPr>
        <w:t>P</w:t>
      </w:r>
      <w:r>
        <w:rPr>
          <w:spacing w:val="1"/>
        </w:rPr>
        <w:t>ro</w:t>
      </w:r>
      <w:r>
        <w:t>c</w:t>
      </w:r>
      <w:r>
        <w:rPr>
          <w:spacing w:val="-2"/>
        </w:rPr>
        <w:t>e</w:t>
      </w:r>
      <w:r>
        <w:rPr>
          <w:spacing w:val="-1"/>
        </w:rPr>
        <w:t>du</w:t>
      </w:r>
      <w:r>
        <w:rPr>
          <w:spacing w:val="1"/>
        </w:rPr>
        <w:t>r</w:t>
      </w:r>
      <w:r>
        <w:t>es</w:t>
      </w:r>
      <w:r>
        <w:rPr>
          <w:spacing w:val="-3"/>
        </w:rPr>
        <w:t xml:space="preserve"> </w:t>
      </w:r>
      <w:r>
        <w:t>-</w:t>
      </w:r>
      <w:r>
        <w:rPr>
          <w:spacing w:val="-2"/>
        </w:rPr>
        <w:t xml:space="preserve"> </w:t>
      </w:r>
      <w:r>
        <w:rPr>
          <w:spacing w:val="3"/>
        </w:rPr>
        <w:t>E</w:t>
      </w:r>
      <w:r>
        <w:rPr>
          <w:spacing w:val="-1"/>
        </w:rPr>
        <w:t>v</w:t>
      </w:r>
      <w:r>
        <w:t>i</w:t>
      </w:r>
      <w:r>
        <w:rPr>
          <w:spacing w:val="1"/>
        </w:rPr>
        <w:t>d</w:t>
      </w:r>
      <w:r>
        <w:t>e</w:t>
      </w:r>
      <w:r>
        <w:rPr>
          <w:spacing w:val="-1"/>
        </w:rPr>
        <w:t>n</w:t>
      </w:r>
      <w:r>
        <w:t>ce</w:t>
      </w:r>
      <w:r>
        <w:rPr>
          <w:spacing w:val="-6"/>
        </w:rPr>
        <w:t xml:space="preserve"> </w:t>
      </w:r>
      <w:r>
        <w:t>U</w:t>
      </w:r>
      <w:r>
        <w:rPr>
          <w:spacing w:val="1"/>
        </w:rPr>
        <w:t>pd</w:t>
      </w:r>
      <w:r>
        <w:t>ate</w:t>
      </w:r>
      <w:r>
        <w:rPr>
          <w:spacing w:val="-5"/>
        </w:rPr>
        <w:t xml:space="preserve"> </w:t>
      </w:r>
      <w:r>
        <w:rPr>
          <w:spacing w:val="-2"/>
        </w:rPr>
        <w:t>f</w:t>
      </w:r>
      <w:r>
        <w:rPr>
          <w:spacing w:val="1"/>
        </w:rPr>
        <w:t>o</w:t>
      </w:r>
      <w:r>
        <w:t xml:space="preserve">r </w:t>
      </w:r>
      <w:r>
        <w:rPr>
          <w:spacing w:val="-1"/>
        </w:rPr>
        <w:t>C</w:t>
      </w:r>
      <w:r>
        <w:t>l</w:t>
      </w:r>
      <w:r>
        <w:rPr>
          <w:spacing w:val="2"/>
        </w:rPr>
        <w:t>i</w:t>
      </w:r>
      <w:r>
        <w:rPr>
          <w:spacing w:val="-1"/>
        </w:rPr>
        <w:t>n</w:t>
      </w:r>
      <w:r>
        <w:t>ici</w:t>
      </w:r>
      <w:r>
        <w:rPr>
          <w:spacing w:val="3"/>
        </w:rPr>
        <w:t>a</w:t>
      </w:r>
      <w:r>
        <w:rPr>
          <w:spacing w:val="-1"/>
        </w:rPr>
        <w:t>n</w:t>
      </w:r>
      <w:r>
        <w:t>s</w:t>
      </w:r>
      <w:r>
        <w:rPr>
          <w:spacing w:val="-7"/>
        </w:rPr>
        <w:t xml:space="preserve"> </w:t>
      </w:r>
      <w:r>
        <w:rPr>
          <w:spacing w:val="1"/>
        </w:rPr>
        <w:t>h</w:t>
      </w:r>
      <w:r>
        <w:t>tt</w:t>
      </w:r>
      <w:r>
        <w:rPr>
          <w:spacing w:val="1"/>
        </w:rPr>
        <w:t>p</w:t>
      </w:r>
      <w:r>
        <w:rPr>
          <w:spacing w:val="-1"/>
        </w:rPr>
        <w:t>s</w:t>
      </w:r>
      <w:hyperlink r:id="rId37">
        <w:r>
          <w:t>:/</w:t>
        </w:r>
        <w:r>
          <w:rPr>
            <w:spacing w:val="2"/>
          </w:rPr>
          <w:t>/</w:t>
        </w:r>
        <w:r>
          <w:t>ww</w:t>
        </w:r>
        <w:r>
          <w:rPr>
            <w:spacing w:val="-2"/>
          </w:rPr>
          <w:t>w</w:t>
        </w:r>
        <w:r>
          <w:t>.</w:t>
        </w:r>
        <w:r>
          <w:rPr>
            <w:spacing w:val="1"/>
          </w:rPr>
          <w:t>p</w:t>
        </w:r>
        <w:r>
          <w:t>c</w:t>
        </w:r>
        <w:r>
          <w:rPr>
            <w:spacing w:val="1"/>
          </w:rPr>
          <w:t>or</w:t>
        </w:r>
        <w:r>
          <w:t>i</w:t>
        </w:r>
        <w:r>
          <w:rPr>
            <w:spacing w:val="3"/>
          </w:rPr>
          <w:t>.</w:t>
        </w:r>
        <w:r>
          <w:rPr>
            <w:spacing w:val="1"/>
          </w:rPr>
          <w:t>or</w:t>
        </w:r>
        <w:r>
          <w:rPr>
            <w:spacing w:val="-1"/>
          </w:rPr>
          <w:t>g</w:t>
        </w:r>
        <w:r>
          <w:t>/e</w:t>
        </w:r>
        <w:r>
          <w:rPr>
            <w:spacing w:val="-1"/>
          </w:rPr>
          <w:t>v</w:t>
        </w:r>
        <w:r>
          <w:t>i</w:t>
        </w:r>
        <w:r>
          <w:rPr>
            <w:spacing w:val="1"/>
          </w:rPr>
          <w:t>d</w:t>
        </w:r>
        <w:r>
          <w:t>e</w:t>
        </w:r>
        <w:r>
          <w:rPr>
            <w:spacing w:val="-1"/>
          </w:rPr>
          <w:t>n</w:t>
        </w:r>
        <w:r>
          <w:t>c</w:t>
        </w:r>
        <w:r>
          <w:rPr>
            <w:spacing w:val="6"/>
          </w:rPr>
          <w:t>e</w:t>
        </w:r>
        <w:r>
          <w:rPr>
            <w:spacing w:val="1"/>
          </w:rPr>
          <w:t>-</w:t>
        </w:r>
        <w:r>
          <w:rPr>
            <w:spacing w:val="-1"/>
          </w:rPr>
          <w:t>u</w:t>
        </w:r>
        <w:r>
          <w:rPr>
            <w:spacing w:val="1"/>
          </w:rPr>
          <w:t>pd</w:t>
        </w:r>
        <w:r>
          <w:t>ates/c</w:t>
        </w:r>
        <w:r>
          <w:rPr>
            <w:spacing w:val="3"/>
          </w:rPr>
          <w:t>o</w:t>
        </w:r>
        <w:r>
          <w:rPr>
            <w:spacing w:val="-4"/>
          </w:rPr>
          <w:t>m</w:t>
        </w:r>
        <w:r>
          <w:rPr>
            <w:spacing w:val="1"/>
          </w:rPr>
          <w:t>p</w:t>
        </w:r>
        <w:r>
          <w:t>a</w:t>
        </w:r>
        <w:r>
          <w:rPr>
            <w:spacing w:val="1"/>
          </w:rPr>
          <w:t>r</w:t>
        </w:r>
        <w:r>
          <w:rPr>
            <w:spacing w:val="2"/>
          </w:rPr>
          <w:t>i</w:t>
        </w:r>
        <w:r>
          <w:rPr>
            <w:spacing w:val="-1"/>
          </w:rPr>
          <w:t>n</w:t>
        </w:r>
        <w:r>
          <w:rPr>
            <w:spacing w:val="3"/>
          </w:rPr>
          <w:t>g</w:t>
        </w:r>
        <w:r>
          <w:rPr>
            <w:spacing w:val="-2"/>
          </w:rPr>
          <w:t>-</w:t>
        </w:r>
        <w:r>
          <w:rPr>
            <w:spacing w:val="1"/>
          </w:rPr>
          <w:t>b</w:t>
        </w:r>
        <w:r>
          <w:t>e</w:t>
        </w:r>
        <w:r>
          <w:rPr>
            <w:spacing w:val="-1"/>
          </w:rPr>
          <w:t>n</w:t>
        </w:r>
        <w:r>
          <w:rPr>
            <w:spacing w:val="3"/>
          </w:rPr>
          <w:t>e</w:t>
        </w:r>
        <w:r>
          <w:rPr>
            <w:spacing w:val="-2"/>
          </w:rPr>
          <w:t>f</w:t>
        </w:r>
        <w:r>
          <w:t>i</w:t>
        </w:r>
        <w:r>
          <w:rPr>
            <w:spacing w:val="2"/>
          </w:rPr>
          <w:t>ts</w:t>
        </w:r>
        <w:r>
          <w:rPr>
            <w:spacing w:val="-1"/>
          </w:rPr>
          <w:t>-</w:t>
        </w:r>
        <w:r>
          <w:t>a</w:t>
        </w:r>
        <w:r>
          <w:rPr>
            <w:spacing w:val="-1"/>
          </w:rPr>
          <w:t>n</w:t>
        </w:r>
        <w:r>
          <w:rPr>
            <w:spacing w:val="4"/>
          </w:rPr>
          <w:t>d</w:t>
        </w:r>
        <w:r>
          <w:rPr>
            <w:spacing w:val="-2"/>
          </w:rPr>
          <w:t>-</w:t>
        </w:r>
        <w:r>
          <w:rPr>
            <w:spacing w:val="-1"/>
          </w:rPr>
          <w:t>h</w:t>
        </w:r>
        <w:r>
          <w:t>a</w:t>
        </w:r>
        <w:r>
          <w:rPr>
            <w:spacing w:val="3"/>
          </w:rPr>
          <w:t>r</w:t>
        </w:r>
        <w:r>
          <w:rPr>
            <w:spacing w:val="-1"/>
          </w:rPr>
          <w:t>m</w:t>
        </w:r>
        <w:r>
          <w:rPr>
            <w:spacing w:val="2"/>
          </w:rPr>
          <w:t>s</w:t>
        </w:r>
        <w:r>
          <w:t>-</w:t>
        </w:r>
      </w:hyperlink>
      <w:r>
        <w:t xml:space="preserve"> </w:t>
      </w:r>
      <w:r>
        <w:rPr>
          <w:spacing w:val="1"/>
        </w:rPr>
        <w:t>b</w:t>
      </w:r>
      <w:r>
        <w:t>a</w:t>
      </w:r>
      <w:r>
        <w:rPr>
          <w:spacing w:val="1"/>
        </w:rPr>
        <w:t>r</w:t>
      </w:r>
      <w:r>
        <w:t>iat</w:t>
      </w:r>
      <w:r>
        <w:rPr>
          <w:spacing w:val="1"/>
        </w:rPr>
        <w:t>r</w:t>
      </w:r>
      <w:r>
        <w:t>i</w:t>
      </w:r>
      <w:r>
        <w:rPr>
          <w:spacing w:val="1"/>
        </w:rPr>
        <w:t>c</w:t>
      </w:r>
      <w:r>
        <w:rPr>
          <w:spacing w:val="-2"/>
        </w:rPr>
        <w:t>-</w:t>
      </w:r>
      <w:r>
        <w:rPr>
          <w:spacing w:val="1"/>
        </w:rPr>
        <w:t>pro</w:t>
      </w:r>
      <w:r>
        <w:t>c</w:t>
      </w:r>
      <w:r>
        <w:rPr>
          <w:spacing w:val="1"/>
        </w:rPr>
        <w:t>ed</w:t>
      </w:r>
      <w:r>
        <w:rPr>
          <w:spacing w:val="-1"/>
        </w:rPr>
        <w:t>u</w:t>
      </w:r>
      <w:r>
        <w:rPr>
          <w:spacing w:val="1"/>
        </w:rPr>
        <w:t>r</w:t>
      </w:r>
      <w:r>
        <w:t>es</w:t>
      </w:r>
    </w:p>
    <w:p w:rsidR="00F64AD4" w:rsidRDefault="002479DB">
      <w:pPr>
        <w:spacing w:line="220" w:lineRule="exact"/>
        <w:ind w:left="3240" w:right="244" w:hanging="360"/>
      </w:pPr>
      <w:r>
        <w:rPr>
          <w:spacing w:val="1"/>
        </w:rPr>
        <w:t>41</w:t>
      </w:r>
      <w:r>
        <w:t xml:space="preserve">. </w:t>
      </w:r>
      <w:r>
        <w:rPr>
          <w:spacing w:val="6"/>
        </w:rPr>
        <w:t xml:space="preserve"> </w:t>
      </w:r>
      <w:r>
        <w:rPr>
          <w:spacing w:val="1"/>
        </w:rPr>
        <w:t>202</w:t>
      </w:r>
      <w:r>
        <w:t>5</w:t>
      </w:r>
      <w:r>
        <w:rPr>
          <w:spacing w:val="-2"/>
        </w:rPr>
        <w:t xml:space="preserve"> </w:t>
      </w:r>
      <w:r>
        <w:rPr>
          <w:spacing w:val="-1"/>
        </w:rPr>
        <w:t>R</w:t>
      </w:r>
      <w:r>
        <w:t>ED</w:t>
      </w:r>
      <w:r>
        <w:rPr>
          <w:spacing w:val="1"/>
        </w:rPr>
        <w:t>E</w:t>
      </w:r>
      <w:r>
        <w:t>FINE</w:t>
      </w:r>
      <w:r>
        <w:rPr>
          <w:spacing w:val="-8"/>
        </w:rPr>
        <w:t xml:space="preserve"> </w:t>
      </w:r>
      <w:r>
        <w:t>1</w:t>
      </w:r>
      <w:r>
        <w:t xml:space="preserve"> a</w:t>
      </w:r>
      <w:r>
        <w:rPr>
          <w:spacing w:val="-1"/>
        </w:rPr>
        <w:t>n</w:t>
      </w:r>
      <w:r>
        <w:t>d</w:t>
      </w:r>
      <w:r>
        <w:rPr>
          <w:spacing w:val="-2"/>
        </w:rPr>
        <w:t xml:space="preserve"> </w:t>
      </w:r>
      <w:r>
        <w:rPr>
          <w:spacing w:val="-1"/>
        </w:rPr>
        <w:t>R</w:t>
      </w:r>
      <w:r>
        <w:t>E</w:t>
      </w:r>
      <w:r>
        <w:rPr>
          <w:spacing w:val="-2"/>
        </w:rPr>
        <w:t>D</w:t>
      </w:r>
      <w:r>
        <w:t>EFINE</w:t>
      </w:r>
      <w:r>
        <w:rPr>
          <w:spacing w:val="-9"/>
        </w:rPr>
        <w:t xml:space="preserve"> </w:t>
      </w:r>
      <w:r>
        <w:rPr>
          <w:spacing w:val="1"/>
        </w:rPr>
        <w:t>2</w:t>
      </w:r>
      <w:r>
        <w:t>:</w:t>
      </w:r>
      <w:r>
        <w:rPr>
          <w:spacing w:val="-2"/>
        </w:rPr>
        <w:t xml:space="preserve"> </w:t>
      </w:r>
      <w:r>
        <w:t>G</w:t>
      </w:r>
      <w:r>
        <w:rPr>
          <w:spacing w:val="1"/>
        </w:rPr>
        <w:t>r</w:t>
      </w:r>
      <w:r>
        <w:t>e</w:t>
      </w:r>
      <w:r>
        <w:rPr>
          <w:spacing w:val="1"/>
        </w:rPr>
        <w:t>a</w:t>
      </w:r>
      <w:r>
        <w:t>ter</w:t>
      </w:r>
      <w:r>
        <w:rPr>
          <w:spacing w:val="-5"/>
        </w:rPr>
        <w:t xml:space="preserve"> </w:t>
      </w:r>
      <w:r>
        <w:rPr>
          <w:spacing w:val="1"/>
        </w:rPr>
        <w:t>W</w:t>
      </w:r>
      <w:r>
        <w:t>ei</w:t>
      </w:r>
      <w:r>
        <w:rPr>
          <w:spacing w:val="-1"/>
        </w:rPr>
        <w:t>gh</w:t>
      </w:r>
      <w:r>
        <w:t>t</w:t>
      </w:r>
      <w:r>
        <w:rPr>
          <w:spacing w:val="-6"/>
        </w:rPr>
        <w:t xml:space="preserve"> </w:t>
      </w:r>
      <w:r>
        <w:rPr>
          <w:spacing w:val="-1"/>
        </w:rPr>
        <w:t>L</w:t>
      </w:r>
      <w:r>
        <w:rPr>
          <w:spacing w:val="1"/>
        </w:rPr>
        <w:t>o</w:t>
      </w:r>
      <w:r>
        <w:rPr>
          <w:spacing w:val="2"/>
        </w:rPr>
        <w:t>s</w:t>
      </w:r>
      <w:r>
        <w:t>s</w:t>
      </w:r>
      <w:r>
        <w:rPr>
          <w:spacing w:val="-2"/>
        </w:rPr>
        <w:t xml:space="preserve"> w</w:t>
      </w:r>
      <w:r>
        <w:t>ith</w:t>
      </w:r>
      <w:r>
        <w:rPr>
          <w:spacing w:val="-3"/>
        </w:rPr>
        <w:t xml:space="preserve"> </w:t>
      </w:r>
      <w:r>
        <w:rPr>
          <w:spacing w:val="-1"/>
        </w:rPr>
        <w:t>C</w:t>
      </w:r>
      <w:r>
        <w:rPr>
          <w:spacing w:val="3"/>
        </w:rPr>
        <w:t>o</w:t>
      </w:r>
      <w:r>
        <w:rPr>
          <w:spacing w:val="-4"/>
        </w:rPr>
        <w:t>m</w:t>
      </w:r>
      <w:r>
        <w:rPr>
          <w:spacing w:val="1"/>
        </w:rPr>
        <w:t>b</w:t>
      </w:r>
      <w:r>
        <w:rPr>
          <w:spacing w:val="2"/>
        </w:rPr>
        <w:t>i</w:t>
      </w:r>
      <w:r>
        <w:rPr>
          <w:spacing w:val="-1"/>
        </w:rPr>
        <w:t>n</w:t>
      </w:r>
      <w:r>
        <w:t xml:space="preserve">ed </w:t>
      </w:r>
      <w:proofErr w:type="spellStart"/>
      <w:r>
        <w:rPr>
          <w:spacing w:val="-1"/>
        </w:rPr>
        <w:t>C</w:t>
      </w:r>
      <w:r>
        <w:t>a</w:t>
      </w:r>
      <w:r>
        <w:rPr>
          <w:spacing w:val="-1"/>
        </w:rPr>
        <w:t>g</w:t>
      </w:r>
      <w:r>
        <w:rPr>
          <w:spacing w:val="1"/>
        </w:rPr>
        <w:t>r</w:t>
      </w:r>
      <w:r>
        <w:t>il</w:t>
      </w:r>
      <w:r>
        <w:rPr>
          <w:spacing w:val="2"/>
        </w:rPr>
        <w:t>i</w:t>
      </w:r>
      <w:r>
        <w:rPr>
          <w:spacing w:val="-1"/>
        </w:rPr>
        <w:t>n</w:t>
      </w:r>
      <w:r>
        <w:t>ti</w:t>
      </w:r>
      <w:r>
        <w:rPr>
          <w:spacing w:val="1"/>
        </w:rPr>
        <w:t>d</w:t>
      </w:r>
      <w:r>
        <w:rPr>
          <w:spacing w:val="4"/>
        </w:rPr>
        <w:t>e</w:t>
      </w:r>
      <w:r>
        <w:rPr>
          <w:spacing w:val="-2"/>
        </w:rPr>
        <w:t>-</w:t>
      </w:r>
      <w:r>
        <w:t>S</w:t>
      </w:r>
      <w:r>
        <w:rPr>
          <w:spacing w:val="2"/>
        </w:rPr>
        <w:t>e</w:t>
      </w:r>
      <w:r>
        <w:rPr>
          <w:spacing w:val="-1"/>
        </w:rPr>
        <w:t>m</w:t>
      </w:r>
      <w:r>
        <w:rPr>
          <w:spacing w:val="3"/>
        </w:rPr>
        <w:t>a</w:t>
      </w:r>
      <w:r>
        <w:rPr>
          <w:spacing w:val="-1"/>
        </w:rPr>
        <w:t>g</w:t>
      </w:r>
      <w:r>
        <w:rPr>
          <w:spacing w:val="2"/>
        </w:rPr>
        <w:t>l</w:t>
      </w:r>
      <w:r>
        <w:rPr>
          <w:spacing w:val="-1"/>
        </w:rPr>
        <w:t>u</w:t>
      </w:r>
      <w:r>
        <w:t>ti</w:t>
      </w:r>
      <w:r>
        <w:rPr>
          <w:spacing w:val="1"/>
        </w:rPr>
        <w:t>d</w:t>
      </w:r>
      <w:r>
        <w:t>e</w:t>
      </w:r>
      <w:proofErr w:type="spellEnd"/>
      <w:r>
        <w:rPr>
          <w:spacing w:val="-19"/>
        </w:rPr>
        <w:t xml:space="preserve"> </w:t>
      </w:r>
      <w:r>
        <w:rPr>
          <w:spacing w:val="-1"/>
        </w:rPr>
        <w:t>vs</w:t>
      </w:r>
      <w:r>
        <w:t>.</w:t>
      </w:r>
      <w:r>
        <w:rPr>
          <w:spacing w:val="1"/>
        </w:rPr>
        <w:t xml:space="preserve"> </w:t>
      </w:r>
      <w:r>
        <w:t>Eit</w:t>
      </w:r>
      <w:r>
        <w:rPr>
          <w:spacing w:val="-2"/>
        </w:rPr>
        <w:t>h</w:t>
      </w:r>
      <w:r>
        <w:t>er</w:t>
      </w:r>
      <w:r>
        <w:rPr>
          <w:spacing w:val="-4"/>
        </w:rPr>
        <w:t xml:space="preserve"> </w:t>
      </w:r>
      <w:r>
        <w:t>D</w:t>
      </w:r>
      <w:r>
        <w:rPr>
          <w:spacing w:val="1"/>
        </w:rPr>
        <w:t>ru</w:t>
      </w:r>
      <w:r>
        <w:t>g</w:t>
      </w:r>
      <w:r>
        <w:rPr>
          <w:spacing w:val="-3"/>
        </w:rPr>
        <w:t xml:space="preserve"> </w:t>
      </w:r>
      <w:r>
        <w:rPr>
          <w:spacing w:val="-2"/>
        </w:rPr>
        <w:t>A</w:t>
      </w:r>
      <w:r>
        <w:t>l</w:t>
      </w:r>
      <w:r>
        <w:rPr>
          <w:spacing w:val="1"/>
        </w:rPr>
        <w:t>o</w:t>
      </w:r>
      <w:r>
        <w:rPr>
          <w:spacing w:val="-1"/>
        </w:rPr>
        <w:t>n</w:t>
      </w:r>
      <w:r>
        <w:t>e</w:t>
      </w:r>
      <w:r>
        <w:rPr>
          <w:spacing w:val="-4"/>
        </w:rPr>
        <w:t xml:space="preserve"> </w:t>
      </w:r>
      <w:r>
        <w:rPr>
          <w:spacing w:val="1"/>
        </w:rPr>
        <w:t>o</w:t>
      </w:r>
      <w:r>
        <w:t>r</w:t>
      </w:r>
      <w:r>
        <w:rPr>
          <w:spacing w:val="-1"/>
        </w:rPr>
        <w:t xml:space="preserve"> </w:t>
      </w:r>
      <w:r>
        <w:rPr>
          <w:spacing w:val="2"/>
        </w:rPr>
        <w:t>P</w:t>
      </w:r>
      <w:r>
        <w:t>lac</w:t>
      </w:r>
      <w:r>
        <w:rPr>
          <w:spacing w:val="1"/>
        </w:rPr>
        <w:t>eb</w:t>
      </w:r>
      <w:r>
        <w:t>o</w:t>
      </w:r>
      <w:r>
        <w:rPr>
          <w:spacing w:val="-2"/>
        </w:rPr>
        <w:t xml:space="preserve"> </w:t>
      </w:r>
      <w:r>
        <w:rPr>
          <w:spacing w:val="-1"/>
        </w:rPr>
        <w:t>h</w:t>
      </w:r>
      <w:r>
        <w:t>tt</w:t>
      </w:r>
      <w:r>
        <w:rPr>
          <w:spacing w:val="1"/>
        </w:rPr>
        <w:t>p</w:t>
      </w:r>
      <w:r>
        <w:rPr>
          <w:spacing w:val="-1"/>
        </w:rPr>
        <w:t>s</w:t>
      </w:r>
      <w:r>
        <w:t>:</w:t>
      </w:r>
      <w:r>
        <w:rPr>
          <w:spacing w:val="2"/>
        </w:rPr>
        <w:t>/</w:t>
      </w:r>
      <w:hyperlink r:id="rId38">
        <w:r>
          <w:rPr>
            <w:spacing w:val="2"/>
          </w:rPr>
          <w:t>/</w:t>
        </w:r>
        <w:r>
          <w:t>ww</w:t>
        </w:r>
        <w:r>
          <w:rPr>
            <w:spacing w:val="-2"/>
          </w:rPr>
          <w:t>w</w:t>
        </w:r>
        <w:r>
          <w:t>.a</w:t>
        </w:r>
        <w:r>
          <w:rPr>
            <w:spacing w:val="1"/>
          </w:rPr>
          <w:t>c</w:t>
        </w:r>
        <w:r>
          <w:t>c</w:t>
        </w:r>
        <w:r>
          <w:rPr>
            <w:spacing w:val="1"/>
          </w:rPr>
          <w:t>.or</w:t>
        </w:r>
        <w:r>
          <w:rPr>
            <w:spacing w:val="-1"/>
          </w:rPr>
          <w:t>g</w:t>
        </w:r>
        <w:r>
          <w:rPr>
            <w:spacing w:val="2"/>
          </w:rPr>
          <w:t>/</w:t>
        </w:r>
        <w:r>
          <w:rPr>
            <w:spacing w:val="-2"/>
          </w:rPr>
          <w:t>L</w:t>
        </w:r>
        <w:r>
          <w:t>ate</w:t>
        </w:r>
        <w:r>
          <w:rPr>
            <w:spacing w:val="2"/>
          </w:rPr>
          <w:t>st</w:t>
        </w:r>
        <w:r>
          <w:t>-</w:t>
        </w:r>
      </w:hyperlink>
      <w:r>
        <w:t xml:space="preserve"> i</w:t>
      </w:r>
      <w:r>
        <w:rPr>
          <w:spacing w:val="1"/>
        </w:rPr>
        <w:t>n</w:t>
      </w:r>
      <w:r>
        <w:rPr>
          <w:spacing w:val="-2"/>
        </w:rPr>
        <w:t>-</w:t>
      </w:r>
      <w:r>
        <w:rPr>
          <w:spacing w:val="-1"/>
        </w:rPr>
        <w:t>C</w:t>
      </w:r>
      <w:r>
        <w:t>a</w:t>
      </w:r>
      <w:r>
        <w:rPr>
          <w:spacing w:val="1"/>
        </w:rPr>
        <w:t>rd</w:t>
      </w:r>
      <w:r>
        <w:t>i</w:t>
      </w:r>
      <w:r>
        <w:rPr>
          <w:spacing w:val="1"/>
        </w:rPr>
        <w:t>o</w:t>
      </w:r>
      <w:r>
        <w:t>l</w:t>
      </w:r>
      <w:r>
        <w:rPr>
          <w:spacing w:val="1"/>
        </w:rPr>
        <w:t>og</w:t>
      </w:r>
      <w:r>
        <w:rPr>
          <w:spacing w:val="-1"/>
        </w:rPr>
        <w:t>y</w:t>
      </w:r>
      <w:r>
        <w:t>/</w:t>
      </w:r>
      <w:r>
        <w:rPr>
          <w:spacing w:val="1"/>
        </w:rPr>
        <w:t>Jo</w:t>
      </w:r>
      <w:r>
        <w:rPr>
          <w:spacing w:val="-1"/>
        </w:rPr>
        <w:t>u</w:t>
      </w:r>
      <w:r>
        <w:rPr>
          <w:spacing w:val="1"/>
        </w:rPr>
        <w:t>r</w:t>
      </w:r>
      <w:r>
        <w:rPr>
          <w:spacing w:val="-1"/>
        </w:rPr>
        <w:t>n</w:t>
      </w:r>
      <w:r>
        <w:t>a</w:t>
      </w:r>
      <w:r>
        <w:rPr>
          <w:spacing w:val="5"/>
        </w:rPr>
        <w:t>l</w:t>
      </w:r>
      <w:r>
        <w:rPr>
          <w:spacing w:val="-2"/>
        </w:rPr>
        <w:t>-</w:t>
      </w:r>
      <w:r>
        <w:t>Sc</w:t>
      </w:r>
      <w:r>
        <w:rPr>
          <w:spacing w:val="3"/>
        </w:rPr>
        <w:t>a</w:t>
      </w:r>
      <w:r>
        <w:rPr>
          <w:spacing w:val="-1"/>
        </w:rPr>
        <w:t>ns</w:t>
      </w:r>
      <w:r>
        <w:t>/</w:t>
      </w:r>
      <w:r>
        <w:rPr>
          <w:spacing w:val="3"/>
        </w:rPr>
        <w:t>2</w:t>
      </w:r>
      <w:r>
        <w:rPr>
          <w:spacing w:val="1"/>
        </w:rPr>
        <w:t>025</w:t>
      </w:r>
      <w:r>
        <w:t>/</w:t>
      </w:r>
      <w:r>
        <w:rPr>
          <w:spacing w:val="1"/>
        </w:rPr>
        <w:t>07</w:t>
      </w:r>
      <w:r>
        <w:rPr>
          <w:spacing w:val="-3"/>
        </w:rPr>
        <w:t>/</w:t>
      </w:r>
      <w:r>
        <w:rPr>
          <w:spacing w:val="1"/>
        </w:rPr>
        <w:t>02</w:t>
      </w:r>
      <w:r>
        <w:t>/</w:t>
      </w:r>
      <w:r>
        <w:rPr>
          <w:spacing w:val="-1"/>
        </w:rPr>
        <w:t>1</w:t>
      </w:r>
      <w:r>
        <w:rPr>
          <w:spacing w:val="1"/>
        </w:rPr>
        <w:t>4</w:t>
      </w:r>
      <w:r>
        <w:t>/</w:t>
      </w:r>
      <w:r>
        <w:rPr>
          <w:spacing w:val="1"/>
        </w:rPr>
        <w:t>43</w:t>
      </w:r>
      <w:r>
        <w:t>/</w:t>
      </w:r>
      <w:r>
        <w:rPr>
          <w:spacing w:val="-1"/>
        </w:rPr>
        <w:t>R</w:t>
      </w:r>
      <w:r>
        <w:t>ED</w:t>
      </w:r>
      <w:r>
        <w:rPr>
          <w:spacing w:val="1"/>
        </w:rPr>
        <w:t>E</w:t>
      </w:r>
      <w:r>
        <w:t>FIN</w:t>
      </w:r>
      <w:r>
        <w:rPr>
          <w:spacing w:val="4"/>
        </w:rPr>
        <w:t>E</w:t>
      </w:r>
      <w:r>
        <w:rPr>
          <w:spacing w:val="1"/>
        </w:rPr>
        <w:t>-1</w:t>
      </w:r>
      <w:r>
        <w:rPr>
          <w:spacing w:val="-2"/>
        </w:rPr>
        <w:t>-</w:t>
      </w:r>
      <w:r>
        <w:t>a</w:t>
      </w:r>
      <w:r>
        <w:rPr>
          <w:spacing w:val="-1"/>
        </w:rPr>
        <w:t>n</w:t>
      </w:r>
      <w:r>
        <w:rPr>
          <w:spacing w:val="4"/>
        </w:rPr>
        <w:t>d</w:t>
      </w:r>
      <w:r>
        <w:rPr>
          <w:spacing w:val="-2"/>
        </w:rPr>
        <w:t>-</w:t>
      </w:r>
      <w:r>
        <w:rPr>
          <w:spacing w:val="-1"/>
        </w:rPr>
        <w:t>R</w:t>
      </w:r>
      <w:r>
        <w:t>ED</w:t>
      </w:r>
      <w:r>
        <w:rPr>
          <w:spacing w:val="1"/>
        </w:rPr>
        <w:t>E</w:t>
      </w:r>
      <w:r>
        <w:t>FIN</w:t>
      </w:r>
      <w:r>
        <w:rPr>
          <w:spacing w:val="4"/>
        </w:rPr>
        <w:t>E</w:t>
      </w:r>
      <w:r>
        <w:rPr>
          <w:spacing w:val="-2"/>
        </w:rPr>
        <w:t>-</w:t>
      </w:r>
      <w:r>
        <w:t>2</w:t>
      </w:r>
    </w:p>
    <w:p w:rsidR="00F64AD4" w:rsidRDefault="002479DB">
      <w:pPr>
        <w:spacing w:line="220" w:lineRule="exact"/>
        <w:ind w:left="2880"/>
      </w:pPr>
      <w:r>
        <w:rPr>
          <w:spacing w:val="1"/>
        </w:rPr>
        <w:t>42</w:t>
      </w:r>
      <w:r>
        <w:t xml:space="preserve">. </w:t>
      </w:r>
      <w:r>
        <w:rPr>
          <w:spacing w:val="6"/>
        </w:rPr>
        <w:t xml:space="preserve"> </w:t>
      </w:r>
      <w:r>
        <w:t>Da</w:t>
      </w:r>
      <w:r>
        <w:rPr>
          <w:spacing w:val="-1"/>
        </w:rPr>
        <w:t>v</w:t>
      </w:r>
      <w:r>
        <w:t>id</w:t>
      </w:r>
      <w:r>
        <w:rPr>
          <w:spacing w:val="-2"/>
        </w:rPr>
        <w:t xml:space="preserve"> </w:t>
      </w:r>
      <w:proofErr w:type="spellStart"/>
      <w:r>
        <w:rPr>
          <w:spacing w:val="-2"/>
        </w:rPr>
        <w:t>A</w:t>
      </w:r>
      <w:r>
        <w:rPr>
          <w:spacing w:val="1"/>
        </w:rPr>
        <w:t>r</w:t>
      </w:r>
      <w:r>
        <w:t>te</w:t>
      </w:r>
      <w:r>
        <w:rPr>
          <w:spacing w:val="1"/>
        </w:rPr>
        <w:t>rb</w:t>
      </w:r>
      <w:r>
        <w:rPr>
          <w:spacing w:val="-1"/>
        </w:rPr>
        <w:t>u</w:t>
      </w:r>
      <w:r>
        <w:rPr>
          <w:spacing w:val="1"/>
        </w:rPr>
        <w:t>rn</w:t>
      </w:r>
      <w:r>
        <w:rPr>
          <w:spacing w:val="-1"/>
        </w:rPr>
        <w:t>R</w:t>
      </w:r>
      <w:r>
        <w:rPr>
          <w:spacing w:val="1"/>
        </w:rPr>
        <w:t>ob</w:t>
      </w:r>
      <w:r>
        <w:t>e</w:t>
      </w:r>
      <w:r>
        <w:rPr>
          <w:spacing w:val="1"/>
        </w:rPr>
        <w:t>r</w:t>
      </w:r>
      <w:r>
        <w:t>t</w:t>
      </w:r>
      <w:proofErr w:type="spellEnd"/>
      <w:r>
        <w:rPr>
          <w:spacing w:val="-13"/>
        </w:rPr>
        <w:t xml:space="preserve"> </w:t>
      </w:r>
      <w:proofErr w:type="spellStart"/>
      <w:r>
        <w:rPr>
          <w:spacing w:val="2"/>
        </w:rPr>
        <w:t>W</w:t>
      </w:r>
      <w:r>
        <w:t>ell</w:t>
      </w:r>
      <w:r>
        <w:rPr>
          <w:spacing w:val="-1"/>
        </w:rPr>
        <w:t>m</w:t>
      </w:r>
      <w:r>
        <w:t>a</w:t>
      </w:r>
      <w:r>
        <w:rPr>
          <w:spacing w:val="1"/>
        </w:rPr>
        <w:t>n</w:t>
      </w:r>
      <w:r>
        <w:rPr>
          <w:spacing w:val="-1"/>
        </w:rPr>
        <w:t>R</w:t>
      </w:r>
      <w:r>
        <w:rPr>
          <w:spacing w:val="1"/>
        </w:rPr>
        <w:t>ob</w:t>
      </w:r>
      <w:r>
        <w:t>e</w:t>
      </w:r>
      <w:r>
        <w:rPr>
          <w:spacing w:val="1"/>
        </w:rPr>
        <w:t>r</w:t>
      </w:r>
      <w:r>
        <w:t>t</w:t>
      </w:r>
      <w:proofErr w:type="spellEnd"/>
      <w:r>
        <w:rPr>
          <w:spacing w:val="-13"/>
        </w:rPr>
        <w:t xml:space="preserve"> </w:t>
      </w:r>
      <w:proofErr w:type="spellStart"/>
      <w:r>
        <w:rPr>
          <w:spacing w:val="2"/>
        </w:rPr>
        <w:t>W</w:t>
      </w:r>
      <w:r>
        <w:t>el</w:t>
      </w:r>
      <w:r>
        <w:rPr>
          <w:spacing w:val="2"/>
        </w:rPr>
        <w:t>l</w:t>
      </w:r>
      <w:r>
        <w:rPr>
          <w:spacing w:val="-4"/>
        </w:rPr>
        <w:t>m</w:t>
      </w:r>
      <w:r>
        <w:rPr>
          <w:spacing w:val="3"/>
        </w:rPr>
        <w:t>a</w:t>
      </w:r>
      <w:r>
        <w:rPr>
          <w:spacing w:val="1"/>
        </w:rPr>
        <w:t>n</w:t>
      </w:r>
      <w:r>
        <w:rPr>
          <w:spacing w:val="-2"/>
        </w:rPr>
        <w:t>A</w:t>
      </w:r>
      <w:r>
        <w:rPr>
          <w:spacing w:val="-1"/>
        </w:rPr>
        <w:t>n</w:t>
      </w:r>
      <w:r>
        <w:t>a</w:t>
      </w:r>
      <w:proofErr w:type="spellEnd"/>
      <w:r>
        <w:rPr>
          <w:spacing w:val="-10"/>
        </w:rPr>
        <w:t xml:space="preserve"> </w:t>
      </w:r>
      <w:r>
        <w:rPr>
          <w:spacing w:val="3"/>
        </w:rPr>
        <w:t>E</w:t>
      </w:r>
      <w:r>
        <w:rPr>
          <w:spacing w:val="-1"/>
        </w:rPr>
        <w:t>m</w:t>
      </w:r>
      <w:r>
        <w:t>i</w:t>
      </w:r>
      <w:r>
        <w:rPr>
          <w:spacing w:val="2"/>
        </w:rPr>
        <w:t>l</w:t>
      </w:r>
      <w:r>
        <w:t>ia</w:t>
      </w:r>
      <w:r>
        <w:rPr>
          <w:spacing w:val="-1"/>
        </w:rPr>
        <w:t>n</w:t>
      </w:r>
      <w:r>
        <w:rPr>
          <w:spacing w:val="6"/>
        </w:rPr>
        <w:t>o</w:t>
      </w:r>
      <w:r>
        <w:rPr>
          <w:spacing w:val="1"/>
        </w:rPr>
        <w:t>201</w:t>
      </w:r>
      <w:r>
        <w:t>8</w:t>
      </w:r>
      <w:r>
        <w:rPr>
          <w:spacing w:val="-9"/>
        </w:rPr>
        <w:t xml:space="preserve"> </w:t>
      </w:r>
      <w:r>
        <w:rPr>
          <w:spacing w:val="-1"/>
        </w:rPr>
        <w:t>C</w:t>
      </w:r>
      <w:r>
        <w:rPr>
          <w:spacing w:val="1"/>
        </w:rPr>
        <w:t>o</w:t>
      </w:r>
      <w:r>
        <w:rPr>
          <w:spacing w:val="-4"/>
        </w:rPr>
        <w:t>m</w:t>
      </w:r>
      <w:r>
        <w:rPr>
          <w:spacing w:val="1"/>
        </w:rPr>
        <w:t>p</w:t>
      </w:r>
      <w:r>
        <w:t>a</w:t>
      </w:r>
      <w:r>
        <w:rPr>
          <w:spacing w:val="1"/>
        </w:rPr>
        <w:t>r</w:t>
      </w:r>
      <w:r>
        <w:t>ati</w:t>
      </w:r>
      <w:r>
        <w:rPr>
          <w:spacing w:val="-1"/>
        </w:rPr>
        <w:t>v</w:t>
      </w:r>
      <w:r>
        <w:t>e</w:t>
      </w:r>
    </w:p>
    <w:p w:rsidR="00F64AD4" w:rsidRDefault="002479DB">
      <w:pPr>
        <w:ind w:left="3240" w:right="117"/>
      </w:pPr>
      <w:r>
        <w:t>E</w:t>
      </w:r>
      <w:r>
        <w:rPr>
          <w:spacing w:val="-2"/>
        </w:rPr>
        <w:t>ff</w:t>
      </w:r>
      <w:r>
        <w:t>e</w:t>
      </w:r>
      <w:r>
        <w:rPr>
          <w:spacing w:val="3"/>
        </w:rPr>
        <w:t>c</w:t>
      </w:r>
      <w:r>
        <w:t>ti</w:t>
      </w:r>
      <w:r>
        <w:rPr>
          <w:spacing w:val="-2"/>
        </w:rPr>
        <w:t>v</w:t>
      </w:r>
      <w:r>
        <w:rPr>
          <w:spacing w:val="3"/>
        </w:rPr>
        <w:t>e</w:t>
      </w:r>
      <w:r>
        <w:rPr>
          <w:spacing w:val="-1"/>
        </w:rPr>
        <w:t>n</w:t>
      </w:r>
      <w:r>
        <w:t>e</w:t>
      </w:r>
      <w:r>
        <w:rPr>
          <w:spacing w:val="2"/>
        </w:rPr>
        <w:t>s</w:t>
      </w:r>
      <w:r>
        <w:t>s</w:t>
      </w:r>
      <w:r>
        <w:rPr>
          <w:spacing w:val="-11"/>
        </w:rPr>
        <w:t xml:space="preserve"> </w:t>
      </w:r>
      <w:r>
        <w:t>a</w:t>
      </w:r>
      <w:r>
        <w:rPr>
          <w:spacing w:val="-1"/>
        </w:rPr>
        <w:t>n</w:t>
      </w:r>
      <w:r>
        <w:t>d</w:t>
      </w:r>
      <w:r>
        <w:rPr>
          <w:spacing w:val="-2"/>
        </w:rPr>
        <w:t xml:space="preserve"> </w:t>
      </w:r>
      <w:r>
        <w:t>S</w:t>
      </w:r>
      <w:r>
        <w:rPr>
          <w:spacing w:val="2"/>
        </w:rPr>
        <w:t>a</w:t>
      </w:r>
      <w:r>
        <w:rPr>
          <w:spacing w:val="-2"/>
        </w:rPr>
        <w:t>f</w:t>
      </w:r>
      <w:r>
        <w:t>e</w:t>
      </w:r>
      <w:r>
        <w:rPr>
          <w:spacing w:val="2"/>
        </w:rPr>
        <w:t>t</w:t>
      </w:r>
      <w:r>
        <w:t>y</w:t>
      </w:r>
      <w:r>
        <w:rPr>
          <w:spacing w:val="-6"/>
        </w:rPr>
        <w:t xml:space="preserve"> </w:t>
      </w:r>
      <w:r>
        <w:rPr>
          <w:spacing w:val="1"/>
        </w:rPr>
        <w:t>o</w:t>
      </w:r>
      <w:r>
        <w:t>f</w:t>
      </w:r>
      <w:r>
        <w:rPr>
          <w:spacing w:val="-3"/>
        </w:rPr>
        <w:t xml:space="preserve"> </w:t>
      </w:r>
      <w:r>
        <w:rPr>
          <w:spacing w:val="1"/>
        </w:rPr>
        <w:t>B</w:t>
      </w:r>
      <w:r>
        <w:t>a</w:t>
      </w:r>
      <w:r>
        <w:rPr>
          <w:spacing w:val="1"/>
        </w:rPr>
        <w:t>r</w:t>
      </w:r>
      <w:r>
        <w:t>iat</w:t>
      </w:r>
      <w:r>
        <w:rPr>
          <w:spacing w:val="1"/>
        </w:rPr>
        <w:t>r</w:t>
      </w:r>
      <w:r>
        <w:t>ic</w:t>
      </w:r>
      <w:r>
        <w:rPr>
          <w:spacing w:val="-7"/>
        </w:rPr>
        <w:t xml:space="preserve"> </w:t>
      </w:r>
      <w:r>
        <w:rPr>
          <w:spacing w:val="2"/>
        </w:rPr>
        <w:t>P</w:t>
      </w:r>
      <w:r>
        <w:rPr>
          <w:spacing w:val="1"/>
        </w:rPr>
        <w:t>ro</w:t>
      </w:r>
      <w:r>
        <w:t>c</w:t>
      </w:r>
      <w:r>
        <w:rPr>
          <w:spacing w:val="-2"/>
        </w:rPr>
        <w:t>e</w:t>
      </w:r>
      <w:r>
        <w:rPr>
          <w:spacing w:val="1"/>
        </w:rPr>
        <w:t>d</w:t>
      </w:r>
      <w:r>
        <w:rPr>
          <w:spacing w:val="-1"/>
        </w:rPr>
        <w:t>u</w:t>
      </w:r>
      <w:r>
        <w:rPr>
          <w:spacing w:val="1"/>
        </w:rPr>
        <w:t>r</w:t>
      </w:r>
      <w:r>
        <w:t>es</w:t>
      </w:r>
      <w:r>
        <w:rPr>
          <w:spacing w:val="-9"/>
        </w:rPr>
        <w:t xml:space="preserve"> </w:t>
      </w:r>
      <w:r>
        <w:rPr>
          <w:spacing w:val="-1"/>
        </w:rPr>
        <w:t>f</w:t>
      </w:r>
      <w:r>
        <w:rPr>
          <w:spacing w:val="1"/>
        </w:rPr>
        <w:t>o</w:t>
      </w:r>
      <w:r>
        <w:t>r</w:t>
      </w:r>
      <w:r>
        <w:rPr>
          <w:spacing w:val="-1"/>
        </w:rPr>
        <w:t xml:space="preserve"> </w:t>
      </w:r>
      <w:r>
        <w:rPr>
          <w:spacing w:val="1"/>
        </w:rPr>
        <w:t>W</w:t>
      </w:r>
      <w:r>
        <w:t>ei</w:t>
      </w:r>
      <w:r>
        <w:rPr>
          <w:spacing w:val="-1"/>
        </w:rPr>
        <w:t>gh</w:t>
      </w:r>
      <w:r>
        <w:t>t</w:t>
      </w:r>
      <w:r>
        <w:rPr>
          <w:spacing w:val="-4"/>
        </w:rPr>
        <w:t xml:space="preserve"> </w:t>
      </w:r>
      <w:r>
        <w:rPr>
          <w:spacing w:val="-2"/>
        </w:rPr>
        <w:t>L</w:t>
      </w:r>
      <w:r>
        <w:rPr>
          <w:spacing w:val="1"/>
        </w:rPr>
        <w:t>o</w:t>
      </w:r>
      <w:r>
        <w:rPr>
          <w:spacing w:val="-1"/>
        </w:rPr>
        <w:t>ss</w:t>
      </w:r>
      <w:r>
        <w:t>:</w:t>
      </w:r>
      <w:r>
        <w:rPr>
          <w:spacing w:val="-2"/>
        </w:rPr>
        <w:t xml:space="preserve"> </w:t>
      </w:r>
      <w:r>
        <w:t>A</w:t>
      </w:r>
      <w:r>
        <w:rPr>
          <w:spacing w:val="-3"/>
        </w:rPr>
        <w:t xml:space="preserve"> </w:t>
      </w:r>
      <w:proofErr w:type="spellStart"/>
      <w:r>
        <w:rPr>
          <w:spacing w:val="2"/>
        </w:rPr>
        <w:t>P</w:t>
      </w:r>
      <w:r>
        <w:rPr>
          <w:spacing w:val="-1"/>
        </w:rPr>
        <w:t>C</w:t>
      </w:r>
      <w:r>
        <w:rPr>
          <w:spacing w:val="2"/>
        </w:rPr>
        <w:t>O</w:t>
      </w:r>
      <w:r>
        <w:rPr>
          <w:spacing w:val="1"/>
        </w:rPr>
        <w:t>R</w:t>
      </w:r>
      <w:r>
        <w:rPr>
          <w:spacing w:val="-1"/>
        </w:rPr>
        <w:t>n</w:t>
      </w:r>
      <w:r>
        <w:t>et</w:t>
      </w:r>
      <w:proofErr w:type="spellEnd"/>
      <w:r>
        <w:rPr>
          <w:spacing w:val="-8"/>
        </w:rPr>
        <w:t xml:space="preserve"> </w:t>
      </w:r>
      <w:r>
        <w:rPr>
          <w:spacing w:val="-1"/>
        </w:rPr>
        <w:t>C</w:t>
      </w:r>
      <w:r>
        <w:rPr>
          <w:spacing w:val="3"/>
        </w:rPr>
        <w:t>o</w:t>
      </w:r>
      <w:r>
        <w:rPr>
          <w:spacing w:val="-1"/>
        </w:rPr>
        <w:t>h</w:t>
      </w:r>
      <w:r>
        <w:rPr>
          <w:spacing w:val="1"/>
        </w:rPr>
        <w:t>or</w:t>
      </w:r>
      <w:r>
        <w:t>t St</w:t>
      </w:r>
      <w:r>
        <w:rPr>
          <w:spacing w:val="-1"/>
        </w:rPr>
        <w:t>u</w:t>
      </w:r>
      <w:r>
        <w:rPr>
          <w:spacing w:val="4"/>
        </w:rPr>
        <w:t>d</w:t>
      </w:r>
      <w:r>
        <w:t>y</w:t>
      </w:r>
      <w:r>
        <w:rPr>
          <w:spacing w:val="-8"/>
        </w:rPr>
        <w:t xml:space="preserve"> </w:t>
      </w:r>
      <w:r>
        <w:rPr>
          <w:spacing w:val="2"/>
        </w:rPr>
        <w:t>D</w:t>
      </w:r>
      <w:r>
        <w:t>O</w:t>
      </w:r>
      <w:r>
        <w:rPr>
          <w:spacing w:val="1"/>
        </w:rPr>
        <w:t>I</w:t>
      </w:r>
      <w:r>
        <w:t>:</w:t>
      </w:r>
      <w:r>
        <w:rPr>
          <w:spacing w:val="-4"/>
        </w:rPr>
        <w:t xml:space="preserve"> </w:t>
      </w:r>
      <w:r>
        <w:rPr>
          <w:spacing w:val="1"/>
        </w:rPr>
        <w:t>10</w:t>
      </w:r>
      <w:r>
        <w:t>.</w:t>
      </w:r>
      <w:r>
        <w:rPr>
          <w:spacing w:val="1"/>
        </w:rPr>
        <w:t>73</w:t>
      </w:r>
      <w:r>
        <w:rPr>
          <w:spacing w:val="-1"/>
        </w:rPr>
        <w:t>2</w:t>
      </w:r>
      <w:r>
        <w:rPr>
          <w:spacing w:val="1"/>
        </w:rPr>
        <w:t>6</w:t>
      </w:r>
      <w:r>
        <w:t>/M</w:t>
      </w:r>
      <w:r>
        <w:rPr>
          <w:spacing w:val="1"/>
        </w:rPr>
        <w:t>1</w:t>
      </w:r>
      <w:r>
        <w:rPr>
          <w:spacing w:val="4"/>
        </w:rPr>
        <w:t>7</w:t>
      </w:r>
      <w:r>
        <w:rPr>
          <w:spacing w:val="-2"/>
        </w:rPr>
        <w:t>-</w:t>
      </w:r>
      <w:r>
        <w:rPr>
          <w:spacing w:val="1"/>
        </w:rPr>
        <w:t>27</w:t>
      </w:r>
      <w:r>
        <w:rPr>
          <w:spacing w:val="-1"/>
        </w:rPr>
        <w:t>8</w:t>
      </w:r>
      <w:r>
        <w:t xml:space="preserve">6 </w:t>
      </w:r>
      <w:r>
        <w:rPr>
          <w:spacing w:val="-1"/>
        </w:rPr>
        <w:t>h</w:t>
      </w:r>
      <w:r>
        <w:t>tt</w:t>
      </w:r>
      <w:r>
        <w:rPr>
          <w:spacing w:val="1"/>
        </w:rPr>
        <w:t>p</w:t>
      </w:r>
      <w:r>
        <w:rPr>
          <w:spacing w:val="-1"/>
        </w:rPr>
        <w:t>s</w:t>
      </w:r>
      <w:r>
        <w:t>:</w:t>
      </w:r>
      <w:r>
        <w:rPr>
          <w:spacing w:val="2"/>
        </w:rPr>
        <w:t>/</w:t>
      </w:r>
      <w:hyperlink r:id="rId39">
        <w:r>
          <w:rPr>
            <w:spacing w:val="2"/>
          </w:rPr>
          <w:t>/</w:t>
        </w:r>
        <w:r>
          <w:t>ww</w:t>
        </w:r>
        <w:r>
          <w:rPr>
            <w:spacing w:val="-2"/>
          </w:rPr>
          <w:t>w</w:t>
        </w:r>
        <w:r>
          <w:t>.</w:t>
        </w:r>
        <w:r>
          <w:rPr>
            <w:spacing w:val="1"/>
          </w:rPr>
          <w:t>r</w:t>
        </w:r>
        <w:r>
          <w:t>esea</w:t>
        </w:r>
        <w:r>
          <w:rPr>
            <w:spacing w:val="1"/>
          </w:rPr>
          <w:t>r</w:t>
        </w:r>
        <w:r>
          <w:rPr>
            <w:spacing w:val="3"/>
          </w:rPr>
          <w:t>c</w:t>
        </w:r>
        <w:r>
          <w:rPr>
            <w:spacing w:val="-1"/>
          </w:rPr>
          <w:t>hg</w:t>
        </w:r>
        <w:r>
          <w:t>ate</w:t>
        </w:r>
        <w:r>
          <w:rPr>
            <w:spacing w:val="3"/>
          </w:rPr>
          <w:t>.</w:t>
        </w:r>
        <w:r>
          <w:rPr>
            <w:spacing w:val="-1"/>
          </w:rPr>
          <w:t>n</w:t>
        </w:r>
        <w:r>
          <w:t>et</w:t>
        </w:r>
        <w:r>
          <w:rPr>
            <w:spacing w:val="2"/>
          </w:rPr>
          <w:t>/</w:t>
        </w:r>
        <w:r>
          <w:rPr>
            <w:spacing w:val="1"/>
          </w:rPr>
          <w:t>p</w:t>
        </w:r>
        <w:r>
          <w:rPr>
            <w:spacing w:val="-1"/>
          </w:rPr>
          <w:t>u</w:t>
        </w:r>
        <w:r>
          <w:rPr>
            <w:spacing w:val="1"/>
          </w:rPr>
          <w:t>b</w:t>
        </w:r>
        <w:r>
          <w:t>licati</w:t>
        </w:r>
        <w:r>
          <w:rPr>
            <w:spacing w:val="1"/>
          </w:rPr>
          <w:t>o</w:t>
        </w:r>
        <w:r>
          <w:rPr>
            <w:spacing w:val="-1"/>
          </w:rPr>
          <w:t>n</w:t>
        </w:r>
        <w:r>
          <w:t>/</w:t>
        </w:r>
        <w:r>
          <w:rPr>
            <w:spacing w:val="1"/>
          </w:rPr>
          <w:t>328679</w:t>
        </w:r>
        <w:r>
          <w:rPr>
            <w:spacing w:val="-1"/>
          </w:rPr>
          <w:t>8</w:t>
        </w:r>
        <w:r>
          <w:rPr>
            <w:spacing w:val="1"/>
          </w:rPr>
          <w:t>82_</w:t>
        </w:r>
        <w:r>
          <w:rPr>
            <w:spacing w:val="-1"/>
          </w:rPr>
          <w:t>C</w:t>
        </w:r>
        <w:r>
          <w:rPr>
            <w:spacing w:val="1"/>
          </w:rPr>
          <w:t>o</w:t>
        </w:r>
        <w:r>
          <w:rPr>
            <w:spacing w:val="-4"/>
          </w:rPr>
          <w:t>m</w:t>
        </w:r>
        <w:r>
          <w:rPr>
            <w:spacing w:val="3"/>
          </w:rPr>
          <w:t>p</w:t>
        </w:r>
        <w:r>
          <w:t>a</w:t>
        </w:r>
        <w:r>
          <w:rPr>
            <w:spacing w:val="1"/>
          </w:rPr>
          <w:t>r</w:t>
        </w:r>
        <w:r>
          <w:t>ati</w:t>
        </w:r>
        <w:r>
          <w:rPr>
            <w:spacing w:val="-1"/>
          </w:rPr>
          <w:t>v</w:t>
        </w:r>
        <w:r>
          <w:t>e</w:t>
        </w:r>
        <w:r>
          <w:rPr>
            <w:spacing w:val="1"/>
          </w:rPr>
          <w:t>_</w:t>
        </w:r>
        <w:r>
          <w:t>E</w:t>
        </w:r>
        <w:r>
          <w:rPr>
            <w:spacing w:val="1"/>
          </w:rPr>
          <w:t>f</w:t>
        </w:r>
        <w:r>
          <w:rPr>
            <w:spacing w:val="-2"/>
          </w:rPr>
          <w:t>f</w:t>
        </w:r>
        <w:r>
          <w:t>e</w:t>
        </w:r>
        <w:r>
          <w:rPr>
            <w:spacing w:val="1"/>
          </w:rPr>
          <w:t>c</w:t>
        </w:r>
        <w:r>
          <w:t>t</w:t>
        </w:r>
        <w:r>
          <w:rPr>
            <w:spacing w:val="2"/>
          </w:rPr>
          <w:t>i</w:t>
        </w:r>
        <w:r>
          <w:rPr>
            <w:spacing w:val="-1"/>
          </w:rPr>
          <w:t>v</w:t>
        </w:r>
        <w:r>
          <w:t>e</w:t>
        </w:r>
        <w:r>
          <w:rPr>
            <w:spacing w:val="-1"/>
          </w:rPr>
          <w:t>n</w:t>
        </w:r>
        <w:r>
          <w:rPr>
            <w:spacing w:val="3"/>
          </w:rPr>
          <w:t>e</w:t>
        </w:r>
        <w:r>
          <w:rPr>
            <w:spacing w:val="-1"/>
          </w:rPr>
          <w:t>ss</w:t>
        </w:r>
        <w:r>
          <w:rPr>
            <w:spacing w:val="1"/>
          </w:rPr>
          <w:t>_</w:t>
        </w:r>
        <w:r>
          <w:rPr>
            <w:spacing w:val="3"/>
          </w:rPr>
          <w:t>a</w:t>
        </w:r>
        <w:r>
          <w:rPr>
            <w:spacing w:val="-1"/>
          </w:rPr>
          <w:t>n</w:t>
        </w:r>
        <w:r>
          <w:rPr>
            <w:spacing w:val="1"/>
          </w:rPr>
          <w:t>d_</w:t>
        </w:r>
        <w:r>
          <w:t>S</w:t>
        </w:r>
      </w:hyperlink>
      <w:r>
        <w:t xml:space="preserve"> a</w:t>
      </w:r>
      <w:r>
        <w:rPr>
          <w:spacing w:val="-1"/>
        </w:rPr>
        <w:t>f</w:t>
      </w:r>
      <w:r>
        <w:t>e</w:t>
      </w:r>
      <w:r>
        <w:rPr>
          <w:spacing w:val="2"/>
        </w:rPr>
        <w:t>t</w:t>
      </w:r>
      <w:r>
        <w:rPr>
          <w:spacing w:val="-4"/>
        </w:rPr>
        <w:t>y</w:t>
      </w:r>
      <w:r>
        <w:rPr>
          <w:spacing w:val="1"/>
        </w:rPr>
        <w:t>_</w:t>
      </w:r>
      <w:r>
        <w:rPr>
          <w:spacing w:val="3"/>
        </w:rPr>
        <w:t>o</w:t>
      </w:r>
      <w:r>
        <w:rPr>
          <w:spacing w:val="-2"/>
        </w:rPr>
        <w:t>f</w:t>
      </w:r>
      <w:r>
        <w:rPr>
          <w:spacing w:val="1"/>
        </w:rPr>
        <w:t>_B</w:t>
      </w:r>
      <w:r>
        <w:t>a</w:t>
      </w:r>
      <w:r>
        <w:rPr>
          <w:spacing w:val="1"/>
        </w:rPr>
        <w:t>r</w:t>
      </w:r>
      <w:r>
        <w:t>iat</w:t>
      </w:r>
      <w:r>
        <w:rPr>
          <w:spacing w:val="1"/>
        </w:rPr>
        <w:t>r</w:t>
      </w:r>
      <w:r>
        <w:t>ic</w:t>
      </w:r>
      <w:r>
        <w:rPr>
          <w:spacing w:val="1"/>
        </w:rPr>
        <w:t>_</w:t>
      </w:r>
      <w:r>
        <w:rPr>
          <w:spacing w:val="2"/>
        </w:rPr>
        <w:t>P</w:t>
      </w:r>
      <w:r>
        <w:rPr>
          <w:spacing w:val="-2"/>
        </w:rPr>
        <w:t>r</w:t>
      </w:r>
      <w:r>
        <w:rPr>
          <w:spacing w:val="1"/>
        </w:rPr>
        <w:t>o</w:t>
      </w:r>
      <w:r>
        <w:t>c</w:t>
      </w:r>
      <w:r>
        <w:rPr>
          <w:spacing w:val="1"/>
        </w:rPr>
        <w:t>ed</w:t>
      </w:r>
      <w:r>
        <w:rPr>
          <w:spacing w:val="-1"/>
        </w:rPr>
        <w:t>u</w:t>
      </w:r>
      <w:r>
        <w:rPr>
          <w:spacing w:val="1"/>
        </w:rPr>
        <w:t>r</w:t>
      </w:r>
      <w:r>
        <w:t>es</w:t>
      </w:r>
      <w:r>
        <w:rPr>
          <w:spacing w:val="1"/>
        </w:rPr>
        <w:t>_</w:t>
      </w:r>
      <w:r>
        <w:rPr>
          <w:spacing w:val="-2"/>
        </w:rPr>
        <w:t>f</w:t>
      </w:r>
      <w:r>
        <w:rPr>
          <w:spacing w:val="1"/>
        </w:rPr>
        <w:t>or_W</w:t>
      </w:r>
      <w:r>
        <w:t>ei</w:t>
      </w:r>
      <w:r>
        <w:rPr>
          <w:spacing w:val="-1"/>
        </w:rPr>
        <w:t>gh</w:t>
      </w:r>
      <w:r>
        <w:t>t</w:t>
      </w:r>
      <w:r>
        <w:rPr>
          <w:spacing w:val="1"/>
        </w:rPr>
        <w:t>_</w:t>
      </w:r>
      <w:r>
        <w:rPr>
          <w:spacing w:val="-2"/>
        </w:rPr>
        <w:t>L</w:t>
      </w:r>
      <w:r>
        <w:rPr>
          <w:spacing w:val="1"/>
        </w:rPr>
        <w:t>o</w:t>
      </w:r>
      <w:r>
        <w:rPr>
          <w:spacing w:val="2"/>
        </w:rPr>
        <w:t>s</w:t>
      </w:r>
      <w:r>
        <w:rPr>
          <w:spacing w:val="-1"/>
        </w:rPr>
        <w:t>s</w:t>
      </w:r>
      <w:r>
        <w:rPr>
          <w:spacing w:val="3"/>
        </w:rPr>
        <w:t>_</w:t>
      </w:r>
      <w:r>
        <w:rPr>
          <w:spacing w:val="-2"/>
        </w:rPr>
        <w:t>A</w:t>
      </w:r>
      <w:r>
        <w:rPr>
          <w:spacing w:val="1"/>
        </w:rPr>
        <w:t>_</w:t>
      </w:r>
      <w:r>
        <w:rPr>
          <w:spacing w:val="2"/>
        </w:rPr>
        <w:t>P</w:t>
      </w:r>
      <w:r>
        <w:rPr>
          <w:spacing w:val="-1"/>
        </w:rPr>
        <w:t>C</w:t>
      </w:r>
      <w:r>
        <w:t>O</w:t>
      </w:r>
      <w:r>
        <w:rPr>
          <w:spacing w:val="2"/>
        </w:rPr>
        <w:t>R</w:t>
      </w:r>
      <w:r>
        <w:rPr>
          <w:spacing w:val="-1"/>
        </w:rPr>
        <w:t>n</w:t>
      </w:r>
      <w:r>
        <w:t>et</w:t>
      </w:r>
      <w:r>
        <w:rPr>
          <w:spacing w:val="1"/>
        </w:rPr>
        <w:t>_</w:t>
      </w:r>
      <w:r>
        <w:rPr>
          <w:spacing w:val="-1"/>
        </w:rPr>
        <w:t>C</w:t>
      </w:r>
      <w:r>
        <w:rPr>
          <w:spacing w:val="1"/>
        </w:rPr>
        <w:t>o</w:t>
      </w:r>
      <w:r>
        <w:rPr>
          <w:spacing w:val="-1"/>
        </w:rPr>
        <w:t>h</w:t>
      </w:r>
      <w:r>
        <w:rPr>
          <w:spacing w:val="1"/>
        </w:rPr>
        <w:t>or</w:t>
      </w:r>
      <w:r>
        <w:t>t</w:t>
      </w:r>
      <w:r>
        <w:rPr>
          <w:spacing w:val="1"/>
        </w:rPr>
        <w:t>_</w:t>
      </w:r>
      <w:r>
        <w:t>S</w:t>
      </w:r>
      <w:r>
        <w:rPr>
          <w:spacing w:val="2"/>
        </w:rPr>
        <w:t>t</w:t>
      </w:r>
      <w:r>
        <w:rPr>
          <w:spacing w:val="-1"/>
        </w:rPr>
        <w:t>u</w:t>
      </w:r>
      <w:r>
        <w:rPr>
          <w:spacing w:val="3"/>
        </w:rPr>
        <w:t>d</w:t>
      </w:r>
      <w:r>
        <w:t>y</w:t>
      </w:r>
    </w:p>
    <w:sectPr w:rsidR="00F64AD4">
      <w:pgSz w:w="12240" w:h="15840"/>
      <w:pgMar w:top="260" w:right="1700" w:bottom="280" w:left="0" w:header="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9DB" w:rsidRDefault="002479DB">
      <w:r>
        <w:separator/>
      </w:r>
    </w:p>
  </w:endnote>
  <w:endnote w:type="continuationSeparator" w:id="0">
    <w:p w:rsidR="002479DB" w:rsidRDefault="0024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9DB" w:rsidRDefault="002479DB">
      <w:r>
        <w:separator/>
      </w:r>
    </w:p>
  </w:footnote>
  <w:footnote w:type="continuationSeparator" w:id="0">
    <w:p w:rsidR="002479DB" w:rsidRDefault="00247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AD4" w:rsidRDefault="002479DB">
    <w:pPr>
      <w:spacing w:line="200" w:lineRule="exact"/>
    </w:pPr>
    <w:r>
      <w:pict>
        <v:shapetype id="_x0000_t202" coordsize="21600,21600" o:spt="202" path="m,l,21600r21600,l21600,xe">
          <v:stroke joinstyle="miter"/>
          <v:path gradientshapeok="t" o:connecttype="rect"/>
        </v:shapetype>
        <v:shape id="_x0000_s2049" type="#_x0000_t202" style="position:absolute;margin-left:-1pt;margin-top:2.35pt;width:124.4pt;height:14pt;z-index:-251658752;mso-position-horizontal-relative:page;mso-position-vertical-relative:page" filled="f" stroked="f">
          <v:textbox style="mso-next-textbox:#_x0000_s2049" inset="0,0,0,0">
            <w:txbxContent>
              <w:p w:rsidR="00F64AD4" w:rsidRDefault="002479DB">
                <w:pPr>
                  <w:spacing w:line="260" w:lineRule="exact"/>
                  <w:ind w:left="20" w:right="-36"/>
                  <w:rPr>
                    <w:rFonts w:ascii="Courier New" w:eastAsia="Courier New" w:hAnsi="Courier New" w:cs="Courier New"/>
                    <w:sz w:val="24"/>
                    <w:szCs w:val="24"/>
                  </w:rPr>
                </w:pPr>
                <w:r>
                  <w:rPr>
                    <w:rFonts w:ascii="Courier New" w:eastAsia="Courier New" w:hAnsi="Courier New" w:cs="Courier New"/>
                    <w:position w:val="2"/>
                    <w:sz w:val="24"/>
                    <w:szCs w:val="24"/>
                  </w:rPr>
                  <w:t>UNDER PEER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956102"/>
    <w:multiLevelType w:val="multilevel"/>
    <w:tmpl w:val="A3A4653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AD4"/>
    <w:rsid w:val="00026E09"/>
    <w:rsid w:val="002479DB"/>
    <w:rsid w:val="00AD7AFD"/>
    <w:rsid w:val="00F64A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DB855C"/>
  <w15:docId w15:val="{65CE8DBC-9F82-4078-8DDE-D22475D9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researchgate.net/profile/Muhammad-Zaigham-" TargetMode="External"/><Relationship Id="rId18" Type="http://schemas.openxmlformats.org/officeDocument/2006/relationships/hyperlink" Target="http://www.ncbi.nlm.nih.gov/books/NBK82019/" TargetMode="External"/><Relationship Id="rId26" Type="http://schemas.openxmlformats.org/officeDocument/2006/relationships/hyperlink" Target="https://doi.org/10.3390/nu16244399" TargetMode="External"/><Relationship Id="rId39" Type="http://schemas.openxmlformats.org/officeDocument/2006/relationships/hyperlink" Target="http://www.researchgate.net/publication/328679882_Comparative_Effectiveness_and_S" TargetMode="External"/><Relationship Id="rId21" Type="http://schemas.openxmlformats.org/officeDocument/2006/relationships/hyperlink" Target="https://doi.org/10.1016/j.soda.2024.100135" TargetMode="External"/><Relationship Id="rId34" Type="http://schemas.openxmlformats.org/officeDocument/2006/relationships/hyperlink" Target="http://www.researchgate.net/publication/380542104_Safety_and_efficacy_of_GLP-"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researchgate.net/publication/7741309_Wing_RR_Phelan_S_Long-" TargetMode="External"/><Relationship Id="rId20" Type="http://schemas.openxmlformats.org/officeDocument/2006/relationships/hyperlink" Target="https://pmc.ncbi.nlm.nih.gov/articles/PMC10353499/" TargetMode="External"/><Relationship Id="rId29" Type="http://schemas.openxmlformats.org/officeDocument/2006/relationships/hyperlink" Target="http://www.frontiersin.org/journals/endocrinology/articles/10.3389/"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doi.org/10.3389/fendo.2022.1016613" TargetMode="External"/><Relationship Id="rId32" Type="http://schemas.openxmlformats.org/officeDocument/2006/relationships/hyperlink" Target="https://dmsjournal.biomedcentral.com/articles/10.1186/s13098-023-01233-4" TargetMode="External"/><Relationship Id="rId37" Type="http://schemas.openxmlformats.org/officeDocument/2006/relationships/hyperlink" Target="http://www.pcori.org/evidence-updates/comparing-benefits-and-harms-"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thelancet.com/journals/lancet/article/PIIS0140-6736%2814%2960460-8/fulltext" TargetMode="External"/><Relationship Id="rId23" Type="http://schemas.openxmlformats.org/officeDocument/2006/relationships/hyperlink" Target="http://www.nejm.org/doi/full/10.1056/" TargetMode="External"/><Relationship Id="rId28" Type="http://schemas.openxmlformats.org/officeDocument/2006/relationships/hyperlink" Target="https://doi.org/10.3389/fendo.2025.1569468" TargetMode="External"/><Relationship Id="rId36" Type="http://schemas.openxmlformats.org/officeDocument/2006/relationships/hyperlink" Target="http://www.nejm.org/doi/abs/10.1056/" TargetMode="External"/><Relationship Id="rId10" Type="http://schemas.openxmlformats.org/officeDocument/2006/relationships/image" Target="media/image3.jpeg"/><Relationship Id="rId19" Type="http://schemas.openxmlformats.org/officeDocument/2006/relationships/hyperlink" Target="https://www.cdc.gov/nchs/products/databriefs/db360.htm" TargetMode="External"/><Relationship Id="rId31" Type="http://schemas.openxmlformats.org/officeDocument/2006/relationships/hyperlink" Target="http://www.nejm.org/doi/full/10.1056/"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thelancet.com/journals/lancet/article/PIIS0140-6736%2814%2960460-8/fulltext" TargetMode="External"/><Relationship Id="rId22" Type="http://schemas.openxmlformats.org/officeDocument/2006/relationships/hyperlink" Target="http://www.sciencedirect.com/science/article/pii/S2667008924000090" TargetMode="External"/><Relationship Id="rId27" Type="http://schemas.openxmlformats.org/officeDocument/2006/relationships/hyperlink" Target="http://www.mdpi.com/2072-6643/16/24/4399" TargetMode="External"/><Relationship Id="rId30" Type="http://schemas.openxmlformats.org/officeDocument/2006/relationships/hyperlink" Target="http://www.nature.com/articles/s41366-024-01473-y" TargetMode="External"/><Relationship Id="rId35" Type="http://schemas.openxmlformats.org/officeDocument/2006/relationships/hyperlink" Target="http://www.nature.com/articles/s44324-025-00054-5" TargetMode="Externa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image" Target="media/image5.jpeg"/><Relationship Id="rId17" Type="http://schemas.openxmlformats.org/officeDocument/2006/relationships/hyperlink" Target="http://www.nejm.org/doi/full/10.1056/" TargetMode="External"/><Relationship Id="rId25" Type="http://schemas.openxmlformats.org/officeDocument/2006/relationships/hyperlink" Target="http://www.frontiersin.org/journals/endocrinology/articles/10.3389/" TargetMode="External"/><Relationship Id="rId33" Type="http://schemas.openxmlformats.org/officeDocument/2006/relationships/hyperlink" Target="http://www.nature.com/articles/s41366-025-01734-4" TargetMode="External"/><Relationship Id="rId38" Type="http://schemas.openxmlformats.org/officeDocument/2006/relationships/hyperlink" Target="http://www.acc.org/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6795</Words>
  <Characters>38732</Characters>
  <Application>Microsoft Office Word</Application>
  <DocSecurity>0</DocSecurity>
  <Lines>322</Lines>
  <Paragraphs>90</Paragraphs>
  <ScaleCrop>false</ScaleCrop>
  <Company/>
  <LinksUpToDate>false</LinksUpToDate>
  <CharactersWithSpaces>45437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3</cp:revision>
  <dcterms:created xsi:type="dcterms:W3CDTF">2025-11-29T08:29:00Z</dcterms:created>
  <dcterms:modified xsi:type="dcterms:W3CDTF">2025-11-29T08:30:00Z</dcterms:modified>
</cp:coreProperties>
</file>