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27" w:rsidRDefault="005B7C63">
      <w:pPr>
        <w:spacing w:before="57"/>
        <w:ind w:left="876" w:right="8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Study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>
        <w:rPr>
          <w:b/>
          <w:spacing w:val="-21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tm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sp</w:t>
      </w:r>
      <w:r>
        <w:rPr>
          <w:b/>
          <w:spacing w:val="3"/>
          <w:sz w:val="32"/>
          <w:szCs w:val="32"/>
        </w:rPr>
        <w:t>h</w:t>
      </w:r>
      <w:r>
        <w:rPr>
          <w:b/>
          <w:sz w:val="32"/>
          <w:szCs w:val="32"/>
        </w:rPr>
        <w:t>eric</w:t>
      </w:r>
      <w:r>
        <w:rPr>
          <w:b/>
          <w:spacing w:val="-1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P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ticle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z w:val="32"/>
          <w:szCs w:val="32"/>
        </w:rPr>
        <w:t>Fall</w:t>
      </w:r>
      <w:r>
        <w:rPr>
          <w:b/>
          <w:spacing w:val="2"/>
          <w:sz w:val="32"/>
          <w:szCs w:val="32"/>
        </w:rPr>
        <w:t>o</w:t>
      </w:r>
      <w:r>
        <w:rPr>
          <w:b/>
          <w:sz w:val="32"/>
          <w:szCs w:val="32"/>
        </w:rPr>
        <w:t>ut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z w:val="32"/>
          <w:szCs w:val="32"/>
        </w:rPr>
        <w:t>in</w:t>
      </w:r>
      <w:r>
        <w:rPr>
          <w:b/>
          <w:spacing w:val="-2"/>
          <w:sz w:val="32"/>
          <w:szCs w:val="32"/>
        </w:rPr>
        <w:t xml:space="preserve"> </w:t>
      </w:r>
      <w:proofErr w:type="spellStart"/>
      <w:r>
        <w:rPr>
          <w:b/>
          <w:w w:val="99"/>
          <w:sz w:val="32"/>
          <w:szCs w:val="32"/>
        </w:rPr>
        <w:t>N</w:t>
      </w:r>
      <w:r>
        <w:rPr>
          <w:b/>
          <w:spacing w:val="1"/>
          <w:w w:val="99"/>
          <w:sz w:val="32"/>
          <w:szCs w:val="32"/>
        </w:rPr>
        <w:t>a</w:t>
      </w:r>
      <w:r>
        <w:rPr>
          <w:b/>
          <w:w w:val="99"/>
          <w:sz w:val="32"/>
          <w:szCs w:val="32"/>
        </w:rPr>
        <w:t>k</w:t>
      </w:r>
      <w:r>
        <w:rPr>
          <w:b/>
          <w:spacing w:val="1"/>
          <w:w w:val="99"/>
          <w:sz w:val="32"/>
          <w:szCs w:val="32"/>
        </w:rPr>
        <w:t>oya</w:t>
      </w:r>
      <w:r>
        <w:rPr>
          <w:b/>
          <w:w w:val="99"/>
          <w:sz w:val="32"/>
          <w:szCs w:val="32"/>
        </w:rPr>
        <w:t>kp</w:t>
      </w:r>
      <w:r>
        <w:rPr>
          <w:b/>
          <w:spacing w:val="1"/>
          <w:w w:val="99"/>
          <w:sz w:val="32"/>
          <w:szCs w:val="32"/>
        </w:rPr>
        <w:t>a</w:t>
      </w:r>
      <w:r>
        <w:rPr>
          <w:b/>
          <w:w w:val="99"/>
          <w:sz w:val="32"/>
          <w:szCs w:val="32"/>
        </w:rPr>
        <w:t>l</w:t>
      </w:r>
      <w:r>
        <w:rPr>
          <w:b/>
          <w:spacing w:val="1"/>
          <w:w w:val="99"/>
          <w:sz w:val="32"/>
          <w:szCs w:val="32"/>
        </w:rPr>
        <w:t>a</w:t>
      </w:r>
      <w:proofErr w:type="spellEnd"/>
      <w:r>
        <w:rPr>
          <w:b/>
          <w:w w:val="99"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NZe</w:t>
      </w:r>
      <w:r>
        <w:rPr>
          <w:b/>
          <w:spacing w:val="-4"/>
          <w:sz w:val="32"/>
          <w:szCs w:val="32"/>
        </w:rPr>
        <w:t>r</w:t>
      </w:r>
      <w:r>
        <w:rPr>
          <w:b/>
          <w:sz w:val="32"/>
          <w:szCs w:val="32"/>
        </w:rPr>
        <w:t>ek</w:t>
      </w:r>
      <w:r>
        <w:rPr>
          <w:b/>
          <w:spacing w:val="1"/>
          <w:sz w:val="32"/>
          <w:szCs w:val="32"/>
        </w:rPr>
        <w:t>o</w:t>
      </w:r>
      <w:r>
        <w:rPr>
          <w:b/>
          <w:spacing w:val="-5"/>
          <w:sz w:val="32"/>
          <w:szCs w:val="32"/>
        </w:rPr>
        <w:t>r</w:t>
      </w:r>
      <w:r>
        <w:rPr>
          <w:b/>
          <w:sz w:val="32"/>
          <w:szCs w:val="32"/>
        </w:rPr>
        <w:t>e</w:t>
      </w:r>
      <w:proofErr w:type="spellEnd"/>
      <w:r>
        <w:rPr>
          <w:b/>
          <w:sz w:val="32"/>
          <w:szCs w:val="32"/>
        </w:rPr>
        <w:t>,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spacing w:val="-1"/>
          <w:w w:val="99"/>
          <w:sz w:val="32"/>
          <w:szCs w:val="32"/>
        </w:rPr>
        <w:t>G</w:t>
      </w:r>
      <w:r>
        <w:rPr>
          <w:b/>
          <w:w w:val="99"/>
          <w:sz w:val="32"/>
          <w:szCs w:val="32"/>
        </w:rPr>
        <w:t>ui</w:t>
      </w:r>
      <w:r>
        <w:rPr>
          <w:b/>
          <w:spacing w:val="2"/>
          <w:w w:val="99"/>
          <w:sz w:val="32"/>
          <w:szCs w:val="32"/>
        </w:rPr>
        <w:t>n</w:t>
      </w:r>
      <w:r>
        <w:rPr>
          <w:b/>
          <w:w w:val="99"/>
          <w:sz w:val="32"/>
          <w:szCs w:val="32"/>
        </w:rPr>
        <w:t>ea</w:t>
      </w:r>
    </w:p>
    <w:p w:rsidR="00804727" w:rsidRDefault="00804727">
      <w:pPr>
        <w:spacing w:before="4" w:line="140" w:lineRule="exact"/>
        <w:rPr>
          <w:sz w:val="15"/>
          <w:szCs w:val="15"/>
        </w:rPr>
      </w:pPr>
    </w:p>
    <w:p w:rsidR="001424A3" w:rsidRDefault="001424A3">
      <w:pPr>
        <w:spacing w:before="29"/>
        <w:ind w:left="116" w:right="8263"/>
        <w:jc w:val="both"/>
        <w:rPr>
          <w:b/>
          <w:sz w:val="24"/>
          <w:szCs w:val="24"/>
        </w:rPr>
      </w:pPr>
    </w:p>
    <w:p w:rsidR="001424A3" w:rsidRDefault="001424A3">
      <w:pPr>
        <w:spacing w:before="29"/>
        <w:ind w:left="116" w:right="8263"/>
        <w:jc w:val="both"/>
        <w:rPr>
          <w:b/>
          <w:sz w:val="24"/>
          <w:szCs w:val="24"/>
        </w:rPr>
      </w:pPr>
    </w:p>
    <w:p w:rsidR="001424A3" w:rsidRDefault="001424A3">
      <w:pPr>
        <w:spacing w:before="29"/>
        <w:ind w:left="116" w:right="8263"/>
        <w:jc w:val="both"/>
        <w:rPr>
          <w:b/>
          <w:sz w:val="24"/>
          <w:szCs w:val="24"/>
        </w:rPr>
      </w:pPr>
    </w:p>
    <w:p w:rsidR="00804727" w:rsidRDefault="005B7C63">
      <w:pPr>
        <w:spacing w:before="29"/>
        <w:ind w:left="116" w:right="8263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804727" w:rsidRDefault="00804727">
      <w:pPr>
        <w:spacing w:before="2" w:line="180" w:lineRule="exact"/>
        <w:rPr>
          <w:sz w:val="18"/>
          <w:szCs w:val="18"/>
        </w:rPr>
      </w:pPr>
    </w:p>
    <w:p w:rsidR="00804727" w:rsidRDefault="005B7C63">
      <w:pPr>
        <w:spacing w:line="360" w:lineRule="auto"/>
        <w:ind w:left="116" w:right="73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ighborhood,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lyze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ighborhoo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 four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(04)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ighborhoo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);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(Cross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 bord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Mohomou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ighborhood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kshop);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(Empty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nigh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Courty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station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0.1350 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-10"/>
          <w:sz w:val="24"/>
          <w:szCs w:val="24"/>
        </w:rPr>
        <w:t>111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2,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0.09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3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0.0451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3"/>
          <w:sz w:val="24"/>
          <w:szCs w:val="24"/>
        </w:rPr>
        <w:t>y</w:t>
      </w:r>
      <w:r>
        <w:rPr>
          <w:sz w:val="24"/>
          <w:szCs w:val="24"/>
        </w:rPr>
        <w:t>. Thus,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dust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ighborhood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27.72</w:t>
      </w:r>
    </w:p>
    <w:p w:rsidR="00804727" w:rsidRDefault="005B7C63">
      <w:pPr>
        <w:spacing w:line="280" w:lineRule="exact"/>
        <w:ind w:left="116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mg.m</w:t>
      </w:r>
      <w:proofErr w:type="spellEnd"/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.h</w:t>
      </w:r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1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.28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.m</w:t>
      </w:r>
      <w:proofErr w:type="spellEnd"/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position w:val="9"/>
          <w:sz w:val="16"/>
          <w:szCs w:val="16"/>
        </w:rPr>
        <w:t>-</w:t>
      </w:r>
      <w:r>
        <w:rPr>
          <w:position w:val="9"/>
          <w:sz w:val="16"/>
          <w:szCs w:val="16"/>
        </w:rPr>
        <w:t>1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237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</w:p>
    <w:p w:rsidR="00804727" w:rsidRDefault="00804727">
      <w:pPr>
        <w:spacing w:before="9" w:line="120" w:lineRule="exact"/>
        <w:rPr>
          <w:sz w:val="13"/>
          <w:szCs w:val="13"/>
        </w:rPr>
      </w:pPr>
    </w:p>
    <w:p w:rsidR="00804727" w:rsidRDefault="005B7C63">
      <w:pPr>
        <w:ind w:left="116" w:right="43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study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</w:p>
    <w:p w:rsidR="00804727" w:rsidRDefault="00804727">
      <w:pPr>
        <w:spacing w:before="18" w:line="280" w:lineRule="exact"/>
        <w:rPr>
          <w:sz w:val="28"/>
          <w:szCs w:val="28"/>
        </w:rPr>
      </w:pPr>
    </w:p>
    <w:p w:rsidR="00804727" w:rsidRDefault="005B7C63">
      <w:pPr>
        <w:ind w:left="116" w:right="868"/>
        <w:jc w:val="both"/>
        <w:rPr>
          <w:sz w:val="24"/>
          <w:szCs w:val="24"/>
        </w:rPr>
        <w:sectPr w:rsidR="00804727">
          <w:pgSz w:w="11920" w:h="16840"/>
          <w:pgMar w:top="1340" w:right="130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Key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: Air 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; Atmosph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Dust </w:t>
      </w:r>
      <w:proofErr w:type="gramStart"/>
      <w:r>
        <w:rPr>
          <w:sz w:val="24"/>
          <w:szCs w:val="24"/>
        </w:rPr>
        <w:t>qua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; 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</w:p>
    <w:p w:rsidR="00804727" w:rsidRDefault="005B7C63">
      <w:pPr>
        <w:spacing w:before="76"/>
        <w:ind w:left="116" w:right="699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 INTRODU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:rsidR="00804727" w:rsidRDefault="00804727">
      <w:pPr>
        <w:spacing w:before="3" w:line="180" w:lineRule="exact"/>
        <w:rPr>
          <w:sz w:val="18"/>
          <w:szCs w:val="18"/>
        </w:rPr>
      </w:pPr>
    </w:p>
    <w:p w:rsidR="00804727" w:rsidRDefault="00547930">
      <w:pPr>
        <w:spacing w:line="360" w:lineRule="auto"/>
        <w:ind w:left="116" w:right="7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5B7C63">
        <w:rPr>
          <w:sz w:val="24"/>
          <w:szCs w:val="24"/>
        </w:rPr>
        <w:t>Air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z w:val="24"/>
          <w:szCs w:val="24"/>
        </w:rPr>
        <w:t>pol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ut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z w:val="24"/>
          <w:szCs w:val="24"/>
        </w:rPr>
        <w:t>due</w:t>
      </w:r>
      <w:r w:rsidR="005B7C63">
        <w:rPr>
          <w:spacing w:val="18"/>
          <w:sz w:val="24"/>
          <w:szCs w:val="24"/>
        </w:rPr>
        <w:t xml:space="preserve"> </w:t>
      </w:r>
      <w:r w:rsidR="005B7C63">
        <w:rPr>
          <w:sz w:val="24"/>
          <w:szCs w:val="24"/>
        </w:rPr>
        <w:t>to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hi</w:t>
      </w:r>
      <w:r w:rsidR="005B7C63">
        <w:rPr>
          <w:spacing w:val="-2"/>
          <w:sz w:val="24"/>
          <w:szCs w:val="24"/>
        </w:rPr>
        <w:t>g</w:t>
      </w:r>
      <w:r w:rsidR="005B7C63">
        <w:rPr>
          <w:sz w:val="24"/>
          <w:szCs w:val="24"/>
        </w:rPr>
        <w:t>h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on</w:t>
      </w:r>
      <w:r w:rsidR="005B7C63">
        <w:rPr>
          <w:spacing w:val="-1"/>
          <w:sz w:val="24"/>
          <w:szCs w:val="24"/>
        </w:rPr>
        <w:t>ce</w:t>
      </w:r>
      <w:r w:rsidR="005B7C63">
        <w:rPr>
          <w:sz w:val="24"/>
          <w:szCs w:val="24"/>
        </w:rPr>
        <w:t>ntr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ons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z w:val="24"/>
          <w:szCs w:val="24"/>
        </w:rPr>
        <w:t>small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les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z w:val="24"/>
          <w:szCs w:val="24"/>
        </w:rPr>
        <w:t>is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a</w:t>
      </w:r>
      <w:r w:rsidR="005B7C63">
        <w:rPr>
          <w:spacing w:val="20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v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re</w:t>
      </w:r>
      <w:r w:rsidR="005B7C63">
        <w:rPr>
          <w:spacing w:val="20"/>
          <w:sz w:val="24"/>
          <w:szCs w:val="24"/>
        </w:rPr>
        <w:t xml:space="preserve"> </w:t>
      </w:r>
      <w:r w:rsidR="005B7C63">
        <w:rPr>
          <w:sz w:val="24"/>
          <w:szCs w:val="24"/>
        </w:rPr>
        <w:t>i</w:t>
      </w:r>
      <w:r w:rsidR="005B7C63">
        <w:rPr>
          <w:spacing w:val="-2"/>
          <w:sz w:val="24"/>
          <w:szCs w:val="24"/>
        </w:rPr>
        <w:t>s</w:t>
      </w:r>
      <w:r w:rsidR="005B7C63">
        <w:rPr>
          <w:sz w:val="24"/>
          <w:szCs w:val="24"/>
        </w:rPr>
        <w:t>sue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5"/>
          <w:sz w:val="24"/>
          <w:szCs w:val="24"/>
        </w:rPr>
        <w:t xml:space="preserve"> </w:t>
      </w:r>
      <w:r w:rsidR="005B7C63">
        <w:rPr>
          <w:spacing w:val="-20"/>
          <w:sz w:val="24"/>
          <w:szCs w:val="24"/>
        </w:rPr>
        <w:t>W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st A</w:t>
      </w:r>
      <w:r w:rsidR="005B7C63">
        <w:rPr>
          <w:spacing w:val="-1"/>
          <w:sz w:val="24"/>
          <w:szCs w:val="24"/>
        </w:rPr>
        <w:t>f</w:t>
      </w:r>
      <w:r w:rsidR="005B7C63">
        <w:rPr>
          <w:sz w:val="24"/>
          <w:szCs w:val="24"/>
        </w:rPr>
        <w:t>ri</w:t>
      </w:r>
      <w:r w:rsidR="005B7C63">
        <w:rPr>
          <w:spacing w:val="1"/>
          <w:sz w:val="24"/>
          <w:szCs w:val="24"/>
        </w:rPr>
        <w:t>c</w:t>
      </w:r>
      <w:r w:rsidR="005B7C63">
        <w:rPr>
          <w:sz w:val="24"/>
          <w:szCs w:val="24"/>
        </w:rPr>
        <w:t>a</w:t>
      </w:r>
      <w:r>
        <w:rPr>
          <w:sz w:val="24"/>
          <w:szCs w:val="24"/>
        </w:rPr>
        <w:t>”</w:t>
      </w:r>
      <w:r w:rsidR="005B7C63">
        <w:rPr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proofErr w:type="spellStart"/>
      <w:r w:rsidR="005B7C63">
        <w:rPr>
          <w:b/>
          <w:sz w:val="24"/>
          <w:szCs w:val="24"/>
        </w:rPr>
        <w:t>Ko</w:t>
      </w:r>
      <w:r w:rsidR="005B7C63">
        <w:rPr>
          <w:b/>
          <w:spacing w:val="1"/>
          <w:sz w:val="24"/>
          <w:szCs w:val="24"/>
        </w:rPr>
        <w:t>un</w:t>
      </w:r>
      <w:r w:rsidR="005B7C63">
        <w:rPr>
          <w:b/>
          <w:sz w:val="24"/>
          <w:szCs w:val="24"/>
        </w:rPr>
        <w:t>o</w:t>
      </w:r>
      <w:r w:rsidR="005B7C63">
        <w:rPr>
          <w:b/>
          <w:spacing w:val="1"/>
          <w:sz w:val="24"/>
          <w:szCs w:val="24"/>
        </w:rPr>
        <w:t>uh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wa</w:t>
      </w:r>
      <w:proofErr w:type="spellEnd"/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"/>
          <w:sz w:val="24"/>
          <w:szCs w:val="24"/>
        </w:rPr>
        <w:t xml:space="preserve"> 2</w:t>
      </w:r>
      <w:r w:rsidR="005B7C63">
        <w:rPr>
          <w:b/>
          <w:sz w:val="24"/>
          <w:szCs w:val="24"/>
        </w:rPr>
        <w:t>02</w:t>
      </w:r>
      <w:r w:rsidR="005B7C63">
        <w:rPr>
          <w:b/>
          <w:spacing w:val="2"/>
          <w:sz w:val="24"/>
          <w:szCs w:val="24"/>
        </w:rPr>
        <w:t>0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</w:t>
      </w:r>
      <w:r w:rsidR="005B7C63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 w:rsidR="005B7C63">
        <w:rPr>
          <w:sz w:val="24"/>
          <w:szCs w:val="24"/>
        </w:rPr>
        <w:t>Ho</w:t>
      </w:r>
      <w:r w:rsidR="005B7C63">
        <w:rPr>
          <w:spacing w:val="1"/>
          <w:sz w:val="24"/>
          <w:szCs w:val="24"/>
        </w:rPr>
        <w:t>w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v</w:t>
      </w:r>
      <w:r w:rsidR="005B7C63">
        <w:rPr>
          <w:spacing w:val="-1"/>
          <w:sz w:val="24"/>
          <w:szCs w:val="24"/>
        </w:rPr>
        <w:t>e</w:t>
      </w:r>
      <w:r w:rsidR="005B7C63">
        <w:rPr>
          <w:spacing w:val="-10"/>
          <w:sz w:val="24"/>
          <w:szCs w:val="24"/>
        </w:rPr>
        <w:t>r</w:t>
      </w:r>
      <w:r w:rsidR="005B7C63">
        <w:rPr>
          <w:sz w:val="24"/>
          <w:szCs w:val="24"/>
        </w:rPr>
        <w:t>,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d</w:t>
      </w:r>
      <w:r w:rsidR="005B7C63">
        <w:rPr>
          <w:sz w:val="24"/>
          <w:szCs w:val="24"/>
        </w:rPr>
        <w:t>ust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f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out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ca</w:t>
      </w:r>
      <w:r w:rsidR="005B7C63">
        <w:rPr>
          <w:sz w:val="24"/>
          <w:szCs w:val="24"/>
        </w:rPr>
        <w:t>n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z w:val="24"/>
          <w:szCs w:val="24"/>
        </w:rPr>
        <w:t>h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ve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dive</w:t>
      </w:r>
      <w:r w:rsidR="005B7C63">
        <w:rPr>
          <w:spacing w:val="-1"/>
          <w:sz w:val="24"/>
          <w:szCs w:val="24"/>
        </w:rPr>
        <w:t>r</w:t>
      </w:r>
      <w:r w:rsidR="005B7C63">
        <w:rPr>
          <w:spacing w:val="2"/>
          <w:sz w:val="24"/>
          <w:szCs w:val="24"/>
        </w:rPr>
        <w:t>s</w:t>
      </w:r>
      <w:r w:rsidR="005B7C63">
        <w:rPr>
          <w:sz w:val="24"/>
          <w:szCs w:val="24"/>
        </w:rPr>
        <w:t>e i</w:t>
      </w:r>
      <w:r w:rsidR="005B7C63">
        <w:rPr>
          <w:spacing w:val="3"/>
          <w:sz w:val="24"/>
          <w:szCs w:val="24"/>
        </w:rPr>
        <w:t>m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nging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f</w:t>
      </w:r>
      <w:r w:rsidR="005B7C63">
        <w:rPr>
          <w:sz w:val="24"/>
          <w:szCs w:val="24"/>
        </w:rPr>
        <w:t>rom major</w:t>
      </w:r>
      <w:r w:rsidR="005B7C63">
        <w:rPr>
          <w:spacing w:val="18"/>
          <w:sz w:val="24"/>
          <w:szCs w:val="24"/>
        </w:rPr>
        <w:t xml:space="preserve"> </w:t>
      </w:r>
      <w:r w:rsidR="005B7C63">
        <w:rPr>
          <w:sz w:val="24"/>
          <w:szCs w:val="24"/>
        </w:rPr>
        <w:t>h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h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p</w:t>
      </w:r>
      <w:r w:rsidR="005B7C63">
        <w:rPr>
          <w:sz w:val="24"/>
          <w:szCs w:val="24"/>
        </w:rPr>
        <w:t>robl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ms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t</w:t>
      </w:r>
      <w:r w:rsidR="005B7C63">
        <w:rPr>
          <w:sz w:val="24"/>
          <w:szCs w:val="24"/>
        </w:rPr>
        <w:t>o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nvironme</w:t>
      </w:r>
      <w:r w:rsidR="005B7C63">
        <w:rPr>
          <w:spacing w:val="-1"/>
          <w:sz w:val="24"/>
          <w:szCs w:val="24"/>
        </w:rPr>
        <w:t>n</w:t>
      </w:r>
      <w:r w:rsidR="005B7C63">
        <w:rPr>
          <w:sz w:val="24"/>
          <w:szCs w:val="24"/>
        </w:rPr>
        <w:t>tal</w:t>
      </w:r>
      <w:r w:rsidR="005B7C63">
        <w:rPr>
          <w:spacing w:val="2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on</w:t>
      </w:r>
      <w:r w:rsidR="005B7C63">
        <w:rPr>
          <w:spacing w:val="1"/>
          <w:sz w:val="24"/>
          <w:szCs w:val="24"/>
        </w:rPr>
        <w:t>c</w:t>
      </w:r>
      <w:r w:rsidR="005B7C63">
        <w:rPr>
          <w:spacing w:val="-1"/>
          <w:sz w:val="24"/>
          <w:szCs w:val="24"/>
        </w:rPr>
        <w:t>e</w:t>
      </w:r>
      <w:r w:rsidR="005B7C63">
        <w:rPr>
          <w:spacing w:val="1"/>
          <w:sz w:val="24"/>
          <w:szCs w:val="24"/>
        </w:rPr>
        <w:t>r</w:t>
      </w:r>
      <w:r w:rsidR="005B7C63">
        <w:rPr>
          <w:sz w:val="24"/>
          <w:szCs w:val="24"/>
        </w:rPr>
        <w:t>ns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2"/>
          <w:sz w:val="24"/>
          <w:szCs w:val="24"/>
        </w:rPr>
        <w:t xml:space="preserve"> </w:t>
      </w:r>
      <w:r w:rsidR="005B7C63">
        <w:rPr>
          <w:spacing w:val="-18"/>
          <w:sz w:val="24"/>
          <w:szCs w:val="24"/>
        </w:rPr>
        <w:t>W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st A</w:t>
      </w:r>
      <w:r w:rsidR="005B7C63">
        <w:rPr>
          <w:spacing w:val="-1"/>
          <w:sz w:val="24"/>
          <w:szCs w:val="24"/>
        </w:rPr>
        <w:t>f</w:t>
      </w:r>
      <w:r w:rsidR="005B7C63">
        <w:rPr>
          <w:sz w:val="24"/>
          <w:szCs w:val="24"/>
        </w:rPr>
        <w:t>ri</w:t>
      </w:r>
      <w:r w:rsidR="005B7C63">
        <w:rPr>
          <w:spacing w:val="1"/>
          <w:sz w:val="24"/>
          <w:szCs w:val="24"/>
        </w:rPr>
        <w:t>c</w:t>
      </w:r>
      <w:r w:rsidR="005B7C63">
        <w:rPr>
          <w:sz w:val="24"/>
          <w:szCs w:val="24"/>
        </w:rPr>
        <w:t>a</w:t>
      </w:r>
      <w:r>
        <w:rPr>
          <w:sz w:val="24"/>
          <w:szCs w:val="24"/>
        </w:rPr>
        <w:t>”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(</w:t>
      </w:r>
      <w:proofErr w:type="spellStart"/>
      <w:r w:rsidR="005B7C63">
        <w:rPr>
          <w:b/>
          <w:spacing w:val="-1"/>
          <w:sz w:val="24"/>
          <w:szCs w:val="24"/>
        </w:rPr>
        <w:t>M</w:t>
      </w:r>
      <w:r w:rsidR="005B7C63">
        <w:rPr>
          <w:b/>
          <w:sz w:val="24"/>
          <w:szCs w:val="24"/>
        </w:rPr>
        <w:t>w</w:t>
      </w:r>
      <w:r w:rsidR="005B7C63">
        <w:rPr>
          <w:b/>
          <w:spacing w:val="1"/>
          <w:sz w:val="24"/>
          <w:szCs w:val="24"/>
        </w:rPr>
        <w:t>e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pacing w:val="1"/>
          <w:sz w:val="24"/>
          <w:szCs w:val="24"/>
        </w:rPr>
        <w:t>nd</w:t>
      </w:r>
      <w:r w:rsidR="005B7C63">
        <w:rPr>
          <w:b/>
          <w:sz w:val="24"/>
          <w:szCs w:val="24"/>
        </w:rPr>
        <w:t>i</w:t>
      </w:r>
      <w:proofErr w:type="spellEnd"/>
      <w:r w:rsidR="005B7C63">
        <w:rPr>
          <w:b/>
          <w:spacing w:val="19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18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19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202</w:t>
      </w:r>
      <w:r w:rsidR="005B7C63">
        <w:rPr>
          <w:b/>
          <w:spacing w:val="2"/>
          <w:sz w:val="24"/>
          <w:szCs w:val="24"/>
        </w:rPr>
        <w:t>3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 A</w:t>
      </w:r>
      <w:r w:rsidR="005B7C63">
        <w:rPr>
          <w:spacing w:val="-1"/>
          <w:sz w:val="24"/>
          <w:szCs w:val="24"/>
        </w:rPr>
        <w:t>cc</w:t>
      </w:r>
      <w:r w:rsidR="005B7C63">
        <w:rPr>
          <w:sz w:val="24"/>
          <w:szCs w:val="24"/>
        </w:rPr>
        <w:t>ording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to</w:t>
      </w:r>
      <w:r w:rsidR="005B7C63">
        <w:rPr>
          <w:spacing w:val="3"/>
          <w:sz w:val="24"/>
          <w:szCs w:val="24"/>
        </w:rPr>
        <w:t xml:space="preserve"> </w:t>
      </w:r>
      <w:proofErr w:type="spellStart"/>
      <w:r w:rsidR="005B7C63">
        <w:rPr>
          <w:b/>
          <w:sz w:val="24"/>
          <w:szCs w:val="24"/>
        </w:rPr>
        <w:t>Can</w:t>
      </w:r>
      <w:r w:rsidR="005B7C63">
        <w:rPr>
          <w:b/>
          <w:spacing w:val="1"/>
          <w:sz w:val="24"/>
          <w:szCs w:val="24"/>
        </w:rPr>
        <w:t>h</w:t>
      </w:r>
      <w:r w:rsidR="005B7C63">
        <w:rPr>
          <w:b/>
          <w:sz w:val="24"/>
          <w:szCs w:val="24"/>
        </w:rPr>
        <w:t>a</w:t>
      </w:r>
      <w:proofErr w:type="spellEnd"/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(202</w:t>
      </w:r>
      <w:r w:rsidR="005B7C63">
        <w:rPr>
          <w:b/>
          <w:spacing w:val="-1"/>
          <w:sz w:val="24"/>
          <w:szCs w:val="24"/>
        </w:rPr>
        <w:t>1</w:t>
      </w:r>
      <w:r w:rsidR="005B7C63">
        <w:rPr>
          <w:b/>
          <w:spacing w:val="1"/>
          <w:sz w:val="24"/>
          <w:szCs w:val="24"/>
        </w:rPr>
        <w:t>)</w:t>
      </w:r>
      <w:r w:rsidR="005B7C63">
        <w:rPr>
          <w:sz w:val="24"/>
          <w:szCs w:val="24"/>
        </w:rPr>
        <w:t>,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Durant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(200</w:t>
      </w:r>
      <w:r w:rsidR="005B7C63">
        <w:rPr>
          <w:b/>
          <w:spacing w:val="-1"/>
          <w:sz w:val="24"/>
          <w:szCs w:val="24"/>
        </w:rPr>
        <w:t>9</w:t>
      </w:r>
      <w:r w:rsidR="005B7C63">
        <w:rPr>
          <w:b/>
          <w:sz w:val="24"/>
          <w:szCs w:val="24"/>
        </w:rPr>
        <w:t>)</w:t>
      </w:r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</w:t>
      </w:r>
      <w:r w:rsidR="005B7C63">
        <w:rPr>
          <w:b/>
          <w:spacing w:val="1"/>
          <w:sz w:val="24"/>
          <w:szCs w:val="24"/>
        </w:rPr>
        <w:t>n</w:t>
      </w:r>
      <w:r w:rsidR="005B7C63">
        <w:rPr>
          <w:b/>
          <w:sz w:val="24"/>
          <w:szCs w:val="24"/>
        </w:rPr>
        <w:t>d</w:t>
      </w:r>
      <w:r w:rsidR="005B7C63">
        <w:rPr>
          <w:b/>
          <w:spacing w:val="2"/>
          <w:sz w:val="24"/>
          <w:szCs w:val="24"/>
        </w:rPr>
        <w:t xml:space="preserve"> </w:t>
      </w:r>
      <w:proofErr w:type="spellStart"/>
      <w:r w:rsidR="005B7C63">
        <w:rPr>
          <w:b/>
          <w:sz w:val="24"/>
          <w:szCs w:val="24"/>
        </w:rPr>
        <w:t>Kga</w:t>
      </w:r>
      <w:r w:rsidR="005B7C63">
        <w:rPr>
          <w:b/>
          <w:spacing w:val="1"/>
          <w:sz w:val="24"/>
          <w:szCs w:val="24"/>
        </w:rPr>
        <w:t>b</w:t>
      </w:r>
      <w:r w:rsidR="005B7C63">
        <w:rPr>
          <w:b/>
          <w:sz w:val="24"/>
          <w:szCs w:val="24"/>
        </w:rPr>
        <w:t>i</w:t>
      </w:r>
      <w:proofErr w:type="spellEnd"/>
      <w:r w:rsidR="005B7C63">
        <w:rPr>
          <w:b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(201</w:t>
      </w:r>
      <w:r w:rsidR="005B7C63">
        <w:rPr>
          <w:b/>
          <w:spacing w:val="-1"/>
          <w:sz w:val="24"/>
          <w:szCs w:val="24"/>
        </w:rPr>
        <w:t>2</w:t>
      </w:r>
      <w:r w:rsidR="005B7C63">
        <w:rPr>
          <w:b/>
          <w:sz w:val="24"/>
          <w:szCs w:val="24"/>
        </w:rPr>
        <w:t>),</w:t>
      </w:r>
      <w:r w:rsidR="005B7C63">
        <w:rPr>
          <w:b/>
          <w:spacing w:val="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“</w:t>
      </w:r>
      <w:r w:rsidR="005B7C63">
        <w:rPr>
          <w:sz w:val="24"/>
          <w:szCs w:val="24"/>
        </w:rPr>
        <w:t>the subst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ce</w:t>
      </w:r>
      <w:r w:rsidR="005B7C63">
        <w:rPr>
          <w:sz w:val="24"/>
          <w:szCs w:val="24"/>
        </w:rPr>
        <w:t>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</w:t>
      </w:r>
      <w:r w:rsidR="005B7C63">
        <w:rPr>
          <w:spacing w:val="3"/>
          <w:sz w:val="24"/>
          <w:szCs w:val="24"/>
        </w:rPr>
        <w:t>h</w:t>
      </w:r>
      <w:r w:rsidR="005B7C63">
        <w:rPr>
          <w:sz w:val="24"/>
          <w:szCs w:val="24"/>
        </w:rPr>
        <w:t xml:space="preserve">e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ir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i</w:t>
      </w:r>
      <w:r w:rsidR="005B7C63">
        <w:rPr>
          <w:spacing w:val="3"/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lude but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not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l</w:t>
      </w:r>
      <w:r w:rsidR="005B7C63">
        <w:rPr>
          <w:spacing w:val="3"/>
          <w:sz w:val="24"/>
          <w:szCs w:val="24"/>
        </w:rPr>
        <w:t>i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ted to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 xml:space="preserve">ulate </w:t>
      </w:r>
      <w:r w:rsidR="005B7C63">
        <w:rPr>
          <w:spacing w:val="3"/>
          <w:sz w:val="24"/>
          <w:szCs w:val="24"/>
        </w:rPr>
        <w:t>m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 (i.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.,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dust,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quid dropl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ts,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smo</w:t>
      </w:r>
      <w:r w:rsidR="005B7C63">
        <w:rPr>
          <w:spacing w:val="3"/>
          <w:sz w:val="24"/>
          <w:szCs w:val="24"/>
        </w:rPr>
        <w:t>k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 xml:space="preserve">), </w:t>
      </w:r>
      <w:r w:rsidR="005B7C63">
        <w:rPr>
          <w:spacing w:val="2"/>
          <w:sz w:val="24"/>
          <w:szCs w:val="24"/>
        </w:rPr>
        <w:t>g</w:t>
      </w:r>
      <w:r w:rsidR="005B7C63">
        <w:rPr>
          <w:spacing w:val="1"/>
          <w:sz w:val="24"/>
          <w:szCs w:val="24"/>
        </w:rPr>
        <w:t>a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ous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pol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utants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(i.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.,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ni</w:t>
      </w:r>
      <w:r w:rsidR="005B7C63">
        <w:rPr>
          <w:spacing w:val="3"/>
          <w:sz w:val="24"/>
          <w:szCs w:val="24"/>
        </w:rPr>
        <w:t>t</w:t>
      </w:r>
      <w:r w:rsidR="005B7C63">
        <w:rPr>
          <w:sz w:val="24"/>
          <w:szCs w:val="24"/>
        </w:rPr>
        <w:t>rog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oxides,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volati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 xml:space="preserve">e </w:t>
      </w:r>
      <w:r w:rsidR="005B7C63">
        <w:rPr>
          <w:spacing w:val="2"/>
          <w:sz w:val="24"/>
          <w:szCs w:val="24"/>
        </w:rPr>
        <w:t>o</w:t>
      </w:r>
      <w:r w:rsidR="005B7C63">
        <w:rPr>
          <w:spacing w:val="-3"/>
          <w:sz w:val="24"/>
          <w:szCs w:val="24"/>
        </w:rPr>
        <w:t>r</w:t>
      </w:r>
      <w:r w:rsidR="005B7C63">
        <w:rPr>
          <w:sz w:val="24"/>
          <w:szCs w:val="24"/>
        </w:rPr>
        <w:t>g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 xml:space="preserve">nic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 xml:space="preserve">ompounds, </w:t>
      </w:r>
      <w:proofErr w:type="spellStart"/>
      <w:r w:rsidR="005B7C63">
        <w:rPr>
          <w:sz w:val="24"/>
          <w:szCs w:val="24"/>
        </w:rPr>
        <w:t>oxon</w:t>
      </w:r>
      <w:r w:rsidR="005B7C63">
        <w:rPr>
          <w:spacing w:val="-1"/>
          <w:sz w:val="24"/>
          <w:szCs w:val="24"/>
        </w:rPr>
        <w:t>e</w:t>
      </w:r>
      <w:proofErr w:type="spellEnd"/>
      <w:r w:rsidR="005B7C63">
        <w:rPr>
          <w:sz w:val="24"/>
          <w:szCs w:val="24"/>
        </w:rPr>
        <w:t>,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onia,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c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1"/>
          <w:sz w:val="24"/>
          <w:szCs w:val="24"/>
        </w:rPr>
        <w:t>r</w:t>
      </w:r>
      <w:r w:rsidR="005B7C63">
        <w:rPr>
          <w:sz w:val="24"/>
          <w:szCs w:val="24"/>
        </w:rPr>
        <w:t>bon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monox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),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z w:val="24"/>
          <w:szCs w:val="24"/>
        </w:rPr>
        <w:t>h</w:t>
      </w:r>
      <w:r w:rsidR="005B7C63">
        <w:rPr>
          <w:spacing w:val="1"/>
          <w:sz w:val="24"/>
          <w:szCs w:val="24"/>
        </w:rPr>
        <w:t>e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vy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m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tals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ur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ble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b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</w:t>
      </w:r>
      <w:r w:rsidR="005B7C63">
        <w:rPr>
          <w:spacing w:val="2"/>
          <w:sz w:val="24"/>
          <w:szCs w:val="24"/>
        </w:rPr>
        <w:t>e</w:t>
      </w:r>
      <w:r w:rsidR="005B7C63">
        <w:rPr>
          <w:sz w:val="24"/>
          <w:szCs w:val="24"/>
        </w:rPr>
        <w:t>ria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z w:val="24"/>
          <w:szCs w:val="24"/>
        </w:rPr>
        <w:t>whi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h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ll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le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d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to the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pre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iation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ir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qu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t</w:t>
      </w:r>
      <w:r w:rsidR="005B7C63">
        <w:rPr>
          <w:spacing w:val="-14"/>
          <w:sz w:val="24"/>
          <w:szCs w:val="24"/>
        </w:rPr>
        <w:t>y</w:t>
      </w:r>
      <w:r w:rsidR="005B7C63">
        <w:rPr>
          <w:sz w:val="24"/>
          <w:szCs w:val="24"/>
        </w:rPr>
        <w:t>,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they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re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i</w:t>
      </w:r>
      <w:r w:rsidR="005B7C63">
        <w:rPr>
          <w:sz w:val="24"/>
          <w:szCs w:val="24"/>
        </w:rPr>
        <w:t>ndic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ir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qu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3"/>
          <w:sz w:val="24"/>
          <w:szCs w:val="24"/>
        </w:rPr>
        <w:t>t</w:t>
      </w:r>
      <w:r w:rsidR="005B7C63">
        <w:rPr>
          <w:sz w:val="24"/>
          <w:szCs w:val="24"/>
        </w:rPr>
        <w:t>y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state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with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sp</w:t>
      </w:r>
      <w:r w:rsidR="005B7C63">
        <w:rPr>
          <w:spacing w:val="-1"/>
          <w:sz w:val="24"/>
          <w:szCs w:val="24"/>
        </w:rPr>
        <w:t>ec</w:t>
      </w:r>
      <w:r w:rsidR="005B7C63">
        <w:rPr>
          <w:sz w:val="24"/>
          <w:szCs w:val="24"/>
        </w:rPr>
        <w:t>t to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a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</w:t>
      </w:r>
      <w:r w:rsidR="005B7C63">
        <w:rPr>
          <w:spacing w:val="2"/>
          <w:sz w:val="24"/>
          <w:szCs w:val="24"/>
        </w:rPr>
        <w:t>a</w:t>
      </w:r>
      <w:r w:rsidR="005B7C63">
        <w:rPr>
          <w:sz w:val="24"/>
          <w:szCs w:val="24"/>
        </w:rPr>
        <w:t>r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si</w:t>
      </w:r>
      <w:r w:rsidR="005B7C63">
        <w:rPr>
          <w:spacing w:val="1"/>
          <w:sz w:val="24"/>
          <w:szCs w:val="24"/>
        </w:rPr>
        <w:t>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.</w:t>
      </w:r>
      <w:r w:rsidR="005B7C63">
        <w:rPr>
          <w:spacing w:val="-17"/>
          <w:sz w:val="24"/>
          <w:szCs w:val="24"/>
        </w:rPr>
        <w:t xml:space="preserve"> </w:t>
      </w:r>
      <w:r w:rsidR="005B7C63">
        <w:rPr>
          <w:sz w:val="24"/>
          <w:szCs w:val="24"/>
        </w:rPr>
        <w:t>Also,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urb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n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dust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mp</w:t>
      </w:r>
      <w:r w:rsidR="005B7C63">
        <w:rPr>
          <w:spacing w:val="1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re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n</w:t>
      </w:r>
      <w:r w:rsidR="005B7C63">
        <w:rPr>
          <w:sz w:val="24"/>
          <w:szCs w:val="24"/>
        </w:rPr>
        <w:t>orm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y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ssoci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ted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with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more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g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ve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h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h i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 xml:space="preserve">than those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ol</w:t>
      </w:r>
      <w:r w:rsidR="005B7C63">
        <w:rPr>
          <w:spacing w:val="1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ec</w:t>
      </w:r>
      <w:r w:rsidR="005B7C63">
        <w:rPr>
          <w:sz w:val="24"/>
          <w:szCs w:val="24"/>
        </w:rPr>
        <w:t>ted f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om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1"/>
          <w:sz w:val="24"/>
          <w:szCs w:val="24"/>
        </w:rPr>
        <w:t>u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s,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 th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s is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5"/>
          <w:sz w:val="24"/>
          <w:szCs w:val="24"/>
        </w:rPr>
        <w:t>t</w:t>
      </w:r>
      <w:r w:rsidR="005B7C63">
        <w:rPr>
          <w:sz w:val="24"/>
          <w:szCs w:val="24"/>
        </w:rPr>
        <w:t>tribut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 xml:space="preserve">d </w:t>
      </w:r>
      <w:r w:rsidR="005B7C63">
        <w:rPr>
          <w:spacing w:val="-2"/>
          <w:sz w:val="24"/>
          <w:szCs w:val="24"/>
        </w:rPr>
        <w:t>t</w:t>
      </w:r>
      <w:r w:rsidR="005B7C63">
        <w:rPr>
          <w:sz w:val="24"/>
          <w:szCs w:val="24"/>
        </w:rPr>
        <w:t>o the high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te of 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v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lop</w:t>
      </w:r>
      <w:r w:rsidR="005B7C63">
        <w:rPr>
          <w:spacing w:val="1"/>
          <w:sz w:val="24"/>
          <w:szCs w:val="24"/>
        </w:rPr>
        <w:t>m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massive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tr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-6"/>
          <w:sz w:val="24"/>
          <w:szCs w:val="24"/>
        </w:rPr>
        <w:t>f</w:t>
      </w:r>
      <w:r w:rsidR="005B7C63">
        <w:rPr>
          <w:sz w:val="24"/>
          <w:szCs w:val="24"/>
        </w:rPr>
        <w:t>fi</w:t>
      </w:r>
      <w:r w:rsidR="005B7C63"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”</w:t>
      </w:r>
      <w:r w:rsidR="005B7C63">
        <w:rPr>
          <w:sz w:val="24"/>
          <w:szCs w:val="24"/>
        </w:rPr>
        <w:t>.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D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CCI</w:t>
      </w:r>
      <w:r w:rsidR="005B7C63">
        <w:rPr>
          <w:spacing w:val="-28"/>
          <w:sz w:val="24"/>
          <w:szCs w:val="24"/>
        </w:rPr>
        <w:t>W</w:t>
      </w:r>
      <w:r w:rsidR="005B7C63">
        <w:rPr>
          <w:sz w:val="24"/>
          <w:szCs w:val="24"/>
        </w:rPr>
        <w:t>A</w:t>
      </w:r>
      <w:r w:rsidR="005B7C63">
        <w:rPr>
          <w:spacing w:val="-17"/>
          <w:sz w:val="24"/>
          <w:szCs w:val="24"/>
        </w:rPr>
        <w:t xml:space="preserve"> </w:t>
      </w:r>
      <w:r w:rsidR="005B7C63">
        <w:rPr>
          <w:sz w:val="24"/>
          <w:szCs w:val="24"/>
        </w:rPr>
        <w:t>proj</w:t>
      </w:r>
      <w:r w:rsidR="005B7C63">
        <w:rPr>
          <w:spacing w:val="-1"/>
          <w:sz w:val="24"/>
          <w:szCs w:val="24"/>
        </w:rPr>
        <w:t>ec</w:t>
      </w:r>
      <w:r w:rsidR="005B7C63">
        <w:rPr>
          <w:sz w:val="24"/>
          <w:szCs w:val="24"/>
        </w:rPr>
        <w:t>t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(</w:t>
      </w:r>
      <w:r w:rsidR="005B7C63">
        <w:rPr>
          <w:spacing w:val="-1"/>
          <w:sz w:val="24"/>
          <w:szCs w:val="24"/>
        </w:rPr>
        <w:t>D</w:t>
      </w:r>
      <w:r w:rsidR="005B7C63">
        <w:rPr>
          <w:sz w:val="24"/>
          <w:szCs w:val="24"/>
        </w:rPr>
        <w:t>yn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</w:t>
      </w:r>
      <w:r w:rsidR="005B7C63">
        <w:rPr>
          <w:spacing w:val="1"/>
          <w:sz w:val="24"/>
          <w:szCs w:val="24"/>
        </w:rPr>
        <w:t>s</w:t>
      </w:r>
      <w:r w:rsidR="005B7C63">
        <w:rPr>
          <w:spacing w:val="2"/>
          <w:sz w:val="24"/>
          <w:szCs w:val="24"/>
        </w:rPr>
        <w:t>-</w:t>
      </w:r>
      <w:r w:rsidR="005B7C63">
        <w:rPr>
          <w:sz w:val="24"/>
          <w:szCs w:val="24"/>
        </w:rPr>
        <w:t>A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ros</w:t>
      </w:r>
      <w:r w:rsidR="005B7C63">
        <w:rPr>
          <w:spacing w:val="2"/>
          <w:sz w:val="24"/>
          <w:szCs w:val="24"/>
        </w:rPr>
        <w:t>o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-Ch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stry</w:t>
      </w:r>
      <w:r w:rsidR="005B7C63">
        <w:rPr>
          <w:spacing w:val="-1"/>
          <w:sz w:val="24"/>
          <w:szCs w:val="24"/>
        </w:rPr>
        <w:t>-</w:t>
      </w:r>
      <w:r w:rsidR="005B7C63">
        <w:rPr>
          <w:sz w:val="24"/>
          <w:szCs w:val="24"/>
        </w:rPr>
        <w:t>Clou</w:t>
      </w:r>
      <w:r w:rsidR="005B7C63">
        <w:rPr>
          <w:spacing w:val="1"/>
          <w:sz w:val="24"/>
          <w:szCs w:val="24"/>
        </w:rPr>
        <w:t>d</w:t>
      </w:r>
      <w:r w:rsidR="005B7C63">
        <w:rPr>
          <w:sz w:val="24"/>
          <w:szCs w:val="24"/>
        </w:rPr>
        <w:t>- Int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ra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ons</w:t>
      </w:r>
      <w:r w:rsidR="005B7C63">
        <w:rPr>
          <w:spacing w:val="17"/>
          <w:sz w:val="24"/>
          <w:szCs w:val="24"/>
        </w:rPr>
        <w:t xml:space="preserve"> </w:t>
      </w:r>
      <w:proofErr w:type="gramStart"/>
      <w:r w:rsidR="005B7C63">
        <w:rPr>
          <w:sz w:val="24"/>
          <w:szCs w:val="24"/>
        </w:rPr>
        <w:t>In</w:t>
      </w:r>
      <w:proofErr w:type="gramEnd"/>
      <w:r w:rsidR="005B7C63">
        <w:rPr>
          <w:spacing w:val="11"/>
          <w:sz w:val="24"/>
          <w:szCs w:val="24"/>
        </w:rPr>
        <w:t xml:space="preserve"> </w:t>
      </w:r>
      <w:r w:rsidR="005B7C63">
        <w:rPr>
          <w:spacing w:val="-20"/>
          <w:sz w:val="24"/>
          <w:szCs w:val="24"/>
        </w:rPr>
        <w:t>W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st A</w:t>
      </w:r>
      <w:r w:rsidR="005B7C63">
        <w:rPr>
          <w:spacing w:val="2"/>
          <w:sz w:val="24"/>
          <w:szCs w:val="24"/>
        </w:rPr>
        <w:t>f</w:t>
      </w:r>
      <w:r w:rsidR="005B7C63">
        <w:rPr>
          <w:sz w:val="24"/>
          <w:szCs w:val="24"/>
        </w:rPr>
        <w:t>ri</w:t>
      </w:r>
      <w:r w:rsidR="005B7C63">
        <w:rPr>
          <w:spacing w:val="-1"/>
          <w:sz w:val="24"/>
          <w:szCs w:val="24"/>
        </w:rPr>
        <w:t>ca</w:t>
      </w:r>
      <w:r w:rsidR="005B7C63">
        <w:rPr>
          <w:spacing w:val="1"/>
          <w:sz w:val="24"/>
          <w:szCs w:val="24"/>
        </w:rPr>
        <w:t>)</w:t>
      </w:r>
      <w:r w:rsidR="005B7C63">
        <w:rPr>
          <w:sz w:val="24"/>
          <w:szCs w:val="24"/>
        </w:rPr>
        <w:t>,</w:t>
      </w:r>
      <w:r w:rsidR="005B7C63">
        <w:rPr>
          <w:spacing w:val="17"/>
          <w:sz w:val="24"/>
          <w:szCs w:val="24"/>
        </w:rPr>
        <w:t xml:space="preserve"> </w:t>
      </w:r>
      <w:proofErr w:type="spellStart"/>
      <w:r w:rsidR="005B7C63">
        <w:rPr>
          <w:b/>
          <w:spacing w:val="2"/>
          <w:sz w:val="24"/>
          <w:szCs w:val="24"/>
        </w:rPr>
        <w:t>D</w:t>
      </w:r>
      <w:r w:rsidR="005B7C63">
        <w:rPr>
          <w:b/>
          <w:sz w:val="24"/>
          <w:szCs w:val="24"/>
        </w:rPr>
        <w:t>jossou</w:t>
      </w:r>
      <w:proofErr w:type="spellEnd"/>
      <w:r w:rsidR="005B7C63">
        <w:rPr>
          <w:b/>
          <w:spacing w:val="17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16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17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(20</w:t>
      </w:r>
      <w:r w:rsidR="005B7C63">
        <w:rPr>
          <w:b/>
          <w:spacing w:val="1"/>
          <w:sz w:val="24"/>
          <w:szCs w:val="24"/>
        </w:rPr>
        <w:t>1</w:t>
      </w:r>
      <w:r w:rsidR="005B7C63">
        <w:rPr>
          <w:b/>
          <w:sz w:val="24"/>
          <w:szCs w:val="24"/>
        </w:rPr>
        <w:t>8)</w:t>
      </w:r>
      <w:r w:rsidR="005B7C63">
        <w:rPr>
          <w:b/>
          <w:spacing w:val="18"/>
          <w:sz w:val="24"/>
          <w:szCs w:val="24"/>
        </w:rPr>
        <w:t xml:space="preserve"> </w:t>
      </w:r>
      <w:r w:rsidR="005B7C63">
        <w:rPr>
          <w:sz w:val="24"/>
          <w:szCs w:val="24"/>
        </w:rPr>
        <w:t>publ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sh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1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“</w:t>
      </w:r>
      <w:r w:rsidR="005B7C63">
        <w:rPr>
          <w:sz w:val="24"/>
          <w:szCs w:val="24"/>
        </w:rPr>
        <w:t>the</w:t>
      </w:r>
      <w:r w:rsidR="005B7C63">
        <w:rPr>
          <w:spacing w:val="16"/>
          <w:sz w:val="24"/>
          <w:szCs w:val="24"/>
        </w:rPr>
        <w:t xml:space="preserve"> </w:t>
      </w:r>
      <w:r w:rsidR="005B7C63">
        <w:rPr>
          <w:sz w:val="24"/>
          <w:szCs w:val="24"/>
        </w:rPr>
        <w:t>pol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y</w:t>
      </w:r>
      <w:r w:rsidR="005B7C63">
        <w:rPr>
          <w:spacing w:val="17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lev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nt</w:t>
      </w:r>
      <w:r w:rsidR="005B7C63">
        <w:rPr>
          <w:spacing w:val="17"/>
          <w:sz w:val="24"/>
          <w:szCs w:val="24"/>
        </w:rPr>
        <w:t xml:space="preserve"> </w:t>
      </w:r>
      <w:r w:rsidR="005B7C63">
        <w:rPr>
          <w:sz w:val="24"/>
          <w:szCs w:val="24"/>
        </w:rPr>
        <w:t>findings</w:t>
      </w:r>
      <w:r w:rsidR="005B7C63">
        <w:rPr>
          <w:spacing w:val="17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o</w:t>
      </w:r>
      <w:r w:rsidR="005B7C63">
        <w:rPr>
          <w:sz w:val="24"/>
          <w:szCs w:val="24"/>
        </w:rPr>
        <w:t>f th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le</w:t>
      </w:r>
      <w:r w:rsidR="005B7C63">
        <w:rPr>
          <w:spacing w:val="1"/>
          <w:sz w:val="24"/>
          <w:szCs w:val="24"/>
        </w:rPr>
        <w:t>a</w:t>
      </w:r>
      <w:r w:rsidR="005B7C63">
        <w:rPr>
          <w:sz w:val="24"/>
          <w:szCs w:val="24"/>
        </w:rPr>
        <w:t>rly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laimed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</w:t>
      </w:r>
      <w:r w:rsidR="005B7C63">
        <w:rPr>
          <w:spacing w:val="3"/>
          <w:sz w:val="24"/>
          <w:szCs w:val="24"/>
        </w:rPr>
        <w:t>h</w:t>
      </w:r>
      <w:r w:rsidR="005B7C63">
        <w:rPr>
          <w:sz w:val="24"/>
          <w:szCs w:val="24"/>
        </w:rPr>
        <w:t>e n</w:t>
      </w:r>
      <w:r w:rsidR="005B7C63">
        <w:rPr>
          <w:spacing w:val="1"/>
          <w:sz w:val="24"/>
          <w:szCs w:val="24"/>
        </w:rPr>
        <w:t>e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f</w:t>
      </w:r>
      <w:r w:rsidR="005B7C63">
        <w:rPr>
          <w:spacing w:val="1"/>
          <w:sz w:val="24"/>
          <w:szCs w:val="24"/>
        </w:rPr>
        <w:t>o</w:t>
      </w:r>
      <w:r w:rsidR="005B7C63">
        <w:rPr>
          <w:sz w:val="24"/>
          <w:szCs w:val="24"/>
        </w:rPr>
        <w:t>r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lon</w:t>
      </w:r>
      <w:r w:rsidR="005B7C63">
        <w:rPr>
          <w:spacing w:val="5"/>
          <w:sz w:val="24"/>
          <w:szCs w:val="24"/>
        </w:rPr>
        <w:t>g</w:t>
      </w:r>
      <w:r w:rsidR="005B7C63">
        <w:rPr>
          <w:spacing w:val="-1"/>
          <w:sz w:val="24"/>
          <w:szCs w:val="24"/>
        </w:rPr>
        <w:t>-</w:t>
      </w:r>
      <w:r w:rsidR="005B7C63">
        <w:rPr>
          <w:sz w:val="24"/>
          <w:szCs w:val="24"/>
        </w:rPr>
        <w:t>te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m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1"/>
          <w:sz w:val="24"/>
          <w:szCs w:val="24"/>
        </w:rPr>
        <w:t xml:space="preserve"> 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ble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me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su</w:t>
      </w:r>
      <w:r w:rsidR="005B7C63">
        <w:rPr>
          <w:spacing w:val="2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ments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z w:val="24"/>
          <w:szCs w:val="24"/>
        </w:rPr>
        <w:t>of met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orologic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d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ta</w:t>
      </w:r>
      <w:r w:rsidR="005B7C63">
        <w:rPr>
          <w:spacing w:val="2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24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ulate</w:t>
      </w:r>
      <w:r w:rsidR="005B7C63">
        <w:rPr>
          <w:spacing w:val="20"/>
          <w:sz w:val="24"/>
          <w:szCs w:val="24"/>
        </w:rPr>
        <w:t xml:space="preserve"> </w:t>
      </w:r>
      <w:r w:rsidR="005B7C63">
        <w:rPr>
          <w:sz w:val="24"/>
          <w:szCs w:val="24"/>
        </w:rPr>
        <w:t>matter</w:t>
      </w:r>
      <w:r w:rsidR="005B7C63">
        <w:rPr>
          <w:spacing w:val="2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on</w:t>
      </w:r>
      <w:r w:rsidR="005B7C63">
        <w:rPr>
          <w:spacing w:val="1"/>
          <w:sz w:val="24"/>
          <w:szCs w:val="24"/>
        </w:rPr>
        <w:t>c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ntr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ons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2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S</w:t>
      </w:r>
      <w:r w:rsidR="005B7C63">
        <w:rPr>
          <w:sz w:val="24"/>
          <w:szCs w:val="24"/>
        </w:rPr>
        <w:t>outh</w:t>
      </w:r>
      <w:r w:rsidR="005B7C63">
        <w:rPr>
          <w:spacing w:val="15"/>
          <w:sz w:val="24"/>
          <w:szCs w:val="24"/>
        </w:rPr>
        <w:t xml:space="preserve"> </w:t>
      </w:r>
      <w:r w:rsidR="005B7C63">
        <w:rPr>
          <w:spacing w:val="-20"/>
          <w:sz w:val="24"/>
          <w:szCs w:val="24"/>
        </w:rPr>
        <w:t>W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st A</w:t>
      </w:r>
      <w:r w:rsidR="005B7C63">
        <w:rPr>
          <w:spacing w:val="-1"/>
          <w:sz w:val="24"/>
          <w:szCs w:val="24"/>
        </w:rPr>
        <w:t>f</w:t>
      </w:r>
      <w:r w:rsidR="005B7C63">
        <w:rPr>
          <w:sz w:val="24"/>
          <w:szCs w:val="24"/>
        </w:rPr>
        <w:t>r</w:t>
      </w:r>
      <w:r w:rsidR="005B7C63">
        <w:rPr>
          <w:spacing w:val="2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ca</w:t>
      </w:r>
      <w:r>
        <w:rPr>
          <w:spacing w:val="-1"/>
          <w:sz w:val="24"/>
          <w:szCs w:val="24"/>
        </w:rPr>
        <w:t>”</w:t>
      </w:r>
      <w:r w:rsidR="005B7C63">
        <w:rPr>
          <w:sz w:val="24"/>
          <w:szCs w:val="24"/>
        </w:rPr>
        <w:t>.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z w:val="24"/>
          <w:szCs w:val="24"/>
        </w:rPr>
        <w:t>T</w:t>
      </w:r>
      <w:r w:rsidR="005B7C63">
        <w:rPr>
          <w:spacing w:val="2"/>
          <w:sz w:val="24"/>
          <w:szCs w:val="24"/>
        </w:rPr>
        <w:t>h</w:t>
      </w:r>
      <w:r w:rsidR="005B7C63">
        <w:rPr>
          <w:sz w:val="24"/>
          <w:szCs w:val="24"/>
        </w:rPr>
        <w:t>e</w:t>
      </w:r>
      <w:r w:rsidR="005B7C63">
        <w:rPr>
          <w:spacing w:val="20"/>
          <w:sz w:val="24"/>
          <w:szCs w:val="24"/>
        </w:rPr>
        <w:t xml:space="preserve"> </w:t>
      </w:r>
      <w:r w:rsidR="005B7C63">
        <w:rPr>
          <w:sz w:val="24"/>
          <w:szCs w:val="24"/>
        </w:rPr>
        <w:t>pol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y 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lev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nt</w:t>
      </w:r>
      <w:r w:rsidR="005B7C63">
        <w:rPr>
          <w:spacing w:val="16"/>
          <w:sz w:val="24"/>
          <w:szCs w:val="24"/>
        </w:rPr>
        <w:t xml:space="preserve"> </w:t>
      </w:r>
      <w:r w:rsidR="005B7C63">
        <w:rPr>
          <w:sz w:val="24"/>
          <w:szCs w:val="24"/>
        </w:rPr>
        <w:t>findings</w:t>
      </w:r>
      <w:r w:rsidR="005B7C63">
        <w:rPr>
          <w:spacing w:val="13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12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19"/>
          <w:sz w:val="24"/>
          <w:szCs w:val="24"/>
        </w:rPr>
        <w:t xml:space="preserve"> </w:t>
      </w:r>
      <w:r w:rsidR="005B7C63">
        <w:rPr>
          <w:sz w:val="24"/>
          <w:szCs w:val="24"/>
        </w:rPr>
        <w:t>D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CCI</w:t>
      </w:r>
      <w:r w:rsidR="005B7C63">
        <w:rPr>
          <w:spacing w:val="-28"/>
          <w:sz w:val="24"/>
          <w:szCs w:val="24"/>
        </w:rPr>
        <w:t>W</w:t>
      </w:r>
      <w:r w:rsidR="005B7C63">
        <w:rPr>
          <w:sz w:val="24"/>
          <w:szCs w:val="24"/>
        </w:rPr>
        <w:t>A proj</w:t>
      </w:r>
      <w:r w:rsidR="005B7C63">
        <w:rPr>
          <w:spacing w:val="-1"/>
          <w:sz w:val="24"/>
          <w:szCs w:val="24"/>
        </w:rPr>
        <w:t>ec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,</w:t>
      </w:r>
      <w:r w:rsidR="005B7C63">
        <w:rPr>
          <w:spacing w:val="1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</w:t>
      </w:r>
      <w:r w:rsidR="005B7C63">
        <w:rPr>
          <w:spacing w:val="13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i</w:t>
      </w:r>
      <w:r w:rsidR="005B7C63">
        <w:rPr>
          <w:sz w:val="24"/>
          <w:szCs w:val="24"/>
        </w:rPr>
        <w:t>nte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3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pacing w:val="1"/>
          <w:sz w:val="24"/>
          <w:szCs w:val="24"/>
        </w:rPr>
        <w:t>a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c</w:t>
      </w:r>
      <w:r w:rsidR="005B7C63">
        <w:rPr>
          <w:sz w:val="24"/>
          <w:szCs w:val="24"/>
        </w:rPr>
        <w:t>h</w:t>
      </w:r>
      <w:r w:rsidR="005B7C63">
        <w:rPr>
          <w:spacing w:val="1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ac</w:t>
      </w:r>
      <w:r w:rsidR="005B7C63">
        <w:rPr>
          <w:spacing w:val="3"/>
          <w:sz w:val="24"/>
          <w:szCs w:val="24"/>
        </w:rPr>
        <w:t>t</w:t>
      </w:r>
      <w:r w:rsidR="005B7C63">
        <w:rPr>
          <w:sz w:val="24"/>
          <w:szCs w:val="24"/>
        </w:rPr>
        <w:t>ion</w:t>
      </w:r>
      <w:r w:rsidR="005B7C63">
        <w:rPr>
          <w:spacing w:val="13"/>
          <w:sz w:val="24"/>
          <w:szCs w:val="24"/>
        </w:rPr>
        <w:t xml:space="preserve"> </w:t>
      </w:r>
      <w:r w:rsidR="005B7C63">
        <w:rPr>
          <w:sz w:val="24"/>
          <w:szCs w:val="24"/>
        </w:rPr>
        <w:t>fund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13"/>
          <w:sz w:val="24"/>
          <w:szCs w:val="24"/>
        </w:rPr>
        <w:t xml:space="preserve"> </w:t>
      </w:r>
      <w:r w:rsidR="005B7C63">
        <w:rPr>
          <w:sz w:val="24"/>
          <w:szCs w:val="24"/>
        </w:rPr>
        <w:t>by</w:t>
      </w:r>
      <w:r w:rsidR="005B7C63">
        <w:rPr>
          <w:spacing w:val="15"/>
          <w:sz w:val="24"/>
          <w:szCs w:val="24"/>
        </w:rPr>
        <w:t xml:space="preserve"> </w:t>
      </w:r>
      <w:r w:rsidR="005B7C63">
        <w:rPr>
          <w:sz w:val="24"/>
          <w:szCs w:val="24"/>
        </w:rPr>
        <w:t>the Eu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op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n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z w:val="24"/>
          <w:szCs w:val="24"/>
        </w:rPr>
        <w:t>Union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7th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F</w:t>
      </w:r>
      <w:r w:rsidR="005B7C63">
        <w:rPr>
          <w:sz w:val="24"/>
          <w:szCs w:val="24"/>
        </w:rPr>
        <w:t>rame</w:t>
      </w:r>
      <w:r w:rsidR="005B7C63">
        <w:rPr>
          <w:spacing w:val="-1"/>
          <w:sz w:val="24"/>
          <w:szCs w:val="24"/>
        </w:rPr>
        <w:t>w</w:t>
      </w:r>
      <w:r w:rsidR="005B7C63">
        <w:rPr>
          <w:sz w:val="24"/>
          <w:szCs w:val="24"/>
        </w:rPr>
        <w:t>ork</w:t>
      </w:r>
      <w:r w:rsidR="005B7C63">
        <w:rPr>
          <w:spacing w:val="1"/>
          <w:sz w:val="24"/>
          <w:szCs w:val="24"/>
        </w:rPr>
        <w:t xml:space="preserve"> </w:t>
      </w:r>
      <w:proofErr w:type="spellStart"/>
      <w:r w:rsidR="005B7C63">
        <w:rPr>
          <w:spacing w:val="1"/>
          <w:sz w:val="24"/>
          <w:szCs w:val="24"/>
        </w:rPr>
        <w:t>P</w:t>
      </w:r>
      <w:r w:rsidR="005B7C63">
        <w:rPr>
          <w:sz w:val="24"/>
          <w:szCs w:val="24"/>
        </w:rPr>
        <w:t>rog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m</w:t>
      </w:r>
      <w:r w:rsidR="005B7C63">
        <w:rPr>
          <w:spacing w:val="2"/>
          <w:sz w:val="24"/>
          <w:szCs w:val="24"/>
        </w:rPr>
        <w:t>e</w:t>
      </w:r>
      <w:proofErr w:type="spellEnd"/>
      <w:r w:rsidR="005B7C63">
        <w:rPr>
          <w:sz w:val="24"/>
          <w:szCs w:val="24"/>
        </w:rPr>
        <w:t>,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w</w:t>
      </w:r>
      <w:r w:rsidR="005B7C63">
        <w:rPr>
          <w:spacing w:val="1"/>
          <w:sz w:val="24"/>
          <w:szCs w:val="24"/>
        </w:rPr>
        <w:t>e</w:t>
      </w:r>
      <w:r w:rsidR="005B7C63">
        <w:rPr>
          <w:sz w:val="24"/>
          <w:szCs w:val="24"/>
        </w:rPr>
        <w:t>re publ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sh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2018</w:t>
      </w:r>
      <w:r w:rsidR="005B7C63">
        <w:rPr>
          <w:spacing w:val="6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r w:rsidR="005B7C63">
        <w:rPr>
          <w:b/>
          <w:spacing w:val="3"/>
          <w:sz w:val="24"/>
          <w:szCs w:val="24"/>
        </w:rPr>
        <w:t>E</w:t>
      </w:r>
      <w:r w:rsidR="005B7C63">
        <w:rPr>
          <w:b/>
          <w:sz w:val="24"/>
          <w:szCs w:val="24"/>
        </w:rPr>
        <w:t>va</w:t>
      </w:r>
      <w:r w:rsidR="005B7C63">
        <w:rPr>
          <w:b/>
          <w:spacing w:val="1"/>
          <w:sz w:val="24"/>
          <w:szCs w:val="24"/>
        </w:rPr>
        <w:t>n</w:t>
      </w:r>
      <w:r w:rsidR="005B7C63">
        <w:rPr>
          <w:b/>
          <w:sz w:val="24"/>
          <w:szCs w:val="24"/>
        </w:rPr>
        <w:t>s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201</w:t>
      </w:r>
      <w:r w:rsidR="005B7C63">
        <w:rPr>
          <w:b/>
          <w:spacing w:val="2"/>
          <w:sz w:val="24"/>
          <w:szCs w:val="24"/>
        </w:rPr>
        <w:t>8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="005B7C63">
        <w:rPr>
          <w:spacing w:val="1"/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ulate matter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lso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pr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sus</w:t>
      </w:r>
      <w:r w:rsidR="005B7C63">
        <w:rPr>
          <w:spacing w:val="3"/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du</w:t>
      </w:r>
      <w:r w:rsidR="005B7C63">
        <w:rPr>
          <w:spacing w:val="2"/>
          <w:sz w:val="24"/>
          <w:szCs w:val="24"/>
        </w:rPr>
        <w:t>s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that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le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 xml:space="preserve">ble </w:t>
      </w:r>
      <w:r w:rsidR="005B7C63">
        <w:rPr>
          <w:spacing w:val="2"/>
          <w:sz w:val="24"/>
          <w:szCs w:val="24"/>
        </w:rPr>
        <w:t>o</w:t>
      </w:r>
      <w:r w:rsidR="005B7C63">
        <w:rPr>
          <w:sz w:val="24"/>
          <w:szCs w:val="24"/>
        </w:rPr>
        <w:t xml:space="preserve">r </w:t>
      </w:r>
      <w:r w:rsidR="005B7C63">
        <w:rPr>
          <w:spacing w:val="1"/>
          <w:sz w:val="24"/>
          <w:szCs w:val="24"/>
        </w:rPr>
        <w:t>ca</w:t>
      </w:r>
      <w:r w:rsidR="005B7C63">
        <w:rPr>
          <w:sz w:val="24"/>
          <w:szCs w:val="24"/>
        </w:rPr>
        <w:t>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be 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posited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z w:val="24"/>
          <w:szCs w:val="24"/>
        </w:rPr>
        <w:t>a 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ular</w:t>
      </w:r>
      <w:r w:rsidR="005B7C63">
        <w:rPr>
          <w:spacing w:val="40"/>
          <w:sz w:val="24"/>
          <w:szCs w:val="24"/>
        </w:rPr>
        <w:t xml:space="preserve"> </w:t>
      </w:r>
      <w:r w:rsidR="005B7C63">
        <w:rPr>
          <w:sz w:val="24"/>
          <w:szCs w:val="24"/>
        </w:rPr>
        <w:t>si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e</w:t>
      </w:r>
      <w:r w:rsidR="005B7C63">
        <w:rPr>
          <w:spacing w:val="40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40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osph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re</w:t>
      </w:r>
      <w:r w:rsidR="005B7C63">
        <w:rPr>
          <w:spacing w:val="39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e</w:t>
      </w:r>
      <w:r w:rsidR="005B7C63">
        <w:rPr>
          <w:spacing w:val="1"/>
          <w:sz w:val="24"/>
          <w:szCs w:val="24"/>
        </w:rPr>
        <w:t>f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to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then</w:t>
      </w:r>
      <w:r w:rsidR="005B7C63">
        <w:rPr>
          <w:spacing w:val="40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dust</w:t>
      </w:r>
      <w:r w:rsidR="005B7C63">
        <w:rPr>
          <w:spacing w:val="41"/>
          <w:sz w:val="24"/>
          <w:szCs w:val="24"/>
        </w:rPr>
        <w:t xml:space="preserve"> </w:t>
      </w:r>
      <w:r w:rsidR="005B7C63">
        <w:rPr>
          <w:sz w:val="24"/>
          <w:szCs w:val="24"/>
        </w:rPr>
        <w:t>f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out</w:t>
      </w:r>
      <w:r>
        <w:rPr>
          <w:sz w:val="24"/>
          <w:szCs w:val="24"/>
        </w:rPr>
        <w:t>”</w:t>
      </w:r>
      <w:r w:rsidR="005B7C63">
        <w:rPr>
          <w:spacing w:val="4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r w:rsidR="005B7C63">
        <w:rPr>
          <w:b/>
          <w:sz w:val="24"/>
          <w:szCs w:val="24"/>
        </w:rPr>
        <w:t>Du</w:t>
      </w:r>
      <w:r w:rsidR="005B7C63">
        <w:rPr>
          <w:b/>
          <w:spacing w:val="1"/>
          <w:sz w:val="24"/>
          <w:szCs w:val="24"/>
        </w:rPr>
        <w:t>d</w:t>
      </w:r>
      <w:r w:rsidR="005B7C63">
        <w:rPr>
          <w:b/>
          <w:sz w:val="24"/>
          <w:szCs w:val="24"/>
        </w:rPr>
        <w:t>u</w:t>
      </w:r>
      <w:r w:rsidR="005B7C63">
        <w:rPr>
          <w:b/>
          <w:spacing w:val="4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40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39"/>
          <w:sz w:val="24"/>
          <w:szCs w:val="24"/>
        </w:rPr>
        <w:t xml:space="preserve"> </w:t>
      </w:r>
      <w:proofErr w:type="gramStart"/>
      <w:r w:rsidR="005B7C63">
        <w:rPr>
          <w:b/>
          <w:sz w:val="24"/>
          <w:szCs w:val="24"/>
        </w:rPr>
        <w:t>2018 ;</w:t>
      </w:r>
      <w:proofErr w:type="gramEnd"/>
      <w:r w:rsidR="005B7C63">
        <w:rPr>
          <w:b/>
          <w:sz w:val="24"/>
          <w:szCs w:val="24"/>
        </w:rPr>
        <w:t xml:space="preserve"> Lieben</w:t>
      </w:r>
      <w:r w:rsidR="005B7C63">
        <w:rPr>
          <w:b/>
          <w:spacing w:val="1"/>
          <w:sz w:val="24"/>
          <w:szCs w:val="24"/>
        </w:rPr>
        <w:t>b</w:t>
      </w:r>
      <w:r w:rsidR="005B7C63">
        <w:rPr>
          <w:b/>
          <w:spacing w:val="-1"/>
          <w:sz w:val="24"/>
          <w:szCs w:val="24"/>
        </w:rPr>
        <w:t>er</w:t>
      </w:r>
      <w:r w:rsidR="005B7C63">
        <w:rPr>
          <w:b/>
          <w:sz w:val="24"/>
          <w:szCs w:val="24"/>
        </w:rPr>
        <w:t>g</w:t>
      </w:r>
      <w:r w:rsidR="005B7C63">
        <w:rPr>
          <w:b/>
          <w:spacing w:val="-1"/>
          <w:sz w:val="24"/>
          <w:szCs w:val="24"/>
        </w:rPr>
        <w:t>-</w:t>
      </w:r>
      <w:proofErr w:type="spellStart"/>
      <w:r w:rsidR="005B7C63">
        <w:rPr>
          <w:b/>
          <w:sz w:val="24"/>
          <w:szCs w:val="24"/>
        </w:rPr>
        <w:t>E</w:t>
      </w:r>
      <w:r w:rsidR="005B7C63">
        <w:rPr>
          <w:b/>
          <w:spacing w:val="1"/>
          <w:sz w:val="24"/>
          <w:szCs w:val="24"/>
        </w:rPr>
        <w:t>n</w:t>
      </w:r>
      <w:r w:rsidR="005B7C63">
        <w:rPr>
          <w:b/>
          <w:sz w:val="24"/>
          <w:szCs w:val="24"/>
        </w:rPr>
        <w:t>sl</w:t>
      </w:r>
      <w:r w:rsidR="005B7C63">
        <w:rPr>
          <w:b/>
          <w:spacing w:val="1"/>
          <w:sz w:val="24"/>
          <w:szCs w:val="24"/>
        </w:rPr>
        <w:t>i</w:t>
      </w:r>
      <w:r w:rsidR="005B7C63">
        <w:rPr>
          <w:b/>
          <w:sz w:val="24"/>
          <w:szCs w:val="24"/>
        </w:rPr>
        <w:t>n</w:t>
      </w:r>
      <w:proofErr w:type="spellEnd"/>
      <w:r w:rsidR="005B7C63">
        <w:rPr>
          <w:b/>
          <w:spacing w:val="23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2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25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2017 ;</w:t>
      </w:r>
      <w:r w:rsidR="005B7C63">
        <w:rPr>
          <w:b/>
          <w:spacing w:val="2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Pope</w:t>
      </w:r>
      <w:r w:rsidR="005B7C63">
        <w:rPr>
          <w:b/>
          <w:spacing w:val="2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</w:t>
      </w:r>
      <w:r w:rsidR="005B7C63">
        <w:rPr>
          <w:b/>
          <w:spacing w:val="1"/>
          <w:sz w:val="24"/>
          <w:szCs w:val="24"/>
        </w:rPr>
        <w:t>n</w:t>
      </w:r>
      <w:r w:rsidR="005B7C63">
        <w:rPr>
          <w:b/>
          <w:sz w:val="24"/>
          <w:szCs w:val="24"/>
        </w:rPr>
        <w:t>d</w:t>
      </w:r>
      <w:r w:rsidR="005B7C63">
        <w:rPr>
          <w:b/>
          <w:spacing w:val="23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Do</w:t>
      </w:r>
      <w:r w:rsidR="005B7C63">
        <w:rPr>
          <w:b/>
          <w:spacing w:val="-1"/>
          <w:sz w:val="24"/>
          <w:szCs w:val="24"/>
        </w:rPr>
        <w:t>c</w:t>
      </w:r>
      <w:r w:rsidR="005B7C63">
        <w:rPr>
          <w:b/>
          <w:spacing w:val="1"/>
          <w:sz w:val="24"/>
          <w:szCs w:val="24"/>
        </w:rPr>
        <w:t>k</w:t>
      </w:r>
      <w:r w:rsidR="005B7C63">
        <w:rPr>
          <w:b/>
          <w:spacing w:val="-1"/>
          <w:sz w:val="24"/>
          <w:szCs w:val="24"/>
        </w:rPr>
        <w:t>er</w:t>
      </w:r>
      <w:r w:rsidR="005B7C63">
        <w:rPr>
          <w:b/>
          <w:sz w:val="24"/>
          <w:szCs w:val="24"/>
        </w:rPr>
        <w:t>y</w:t>
      </w:r>
      <w:r w:rsidR="005B7C63">
        <w:rPr>
          <w:b/>
          <w:spacing w:val="24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200</w:t>
      </w:r>
      <w:r w:rsidR="005B7C63">
        <w:rPr>
          <w:b/>
          <w:spacing w:val="2"/>
          <w:sz w:val="24"/>
          <w:szCs w:val="24"/>
        </w:rPr>
        <w:t>6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</w:t>
      </w:r>
      <w:r w:rsidR="005B7C63">
        <w:rPr>
          <w:spacing w:val="24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>“</w:t>
      </w:r>
      <w:r w:rsidR="005B7C63">
        <w:rPr>
          <w:sz w:val="24"/>
          <w:szCs w:val="24"/>
        </w:rPr>
        <w:t>Ho</w:t>
      </w:r>
      <w:r w:rsidR="005B7C63">
        <w:rPr>
          <w:spacing w:val="-1"/>
          <w:sz w:val="24"/>
          <w:szCs w:val="24"/>
        </w:rPr>
        <w:t>we</w:t>
      </w:r>
      <w:r w:rsidR="005B7C63">
        <w:rPr>
          <w:sz w:val="24"/>
          <w:szCs w:val="24"/>
        </w:rPr>
        <w:t>v</w:t>
      </w:r>
      <w:r w:rsidR="005B7C63">
        <w:rPr>
          <w:spacing w:val="1"/>
          <w:sz w:val="24"/>
          <w:szCs w:val="24"/>
        </w:rPr>
        <w:t>e</w:t>
      </w:r>
      <w:r w:rsidR="005B7C63">
        <w:rPr>
          <w:spacing w:val="-10"/>
          <w:sz w:val="24"/>
          <w:szCs w:val="24"/>
        </w:rPr>
        <w:t>r</w:t>
      </w:r>
      <w:r w:rsidR="005B7C63">
        <w:rPr>
          <w:sz w:val="24"/>
          <w:szCs w:val="24"/>
        </w:rPr>
        <w:t>,</w:t>
      </w:r>
      <w:r w:rsidR="005B7C63">
        <w:rPr>
          <w:spacing w:val="25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2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omponents</w:t>
      </w:r>
      <w:r w:rsidR="005B7C63">
        <w:rPr>
          <w:spacing w:val="2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 qu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 xml:space="preserve">s of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osph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ric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dusts f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out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h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ve</w:t>
      </w:r>
      <w:r w:rsidR="005B7C63">
        <w:rPr>
          <w:spacing w:val="-1"/>
          <w:sz w:val="24"/>
          <w:szCs w:val="24"/>
        </w:rPr>
        <w:t xml:space="preserve"> </w:t>
      </w:r>
      <w:r w:rsidR="005B7C63">
        <w:rPr>
          <w:sz w:val="24"/>
          <w:szCs w:val="24"/>
        </w:rPr>
        <w:t>b</w:t>
      </w:r>
      <w:r w:rsidR="005B7C63">
        <w:rPr>
          <w:spacing w:val="-1"/>
          <w:sz w:val="24"/>
          <w:szCs w:val="24"/>
        </w:rPr>
        <w:t>ee</w:t>
      </w:r>
      <w:r w:rsidR="005B7C63">
        <w:rPr>
          <w:sz w:val="24"/>
          <w:szCs w:val="24"/>
        </w:rPr>
        <w:t xml:space="preserve">n 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port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 to be the</w:t>
      </w:r>
      <w:r w:rsidR="005B7C63">
        <w:rPr>
          <w:spacing w:val="-1"/>
          <w:sz w:val="24"/>
          <w:szCs w:val="24"/>
        </w:rPr>
        <w:t xml:space="preserve"> </w:t>
      </w:r>
      <w:r w:rsidR="005B7C63">
        <w:rPr>
          <w:sz w:val="24"/>
          <w:szCs w:val="24"/>
        </w:rPr>
        <w:t>pol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ut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 ind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ca</w:t>
      </w:r>
      <w:r w:rsidR="005B7C63">
        <w:rPr>
          <w:sz w:val="24"/>
          <w:szCs w:val="24"/>
        </w:rPr>
        <w:t>tor of</w:t>
      </w:r>
      <w:r w:rsidR="005B7C63">
        <w:rPr>
          <w:spacing w:val="-1"/>
          <w:sz w:val="24"/>
          <w:szCs w:val="24"/>
        </w:rPr>
        <w:t xml:space="preserve"> </w:t>
      </w:r>
      <w:r w:rsidR="005B7C63">
        <w:rPr>
          <w:sz w:val="24"/>
          <w:szCs w:val="24"/>
        </w:rPr>
        <w:t>la</w:t>
      </w:r>
      <w:r w:rsidR="005B7C63">
        <w:rPr>
          <w:spacing w:val="-6"/>
          <w:sz w:val="24"/>
          <w:szCs w:val="24"/>
        </w:rPr>
        <w:t>r</w:t>
      </w:r>
      <w:r w:rsidR="005B7C63">
        <w:rPr>
          <w:spacing w:val="2"/>
          <w:sz w:val="24"/>
          <w:szCs w:val="24"/>
        </w:rPr>
        <w:t>g</w:t>
      </w:r>
      <w:r w:rsidR="005B7C63">
        <w:rPr>
          <w:sz w:val="24"/>
          <w:szCs w:val="24"/>
        </w:rPr>
        <w:t>e urb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 xml:space="preserve">n 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1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s</w:t>
      </w:r>
      <w:r>
        <w:rPr>
          <w:sz w:val="24"/>
          <w:szCs w:val="24"/>
        </w:rPr>
        <w:t>”</w:t>
      </w:r>
      <w:r w:rsidR="005B7C63">
        <w:rPr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r w:rsidR="005B7C63">
        <w:rPr>
          <w:b/>
          <w:spacing w:val="2"/>
          <w:sz w:val="24"/>
          <w:szCs w:val="24"/>
        </w:rPr>
        <w:t>P</w:t>
      </w:r>
      <w:r w:rsidR="005B7C63">
        <w:rPr>
          <w:b/>
          <w:spacing w:val="-1"/>
          <w:sz w:val="24"/>
          <w:szCs w:val="24"/>
        </w:rPr>
        <w:t>er</w:t>
      </w:r>
      <w:r w:rsidR="005B7C63">
        <w:rPr>
          <w:b/>
          <w:spacing w:val="2"/>
          <w:sz w:val="24"/>
          <w:szCs w:val="24"/>
        </w:rPr>
        <w:t>v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 xml:space="preserve">z </w:t>
      </w:r>
      <w:r w:rsidR="005B7C63">
        <w:rPr>
          <w:b/>
          <w:spacing w:val="1"/>
          <w:sz w:val="24"/>
          <w:szCs w:val="24"/>
        </w:rPr>
        <w:t>e</w:t>
      </w:r>
      <w:r w:rsidR="005B7C63">
        <w:rPr>
          <w:b/>
          <w:sz w:val="24"/>
          <w:szCs w:val="24"/>
        </w:rPr>
        <w:t>t a</w:t>
      </w:r>
      <w:r w:rsidR="005B7C63">
        <w:rPr>
          <w:b/>
          <w:spacing w:val="2"/>
          <w:sz w:val="24"/>
          <w:szCs w:val="24"/>
        </w:rPr>
        <w:t>l</w:t>
      </w:r>
      <w:r w:rsidR="005B7C63">
        <w:rPr>
          <w:b/>
          <w:sz w:val="24"/>
          <w:szCs w:val="24"/>
        </w:rPr>
        <w:t>., 200</w:t>
      </w:r>
      <w:r w:rsidR="005B7C63">
        <w:rPr>
          <w:b/>
          <w:spacing w:val="1"/>
          <w:sz w:val="24"/>
          <w:szCs w:val="24"/>
        </w:rPr>
        <w:t>9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</w:t>
      </w:r>
    </w:p>
    <w:p w:rsidR="00804727" w:rsidRDefault="00804727">
      <w:pPr>
        <w:spacing w:before="5" w:line="160" w:lineRule="exact"/>
        <w:rPr>
          <w:sz w:val="16"/>
          <w:szCs w:val="16"/>
        </w:rPr>
      </w:pPr>
    </w:p>
    <w:p w:rsidR="00804727" w:rsidRDefault="00547930">
      <w:pPr>
        <w:spacing w:line="360" w:lineRule="auto"/>
        <w:ind w:left="116" w:right="77"/>
        <w:jc w:val="both"/>
        <w:rPr>
          <w:sz w:val="24"/>
          <w:szCs w:val="24"/>
        </w:rPr>
        <w:sectPr w:rsidR="00804727"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“</w:t>
      </w:r>
      <w:r w:rsidR="005B7C63">
        <w:rPr>
          <w:sz w:val="24"/>
          <w:szCs w:val="24"/>
        </w:rPr>
        <w:t>Dust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storms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 xml:space="preserve">re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on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nomena in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many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1"/>
          <w:sz w:val="24"/>
          <w:szCs w:val="24"/>
        </w:rPr>
        <w:t>r</w:t>
      </w:r>
      <w:r w:rsidR="005B7C63">
        <w:rPr>
          <w:sz w:val="24"/>
          <w:szCs w:val="24"/>
        </w:rPr>
        <w:t>ts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wo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ld,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sp</w:t>
      </w:r>
      <w:r w:rsidR="005B7C63">
        <w:rPr>
          <w:spacing w:val="-1"/>
          <w:sz w:val="24"/>
          <w:szCs w:val="24"/>
        </w:rPr>
        <w:t>ec</w:t>
      </w:r>
      <w:r w:rsidR="005B7C63">
        <w:rPr>
          <w:sz w:val="24"/>
          <w:szCs w:val="24"/>
        </w:rPr>
        <w:t>ial</w:t>
      </w:r>
      <w:r w:rsidR="005B7C63">
        <w:rPr>
          <w:spacing w:val="3"/>
          <w:sz w:val="24"/>
          <w:szCs w:val="24"/>
        </w:rPr>
        <w:t>l</w:t>
      </w:r>
      <w:r w:rsidR="005B7C63">
        <w:rPr>
          <w:sz w:val="24"/>
          <w:szCs w:val="24"/>
        </w:rPr>
        <w:t>y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rid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m</w:t>
      </w:r>
      <w:r w:rsidR="005B7C63">
        <w:rPr>
          <w:spacing w:val="7"/>
          <w:sz w:val="24"/>
          <w:szCs w:val="24"/>
        </w:rPr>
        <w:t>i</w:t>
      </w:r>
      <w:r w:rsidR="005B7C63">
        <w:rPr>
          <w:sz w:val="24"/>
          <w:szCs w:val="24"/>
        </w:rPr>
        <w:t xml:space="preserve">-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rid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gion</w:t>
      </w:r>
      <w:r>
        <w:rPr>
          <w:sz w:val="24"/>
          <w:szCs w:val="24"/>
        </w:rPr>
        <w:t>”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r w:rsidR="005B7C63">
        <w:rPr>
          <w:b/>
          <w:sz w:val="24"/>
          <w:szCs w:val="24"/>
        </w:rPr>
        <w:t>Al</w:t>
      </w:r>
      <w:r w:rsidR="005B7C63">
        <w:rPr>
          <w:b/>
          <w:spacing w:val="-1"/>
          <w:sz w:val="24"/>
          <w:szCs w:val="24"/>
        </w:rPr>
        <w:t>-</w:t>
      </w:r>
      <w:r w:rsidR="005B7C63">
        <w:rPr>
          <w:b/>
          <w:spacing w:val="-17"/>
          <w:sz w:val="24"/>
          <w:szCs w:val="24"/>
        </w:rPr>
        <w:t>A</w:t>
      </w:r>
      <w:r w:rsidR="005B7C63">
        <w:rPr>
          <w:b/>
          <w:sz w:val="24"/>
          <w:szCs w:val="24"/>
        </w:rPr>
        <w:t>wad</w:t>
      </w:r>
      <w:r w:rsidR="005B7C63">
        <w:rPr>
          <w:b/>
          <w:spacing w:val="1"/>
          <w:sz w:val="24"/>
          <w:szCs w:val="24"/>
        </w:rPr>
        <w:t>h</w:t>
      </w:r>
      <w:r w:rsidR="005B7C63">
        <w:rPr>
          <w:b/>
          <w:sz w:val="24"/>
          <w:szCs w:val="24"/>
        </w:rPr>
        <w:t>i</w:t>
      </w:r>
      <w:r w:rsidR="005B7C63">
        <w:rPr>
          <w:b/>
          <w:spacing w:val="-6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</w:t>
      </w:r>
      <w:r w:rsidR="005B7C63">
        <w:rPr>
          <w:b/>
          <w:spacing w:val="-8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al.,</w:t>
      </w:r>
      <w:r w:rsidR="005B7C63">
        <w:rPr>
          <w:b/>
          <w:spacing w:val="-7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2014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Dust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ca</w:t>
      </w:r>
      <w:r w:rsidR="005B7C63">
        <w:rPr>
          <w:sz w:val="24"/>
          <w:szCs w:val="24"/>
        </w:rPr>
        <w:t>n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be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z w:val="24"/>
          <w:szCs w:val="24"/>
        </w:rPr>
        <w:t>a</w:t>
      </w:r>
      <w:r w:rsidR="005B7C63">
        <w:rPr>
          <w:spacing w:val="-11"/>
          <w:sz w:val="24"/>
          <w:szCs w:val="24"/>
        </w:rPr>
        <w:t xml:space="preserve"> </w:t>
      </w:r>
      <w:r w:rsidR="005B7C63">
        <w:rPr>
          <w:sz w:val="24"/>
          <w:szCs w:val="24"/>
        </w:rPr>
        <w:t>nuisan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e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it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ca</w:t>
      </w:r>
      <w:r w:rsidR="005B7C63">
        <w:rPr>
          <w:sz w:val="24"/>
          <w:szCs w:val="24"/>
        </w:rPr>
        <w:t>n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le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pacing w:val="-2"/>
          <w:sz w:val="24"/>
          <w:szCs w:val="24"/>
        </w:rPr>
        <w:t>o</w:t>
      </w:r>
      <w:r w:rsidR="005B7C63">
        <w:rPr>
          <w:sz w:val="24"/>
          <w:szCs w:val="24"/>
        </w:rPr>
        <w:t>n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tr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e</w:t>
      </w:r>
      <w:r w:rsidR="005B7C63">
        <w:rPr>
          <w:spacing w:val="-8"/>
          <w:sz w:val="24"/>
          <w:szCs w:val="24"/>
        </w:rPr>
        <w:t xml:space="preserve"> </w:t>
      </w:r>
      <w:r w:rsidR="005B7C63">
        <w:rPr>
          <w:sz w:val="24"/>
          <w:szCs w:val="24"/>
        </w:rPr>
        <w:t>le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v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s,</w:t>
      </w:r>
      <w:r w:rsidR="005B7C63">
        <w:rPr>
          <w:spacing w:val="-7"/>
          <w:sz w:val="24"/>
          <w:szCs w:val="24"/>
        </w:rPr>
        <w:t xml:space="preserve"> </w:t>
      </w:r>
      <w:r w:rsidR="005B7C63">
        <w:rPr>
          <w:sz w:val="24"/>
          <w:szCs w:val="24"/>
        </w:rPr>
        <w:t>op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 sur</w:t>
      </w:r>
      <w:r w:rsidR="005B7C63">
        <w:rPr>
          <w:spacing w:val="-1"/>
          <w:sz w:val="24"/>
          <w:szCs w:val="24"/>
        </w:rPr>
        <w:t>fa</w:t>
      </w:r>
      <w:r w:rsidR="005B7C63">
        <w:rPr>
          <w:spacing w:val="1"/>
          <w:sz w:val="24"/>
          <w:szCs w:val="24"/>
        </w:rPr>
        <w:t>c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58"/>
          <w:sz w:val="24"/>
          <w:szCs w:val="24"/>
        </w:rPr>
        <w:t xml:space="preserve"> </w:t>
      </w:r>
      <w:r w:rsidR="005B7C63">
        <w:rPr>
          <w:sz w:val="24"/>
          <w:szCs w:val="24"/>
        </w:rPr>
        <w:t>su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h</w:t>
      </w:r>
      <w:r w:rsidR="005B7C63">
        <w:rPr>
          <w:spacing w:val="57"/>
          <w:sz w:val="24"/>
          <w:szCs w:val="24"/>
        </w:rPr>
        <w:t xml:space="preserve"> </w:t>
      </w:r>
      <w:proofErr w:type="gramStart"/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  ro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ds</w:t>
      </w:r>
      <w:proofErr w:type="gramEnd"/>
      <w:r w:rsidR="005B7C63">
        <w:rPr>
          <w:sz w:val="24"/>
          <w:szCs w:val="24"/>
        </w:rPr>
        <w:t xml:space="preserve"> 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z w:val="24"/>
          <w:szCs w:val="24"/>
        </w:rPr>
        <w:t>str</w:t>
      </w:r>
      <w:r w:rsidR="005B7C63">
        <w:rPr>
          <w:spacing w:val="-1"/>
          <w:sz w:val="24"/>
          <w:szCs w:val="24"/>
        </w:rPr>
        <w:t>ee</w:t>
      </w:r>
      <w:r w:rsidR="005B7C63">
        <w:rPr>
          <w:sz w:val="24"/>
          <w:szCs w:val="24"/>
        </w:rPr>
        <w:t>ts,</w:t>
      </w:r>
      <w:r w:rsidR="005B7C63">
        <w:rPr>
          <w:spacing w:val="58"/>
          <w:sz w:val="24"/>
          <w:szCs w:val="24"/>
        </w:rPr>
        <w:t xml:space="preserve"> </w:t>
      </w:r>
      <w:r w:rsidR="005B7C63">
        <w:rPr>
          <w:sz w:val="24"/>
          <w:szCs w:val="24"/>
        </w:rPr>
        <w:t>on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z w:val="24"/>
          <w:szCs w:val="24"/>
        </w:rPr>
        <w:t>ro</w:t>
      </w:r>
      <w:r w:rsidR="005B7C63">
        <w:rPr>
          <w:spacing w:val="1"/>
          <w:sz w:val="24"/>
          <w:szCs w:val="24"/>
        </w:rPr>
        <w:t>o</w:t>
      </w:r>
      <w:r w:rsidR="005B7C63">
        <w:rPr>
          <w:sz w:val="24"/>
          <w:szCs w:val="24"/>
        </w:rPr>
        <w:t>f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z w:val="24"/>
          <w:szCs w:val="24"/>
        </w:rPr>
        <w:t>tops</w:t>
      </w:r>
      <w:r w:rsidR="005B7C63">
        <w:rPr>
          <w:spacing w:val="58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z w:val="24"/>
          <w:szCs w:val="24"/>
        </w:rPr>
        <w:t>bui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dings,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v</w:t>
      </w:r>
      <w:r w:rsidR="005B7C63">
        <w:rPr>
          <w:spacing w:val="1"/>
          <w:sz w:val="24"/>
          <w:szCs w:val="24"/>
        </w:rPr>
        <w:t>e</w:t>
      </w:r>
      <w:r w:rsidR="005B7C63">
        <w:rPr>
          <w:sz w:val="24"/>
          <w:szCs w:val="24"/>
        </w:rPr>
        <w:t>n</w:t>
      </w:r>
      <w:r w:rsidR="005B7C63">
        <w:rPr>
          <w:spacing w:val="57"/>
          <w:sz w:val="24"/>
          <w:szCs w:val="24"/>
        </w:rPr>
        <w:t xml:space="preserve"> </w:t>
      </w:r>
      <w:r w:rsidR="005B7C63">
        <w:rPr>
          <w:sz w:val="24"/>
          <w:szCs w:val="24"/>
        </w:rPr>
        <w:t>ins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de</w:t>
      </w:r>
      <w:r w:rsidR="005B7C63">
        <w:rPr>
          <w:spacing w:val="56"/>
          <w:sz w:val="24"/>
          <w:szCs w:val="24"/>
        </w:rPr>
        <w:t xml:space="preserve"> </w:t>
      </w:r>
      <w:r w:rsidR="005B7C63">
        <w:rPr>
          <w:sz w:val="24"/>
          <w:szCs w:val="24"/>
        </w:rPr>
        <w:t>bui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 xml:space="preserve">dings </w:t>
      </w:r>
      <w:r w:rsidR="005B7C63">
        <w:rPr>
          <w:spacing w:val="-1"/>
          <w:sz w:val="24"/>
          <w:szCs w:val="24"/>
        </w:rPr>
        <w:t>(</w:t>
      </w:r>
      <w:proofErr w:type="spellStart"/>
      <w:r w:rsidR="005B7C63">
        <w:rPr>
          <w:b/>
          <w:spacing w:val="-1"/>
          <w:sz w:val="24"/>
          <w:szCs w:val="24"/>
        </w:rPr>
        <w:t>M</w:t>
      </w:r>
      <w:r w:rsidR="005B7C63">
        <w:rPr>
          <w:b/>
          <w:sz w:val="24"/>
          <w:szCs w:val="24"/>
        </w:rPr>
        <w:t>w</w:t>
      </w:r>
      <w:r w:rsidR="005B7C63">
        <w:rPr>
          <w:b/>
          <w:spacing w:val="1"/>
          <w:sz w:val="24"/>
          <w:szCs w:val="24"/>
        </w:rPr>
        <w:t>e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pacing w:val="1"/>
          <w:sz w:val="24"/>
          <w:szCs w:val="24"/>
        </w:rPr>
        <w:t>nd</w:t>
      </w:r>
      <w:r w:rsidR="005B7C63">
        <w:rPr>
          <w:b/>
          <w:sz w:val="24"/>
          <w:szCs w:val="24"/>
        </w:rPr>
        <w:t>i</w:t>
      </w:r>
      <w:proofErr w:type="spellEnd"/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 al.,</w:t>
      </w:r>
      <w:r w:rsidR="005B7C63">
        <w:rPr>
          <w:b/>
          <w:spacing w:val="1"/>
          <w:sz w:val="24"/>
          <w:szCs w:val="24"/>
        </w:rPr>
        <w:t xml:space="preserve"> </w:t>
      </w:r>
      <w:r w:rsidR="005B7C63">
        <w:rPr>
          <w:b/>
          <w:sz w:val="24"/>
          <w:szCs w:val="24"/>
        </w:rPr>
        <w:t>202</w:t>
      </w:r>
      <w:r w:rsidR="005B7C63">
        <w:rPr>
          <w:b/>
          <w:spacing w:val="2"/>
          <w:sz w:val="24"/>
          <w:szCs w:val="24"/>
        </w:rPr>
        <w:t>3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lso,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dust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f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out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or d</w:t>
      </w:r>
      <w:r w:rsidR="005B7C63">
        <w:rPr>
          <w:spacing w:val="-2"/>
          <w:sz w:val="24"/>
          <w:szCs w:val="24"/>
        </w:rPr>
        <w:t>u</w:t>
      </w:r>
      <w:r w:rsidR="005B7C63">
        <w:rPr>
          <w:sz w:val="24"/>
          <w:szCs w:val="24"/>
        </w:rPr>
        <w:t>st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g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onst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nt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y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m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o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 xml:space="preserve">the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mb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ir f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om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a v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</w:t>
      </w:r>
      <w:r w:rsidR="005B7C63">
        <w:rPr>
          <w:spacing w:val="2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ty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 xml:space="preserve">of 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vi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 xml:space="preserve">ies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sou</w:t>
      </w:r>
      <w:r w:rsidR="005B7C63">
        <w:rPr>
          <w:spacing w:val="2"/>
          <w:sz w:val="24"/>
          <w:szCs w:val="24"/>
        </w:rPr>
        <w:t>r</w:t>
      </w:r>
      <w:r w:rsidR="005B7C63">
        <w:rPr>
          <w:spacing w:val="-1"/>
          <w:sz w:val="24"/>
          <w:szCs w:val="24"/>
        </w:rPr>
        <w:t>c</w:t>
      </w:r>
      <w:r w:rsidR="005B7C63">
        <w:rPr>
          <w:spacing w:val="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that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ca</w:t>
      </w:r>
      <w:r w:rsidR="005B7C63">
        <w:rPr>
          <w:sz w:val="24"/>
          <w:szCs w:val="24"/>
        </w:rPr>
        <w:t>n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 xml:space="preserve">be </w:t>
      </w:r>
      <w:r w:rsidR="005B7C63">
        <w:rPr>
          <w:spacing w:val="2"/>
          <w:sz w:val="24"/>
          <w:szCs w:val="24"/>
        </w:rPr>
        <w:t>n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tur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or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a</w:t>
      </w:r>
      <w:r w:rsidR="005B7C63">
        <w:rPr>
          <w:sz w:val="24"/>
          <w:szCs w:val="24"/>
        </w:rPr>
        <w:t>nthropog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ni</w:t>
      </w:r>
      <w:r w:rsidR="005B7C63">
        <w:rPr>
          <w:spacing w:val="7"/>
          <w:sz w:val="24"/>
          <w:szCs w:val="24"/>
        </w:rPr>
        <w:t>c</w:t>
      </w:r>
      <w:r w:rsidR="005B7C63">
        <w:rPr>
          <w:sz w:val="24"/>
          <w:szCs w:val="24"/>
        </w:rPr>
        <w:t>.</w:t>
      </w:r>
      <w:r w:rsidR="005B7C6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 w:rsidR="005B7C63">
        <w:rPr>
          <w:spacing w:val="1"/>
          <w:sz w:val="24"/>
          <w:szCs w:val="24"/>
        </w:rPr>
        <w:t>S</w:t>
      </w:r>
      <w:r w:rsidR="005B7C63">
        <w:rPr>
          <w:sz w:val="24"/>
          <w:szCs w:val="24"/>
        </w:rPr>
        <w:t>u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 xml:space="preserve">h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nthropog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nic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ac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vi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ies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ea</w:t>
      </w:r>
      <w:r w:rsidR="005B7C63">
        <w:rPr>
          <w:sz w:val="24"/>
          <w:szCs w:val="24"/>
        </w:rPr>
        <w:t>d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to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t</w:t>
      </w:r>
      <w:r w:rsidR="005B7C63">
        <w:rPr>
          <w:spacing w:val="3"/>
          <w:sz w:val="24"/>
          <w:szCs w:val="24"/>
        </w:rPr>
        <w:t>h</w:t>
      </w:r>
      <w:r w:rsidR="005B7C63">
        <w:rPr>
          <w:sz w:val="24"/>
          <w:szCs w:val="24"/>
        </w:rPr>
        <w:t xml:space="preserve">e </w:t>
      </w:r>
      <w:r w:rsidR="005B7C63">
        <w:rPr>
          <w:spacing w:val="1"/>
          <w:sz w:val="24"/>
          <w:szCs w:val="24"/>
        </w:rPr>
        <w:t>a</w:t>
      </w:r>
      <w:r w:rsidR="005B7C63">
        <w:rPr>
          <w:spacing w:val="-1"/>
          <w:sz w:val="24"/>
          <w:szCs w:val="24"/>
        </w:rPr>
        <w:t>cc</w:t>
      </w:r>
      <w:r w:rsidR="005B7C63">
        <w:rPr>
          <w:sz w:val="24"/>
          <w:szCs w:val="24"/>
        </w:rPr>
        <w:t>umu</w:t>
      </w:r>
      <w:r w:rsidR="005B7C63">
        <w:rPr>
          <w:spacing w:val="1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on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z w:val="24"/>
          <w:szCs w:val="24"/>
        </w:rPr>
        <w:t>of tr</w:t>
      </w:r>
      <w:r w:rsidR="005B7C63">
        <w:rPr>
          <w:spacing w:val="1"/>
          <w:sz w:val="24"/>
          <w:szCs w:val="24"/>
        </w:rPr>
        <w:t>a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e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lem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nts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on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bui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dings,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plants,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</w:t>
      </w:r>
      <w:r w:rsidR="005B7C63">
        <w:rPr>
          <w:spacing w:val="-10"/>
          <w:sz w:val="24"/>
          <w:szCs w:val="24"/>
        </w:rPr>
        <w:t>r</w:t>
      </w:r>
      <w:r w:rsidR="005B7C63">
        <w:rPr>
          <w:sz w:val="24"/>
          <w:szCs w:val="24"/>
        </w:rPr>
        <w:t>, soi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, w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te</w:t>
      </w:r>
      <w:r w:rsidR="005B7C63">
        <w:rPr>
          <w:spacing w:val="-11"/>
          <w:sz w:val="24"/>
          <w:szCs w:val="24"/>
        </w:rPr>
        <w:t>r</w:t>
      </w:r>
      <w:r w:rsidR="005B7C63">
        <w:rPr>
          <w:sz w:val="24"/>
          <w:szCs w:val="24"/>
        </w:rPr>
        <w:t xml:space="preserve">,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 xml:space="preserve">nd on 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o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d dust</w:t>
      </w:r>
      <w:r>
        <w:rPr>
          <w:sz w:val="24"/>
          <w:szCs w:val="24"/>
        </w:rPr>
        <w:t>”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(</w:t>
      </w:r>
      <w:proofErr w:type="spellStart"/>
      <w:r w:rsidR="005B7C63">
        <w:rPr>
          <w:b/>
          <w:spacing w:val="-1"/>
          <w:sz w:val="24"/>
          <w:szCs w:val="24"/>
        </w:rPr>
        <w:t>M</w:t>
      </w:r>
      <w:r w:rsidR="005B7C63">
        <w:rPr>
          <w:b/>
          <w:spacing w:val="1"/>
          <w:sz w:val="24"/>
          <w:szCs w:val="24"/>
        </w:rPr>
        <w:t>u</w:t>
      </w:r>
      <w:r w:rsidR="005B7C63">
        <w:rPr>
          <w:b/>
          <w:sz w:val="24"/>
          <w:szCs w:val="24"/>
        </w:rPr>
        <w:t>g</w:t>
      </w:r>
      <w:r w:rsidR="005B7C63">
        <w:rPr>
          <w:b/>
          <w:spacing w:val="1"/>
          <w:sz w:val="24"/>
          <w:szCs w:val="24"/>
        </w:rPr>
        <w:t>ud</w:t>
      </w:r>
      <w:r w:rsidR="005B7C63">
        <w:rPr>
          <w:b/>
          <w:sz w:val="24"/>
          <w:szCs w:val="24"/>
        </w:rPr>
        <w:t>a</w:t>
      </w:r>
      <w:r w:rsidR="005B7C63">
        <w:rPr>
          <w:b/>
          <w:spacing w:val="-1"/>
          <w:sz w:val="24"/>
          <w:szCs w:val="24"/>
        </w:rPr>
        <w:t>m</w:t>
      </w:r>
      <w:r w:rsidR="005B7C63">
        <w:rPr>
          <w:b/>
          <w:sz w:val="24"/>
          <w:szCs w:val="24"/>
        </w:rPr>
        <w:t>a</w:t>
      </w:r>
      <w:r w:rsidR="005B7C63">
        <w:rPr>
          <w:b/>
          <w:spacing w:val="1"/>
          <w:sz w:val="24"/>
          <w:szCs w:val="24"/>
        </w:rPr>
        <w:t>n</w:t>
      </w:r>
      <w:r w:rsidR="005B7C63">
        <w:rPr>
          <w:b/>
          <w:sz w:val="24"/>
          <w:szCs w:val="24"/>
        </w:rPr>
        <w:t>i</w:t>
      </w:r>
      <w:proofErr w:type="spellEnd"/>
      <w:r w:rsidR="005B7C63">
        <w:rPr>
          <w:b/>
          <w:spacing w:val="-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e</w:t>
      </w:r>
      <w:r w:rsidR="005B7C63">
        <w:rPr>
          <w:b/>
          <w:sz w:val="24"/>
          <w:szCs w:val="24"/>
        </w:rPr>
        <w:t>t al., 202</w:t>
      </w:r>
      <w:r w:rsidR="005B7C63">
        <w:rPr>
          <w:b/>
          <w:spacing w:val="1"/>
          <w:sz w:val="24"/>
          <w:szCs w:val="24"/>
        </w:rPr>
        <w:t>2</w:t>
      </w:r>
      <w:r w:rsidR="005B7C63">
        <w:rPr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. Ro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d dust 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f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 xml:space="preserve">rs to the 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e</w:t>
      </w:r>
      <w:r w:rsidR="005B7C63">
        <w:rPr>
          <w:spacing w:val="-1"/>
          <w:sz w:val="24"/>
          <w:szCs w:val="24"/>
        </w:rPr>
        <w:t>-</w:t>
      </w:r>
      <w:r w:rsidR="005B7C63">
        <w:rPr>
          <w:sz w:val="24"/>
          <w:szCs w:val="24"/>
        </w:rPr>
        <w:t>suspend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 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ulate</w:t>
      </w:r>
      <w:r w:rsidR="005B7C63">
        <w:rPr>
          <w:spacing w:val="8"/>
          <w:sz w:val="24"/>
          <w:szCs w:val="24"/>
        </w:rPr>
        <w:t xml:space="preserve"> </w:t>
      </w:r>
      <w:r w:rsidR="005B7C63">
        <w:rPr>
          <w:sz w:val="24"/>
          <w:szCs w:val="24"/>
        </w:rPr>
        <w:t>matt</w:t>
      </w:r>
      <w:r w:rsidR="005B7C63">
        <w:rPr>
          <w:spacing w:val="2"/>
          <w:sz w:val="24"/>
          <w:szCs w:val="24"/>
        </w:rPr>
        <w:t>e</w:t>
      </w:r>
      <w:r w:rsidR="005B7C63">
        <w:rPr>
          <w:sz w:val="24"/>
          <w:szCs w:val="24"/>
        </w:rPr>
        <w:t>r</w:t>
      </w:r>
      <w:r w:rsidR="005B7C63">
        <w:rPr>
          <w:spacing w:val="9"/>
          <w:sz w:val="24"/>
          <w:szCs w:val="24"/>
        </w:rPr>
        <w:t xml:space="preserve"> </w:t>
      </w:r>
      <w:r w:rsidR="005B7C63">
        <w:rPr>
          <w:sz w:val="24"/>
          <w:szCs w:val="24"/>
        </w:rPr>
        <w:t>found</w:t>
      </w:r>
      <w:r w:rsidR="005B7C63">
        <w:rPr>
          <w:spacing w:val="11"/>
          <w:sz w:val="24"/>
          <w:szCs w:val="24"/>
        </w:rPr>
        <w:t xml:space="preserve"> </w:t>
      </w:r>
      <w:r w:rsidR="005B7C63">
        <w:rPr>
          <w:sz w:val="24"/>
          <w:szCs w:val="24"/>
        </w:rPr>
        <w:t>on</w:t>
      </w:r>
      <w:r w:rsidR="005B7C63">
        <w:rPr>
          <w:spacing w:val="9"/>
          <w:sz w:val="24"/>
          <w:szCs w:val="24"/>
        </w:rPr>
        <w:t xml:space="preserve"> </w:t>
      </w:r>
      <w:r w:rsidR="005B7C63">
        <w:rPr>
          <w:sz w:val="24"/>
          <w:szCs w:val="24"/>
        </w:rPr>
        <w:t>ro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ds,</w:t>
      </w:r>
      <w:r w:rsidR="005B7C63">
        <w:rPr>
          <w:spacing w:val="10"/>
          <w:sz w:val="24"/>
          <w:szCs w:val="24"/>
        </w:rPr>
        <w:t xml:space="preserve"> </w:t>
      </w:r>
      <w:r w:rsidR="005B7C63">
        <w:rPr>
          <w:sz w:val="24"/>
          <w:szCs w:val="24"/>
        </w:rPr>
        <w:t>mos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ly</w:t>
      </w:r>
      <w:r w:rsidR="005B7C63">
        <w:rPr>
          <w:spacing w:val="10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10"/>
          <w:sz w:val="24"/>
          <w:szCs w:val="24"/>
        </w:rPr>
        <w:t xml:space="preserve"> </w:t>
      </w:r>
      <w:r w:rsidR="005B7C63">
        <w:rPr>
          <w:sz w:val="24"/>
          <w:szCs w:val="24"/>
        </w:rPr>
        <w:t>troughs.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A</w:t>
      </w:r>
      <w:r w:rsidR="005B7C63">
        <w:rPr>
          <w:spacing w:val="1"/>
          <w:sz w:val="24"/>
          <w:szCs w:val="24"/>
        </w:rPr>
        <w:t>c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ording</w:t>
      </w:r>
      <w:r w:rsidR="005B7C63">
        <w:rPr>
          <w:spacing w:val="9"/>
          <w:sz w:val="24"/>
          <w:szCs w:val="24"/>
        </w:rPr>
        <w:t xml:space="preserve"> </w:t>
      </w:r>
      <w:r w:rsidR="005B7C63">
        <w:rPr>
          <w:sz w:val="24"/>
          <w:szCs w:val="24"/>
        </w:rPr>
        <w:t>to</w:t>
      </w:r>
      <w:r w:rsidR="005B7C63">
        <w:rPr>
          <w:spacing w:val="11"/>
          <w:sz w:val="24"/>
          <w:szCs w:val="24"/>
        </w:rPr>
        <w:t xml:space="preserve"> </w:t>
      </w:r>
      <w:r w:rsidR="005B7C63">
        <w:rPr>
          <w:b/>
          <w:spacing w:val="1"/>
          <w:sz w:val="24"/>
          <w:szCs w:val="24"/>
        </w:rPr>
        <w:t>S</w:t>
      </w:r>
      <w:r w:rsidR="005B7C63">
        <w:rPr>
          <w:b/>
          <w:sz w:val="24"/>
          <w:szCs w:val="24"/>
        </w:rPr>
        <w:t>a</w:t>
      </w:r>
      <w:r w:rsidR="005B7C63">
        <w:rPr>
          <w:b/>
          <w:spacing w:val="-1"/>
          <w:sz w:val="24"/>
          <w:szCs w:val="24"/>
        </w:rPr>
        <w:t>m</w:t>
      </w:r>
      <w:r w:rsidR="005B7C63">
        <w:rPr>
          <w:b/>
          <w:spacing w:val="1"/>
          <w:sz w:val="24"/>
          <w:szCs w:val="24"/>
        </w:rPr>
        <w:t>p</w:t>
      </w:r>
      <w:r w:rsidR="005B7C63">
        <w:rPr>
          <w:b/>
          <w:sz w:val="24"/>
          <w:szCs w:val="24"/>
        </w:rPr>
        <w:t>son</w:t>
      </w:r>
      <w:r w:rsidR="005B7C63">
        <w:rPr>
          <w:b/>
          <w:spacing w:val="12"/>
          <w:sz w:val="24"/>
          <w:szCs w:val="24"/>
        </w:rPr>
        <w:t xml:space="preserve"> </w:t>
      </w:r>
      <w:r w:rsidR="005B7C63">
        <w:rPr>
          <w:b/>
          <w:spacing w:val="-1"/>
          <w:sz w:val="24"/>
          <w:szCs w:val="24"/>
        </w:rPr>
        <w:t>(</w:t>
      </w:r>
      <w:r w:rsidR="005B7C63">
        <w:rPr>
          <w:b/>
          <w:sz w:val="24"/>
          <w:szCs w:val="24"/>
        </w:rPr>
        <w:t>2017</w:t>
      </w:r>
      <w:r w:rsidR="005B7C63">
        <w:rPr>
          <w:b/>
          <w:spacing w:val="-1"/>
          <w:sz w:val="24"/>
          <w:szCs w:val="24"/>
        </w:rPr>
        <w:t>)</w:t>
      </w:r>
      <w:r w:rsidR="005B7C63">
        <w:rPr>
          <w:sz w:val="24"/>
          <w:szCs w:val="24"/>
        </w:rPr>
        <w:t>,</w:t>
      </w:r>
      <w:r w:rsidR="005B7C63">
        <w:rPr>
          <w:spacing w:val="9"/>
          <w:sz w:val="24"/>
          <w:szCs w:val="24"/>
        </w:rPr>
        <w:t xml:space="preserve"> </w:t>
      </w:r>
      <w:r w:rsidR="005B7C63">
        <w:rPr>
          <w:sz w:val="24"/>
          <w:szCs w:val="24"/>
        </w:rPr>
        <w:t>the</w:t>
      </w:r>
      <w:r w:rsidR="005B7C63">
        <w:rPr>
          <w:spacing w:val="9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2"/>
          <w:sz w:val="24"/>
          <w:szCs w:val="24"/>
        </w:rPr>
        <w:t>o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d dust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sometimes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ompris</w:t>
      </w:r>
      <w:r w:rsidR="005B7C63">
        <w:rPr>
          <w:spacing w:val="2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soil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s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p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rti</w:t>
      </w:r>
      <w:r w:rsidR="005B7C63">
        <w:rPr>
          <w:spacing w:val="-1"/>
          <w:sz w:val="24"/>
          <w:szCs w:val="24"/>
        </w:rPr>
        <w:t>c</w:t>
      </w:r>
      <w:r w:rsidR="005B7C63">
        <w:rPr>
          <w:spacing w:val="3"/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z w:val="24"/>
          <w:szCs w:val="24"/>
        </w:rPr>
        <w:t>that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re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ssort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with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z w:val="24"/>
          <w:szCs w:val="24"/>
        </w:rPr>
        <w:t>l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t</w:t>
      </w:r>
      <w:r w:rsidR="005B7C63">
        <w:rPr>
          <w:spacing w:val="-1"/>
          <w:sz w:val="24"/>
          <w:szCs w:val="24"/>
        </w:rPr>
        <w:t>e</w:t>
      </w:r>
      <w:r w:rsidR="005B7C63">
        <w:rPr>
          <w:spacing w:val="-10"/>
          <w:sz w:val="24"/>
          <w:szCs w:val="24"/>
        </w:rPr>
        <w:t>r</w:t>
      </w:r>
      <w:r w:rsidR="005B7C63">
        <w:rPr>
          <w:sz w:val="24"/>
          <w:szCs w:val="24"/>
        </w:rPr>
        <w:t>,</w:t>
      </w:r>
      <w:r w:rsidR="005B7C63">
        <w:rPr>
          <w:spacing w:val="-5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rubble</w:t>
      </w:r>
      <w:r w:rsidR="005B7C63">
        <w:rPr>
          <w:spacing w:val="-6"/>
          <w:sz w:val="24"/>
          <w:szCs w:val="24"/>
        </w:rPr>
        <w:t xml:space="preserve"> </w:t>
      </w:r>
      <w:r w:rsidR="005B7C63">
        <w:rPr>
          <w:sz w:val="24"/>
          <w:szCs w:val="24"/>
        </w:rPr>
        <w:t>that b</w:t>
      </w:r>
      <w:r w:rsidR="005B7C63">
        <w:rPr>
          <w:spacing w:val="-1"/>
          <w:sz w:val="24"/>
          <w:szCs w:val="24"/>
        </w:rPr>
        <w:t>ec</w:t>
      </w:r>
      <w:r w:rsidR="005B7C63">
        <w:rPr>
          <w:sz w:val="24"/>
          <w:szCs w:val="24"/>
        </w:rPr>
        <w:t>omes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irbo</w:t>
      </w:r>
      <w:r w:rsidR="005B7C63">
        <w:rPr>
          <w:spacing w:val="-1"/>
          <w:sz w:val="24"/>
          <w:szCs w:val="24"/>
        </w:rPr>
        <w:t>r</w:t>
      </w:r>
      <w:r w:rsidR="005B7C63">
        <w:rPr>
          <w:sz w:val="24"/>
          <w:szCs w:val="24"/>
        </w:rPr>
        <w:t>ne</w:t>
      </w:r>
      <w:r w:rsidR="005B7C63">
        <w:rPr>
          <w:spacing w:val="3"/>
          <w:sz w:val="24"/>
          <w:szCs w:val="24"/>
        </w:rPr>
        <w:t xml:space="preserve"> </w:t>
      </w:r>
      <w:r w:rsidR="005B7C63">
        <w:rPr>
          <w:sz w:val="24"/>
          <w:szCs w:val="24"/>
        </w:rPr>
        <w:t>due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pacing w:val="3"/>
          <w:sz w:val="24"/>
          <w:szCs w:val="24"/>
        </w:rPr>
        <w:t>t</w:t>
      </w:r>
      <w:r w:rsidR="005B7C63">
        <w:rPr>
          <w:sz w:val="24"/>
          <w:szCs w:val="24"/>
        </w:rPr>
        <w:t>o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tr</w:t>
      </w:r>
      <w:r w:rsidR="005B7C63">
        <w:rPr>
          <w:spacing w:val="-1"/>
          <w:sz w:val="24"/>
          <w:szCs w:val="24"/>
        </w:rPr>
        <w:t>a</w:t>
      </w:r>
      <w:r w:rsidR="005B7C63">
        <w:rPr>
          <w:spacing w:val="-3"/>
          <w:sz w:val="24"/>
          <w:szCs w:val="24"/>
        </w:rPr>
        <w:t>f</w:t>
      </w:r>
      <w:r w:rsidR="005B7C63">
        <w:rPr>
          <w:sz w:val="24"/>
          <w:szCs w:val="24"/>
        </w:rPr>
        <w:t>fic movem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nt</w:t>
      </w:r>
      <w:r w:rsidR="005B7C63">
        <w:rPr>
          <w:spacing w:val="3"/>
          <w:sz w:val="24"/>
          <w:szCs w:val="24"/>
        </w:rPr>
        <w:t>s</w:t>
      </w:r>
      <w:r w:rsidR="005B7C63">
        <w:rPr>
          <w:sz w:val="24"/>
          <w:szCs w:val="24"/>
        </w:rPr>
        <w:t>.</w:t>
      </w:r>
      <w:r w:rsidR="005B7C63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 w:rsidR="005B7C63">
        <w:rPr>
          <w:spacing w:val="2"/>
          <w:sz w:val="24"/>
          <w:szCs w:val="24"/>
        </w:rPr>
        <w:t>M</w:t>
      </w:r>
      <w:r w:rsidR="005B7C63">
        <w:rPr>
          <w:sz w:val="24"/>
          <w:szCs w:val="24"/>
        </w:rPr>
        <w:t>or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ov</w:t>
      </w:r>
      <w:r w:rsidR="005B7C63">
        <w:rPr>
          <w:spacing w:val="-1"/>
          <w:sz w:val="24"/>
          <w:szCs w:val="24"/>
        </w:rPr>
        <w:t>e</w:t>
      </w:r>
      <w:r w:rsidR="005B7C63">
        <w:rPr>
          <w:spacing w:val="-10"/>
          <w:sz w:val="24"/>
          <w:szCs w:val="24"/>
        </w:rPr>
        <w:t>r</w:t>
      </w:r>
      <w:r w:rsidR="005B7C63">
        <w:rPr>
          <w:sz w:val="24"/>
          <w:szCs w:val="24"/>
        </w:rPr>
        <w:t>,</w:t>
      </w:r>
      <w:r w:rsidR="005B7C63">
        <w:rPr>
          <w:spacing w:val="4"/>
          <w:sz w:val="24"/>
          <w:szCs w:val="24"/>
        </w:rPr>
        <w:t xml:space="preserve"> 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he</w:t>
      </w:r>
      <w:r w:rsidR="005B7C63">
        <w:rPr>
          <w:spacing w:val="1"/>
          <w:sz w:val="24"/>
          <w:szCs w:val="24"/>
        </w:rPr>
        <w:t xml:space="preserve"> </w:t>
      </w:r>
      <w:r w:rsidR="005B7C63">
        <w:rPr>
          <w:sz w:val="24"/>
          <w:szCs w:val="24"/>
        </w:rPr>
        <w:t>mu</w:t>
      </w:r>
      <w:r w:rsidR="005B7C63">
        <w:rPr>
          <w:spacing w:val="1"/>
          <w:sz w:val="24"/>
          <w:szCs w:val="24"/>
        </w:rPr>
        <w:t>l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i</w:t>
      </w:r>
      <w:r w:rsidR="005B7C63">
        <w:rPr>
          <w:sz w:val="24"/>
          <w:szCs w:val="24"/>
        </w:rPr>
        <w:t>pl</w:t>
      </w:r>
      <w:r w:rsidR="005B7C63">
        <w:rPr>
          <w:spacing w:val="1"/>
          <w:sz w:val="24"/>
          <w:szCs w:val="24"/>
        </w:rPr>
        <w:t>i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i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y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nd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omp</w:t>
      </w:r>
      <w:r w:rsidR="005B7C63">
        <w:rPr>
          <w:spacing w:val="1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xi</w:t>
      </w:r>
      <w:r w:rsidR="005B7C63">
        <w:rPr>
          <w:spacing w:val="1"/>
          <w:sz w:val="24"/>
          <w:szCs w:val="24"/>
        </w:rPr>
        <w:t>t</w:t>
      </w:r>
      <w:r w:rsidR="005B7C63">
        <w:rPr>
          <w:sz w:val="24"/>
          <w:szCs w:val="24"/>
        </w:rPr>
        <w:t>y</w:t>
      </w:r>
      <w:r w:rsidR="005B7C63">
        <w:rPr>
          <w:spacing w:val="2"/>
          <w:sz w:val="24"/>
          <w:szCs w:val="24"/>
        </w:rPr>
        <w:t xml:space="preserve"> </w:t>
      </w:r>
      <w:r w:rsidR="005B7C63">
        <w:rPr>
          <w:sz w:val="24"/>
          <w:szCs w:val="24"/>
        </w:rPr>
        <w:t>of sour</w:t>
      </w:r>
      <w:r w:rsidR="005B7C63">
        <w:rPr>
          <w:spacing w:val="-1"/>
          <w:sz w:val="24"/>
          <w:szCs w:val="24"/>
        </w:rPr>
        <w:t>ce</w:t>
      </w:r>
      <w:r w:rsidR="005B7C63">
        <w:rPr>
          <w:sz w:val="24"/>
          <w:szCs w:val="24"/>
        </w:rPr>
        <w:t>s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t</w:t>
      </w:r>
      <w:r w:rsidR="005B7C63">
        <w:rPr>
          <w:spacing w:val="1"/>
          <w:sz w:val="24"/>
          <w:szCs w:val="24"/>
        </w:rPr>
        <w:t>m</w:t>
      </w:r>
      <w:r w:rsidR="005B7C63">
        <w:rPr>
          <w:sz w:val="24"/>
          <w:szCs w:val="24"/>
        </w:rPr>
        <w:t>osph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ric</w:t>
      </w:r>
      <w:r w:rsidR="005B7C63">
        <w:rPr>
          <w:spacing w:val="-4"/>
          <w:sz w:val="24"/>
          <w:szCs w:val="24"/>
        </w:rPr>
        <w:t xml:space="preserve"> </w:t>
      </w:r>
      <w:r w:rsidR="005B7C63">
        <w:rPr>
          <w:spacing w:val="2"/>
          <w:sz w:val="24"/>
          <w:szCs w:val="24"/>
        </w:rPr>
        <w:t>d</w:t>
      </w:r>
      <w:r w:rsidR="005B7C63">
        <w:rPr>
          <w:sz w:val="24"/>
          <w:szCs w:val="24"/>
        </w:rPr>
        <w:t>usts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in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urb</w:t>
      </w:r>
      <w:r w:rsidR="005B7C63">
        <w:rPr>
          <w:spacing w:val="-2"/>
          <w:sz w:val="24"/>
          <w:szCs w:val="24"/>
        </w:rPr>
        <w:t>a</w:t>
      </w:r>
      <w:r w:rsidR="005B7C63">
        <w:rPr>
          <w:sz w:val="24"/>
          <w:szCs w:val="24"/>
        </w:rPr>
        <w:t>n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r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gions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(</w:t>
      </w:r>
      <w:r w:rsidR="005B7C63">
        <w:rPr>
          <w:spacing w:val="-2"/>
          <w:sz w:val="24"/>
          <w:szCs w:val="24"/>
        </w:rPr>
        <w:t>e</w:t>
      </w:r>
      <w:r w:rsidR="005B7C63">
        <w:rPr>
          <w:sz w:val="24"/>
          <w:szCs w:val="24"/>
        </w:rPr>
        <w:t>.g.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industri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l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omp</w:t>
      </w:r>
      <w:r w:rsidR="005B7C63">
        <w:rPr>
          <w:spacing w:val="1"/>
          <w:sz w:val="24"/>
          <w:szCs w:val="24"/>
        </w:rPr>
        <w:t>l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x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s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pacing w:val="-1"/>
          <w:sz w:val="24"/>
          <w:szCs w:val="24"/>
        </w:rPr>
        <w:t>c</w:t>
      </w:r>
      <w:r w:rsidR="005B7C63">
        <w:rPr>
          <w:sz w:val="24"/>
          <w:szCs w:val="24"/>
        </w:rPr>
        <w:t>ompos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d</w:t>
      </w:r>
      <w:r w:rsidR="005B7C63">
        <w:rPr>
          <w:spacing w:val="-2"/>
          <w:sz w:val="24"/>
          <w:szCs w:val="24"/>
        </w:rPr>
        <w:t xml:space="preserve"> </w:t>
      </w:r>
      <w:r w:rsidR="005B7C63">
        <w:rPr>
          <w:sz w:val="24"/>
          <w:szCs w:val="24"/>
        </w:rPr>
        <w:t>of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a</w:t>
      </w:r>
      <w:r w:rsidR="005B7C63">
        <w:rPr>
          <w:spacing w:val="-3"/>
          <w:sz w:val="24"/>
          <w:szCs w:val="24"/>
        </w:rPr>
        <w:t xml:space="preserve"> </w:t>
      </w:r>
      <w:r w:rsidR="005B7C63">
        <w:rPr>
          <w:sz w:val="24"/>
          <w:szCs w:val="24"/>
        </w:rPr>
        <w:t>v</w:t>
      </w:r>
      <w:r w:rsidR="005B7C63">
        <w:rPr>
          <w:spacing w:val="-1"/>
          <w:sz w:val="24"/>
          <w:szCs w:val="24"/>
        </w:rPr>
        <w:t>a</w:t>
      </w:r>
      <w:r w:rsidR="005B7C63">
        <w:rPr>
          <w:sz w:val="24"/>
          <w:szCs w:val="24"/>
        </w:rPr>
        <w:t>ri</w:t>
      </w:r>
      <w:r w:rsidR="005B7C63">
        <w:rPr>
          <w:spacing w:val="-1"/>
          <w:sz w:val="24"/>
          <w:szCs w:val="24"/>
        </w:rPr>
        <w:t>e</w:t>
      </w:r>
      <w:r w:rsidR="005B7C63">
        <w:rPr>
          <w:sz w:val="24"/>
          <w:szCs w:val="24"/>
        </w:rPr>
        <w:t>ty</w:t>
      </w:r>
    </w:p>
    <w:p w:rsidR="00804727" w:rsidRDefault="005B7C63">
      <w:pPr>
        <w:spacing w:before="76" w:line="360" w:lineRule="auto"/>
        <w:ind w:left="116" w:right="7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of 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rd the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these 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 w:rsidR="00547930">
        <w:rPr>
          <w:sz w:val="24"/>
          <w:szCs w:val="24"/>
        </w:rPr>
        <w:t>”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al.,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>
        <w:rPr>
          <w:b/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storms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nomena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rld,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ially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rid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 d</w:t>
      </w:r>
      <w:r>
        <w:rPr>
          <w:spacing w:val="3"/>
          <w:sz w:val="24"/>
          <w:szCs w:val="24"/>
        </w:rPr>
        <w:t>i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ording to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99%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ld's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met,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4.2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mainly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ulate matt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(PM2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5).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40,000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population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xposure 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M2.5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ea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%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M2.5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xposur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(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 w:rsidR="00547930">
        <w:rPr>
          <w:spacing w:val="2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Dis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GBD) study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round 4.2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matter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2.5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m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(PM2.5)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015</w:t>
      </w:r>
      <w:r w:rsidR="00547930">
        <w:rPr>
          <w:sz w:val="24"/>
          <w:szCs w:val="24"/>
        </w:rPr>
        <w:t>”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b/>
          <w:sz w:val="24"/>
          <w:szCs w:val="24"/>
        </w:rPr>
        <w:t>Cohen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al.,</w:t>
      </w:r>
    </w:p>
    <w:p w:rsidR="00804727" w:rsidRDefault="005B7C63">
      <w:pPr>
        <w:spacing w:before="3"/>
        <w:ind w:left="116" w:right="6153"/>
        <w:jc w:val="both"/>
        <w:rPr>
          <w:sz w:val="24"/>
          <w:szCs w:val="24"/>
        </w:rPr>
      </w:pPr>
      <w:r>
        <w:rPr>
          <w:b/>
          <w:sz w:val="24"/>
          <w:szCs w:val="24"/>
        </w:rPr>
        <w:t>2017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202</w:t>
      </w:r>
      <w:r>
        <w:rPr>
          <w:b/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727" w:rsidRDefault="00804727">
      <w:pPr>
        <w:spacing w:before="18" w:line="280" w:lineRule="exact"/>
        <w:rPr>
          <w:sz w:val="28"/>
          <w:szCs w:val="28"/>
        </w:rPr>
      </w:pPr>
    </w:p>
    <w:p w:rsidR="00804727" w:rsidRDefault="005B7C63">
      <w:pPr>
        <w:spacing w:line="360" w:lineRule="auto"/>
        <w:ind w:left="116" w:right="74"/>
        <w:jc w:val="both"/>
        <w:rPr>
          <w:sz w:val="24"/>
          <w:szCs w:val="24"/>
        </w:rPr>
        <w:sectPr w:rsidR="00804727"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In 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's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problem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ontributing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mous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ine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M2.5) into 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 Air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using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nment,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 on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rying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dust dispe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sion.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suspens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les. 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during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riods.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's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>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dry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son,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mains shroud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loud of dust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ds. Giv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these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ountry's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nsific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sing,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udy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a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in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qu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:rsidR="00804727" w:rsidRDefault="00804727">
      <w:pPr>
        <w:spacing w:before="4" w:line="180" w:lineRule="exact"/>
        <w:rPr>
          <w:sz w:val="18"/>
          <w:szCs w:val="18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29" w:line="359" w:lineRule="auto"/>
        <w:ind w:left="116" w:right="79"/>
        <w:jc w:val="both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rko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study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>. This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establish a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out.</w:t>
      </w:r>
    </w:p>
    <w:p w:rsidR="00804727" w:rsidRDefault="00804727">
      <w:pPr>
        <w:spacing w:before="9" w:line="120" w:lineRule="exact"/>
        <w:rPr>
          <w:sz w:val="13"/>
          <w:szCs w:val="13"/>
        </w:rPr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5B7C63">
      <w:pPr>
        <w:ind w:left="116" w:right="69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ETEORO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Y</w:t>
      </w:r>
    </w:p>
    <w:p w:rsidR="00804727" w:rsidRDefault="00804727">
      <w:pPr>
        <w:spacing w:before="9" w:line="120" w:lineRule="exact"/>
        <w:rPr>
          <w:sz w:val="13"/>
          <w:szCs w:val="13"/>
        </w:rPr>
      </w:pPr>
    </w:p>
    <w:p w:rsidR="00804727" w:rsidRDefault="005B7C63">
      <w:pPr>
        <w:spacing w:line="359" w:lineRule="auto"/>
        <w:ind w:left="116" w:right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ur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 of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omou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lage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ma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north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Mohomou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ut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gno</w:t>
      </w:r>
      <w:proofErr w:type="spellEnd"/>
      <w:r>
        <w:rPr>
          <w:sz w:val="24"/>
          <w:szCs w:val="24"/>
        </w:rPr>
        <w:t xml:space="preserve"> 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pref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7°32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8°22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9°04</w:t>
      </w:r>
    </w:p>
    <w:p w:rsidR="00804727" w:rsidRDefault="005B7C63">
      <w:pPr>
        <w:spacing w:before="6" w:line="360" w:lineRule="auto"/>
        <w:ind w:left="116" w:right="75"/>
        <w:jc w:val="both"/>
        <w:rPr>
          <w:sz w:val="24"/>
          <w:szCs w:val="24"/>
        </w:rPr>
      </w:pPr>
      <w:r>
        <w:rPr>
          <w:spacing w:val="-20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type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guine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ry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ante</w:t>
      </w:r>
      <w:proofErr w:type="spellEnd"/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2019 and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ossou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202</w:t>
      </w:r>
      <w:r>
        <w:rPr>
          <w:b/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727" w:rsidRDefault="00804727">
      <w:pPr>
        <w:spacing w:before="5" w:line="160" w:lineRule="exact"/>
        <w:rPr>
          <w:sz w:val="16"/>
          <w:szCs w:val="16"/>
        </w:rPr>
      </w:pPr>
    </w:p>
    <w:p w:rsidR="00804727" w:rsidRDefault="005B7C63">
      <w:pPr>
        <w:spacing w:line="360" w:lineRule="auto"/>
        <w:ind w:left="116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hbor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Atmosph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rket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);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2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Cross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Mohomou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rhood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the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);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Empty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nigh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rsity of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Courty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(</w:t>
      </w:r>
      <w:r>
        <w:rPr>
          <w:b/>
          <w:spacing w:val="1"/>
          <w:sz w:val="24"/>
          <w:szCs w:val="24"/>
        </w:rPr>
        <w:t>Se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Fig. </w:t>
      </w:r>
      <w:r>
        <w:rPr>
          <w:b/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727" w:rsidRDefault="00804727">
      <w:pPr>
        <w:spacing w:before="5" w:line="160" w:lineRule="exact"/>
        <w:rPr>
          <w:sz w:val="16"/>
          <w:szCs w:val="16"/>
        </w:rPr>
      </w:pPr>
    </w:p>
    <w:p w:rsidR="00804727" w:rsidRDefault="005B7C63">
      <w:pPr>
        <w:spacing w:line="360" w:lineRule="auto"/>
        <w:ind w:left="116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-2"/>
          <w:sz w:val="24"/>
          <w:szCs w:val="24"/>
        </w:rPr>
        <w:t>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following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804727" w:rsidRDefault="00804727">
      <w:pPr>
        <w:spacing w:before="1" w:line="100" w:lineRule="exact"/>
        <w:rPr>
          <w:sz w:val="11"/>
          <w:szCs w:val="11"/>
        </w:rPr>
      </w:pPr>
    </w:p>
    <w:p w:rsidR="00804727" w:rsidRDefault="005B7C63">
      <w:pPr>
        <w:ind w:left="896"/>
        <w:rPr>
          <w:sz w:val="24"/>
          <w:szCs w:val="24"/>
        </w:rPr>
      </w:pPr>
      <w:proofErr w:type="gramStart"/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8"/>
          <w:sz w:val="24"/>
          <w:szCs w:val="24"/>
        </w:rPr>
        <w:t>3</w:t>
      </w:r>
      <w:r>
        <w:rPr>
          <w:sz w:val="24"/>
          <w:szCs w:val="24"/>
        </w:rPr>
        <w:t>-</w:t>
      </w:r>
    </w:p>
    <w:p w:rsidR="00804727" w:rsidRDefault="00804727">
      <w:pPr>
        <w:spacing w:before="9" w:line="120" w:lineRule="exact"/>
        <w:rPr>
          <w:sz w:val="13"/>
          <w:szCs w:val="13"/>
        </w:rPr>
      </w:pPr>
    </w:p>
    <w:p w:rsidR="00804727" w:rsidRDefault="005B7C63">
      <w:pPr>
        <w:spacing w:line="359" w:lineRule="auto"/>
        <w:ind w:left="1256" w:right="76"/>
        <w:jc w:val="both"/>
        <w:rPr>
          <w:sz w:val="24"/>
          <w:szCs w:val="24"/>
        </w:rPr>
        <w:sectPr w:rsidR="00804727">
          <w:pgSz w:w="11920" w:h="16840"/>
          <w:pgMar w:top="1560" w:right="1300" w:bottom="280" w:left="1300" w:header="720" w:footer="720" w:gutter="0"/>
          <w:cols w:space="720"/>
        </w:sectPr>
      </w:pPr>
      <w:r>
        <w:rPr>
          <w:sz w:val="24"/>
          <w:szCs w:val="24"/>
        </w:rPr>
        <w:t>014),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out. 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plastic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- 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mesh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tripod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support.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 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iron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tripods,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8.5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 diam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ts, and 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mesh.</w:t>
      </w:r>
    </w:p>
    <w:p w:rsidR="00804727" w:rsidRDefault="005B7C63">
      <w:pPr>
        <w:spacing w:before="24" w:line="342" w:lineRule="auto"/>
        <w:ind w:left="1256" w:right="78" w:hanging="360"/>
        <w:jc w:val="both"/>
        <w:rPr>
          <w:sz w:val="24"/>
          <w:szCs w:val="24"/>
        </w:rPr>
      </w:pPr>
      <w:proofErr w:type="gramStart"/>
      <w:r>
        <w:rPr>
          <w:rFonts w:ascii="MS UI Gothic" w:eastAsia="MS UI Gothic" w:hAnsi="MS UI Gothic" w:cs="MS UI Gothic"/>
          <w:w w:val="79"/>
          <w:sz w:val="24"/>
          <w:szCs w:val="24"/>
        </w:rPr>
        <w:lastRenderedPageBreak/>
        <w:t xml:space="preserve">➢ </w:t>
      </w:r>
      <w:r>
        <w:rPr>
          <w:rFonts w:ascii="MS UI Gothic" w:eastAsia="MS UI Gothic" w:hAnsi="MS UI Gothic" w:cs="MS UI Gothic"/>
          <w:spacing w:val="49"/>
          <w:w w:val="79"/>
          <w:sz w:val="24"/>
          <w:szCs w:val="24"/>
        </w:rPr>
        <w:t xml:space="preserve"> </w:t>
      </w:r>
      <w:r>
        <w:rPr>
          <w:sz w:val="24"/>
          <w:szCs w:val="24"/>
        </w:rPr>
        <w:t>Disti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proofErr w:type="gramEnd"/>
      <w:r>
        <w:rPr>
          <w:sz w:val="24"/>
          <w:szCs w:val="24"/>
        </w:rPr>
        <w:t xml:space="preserve"> 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ing:</w:t>
      </w:r>
      <w:r>
        <w:rPr>
          <w:spacing w:val="54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W</w:t>
      </w:r>
      <w:r>
        <w:rPr>
          <w:sz w:val="24"/>
          <w:szCs w:val="24"/>
        </w:rPr>
        <w:t>e  then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 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 for  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and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804727" w:rsidRDefault="005B7C63">
      <w:pPr>
        <w:spacing w:line="300" w:lineRule="exact"/>
        <w:ind w:left="896"/>
        <w:rPr>
          <w:sz w:val="24"/>
          <w:szCs w:val="24"/>
        </w:rPr>
      </w:pPr>
      <w:proofErr w:type="gramStart"/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Inst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</w:t>
      </w:r>
      <w:proofErr w:type="gramEnd"/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vic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s:</w:t>
      </w:r>
      <w:r>
        <w:rPr>
          <w:spacing w:val="-2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All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ts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thoroughly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with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dis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led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ter</w:t>
      </w:r>
    </w:p>
    <w:p w:rsidR="00804727" w:rsidRDefault="00804727">
      <w:pPr>
        <w:spacing w:before="9" w:line="120" w:lineRule="exact"/>
        <w:rPr>
          <w:sz w:val="13"/>
          <w:szCs w:val="13"/>
        </w:rPr>
      </w:pPr>
    </w:p>
    <w:p w:rsidR="00804727" w:rsidRDefault="005B7C63">
      <w:pPr>
        <w:ind w:left="1256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splay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move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of dus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04727" w:rsidRDefault="005B7C63">
      <w:pPr>
        <w:spacing w:before="84" w:line="354" w:lineRule="auto"/>
        <w:ind w:left="1256" w:right="79" w:hanging="360"/>
        <w:jc w:val="both"/>
        <w:rPr>
          <w:sz w:val="24"/>
          <w:szCs w:val="24"/>
        </w:rPr>
      </w:pPr>
      <w:proofErr w:type="gramStart"/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28"/>
          <w:w w:val="7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moval: The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16,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2025,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ys. </w:t>
      </w:r>
      <w:r>
        <w:rPr>
          <w:spacing w:val="-20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ize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 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60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rding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727" w:rsidRDefault="005B7C63">
      <w:pPr>
        <w:spacing w:line="280" w:lineRule="exact"/>
        <w:ind w:left="896"/>
        <w:rPr>
          <w:sz w:val="24"/>
          <w:szCs w:val="24"/>
        </w:rPr>
      </w:pPr>
      <w:proofErr w:type="gramStart"/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➢ </w:t>
      </w:r>
      <w:r>
        <w:rPr>
          <w:rFonts w:ascii="MS UI Gothic" w:eastAsia="MS UI Gothic" w:hAnsi="MS UI Gothic" w:cs="MS UI Gothic"/>
          <w:spacing w:val="55"/>
          <w:w w:val="7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lys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  <w:proofErr w:type="gramEnd"/>
      <w:r>
        <w:rPr>
          <w:position w:val="-1"/>
          <w:sz w:val="24"/>
          <w:szCs w:val="24"/>
        </w:rPr>
        <w:t>:</w:t>
      </w:r>
      <w:r>
        <w:rPr>
          <w:spacing w:val="-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ol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on,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rious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to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3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  <w:r>
        <w:rPr>
          <w:spacing w:val="-1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ly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stry</w:t>
      </w:r>
    </w:p>
    <w:p w:rsidR="00804727" w:rsidRDefault="00804727">
      <w:pPr>
        <w:spacing w:before="10" w:line="120" w:lineRule="exact"/>
        <w:rPr>
          <w:sz w:val="13"/>
          <w:szCs w:val="13"/>
        </w:rPr>
      </w:pPr>
    </w:p>
    <w:p w:rsidR="00804727" w:rsidRDefault="005B7C63">
      <w:pPr>
        <w:spacing w:line="359" w:lineRule="auto"/>
        <w:ind w:left="1256" w:right="81"/>
        <w:rPr>
          <w:sz w:val="24"/>
          <w:szCs w:val="24"/>
        </w:rPr>
      </w:pP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ore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tation,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study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804727" w:rsidRDefault="00804727">
      <w:pPr>
        <w:spacing w:before="6" w:line="160" w:lineRule="exact"/>
        <w:rPr>
          <w:sz w:val="16"/>
          <w:szCs w:val="16"/>
        </w:rPr>
      </w:pPr>
    </w:p>
    <w:p w:rsidR="00804727" w:rsidRDefault="005B7C63">
      <w:pPr>
        <w:spacing w:line="360" w:lineRule="auto"/>
        <w:ind w:left="116" w:right="77"/>
        <w:jc w:val="both"/>
        <w:rPr>
          <w:sz w:val="24"/>
          <w:szCs w:val="24"/>
        </w:rPr>
      </w:pP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steps.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ts of: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filter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tain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(PV)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ring;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 fil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 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pla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for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drying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load)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105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C;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 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ob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).</w:t>
      </w:r>
    </w:p>
    <w:p w:rsidR="00804727" w:rsidRDefault="00804727">
      <w:pPr>
        <w:spacing w:before="5" w:line="160" w:lineRule="exact"/>
        <w:rPr>
          <w:sz w:val="16"/>
          <w:szCs w:val="16"/>
        </w:rPr>
      </w:pPr>
    </w:p>
    <w:p w:rsidR="00804727" w:rsidRDefault="005B7C63">
      <w:pPr>
        <w:spacing w:line="359" w:lineRule="auto"/>
        <w:ind w:left="116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Q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(04)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stations is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using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lowing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a:</w:t>
      </w:r>
    </w:p>
    <w:p w:rsidR="00804727" w:rsidRDefault="005B7C63">
      <w:pPr>
        <w:spacing w:line="880" w:lineRule="exact"/>
        <w:ind w:left="3857" w:right="3855"/>
        <w:jc w:val="center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position w:val="31"/>
          <w:sz w:val="24"/>
          <w:szCs w:val="24"/>
        </w:rPr>
        <w:t>��</w:t>
      </w:r>
      <w:r>
        <w:rPr>
          <w:rFonts w:ascii="Cambria Math" w:eastAsia="Cambria Math" w:hAnsi="Cambria Math" w:cs="Cambria Math"/>
          <w:spacing w:val="17"/>
          <w:position w:val="3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31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5"/>
          <w:position w:val="3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61"/>
          <w:position w:val="31"/>
          <w:sz w:val="24"/>
          <w:szCs w:val="24"/>
        </w:rPr>
        <w:t>�𝐂</w:t>
      </w:r>
      <w:r>
        <w:rPr>
          <w:rFonts w:ascii="Cambria Math" w:eastAsia="Cambria Math" w:hAnsi="Cambria Math" w:cs="Cambria Math"/>
          <w:spacing w:val="21"/>
          <w:w w:val="61"/>
          <w:position w:val="3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31"/>
          <w:sz w:val="24"/>
          <w:szCs w:val="24"/>
        </w:rPr>
        <w:t>−</w:t>
      </w:r>
      <w:r>
        <w:rPr>
          <w:rFonts w:ascii="Cambria Math" w:eastAsia="Cambria Math" w:hAnsi="Cambria Math" w:cs="Cambria Math"/>
          <w:spacing w:val="1"/>
          <w:position w:val="3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64"/>
          <w:position w:val="31"/>
          <w:sz w:val="24"/>
          <w:szCs w:val="24"/>
        </w:rPr>
        <w:t>�𝐕</w:t>
      </w:r>
    </w:p>
    <w:p w:rsidR="00804727" w:rsidRDefault="005B7C63">
      <w:pPr>
        <w:spacing w:line="140" w:lineRule="exact"/>
        <w:ind w:left="116" w:right="84"/>
        <w:jc w:val="both"/>
        <w:rPr>
          <w:sz w:val="24"/>
          <w:szCs w:val="24"/>
        </w:rPr>
      </w:pPr>
      <w:proofErr w:type="gramStart"/>
      <w:r>
        <w:rPr>
          <w:spacing w:val="-1"/>
          <w:position w:val="3"/>
          <w:sz w:val="24"/>
          <w:szCs w:val="24"/>
        </w:rPr>
        <w:t>W</w:t>
      </w:r>
      <w:r>
        <w:rPr>
          <w:position w:val="3"/>
          <w:sz w:val="24"/>
          <w:szCs w:val="24"/>
        </w:rPr>
        <w:t xml:space="preserve">e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>lso</w:t>
      </w:r>
      <w:proofErr w:type="gramEnd"/>
      <w:r>
        <w:rPr>
          <w:position w:val="3"/>
          <w:sz w:val="24"/>
          <w:szCs w:val="24"/>
        </w:rPr>
        <w:t xml:space="preserve"> </w:t>
      </w:r>
      <w:r>
        <w:rPr>
          <w:spacing w:val="3"/>
          <w:position w:val="3"/>
          <w:sz w:val="24"/>
          <w:szCs w:val="24"/>
        </w:rPr>
        <w:t xml:space="preserve"> </w:t>
      </w:r>
      <w:r>
        <w:rPr>
          <w:spacing w:val="1"/>
          <w:position w:val="3"/>
          <w:sz w:val="24"/>
          <w:szCs w:val="24"/>
        </w:rPr>
        <w:t>c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>lcul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ted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the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to</w:t>
      </w:r>
      <w:r>
        <w:rPr>
          <w:spacing w:val="1"/>
          <w:position w:val="3"/>
          <w:sz w:val="24"/>
          <w:szCs w:val="24"/>
        </w:rPr>
        <w:t>t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l </w:t>
      </w:r>
      <w:r>
        <w:rPr>
          <w:spacing w:val="3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mount </w:t>
      </w:r>
      <w:r>
        <w:rPr>
          <w:spacing w:val="3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of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dust </w:t>
      </w:r>
      <w:r>
        <w:rPr>
          <w:spacing w:val="5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t </w:t>
      </w:r>
      <w:r>
        <w:rPr>
          <w:spacing w:val="3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e</w:t>
      </w:r>
      <w:r>
        <w:rPr>
          <w:spacing w:val="1"/>
          <w:position w:val="3"/>
          <w:sz w:val="24"/>
          <w:szCs w:val="24"/>
        </w:rPr>
        <w:t>a</w:t>
      </w:r>
      <w:r>
        <w:rPr>
          <w:spacing w:val="-1"/>
          <w:position w:val="3"/>
          <w:sz w:val="24"/>
          <w:szCs w:val="24"/>
        </w:rPr>
        <w:t>c</w:t>
      </w:r>
      <w:r>
        <w:rPr>
          <w:position w:val="3"/>
          <w:sz w:val="24"/>
          <w:szCs w:val="24"/>
        </w:rPr>
        <w:t xml:space="preserve">h </w:t>
      </w:r>
      <w:r>
        <w:rPr>
          <w:spacing w:val="2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station </w:t>
      </w:r>
      <w:r>
        <w:rPr>
          <w:spacing w:val="11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(</w:t>
      </w:r>
      <w:r>
        <w:rPr>
          <w:position w:val="3"/>
          <w:sz w:val="24"/>
          <w:szCs w:val="24"/>
        </w:rPr>
        <w:t>QPT</w:t>
      </w:r>
      <w:proofErr w:type="spellStart"/>
      <w:r>
        <w:rPr>
          <w:spacing w:val="1"/>
          <w:position w:val="1"/>
          <w:sz w:val="16"/>
          <w:szCs w:val="16"/>
        </w:rPr>
        <w:t>i</w:t>
      </w:r>
      <w:proofErr w:type="spellEnd"/>
      <w:r>
        <w:rPr>
          <w:position w:val="3"/>
          <w:sz w:val="24"/>
          <w:szCs w:val="24"/>
        </w:rPr>
        <w:t xml:space="preserve">)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for </w:t>
      </w:r>
      <w:r>
        <w:rPr>
          <w:spacing w:val="1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the </w:t>
      </w:r>
      <w:r>
        <w:rPr>
          <w:spacing w:val="4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12 </w:t>
      </w:r>
      <w:r>
        <w:rPr>
          <w:spacing w:val="2"/>
          <w:position w:val="3"/>
          <w:sz w:val="24"/>
          <w:szCs w:val="24"/>
        </w:rPr>
        <w:t xml:space="preserve"> d</w:t>
      </w:r>
      <w:r>
        <w:rPr>
          <w:spacing w:val="-1"/>
          <w:position w:val="3"/>
          <w:sz w:val="24"/>
          <w:szCs w:val="24"/>
        </w:rPr>
        <w:t>a</w:t>
      </w:r>
      <w:r>
        <w:rPr>
          <w:position w:val="3"/>
          <w:sz w:val="24"/>
          <w:szCs w:val="24"/>
        </w:rPr>
        <w:t xml:space="preserve">ys </w:t>
      </w:r>
      <w:r>
        <w:rPr>
          <w:spacing w:val="2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of</w:t>
      </w:r>
    </w:p>
    <w:p w:rsidR="00804727" w:rsidRDefault="00804727">
      <w:pPr>
        <w:spacing w:before="7" w:line="120" w:lineRule="exact"/>
        <w:rPr>
          <w:sz w:val="13"/>
          <w:szCs w:val="13"/>
        </w:rPr>
      </w:pPr>
    </w:p>
    <w:p w:rsidR="00804727" w:rsidRDefault="005B7C63">
      <w:pPr>
        <w:spacing w:line="260" w:lineRule="exact"/>
        <w:ind w:left="116" w:right="4969"/>
        <w:jc w:val="both"/>
        <w:rPr>
          <w:sz w:val="24"/>
          <w:szCs w:val="24"/>
        </w:rPr>
        <w:sectPr w:rsidR="00804727">
          <w:pgSz w:w="11920" w:h="16840"/>
          <w:pgMar w:top="1320" w:right="1300" w:bottom="280" w:left="1300" w:header="720" w:footer="720" w:gutter="0"/>
          <w:cols w:space="720"/>
        </w:sectPr>
      </w:pPr>
      <w:r>
        <w:rPr>
          <w:position w:val="-1"/>
          <w:sz w:val="24"/>
          <w:szCs w:val="24"/>
        </w:rPr>
        <w:t>me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sur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ments us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ng the </w:t>
      </w:r>
      <w:r>
        <w:rPr>
          <w:spacing w:val="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owing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ormula:</w:t>
      </w:r>
    </w:p>
    <w:p w:rsidR="00804727" w:rsidRDefault="005B7C63">
      <w:pPr>
        <w:spacing w:line="740" w:lineRule="exact"/>
        <w:jc w:val="right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w w:val="101"/>
          <w:position w:val="7"/>
          <w:sz w:val="24"/>
          <w:szCs w:val="24"/>
        </w:rPr>
        <w:t>��</w:t>
      </w:r>
      <w:r>
        <w:rPr>
          <w:rFonts w:ascii="Cambria Math" w:eastAsia="Cambria Math" w:hAnsi="Cambria Math" w:cs="Cambria Math"/>
          <w:spacing w:val="-22"/>
          <w:w w:val="49"/>
          <w:position w:val="7"/>
          <w:sz w:val="24"/>
          <w:szCs w:val="24"/>
        </w:rPr>
        <w:t>𝐓</w:t>
      </w:r>
      <w:r>
        <w:rPr>
          <w:rFonts w:ascii="Cambria Math" w:eastAsia="Cambria Math" w:hAnsi="Cambria Math" w:cs="Cambria Math"/>
          <w:w w:val="25"/>
          <w:position w:val="2"/>
          <w:sz w:val="17"/>
          <w:szCs w:val="17"/>
        </w:rPr>
        <w:t>𝐢</w:t>
      </w:r>
      <w:r>
        <w:rPr>
          <w:rFonts w:ascii="Cambria Math" w:eastAsia="Cambria Math" w:hAnsi="Cambria Math" w:cs="Cambria Math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4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7"/>
          <w:sz w:val="24"/>
          <w:szCs w:val="24"/>
        </w:rPr>
        <w:t>=</w:t>
      </w:r>
    </w:p>
    <w:p w:rsidR="00804727" w:rsidRDefault="005B7C63">
      <w:pPr>
        <w:spacing w:line="620" w:lineRule="exact"/>
        <w:ind w:left="-40" w:right="3728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spacing w:val="1"/>
          <w:w w:val="53"/>
          <w:position w:val="15"/>
          <w:sz w:val="24"/>
          <w:szCs w:val="24"/>
        </w:rPr>
        <w:t>𝐕</w:t>
      </w:r>
      <w:r>
        <w:rPr>
          <w:rFonts w:ascii="Cambria Math" w:eastAsia="Cambria Math" w:hAnsi="Cambria Math" w:cs="Cambria Math"/>
          <w:spacing w:val="-9"/>
          <w:w w:val="53"/>
          <w:position w:val="15"/>
          <w:sz w:val="24"/>
          <w:szCs w:val="24"/>
        </w:rPr>
        <w:t>�</w:t>
      </w:r>
      <w:r>
        <w:rPr>
          <w:rFonts w:ascii="Cambria Math" w:eastAsia="Cambria Math" w:hAnsi="Cambria Math" w:cs="Cambria Math"/>
          <w:w w:val="25"/>
          <w:position w:val="10"/>
          <w:sz w:val="17"/>
          <w:szCs w:val="17"/>
        </w:rPr>
        <w:t>𝐢</w:t>
      </w:r>
      <w:r>
        <w:rPr>
          <w:rFonts w:ascii="Cambria Math" w:eastAsia="Cambria Math" w:hAnsi="Cambria Math" w:cs="Cambria Math"/>
          <w:position w:val="10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-10"/>
          <w:position w:val="10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5"/>
          <w:sz w:val="24"/>
          <w:szCs w:val="24"/>
        </w:rPr>
        <w:t>∗</w:t>
      </w:r>
      <w:r>
        <w:rPr>
          <w:rFonts w:ascii="Cambria Math" w:eastAsia="Cambria Math" w:hAnsi="Cambria Math" w:cs="Cambria Math"/>
          <w:spacing w:val="-1"/>
          <w:position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111"/>
          <w:position w:val="15"/>
          <w:sz w:val="24"/>
          <w:szCs w:val="24"/>
        </w:rPr>
        <w:t>��</w:t>
      </w:r>
      <w:r>
        <w:rPr>
          <w:rFonts w:ascii="Cambria Math" w:eastAsia="Cambria Math" w:hAnsi="Cambria Math" w:cs="Cambria Math"/>
          <w:w w:val="25"/>
          <w:position w:val="10"/>
          <w:sz w:val="17"/>
          <w:szCs w:val="17"/>
        </w:rPr>
        <w:t>𝐢</w:t>
      </w:r>
    </w:p>
    <w:p w:rsidR="00804727" w:rsidRDefault="00446EAF">
      <w:pPr>
        <w:spacing w:line="120" w:lineRule="exact"/>
        <w:ind w:left="286" w:right="4048"/>
        <w:jc w:val="center"/>
        <w:rPr>
          <w:rFonts w:ascii="Cambria Math" w:eastAsia="Cambria Math" w:hAnsi="Cambria Math" w:cs="Cambria Math"/>
          <w:sz w:val="24"/>
          <w:szCs w:val="24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num="2" w:space="720" w:equalWidth="0">
            <w:col w:w="4528" w:space="65"/>
            <w:col w:w="4727"/>
          </w:cols>
        </w:sectPr>
      </w:pPr>
      <w:r>
        <w:pict>
          <v:group id="_x0000_s1033" style="position:absolute;left:0;text-align:left;margin-left:294.65pt;margin-top:-8.1pt;width:47.65pt;height:0;z-index:-251659776;mso-position-horizontal-relative:page" coordorigin="5893,-162" coordsize="953,0">
            <v:shape id="_x0000_s1034" style="position:absolute;left:5893;top:-162;width:953;height:0" coordorigin="5893,-162" coordsize="953,0" path="m5893,-162r953,e" filled="f" strokeweight=".94pt">
              <v:path arrowok="t"/>
            </v:shape>
            <w10:wrap anchorx="page"/>
          </v:group>
        </w:pict>
      </w:r>
      <w:r w:rsidR="005B7C63">
        <w:rPr>
          <w:rFonts w:ascii="Cambria Math" w:eastAsia="Cambria Math" w:hAnsi="Cambria Math" w:cs="Cambria Math"/>
          <w:spacing w:val="1"/>
          <w:w w:val="63"/>
          <w:position w:val="3"/>
          <w:sz w:val="24"/>
          <w:szCs w:val="24"/>
        </w:rPr>
        <w:t>𝐕�</w:t>
      </w:r>
    </w:p>
    <w:p w:rsidR="00804727" w:rsidRDefault="00804727">
      <w:pPr>
        <w:spacing w:before="8" w:line="120" w:lineRule="exact"/>
        <w:rPr>
          <w:sz w:val="13"/>
          <w:szCs w:val="13"/>
        </w:rPr>
      </w:pPr>
    </w:p>
    <w:p w:rsidR="00804727" w:rsidRDefault="005B7C63">
      <w:pPr>
        <w:spacing w:line="361" w:lineRule="auto"/>
        <w:ind w:left="116" w:right="75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Vp</w:t>
      </w:r>
      <w:proofErr w:type="spellEnd"/>
      <w:r>
        <w:rPr>
          <w:sz w:val="24"/>
          <w:szCs w:val="24"/>
        </w:rPr>
        <w:t>:</w:t>
      </w:r>
      <w:r>
        <w:rPr>
          <w:spacing w:val="-10"/>
          <w:sz w:val="24"/>
          <w:szCs w:val="24"/>
        </w:rPr>
        <w:t xml:space="preserve"> 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Vp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 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804727" w:rsidRDefault="00804727">
      <w:pPr>
        <w:spacing w:before="3" w:line="160" w:lineRule="exact"/>
        <w:rPr>
          <w:sz w:val="16"/>
          <w:szCs w:val="16"/>
        </w:rPr>
      </w:pPr>
    </w:p>
    <w:p w:rsidR="00804727" w:rsidRDefault="005B7C63">
      <w:pPr>
        <w:spacing w:line="260" w:lineRule="exact"/>
        <w:ind w:left="116"/>
        <w:rPr>
          <w:sz w:val="24"/>
          <w:szCs w:val="24"/>
        </w:rPr>
      </w:pP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lcul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 of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ust 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ty</w:t>
      </w:r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QPTmoy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nn</w:t>
      </w:r>
      <w:r>
        <w:rPr>
          <w:spacing w:val="-1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:</w:t>
      </w:r>
    </w:p>
    <w:p w:rsidR="00804727" w:rsidRDefault="00804727">
      <w:pPr>
        <w:spacing w:before="1" w:line="260" w:lineRule="exact"/>
        <w:rPr>
          <w:sz w:val="26"/>
          <w:szCs w:val="26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space="720"/>
        </w:sectPr>
      </w:pPr>
    </w:p>
    <w:p w:rsidR="00804727" w:rsidRDefault="005B7C63">
      <w:pPr>
        <w:spacing w:line="640" w:lineRule="exact"/>
        <w:jc w:val="right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w w:val="101"/>
          <w:position w:val="8"/>
          <w:sz w:val="24"/>
          <w:szCs w:val="24"/>
        </w:rPr>
        <w:t>��</w:t>
      </w:r>
      <w:r>
        <w:rPr>
          <w:rFonts w:ascii="Cambria Math" w:eastAsia="Cambria Math" w:hAnsi="Cambria Math" w:cs="Cambria Math"/>
          <w:spacing w:val="-22"/>
          <w:w w:val="49"/>
          <w:position w:val="8"/>
          <w:sz w:val="24"/>
          <w:szCs w:val="24"/>
        </w:rPr>
        <w:t>𝐓</w:t>
      </w:r>
      <w:r>
        <w:rPr>
          <w:rFonts w:ascii="Cambria Math" w:eastAsia="Cambria Math" w:hAnsi="Cambria Math" w:cs="Cambria Math"/>
          <w:spacing w:val="-1"/>
          <w:w w:val="137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-1"/>
          <w:w w:val="88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w w:val="41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-1"/>
          <w:w w:val="41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1"/>
          <w:w w:val="83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w w:val="94"/>
          <w:position w:val="4"/>
          <w:sz w:val="17"/>
          <w:szCs w:val="17"/>
        </w:rPr>
        <w:t>��</w:t>
      </w:r>
      <w:r>
        <w:rPr>
          <w:rFonts w:ascii="Cambria Math" w:eastAsia="Cambria Math" w:hAnsi="Cambria Math" w:cs="Cambria Math"/>
          <w:w w:val="83"/>
          <w:position w:val="4"/>
          <w:sz w:val="17"/>
          <w:szCs w:val="17"/>
        </w:rPr>
        <w:t>�</w:t>
      </w:r>
      <w:r>
        <w:rPr>
          <w:rFonts w:ascii="Cambria Math" w:eastAsia="Cambria Math" w:hAnsi="Cambria Math" w:cs="Cambria Math"/>
          <w:position w:val="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3"/>
          <w:position w:val="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=</w:t>
      </w:r>
    </w:p>
    <w:p w:rsidR="00804727" w:rsidRDefault="005B7C63">
      <w:pPr>
        <w:spacing w:line="520" w:lineRule="exact"/>
        <w:ind w:left="-41" w:right="3457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position w:val="18"/>
          <w:sz w:val="24"/>
          <w:szCs w:val="24"/>
          <w:u w:val="single" w:color="000000"/>
        </w:rPr>
        <w:t xml:space="preserve"> ∑ </w:t>
      </w:r>
      <w:r>
        <w:rPr>
          <w:rFonts w:ascii="Cambria Math" w:eastAsia="Cambria Math" w:hAnsi="Cambria Math" w:cs="Cambria Math"/>
          <w:w w:val="25"/>
          <w:position w:val="12"/>
          <w:sz w:val="17"/>
          <w:szCs w:val="17"/>
          <w:u w:val="single" w:color="000000"/>
        </w:rPr>
        <w:t>𝐢</w:t>
      </w:r>
      <w:r>
        <w:rPr>
          <w:rFonts w:ascii="Cambria Math" w:eastAsia="Cambria Math" w:hAnsi="Cambria Math" w:cs="Cambria Math"/>
          <w:position w:val="1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spacing w:val="3"/>
          <w:position w:val="1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101"/>
          <w:position w:val="17"/>
          <w:sz w:val="24"/>
          <w:szCs w:val="24"/>
          <w:u w:val="single" w:color="000000"/>
        </w:rPr>
        <w:t>��</w:t>
      </w:r>
      <w:r>
        <w:rPr>
          <w:rFonts w:ascii="Cambria Math" w:eastAsia="Cambria Math" w:hAnsi="Cambria Math" w:cs="Cambria Math"/>
          <w:spacing w:val="-22"/>
          <w:w w:val="49"/>
          <w:position w:val="17"/>
          <w:sz w:val="24"/>
          <w:szCs w:val="24"/>
          <w:u w:val="single" w:color="000000"/>
        </w:rPr>
        <w:t>𝐓</w:t>
      </w:r>
      <w:r>
        <w:rPr>
          <w:rFonts w:ascii="Cambria Math" w:eastAsia="Cambria Math" w:hAnsi="Cambria Math" w:cs="Cambria Math"/>
          <w:w w:val="25"/>
          <w:position w:val="12"/>
          <w:sz w:val="17"/>
          <w:szCs w:val="17"/>
          <w:u w:val="single" w:color="000000"/>
        </w:rPr>
        <w:t>𝐢</w:t>
      </w:r>
      <w:r>
        <w:rPr>
          <w:rFonts w:ascii="Cambria Math" w:eastAsia="Cambria Math" w:hAnsi="Cambria Math" w:cs="Cambria Math"/>
          <w:position w:val="1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spacing w:val="-26"/>
          <w:position w:val="12"/>
          <w:sz w:val="17"/>
          <w:szCs w:val="17"/>
          <w:u w:val="single" w:color="000000"/>
        </w:rPr>
        <w:t xml:space="preserve"> </w:t>
      </w:r>
    </w:p>
    <w:p w:rsidR="00804727" w:rsidRDefault="005B7C63">
      <w:pPr>
        <w:spacing w:line="120" w:lineRule="exact"/>
        <w:ind w:left="274" w:right="3772"/>
        <w:jc w:val="center"/>
        <w:rPr>
          <w:rFonts w:ascii="Cambria Math" w:eastAsia="Cambria Math" w:hAnsi="Cambria Math" w:cs="Cambria Math"/>
          <w:sz w:val="24"/>
          <w:szCs w:val="24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num="2" w:space="720" w:equalWidth="0">
            <w:col w:w="4953" w:space="65"/>
            <w:col w:w="4302"/>
          </w:cols>
        </w:sectPr>
      </w:pPr>
      <w:r>
        <w:rPr>
          <w:rFonts w:ascii="Cambria Math" w:eastAsia="Cambria Math" w:hAnsi="Cambria Math" w:cs="Cambria Math"/>
          <w:w w:val="105"/>
          <w:position w:val="3"/>
          <w:sz w:val="24"/>
          <w:szCs w:val="24"/>
        </w:rPr>
        <w:t>�</w:t>
      </w:r>
    </w:p>
    <w:p w:rsidR="00804727" w:rsidRDefault="00804727">
      <w:pPr>
        <w:spacing w:before="14" w:line="200" w:lineRule="exact"/>
      </w:pPr>
    </w:p>
    <w:p w:rsidR="00804727" w:rsidRDefault="005B7C63">
      <w:pPr>
        <w:spacing w:before="28"/>
        <w:ind w:left="116"/>
        <w:rPr>
          <w:sz w:val="24"/>
          <w:szCs w:val="24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space="720"/>
        </w:sectPr>
      </w:pP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QPT</w:t>
      </w:r>
      <w:proofErr w:type="spellStart"/>
      <w:r>
        <w:rPr>
          <w:spacing w:val="1"/>
          <w:sz w:val="16"/>
          <w:szCs w:val="16"/>
        </w:rPr>
        <w:t>i</w:t>
      </w:r>
      <w:proofErr w:type="spellEnd"/>
      <w:r>
        <w:rPr>
          <w:position w:val="2"/>
          <w:sz w:val="24"/>
          <w:szCs w:val="24"/>
        </w:rPr>
        <w:t xml:space="preserve">: Total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mount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d</w:t>
      </w:r>
      <w:r>
        <w:rPr>
          <w:spacing w:val="-1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 xml:space="preserve">st at </w:t>
      </w:r>
      <w:r>
        <w:rPr>
          <w:spacing w:val="-1"/>
          <w:position w:val="2"/>
          <w:sz w:val="24"/>
          <w:szCs w:val="24"/>
        </w:rPr>
        <w:t>eac</w:t>
      </w:r>
      <w:r>
        <w:rPr>
          <w:position w:val="2"/>
          <w:sz w:val="24"/>
          <w:szCs w:val="24"/>
        </w:rPr>
        <w:t>h st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N: Numb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 of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tat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on</w:t>
      </w:r>
      <w:r>
        <w:rPr>
          <w:spacing w:val="1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.</w:t>
      </w:r>
    </w:p>
    <w:p w:rsidR="00804727" w:rsidRDefault="00804727">
      <w:pPr>
        <w:spacing w:before="4" w:line="180" w:lineRule="exact"/>
        <w:rPr>
          <w:sz w:val="18"/>
          <w:szCs w:val="18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29"/>
        <w:ind w:left="116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inall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total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Q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TZ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</w:p>
    <w:p w:rsidR="00804727" w:rsidRDefault="00804727">
      <w:pPr>
        <w:spacing w:before="7" w:line="120" w:lineRule="exact"/>
        <w:rPr>
          <w:sz w:val="13"/>
          <w:szCs w:val="13"/>
        </w:rPr>
      </w:pPr>
    </w:p>
    <w:p w:rsidR="00804727" w:rsidRDefault="005B7C63">
      <w:pPr>
        <w:spacing w:line="260" w:lineRule="exact"/>
        <w:ind w:left="116"/>
        <w:rPr>
          <w:sz w:val="24"/>
          <w:szCs w:val="24"/>
        </w:rPr>
      </w:pPr>
      <w:r>
        <w:rPr>
          <w:position w:val="-1"/>
          <w:sz w:val="24"/>
          <w:szCs w:val="24"/>
        </w:rPr>
        <w:t>fo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</w:p>
    <w:p w:rsidR="00804727" w:rsidRDefault="00804727">
      <w:pPr>
        <w:spacing w:before="11" w:line="240" w:lineRule="exact"/>
        <w:rPr>
          <w:sz w:val="24"/>
          <w:szCs w:val="24"/>
        </w:rPr>
        <w:sectPr w:rsidR="00804727">
          <w:pgSz w:w="11920" w:h="16840"/>
          <w:pgMar w:top="1560" w:right="1300" w:bottom="280" w:left="1300" w:header="720" w:footer="720" w:gutter="0"/>
          <w:cols w:space="720"/>
        </w:sectPr>
      </w:pPr>
    </w:p>
    <w:p w:rsidR="00804727" w:rsidRDefault="005B7C63">
      <w:pPr>
        <w:spacing w:line="640" w:lineRule="exact"/>
        <w:ind w:left="2735" w:right="-61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w w:val="65"/>
          <w:position w:val="8"/>
          <w:sz w:val="24"/>
          <w:szCs w:val="24"/>
        </w:rPr>
        <w:t>��𝐓𝐙</w:t>
      </w:r>
      <w:r>
        <w:rPr>
          <w:rFonts w:ascii="Cambria Math" w:eastAsia="Cambria Math" w:hAnsi="Cambria Math" w:cs="Cambria Math"/>
          <w:spacing w:val="17"/>
          <w:w w:val="65"/>
          <w:position w:val="8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1"/>
          <w:w w:val="65"/>
          <w:position w:val="8"/>
          <w:sz w:val="24"/>
          <w:szCs w:val="24"/>
        </w:rPr>
        <w:t>(</w:t>
      </w:r>
      <w:r>
        <w:rPr>
          <w:rFonts w:ascii="Cambria Math" w:eastAsia="Cambria Math" w:hAnsi="Cambria Math" w:cs="Cambria Math"/>
          <w:w w:val="65"/>
          <w:position w:val="8"/>
          <w:sz w:val="24"/>
          <w:szCs w:val="24"/>
        </w:rPr>
        <w:t>m</w:t>
      </w:r>
      <w:r>
        <w:rPr>
          <w:rFonts w:ascii="Cambria Math" w:eastAsia="Cambria Math" w:hAnsi="Cambria Math" w:cs="Cambria Math"/>
          <w:spacing w:val="-1"/>
          <w:w w:val="65"/>
          <w:position w:val="8"/>
          <w:sz w:val="24"/>
          <w:szCs w:val="24"/>
        </w:rPr>
        <w:t>g</w:t>
      </w:r>
      <w:r>
        <w:rPr>
          <w:rFonts w:ascii="Cambria Math" w:eastAsia="Cambria Math" w:hAnsi="Cambria Math" w:cs="Cambria Math"/>
          <w:w w:val="65"/>
          <w:position w:val="8"/>
          <w:sz w:val="24"/>
          <w:szCs w:val="24"/>
        </w:rPr>
        <w:t>/m</w:t>
      </w:r>
      <w:r>
        <w:rPr>
          <w:rFonts w:ascii="Cambria Math" w:eastAsia="Cambria Math" w:hAnsi="Cambria Math" w:cs="Cambria Math"/>
          <w:spacing w:val="9"/>
          <w:w w:val="104"/>
          <w:position w:val="17"/>
          <w:sz w:val="17"/>
          <w:szCs w:val="17"/>
        </w:rPr>
        <w:t>2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/</w:t>
      </w:r>
      <w:proofErr w:type="gramStart"/>
      <w:r>
        <w:rPr>
          <w:rFonts w:ascii="Cambria Math" w:eastAsia="Cambria Math" w:hAnsi="Cambria Math" w:cs="Cambria Math"/>
          <w:spacing w:val="1"/>
          <w:position w:val="8"/>
          <w:sz w:val="24"/>
          <w:szCs w:val="24"/>
        </w:rPr>
        <w:t>j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o</w:t>
      </w:r>
      <w:r>
        <w:rPr>
          <w:rFonts w:ascii="Cambria Math" w:eastAsia="Cambria Math" w:hAnsi="Cambria Math" w:cs="Cambria Math"/>
          <w:spacing w:val="-1"/>
          <w:position w:val="8"/>
          <w:sz w:val="24"/>
          <w:szCs w:val="24"/>
        </w:rPr>
        <w:t>u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r</w:t>
      </w:r>
      <w:r>
        <w:rPr>
          <w:rFonts w:ascii="Cambria Math" w:eastAsia="Cambria Math" w:hAnsi="Cambria Math" w:cs="Cambria Math"/>
          <w:spacing w:val="2"/>
          <w:position w:val="8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)</w:t>
      </w:r>
      <w:proofErr w:type="gramEnd"/>
      <w:r>
        <w:rPr>
          <w:rFonts w:ascii="Cambria Math" w:eastAsia="Cambria Math" w:hAnsi="Cambria Math" w:cs="Cambria Math"/>
          <w:spacing w:val="14"/>
          <w:position w:val="8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8"/>
          <w:sz w:val="24"/>
          <w:szCs w:val="24"/>
        </w:rPr>
        <w:t>=</w:t>
      </w:r>
    </w:p>
    <w:p w:rsidR="00804727" w:rsidRDefault="005B7C63">
      <w:pPr>
        <w:spacing w:line="520" w:lineRule="exact"/>
        <w:ind w:left="-40" w:right="2755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w w:val="77"/>
          <w:position w:val="18"/>
          <w:sz w:val="24"/>
          <w:szCs w:val="24"/>
        </w:rPr>
        <w:t>���</w:t>
      </w:r>
      <w:r>
        <w:rPr>
          <w:rFonts w:ascii="Cambria Math" w:eastAsia="Cambria Math" w:hAnsi="Cambria Math" w:cs="Cambria Math"/>
          <w:spacing w:val="-1"/>
          <w:w w:val="77"/>
          <w:position w:val="18"/>
          <w:sz w:val="24"/>
          <w:szCs w:val="24"/>
        </w:rPr>
        <w:t>�</w:t>
      </w:r>
      <w:r>
        <w:rPr>
          <w:rFonts w:ascii="Cambria Math" w:eastAsia="Cambria Math" w:hAnsi="Cambria Math" w:cs="Cambria Math"/>
          <w:w w:val="114"/>
          <w:position w:val="13"/>
          <w:sz w:val="17"/>
          <w:szCs w:val="17"/>
        </w:rPr>
        <w:t>��</w:t>
      </w:r>
      <w:r>
        <w:rPr>
          <w:rFonts w:ascii="Cambria Math" w:eastAsia="Cambria Math" w:hAnsi="Cambria Math" w:cs="Cambria Math"/>
          <w:w w:val="45"/>
          <w:position w:val="13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-1"/>
          <w:w w:val="45"/>
          <w:position w:val="13"/>
          <w:sz w:val="17"/>
          <w:szCs w:val="17"/>
        </w:rPr>
        <w:t>�</w:t>
      </w:r>
      <w:r>
        <w:rPr>
          <w:rFonts w:ascii="Cambria Math" w:eastAsia="Cambria Math" w:hAnsi="Cambria Math" w:cs="Cambria Math"/>
          <w:w w:val="60"/>
          <w:position w:val="13"/>
          <w:sz w:val="17"/>
          <w:szCs w:val="17"/>
        </w:rPr>
        <w:t>𝒆��𝒆</w:t>
      </w:r>
    </w:p>
    <w:p w:rsidR="00804727" w:rsidRDefault="00446EAF">
      <w:pPr>
        <w:spacing w:line="120" w:lineRule="exact"/>
        <w:ind w:left="353" w:right="3089"/>
        <w:jc w:val="center"/>
        <w:rPr>
          <w:rFonts w:ascii="Cambria Math" w:eastAsia="Cambria Math" w:hAnsi="Cambria Math" w:cs="Cambria Math"/>
          <w:sz w:val="24"/>
          <w:szCs w:val="24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num="2" w:space="720" w:equalWidth="0">
            <w:col w:w="5188" w:space="67"/>
            <w:col w:w="4065"/>
          </w:cols>
        </w:sectPr>
      </w:pPr>
      <w:r>
        <w:pict>
          <v:group id="_x0000_s1031" style="position:absolute;left:0;text-align:left;margin-left:327.8pt;margin-top:-8.1pt;width:65.9pt;height:0;z-index:-251658752;mso-position-horizontal-relative:page" coordorigin="6556,-162" coordsize="1318,0">
            <v:shape id="_x0000_s1032" style="position:absolute;left:6556;top:-162;width:1318;height:0" coordorigin="6556,-162" coordsize="1318,0" path="m6556,-162r1317,e" filled="f" strokeweight=".94pt">
              <v:path arrowok="t"/>
            </v:shape>
            <w10:wrap anchorx="page"/>
          </v:group>
        </w:pict>
      </w:r>
      <w:r w:rsidR="005B7C63">
        <w:rPr>
          <w:rFonts w:ascii="Cambria Math" w:eastAsia="Cambria Math" w:hAnsi="Cambria Math" w:cs="Cambria Math"/>
          <w:w w:val="51"/>
          <w:position w:val="3"/>
          <w:sz w:val="24"/>
          <w:szCs w:val="24"/>
        </w:rPr>
        <w:t>𝐀</w:t>
      </w:r>
      <w:r w:rsidR="005B7C63">
        <w:rPr>
          <w:rFonts w:ascii="Cambria Math" w:eastAsia="Cambria Math" w:hAnsi="Cambria Math" w:cs="Cambria Math"/>
          <w:spacing w:val="26"/>
          <w:w w:val="51"/>
          <w:position w:val="3"/>
          <w:sz w:val="24"/>
          <w:szCs w:val="24"/>
        </w:rPr>
        <w:t xml:space="preserve"> </w:t>
      </w:r>
      <w:r w:rsidR="005B7C63">
        <w:rPr>
          <w:rFonts w:ascii="Cambria Math" w:eastAsia="Cambria Math" w:hAnsi="Cambria Math" w:cs="Cambria Math"/>
          <w:position w:val="3"/>
          <w:sz w:val="24"/>
          <w:szCs w:val="24"/>
        </w:rPr>
        <w:t>∗</w:t>
      </w:r>
      <w:r w:rsidR="005B7C63">
        <w:rPr>
          <w:rFonts w:ascii="Cambria Math" w:eastAsia="Cambria Math" w:hAnsi="Cambria Math" w:cs="Cambria Math"/>
          <w:spacing w:val="-1"/>
          <w:position w:val="3"/>
          <w:sz w:val="24"/>
          <w:szCs w:val="24"/>
        </w:rPr>
        <w:t xml:space="preserve"> </w:t>
      </w:r>
      <w:r w:rsidR="005B7C63">
        <w:rPr>
          <w:rFonts w:ascii="Cambria Math" w:eastAsia="Cambria Math" w:hAnsi="Cambria Math" w:cs="Cambria Math"/>
          <w:w w:val="93"/>
          <w:position w:val="3"/>
          <w:sz w:val="24"/>
          <w:szCs w:val="24"/>
        </w:rPr>
        <w:t>�</w:t>
      </w:r>
    </w:p>
    <w:p w:rsidR="00804727" w:rsidRDefault="00804727">
      <w:pPr>
        <w:spacing w:before="3" w:line="100" w:lineRule="exact"/>
        <w:rPr>
          <w:sz w:val="11"/>
          <w:szCs w:val="11"/>
        </w:rPr>
      </w:pPr>
    </w:p>
    <w:p w:rsidR="00804727" w:rsidRDefault="005B7C63">
      <w:pPr>
        <w:spacing w:line="354" w:lineRule="auto"/>
        <w:ind w:left="116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QPTmoy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nne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; 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ize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):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</w:p>
    <w:p w:rsidR="00804727" w:rsidRDefault="00804727">
      <w:pPr>
        <w:spacing w:before="5" w:line="140" w:lineRule="exact"/>
        <w:rPr>
          <w:sz w:val="14"/>
          <w:szCs w:val="14"/>
        </w:rPr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5B7C63">
      <w:pPr>
        <w:ind w:left="116" w:right="5747"/>
        <w:jc w:val="both"/>
        <w:rPr>
          <w:sz w:val="24"/>
          <w:szCs w:val="24"/>
        </w:rPr>
      </w:pPr>
      <w:r>
        <w:rPr>
          <w:b/>
          <w:sz w:val="24"/>
          <w:szCs w:val="24"/>
        </w:rPr>
        <w:t>3. 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1"/>
          <w:sz w:val="24"/>
          <w:szCs w:val="24"/>
        </w:rPr>
        <w:t>L</w:t>
      </w:r>
      <w:r>
        <w:rPr>
          <w:b/>
          <w:sz w:val="24"/>
          <w:szCs w:val="24"/>
        </w:rPr>
        <w:t>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ION</w:t>
      </w:r>
    </w:p>
    <w:p w:rsidR="00804727" w:rsidRDefault="00804727">
      <w:pPr>
        <w:spacing w:before="2" w:line="180" w:lineRule="exact"/>
        <w:rPr>
          <w:sz w:val="18"/>
          <w:szCs w:val="18"/>
        </w:rPr>
      </w:pPr>
    </w:p>
    <w:p w:rsidR="00804727" w:rsidRDefault="005B7C63">
      <w:pPr>
        <w:spacing w:line="359" w:lineRule="auto"/>
        <w:ind w:left="116" w:right="74"/>
        <w:jc w:val="both"/>
        <w:rPr>
          <w:sz w:val="24"/>
          <w:szCs w:val="24"/>
        </w:rPr>
      </w:pPr>
      <w:r>
        <w:rPr>
          <w:sz w:val="24"/>
          <w:szCs w:val="24"/>
        </w:rPr>
        <w:t>Atmosph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hour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 for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25)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ns.</w:t>
      </w:r>
      <w:r>
        <w:rPr>
          <w:spacing w:val="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substa</w:t>
      </w:r>
      <w:r>
        <w:rPr>
          <w:spacing w:val="-1"/>
          <w:sz w:val="24"/>
          <w:szCs w:val="24"/>
        </w:rPr>
        <w:t>nce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00 ml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di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 2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 2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ws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0.1350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-10"/>
          <w:sz w:val="24"/>
          <w:szCs w:val="24"/>
        </w:rPr>
        <w:t>111</w:t>
      </w:r>
      <w:r>
        <w:rPr>
          <w:sz w:val="24"/>
          <w:szCs w:val="24"/>
        </w:rPr>
        <w:t>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2,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0.0961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3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0.0451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</w:p>
    <w:p w:rsidR="00804727" w:rsidRDefault="005B7C63">
      <w:pPr>
        <w:spacing w:before="6" w:line="360" w:lineRule="auto"/>
        <w:ind w:left="116" w:right="76"/>
        <w:jc w:val="both"/>
        <w:rPr>
          <w:sz w:val="24"/>
          <w:szCs w:val="24"/>
        </w:rPr>
      </w:pPr>
      <w:r>
        <w:rPr>
          <w:sz w:val="24"/>
          <w:szCs w:val="24"/>
        </w:rPr>
        <w:t>0.0451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0.1350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hig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vy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fic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would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vigate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ted.</w:t>
      </w:r>
      <w:r>
        <w:rPr>
          <w:spacing w:val="6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W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dust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0.1605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0.4185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 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:rsidR="00804727" w:rsidRDefault="005B7C63">
      <w:pPr>
        <w:spacing w:before="4" w:line="353" w:lineRule="auto"/>
        <w:ind w:left="116" w:right="70"/>
        <w:jc w:val="both"/>
        <w:rPr>
          <w:sz w:val="16"/>
          <w:szCs w:val="16"/>
        </w:rPr>
      </w:pPr>
      <w:r>
        <w:rPr>
          <w:sz w:val="24"/>
          <w:szCs w:val="24"/>
        </w:rPr>
        <w:t>237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0.0968g.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hour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borh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statio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27.72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.m</w:t>
      </w:r>
      <w:proofErr w:type="spellEnd"/>
      <w:r>
        <w:rPr>
          <w:spacing w:val="-3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.h</w:t>
      </w:r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1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665.28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.m</w:t>
      </w:r>
      <w:proofErr w:type="spellEnd"/>
      <w:r>
        <w:rPr>
          <w:position w:val="9"/>
          <w:sz w:val="16"/>
          <w:szCs w:val="16"/>
        </w:rPr>
        <w:t>-</w:t>
      </w:r>
    </w:p>
    <w:p w:rsidR="00804727" w:rsidRDefault="005B7C63">
      <w:pPr>
        <w:spacing w:line="280" w:lineRule="exact"/>
        <w:ind w:left="116" w:right="6273"/>
        <w:jc w:val="both"/>
        <w:rPr>
          <w:sz w:val="24"/>
          <w:szCs w:val="24"/>
        </w:rPr>
      </w:pP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position w:val="9"/>
          <w:sz w:val="16"/>
          <w:szCs w:val="16"/>
        </w:rPr>
        <w:t>-</w:t>
      </w:r>
      <w:r>
        <w:rPr>
          <w:position w:val="9"/>
          <w:sz w:val="16"/>
          <w:szCs w:val="16"/>
        </w:rPr>
        <w:t>1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2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7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804727" w:rsidRDefault="00804727">
      <w:pPr>
        <w:spacing w:before="18" w:line="280" w:lineRule="exact"/>
        <w:rPr>
          <w:sz w:val="28"/>
          <w:szCs w:val="28"/>
        </w:rPr>
      </w:pPr>
    </w:p>
    <w:p w:rsidR="00804727" w:rsidRDefault="005B7C63">
      <w:pPr>
        <w:spacing w:line="351" w:lineRule="auto"/>
        <w:ind w:left="116" w:right="69"/>
        <w:jc w:val="both"/>
        <w:rPr>
          <w:sz w:val="24"/>
          <w:szCs w:val="24"/>
        </w:rPr>
        <w:sectPr w:rsidR="00804727">
          <w:type w:val="continuous"/>
          <w:pgSz w:w="11920" w:h="16840"/>
          <w:pgMar w:top="1340" w:right="1300" w:bottom="280" w:left="130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Rouss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low dust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 150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</w:t>
      </w:r>
      <w:r>
        <w:rPr>
          <w:spacing w:val="3"/>
          <w:sz w:val="24"/>
          <w:szCs w:val="24"/>
        </w:rPr>
        <w:t>m</w:t>
      </w:r>
      <w:r>
        <w:rPr>
          <w:spacing w:val="-1"/>
          <w:position w:val="9"/>
          <w:sz w:val="16"/>
          <w:szCs w:val="16"/>
        </w:rPr>
        <w:t>2</w:t>
      </w:r>
      <w:r>
        <w:rPr>
          <w:sz w:val="24"/>
          <w:szCs w:val="24"/>
        </w:rPr>
        <w:t>/day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</w:t>
      </w:r>
      <w:r>
        <w:rPr>
          <w:spacing w:val="4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 xml:space="preserve">/day)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than 250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</w:t>
      </w:r>
      <w:r>
        <w:rPr>
          <w:spacing w:val="3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/day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 found 665.28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/day. This value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gr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than 250 mg</w:t>
      </w:r>
      <w:r>
        <w:rPr>
          <w:spacing w:val="1"/>
          <w:sz w:val="24"/>
          <w:szCs w:val="24"/>
        </w:rPr>
        <w:t>/</w:t>
      </w:r>
      <w:r>
        <w:rPr>
          <w:spacing w:val="-2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 xml:space="preserve">/day </w:t>
      </w:r>
      <w:r>
        <w:rPr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Fig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ows us to 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y that the dust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vy dust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out.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al.,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-1"/>
          <w:sz w:val="24"/>
          <w:szCs w:val="24"/>
        </w:rPr>
        <w:t>4</w:t>
      </w:r>
      <w:r>
        <w:rPr>
          <w:b/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 wide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dust </w:t>
      </w:r>
      <w:proofErr w:type="gram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out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rning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inconsis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these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vy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:rsidR="00804727" w:rsidRDefault="005B7C63">
      <w:pPr>
        <w:spacing w:before="76" w:line="360" w:lineRule="auto"/>
        <w:ind w:left="116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c</w:t>
      </w:r>
      <w:r>
        <w:rPr>
          <w:sz w:val="24"/>
          <w:szCs w:val="24"/>
        </w:rPr>
        <w:t>ontamination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load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ontains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to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et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al., 202</w:t>
      </w:r>
      <w:r>
        <w:rPr>
          <w:b/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before="3" w:line="220" w:lineRule="exact"/>
        <w:rPr>
          <w:sz w:val="22"/>
          <w:szCs w:val="22"/>
        </w:rPr>
      </w:pPr>
    </w:p>
    <w:p w:rsidR="00804727" w:rsidRDefault="005B7C63">
      <w:pPr>
        <w:ind w:left="116" w:right="7287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:rsidR="00804727" w:rsidRDefault="00804727">
      <w:pPr>
        <w:spacing w:before="2" w:line="180" w:lineRule="exact"/>
        <w:rPr>
          <w:sz w:val="18"/>
          <w:szCs w:val="18"/>
        </w:rPr>
      </w:pPr>
    </w:p>
    <w:p w:rsidR="00804727" w:rsidRDefault="005B7C63">
      <w:pPr>
        <w:spacing w:line="360" w:lineRule="auto"/>
        <w:ind w:left="116" w:right="76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unique obs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out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ighborhood,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>s.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0.4185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1,</w:t>
      </w:r>
    </w:p>
    <w:p w:rsidR="00804727" w:rsidRDefault="005B7C63">
      <w:pPr>
        <w:spacing w:before="6" w:line="354" w:lineRule="auto"/>
        <w:ind w:left="116" w:right="74"/>
        <w:jc w:val="both"/>
        <w:rPr>
          <w:sz w:val="24"/>
          <w:szCs w:val="24"/>
        </w:rPr>
      </w:pPr>
      <w:r>
        <w:rPr>
          <w:sz w:val="24"/>
          <w:szCs w:val="24"/>
        </w:rPr>
        <w:t>0.3675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2,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0.1722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0.1605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3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otal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dust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ighbo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665.28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.m</w:t>
      </w:r>
      <w:proofErr w:type="spellEnd"/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1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 This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them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dry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oring syst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804727" w:rsidRDefault="00804727">
      <w:pPr>
        <w:spacing w:before="3" w:line="160" w:lineRule="exact"/>
        <w:rPr>
          <w:sz w:val="17"/>
          <w:szCs w:val="17"/>
        </w:rPr>
      </w:pPr>
    </w:p>
    <w:p w:rsidR="00804727" w:rsidRDefault="005B7C63">
      <w:pPr>
        <w:ind w:left="116" w:right="4043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ER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TIFICIAL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INT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LLIG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E)</w:t>
      </w:r>
    </w:p>
    <w:p w:rsidR="00804727" w:rsidRDefault="00804727">
      <w:pPr>
        <w:spacing w:before="18" w:line="280" w:lineRule="exact"/>
        <w:rPr>
          <w:sz w:val="28"/>
          <w:szCs w:val="28"/>
        </w:rPr>
      </w:pPr>
    </w:p>
    <w:p w:rsidR="00804727" w:rsidRDefault="005B7C63">
      <w:pPr>
        <w:spacing w:line="360" w:lineRule="auto"/>
        <w:ind w:left="116" w:right="78"/>
        <w:jc w:val="both"/>
        <w:rPr>
          <w:sz w:val="24"/>
          <w:szCs w:val="24"/>
        </w:rPr>
      </w:pPr>
      <w:r>
        <w:rPr>
          <w:sz w:val="24"/>
          <w:szCs w:val="24"/>
        </w:rPr>
        <w:t>Autho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(s)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(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tG</w:t>
      </w:r>
      <w:r>
        <w:rPr>
          <w:spacing w:val="1"/>
          <w:sz w:val="24"/>
          <w:szCs w:val="24"/>
        </w:rPr>
        <w:t>P</w:t>
      </w:r>
      <w:r>
        <w:rPr>
          <w:spacing w:val="-17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COPIL</w:t>
      </w:r>
      <w:r>
        <w:rPr>
          <w:spacing w:val="-1"/>
          <w:sz w:val="24"/>
          <w:szCs w:val="24"/>
        </w:rPr>
        <w:t>O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tex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uring the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of this 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ript.</w:t>
      </w: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before="3" w:line="220" w:lineRule="exact"/>
        <w:rPr>
          <w:sz w:val="22"/>
          <w:szCs w:val="22"/>
        </w:rPr>
      </w:pPr>
    </w:p>
    <w:p w:rsidR="00804727" w:rsidRDefault="005B7C63">
      <w:pPr>
        <w:ind w:left="116" w:right="6237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ING INT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TS</w:t>
      </w:r>
    </w:p>
    <w:p w:rsidR="00804727" w:rsidRDefault="00804727">
      <w:pPr>
        <w:spacing w:before="18" w:line="280" w:lineRule="exact"/>
        <w:rPr>
          <w:sz w:val="28"/>
          <w:szCs w:val="28"/>
        </w:rPr>
      </w:pPr>
    </w:p>
    <w:p w:rsidR="00804727" w:rsidRDefault="005B7C63">
      <w:pPr>
        <w:ind w:left="116" w:right="3769"/>
        <w:jc w:val="both"/>
        <w:rPr>
          <w:sz w:val="24"/>
          <w:szCs w:val="24"/>
        </w:rPr>
        <w:sectPr w:rsidR="00804727"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Autho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that 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04727" w:rsidRDefault="005B7C63">
      <w:pPr>
        <w:spacing w:before="76"/>
        <w:ind w:left="11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804727" w:rsidRDefault="00804727">
      <w:pPr>
        <w:spacing w:before="4" w:line="180" w:lineRule="exact"/>
        <w:rPr>
          <w:sz w:val="18"/>
          <w:szCs w:val="18"/>
        </w:rPr>
      </w:pPr>
    </w:p>
    <w:p w:rsidR="00804727" w:rsidRDefault="005B7C63">
      <w:pPr>
        <w:ind w:left="116"/>
      </w:pPr>
      <w:proofErr w:type="spellStart"/>
      <w:r>
        <w:t>K</w:t>
      </w:r>
      <w:r>
        <w:rPr>
          <w:spacing w:val="1"/>
        </w:rPr>
        <w:t>ouno</w:t>
      </w:r>
      <w:r>
        <w:rPr>
          <w:spacing w:val="-1"/>
        </w:rPr>
        <w:t>u</w:t>
      </w:r>
      <w:r>
        <w:rPr>
          <w:spacing w:val="1"/>
        </w:rPr>
        <w:t>h</w:t>
      </w:r>
      <w:r>
        <w:t>ewa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o</w:t>
      </w:r>
      <w:r>
        <w:t>to</w:t>
      </w:r>
      <w:r>
        <w:rPr>
          <w:spacing w:val="-3"/>
        </w:rPr>
        <w:t xml:space="preserve"> </w:t>
      </w:r>
      <w:proofErr w:type="spellStart"/>
      <w:r>
        <w:t>N'G</w:t>
      </w:r>
      <w:r>
        <w:rPr>
          <w:spacing w:val="2"/>
        </w:rPr>
        <w:t>o</w:t>
      </w:r>
      <w:r>
        <w:rPr>
          <w:spacing w:val="1"/>
        </w:rPr>
        <w:t>b</w:t>
      </w:r>
      <w:r>
        <w:rPr>
          <w:spacing w:val="-1"/>
        </w:rPr>
        <w:t>i</w:t>
      </w:r>
      <w:proofErr w:type="spellEnd"/>
      <w:r>
        <w:t>,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H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1"/>
        </w:rPr>
        <w:t>gu</w:t>
      </w:r>
      <w:r>
        <w:t>e</w:t>
      </w:r>
      <w:proofErr w:type="spellEnd"/>
      <w:r>
        <w:rPr>
          <w:spacing w:val="-5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ü</w:t>
      </w:r>
      <w:r>
        <w:t>ller</w:t>
      </w:r>
      <w:r>
        <w:rPr>
          <w:spacing w:val="-3"/>
        </w:rPr>
        <w:t xml:space="preserve"> </w:t>
      </w:r>
      <w:r>
        <w:rPr>
          <w:spacing w:val="1"/>
        </w:rPr>
        <w:t>L.</w:t>
      </w:r>
      <w:r>
        <w:t>,</w:t>
      </w:r>
      <w:r>
        <w:rPr>
          <w:spacing w:val="-8"/>
        </w:rPr>
        <w:t xml:space="preserve"> W</w:t>
      </w:r>
      <w:r>
        <w:t>irtz</w:t>
      </w:r>
      <w:r>
        <w:rPr>
          <w:spacing w:val="-4"/>
        </w:rPr>
        <w:t xml:space="preserve"> </w:t>
      </w:r>
      <w:r>
        <w:rPr>
          <w:spacing w:val="1"/>
        </w:rPr>
        <w:t>M.</w:t>
      </w:r>
      <w:r>
        <w:t>,</w:t>
      </w:r>
    </w:p>
    <w:p w:rsidR="00804727" w:rsidRDefault="005B7C63">
      <w:pPr>
        <w:ind w:left="419" w:right="1177" w:hanging="7"/>
      </w:pPr>
      <w:proofErr w:type="spellStart"/>
      <w:r>
        <w:rPr>
          <w:spacing w:val="-22"/>
        </w:rPr>
        <w:t>Y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s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-</w:t>
      </w:r>
      <w:r>
        <w:t>K</w:t>
      </w:r>
      <w:r>
        <w:rPr>
          <w:spacing w:val="1"/>
        </w:rPr>
        <w:t>n</w:t>
      </w:r>
      <w:r>
        <w:t>e</w:t>
      </w:r>
      <w:r>
        <w:rPr>
          <w:spacing w:val="1"/>
        </w:rPr>
        <w:t>e</w:t>
      </w:r>
      <w:r>
        <w:t>r</w:t>
      </w:r>
      <w:proofErr w:type="spellEnd"/>
      <w:r>
        <w:rPr>
          <w:spacing w:val="-11"/>
        </w:rPr>
        <w:t xml:space="preserve"> </w:t>
      </w:r>
      <w:r>
        <w:rPr>
          <w:spacing w:val="1"/>
        </w:rPr>
        <w:t>M.</w:t>
      </w:r>
      <w:r>
        <w:t>,</w:t>
      </w:r>
      <w:r>
        <w:rPr>
          <w:spacing w:val="-5"/>
        </w:rPr>
        <w:t xml:space="preserve"> </w:t>
      </w:r>
      <w:r>
        <w:t>Fink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K</w:t>
      </w:r>
      <w:r>
        <w:rPr>
          <w:spacing w:val="1"/>
        </w:rPr>
        <w:t>n</w:t>
      </w:r>
      <w:r>
        <w:t>e</w:t>
      </w:r>
      <w:r>
        <w:rPr>
          <w:spacing w:val="1"/>
        </w:rPr>
        <w:t>e</w:t>
      </w:r>
      <w:r>
        <w:t>r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rb</w:t>
      </w:r>
      <w:r>
        <w:t>e</w:t>
      </w:r>
      <w:proofErr w:type="spellEnd"/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(</w:t>
      </w:r>
      <w:r>
        <w:rPr>
          <w:spacing w:val="1"/>
        </w:rPr>
        <w:t>20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2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t</w:t>
      </w:r>
      <w:r>
        <w:rPr>
          <w:spacing w:val="1"/>
        </w:rPr>
        <w:t>onou</w:t>
      </w:r>
      <w:r>
        <w:t>'s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br</w:t>
      </w:r>
      <w:r>
        <w:t>e</w:t>
      </w:r>
      <w:r>
        <w:rPr>
          <w:spacing w:val="1"/>
        </w:rPr>
        <w:t>a</w:t>
      </w:r>
      <w:r>
        <w:t>t</w:t>
      </w:r>
      <w:r>
        <w:rPr>
          <w:spacing w:val="1"/>
        </w:rPr>
        <w:t>h</w:t>
      </w:r>
      <w:r>
        <w:t>: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rPr>
          <w:spacing w:val="1"/>
        </w:rPr>
        <w:t>u</w:t>
      </w:r>
      <w:r>
        <w:t xml:space="preserve">late </w:t>
      </w:r>
      <w:r>
        <w:rPr>
          <w:spacing w:val="1"/>
        </w:rPr>
        <w:t>m</w:t>
      </w:r>
      <w:r>
        <w:t>atter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on</w:t>
      </w:r>
      <w:r>
        <w:t>it</w:t>
      </w:r>
      <w:r>
        <w:rPr>
          <w:spacing w:val="1"/>
        </w:rPr>
        <w:t>or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p</w:t>
      </w:r>
      <w:r>
        <w:t>t</w:t>
      </w:r>
      <w:r>
        <w:rPr>
          <w:spacing w:val="1"/>
        </w:rPr>
        <w:t>ur</w:t>
      </w:r>
      <w:r>
        <w:t>i</w:t>
      </w:r>
      <w:r>
        <w:rPr>
          <w:spacing w:val="1"/>
        </w:rPr>
        <w:t>ng</w:t>
      </w:r>
      <w:r>
        <w:t>,</w:t>
      </w:r>
      <w:r>
        <w:rPr>
          <w:spacing w:val="-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cie</w:t>
      </w:r>
      <w:r>
        <w:rPr>
          <w:i/>
          <w:spacing w:val="2"/>
        </w:rPr>
        <w:t>n</w:t>
      </w:r>
      <w:r>
        <w:rPr>
          <w:i/>
        </w:rPr>
        <w:t>tif</w:t>
      </w:r>
      <w:r>
        <w:rPr>
          <w:i/>
          <w:spacing w:val="-1"/>
        </w:rPr>
        <w:t>i</w:t>
      </w:r>
      <w:r>
        <w:rPr>
          <w:i/>
        </w:rPr>
        <w:t>c</w:t>
      </w:r>
      <w:r>
        <w:rPr>
          <w:i/>
          <w:spacing w:val="-11"/>
        </w:rPr>
        <w:t xml:space="preserve"> </w:t>
      </w:r>
      <w:r>
        <w:rPr>
          <w:i/>
        </w:rPr>
        <w:t>Af</w:t>
      </w:r>
      <w:r>
        <w:rPr>
          <w:i/>
          <w:spacing w:val="-1"/>
        </w:rPr>
        <w:t>r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  <w:spacing w:val="2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1"/>
        </w:rPr>
        <w:t>6</w:t>
      </w:r>
      <w:r>
        <w:rPr>
          <w:spacing w:val="2"/>
        </w:rPr>
        <w:t>8</w:t>
      </w:r>
      <w:r>
        <w:rPr>
          <w:spacing w:val="1"/>
        </w:rPr>
        <w:t>-2</w:t>
      </w:r>
      <w:r>
        <w:rPr>
          <w:spacing w:val="-1"/>
        </w:rPr>
        <w:t>2</w:t>
      </w:r>
      <w:r>
        <w:rPr>
          <w:spacing w:val="1"/>
        </w:rPr>
        <w:t>76</w:t>
      </w:r>
      <w:r>
        <w:t>.</w:t>
      </w:r>
    </w:p>
    <w:p w:rsidR="00804727" w:rsidRDefault="00446EAF">
      <w:pPr>
        <w:spacing w:line="220" w:lineRule="exact"/>
        <w:ind w:left="419"/>
      </w:pPr>
      <w:hyperlink r:id="rId7">
        <w:r w:rsidR="005B7C63">
          <w:rPr>
            <w:color w:val="0462C1"/>
            <w:w w:val="99"/>
            <w:position w:val="-1"/>
            <w:u w:val="single" w:color="0462C1"/>
          </w:rPr>
          <w:t xml:space="preserve"> h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 w:rsidR="005B7C63">
          <w:rPr>
            <w:color w:val="0462C1"/>
            <w:w w:val="99"/>
            <w:position w:val="-1"/>
            <w:u w:val="single" w:color="0462C1"/>
          </w:rPr>
          <w:t>://d o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spacing w:val="-6"/>
            <w:w w:val="99"/>
            <w:position w:val="-1"/>
            <w:u w:val="single" w:color="0462C1"/>
          </w:rPr>
          <w:t>r</w:t>
        </w:r>
        <w:r w:rsidR="005B7C63"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2"/>
            <w:w w:val="99"/>
            <w:position w:val="-1"/>
            <w:u w:val="single" w:color="0462C1"/>
          </w:rPr>
          <w:t>.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j.sciaf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. 2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. e0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3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3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9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419" w:right="780" w:hanging="302"/>
      </w:pPr>
      <w:proofErr w:type="spellStart"/>
      <w:r>
        <w:t>Mwe</w:t>
      </w:r>
      <w:r>
        <w:rPr>
          <w:spacing w:val="1"/>
        </w:rPr>
        <w:t>end</w:t>
      </w:r>
      <w:r>
        <w:t>i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2"/>
        </w:rPr>
        <w:t>P</w:t>
      </w:r>
      <w:r>
        <w:t>.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1"/>
        </w:rPr>
        <w:t>h</w:t>
      </w:r>
      <w:r>
        <w:t>a</w:t>
      </w:r>
      <w:r>
        <w:rPr>
          <w:spacing w:val="-1"/>
        </w:rPr>
        <w:t>f</w:t>
      </w:r>
      <w:r>
        <w:rPr>
          <w:spacing w:val="1"/>
        </w:rPr>
        <w:t>od</w:t>
      </w:r>
      <w:r>
        <w:t>i</w:t>
      </w:r>
      <w:r>
        <w:rPr>
          <w:spacing w:val="1"/>
        </w:rPr>
        <w:t>n</w:t>
      </w:r>
      <w:r>
        <w:rPr>
          <w:spacing w:val="-1"/>
        </w:rPr>
        <w:t>o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15"/>
        </w:rPr>
        <w:t>F</w:t>
      </w:r>
      <w:r>
        <w:t>.</w:t>
      </w:r>
      <w:r>
        <w:rPr>
          <w:spacing w:val="-4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M</w:t>
      </w:r>
      <w:r>
        <w:rPr>
          <w:spacing w:val="2"/>
        </w:rPr>
        <w:t>u</w:t>
      </w:r>
      <w:r>
        <w:rPr>
          <w:spacing w:val="1"/>
        </w:rPr>
        <w:t>ny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d</w:t>
      </w:r>
      <w:r>
        <w:t>zi,</w:t>
      </w:r>
      <w:r>
        <w:rPr>
          <w:spacing w:val="-9"/>
        </w:rPr>
        <w:t xml:space="preserve"> </w:t>
      </w:r>
      <w:r>
        <w:t>Z.,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Mwa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gh</w:t>
      </w:r>
      <w:r>
        <w:t>a</w:t>
      </w:r>
      <w:proofErr w:type="spellEnd"/>
      <w:r>
        <w:t>,</w:t>
      </w:r>
      <w:r>
        <w:rPr>
          <w:spacing w:val="-8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M.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023</w:t>
      </w:r>
      <w:r>
        <w:rPr>
          <w:spacing w:val="-2"/>
        </w:rPr>
        <w:t>)</w:t>
      </w:r>
      <w:r>
        <w:t>.</w:t>
      </w:r>
      <w:r>
        <w:rPr>
          <w:spacing w:val="-16"/>
        </w:rPr>
        <w:t xml:space="preserve"> </w:t>
      </w:r>
      <w:r>
        <w:t>As</w:t>
      </w: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B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ia,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2"/>
        </w:rPr>
        <w:t>r</w:t>
      </w:r>
      <w:r>
        <w:rPr>
          <w:spacing w:val="1"/>
        </w:rPr>
        <w:t>pho</w:t>
      </w:r>
      <w:r>
        <w:t>l</w:t>
      </w:r>
      <w:r>
        <w:rPr>
          <w:spacing w:val="-1"/>
        </w:rPr>
        <w:t>o</w:t>
      </w:r>
      <w:r>
        <w:rPr>
          <w:spacing w:val="1"/>
        </w:rPr>
        <w:t>g</w:t>
      </w:r>
      <w:r>
        <w:t>ical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tic</w:t>
      </w:r>
      <w:r>
        <w:rPr>
          <w:spacing w:val="-1"/>
        </w:rPr>
        <w:t>s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Ele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tal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ompo</w:t>
      </w:r>
      <w:r>
        <w:rPr>
          <w:spacing w:val="-1"/>
        </w:rPr>
        <w:t>s</w:t>
      </w:r>
      <w:r>
        <w:t>ition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Fall</w:t>
      </w:r>
      <w:r>
        <w:rPr>
          <w:spacing w:val="1"/>
        </w:rPr>
        <w:t>ou</w:t>
      </w:r>
      <w:r>
        <w:rPr>
          <w:spacing w:val="7"/>
        </w:rPr>
        <w:t>t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ourn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 Ge</w:t>
      </w:r>
      <w:r>
        <w:rPr>
          <w:spacing w:val="2"/>
        </w:rPr>
        <w:t>o</w:t>
      </w:r>
      <w:r>
        <w:rPr>
          <w:spacing w:val="-1"/>
        </w:rPr>
        <w:t>s</w:t>
      </w:r>
      <w:r>
        <w:t>cie</w:t>
      </w:r>
      <w:r>
        <w:rPr>
          <w:spacing w:val="2"/>
        </w:rPr>
        <w:t>n</w:t>
      </w:r>
      <w:r>
        <w:t>ce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ir</w:t>
      </w:r>
      <w:r>
        <w:rPr>
          <w:spacing w:val="1"/>
        </w:rPr>
        <w:t>o</w:t>
      </w:r>
      <w:r>
        <w:rPr>
          <w:spacing w:val="-1"/>
        </w:rPr>
        <w:t>nm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ro</w:t>
      </w:r>
      <w:r>
        <w:t>tecti</w:t>
      </w:r>
      <w:r>
        <w:rPr>
          <w:spacing w:val="1"/>
        </w:rPr>
        <w:t>on</w:t>
      </w:r>
      <w:r>
        <w:t>,</w:t>
      </w:r>
      <w:r>
        <w:rPr>
          <w:spacing w:val="-8"/>
        </w:rPr>
        <w:t xml:space="preserve"> 1</w:t>
      </w:r>
      <w:r>
        <w:rPr>
          <w:spacing w:val="1"/>
        </w:rPr>
        <w:t>1</w:t>
      </w:r>
      <w:r>
        <w:rPr>
          <w:spacing w:val="5"/>
        </w:rPr>
        <w:t>4</w:t>
      </w:r>
      <w:r>
        <w:rPr>
          <w:spacing w:val="-2"/>
        </w:rPr>
        <w:t>-</w:t>
      </w:r>
      <w:r>
        <w:rPr>
          <w:spacing w:val="1"/>
        </w:rPr>
        <w:t>13</w:t>
      </w:r>
      <w:r>
        <w:rPr>
          <w:spacing w:val="-1"/>
        </w:rPr>
        <w:t>0</w:t>
      </w:r>
      <w:r>
        <w:t>.</w:t>
      </w:r>
      <w:r>
        <w:rPr>
          <w:spacing w:val="-4"/>
        </w:rPr>
        <w:t xml:space="preserve"> </w:t>
      </w:r>
      <w:hyperlink r:id="rId8"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spacing w:val="-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h </w:t>
        </w:r>
        <w:proofErr w:type="spellStart"/>
        <w:r>
          <w:rPr>
            <w:color w:val="0462C1"/>
            <w:u w:val="single" w:color="0462C1"/>
          </w:rPr>
          <w:t>ttp</w:t>
        </w:r>
        <w:proofErr w:type="spellEnd"/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s</w:t>
        </w:r>
        <w:r>
          <w:rPr>
            <w:color w:val="0462C1"/>
            <w:spacing w:val="-3"/>
            <w:u w:val="single" w:color="0462C1"/>
          </w:rPr>
          <w:t>:</w:t>
        </w:r>
        <w:r>
          <w:rPr>
            <w:color w:val="0462C1"/>
            <w:u w:val="single" w:color="0462C1"/>
          </w:rPr>
          <w:t>//d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o </w:t>
        </w:r>
        <w:proofErr w:type="spellStart"/>
        <w:r>
          <w:rPr>
            <w:color w:val="0462C1"/>
            <w:u w:val="single" w:color="0462C1"/>
          </w:rPr>
          <w:t>i.o</w:t>
        </w:r>
        <w:proofErr w:type="spellEnd"/>
        <w:r>
          <w:rPr>
            <w:color w:val="0462C1"/>
            <w:spacing w:val="-2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u w:val="single" w:color="0462C1"/>
          </w:rPr>
          <w:t>r</w:t>
        </w:r>
        <w:r>
          <w:rPr>
            <w:color w:val="0462C1"/>
            <w:u w:val="single" w:color="0462C1"/>
          </w:rPr>
          <w:t>g</w:t>
        </w:r>
        <w:proofErr w:type="spellEnd"/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/1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0 </w:t>
        </w:r>
        <w:r>
          <w:rPr>
            <w:color w:val="0462C1"/>
            <w:spacing w:val="-2"/>
            <w:u w:val="single" w:color="0462C1"/>
          </w:rPr>
          <w:t>.</w:t>
        </w:r>
        <w:r>
          <w:rPr>
            <w:color w:val="0462C1"/>
            <w:u w:val="single" w:color="0462C1"/>
          </w:rPr>
          <w:t>4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2 </w:t>
        </w:r>
        <w:r>
          <w:rPr>
            <w:color w:val="0462C1"/>
            <w:spacing w:val="-1"/>
            <w:u w:val="single" w:color="0462C1"/>
          </w:rPr>
          <w:t>3</w:t>
        </w:r>
        <w:r>
          <w:rPr>
            <w:color w:val="0462C1"/>
            <w:u w:val="single" w:color="0462C1"/>
          </w:rPr>
          <w:t>6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/g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ep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.</w:t>
        </w:r>
        <w:r>
          <w:rPr>
            <w:color w:val="0462C1"/>
            <w:u w:val="single" w:color="0462C1"/>
          </w:rPr>
          <w:t>2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0 </w:t>
        </w:r>
        <w:proofErr w:type="gramStart"/>
        <w:r>
          <w:rPr>
            <w:color w:val="0462C1"/>
            <w:spacing w:val="-1"/>
            <w:u w:val="single" w:color="0462C1"/>
          </w:rPr>
          <w:t>2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.</w:t>
        </w:r>
        <w:proofErr w:type="gramEnd"/>
        <w:r>
          <w:rPr>
            <w:color w:val="0462C1"/>
            <w:u w:val="single" w:color="0462C1"/>
          </w:rPr>
          <w:t xml:space="preserve"> </w:t>
        </w:r>
        <w:r>
          <w:rPr>
            <w:color w:val="0462C1"/>
            <w:spacing w:val="-8"/>
            <w:u w:val="single" w:color="0462C1"/>
          </w:rPr>
          <w:t>1</w:t>
        </w:r>
        <w:r>
          <w:rPr>
            <w:color w:val="0462C1"/>
            <w:spacing w:val="-1"/>
            <w:u w:val="single" w:color="0462C1"/>
          </w:rPr>
          <w:t>1</w:t>
        </w:r>
        <w:r>
          <w:rPr>
            <w:color w:val="0462C1"/>
            <w:u w:val="single" w:color="0462C1"/>
          </w:rPr>
          <w:t>8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0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0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7</w:t>
        </w:r>
        <w:r>
          <w:rPr>
            <w:color w:val="0462C1"/>
            <w:spacing w:val="4"/>
            <w:u w:val="single" w:color="0462C1"/>
          </w:rPr>
          <w:t xml:space="preserve"> </w:t>
        </w:r>
      </w:hyperlink>
    </w:p>
    <w:p w:rsidR="00804727" w:rsidRDefault="00804727">
      <w:pPr>
        <w:spacing w:before="4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407" w:right="1929" w:hanging="290"/>
      </w:pPr>
      <w:proofErr w:type="spellStart"/>
      <w:r>
        <w:rPr>
          <w:spacing w:val="-1"/>
        </w:rPr>
        <w:t>C</w:t>
      </w:r>
      <w:r>
        <w:t>a</w:t>
      </w:r>
      <w:r>
        <w:rPr>
          <w:spacing w:val="1"/>
        </w:rPr>
        <w:t>nh</w:t>
      </w:r>
      <w:r>
        <w:t>a</w:t>
      </w:r>
      <w:proofErr w:type="spellEnd"/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Dia</w:t>
      </w:r>
      <w:r>
        <w:rPr>
          <w:spacing w:val="1"/>
        </w:rPr>
        <w:t>pou</w:t>
      </w:r>
      <w:r>
        <w:t>li</w:t>
      </w:r>
      <w:proofErr w:type="spellEnd"/>
      <w:r>
        <w:t>,</w:t>
      </w:r>
      <w:r>
        <w:rPr>
          <w:spacing w:val="-9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m</w:t>
      </w:r>
      <w:r>
        <w:t>ei</w:t>
      </w:r>
      <w:r>
        <w:rPr>
          <w:spacing w:val="1"/>
        </w:rPr>
        <w:t>d</w:t>
      </w:r>
      <w:r>
        <w:t>a,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M.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02</w:t>
      </w:r>
      <w:r>
        <w:rPr>
          <w:spacing w:val="-1"/>
        </w:rPr>
        <w:t>1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gr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um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xpo</w:t>
      </w:r>
      <w:r>
        <w:rPr>
          <w:spacing w:val="-1"/>
        </w:rPr>
        <w:t>su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Air P</w:t>
      </w:r>
      <w:r>
        <w:rPr>
          <w:spacing w:val="1"/>
        </w:rPr>
        <w:t>o</w:t>
      </w:r>
      <w:r>
        <w:t>ll</w:t>
      </w:r>
      <w:r>
        <w:rPr>
          <w:spacing w:val="1"/>
        </w:rPr>
        <w:t>u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t>te</w:t>
      </w:r>
      <w:r>
        <w:rPr>
          <w:spacing w:val="-1"/>
        </w:rPr>
        <w:t>r</w:t>
      </w:r>
      <w:r>
        <w:rPr>
          <w:spacing w:val="1"/>
        </w:rPr>
        <w:t>n</w:t>
      </w:r>
      <w:r>
        <w:t>ati</w:t>
      </w:r>
      <w:r>
        <w:rPr>
          <w:spacing w:val="1"/>
        </w:rPr>
        <w:t>on</w:t>
      </w:r>
      <w:r>
        <w:t>al</w:t>
      </w:r>
      <w:r>
        <w:rPr>
          <w:spacing w:val="-10"/>
        </w:rPr>
        <w:t xml:space="preserve"> </w:t>
      </w:r>
      <w:r>
        <w:rPr>
          <w:spacing w:val="-1"/>
        </w:rPr>
        <w:t>Jo</w:t>
      </w:r>
      <w:r>
        <w:rPr>
          <w:spacing w:val="1"/>
        </w:rPr>
        <w:t>urn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nv</w:t>
      </w:r>
      <w:r>
        <w:rPr>
          <w:spacing w:val="-3"/>
        </w:rPr>
        <w:t>i</w:t>
      </w:r>
      <w:r>
        <w:rPr>
          <w:spacing w:val="1"/>
        </w:rPr>
        <w:t>ronm</w:t>
      </w:r>
      <w:r>
        <w:rPr>
          <w:spacing w:val="-2"/>
        </w:rPr>
        <w:t>e</w:t>
      </w:r>
      <w:r>
        <w:rPr>
          <w:spacing w:val="1"/>
        </w:rPr>
        <w:t>n</w:t>
      </w:r>
      <w:r>
        <w:t>tal</w:t>
      </w:r>
      <w:r>
        <w:rPr>
          <w:spacing w:val="-12"/>
        </w:rPr>
        <w:t xml:space="preserve"> </w:t>
      </w:r>
      <w:r>
        <w:rPr>
          <w:spacing w:val="-1"/>
        </w:rPr>
        <w:t>R</w:t>
      </w:r>
      <w:r>
        <w:t>esea</w:t>
      </w:r>
      <w:r>
        <w:rPr>
          <w:spacing w:val="1"/>
        </w:rPr>
        <w:t>r</w:t>
      </w:r>
      <w:r>
        <w:t>ch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ub</w:t>
      </w:r>
      <w:r>
        <w:t>lic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>a</w:t>
      </w:r>
      <w:r>
        <w:t>lt</w:t>
      </w:r>
      <w:r>
        <w:rPr>
          <w:spacing w:val="1"/>
        </w:rPr>
        <w:t>h</w:t>
      </w:r>
      <w:r>
        <w:t>, A</w:t>
      </w:r>
      <w:r>
        <w:rPr>
          <w:spacing w:val="1"/>
        </w:rPr>
        <w:t>r</w:t>
      </w:r>
      <w:r>
        <w:t>ticle</w:t>
      </w:r>
      <w:r>
        <w:rPr>
          <w:spacing w:val="1"/>
        </w:rPr>
        <w:t xml:space="preserve"> </w:t>
      </w:r>
      <w:r>
        <w:rPr>
          <w:spacing w:val="1"/>
          <w:w w:val="99"/>
        </w:rPr>
        <w:t>22</w:t>
      </w:r>
      <w:r>
        <w:rPr>
          <w:spacing w:val="-1"/>
          <w:w w:val="99"/>
        </w:rPr>
        <w:t>3</w:t>
      </w:r>
      <w:r>
        <w:rPr>
          <w:spacing w:val="1"/>
          <w:w w:val="99"/>
        </w:rPr>
        <w:t>3</w:t>
      </w:r>
      <w:r>
        <w:rPr>
          <w:w w:val="99"/>
        </w:rPr>
        <w:t>.</w:t>
      </w:r>
      <w:r>
        <w:rPr>
          <w:spacing w:val="2"/>
        </w:rPr>
        <w:t xml:space="preserve"> </w:t>
      </w:r>
      <w:hyperlink r:id="rId9">
        <w:r>
          <w:rPr>
            <w:color w:val="0462C1"/>
            <w:w w:val="99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s</w:t>
        </w:r>
        <w:r>
          <w:rPr>
            <w:color w:val="0462C1"/>
            <w:w w:val="99"/>
            <w:u w:val="single" w:color="0462C1"/>
          </w:rPr>
          <w:t>://d o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spacing w:val="-6"/>
            <w:w w:val="99"/>
            <w:u w:val="single" w:color="0462C1"/>
          </w:rPr>
          <w:t>r</w:t>
        </w:r>
        <w:r>
          <w:rPr>
            <w:color w:val="0462C1"/>
            <w:w w:val="99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gramStart"/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.</w:t>
        </w:r>
        <w:proofErr w:type="gramEnd"/>
        <w:r>
          <w:rPr>
            <w:color w:val="0462C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3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9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</w:t>
        </w:r>
        <w:proofErr w:type="spellStart"/>
        <w:r>
          <w:rPr>
            <w:color w:val="0462C1"/>
            <w:w w:val="99"/>
            <w:u w:val="single" w:color="0462C1"/>
          </w:rPr>
          <w:t>ijer</w:t>
        </w:r>
        <w:proofErr w:type="spellEnd"/>
        <w:r>
          <w:rPr>
            <w:color w:val="0462C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spacing w:val="-1"/>
            <w:w w:val="99"/>
            <w:u w:val="single" w:color="0462C1"/>
          </w:rPr>
          <w:t>p</w:t>
        </w:r>
        <w:r>
          <w:rPr>
            <w:color w:val="0462C1"/>
            <w:w w:val="99"/>
            <w:u w:val="single" w:color="0462C1"/>
          </w:rPr>
          <w:t>h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8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5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2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3"/>
            <w:w w:val="99"/>
            <w:u w:val="single" w:color="0462C1"/>
          </w:rPr>
          <w:t xml:space="preserve"> </w:t>
        </w:r>
      </w:hyperlink>
    </w:p>
    <w:p w:rsidR="00804727" w:rsidRDefault="00804727">
      <w:pPr>
        <w:spacing w:before="3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419" w:right="1650" w:hanging="302"/>
      </w:pPr>
      <w:r>
        <w:t>D</w:t>
      </w:r>
      <w:r>
        <w:rPr>
          <w:spacing w:val="1"/>
        </w:rPr>
        <w:t>ur</w:t>
      </w:r>
      <w:r>
        <w:t>a</w:t>
      </w:r>
      <w:r>
        <w:rPr>
          <w:spacing w:val="1"/>
        </w:rPr>
        <w:t>n</w:t>
      </w:r>
      <w:r>
        <w:t>t,</w:t>
      </w:r>
      <w:r>
        <w:rPr>
          <w:spacing w:val="-17"/>
        </w:rPr>
        <w:t xml:space="preserve"> </w:t>
      </w:r>
      <w:r>
        <w:t>A.</w:t>
      </w:r>
      <w:r>
        <w:rPr>
          <w:spacing w:val="-1"/>
        </w:rPr>
        <w:t xml:space="preserve"> J</w:t>
      </w:r>
      <w:r>
        <w:t>.,</w:t>
      </w:r>
      <w:r>
        <w:rPr>
          <w:spacing w:val="-1"/>
        </w:rPr>
        <w:t xml:space="preserve"> </w:t>
      </w:r>
      <w:r>
        <w:t>Ha</w:t>
      </w:r>
      <w:r>
        <w:rPr>
          <w:spacing w:val="1"/>
        </w:rPr>
        <w:t>rr</w:t>
      </w:r>
      <w:r>
        <w:t>i</w:t>
      </w:r>
      <w:r>
        <w:rPr>
          <w:spacing w:val="-1"/>
        </w:rPr>
        <w:t>s</w:t>
      </w:r>
      <w:r>
        <w:rPr>
          <w:spacing w:val="1"/>
        </w:rPr>
        <w:t>on</w:t>
      </w:r>
      <w:r>
        <w:t>,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-22"/>
        </w:rPr>
        <w:t>P</w:t>
      </w:r>
      <w:r>
        <w:rPr>
          <w:spacing w:val="-2"/>
        </w:rPr>
        <w:t>.</w:t>
      </w:r>
      <w:r>
        <w:t>,</w:t>
      </w:r>
      <w:r>
        <w:rPr>
          <w:spacing w:val="-6"/>
        </w:rPr>
        <w:t xml:space="preserve"> </w:t>
      </w:r>
      <w:r>
        <w:rPr>
          <w:spacing w:val="-15"/>
        </w:rPr>
        <w:t>W</w:t>
      </w:r>
      <w:r>
        <w:t>atso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. M</w:t>
      </w:r>
      <w:r>
        <w:rPr>
          <w:spacing w:val="1"/>
        </w:rPr>
        <w:t>.</w:t>
      </w:r>
      <w:r>
        <w:t>,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al</w:t>
      </w:r>
      <w:r>
        <w:rPr>
          <w:spacing w:val="1"/>
        </w:rPr>
        <w:t>k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k</w:t>
      </w:r>
      <w:r>
        <w:t>i</w:t>
      </w:r>
      <w:proofErr w:type="spellEnd"/>
      <w:r>
        <w:t>,</w:t>
      </w:r>
      <w:r>
        <w:rPr>
          <w:spacing w:val="-14"/>
        </w:rPr>
        <w:t xml:space="preserve"> </w:t>
      </w:r>
      <w:r>
        <w:rPr>
          <w:spacing w:val="-26"/>
        </w:rPr>
        <w:t>Y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0</w:t>
      </w:r>
      <w:r>
        <w:rPr>
          <w:spacing w:val="2"/>
        </w:rPr>
        <w:t>9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>n</w:t>
      </w:r>
      <w:r>
        <w:rPr>
          <w:spacing w:val="-1"/>
        </w:rPr>
        <w:t>s</w:t>
      </w:r>
      <w:r>
        <w:t>itivity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 xml:space="preserve">t </w:t>
      </w:r>
      <w:r>
        <w:rPr>
          <w:spacing w:val="-1"/>
        </w:rPr>
        <w:t>R</w:t>
      </w:r>
      <w:r>
        <w:t>a</w:t>
      </w:r>
      <w:r>
        <w:rPr>
          <w:spacing w:val="1"/>
        </w:rPr>
        <w:t>d</w:t>
      </w:r>
      <w:r>
        <w:t>iati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or</w:t>
      </w:r>
      <w:r>
        <w:t>ci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</w:t>
      </w:r>
      <w:r>
        <w:rPr>
          <w:spacing w:val="1"/>
        </w:rPr>
        <w:t>r</w:t>
      </w:r>
      <w:r>
        <w:t>ticle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tic</w:t>
      </w:r>
      <w:r>
        <w:rPr>
          <w:spacing w:val="-1"/>
        </w:rPr>
        <w:t>s</w:t>
      </w:r>
      <w:r>
        <w:t>.</w:t>
      </w:r>
      <w:r>
        <w:rPr>
          <w:spacing w:val="-1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1"/>
        </w:rPr>
        <w:t>gr</w:t>
      </w:r>
      <w:r>
        <w:t>ess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hy</w:t>
      </w:r>
      <w:r>
        <w:rPr>
          <w:spacing w:val="-1"/>
        </w:rPr>
        <w:t>s</w:t>
      </w:r>
      <w:r>
        <w:t>ical Ge</w:t>
      </w:r>
      <w:r>
        <w:rPr>
          <w:spacing w:val="2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ph</w:t>
      </w:r>
      <w:r>
        <w:rPr>
          <w:spacing w:val="-13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1"/>
          <w:w w:val="99"/>
        </w:rPr>
        <w:t>8</w:t>
      </w:r>
      <w:r>
        <w:rPr>
          <w:spacing w:val="2"/>
          <w:w w:val="99"/>
        </w:rPr>
        <w:t>0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10</w:t>
      </w:r>
      <w:r>
        <w:rPr>
          <w:spacing w:val="-1"/>
          <w:w w:val="99"/>
        </w:rPr>
        <w:t>2</w:t>
      </w:r>
      <w:r>
        <w:rPr>
          <w:w w:val="99"/>
        </w:rPr>
        <w:t>.</w:t>
      </w:r>
      <w:r>
        <w:rPr>
          <w:spacing w:val="1"/>
        </w:rPr>
        <w:t xml:space="preserve"> </w:t>
      </w:r>
      <w:hyperlink r:id="rId10">
        <w:r>
          <w:rPr>
            <w:color w:val="0462C1"/>
            <w:w w:val="99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s</w:t>
        </w:r>
        <w:r>
          <w:rPr>
            <w:color w:val="0462C1"/>
            <w:w w:val="99"/>
            <w:u w:val="single" w:color="0462C1"/>
          </w:rPr>
          <w:t>://d o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u w:val="single" w:color="0462C1"/>
          </w:rPr>
          <w:t>r</w:t>
        </w:r>
        <w:r>
          <w:rPr>
            <w:color w:val="0462C1"/>
            <w:w w:val="99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0</w:t>
        </w:r>
        <w:r>
          <w:rPr>
            <w:color w:val="0462C1"/>
            <w:w w:val="99"/>
            <w:u w:val="single" w:color="0462C1"/>
          </w:rPr>
          <w:t xml:space="preserve">. </w:t>
        </w:r>
        <w:r>
          <w:rPr>
            <w:color w:val="0462C1"/>
            <w:spacing w:val="-8"/>
            <w:w w:val="99"/>
            <w:u w:val="single" w:color="0462C1"/>
          </w:rPr>
          <w:t>1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7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7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</w:t>
        </w:r>
        <w:r>
          <w:rPr>
            <w:color w:val="0462C1"/>
            <w:spacing w:val="-1"/>
            <w:w w:val="99"/>
            <w:u w:val="single" w:color="0462C1"/>
          </w:rPr>
          <w:t>0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9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3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9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5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0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4</w:t>
        </w:r>
        <w:r>
          <w:rPr>
            <w:color w:val="0462C1"/>
            <w:spacing w:val="4"/>
            <w:w w:val="99"/>
            <w:u w:val="single" w:color="0462C1"/>
          </w:rPr>
          <w:t xml:space="preserve"> </w:t>
        </w:r>
      </w:hyperlink>
    </w:p>
    <w:p w:rsidR="00804727" w:rsidRDefault="00804727">
      <w:pPr>
        <w:spacing w:before="4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116"/>
      </w:pPr>
      <w:proofErr w:type="spellStart"/>
      <w:r>
        <w:t>K</w:t>
      </w:r>
      <w:r>
        <w:rPr>
          <w:spacing w:val="1"/>
        </w:rPr>
        <w:t>g</w:t>
      </w:r>
      <w:r>
        <w:t>a</w:t>
      </w:r>
      <w:r>
        <w:rPr>
          <w:spacing w:val="1"/>
        </w:rPr>
        <w:t>b</w:t>
      </w:r>
      <w:r>
        <w:t>i</w:t>
      </w:r>
      <w:proofErr w:type="spellEnd"/>
      <w:r>
        <w:t>,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1"/>
        </w:rPr>
        <w:t>h</w:t>
      </w:r>
      <w:r>
        <w:t>itaatal</w:t>
      </w:r>
      <w:r>
        <w:rPr>
          <w:spacing w:val="1"/>
        </w:rPr>
        <w:t>a</w:t>
      </w:r>
      <w:proofErr w:type="spellEnd"/>
      <w:r>
        <w:t>,</w:t>
      </w:r>
      <w:r>
        <w:rPr>
          <w:spacing w:val="-7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ak</w:t>
      </w:r>
      <w:r>
        <w:rPr>
          <w:spacing w:val="-1"/>
        </w:rPr>
        <w:t>s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2"/>
        </w:rPr>
        <w:t>2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rp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w w:val="99"/>
        </w:rPr>
        <w:t>l</w:t>
      </w:r>
      <w:r>
        <w:rPr>
          <w:spacing w:val="1"/>
          <w:w w:val="99"/>
        </w:rPr>
        <w:t>og</w:t>
      </w:r>
      <w:r>
        <w:rPr>
          <w:w w:val="99"/>
        </w:rPr>
        <w:t>ic</w:t>
      </w:r>
      <w:r>
        <w:rPr>
          <w:spacing w:val="-2"/>
          <w:w w:val="99"/>
        </w:rPr>
        <w:t>a</w:t>
      </w:r>
      <w:r>
        <w:rPr>
          <w:w w:val="99"/>
        </w:rPr>
        <w:t>l</w:t>
      </w:r>
      <w:r>
        <w:rPr>
          <w:spacing w:val="-11"/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1"/>
        </w:rPr>
        <w:t>y</w:t>
      </w:r>
      <w:r>
        <w:rPr>
          <w:spacing w:val="-1"/>
        </w:rPr>
        <w:t>s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Fall</w:t>
      </w:r>
      <w:r>
        <w:rPr>
          <w:spacing w:val="1"/>
        </w:rPr>
        <w:t>ou</w:t>
      </w:r>
      <w:r>
        <w:t>t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in</w:t>
      </w:r>
    </w:p>
    <w:p w:rsidR="00804727" w:rsidRDefault="005B7C63">
      <w:pPr>
        <w:ind w:left="364"/>
      </w:pPr>
      <w:r>
        <w:rPr>
          <w:spacing w:val="-8"/>
        </w:rPr>
        <w:t>W</w:t>
      </w:r>
      <w:r>
        <w:t>i</w:t>
      </w:r>
      <w:r>
        <w:rPr>
          <w:spacing w:val="1"/>
        </w:rPr>
        <w:t>ndho</w:t>
      </w:r>
      <w:r>
        <w:rPr>
          <w:spacing w:val="-2"/>
        </w:rPr>
        <w:t>e</w:t>
      </w:r>
      <w:r>
        <w:rPr>
          <w:spacing w:val="1"/>
        </w:rPr>
        <w:t>k</w:t>
      </w:r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>m</w:t>
      </w:r>
      <w:r>
        <w:t>i</w:t>
      </w:r>
      <w:r>
        <w:rPr>
          <w:spacing w:val="1"/>
        </w:rPr>
        <w:t>b</w:t>
      </w:r>
      <w:r>
        <w:t>ia.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e</w:t>
      </w:r>
      <w:r>
        <w:rPr>
          <w:spacing w:val="1"/>
        </w:rPr>
        <w:t>m</w:t>
      </w:r>
      <w:r>
        <w:t>ical,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t>ical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hy</w:t>
      </w:r>
      <w:r>
        <w:rPr>
          <w:spacing w:val="-1"/>
        </w:rPr>
        <w:t>s</w:t>
      </w:r>
      <w:r>
        <w:t>ical</w:t>
      </w:r>
      <w:r>
        <w:rPr>
          <w:spacing w:val="-6"/>
        </w:rPr>
        <w:t xml:space="preserve"> </w:t>
      </w:r>
      <w:r>
        <w:t>Scie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,</w:t>
      </w:r>
    </w:p>
    <w:p w:rsidR="00804727" w:rsidRDefault="005B7C63">
      <w:pPr>
        <w:ind w:left="368"/>
      </w:pPr>
      <w:r>
        <w:rPr>
          <w:spacing w:val="1"/>
        </w:rPr>
        <w:t>2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2"/>
        </w:rPr>
        <w:t>1</w:t>
      </w:r>
      <w:r>
        <w:rPr>
          <w:spacing w:val="-2"/>
        </w:rPr>
        <w:t>-</w:t>
      </w:r>
      <w:r>
        <w:rPr>
          <w:spacing w:val="1"/>
        </w:rPr>
        <w:t>22</w:t>
      </w:r>
      <w:r>
        <w:rPr>
          <w:spacing w:val="-1"/>
        </w:rPr>
        <w:t>0</w:t>
      </w:r>
      <w:r>
        <w:rPr>
          <w:spacing w:val="1"/>
        </w:rPr>
        <w:t>9</w:t>
      </w:r>
      <w:r>
        <w:t>.</w:t>
      </w:r>
    </w:p>
    <w:p w:rsidR="00804727" w:rsidRDefault="00804727">
      <w:pPr>
        <w:spacing w:before="8" w:line="220" w:lineRule="exact"/>
        <w:rPr>
          <w:sz w:val="22"/>
          <w:szCs w:val="22"/>
        </w:rPr>
      </w:pPr>
    </w:p>
    <w:p w:rsidR="00804727" w:rsidRDefault="005B7C63">
      <w:pPr>
        <w:ind w:left="419" w:right="586" w:hanging="302"/>
      </w:pPr>
      <w:proofErr w:type="spellStart"/>
      <w:r>
        <w:t>Dj</w:t>
      </w:r>
      <w:r>
        <w:rPr>
          <w:spacing w:val="1"/>
        </w:rPr>
        <w:t>o</w:t>
      </w:r>
      <w:r>
        <w:rPr>
          <w:spacing w:val="-1"/>
        </w:rPr>
        <w:t>ss</w:t>
      </w:r>
      <w:r>
        <w:rPr>
          <w:spacing w:val="1"/>
        </w:rPr>
        <w:t>ou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t>.;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é</w:t>
      </w:r>
      <w:r>
        <w:rPr>
          <w:spacing w:val="1"/>
        </w:rPr>
        <w:t>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.</w:t>
      </w:r>
      <w:r>
        <w:rPr>
          <w:spacing w:val="1"/>
        </w:rPr>
        <w:t>-</w:t>
      </w:r>
      <w:r>
        <w:rPr>
          <w:spacing w:val="-15"/>
        </w:rPr>
        <w:t>F</w:t>
      </w:r>
      <w:r>
        <w:t>.;</w:t>
      </w:r>
      <w:r>
        <w:rPr>
          <w:spacing w:val="-16"/>
        </w:rPr>
        <w:t xml:space="preserve"> </w:t>
      </w:r>
      <w:proofErr w:type="spellStart"/>
      <w:r>
        <w:t>A</w:t>
      </w:r>
      <w:r>
        <w:rPr>
          <w:spacing w:val="-1"/>
        </w:rPr>
        <w:t>k</w:t>
      </w:r>
      <w:r>
        <w:rPr>
          <w:spacing w:val="1"/>
        </w:rPr>
        <w:t>po</w:t>
      </w:r>
      <w:proofErr w:type="spellEnd"/>
      <w:r>
        <w:t>,</w:t>
      </w:r>
      <w:r>
        <w:rPr>
          <w:spacing w:val="-18"/>
        </w:rPr>
        <w:t xml:space="preserve"> </w:t>
      </w:r>
      <w:r>
        <w:t>A</w:t>
      </w:r>
      <w:r>
        <w:rPr>
          <w:spacing w:val="1"/>
        </w:rPr>
        <w:t>.</w:t>
      </w:r>
      <w:r>
        <w:rPr>
          <w:spacing w:val="-1"/>
        </w:rPr>
        <w:t>B</w:t>
      </w:r>
      <w:r>
        <w:t>.;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L</w:t>
      </w:r>
      <w:r>
        <w:t>i</w:t>
      </w:r>
      <w:r>
        <w:rPr>
          <w:spacing w:val="1"/>
        </w:rPr>
        <w:t>ou</w:t>
      </w:r>
      <w:r>
        <w:rPr>
          <w:spacing w:val="-1"/>
        </w:rPr>
        <w:t>ss</w:t>
      </w:r>
      <w:r>
        <w:t>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.;</w:t>
      </w:r>
      <w:r>
        <w:rPr>
          <w:spacing w:val="-9"/>
        </w:rPr>
        <w:t xml:space="preserve"> </w:t>
      </w:r>
      <w:proofErr w:type="spellStart"/>
      <w:r>
        <w:rPr>
          <w:spacing w:val="-19"/>
        </w:rPr>
        <w:t>Y</w:t>
      </w:r>
      <w:r>
        <w:rPr>
          <w:spacing w:val="1"/>
        </w:rPr>
        <w:t>obou</w:t>
      </w:r>
      <w:r>
        <w:t>é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26"/>
        </w:rPr>
        <w:t>V</w:t>
      </w:r>
      <w:r>
        <w:t>.;</w:t>
      </w:r>
      <w:r>
        <w:rPr>
          <w:spacing w:val="-2"/>
        </w:rPr>
        <w:t xml:space="preserve"> </w:t>
      </w:r>
      <w:proofErr w:type="spellStart"/>
      <w:r>
        <w:t>Be</w:t>
      </w:r>
      <w:r>
        <w:rPr>
          <w:spacing w:val="1"/>
        </w:rPr>
        <w:t>dou</w:t>
      </w:r>
      <w:proofErr w:type="spellEnd"/>
      <w:r>
        <w:t>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.</w:t>
      </w:r>
      <w:r>
        <w:t>;</w:t>
      </w:r>
      <w:r>
        <w:rPr>
          <w:spacing w:val="-3"/>
        </w:rPr>
        <w:t xml:space="preserve"> </w:t>
      </w:r>
      <w:proofErr w:type="spellStart"/>
      <w:r>
        <w:t>B</w:t>
      </w:r>
      <w:r>
        <w:rPr>
          <w:spacing w:val="1"/>
        </w:rPr>
        <w:t>od</w:t>
      </w:r>
      <w:r>
        <w:t>jre</w:t>
      </w:r>
      <w:r>
        <w:rPr>
          <w:spacing w:val="-1"/>
        </w:rPr>
        <w:t>n</w:t>
      </w:r>
      <w:r>
        <w:rPr>
          <w:spacing w:val="1"/>
        </w:rPr>
        <w:t>ou</w:t>
      </w:r>
      <w:proofErr w:type="spellEnd"/>
      <w:r>
        <w:t>,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.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ir</w:t>
      </w:r>
      <w:r>
        <w:rPr>
          <w:spacing w:val="1"/>
        </w:rPr>
        <w:t>on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 xml:space="preserve">.; </w:t>
      </w:r>
      <w:proofErr w:type="spellStart"/>
      <w:r>
        <w:t>Gal</w:t>
      </w:r>
      <w:r>
        <w:rPr>
          <w:spacing w:val="1"/>
        </w:rPr>
        <w:t>y-</w:t>
      </w:r>
      <w:r>
        <w:t>La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1"/>
        </w:rPr>
        <w:t>ux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.;</w:t>
      </w:r>
      <w:r>
        <w:rPr>
          <w:spacing w:val="-2"/>
        </w:rPr>
        <w:t xml:space="preserve"> </w:t>
      </w:r>
      <w:proofErr w:type="spellStart"/>
      <w:r>
        <w:t>Ga</w:t>
      </w:r>
      <w:r>
        <w:rPr>
          <w:spacing w:val="1"/>
        </w:rPr>
        <w:t>r</w:t>
      </w:r>
      <w:r>
        <w:rPr>
          <w:spacing w:val="-1"/>
        </w:rPr>
        <w:t>d</w:t>
      </w:r>
      <w:r>
        <w:rPr>
          <w:spacing w:val="1"/>
        </w:rPr>
        <w:t>r</w:t>
      </w:r>
      <w:r>
        <w:t>at</w:t>
      </w:r>
      <w:proofErr w:type="spellEnd"/>
      <w:r>
        <w:t>,</w:t>
      </w:r>
      <w:r>
        <w:rPr>
          <w:spacing w:val="-8"/>
        </w:rPr>
        <w:t xml:space="preserve"> </w:t>
      </w:r>
      <w:r>
        <w:t>E.</w:t>
      </w:r>
      <w:r>
        <w:rPr>
          <w:spacing w:val="2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</w:t>
      </w:r>
      <w:r>
        <w:rPr>
          <w:spacing w:val="2"/>
        </w:rPr>
        <w:t>8</w:t>
      </w:r>
      <w:r>
        <w:rPr>
          <w:spacing w:val="1"/>
        </w:rPr>
        <w:t>)</w:t>
      </w:r>
      <w:r>
        <w:t>.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t>c</w:t>
      </w:r>
      <w:r>
        <w:rPr>
          <w:spacing w:val="1"/>
        </w:rPr>
        <w:t>en</w:t>
      </w:r>
      <w:r>
        <w:t>trati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op</w:t>
      </w:r>
      <w:r>
        <w:t>tical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3"/>
        </w:rPr>
        <w:t>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arb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mpo</w:t>
      </w:r>
      <w:r>
        <w:rPr>
          <w:spacing w:val="-1"/>
        </w:rPr>
        <w:t>s</w:t>
      </w:r>
      <w:r>
        <w:t>ition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tic</w:t>
      </w:r>
      <w:r>
        <w:rPr>
          <w:spacing w:val="1"/>
        </w:rPr>
        <w:t>u</w:t>
      </w:r>
      <w:r>
        <w:t>late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atter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aj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ou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10"/>
        </w:rPr>
        <w:t xml:space="preserve"> </w:t>
      </w:r>
      <w:r>
        <w:rPr>
          <w:spacing w:val="-15"/>
        </w:rPr>
        <w:t>W</w:t>
      </w:r>
      <w:r>
        <w:t>est</w:t>
      </w:r>
      <w:r>
        <w:rPr>
          <w:spacing w:val="-16"/>
        </w:rPr>
        <w:t xml:space="preserve"> </w:t>
      </w:r>
      <w:r>
        <w:t>A</w:t>
      </w:r>
      <w:r>
        <w:rPr>
          <w:spacing w:val="1"/>
        </w:rPr>
        <w:t>fr</w:t>
      </w:r>
      <w:r>
        <w:t>ican</w:t>
      </w:r>
      <w:r>
        <w:rPr>
          <w:spacing w:val="-4"/>
        </w:rPr>
        <w:t xml:space="preserve"> </w:t>
      </w:r>
      <w:r>
        <w:t>cities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t</w:t>
      </w:r>
      <w:r>
        <w:rPr>
          <w:spacing w:val="1"/>
        </w:rPr>
        <w:t>ono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B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1"/>
        </w:rPr>
        <w:t>d</w:t>
      </w:r>
      <w:r>
        <w:t>jan</w:t>
      </w:r>
    </w:p>
    <w:p w:rsidR="00804727" w:rsidRDefault="005B7C63">
      <w:pPr>
        <w:spacing w:line="220" w:lineRule="exact"/>
        <w:ind w:left="419"/>
      </w:pPr>
      <w:r>
        <w:rPr>
          <w:spacing w:val="1"/>
          <w:w w:val="99"/>
          <w:position w:val="-1"/>
        </w:rPr>
        <w:t>(</w:t>
      </w:r>
      <w:r>
        <w:rPr>
          <w:spacing w:val="-1"/>
          <w:w w:val="99"/>
          <w:position w:val="-1"/>
        </w:rPr>
        <w:t>C</w:t>
      </w:r>
      <w:r>
        <w:rPr>
          <w:spacing w:val="1"/>
          <w:w w:val="99"/>
          <w:position w:val="-1"/>
        </w:rPr>
        <w:t>ô</w:t>
      </w:r>
      <w:r>
        <w:rPr>
          <w:w w:val="99"/>
          <w:position w:val="-1"/>
        </w:rPr>
        <w:t>te</w:t>
      </w:r>
      <w:r>
        <w:rPr>
          <w:position w:val="-1"/>
        </w:rPr>
        <w:t xml:space="preserve"> </w:t>
      </w:r>
      <w:r>
        <w:rPr>
          <w:spacing w:val="-1"/>
          <w:w w:val="99"/>
          <w:position w:val="-1"/>
        </w:rPr>
        <w:t>d</w:t>
      </w:r>
      <w:r>
        <w:rPr>
          <w:spacing w:val="1"/>
          <w:w w:val="99"/>
          <w:position w:val="-1"/>
        </w:rPr>
        <w:t>’Ivo</w:t>
      </w:r>
      <w:r>
        <w:rPr>
          <w:spacing w:val="-3"/>
          <w:w w:val="99"/>
          <w:position w:val="-1"/>
        </w:rPr>
        <w:t>i</w:t>
      </w:r>
      <w:r>
        <w:rPr>
          <w:spacing w:val="1"/>
          <w:w w:val="99"/>
          <w:position w:val="-1"/>
        </w:rPr>
        <w:t>r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)</w:t>
      </w:r>
      <w:r>
        <w:rPr>
          <w:w w:val="99"/>
          <w:position w:val="-1"/>
        </w:rPr>
        <w:t>.</w:t>
      </w:r>
      <w:r>
        <w:rPr>
          <w:spacing w:val="3"/>
          <w:position w:val="-1"/>
        </w:rPr>
        <w:t xml:space="preserve"> </w:t>
      </w:r>
      <w:r>
        <w:rPr>
          <w:i/>
          <w:w w:val="99"/>
          <w:position w:val="-1"/>
        </w:rPr>
        <w:t>Atm</w:t>
      </w:r>
      <w:r>
        <w:rPr>
          <w:i/>
          <w:spacing w:val="1"/>
          <w:w w:val="99"/>
          <w:position w:val="-1"/>
        </w:rPr>
        <w:t>o</w:t>
      </w:r>
      <w:r>
        <w:rPr>
          <w:i/>
          <w:spacing w:val="-1"/>
          <w:w w:val="99"/>
          <w:position w:val="-1"/>
        </w:rPr>
        <w:t>s</w:t>
      </w:r>
      <w:r>
        <w:rPr>
          <w:i/>
          <w:w w:val="99"/>
          <w:position w:val="-1"/>
        </w:rPr>
        <w:t>.</w:t>
      </w:r>
      <w:r>
        <w:rPr>
          <w:i/>
          <w:spacing w:val="1"/>
          <w:position w:val="-1"/>
        </w:rPr>
        <w:t xml:space="preserve"> </w:t>
      </w:r>
      <w:r>
        <w:rPr>
          <w:i/>
          <w:spacing w:val="-1"/>
          <w:w w:val="99"/>
          <w:position w:val="-1"/>
        </w:rPr>
        <w:t>Ch</w:t>
      </w:r>
      <w:r>
        <w:rPr>
          <w:i/>
          <w:w w:val="99"/>
          <w:position w:val="-1"/>
        </w:rPr>
        <w:t>em.</w:t>
      </w:r>
      <w:r>
        <w:rPr>
          <w:i/>
          <w:spacing w:val="1"/>
          <w:position w:val="-1"/>
        </w:rPr>
        <w:t xml:space="preserve"> </w:t>
      </w:r>
      <w:r>
        <w:rPr>
          <w:i/>
          <w:w w:val="99"/>
          <w:position w:val="-1"/>
        </w:rPr>
        <w:t>P</w:t>
      </w:r>
      <w:r>
        <w:rPr>
          <w:i/>
          <w:spacing w:val="1"/>
          <w:w w:val="99"/>
          <w:position w:val="-1"/>
        </w:rPr>
        <w:t>h</w:t>
      </w:r>
      <w:r>
        <w:rPr>
          <w:i/>
          <w:w w:val="99"/>
          <w:position w:val="-1"/>
        </w:rPr>
        <w:t>y</w:t>
      </w:r>
      <w:r>
        <w:rPr>
          <w:i/>
          <w:spacing w:val="2"/>
          <w:w w:val="99"/>
          <w:position w:val="-1"/>
        </w:rPr>
        <w:t>s</w:t>
      </w:r>
      <w:r>
        <w:rPr>
          <w:w w:val="99"/>
          <w:position w:val="-1"/>
        </w:rPr>
        <w:t>,</w:t>
      </w:r>
      <w:r>
        <w:rPr>
          <w:spacing w:val="1"/>
          <w:position w:val="-1"/>
        </w:rPr>
        <w:t xml:space="preserve"> </w:t>
      </w:r>
      <w:r>
        <w:rPr>
          <w:spacing w:val="1"/>
          <w:w w:val="99"/>
          <w:position w:val="-1"/>
        </w:rPr>
        <w:t>62</w:t>
      </w:r>
      <w:r>
        <w:rPr>
          <w:spacing w:val="-1"/>
          <w:w w:val="99"/>
          <w:position w:val="-1"/>
        </w:rPr>
        <w:t>7</w:t>
      </w:r>
      <w:r>
        <w:rPr>
          <w:spacing w:val="2"/>
          <w:w w:val="99"/>
          <w:position w:val="-1"/>
        </w:rPr>
        <w:t>5</w:t>
      </w:r>
      <w:r>
        <w:rPr>
          <w:spacing w:val="1"/>
          <w:w w:val="99"/>
          <w:position w:val="-1"/>
        </w:rPr>
        <w:t>–</w:t>
      </w:r>
      <w:r>
        <w:rPr>
          <w:spacing w:val="-1"/>
          <w:w w:val="99"/>
          <w:position w:val="-1"/>
        </w:rPr>
        <w:t>6</w:t>
      </w:r>
      <w:r>
        <w:rPr>
          <w:spacing w:val="1"/>
          <w:w w:val="99"/>
          <w:position w:val="-1"/>
        </w:rPr>
        <w:t>29</w:t>
      </w:r>
      <w:r>
        <w:rPr>
          <w:spacing w:val="-1"/>
          <w:w w:val="99"/>
          <w:position w:val="-1"/>
        </w:rPr>
        <w:t>1</w:t>
      </w:r>
      <w:r>
        <w:rPr>
          <w:w w:val="99"/>
          <w:position w:val="-1"/>
        </w:rPr>
        <w:t>.</w:t>
      </w:r>
      <w:r>
        <w:rPr>
          <w:spacing w:val="1"/>
          <w:position w:val="-1"/>
        </w:rPr>
        <w:t xml:space="preserve"> </w:t>
      </w:r>
      <w:hyperlink r:id="rId11">
        <w:r>
          <w:rPr>
            <w:color w:val="0462C1"/>
            <w:w w:val="99"/>
            <w:position w:val="-1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>
          <w:rPr>
            <w:color w:val="0462C1"/>
            <w:w w:val="99"/>
            <w:position w:val="-1"/>
            <w:u w:val="single" w:color="0462C1"/>
          </w:rPr>
          <w:t>://d o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. 5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>
          <w:rPr>
            <w:color w:val="0462C1"/>
            <w:w w:val="99"/>
            <w:position w:val="-1"/>
            <w:u w:val="single" w:color="0462C1"/>
          </w:rPr>
          <w:t>9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acp</w:t>
        </w:r>
        <w:proofErr w:type="spellEnd"/>
        <w:r>
          <w:rPr>
            <w:color w:val="0462C1"/>
            <w:spacing w:val="2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-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18</w:t>
        </w:r>
        <w:r>
          <w:rPr>
            <w:color w:val="0462C1"/>
            <w:spacing w:val="-2"/>
            <w:w w:val="99"/>
            <w:position w:val="-1"/>
            <w:u w:val="single" w:color="0462C1"/>
          </w:rPr>
          <w:t>-</w:t>
        </w:r>
        <w:r>
          <w:rPr>
            <w:color w:val="0462C1"/>
            <w:w w:val="99"/>
            <w:position w:val="-1"/>
            <w:u w:val="single" w:color="0462C1"/>
          </w:rPr>
          <w:t>6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2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7</w:t>
        </w:r>
        <w:r>
          <w:rPr>
            <w:color w:val="0462C1"/>
            <w:w w:val="99"/>
            <w:position w:val="-1"/>
            <w:u w:val="single" w:color="0462C1"/>
          </w:rPr>
          <w:t>5</w:t>
        </w:r>
        <w:r>
          <w:rPr>
            <w:color w:val="0462C1"/>
            <w:spacing w:val="2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2"/>
            <w:w w:val="99"/>
            <w:position w:val="-1"/>
            <w:u w:val="single" w:color="0462C1"/>
          </w:rPr>
          <w:t>-</w:t>
        </w:r>
        <w:r>
          <w:rPr>
            <w:color w:val="0462C1"/>
            <w:spacing w:val="1"/>
            <w:w w:val="99"/>
            <w:position w:val="-1"/>
            <w:u w:val="single" w:color="0462C1"/>
          </w:rPr>
          <w:t>2018</w:t>
        </w:r>
        <w:r>
          <w:rPr>
            <w:color w:val="0462C1"/>
            <w:spacing w:val="-2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10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4"/>
        <w:ind w:left="419" w:right="418" w:hanging="302"/>
      </w:pP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.</w:t>
      </w:r>
      <w:r>
        <w:rPr>
          <w:spacing w:val="-1"/>
        </w:rPr>
        <w:t>J</w:t>
      </w:r>
      <w:r>
        <w:rPr>
          <w:spacing w:val="1"/>
        </w:rPr>
        <w:t>.</w:t>
      </w:r>
      <w:r>
        <w:t>,</w:t>
      </w:r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n</w:t>
      </w:r>
      <w:r>
        <w:t>i</w:t>
      </w:r>
      <w:r>
        <w:rPr>
          <w:spacing w:val="1"/>
        </w:rPr>
        <w:t>pp</w:t>
      </w:r>
      <w:r>
        <w:rPr>
          <w:spacing w:val="-2"/>
        </w:rPr>
        <w:t>e</w:t>
      </w:r>
      <w:r>
        <w:rPr>
          <w:spacing w:val="1"/>
        </w:rPr>
        <w:t>r</w:t>
      </w:r>
      <w:r>
        <w:t>tz</w:t>
      </w:r>
      <w:proofErr w:type="spellEnd"/>
      <w:r>
        <w:rPr>
          <w:spacing w:val="-6"/>
        </w:rPr>
        <w:t xml:space="preserve"> </w:t>
      </w:r>
      <w:r>
        <w:rPr>
          <w:spacing w:val="-22"/>
        </w:rPr>
        <w:t>P</w:t>
      </w:r>
      <w:r>
        <w:rPr>
          <w:spacing w:val="1"/>
        </w:rPr>
        <w:t>.</w:t>
      </w:r>
      <w:r>
        <w:t>,</w:t>
      </w:r>
      <w:r>
        <w:rPr>
          <w:spacing w:val="-13"/>
        </w:rPr>
        <w:t xml:space="preserve"> </w:t>
      </w:r>
      <w:proofErr w:type="spellStart"/>
      <w:r>
        <w:t>A</w:t>
      </w:r>
      <w:r>
        <w:rPr>
          <w:spacing w:val="1"/>
        </w:rPr>
        <w:t>k</w:t>
      </w:r>
      <w:r>
        <w:rPr>
          <w:spacing w:val="-1"/>
        </w:rPr>
        <w:t>p</w:t>
      </w:r>
      <w:r>
        <w:t>o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13"/>
        </w:rPr>
        <w:t xml:space="preserve"> </w:t>
      </w:r>
      <w:r>
        <w:t>Allan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-22"/>
        </w:rPr>
        <w:t>P</w:t>
      </w:r>
      <w:r>
        <w:rPr>
          <w:spacing w:val="1"/>
        </w:rPr>
        <w:t>.</w:t>
      </w:r>
      <w:r>
        <w:t>,</w:t>
      </w:r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kud</w:t>
      </w:r>
      <w:r>
        <w:t>zi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L.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rook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iu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t>.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Fink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.</w:t>
      </w:r>
      <w:r>
        <w:t>H</w:t>
      </w:r>
      <w:r>
        <w:rPr>
          <w:spacing w:val="1"/>
        </w:rPr>
        <w:t>.</w:t>
      </w:r>
      <w:r>
        <w:t xml:space="preserve">, </w:t>
      </w:r>
      <w:proofErr w:type="spellStart"/>
      <w:r>
        <w:t>Fla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t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</w:t>
      </w:r>
      <w:r>
        <w:t>e</w:t>
      </w:r>
      <w:r>
        <w:rPr>
          <w:spacing w:val="1"/>
        </w:rPr>
        <w:t>g</w:t>
      </w:r>
      <w:r>
        <w:t>e</w:t>
      </w:r>
      <w:r>
        <w:rPr>
          <w:spacing w:val="1"/>
        </w:rPr>
        <w:t>d</w:t>
      </w:r>
      <w:r>
        <w:t>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1"/>
        </w:rPr>
        <w:t>.</w:t>
      </w:r>
      <w:r>
        <w:t>O</w:t>
      </w:r>
      <w:r>
        <w:rPr>
          <w:spacing w:val="1"/>
        </w:rPr>
        <w:t>.</w:t>
      </w:r>
      <w:r>
        <w:t>,</w:t>
      </w:r>
      <w:r>
        <w:rPr>
          <w:spacing w:val="-8"/>
        </w:rPr>
        <w:t xml:space="preserve"> </w:t>
      </w:r>
      <w:r>
        <w:t>Le</w:t>
      </w:r>
      <w:r>
        <w:rPr>
          <w:spacing w:val="1"/>
        </w:rPr>
        <w:t>al-</w:t>
      </w:r>
      <w:proofErr w:type="spellStart"/>
      <w:r>
        <w:t>Li</w:t>
      </w:r>
      <w:r>
        <w:rPr>
          <w:spacing w:val="1"/>
        </w:rPr>
        <w:t>ou</w:t>
      </w:r>
      <w:r>
        <w:rPr>
          <w:spacing w:val="-1"/>
        </w:rPr>
        <w:t>ss</w:t>
      </w:r>
      <w:r>
        <w:t>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L</w:t>
      </w:r>
      <w:r>
        <w:rPr>
          <w:spacing w:val="1"/>
        </w:rPr>
        <w:t>oho</w:t>
      </w:r>
      <w:r>
        <w:t>u</w:t>
      </w:r>
      <w:proofErr w:type="spellEnd"/>
      <w:r>
        <w:rPr>
          <w:spacing w:val="-4"/>
        </w:rPr>
        <w:t xml:space="preserve"> </w:t>
      </w:r>
      <w:r>
        <w:rPr>
          <w:spacing w:val="-15"/>
        </w:rPr>
        <w:t>F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K</w:t>
      </w:r>
      <w:r>
        <w:rPr>
          <w:spacing w:val="-2"/>
        </w:rPr>
        <w:t>a</w:t>
      </w:r>
      <w:r>
        <w:t>lt</w:t>
      </w:r>
      <w:r>
        <w:rPr>
          <w:spacing w:val="1"/>
        </w:rPr>
        <w:t>ho</w:t>
      </w:r>
      <w:r>
        <w:rPr>
          <w:spacing w:val="-4"/>
        </w:rPr>
        <w:t>f</w:t>
      </w:r>
      <w:r>
        <w:t>f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ar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1"/>
        </w:rPr>
        <w:t>ar</w:t>
      </w:r>
      <w:r>
        <w:rPr>
          <w:spacing w:val="-1"/>
        </w:rPr>
        <w:t>s</w:t>
      </w:r>
      <w:r>
        <w:rPr>
          <w:spacing w:val="1"/>
        </w:rPr>
        <w:t>h</w:t>
      </w:r>
      <w:r>
        <w:t>am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.</w:t>
      </w:r>
      <w:r>
        <w:rPr>
          <w:spacing w:val="1"/>
        </w:rPr>
        <w:t>H</w:t>
      </w:r>
      <w:r>
        <w:t>,</w:t>
      </w:r>
      <w:r>
        <w:rPr>
          <w:spacing w:val="-9"/>
        </w:rPr>
        <w:t xml:space="preserve"> </w:t>
      </w:r>
      <w:proofErr w:type="spellStart"/>
      <w:r>
        <w:rPr>
          <w:spacing w:val="-19"/>
        </w:rPr>
        <w:t>Y</w:t>
      </w:r>
      <w:r>
        <w:rPr>
          <w:spacing w:val="1"/>
        </w:rPr>
        <w:t>ob</w:t>
      </w:r>
      <w:r>
        <w:rPr>
          <w:spacing w:val="-1"/>
        </w:rPr>
        <w:t>o</w:t>
      </w:r>
      <w:r>
        <w:rPr>
          <w:spacing w:val="1"/>
        </w:rPr>
        <w:t>u</w:t>
      </w:r>
      <w:r>
        <w:t>é</w:t>
      </w:r>
      <w:proofErr w:type="spellEnd"/>
      <w:r>
        <w:rPr>
          <w:spacing w:val="-9"/>
        </w:rPr>
        <w:t xml:space="preserve"> </w:t>
      </w:r>
      <w:r>
        <w:rPr>
          <w:spacing w:val="-26"/>
        </w:rPr>
        <w:t>V</w:t>
      </w:r>
      <w:r>
        <w:rPr>
          <w:spacing w:val="1"/>
        </w:rPr>
        <w:t>.</w:t>
      </w:r>
      <w:r>
        <w:t xml:space="preserve">, </w:t>
      </w:r>
      <w:r>
        <w:rPr>
          <w:spacing w:val="-1"/>
        </w:rPr>
        <w:t>R</w:t>
      </w:r>
      <w:r>
        <w:t>ei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</w:t>
      </w:r>
      <w:r>
        <w:rPr>
          <w:spacing w:val="1"/>
        </w:rPr>
        <w:t>um</w:t>
      </w:r>
      <w:r>
        <w:rPr>
          <w:spacing w:val="-1"/>
        </w:rPr>
        <w:t>s</w:t>
      </w:r>
      <w:r>
        <w:rPr>
          <w:spacing w:val="1"/>
        </w:rPr>
        <w:t>pr</w:t>
      </w:r>
      <w:r>
        <w:t>e</w:t>
      </w:r>
      <w:r>
        <w:rPr>
          <w:spacing w:val="1"/>
        </w:rPr>
        <w:t>k</w:t>
      </w:r>
      <w:r>
        <w:t>el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201</w:t>
      </w:r>
      <w:r>
        <w:rPr>
          <w:spacing w:val="-1"/>
        </w:rPr>
        <w:t>8</w:t>
      </w:r>
      <w:r>
        <w:rPr>
          <w:spacing w:val="3"/>
        </w:rPr>
        <w:t>)</w:t>
      </w:r>
      <w:r>
        <w:t>.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o</w:t>
      </w:r>
      <w:r>
        <w:t>lic</w:t>
      </w:r>
      <w:r>
        <w:rPr>
          <w:spacing w:val="1"/>
        </w:rPr>
        <w:t>y-r</w:t>
      </w:r>
      <w:r>
        <w:t>el</w:t>
      </w:r>
      <w:r>
        <w:rPr>
          <w:spacing w:val="-2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proofErr w:type="spellStart"/>
      <w:r>
        <w:t>Da</w:t>
      </w:r>
      <w:r>
        <w:rPr>
          <w:spacing w:val="1"/>
        </w:rPr>
        <w:t>c</w:t>
      </w:r>
      <w:r>
        <w:t>ciwa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pro</w:t>
      </w:r>
      <w:r>
        <w:t>jec</w:t>
      </w:r>
      <w:r>
        <w:rPr>
          <w:spacing w:val="4"/>
        </w:rPr>
        <w:t>t</w:t>
      </w:r>
      <w:r>
        <w:t>.</w:t>
      </w:r>
    </w:p>
    <w:p w:rsidR="00804727" w:rsidRDefault="00F46475">
      <w:pPr>
        <w:spacing w:line="220" w:lineRule="exact"/>
        <w:ind w:left="419"/>
      </w:pPr>
      <w:hyperlink r:id="rId12" w:history="1">
        <w:r w:rsidRPr="0001528F">
          <w:rPr>
            <w:rStyle w:val="Hyperlink"/>
          </w:rPr>
          <w:t>https://doi.org/10.5281/zenodo.1476843</w:t>
        </w:r>
      </w:hyperlink>
    </w:p>
    <w:p w:rsidR="00F46475" w:rsidRDefault="00F46475">
      <w:pPr>
        <w:spacing w:line="220" w:lineRule="exact"/>
        <w:ind w:left="419"/>
      </w:pPr>
      <w:bookmarkStart w:id="0" w:name="_GoBack"/>
      <w:bookmarkEnd w:id="0"/>
    </w:p>
    <w:p w:rsidR="00804727" w:rsidRDefault="00804727">
      <w:pPr>
        <w:spacing w:before="9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419" w:right="1437" w:hanging="302"/>
      </w:pPr>
      <w:r>
        <w:t>D</w:t>
      </w:r>
      <w:r>
        <w:rPr>
          <w:spacing w:val="1"/>
        </w:rPr>
        <w:t>udu</w:t>
      </w:r>
      <w:r>
        <w:t>,</w:t>
      </w:r>
      <w:r>
        <w:rPr>
          <w:spacing w:val="-9"/>
        </w:rPr>
        <w:t xml:space="preserve"> </w:t>
      </w:r>
      <w:r>
        <w:rPr>
          <w:spacing w:val="-26"/>
        </w:rPr>
        <w:t>V</w:t>
      </w:r>
      <w:r>
        <w:t>.</w:t>
      </w:r>
      <w:r>
        <w:rPr>
          <w:spacing w:val="-1"/>
        </w:rPr>
        <w:t xml:space="preserve"> </w:t>
      </w:r>
      <w:r>
        <w:rPr>
          <w:spacing w:val="-22"/>
        </w:rPr>
        <w:t>P</w:t>
      </w:r>
      <w:r>
        <w:t>.,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t>t</w:t>
      </w:r>
      <w:r>
        <w:rPr>
          <w:spacing w:val="1"/>
        </w:rPr>
        <w:t>hu</w:t>
      </w:r>
      <w:r>
        <w:t>t</w:t>
      </w:r>
      <w:r>
        <w:rPr>
          <w:spacing w:val="-1"/>
        </w:rPr>
        <w:t>h</w:t>
      </w:r>
      <w:r>
        <w:rPr>
          <w:spacing w:val="1"/>
        </w:rPr>
        <w:t>u</w:t>
      </w:r>
      <w:proofErr w:type="spellEnd"/>
      <w:r>
        <w:t>,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.</w:t>
      </w:r>
      <w:r>
        <w:t>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M</w:t>
      </w:r>
      <w:r>
        <w:rPr>
          <w:spacing w:val="1"/>
        </w:rPr>
        <w:t>an</w:t>
      </w:r>
      <w:r>
        <w:t>j</w:t>
      </w:r>
      <w:r>
        <w:rPr>
          <w:spacing w:val="1"/>
        </w:rPr>
        <w:t>oro</w:t>
      </w:r>
      <w:proofErr w:type="spellEnd"/>
      <w:r>
        <w:t>,</w:t>
      </w:r>
      <w:r>
        <w:rPr>
          <w:spacing w:val="-6"/>
        </w:rPr>
        <w:t xml:space="preserve"> </w:t>
      </w:r>
      <w:r>
        <w:t>M.</w:t>
      </w:r>
      <w:r>
        <w:rPr>
          <w:spacing w:val="3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</w:t>
      </w:r>
      <w:r>
        <w:rPr>
          <w:spacing w:val="2"/>
        </w:rPr>
        <w:t>8</w:t>
      </w:r>
      <w:r>
        <w:rPr>
          <w:spacing w:val="-2"/>
        </w:rPr>
        <w:t>)</w:t>
      </w:r>
      <w:r>
        <w:t>.</w:t>
      </w:r>
      <w:r>
        <w:rPr>
          <w:spacing w:val="-17"/>
        </w:rPr>
        <w:t xml:space="preserve"> </w:t>
      </w:r>
      <w:r>
        <w:t>As</w:t>
      </w: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>a</w:t>
      </w:r>
      <w:r>
        <w:rPr>
          <w:spacing w:val="-1"/>
        </w:rPr>
        <w:t>v</w:t>
      </w:r>
      <w:r>
        <w:t>y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</w:t>
      </w:r>
      <w:r>
        <w:t>tals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R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u</w:t>
      </w:r>
      <w:r>
        <w:t>cli</w:t>
      </w:r>
      <w:r>
        <w:rPr>
          <w:spacing w:val="1"/>
        </w:rPr>
        <w:t>d</w:t>
      </w:r>
      <w:r>
        <w:t>es</w:t>
      </w:r>
      <w:r>
        <w:rPr>
          <w:spacing w:val="-1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Fall</w:t>
      </w:r>
      <w:r>
        <w:rPr>
          <w:spacing w:val="1"/>
        </w:rPr>
        <w:t>ou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5"/>
        </w:rPr>
        <w:t>W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9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ou</w:t>
      </w:r>
      <w:r>
        <w:t>th</w:t>
      </w:r>
      <w:r>
        <w:rPr>
          <w:spacing w:val="-16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r</w:t>
      </w:r>
      <w:r>
        <w:t>ica.</w:t>
      </w:r>
      <w:r>
        <w:rPr>
          <w:spacing w:val="2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Air J</w:t>
      </w:r>
      <w:r>
        <w:rPr>
          <w:i/>
          <w:spacing w:val="-1"/>
        </w:rPr>
        <w:t>o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4</w:t>
      </w:r>
      <w:r>
        <w:rPr>
          <w:spacing w:val="2"/>
          <w:w w:val="99"/>
        </w:rPr>
        <w:t>2</w:t>
      </w:r>
      <w:r>
        <w:rPr>
          <w:spacing w:val="1"/>
          <w:w w:val="99"/>
        </w:rPr>
        <w:t>-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2</w:t>
      </w:r>
      <w:r>
        <w:rPr>
          <w:w w:val="99"/>
        </w:rPr>
        <w:t>.</w:t>
      </w:r>
      <w:r>
        <w:rPr>
          <w:spacing w:val="1"/>
        </w:rPr>
        <w:t xml:space="preserve"> </w:t>
      </w:r>
      <w:hyperlink r:id="rId13">
        <w:r>
          <w:rPr>
            <w:color w:val="0462C1"/>
            <w:w w:val="99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s</w:t>
        </w:r>
        <w:r>
          <w:rPr>
            <w:color w:val="0462C1"/>
            <w:w w:val="99"/>
            <w:u w:val="single" w:color="0462C1"/>
          </w:rPr>
          <w:t>://d o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i</w:t>
        </w:r>
        <w:r>
          <w:rPr>
            <w:color w:val="0462C1"/>
            <w:spacing w:val="-2"/>
            <w:w w:val="99"/>
            <w:u w:val="single" w:color="0462C1"/>
          </w:rPr>
          <w:t>.</w:t>
        </w:r>
        <w:r>
          <w:rPr>
            <w:color w:val="0462C1"/>
            <w:w w:val="99"/>
            <w:u w:val="single" w:color="0462C1"/>
          </w:rPr>
          <w:t>o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u w:val="single" w:color="0462C1"/>
          </w:rPr>
          <w:t>r</w:t>
        </w:r>
        <w:r>
          <w:rPr>
            <w:color w:val="0462C1"/>
            <w:w w:val="99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gramStart"/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.</w:t>
        </w:r>
        <w:proofErr w:type="gramEnd"/>
        <w:r>
          <w:rPr>
            <w:color w:val="0462C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1</w:t>
        </w:r>
        <w:r>
          <w:rPr>
            <w:color w:val="0462C1"/>
            <w:w w:val="99"/>
            <w:u w:val="single" w:color="0462C1"/>
          </w:rPr>
          <w:t>7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5</w:t>
        </w:r>
        <w:r>
          <w:rPr>
            <w:color w:val="0462C1"/>
            <w:w w:val="99"/>
            <w:u w:val="single" w:color="0462C1"/>
          </w:rPr>
          <w:t>9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4</w:t>
        </w:r>
        <w:r>
          <w:rPr>
            <w:color w:val="0462C1"/>
            <w:w w:val="99"/>
            <w:u w:val="single" w:color="0462C1"/>
          </w:rPr>
          <w:t>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5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-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9</w:t>
        </w:r>
        <w:r>
          <w:rPr>
            <w:color w:val="0462C1"/>
            <w:w w:val="99"/>
            <w:u w:val="single" w:color="0462C1"/>
          </w:rPr>
          <w:t>7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x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3"/>
            <w:w w:val="99"/>
            <w:u w:val="single" w:color="0462C1"/>
          </w:rPr>
          <w:t>/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18</w:t>
        </w:r>
        <w:r>
          <w:rPr>
            <w:color w:val="0462C1"/>
            <w:w w:val="99"/>
            <w:u w:val="single" w:color="0462C1"/>
          </w:rPr>
          <w:t>/v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8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n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2</w:t>
        </w:r>
        <w:r>
          <w:rPr>
            <w:color w:val="0462C1"/>
            <w:w w:val="99"/>
            <w:u w:val="single" w:color="0462C1"/>
          </w:rPr>
          <w:t>a1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7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</w:hyperlink>
    </w:p>
    <w:p w:rsidR="00804727" w:rsidRDefault="00804727">
      <w:pPr>
        <w:spacing w:before="4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116"/>
      </w:pPr>
      <w:r>
        <w:t>Lie</w:t>
      </w:r>
      <w:r>
        <w:rPr>
          <w:spacing w:val="1"/>
        </w:rPr>
        <w:t>b</w:t>
      </w:r>
      <w:r>
        <w:t>e</w:t>
      </w:r>
      <w:r>
        <w:rPr>
          <w:spacing w:val="1"/>
        </w:rPr>
        <w:t>nb</w:t>
      </w:r>
      <w:r>
        <w:t>e</w:t>
      </w:r>
      <w:r>
        <w:rPr>
          <w:spacing w:val="-4"/>
        </w:rPr>
        <w:t>r</w:t>
      </w:r>
      <w:r>
        <w:rPr>
          <w:spacing w:val="2"/>
        </w:rPr>
        <w:t>g</w:t>
      </w:r>
      <w:r>
        <w:rPr>
          <w:spacing w:val="1"/>
        </w:rPr>
        <w:t>-</w:t>
      </w:r>
      <w:proofErr w:type="spellStart"/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li</w:t>
      </w:r>
      <w:r>
        <w:rPr>
          <w:spacing w:val="1"/>
        </w:rPr>
        <w:t>n</w:t>
      </w:r>
      <w:proofErr w:type="spellEnd"/>
      <w:r>
        <w:t>,</w:t>
      </w:r>
      <w:r>
        <w:rPr>
          <w:spacing w:val="-14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</w:t>
      </w:r>
      <w:r>
        <w:t>a</w:t>
      </w:r>
      <w:r>
        <w:rPr>
          <w:spacing w:val="1"/>
        </w:rPr>
        <w:t>un</w:t>
      </w:r>
      <w:r>
        <w:t>t</w:t>
      </w:r>
      <w:r>
        <w:rPr>
          <w:spacing w:val="-2"/>
        </w:rPr>
        <w:t>e</w:t>
      </w:r>
      <w:r>
        <w:rPr>
          <w:spacing w:val="1"/>
        </w:rPr>
        <w:t>nb</w:t>
      </w:r>
      <w:r>
        <w:t>a</w:t>
      </w:r>
      <w:r>
        <w:rPr>
          <w:spacing w:val="1"/>
        </w:rPr>
        <w:t>ch</w:t>
      </w:r>
      <w:proofErr w:type="spellEnd"/>
      <w:r>
        <w:t>,</w:t>
      </w:r>
      <w:r>
        <w:rPr>
          <w:spacing w:val="-10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-4"/>
        </w:rPr>
        <w:t xml:space="preserve"> </w:t>
      </w:r>
      <w:proofErr w:type="spellStart"/>
      <w:r>
        <w:t>G</w:t>
      </w:r>
      <w:r>
        <w:rPr>
          <w:spacing w:val="1"/>
        </w:rPr>
        <w:t>ru</w:t>
      </w:r>
      <w:r>
        <w:t>e</w:t>
      </w:r>
      <w:r>
        <w:rPr>
          <w:spacing w:val="1"/>
        </w:rPr>
        <w:t>n</w:t>
      </w:r>
      <w:r>
        <w:t>ew</w:t>
      </w:r>
      <w:r>
        <w:rPr>
          <w:spacing w:val="1"/>
        </w:rPr>
        <w:t>a</w:t>
      </w:r>
      <w:r>
        <w:t>l</w:t>
      </w:r>
      <w:r>
        <w:rPr>
          <w:spacing w:val="1"/>
        </w:rPr>
        <w:t>d</w:t>
      </w:r>
      <w:r>
        <w:t>t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-6"/>
        </w:rPr>
        <w:t xml:space="preserve"> </w:t>
      </w:r>
      <w:r>
        <w:rPr>
          <w:spacing w:val="-26"/>
        </w:rPr>
        <w:t>V</w:t>
      </w:r>
      <w:r>
        <w:rPr>
          <w:spacing w:val="1"/>
        </w:rPr>
        <w:t>on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rPr>
          <w:spacing w:val="-4"/>
        </w:rPr>
        <w:t>r</w:t>
      </w:r>
      <w:r>
        <w:rPr>
          <w:spacing w:val="1"/>
        </w:rPr>
        <w:t>g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-5"/>
        </w:rPr>
        <w:t xml:space="preserve"> </w:t>
      </w:r>
      <w:r>
        <w:t>L.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7)</w:t>
      </w:r>
      <w:r>
        <w:t>.</w:t>
      </w:r>
    </w:p>
    <w:p w:rsidR="00804727" w:rsidRDefault="005B7C63">
      <w:pPr>
        <w:spacing w:line="220" w:lineRule="exact"/>
        <w:ind w:left="419"/>
      </w:pPr>
      <w:r>
        <w:t>U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1"/>
        </w:rPr>
        <w:t>nd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At</w:t>
      </w:r>
      <w:r>
        <w:rPr>
          <w:spacing w:val="1"/>
        </w:rPr>
        <w:t>mo</w:t>
      </w:r>
      <w:r>
        <w:rPr>
          <w:spacing w:val="-1"/>
        </w:rPr>
        <w:t>s</w:t>
      </w:r>
      <w:r>
        <w:rPr>
          <w:spacing w:val="1"/>
        </w:rPr>
        <w:t>ph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irc</w:t>
      </w:r>
      <w:r>
        <w:rPr>
          <w:spacing w:val="1"/>
        </w:rPr>
        <w:t>u</w:t>
      </w:r>
      <w:r>
        <w:t>lati</w:t>
      </w:r>
      <w:r>
        <w:rPr>
          <w:spacing w:val="1"/>
        </w:rPr>
        <w:t>on</w:t>
      </w:r>
      <w:r>
        <w:t>s</w:t>
      </w:r>
      <w:r>
        <w:rPr>
          <w:spacing w:val="-1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a</w:t>
      </w:r>
      <w:r>
        <w:t>d</w:t>
      </w:r>
      <w:r>
        <w:rPr>
          <w:spacing w:val="-3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Hi</w:t>
      </w:r>
      <w:r>
        <w:rPr>
          <w:spacing w:val="1"/>
        </w:rPr>
        <w:t>g</w:t>
      </w:r>
      <w:r>
        <w:t>h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tic</w:t>
      </w:r>
      <w:r>
        <w:rPr>
          <w:spacing w:val="1"/>
        </w:rPr>
        <w:t>u</w:t>
      </w:r>
      <w:r>
        <w:t>late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tter</w:t>
      </w:r>
    </w:p>
    <w:p w:rsidR="00804727" w:rsidRDefault="005B7C63">
      <w:pPr>
        <w:ind w:left="419"/>
      </w:pPr>
      <w:r>
        <w:rPr>
          <w:spacing w:val="-1"/>
        </w:rPr>
        <w:t>C</w:t>
      </w:r>
      <w:r>
        <w:rPr>
          <w:spacing w:val="1"/>
        </w:rPr>
        <w:t>on</w:t>
      </w:r>
      <w:r>
        <w:t>c</w:t>
      </w:r>
      <w:r>
        <w:rPr>
          <w:spacing w:val="1"/>
        </w:rPr>
        <w:t>en</w:t>
      </w:r>
      <w:r>
        <w:rPr>
          <w:spacing w:val="-3"/>
        </w:rPr>
        <w:t>t</w:t>
      </w:r>
      <w:r>
        <w:rPr>
          <w:spacing w:val="1"/>
        </w:rPr>
        <w:t>r</w:t>
      </w:r>
      <w:r>
        <w:t>ati</w:t>
      </w:r>
      <w:r>
        <w:rPr>
          <w:spacing w:val="1"/>
        </w:rPr>
        <w:t>on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5"/>
        </w:rPr>
        <w:t>W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ast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>m</w:t>
      </w:r>
      <w:r>
        <w:t>i</w:t>
      </w:r>
      <w:r>
        <w:rPr>
          <w:spacing w:val="1"/>
        </w:rPr>
        <w:t>b</w:t>
      </w:r>
      <w:r>
        <w:t>ia.</w:t>
      </w:r>
      <w:r>
        <w:rPr>
          <w:spacing w:val="-2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Air</w:t>
      </w:r>
      <w:r>
        <w:rPr>
          <w:i/>
          <w:spacing w:val="-4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  <w:spacing w:val="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6</w:t>
      </w:r>
      <w:r>
        <w:rPr>
          <w:spacing w:val="1"/>
        </w:rPr>
        <w:t>-</w:t>
      </w:r>
      <w:r>
        <w:rPr>
          <w:spacing w:val="-1"/>
        </w:rPr>
        <w:t>7</w:t>
      </w:r>
      <w:r>
        <w:rPr>
          <w:spacing w:val="1"/>
        </w:rPr>
        <w:t>4</w:t>
      </w:r>
      <w:r>
        <w:t>.</w:t>
      </w:r>
    </w:p>
    <w:p w:rsidR="00804727" w:rsidRDefault="00446EAF">
      <w:pPr>
        <w:spacing w:line="220" w:lineRule="exact"/>
        <w:ind w:left="469"/>
      </w:pPr>
      <w:hyperlink r:id="rId14">
        <w:r w:rsidR="005B7C63">
          <w:rPr>
            <w:color w:val="0462C1"/>
            <w:w w:val="99"/>
            <w:position w:val="-1"/>
            <w:u w:val="single" w:color="0462C1"/>
          </w:rPr>
          <w:t xml:space="preserve"> h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t</w:t>
        </w:r>
        <w:r w:rsidR="005B7C63">
          <w:rPr>
            <w:color w:val="0462C1"/>
            <w:spacing w:val="-3"/>
            <w:w w:val="99"/>
            <w:position w:val="-1"/>
            <w:u w:val="single" w:color="0462C1"/>
          </w:rPr>
          <w:t>t</w:t>
        </w:r>
        <w:r w:rsidR="005B7C63">
          <w:rPr>
            <w:color w:val="0462C1"/>
            <w:w w:val="99"/>
            <w:position w:val="-1"/>
            <w:u w:val="single" w:color="0462C1"/>
          </w:rPr>
          <w:t>p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 w:rsidR="005B7C63">
          <w:rPr>
            <w:color w:val="0462C1"/>
            <w:w w:val="99"/>
            <w:position w:val="-1"/>
            <w:u w:val="single" w:color="0462C1"/>
          </w:rPr>
          <w:t>://d o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 w:rsidR="005B7C63"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2"/>
            <w:w w:val="99"/>
            <w:position w:val="-1"/>
            <w:u w:val="single" w:color="0462C1"/>
          </w:rPr>
          <w:t>.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w w:val="99"/>
            <w:position w:val="-1"/>
            <w:u w:val="single" w:color="0462C1"/>
          </w:rPr>
          <w:t>5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9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w w:val="99"/>
            <w:position w:val="-1"/>
            <w:u w:val="single" w:color="0462C1"/>
          </w:rPr>
          <w:t>4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5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2"/>
            <w:w w:val="99"/>
            <w:position w:val="-1"/>
            <w:u w:val="single" w:color="0462C1"/>
          </w:rPr>
          <w:t>-</w:t>
        </w:r>
        <w:r w:rsidR="005B7C63">
          <w:rPr>
            <w:color w:val="0462C1"/>
            <w:w w:val="99"/>
            <w:position w:val="-1"/>
            <w:u w:val="single" w:color="0462C1"/>
          </w:rPr>
          <w:t>9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X/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v</w:t>
        </w:r>
        <w:r w:rsidR="005B7C63">
          <w:rPr>
            <w:color w:val="0462C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n</w:t>
        </w:r>
        <w:r w:rsidR="005B7C63">
          <w:rPr>
            <w:color w:val="0462C1"/>
            <w:w w:val="99"/>
            <w:position w:val="-1"/>
            <w:u w:val="single" w:color="0462C1"/>
          </w:rPr>
          <w:t>2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a9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10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520" w:right="1769" w:hanging="403"/>
      </w:pPr>
      <w:r>
        <w:t>P</w:t>
      </w:r>
      <w:r>
        <w:rPr>
          <w:spacing w:val="1"/>
        </w:rPr>
        <w:t>op</w:t>
      </w:r>
      <w:r>
        <w:t>e,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k</w:t>
      </w:r>
      <w:r>
        <w:t>e</w:t>
      </w:r>
      <w:r>
        <w:rPr>
          <w:spacing w:val="1"/>
        </w:rPr>
        <w:t>r</w:t>
      </w:r>
      <w:r>
        <w:rPr>
          <w:spacing w:val="-13"/>
        </w:rPr>
        <w:t>y</w:t>
      </w:r>
      <w:r>
        <w:t>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rPr>
          <w:spacing w:val="-20"/>
        </w:rPr>
        <w:t>W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0</w:t>
      </w:r>
      <w:r>
        <w:rPr>
          <w:spacing w:val="2"/>
        </w:rPr>
        <w:t>6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>f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tic</w:t>
      </w:r>
      <w:r>
        <w:rPr>
          <w:spacing w:val="1"/>
        </w:rPr>
        <w:t>u</w:t>
      </w:r>
      <w:r>
        <w:t>late</w:t>
      </w:r>
      <w:r>
        <w:rPr>
          <w:spacing w:val="-20"/>
        </w:rPr>
        <w:t xml:space="preserve"> </w:t>
      </w:r>
      <w:r>
        <w:t>Air</w:t>
      </w:r>
      <w:r>
        <w:rPr>
          <w:spacing w:val="-2"/>
        </w:rPr>
        <w:t xml:space="preserve"> </w:t>
      </w:r>
      <w:proofErr w:type="gramStart"/>
      <w:r>
        <w:t>P</w:t>
      </w:r>
      <w:r>
        <w:rPr>
          <w:spacing w:val="1"/>
        </w:rPr>
        <w:t>o</w:t>
      </w:r>
      <w:r>
        <w:t>ll</w:t>
      </w:r>
      <w:r>
        <w:rPr>
          <w:spacing w:val="1"/>
        </w:rPr>
        <w:t>u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:</w:t>
      </w:r>
      <w:proofErr w:type="gramEnd"/>
      <w:r>
        <w:t xml:space="preserve"> L</w:t>
      </w:r>
      <w:r>
        <w:rPr>
          <w:spacing w:val="-3"/>
        </w:rPr>
        <w:t>i</w:t>
      </w:r>
      <w:r>
        <w:rPr>
          <w:spacing w:val="1"/>
        </w:rPr>
        <w:t>n</w:t>
      </w:r>
      <w:r>
        <w:t>es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onn</w:t>
      </w:r>
      <w:r>
        <w:t>e</w:t>
      </w:r>
      <w:r>
        <w:rPr>
          <w:spacing w:val="1"/>
        </w:rPr>
        <w:t>c</w:t>
      </w:r>
      <w:r>
        <w:t>t.</w:t>
      </w:r>
      <w:r>
        <w:rPr>
          <w:spacing w:val="-4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>o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Air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-17"/>
        </w:rPr>
        <w:t>W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te</w:t>
      </w:r>
      <w:r>
        <w:rPr>
          <w:i/>
          <w:spacing w:val="-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</w:t>
      </w:r>
      <w:r>
        <w:rPr>
          <w:i/>
          <w:spacing w:val="-1"/>
        </w:rPr>
        <w:t>a</w:t>
      </w:r>
      <w:r>
        <w:rPr>
          <w:i/>
          <w:spacing w:val="1"/>
        </w:rPr>
        <w:t>g</w:t>
      </w:r>
      <w:r>
        <w:rPr>
          <w:i/>
        </w:rPr>
        <w:t>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-15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  <w:spacing w:val="1"/>
        </w:rPr>
        <w:t>o</w:t>
      </w:r>
      <w:r>
        <w:rPr>
          <w:i/>
        </w:rPr>
        <w:t>ci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  <w:spacing w:val="6"/>
        </w:rPr>
        <w:t>n</w:t>
      </w:r>
      <w:r>
        <w:t>,</w:t>
      </w:r>
    </w:p>
    <w:p w:rsidR="00804727" w:rsidRDefault="005B7C63">
      <w:pPr>
        <w:spacing w:line="220" w:lineRule="exact"/>
        <w:ind w:left="517"/>
      </w:pPr>
      <w:r>
        <w:rPr>
          <w:spacing w:val="1"/>
          <w:w w:val="99"/>
          <w:position w:val="-1"/>
        </w:rPr>
        <w:t>70</w:t>
      </w:r>
      <w:r>
        <w:rPr>
          <w:spacing w:val="-1"/>
          <w:w w:val="99"/>
          <w:position w:val="-1"/>
        </w:rPr>
        <w:t>9</w:t>
      </w:r>
      <w:r>
        <w:rPr>
          <w:spacing w:val="1"/>
          <w:w w:val="99"/>
          <w:position w:val="-1"/>
        </w:rPr>
        <w:t>-7</w:t>
      </w:r>
      <w:r>
        <w:rPr>
          <w:spacing w:val="-1"/>
          <w:w w:val="99"/>
          <w:position w:val="-1"/>
        </w:rPr>
        <w:t>4</w:t>
      </w:r>
      <w:r>
        <w:rPr>
          <w:spacing w:val="1"/>
          <w:w w:val="99"/>
          <w:position w:val="-1"/>
        </w:rPr>
        <w:t>2</w:t>
      </w:r>
      <w:r>
        <w:rPr>
          <w:w w:val="99"/>
          <w:position w:val="-1"/>
        </w:rPr>
        <w:t>.</w:t>
      </w:r>
      <w:r>
        <w:rPr>
          <w:spacing w:val="1"/>
          <w:position w:val="-1"/>
        </w:rPr>
        <w:t xml:space="preserve"> </w:t>
      </w:r>
      <w:hyperlink r:id="rId15">
        <w:r>
          <w:rPr>
            <w:color w:val="0462C1"/>
            <w:w w:val="99"/>
            <w:position w:val="-1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>
          <w:rPr>
            <w:color w:val="0462C1"/>
            <w:w w:val="99"/>
            <w:position w:val="-1"/>
            <w:u w:val="single" w:color="0462C1"/>
          </w:rPr>
          <w:t>://d o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3"/>
            <w:w w:val="99"/>
            <w:position w:val="-1"/>
            <w:u w:val="single" w:color="0462C1"/>
          </w:rPr>
          <w:t>/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. 1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8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/1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7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3</w:t>
        </w:r>
        <w:r>
          <w:rPr>
            <w:color w:val="0462C1"/>
            <w:w w:val="99"/>
            <w:position w:val="-1"/>
            <w:u w:val="single" w:color="0462C1"/>
          </w:rPr>
          <w:t>2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8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9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2"/>
            <w:w w:val="99"/>
            <w:position w:val="-1"/>
            <w:u w:val="single" w:color="0462C1"/>
          </w:rPr>
          <w:t>.</w:t>
        </w:r>
        <w:r>
          <w:rPr>
            <w:color w:val="0462C1"/>
            <w:w w:val="99"/>
            <w:position w:val="-1"/>
            <w:u w:val="single" w:color="0462C1"/>
          </w:rPr>
          <w:t>2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>
          <w:rPr>
            <w:color w:val="0462C1"/>
            <w:w w:val="99"/>
            <w:position w:val="-1"/>
            <w:u w:val="single" w:color="0462C1"/>
          </w:rPr>
          <w:t>6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 xml:space="preserve">.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64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8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5</w:t>
        </w:r>
        <w:r>
          <w:rPr>
            <w:color w:val="0462C1"/>
            <w:spacing w:val="5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line="200" w:lineRule="exact"/>
      </w:pPr>
    </w:p>
    <w:p w:rsidR="00804727" w:rsidRDefault="00804727">
      <w:pPr>
        <w:spacing w:before="10" w:line="220" w:lineRule="exact"/>
        <w:rPr>
          <w:sz w:val="22"/>
          <w:szCs w:val="22"/>
        </w:rPr>
      </w:pPr>
    </w:p>
    <w:p w:rsidR="00804727" w:rsidRDefault="005B7C63">
      <w:pPr>
        <w:spacing w:before="33"/>
        <w:ind w:left="520" w:right="1059" w:hanging="403"/>
      </w:pPr>
      <w:r>
        <w:t>Pe</w:t>
      </w:r>
      <w:r>
        <w:rPr>
          <w:spacing w:val="1"/>
        </w:rPr>
        <w:t>rv</w:t>
      </w:r>
      <w:r>
        <w:t>ez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B</w:t>
      </w:r>
      <w:r>
        <w:t>ala</w:t>
      </w:r>
      <w:r>
        <w:rPr>
          <w:spacing w:val="2"/>
        </w:rPr>
        <w:t>k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hn</w:t>
      </w:r>
      <w:r>
        <w:t>a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proofErr w:type="spellStart"/>
      <w:r>
        <w:rPr>
          <w:spacing w:val="-7"/>
        </w:rPr>
        <w:t>T</w:t>
      </w:r>
      <w:r>
        <w:t>iwar</w:t>
      </w:r>
      <w:proofErr w:type="spellEnd"/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1"/>
        </w:rPr>
        <w:t>(200</w:t>
      </w:r>
      <w:r>
        <w:rPr>
          <w:spacing w:val="-1"/>
        </w:rPr>
        <w:t>9</w:t>
      </w:r>
      <w:r>
        <w:rPr>
          <w:spacing w:val="1"/>
        </w:rPr>
        <w:t>)</w:t>
      </w:r>
      <w:r>
        <w:t>.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our</w:t>
      </w:r>
      <w:r>
        <w:t>ce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po</w:t>
      </w:r>
      <w:r>
        <w:rPr>
          <w:spacing w:val="1"/>
        </w:rPr>
        <w:t>r</w:t>
      </w:r>
      <w:r>
        <w:t>ti</w:t>
      </w:r>
      <w:r>
        <w:rPr>
          <w:spacing w:val="1"/>
        </w:rPr>
        <w:t>onm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r</w:t>
      </w:r>
      <w:r>
        <w:rPr>
          <w:spacing w:val="-2"/>
        </w:rPr>
        <w:t>c</w:t>
      </w:r>
      <w:r>
        <w:rPr>
          <w:spacing w:val="1"/>
        </w:rPr>
        <w:t>ur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all</w:t>
      </w:r>
      <w:r>
        <w:rPr>
          <w:spacing w:val="1"/>
        </w:rPr>
        <w:t>ou</w:t>
      </w:r>
      <w:r>
        <w:t>t at</w:t>
      </w:r>
      <w:r>
        <w:rPr>
          <w:spacing w:val="-3"/>
        </w:rPr>
        <w:t xml:space="preserve"> </w:t>
      </w:r>
      <w:r>
        <w:rPr>
          <w:spacing w:val="1"/>
        </w:rPr>
        <w:t>urb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1"/>
        </w:rPr>
        <w:t>n</w:t>
      </w:r>
      <w:r>
        <w:t>tial</w:t>
      </w:r>
      <w:r>
        <w:rPr>
          <w:spacing w:val="-8"/>
        </w:rPr>
        <w:t xml:space="preserve"> </w:t>
      </w:r>
      <w:r>
        <w:rPr>
          <w:spacing w:val="1"/>
        </w:rPr>
        <w:t>ar</w:t>
      </w:r>
      <w:r>
        <w:t>ea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C</w:t>
      </w:r>
      <w:r>
        <w:t>e</w:t>
      </w:r>
      <w:r>
        <w:rPr>
          <w:spacing w:val="1"/>
        </w:rPr>
        <w:t>n</w:t>
      </w:r>
      <w:r>
        <w:t>tral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ia. </w:t>
      </w:r>
      <w:r>
        <w:rPr>
          <w:spacing w:val="1"/>
        </w:rPr>
        <w:t xml:space="preserve"> </w:t>
      </w:r>
      <w:r>
        <w:rPr>
          <w:i/>
        </w:rPr>
        <w:t>Atm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</w:t>
      </w:r>
      <w:r>
        <w:rPr>
          <w:i/>
          <w:spacing w:val="-2"/>
        </w:rPr>
        <w:t>e</w:t>
      </w:r>
      <w:r>
        <w:rPr>
          <w:i/>
        </w:rPr>
        <w:t>m.</w:t>
      </w:r>
      <w:r>
        <w:rPr>
          <w:i/>
          <w:spacing w:val="-4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h</w:t>
      </w:r>
      <w:r>
        <w:rPr>
          <w:i/>
        </w:rPr>
        <w:t>y</w:t>
      </w:r>
      <w:r>
        <w:rPr>
          <w:i/>
          <w:spacing w:val="2"/>
        </w:rPr>
        <w:t>s</w:t>
      </w:r>
      <w:r>
        <w:t>.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rPr>
          <w:spacing w:val="-1"/>
        </w:rPr>
        <w:t>ss</w:t>
      </w:r>
      <w:r>
        <w:t>.,</w:t>
      </w:r>
    </w:p>
    <w:p w:rsidR="00804727" w:rsidRDefault="005B7C63">
      <w:pPr>
        <w:ind w:left="517"/>
      </w:pPr>
      <w:r>
        <w:rPr>
          <w:spacing w:val="1"/>
        </w:rPr>
        <w:t>21</w:t>
      </w:r>
      <w:r>
        <w:rPr>
          <w:spacing w:val="-1"/>
        </w:rPr>
        <w:t>9</w:t>
      </w:r>
      <w:r>
        <w:rPr>
          <w:spacing w:val="1"/>
        </w:rPr>
        <w:t>1</w:t>
      </w:r>
      <w:r>
        <w:rPr>
          <w:spacing w:val="2"/>
        </w:rPr>
        <w:t>5</w:t>
      </w:r>
      <w:r>
        <w:rPr>
          <w:spacing w:val="-1"/>
        </w:rPr>
        <w:t>–</w:t>
      </w:r>
      <w:r>
        <w:rPr>
          <w:spacing w:val="1"/>
        </w:rPr>
        <w:t>21</w:t>
      </w:r>
      <w:r>
        <w:rPr>
          <w:spacing w:val="-1"/>
        </w:rPr>
        <w:t>9</w:t>
      </w:r>
      <w:r>
        <w:rPr>
          <w:spacing w:val="1"/>
        </w:rPr>
        <w:t>40</w:t>
      </w:r>
      <w:r>
        <w:t>.</w:t>
      </w:r>
    </w:p>
    <w:p w:rsidR="00804727" w:rsidRDefault="00804727">
      <w:pPr>
        <w:spacing w:line="200" w:lineRule="exact"/>
      </w:pPr>
    </w:p>
    <w:p w:rsidR="00804727" w:rsidRDefault="00804727">
      <w:pPr>
        <w:spacing w:before="8" w:line="200" w:lineRule="exact"/>
      </w:pPr>
    </w:p>
    <w:p w:rsidR="00804727" w:rsidRDefault="005B7C63">
      <w:pPr>
        <w:ind w:left="116"/>
      </w:pPr>
      <w:r>
        <w:t>Al</w:t>
      </w:r>
      <w:r>
        <w:rPr>
          <w:spacing w:val="1"/>
        </w:rPr>
        <w:t>-</w:t>
      </w:r>
      <w:r>
        <w:rPr>
          <w:spacing w:val="-19"/>
        </w:rPr>
        <w:t>A</w:t>
      </w:r>
      <w:r>
        <w:t>wa</w:t>
      </w:r>
      <w:r>
        <w:rPr>
          <w:spacing w:val="2"/>
        </w:rPr>
        <w:t>d</w:t>
      </w:r>
      <w:r>
        <w:rPr>
          <w:spacing w:val="1"/>
        </w:rPr>
        <w:t>h</w:t>
      </w:r>
      <w:r>
        <w:t>i,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t>. M</w:t>
      </w:r>
      <w:r>
        <w:rPr>
          <w:spacing w:val="1"/>
        </w:rPr>
        <w:t>.</w:t>
      </w:r>
      <w:r>
        <w:t>,</w:t>
      </w:r>
      <w:r>
        <w:rPr>
          <w:spacing w:val="-14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l-</w:t>
      </w:r>
      <w:proofErr w:type="spellStart"/>
      <w:r>
        <w:rPr>
          <w:w w:val="99"/>
        </w:rPr>
        <w:t>D</w:t>
      </w:r>
      <w:r>
        <w:rPr>
          <w:spacing w:val="1"/>
          <w:w w:val="99"/>
        </w:rPr>
        <w:t>ou</w:t>
      </w:r>
      <w:r>
        <w:rPr>
          <w:spacing w:val="-1"/>
          <w:w w:val="99"/>
        </w:rPr>
        <w:t>s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i</w:t>
      </w:r>
      <w:proofErr w:type="spellEnd"/>
      <w:r>
        <w:rPr>
          <w:w w:val="99"/>
        </w:rPr>
        <w:t>,</w:t>
      </w:r>
      <w:r>
        <w:rPr>
          <w:spacing w:val="-10"/>
          <w:w w:val="99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.</w:t>
      </w:r>
      <w:r>
        <w:t>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h</w:t>
      </w:r>
      <w:r>
        <w:t>ala</w:t>
      </w:r>
      <w:r>
        <w:rPr>
          <w:spacing w:val="1"/>
        </w:rPr>
        <w:t>f</w:t>
      </w:r>
      <w:r>
        <w:t>,</w:t>
      </w:r>
      <w:r>
        <w:rPr>
          <w:spacing w:val="-8"/>
        </w:rPr>
        <w:t xml:space="preserve"> </w:t>
      </w:r>
      <w:r>
        <w:rPr>
          <w:spacing w:val="-15"/>
        </w:rPr>
        <w:t>F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.</w:t>
      </w:r>
      <w:r>
        <w:rPr>
          <w:spacing w:val="1"/>
        </w:rPr>
        <w:t xml:space="preserve"> (2</w:t>
      </w:r>
      <w:r>
        <w:rPr>
          <w:spacing w:val="-1"/>
        </w:rPr>
        <w:t>0</w:t>
      </w:r>
      <w:r>
        <w:rPr>
          <w:spacing w:val="1"/>
        </w:rPr>
        <w:t>1</w:t>
      </w:r>
      <w:r>
        <w:rPr>
          <w:spacing w:val="2"/>
        </w:rPr>
        <w:t>4</w:t>
      </w:r>
      <w:r>
        <w:rPr>
          <w:spacing w:val="1"/>
        </w:rPr>
        <w:t>)</w:t>
      </w:r>
      <w:r>
        <w:t>.</w:t>
      </w:r>
      <w:r>
        <w:rPr>
          <w:spacing w:val="-9"/>
        </w:rPr>
        <w:t xml:space="preserve"> </w:t>
      </w:r>
      <w:r>
        <w:rPr>
          <w:spacing w:val="1"/>
        </w:rPr>
        <w:t>Inf</w:t>
      </w:r>
      <w:r>
        <w:t>l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</w:p>
    <w:p w:rsidR="00804727" w:rsidRDefault="005B7C63">
      <w:pPr>
        <w:ind w:left="469"/>
        <w:sectPr w:rsidR="00804727">
          <w:pgSz w:w="11920" w:h="16840"/>
          <w:pgMar w:top="1320" w:right="1680" w:bottom="280" w:left="1300" w:header="720" w:footer="720" w:gutter="0"/>
          <w:cols w:space="720"/>
        </w:sectPr>
      </w:pPr>
      <w:r>
        <w:t>De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Fall</w:t>
      </w:r>
      <w:r>
        <w:rPr>
          <w:spacing w:val="1"/>
        </w:rPr>
        <w:t>ou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u</w:t>
      </w:r>
      <w:r>
        <w:t>wait.</w:t>
      </w:r>
      <w:r>
        <w:rPr>
          <w:spacing w:val="-17"/>
        </w:rPr>
        <w:t xml:space="preserve"> </w:t>
      </w:r>
      <w:r>
        <w:t>At</w:t>
      </w:r>
      <w:r>
        <w:rPr>
          <w:spacing w:val="1"/>
        </w:rPr>
        <w:t>mo</w:t>
      </w:r>
      <w:r>
        <w:rPr>
          <w:spacing w:val="-1"/>
        </w:rPr>
        <w:t>s</w:t>
      </w:r>
      <w:r>
        <w:rPr>
          <w:spacing w:val="1"/>
        </w:rPr>
        <w:t>ph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limate</w:t>
      </w:r>
    </w:p>
    <w:p w:rsidR="00804727" w:rsidRDefault="005B7C63">
      <w:pPr>
        <w:spacing w:before="78" w:line="220" w:lineRule="exact"/>
        <w:ind w:left="469"/>
      </w:pPr>
      <w:r>
        <w:rPr>
          <w:w w:val="99"/>
          <w:position w:val="-1"/>
        </w:rPr>
        <w:lastRenderedPageBreak/>
        <w:t>Scie</w:t>
      </w:r>
      <w:r>
        <w:rPr>
          <w:spacing w:val="1"/>
          <w:w w:val="99"/>
          <w:position w:val="-1"/>
        </w:rPr>
        <w:t>n</w:t>
      </w:r>
      <w:r>
        <w:rPr>
          <w:w w:val="99"/>
          <w:position w:val="-1"/>
        </w:rPr>
        <w:t>c</w:t>
      </w:r>
      <w:r>
        <w:rPr>
          <w:spacing w:val="1"/>
          <w:w w:val="99"/>
          <w:position w:val="-1"/>
        </w:rPr>
        <w:t>e</w:t>
      </w:r>
      <w:r>
        <w:rPr>
          <w:spacing w:val="-1"/>
          <w:w w:val="99"/>
          <w:position w:val="-1"/>
        </w:rPr>
        <w:t>s</w:t>
      </w:r>
      <w:r>
        <w:rPr>
          <w:w w:val="99"/>
          <w:position w:val="-1"/>
        </w:rPr>
        <w:t>,</w:t>
      </w:r>
      <w:r>
        <w:rPr>
          <w:spacing w:val="1"/>
          <w:position w:val="-1"/>
        </w:rPr>
        <w:t xml:space="preserve"> </w:t>
      </w:r>
      <w:r>
        <w:rPr>
          <w:spacing w:val="-1"/>
          <w:w w:val="99"/>
          <w:position w:val="-1"/>
        </w:rPr>
        <w:t>4</w:t>
      </w:r>
      <w:r>
        <w:rPr>
          <w:spacing w:val="1"/>
          <w:w w:val="99"/>
          <w:position w:val="-1"/>
        </w:rPr>
        <w:t>3</w:t>
      </w:r>
      <w:r>
        <w:rPr>
          <w:spacing w:val="2"/>
          <w:w w:val="99"/>
          <w:position w:val="-1"/>
        </w:rPr>
        <w:t>7</w:t>
      </w:r>
      <w:r>
        <w:rPr>
          <w:spacing w:val="1"/>
          <w:w w:val="99"/>
          <w:position w:val="-1"/>
        </w:rPr>
        <w:t>-</w:t>
      </w:r>
      <w:r>
        <w:rPr>
          <w:spacing w:val="-1"/>
          <w:w w:val="99"/>
          <w:position w:val="-1"/>
        </w:rPr>
        <w:t>4</w:t>
      </w:r>
      <w:r>
        <w:rPr>
          <w:spacing w:val="1"/>
          <w:w w:val="99"/>
          <w:position w:val="-1"/>
        </w:rPr>
        <w:t>46</w:t>
      </w:r>
      <w:r>
        <w:rPr>
          <w:w w:val="99"/>
          <w:position w:val="-1"/>
        </w:rPr>
        <w:t>.</w:t>
      </w:r>
      <w:r>
        <w:rPr>
          <w:spacing w:val="-1"/>
          <w:position w:val="-1"/>
        </w:rPr>
        <w:t xml:space="preserve"> </w:t>
      </w:r>
      <w:hyperlink r:id="rId16">
        <w:r>
          <w:rPr>
            <w:color w:val="0462C1"/>
            <w:w w:val="99"/>
            <w:position w:val="-1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>
          <w:rPr>
            <w:color w:val="0462C1"/>
            <w:w w:val="99"/>
            <w:position w:val="-1"/>
            <w:u w:val="single" w:color="0462C1"/>
          </w:rPr>
          <w:t>://d o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/1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>
          <w:rPr>
            <w:color w:val="0462C1"/>
            <w:w w:val="99"/>
            <w:position w:val="-1"/>
            <w:u w:val="single" w:color="0462C1"/>
          </w:rPr>
          <w:t>. 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2</w:t>
        </w:r>
        <w:r>
          <w:rPr>
            <w:color w:val="0462C1"/>
            <w:w w:val="99"/>
            <w:position w:val="-1"/>
            <w:u w:val="single" w:color="0462C1"/>
          </w:rPr>
          <w:t>3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6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/acs.2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>
          <w:rPr>
            <w:color w:val="0462C1"/>
            <w:w w:val="99"/>
            <w:position w:val="-1"/>
            <w:u w:val="single" w:color="0462C1"/>
          </w:rPr>
          <w:t>1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 xml:space="preserve">.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4</w:t>
        </w:r>
        <w:r>
          <w:rPr>
            <w:color w:val="0462C1"/>
            <w:w w:val="99"/>
            <w:position w:val="-1"/>
            <w:u w:val="single" w:color="0462C1"/>
          </w:rPr>
          <w:t>3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>
          <w:rPr>
            <w:color w:val="0462C1"/>
            <w:w w:val="99"/>
            <w:position w:val="-1"/>
            <w:u w:val="single" w:color="0462C1"/>
          </w:rPr>
          <w:t>4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2</w:t>
        </w:r>
        <w:r>
          <w:rPr>
            <w:color w:val="0462C1"/>
            <w:spacing w:val="3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10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469" w:right="1643" w:hanging="353"/>
      </w:pPr>
      <w:proofErr w:type="spellStart"/>
      <w:r>
        <w:t>M</w:t>
      </w:r>
      <w:r>
        <w:rPr>
          <w:spacing w:val="2"/>
        </w:rPr>
        <w:t>u</w:t>
      </w:r>
      <w:r>
        <w:rPr>
          <w:spacing w:val="1"/>
        </w:rPr>
        <w:t>gud</w:t>
      </w:r>
      <w:r>
        <w:t>a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>i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.,</w:t>
      </w:r>
      <w:r>
        <w:rPr>
          <w:spacing w:val="-4"/>
        </w:rPr>
        <w:t xml:space="preserve"> </w:t>
      </w:r>
      <w:proofErr w:type="spellStart"/>
      <w:r>
        <w:t>O</w:t>
      </w:r>
      <w:r>
        <w:rPr>
          <w:spacing w:val="1"/>
        </w:rPr>
        <w:t>k</w:t>
      </w:r>
      <w:r>
        <w:t>e</w:t>
      </w:r>
      <w:proofErr w:type="spellEnd"/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um</w:t>
      </w:r>
      <w:r>
        <w:t>e</w:t>
      </w:r>
      <w:r>
        <w:rPr>
          <w:spacing w:val="1"/>
        </w:rPr>
        <w:t>d</w:t>
      </w:r>
      <w:r>
        <w:t>e,</w:t>
      </w:r>
      <w:r>
        <w:rPr>
          <w:spacing w:val="-11"/>
        </w:rPr>
        <w:t xml:space="preserve"> </w:t>
      </w:r>
      <w:r>
        <w:rPr>
          <w:spacing w:val="-14"/>
        </w:rPr>
        <w:t>T</w:t>
      </w:r>
      <w:r>
        <w:t>.</w:t>
      </w:r>
      <w:r>
        <w:rPr>
          <w:spacing w:val="-1"/>
        </w:rPr>
        <w:t xml:space="preserve"> </w:t>
      </w:r>
      <w:r>
        <w:rPr>
          <w:spacing w:val="-24"/>
        </w:rPr>
        <w:t>P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02</w:t>
      </w:r>
      <w:r>
        <w:rPr>
          <w:spacing w:val="2"/>
        </w:rPr>
        <w:t>2</w:t>
      </w:r>
      <w:r>
        <w:rPr>
          <w:spacing w:val="-2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l</w:t>
      </w:r>
      <w:r>
        <w:rPr>
          <w:spacing w:val="-1"/>
        </w:rPr>
        <w:t>u</w:t>
      </w:r>
      <w:r>
        <w:t>e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r</w:t>
      </w:r>
      <w:r>
        <w:rPr>
          <w:spacing w:val="1"/>
        </w:rPr>
        <w:t>b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nf</w:t>
      </w:r>
      <w:r>
        <w:rPr>
          <w:spacing w:val="-1"/>
        </w:rPr>
        <w:t>o</w:t>
      </w:r>
      <w:r>
        <w:rPr>
          <w:spacing w:val="1"/>
        </w:rPr>
        <w:t>rm</w:t>
      </w:r>
      <w:r>
        <w:t>al Settle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9"/>
        </w:rPr>
        <w:t xml:space="preserve"> </w:t>
      </w:r>
      <w:r>
        <w:t>Ac</w:t>
      </w:r>
      <w:r>
        <w:rPr>
          <w:spacing w:val="1"/>
        </w:rPr>
        <w:t>cumu</w:t>
      </w:r>
      <w:r>
        <w:t>lati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ad</w:t>
      </w:r>
      <w:r>
        <w:rPr>
          <w:spacing w:val="-2"/>
        </w:rPr>
        <w:t xml:space="preserve"> 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a</w:t>
      </w:r>
      <w:r>
        <w:t xml:space="preserve">lth </w:t>
      </w:r>
      <w:r>
        <w:rPr>
          <w:spacing w:val="-2"/>
        </w:rPr>
        <w:t>I</w:t>
      </w:r>
      <w:r>
        <w:rPr>
          <w:spacing w:val="1"/>
        </w:rPr>
        <w:t>mp</w:t>
      </w:r>
      <w:r>
        <w:t>licati</w:t>
      </w:r>
      <w:r>
        <w:rPr>
          <w:spacing w:val="1"/>
        </w:rPr>
        <w:t>on</w:t>
      </w:r>
      <w:r>
        <w:t>s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k</w:t>
      </w:r>
      <w:r>
        <w:rPr>
          <w:spacing w:val="1"/>
        </w:rPr>
        <w:t>ur</w:t>
      </w:r>
      <w:r>
        <w:rPr>
          <w:spacing w:val="-1"/>
        </w:rPr>
        <w:t>h</w:t>
      </w:r>
      <w:r>
        <w:rPr>
          <w:spacing w:val="1"/>
        </w:rPr>
        <w:t>u</w:t>
      </w:r>
      <w:r>
        <w:t>le</w:t>
      </w:r>
      <w:r>
        <w:rPr>
          <w:spacing w:val="-1"/>
        </w:rPr>
        <w:t>n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ropo</w:t>
      </w:r>
      <w:r>
        <w:t>litan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1"/>
        </w:rPr>
        <w:t>n</w:t>
      </w:r>
      <w:r>
        <w:t>ici</w:t>
      </w:r>
      <w:r>
        <w:rPr>
          <w:spacing w:val="1"/>
        </w:rPr>
        <w:t>p</w:t>
      </w:r>
      <w:r>
        <w:t>alit</w:t>
      </w:r>
      <w:r>
        <w:rPr>
          <w:spacing w:val="-13"/>
        </w:rPr>
        <w:t>y</w:t>
      </w:r>
      <w:r>
        <w:t>,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ou</w:t>
      </w:r>
      <w:r>
        <w:t>th</w:t>
      </w:r>
      <w:r>
        <w:rPr>
          <w:spacing w:val="-16"/>
        </w:rPr>
        <w:t xml:space="preserve"> </w:t>
      </w:r>
      <w:r>
        <w:t>A</w:t>
      </w:r>
      <w:r>
        <w:rPr>
          <w:spacing w:val="1"/>
        </w:rPr>
        <w:t>fr</w:t>
      </w:r>
      <w:r>
        <w:t>ica.</w:t>
      </w:r>
      <w:r>
        <w:rPr>
          <w:spacing w:val="-9"/>
        </w:rPr>
        <w:t xml:space="preserve"> </w:t>
      </w:r>
      <w:r>
        <w:rPr>
          <w:spacing w:val="-14"/>
        </w:rPr>
        <w:t>T</w:t>
      </w:r>
      <w:r>
        <w:rPr>
          <w:spacing w:val="1"/>
        </w:rPr>
        <w:t>ox</w:t>
      </w:r>
      <w:r>
        <w:t>ics,</w:t>
      </w:r>
    </w:p>
    <w:p w:rsidR="00804727" w:rsidRDefault="005B7C63">
      <w:pPr>
        <w:spacing w:line="220" w:lineRule="exact"/>
        <w:ind w:left="457"/>
      </w:pPr>
      <w:r>
        <w:rPr>
          <w:w w:val="99"/>
          <w:position w:val="-1"/>
        </w:rPr>
        <w:t>A</w:t>
      </w:r>
      <w:r>
        <w:rPr>
          <w:spacing w:val="1"/>
          <w:w w:val="99"/>
          <w:position w:val="-1"/>
        </w:rPr>
        <w:t>r</w:t>
      </w:r>
      <w:r>
        <w:rPr>
          <w:w w:val="99"/>
          <w:position w:val="-1"/>
        </w:rPr>
        <w:t>ticle</w:t>
      </w:r>
      <w:r>
        <w:rPr>
          <w:position w:val="-1"/>
        </w:rPr>
        <w:t xml:space="preserve"> </w:t>
      </w:r>
      <w:r>
        <w:rPr>
          <w:spacing w:val="1"/>
          <w:w w:val="99"/>
          <w:position w:val="-1"/>
        </w:rPr>
        <w:t>2</w:t>
      </w:r>
      <w:r>
        <w:rPr>
          <w:spacing w:val="-1"/>
          <w:w w:val="99"/>
          <w:position w:val="-1"/>
        </w:rPr>
        <w:t>5</w:t>
      </w:r>
      <w:r>
        <w:rPr>
          <w:spacing w:val="1"/>
          <w:w w:val="99"/>
          <w:position w:val="-1"/>
        </w:rPr>
        <w:t>3</w:t>
      </w:r>
      <w:r>
        <w:rPr>
          <w:w w:val="99"/>
          <w:position w:val="-1"/>
        </w:rPr>
        <w:t>.</w:t>
      </w:r>
      <w:r>
        <w:rPr>
          <w:spacing w:val="2"/>
          <w:position w:val="-1"/>
        </w:rPr>
        <w:t xml:space="preserve"> </w:t>
      </w:r>
      <w:hyperlink r:id="rId17">
        <w:r>
          <w:rPr>
            <w:color w:val="0462C1"/>
            <w:w w:val="99"/>
            <w:position w:val="-1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>
          <w:rPr>
            <w:color w:val="0462C1"/>
            <w:w w:val="99"/>
            <w:position w:val="-1"/>
            <w:u w:val="single" w:color="0462C1"/>
          </w:rPr>
          <w:t>://d o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spacing w:val="-6"/>
            <w:w w:val="99"/>
            <w:position w:val="-1"/>
            <w:u w:val="single" w:color="0462C1"/>
          </w:rPr>
          <w:t>r</w:t>
        </w:r>
        <w:r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/1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 xml:space="preserve">.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3</w:t>
        </w:r>
        <w:r>
          <w:rPr>
            <w:color w:val="0462C1"/>
            <w:w w:val="99"/>
            <w:position w:val="-1"/>
            <w:u w:val="single" w:color="0462C1"/>
          </w:rPr>
          <w:t>3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9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/t</w:t>
        </w:r>
        <w:r>
          <w:rPr>
            <w:color w:val="0462C1"/>
            <w:spacing w:val="-2"/>
            <w:w w:val="99"/>
            <w:position w:val="-1"/>
            <w:u w:val="single" w:color="0462C1"/>
          </w:rPr>
          <w:t>o</w:t>
        </w:r>
        <w:r>
          <w:rPr>
            <w:color w:val="0462C1"/>
            <w:w w:val="99"/>
            <w:position w:val="-1"/>
            <w:u w:val="single" w:color="0462C1"/>
          </w:rPr>
          <w:t>x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ics1 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5</w:t>
        </w:r>
        <w:r>
          <w:rPr>
            <w:color w:val="0462C1"/>
            <w:w w:val="99"/>
            <w:position w:val="-1"/>
            <w:u w:val="single" w:color="0462C1"/>
          </w:rPr>
          <w:t>0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w w:val="99"/>
            <w:position w:val="-1"/>
            <w:u w:val="single" w:color="0462C1"/>
          </w:rPr>
          <w:t>2</w:t>
        </w:r>
        <w:r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position w:val="-1"/>
            <w:u w:val="single" w:color="0462C1"/>
          </w:rPr>
          <w:t>5</w:t>
        </w:r>
        <w:r>
          <w:rPr>
            <w:color w:val="0462C1"/>
            <w:w w:val="99"/>
            <w:position w:val="-1"/>
            <w:u w:val="single" w:color="0462C1"/>
          </w:rPr>
          <w:t>3</w:t>
        </w:r>
        <w:r>
          <w:rPr>
            <w:color w:val="0462C1"/>
            <w:spacing w:val="3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9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8" w:line="220" w:lineRule="exact"/>
        <w:ind w:left="517" w:right="1347" w:hanging="401"/>
      </w:pPr>
      <w:r>
        <w:t>Sa</w:t>
      </w:r>
      <w:r>
        <w:rPr>
          <w:spacing w:val="1"/>
        </w:rPr>
        <w:t>mp</w:t>
      </w:r>
      <w:r>
        <w:rPr>
          <w:spacing w:val="-1"/>
        </w:rPr>
        <w:t>s</w:t>
      </w:r>
      <w:r>
        <w:rPr>
          <w:spacing w:val="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 xml:space="preserve">.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</w:t>
      </w:r>
      <w:r>
        <w:rPr>
          <w:spacing w:val="2"/>
        </w:rPr>
        <w:t>7</w:t>
      </w:r>
      <w:r>
        <w:rPr>
          <w:spacing w:val="1"/>
        </w:rPr>
        <w:t>)</w:t>
      </w:r>
      <w:r>
        <w:t>.</w:t>
      </w:r>
      <w:r>
        <w:rPr>
          <w:spacing w:val="-10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C</w:t>
      </w:r>
      <w:r>
        <w:rPr>
          <w:spacing w:val="1"/>
        </w:rPr>
        <w:t>hr</w:t>
      </w:r>
      <w:r>
        <w:t>i</w:t>
      </w:r>
      <w:r>
        <w:rPr>
          <w:spacing w:val="-1"/>
        </w:rPr>
        <w:t>s</w:t>
      </w:r>
      <w:r>
        <w:t>tc</w:t>
      </w:r>
      <w:r>
        <w:rPr>
          <w:spacing w:val="1"/>
        </w:rPr>
        <w:t>hur</w:t>
      </w:r>
      <w:r>
        <w:t>ch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ad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t.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te</w:t>
      </w:r>
      <w:r>
        <w:rPr>
          <w:spacing w:val="8"/>
        </w:rPr>
        <w:t>r</w:t>
      </w:r>
      <w:r>
        <w:rPr>
          <w:spacing w:val="-11"/>
        </w:rPr>
        <w:t>’</w:t>
      </w:r>
      <w:r>
        <w:t>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esi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ity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C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1"/>
        </w:rPr>
        <w:t>b</w:t>
      </w:r>
      <w:r>
        <w:rPr>
          <w:spacing w:val="1"/>
        </w:rPr>
        <w:t>ur</w:t>
      </w:r>
      <w:r>
        <w:rPr>
          <w:spacing w:val="-13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hr</w:t>
      </w:r>
      <w:r>
        <w:t>i</w:t>
      </w:r>
      <w:r>
        <w:rPr>
          <w:spacing w:val="-1"/>
        </w:rPr>
        <w:t>s</w:t>
      </w:r>
      <w:r>
        <w:t>tc</w:t>
      </w:r>
      <w:r>
        <w:rPr>
          <w:spacing w:val="1"/>
        </w:rPr>
        <w:t>hu</w:t>
      </w:r>
      <w:r>
        <w:rPr>
          <w:spacing w:val="-2"/>
        </w:rPr>
        <w:t>r</w:t>
      </w:r>
      <w:r>
        <w:t>c</w:t>
      </w:r>
      <w:r>
        <w:rPr>
          <w:spacing w:val="1"/>
        </w:rPr>
        <w:t>h</w:t>
      </w:r>
      <w:r>
        <w:t>,</w:t>
      </w:r>
      <w:r>
        <w:rPr>
          <w:spacing w:val="-1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</w:t>
      </w:r>
      <w:r>
        <w:rPr>
          <w:spacing w:val="1"/>
        </w:rPr>
        <w:t>a</w:t>
      </w:r>
      <w:r>
        <w:t>la</w:t>
      </w:r>
      <w:r>
        <w:rPr>
          <w:spacing w:val="1"/>
        </w:rPr>
        <w:t>n</w:t>
      </w:r>
      <w:r>
        <w:rPr>
          <w:spacing w:val="6"/>
        </w:rPr>
        <w:t>d</w:t>
      </w:r>
      <w:r>
        <w:t>.</w:t>
      </w:r>
    </w:p>
    <w:p w:rsidR="00804727" w:rsidRDefault="00804727">
      <w:pPr>
        <w:spacing w:before="8" w:line="220" w:lineRule="exact"/>
        <w:rPr>
          <w:sz w:val="22"/>
          <w:szCs w:val="22"/>
        </w:rPr>
      </w:pPr>
    </w:p>
    <w:p w:rsidR="00804727" w:rsidRDefault="005B7C63">
      <w:pPr>
        <w:ind w:left="517" w:right="985" w:hanging="401"/>
      </w:pPr>
      <w:r>
        <w:t>G</w:t>
      </w:r>
      <w:r>
        <w:rPr>
          <w:spacing w:val="1"/>
        </w:rPr>
        <w:t>u</w:t>
      </w:r>
      <w:r>
        <w:t>e</w:t>
      </w:r>
      <w:r>
        <w:rPr>
          <w:spacing w:val="1"/>
        </w:rPr>
        <w:t>r</w:t>
      </w:r>
      <w:r>
        <w:t>in</w:t>
      </w:r>
      <w:r>
        <w:rPr>
          <w:spacing w:val="-5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un</w:t>
      </w:r>
      <w:r>
        <w:t>tley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E</w:t>
      </w:r>
      <w:r>
        <w:t>,</w:t>
      </w:r>
      <w:r>
        <w:rPr>
          <w:spacing w:val="-3"/>
        </w:rPr>
        <w:t xml:space="preserve"> </w:t>
      </w:r>
      <w:proofErr w:type="spellStart"/>
      <w:r>
        <w:t>Olaiz</w:t>
      </w:r>
      <w:r>
        <w:rPr>
          <w:spacing w:val="2"/>
        </w:rPr>
        <w:t>o</w:t>
      </w:r>
      <w:r>
        <w:t>la</w:t>
      </w:r>
      <w:proofErr w:type="spellEnd"/>
      <w:r>
        <w:rPr>
          <w:spacing w:val="-7"/>
        </w:rPr>
        <w:t xml:space="preserve"> </w:t>
      </w:r>
      <w:r>
        <w:t>M.</w:t>
      </w:r>
      <w:r>
        <w:rPr>
          <w:spacing w:val="3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0</w:t>
      </w:r>
      <w:r>
        <w:rPr>
          <w:spacing w:val="2"/>
        </w:rPr>
        <w:t>3</w:t>
      </w:r>
      <w:r>
        <w:rPr>
          <w:spacing w:val="-2"/>
        </w:rPr>
        <w:t>)</w:t>
      </w:r>
      <w:r>
        <w:t>.</w:t>
      </w:r>
      <w:r>
        <w:rPr>
          <w:spacing w:val="-5"/>
        </w:rPr>
        <w:t xml:space="preserve"> </w:t>
      </w:r>
      <w:proofErr w:type="spellStart"/>
      <w:r>
        <w:t>Ha</w:t>
      </w:r>
      <w:r>
        <w:rPr>
          <w:spacing w:val="1"/>
        </w:rPr>
        <w:t>em</w:t>
      </w:r>
      <w:r>
        <w:t>at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c</w:t>
      </w:r>
      <w:r>
        <w:rPr>
          <w:spacing w:val="-2"/>
        </w:rPr>
        <w:t>c</w:t>
      </w:r>
      <w:r>
        <w:rPr>
          <w:spacing w:val="-1"/>
        </w:rPr>
        <w:t>u</w:t>
      </w:r>
      <w:r>
        <w:t>s</w:t>
      </w:r>
      <w:proofErr w:type="spellEnd"/>
      <w:r>
        <w:rPr>
          <w:spacing w:val="-13"/>
        </w:rPr>
        <w:t xml:space="preserve"> </w:t>
      </w:r>
      <w:r>
        <w:t>asta</w:t>
      </w:r>
      <w:r>
        <w:rPr>
          <w:spacing w:val="1"/>
        </w:rPr>
        <w:t>x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n</w:t>
      </w:r>
      <w:r>
        <w:t>:</w:t>
      </w:r>
      <w:r>
        <w:rPr>
          <w:spacing w:val="-10"/>
        </w:rPr>
        <w:t xml:space="preserve"> </w:t>
      </w:r>
      <w:r>
        <w:rPr>
          <w:spacing w:val="1"/>
        </w:rPr>
        <w:t>app</w:t>
      </w:r>
      <w:r>
        <w:t>licati</w:t>
      </w:r>
      <w:r>
        <w:rPr>
          <w:spacing w:val="1"/>
        </w:rPr>
        <w:t>on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hum</w:t>
      </w:r>
      <w:r>
        <w:t xml:space="preserve">an </w:t>
      </w:r>
      <w:r>
        <w:rPr>
          <w:spacing w:val="1"/>
        </w:rPr>
        <w:t>h</w:t>
      </w:r>
      <w:r>
        <w:t>e</w:t>
      </w:r>
      <w:r>
        <w:rPr>
          <w:spacing w:val="1"/>
        </w:rPr>
        <w:t>a</w:t>
      </w:r>
      <w:r>
        <w:t>lth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nu</w:t>
      </w:r>
      <w:r>
        <w:t>triti</w:t>
      </w:r>
      <w:r>
        <w:rPr>
          <w:spacing w:val="-2"/>
        </w:rPr>
        <w:t>o</w:t>
      </w:r>
      <w:r>
        <w:rPr>
          <w:spacing w:val="1"/>
        </w:rPr>
        <w:t>n</w:t>
      </w:r>
      <w:r>
        <w:t>.</w:t>
      </w:r>
      <w:r>
        <w:rPr>
          <w:spacing w:val="-11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B</w:t>
      </w:r>
      <w:r>
        <w:t>i</w:t>
      </w:r>
      <w:r>
        <w:rPr>
          <w:spacing w:val="1"/>
        </w:rPr>
        <w:t>o</w:t>
      </w:r>
      <w:r>
        <w:t>tec</w:t>
      </w:r>
      <w:r>
        <w:rPr>
          <w:spacing w:val="2"/>
        </w:rPr>
        <w:t>h</w:t>
      </w:r>
      <w:r>
        <w:rPr>
          <w:spacing w:val="1"/>
        </w:rPr>
        <w:t>no</w:t>
      </w:r>
      <w:r>
        <w:t>l</w:t>
      </w:r>
      <w:proofErr w:type="spellEnd"/>
      <w:r>
        <w:t>.</w:t>
      </w:r>
      <w:r>
        <w:rPr>
          <w:spacing w:val="-8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1</w:t>
      </w:r>
      <w:r>
        <w:rPr>
          <w:spacing w:val="1"/>
        </w:rPr>
        <w:t>(5)</w:t>
      </w:r>
      <w:r>
        <w:t>:</w:t>
      </w:r>
      <w:r>
        <w:rPr>
          <w:spacing w:val="-1"/>
        </w:rPr>
        <w:t>2</w:t>
      </w:r>
      <w:r>
        <w:rPr>
          <w:spacing w:val="1"/>
        </w:rPr>
        <w:t>1</w:t>
      </w:r>
      <w:r>
        <w:rPr>
          <w:spacing w:val="7"/>
        </w:rPr>
        <w:t>0</w:t>
      </w:r>
      <w:r>
        <w:rPr>
          <w:spacing w:val="-2"/>
        </w:rPr>
        <w:t>-</w:t>
      </w:r>
      <w:r>
        <w:rPr>
          <w:spacing w:val="1"/>
        </w:rPr>
        <w:t>6</w:t>
      </w:r>
      <w:r>
        <w:t>.</w:t>
      </w:r>
    </w:p>
    <w:p w:rsidR="00804727" w:rsidRDefault="00446EAF">
      <w:pPr>
        <w:spacing w:line="220" w:lineRule="exact"/>
        <w:ind w:left="517"/>
      </w:pPr>
      <w:hyperlink r:id="rId18">
        <w:r w:rsidR="005B7C63">
          <w:rPr>
            <w:color w:val="0462C1"/>
            <w:w w:val="99"/>
            <w:position w:val="-1"/>
            <w:u w:val="single" w:color="0462C1"/>
          </w:rPr>
          <w:t xml:space="preserve"> h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 w:rsidR="005B7C63">
          <w:rPr>
            <w:color w:val="0462C1"/>
            <w:w w:val="99"/>
            <w:position w:val="-1"/>
            <w:u w:val="single" w:color="0462C1"/>
          </w:rPr>
          <w:t>://d o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 w:rsidR="005B7C63"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. 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/S0 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2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-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w w:val="99"/>
            <w:position w:val="-1"/>
            <w:u w:val="single" w:color="0462C1"/>
          </w:rPr>
          <w:t>9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9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(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3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)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w w:val="99"/>
            <w:position w:val="-1"/>
            <w:u w:val="single" w:color="0462C1"/>
          </w:rPr>
          <w:t>8</w:t>
        </w:r>
        <w:r w:rsidR="005B7C63">
          <w:rPr>
            <w:color w:val="0462C1"/>
            <w:spacing w:val="3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-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9" w:line="180" w:lineRule="exact"/>
        <w:rPr>
          <w:sz w:val="19"/>
          <w:szCs w:val="19"/>
        </w:rPr>
      </w:pPr>
    </w:p>
    <w:p w:rsidR="00804727" w:rsidRDefault="005B7C63">
      <w:pPr>
        <w:spacing w:before="33"/>
        <w:ind w:left="570" w:right="836" w:hanging="454"/>
      </w:pPr>
      <w:r>
        <w:rPr>
          <w:spacing w:val="-1"/>
        </w:rPr>
        <w:t>C</w:t>
      </w:r>
      <w:r>
        <w:rPr>
          <w:spacing w:val="1"/>
        </w:rPr>
        <w:t>oh</w:t>
      </w:r>
      <w:r>
        <w:t>e</w:t>
      </w:r>
      <w:r>
        <w:rPr>
          <w:spacing w:val="1"/>
        </w:rPr>
        <w:t>n</w:t>
      </w:r>
      <w:r>
        <w:t>,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>.</w:t>
      </w:r>
      <w:r>
        <w:rPr>
          <w:spacing w:val="-1"/>
        </w:rPr>
        <w:t>J</w:t>
      </w:r>
      <w:r>
        <w:t>.,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rPr>
          <w:spacing w:val="1"/>
        </w:rPr>
        <w:t>r</w:t>
      </w:r>
      <w:r>
        <w:t>a</w:t>
      </w:r>
      <w:r>
        <w:rPr>
          <w:spacing w:val="1"/>
        </w:rPr>
        <w:t>u</w:t>
      </w:r>
      <w:r>
        <w:t>e</w:t>
      </w:r>
      <w:r>
        <w:rPr>
          <w:spacing w:val="-8"/>
        </w:rPr>
        <w:t>r</w:t>
      </w:r>
      <w:proofErr w:type="spellEnd"/>
      <w:r>
        <w:t>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ur</w:t>
      </w:r>
      <w:r>
        <w:rPr>
          <w:spacing w:val="-1"/>
        </w:rPr>
        <w:t>n</w:t>
      </w:r>
      <w:r>
        <w:t>ett,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.,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nd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,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.</w:t>
      </w:r>
      <w:r>
        <w:rPr>
          <w:spacing w:val="-1"/>
        </w:rPr>
        <w:t>R</w:t>
      </w:r>
      <w:r>
        <w:t>.,</w:t>
      </w:r>
      <w:r>
        <w:rPr>
          <w:spacing w:val="-3"/>
        </w:rPr>
        <w:t xml:space="preserve"> </w:t>
      </w:r>
      <w:proofErr w:type="spellStart"/>
      <w:r>
        <w:t>Fr</w:t>
      </w:r>
      <w:r>
        <w:rPr>
          <w:spacing w:val="2"/>
        </w:rPr>
        <w:t>o</w:t>
      </w:r>
      <w:r>
        <w:rPr>
          <w:spacing w:val="-1"/>
        </w:rPr>
        <w:t>s</w:t>
      </w:r>
      <w:r>
        <w:t>ta</w:t>
      </w:r>
      <w:r>
        <w:rPr>
          <w:spacing w:val="1"/>
        </w:rPr>
        <w:t>d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t>.,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s</w:t>
      </w:r>
      <w:r>
        <w:t>te</w:t>
      </w:r>
      <w:r>
        <w:rPr>
          <w:spacing w:val="1"/>
        </w:rPr>
        <w:t>p</w:t>
      </w:r>
      <w:r>
        <w:t>,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17</w:t>
      </w:r>
      <w:r>
        <w:rPr>
          <w:spacing w:val="11"/>
        </w:rPr>
        <w:t>)</w:t>
      </w:r>
      <w:r>
        <w:t>.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>s</w:t>
      </w:r>
      <w:r>
        <w:t xml:space="preserve">timates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rPr>
          <w:spacing w:val="2"/>
        </w:rPr>
        <w:t>5</w:t>
      </w:r>
      <w:r>
        <w:rPr>
          <w:spacing w:val="1"/>
        </w:rPr>
        <w:t>-</w:t>
      </w:r>
      <w:r>
        <w:rPr>
          <w:spacing w:val="-19"/>
        </w:rPr>
        <w:t>Y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nd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Gl</w:t>
      </w:r>
      <w:r>
        <w:rPr>
          <w:spacing w:val="1"/>
        </w:rPr>
        <w:t>ob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urd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17"/>
        </w:rPr>
        <w:t xml:space="preserve"> </w:t>
      </w:r>
      <w:r>
        <w:t>A</w:t>
      </w:r>
      <w:r>
        <w:rPr>
          <w:spacing w:val="2"/>
        </w:rPr>
        <w:t>t</w:t>
      </w:r>
      <w:r>
        <w:t>tri</w:t>
      </w:r>
      <w:r>
        <w:rPr>
          <w:spacing w:val="1"/>
        </w:rPr>
        <w:t>bu</w:t>
      </w:r>
      <w:r>
        <w:t>ta</w:t>
      </w:r>
      <w:r>
        <w:rPr>
          <w:spacing w:val="1"/>
        </w:rPr>
        <w:t>b</w:t>
      </w:r>
      <w:r>
        <w:t>le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mb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-19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u</w:t>
      </w:r>
      <w:r>
        <w:t>ti</w:t>
      </w:r>
      <w:r>
        <w:rPr>
          <w:spacing w:val="1"/>
        </w:rPr>
        <w:t>on</w:t>
      </w:r>
      <w:r>
        <w:t>:</w:t>
      </w:r>
    </w:p>
    <w:p w:rsidR="00804727" w:rsidRDefault="005B7C63">
      <w:pPr>
        <w:spacing w:line="220" w:lineRule="exact"/>
        <w:ind w:left="558"/>
      </w:pPr>
      <w:r>
        <w:t>An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1"/>
        </w:rPr>
        <w:t>y</w:t>
      </w:r>
      <w:r>
        <w:rPr>
          <w:spacing w:val="-1"/>
        </w:rPr>
        <w:t>s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Gl</w:t>
      </w:r>
      <w:r>
        <w:rPr>
          <w:spacing w:val="1"/>
        </w:rPr>
        <w:t>ob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urd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es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2015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t,</w:t>
      </w:r>
      <w:r>
        <w:rPr>
          <w:spacing w:val="-8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89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90</w:t>
      </w:r>
      <w:r>
        <w:rPr>
          <w:spacing w:val="9"/>
        </w:rPr>
        <w:t>7</w:t>
      </w:r>
      <w:r>
        <w:rPr>
          <w:spacing w:val="1"/>
        </w:rPr>
        <w:t>-1</w:t>
      </w:r>
      <w:r>
        <w:rPr>
          <w:spacing w:val="-1"/>
        </w:rPr>
        <w:t>9</w:t>
      </w:r>
      <w:r>
        <w:rPr>
          <w:spacing w:val="1"/>
        </w:rPr>
        <w:t>18</w:t>
      </w:r>
      <w:r>
        <w:t>.</w:t>
      </w:r>
    </w:p>
    <w:p w:rsidR="00804727" w:rsidRDefault="00446EAF">
      <w:pPr>
        <w:spacing w:line="220" w:lineRule="exact"/>
        <w:ind w:left="568"/>
      </w:pPr>
      <w:hyperlink r:id="rId19">
        <w:r w:rsidR="005B7C63">
          <w:rPr>
            <w:color w:val="0462C1"/>
            <w:w w:val="99"/>
            <w:position w:val="-1"/>
            <w:u w:val="single" w:color="0462C1"/>
          </w:rPr>
          <w:t xml:space="preserve"> h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ttp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 w:rsidR="005B7C63">
          <w:rPr>
            <w:color w:val="0462C1"/>
            <w:w w:val="99"/>
            <w:position w:val="-1"/>
            <w:u w:val="single" w:color="0462C1"/>
          </w:rPr>
          <w:t>://d o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w w:val="99"/>
            <w:position w:val="-1"/>
            <w:u w:val="single" w:color="0462C1"/>
          </w:rPr>
          <w:t>i.o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proofErr w:type="spellStart"/>
        <w:r w:rsidR="005B7C63">
          <w:rPr>
            <w:color w:val="0462C1"/>
            <w:spacing w:val="-4"/>
            <w:w w:val="99"/>
            <w:position w:val="-1"/>
            <w:u w:val="single" w:color="0462C1"/>
          </w:rPr>
          <w:t>r</w:t>
        </w:r>
        <w:r w:rsidR="005B7C63">
          <w:rPr>
            <w:color w:val="0462C1"/>
            <w:w w:val="99"/>
            <w:position w:val="-1"/>
            <w:u w:val="single" w:color="0462C1"/>
          </w:rPr>
          <w:t>g</w:t>
        </w:r>
        <w:proofErr w:type="spellEnd"/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. 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/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s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4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2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-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w w:val="99"/>
            <w:position w:val="-1"/>
            <w:u w:val="single" w:color="0462C1"/>
          </w:rPr>
          <w:t>3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(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1</w:t>
        </w:r>
        <w:r w:rsidR="005B7C63">
          <w:rPr>
            <w:color w:val="0462C1"/>
            <w:w w:val="99"/>
            <w:position w:val="-1"/>
            <w:u w:val="single" w:color="0462C1"/>
          </w:rPr>
          <w:t>7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)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3</w:t>
        </w:r>
        <w:r w:rsidR="005B7C63">
          <w:rPr>
            <w:color w:val="0462C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5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>0</w:t>
        </w:r>
        <w:r w:rsidR="005B7C63">
          <w:rPr>
            <w:color w:val="0462C1"/>
            <w:w w:val="99"/>
            <w:position w:val="-1"/>
            <w:u w:val="single" w:color="0462C1"/>
          </w:rPr>
          <w:t>5</w:t>
        </w:r>
        <w:r w:rsidR="005B7C63">
          <w:rPr>
            <w:color w:val="0462C1"/>
            <w:spacing w:val="3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-</w:t>
        </w:r>
        <w:r w:rsidR="005B7C63">
          <w:rPr>
            <w:color w:val="0462C1"/>
            <w:spacing w:val="1"/>
            <w:w w:val="99"/>
            <w:position w:val="-1"/>
            <w:u w:val="single" w:color="0462C1"/>
          </w:rPr>
          <w:t xml:space="preserve"> </w:t>
        </w:r>
        <w:r w:rsidR="005B7C63">
          <w:rPr>
            <w:color w:val="0462C1"/>
            <w:w w:val="99"/>
            <w:position w:val="-1"/>
            <w:u w:val="single" w:color="0462C1"/>
          </w:rPr>
          <w:t>6</w:t>
        </w:r>
        <w:r w:rsidR="005B7C63">
          <w:rPr>
            <w:color w:val="0462C1"/>
            <w:spacing w:val="-1"/>
            <w:w w:val="99"/>
            <w:position w:val="-1"/>
            <w:u w:val="single" w:color="0462C1"/>
          </w:rPr>
          <w:t xml:space="preserve"> </w:t>
        </w:r>
      </w:hyperlink>
    </w:p>
    <w:p w:rsidR="00804727" w:rsidRDefault="00804727">
      <w:pPr>
        <w:spacing w:before="9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4"/>
        <w:ind w:left="508" w:right="473" w:hanging="391"/>
      </w:pPr>
      <w:r>
        <w:t>F</w:t>
      </w:r>
      <w:r>
        <w:rPr>
          <w:spacing w:val="1"/>
        </w:rPr>
        <w:t>of</w:t>
      </w:r>
      <w:r>
        <w:t>a</w:t>
      </w:r>
      <w:r>
        <w:rPr>
          <w:spacing w:val="1"/>
        </w:rPr>
        <w:t>n</w:t>
      </w:r>
      <w:r>
        <w:t>a,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.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4"/>
        </w:rPr>
        <w:t xml:space="preserve"> </w:t>
      </w:r>
      <w:proofErr w:type="spellStart"/>
      <w:r>
        <w:t>Dj</w:t>
      </w:r>
      <w:r>
        <w:rPr>
          <w:spacing w:val="1"/>
        </w:rPr>
        <w:t>o</w:t>
      </w:r>
      <w:r>
        <w:rPr>
          <w:spacing w:val="-1"/>
        </w:rPr>
        <w:t>ss</w:t>
      </w:r>
      <w:r>
        <w:rPr>
          <w:spacing w:val="1"/>
        </w:rPr>
        <w:t>ou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t>.,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a</w:t>
      </w:r>
      <w:r>
        <w:t>ll</w:t>
      </w:r>
      <w:r>
        <w:rPr>
          <w:spacing w:val="1"/>
        </w:rPr>
        <w:t>o</w:t>
      </w:r>
      <w:r>
        <w:t>,</w:t>
      </w:r>
      <w:r>
        <w:rPr>
          <w:spacing w:val="-16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Diall</w:t>
      </w:r>
      <w:r>
        <w:rPr>
          <w:spacing w:val="1"/>
        </w:rPr>
        <w:t>o</w:t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1"/>
        </w:rPr>
        <w:t>.</w:t>
      </w:r>
      <w:r>
        <w:t>M.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02</w:t>
      </w:r>
      <w:r>
        <w:rPr>
          <w:spacing w:val="-1"/>
        </w:rPr>
        <w:t>5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ati</w:t>
      </w:r>
      <w:r>
        <w:rPr>
          <w:spacing w:val="1"/>
        </w:rPr>
        <w:t>o</w:t>
      </w:r>
      <w:r>
        <w:t>n</w:t>
      </w:r>
      <w:proofErr w:type="spellEnd"/>
      <w:r>
        <w:rPr>
          <w:spacing w:val="-16"/>
        </w:rPr>
        <w:t xml:space="preserve"> </w:t>
      </w:r>
      <w:r>
        <w:rPr>
          <w:spacing w:val="-14"/>
        </w:rPr>
        <w:t>T</w:t>
      </w:r>
      <w:r>
        <w:t>est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PM</w:t>
      </w:r>
      <w:r>
        <w:rPr>
          <w:spacing w:val="1"/>
        </w:rPr>
        <w:t>2</w:t>
      </w:r>
      <w:r>
        <w:t>.5</w:t>
      </w:r>
      <w:r>
        <w:rPr>
          <w:spacing w:val="-4"/>
        </w:rPr>
        <w:t xml:space="preserve"> </w:t>
      </w:r>
      <w:r>
        <w:rPr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d PM</w:t>
      </w:r>
      <w:r>
        <w:rPr>
          <w:spacing w:val="-1"/>
          <w:w w:val="99"/>
        </w:rPr>
        <w:t>1</w:t>
      </w:r>
      <w:r>
        <w:rPr>
          <w:w w:val="99"/>
        </w:rPr>
        <w:t>0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r</w:t>
      </w:r>
      <w:r>
        <w:t>tic</w:t>
      </w:r>
      <w:r>
        <w:rPr>
          <w:spacing w:val="1"/>
        </w:rPr>
        <w:t>u</w:t>
      </w:r>
      <w:r>
        <w:t>late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tter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mb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-19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a</w:t>
      </w:r>
      <w:r>
        <w:rPr>
          <w:spacing w:val="1"/>
        </w:rPr>
        <w:t>k</w:t>
      </w:r>
      <w:r>
        <w:rPr>
          <w:spacing w:val="-2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14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pub</w:t>
      </w:r>
      <w:r>
        <w:t>lic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.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p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ourn</w:t>
      </w:r>
      <w:r>
        <w:t>al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 Air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1"/>
          <w:w w:val="99"/>
        </w:rPr>
        <w:t>o</w:t>
      </w:r>
      <w:r>
        <w:rPr>
          <w:w w:val="99"/>
        </w:rPr>
        <w:t>ll</w:t>
      </w:r>
      <w:r>
        <w:rPr>
          <w:spacing w:val="1"/>
          <w:w w:val="99"/>
        </w:rPr>
        <w:t>u</w:t>
      </w:r>
      <w:r>
        <w:rPr>
          <w:w w:val="99"/>
        </w:rPr>
        <w:t>ti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1"/>
          <w:w w:val="99"/>
        </w:rPr>
        <w:t>14</w:t>
      </w:r>
      <w:r>
        <w:rPr>
          <w:w w:val="99"/>
        </w:rPr>
        <w:t>,</w:t>
      </w:r>
      <w:r>
        <w:rPr>
          <w:spacing w:val="-2"/>
        </w:rPr>
        <w:t xml:space="preserve"> </w:t>
      </w:r>
      <w:r>
        <w:rPr>
          <w:spacing w:val="1"/>
          <w:w w:val="99"/>
        </w:rPr>
        <w:t>29-40</w:t>
      </w:r>
      <w:r>
        <w:rPr>
          <w:w w:val="99"/>
        </w:rPr>
        <w:t>.</w:t>
      </w:r>
      <w:r>
        <w:rPr>
          <w:spacing w:val="-3"/>
        </w:rPr>
        <w:t xml:space="preserve"> </w:t>
      </w:r>
      <w:hyperlink r:id="rId20">
        <w:r>
          <w:rPr>
            <w:color w:val="0462C1"/>
            <w:w w:val="99"/>
            <w:u w:val="single" w:color="0462C1"/>
          </w:rPr>
          <w:t xml:space="preserve"> h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ttp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s</w:t>
        </w:r>
        <w:r>
          <w:rPr>
            <w:color w:val="0462C1"/>
            <w:w w:val="99"/>
            <w:u w:val="single" w:color="0462C1"/>
          </w:rPr>
          <w:t>://d o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w w:val="99"/>
            <w:u w:val="single" w:color="0462C1"/>
          </w:rPr>
          <w:t>i.o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w w:val="99"/>
            <w:u w:val="single" w:color="0462C1"/>
          </w:rPr>
          <w:t>r</w:t>
        </w:r>
        <w:r>
          <w:rPr>
            <w:color w:val="0462C1"/>
            <w:w w:val="99"/>
            <w:u w:val="single" w:color="0462C1"/>
          </w:rPr>
          <w:t>g</w:t>
        </w:r>
        <w:proofErr w:type="spellEnd"/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/1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2"/>
            <w:w w:val="99"/>
            <w:u w:val="single" w:color="0462C1"/>
          </w:rPr>
          <w:t>.</w:t>
        </w:r>
        <w:r>
          <w:rPr>
            <w:color w:val="0462C1"/>
            <w:w w:val="99"/>
            <w:u w:val="single" w:color="0462C1"/>
          </w:rPr>
          <w:t>4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3</w:t>
        </w:r>
        <w:r>
          <w:rPr>
            <w:color w:val="0462C1"/>
            <w:w w:val="99"/>
            <w:u w:val="single" w:color="0462C1"/>
          </w:rPr>
          <w:t>6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/o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gramStart"/>
        <w:r>
          <w:rPr>
            <w:color w:val="0462C1"/>
            <w:w w:val="99"/>
            <w:u w:val="single" w:color="0462C1"/>
          </w:rPr>
          <w:t>jap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.</w:t>
        </w:r>
        <w:proofErr w:type="gramEnd"/>
        <w:r>
          <w:rPr>
            <w:color w:val="0462C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2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proofErr w:type="gramStart"/>
        <w:r>
          <w:rPr>
            <w:color w:val="0462C1"/>
            <w:w w:val="99"/>
            <w:u w:val="single" w:color="0462C1"/>
          </w:rPr>
          <w:t>5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.</w:t>
        </w:r>
        <w:proofErr w:type="gramEnd"/>
        <w:r>
          <w:rPr>
            <w:color w:val="0462C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1</w:t>
        </w:r>
        <w:r>
          <w:rPr>
            <w:color w:val="0462C1"/>
            <w:w w:val="99"/>
            <w:u w:val="single" w:color="0462C1"/>
          </w:rPr>
          <w:t>4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2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spacing w:val="-1"/>
            <w:w w:val="99"/>
            <w:u w:val="single" w:color="0462C1"/>
          </w:rPr>
          <w:t>0</w:t>
        </w:r>
        <w:r>
          <w:rPr>
            <w:color w:val="0462C1"/>
            <w:w w:val="99"/>
            <w:u w:val="single" w:color="0462C1"/>
          </w:rPr>
          <w:t>0</w:t>
        </w:r>
        <w:r>
          <w:rPr>
            <w:color w:val="0462C1"/>
            <w:spacing w:val="1"/>
            <w:w w:val="99"/>
            <w:u w:val="single" w:color="0462C1"/>
          </w:rPr>
          <w:t xml:space="preserve"> </w:t>
        </w:r>
        <w:r>
          <w:rPr>
            <w:color w:val="0462C1"/>
            <w:w w:val="99"/>
            <w:u w:val="single" w:color="0462C1"/>
          </w:rPr>
          <w:t>3</w:t>
        </w:r>
        <w:r>
          <w:rPr>
            <w:color w:val="0462C1"/>
            <w:spacing w:val="4"/>
            <w:w w:val="99"/>
            <w:u w:val="single" w:color="0462C1"/>
          </w:rPr>
          <w:t xml:space="preserve"> </w:t>
        </w:r>
      </w:hyperlink>
    </w:p>
    <w:p w:rsidR="00804727" w:rsidRDefault="00804727">
      <w:pPr>
        <w:spacing w:before="5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515" w:right="641" w:hanging="398"/>
      </w:pPr>
      <w:proofErr w:type="spellStart"/>
      <w:r>
        <w:t>Ka</w:t>
      </w:r>
      <w:r>
        <w:rPr>
          <w:spacing w:val="2"/>
        </w:rPr>
        <w:t>n</w:t>
      </w:r>
      <w:r>
        <w:t>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I</w:t>
      </w:r>
      <w:r>
        <w:t>.K</w:t>
      </w:r>
      <w:r>
        <w:rPr>
          <w:spacing w:val="1"/>
        </w:rPr>
        <w:t>.</w:t>
      </w:r>
      <w:r>
        <w:t>,</w:t>
      </w:r>
      <w:r>
        <w:rPr>
          <w:spacing w:val="-3"/>
        </w:rPr>
        <w:t xml:space="preserve"> </w:t>
      </w:r>
      <w:proofErr w:type="spellStart"/>
      <w:r>
        <w:t>Sall</w:t>
      </w:r>
      <w:proofErr w:type="spellEnd"/>
      <w:r>
        <w:rPr>
          <w:spacing w:val="-3"/>
        </w:rPr>
        <w:t xml:space="preserve"> </w:t>
      </w:r>
      <w:r>
        <w:t>S.</w:t>
      </w:r>
      <w:r>
        <w:rPr>
          <w:spacing w:val="1"/>
        </w:rPr>
        <w:t>M</w:t>
      </w:r>
      <w:r>
        <w:t>.,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ia</w:t>
      </w:r>
      <w:r>
        <w:rPr>
          <w:spacing w:val="1"/>
        </w:rPr>
        <w:t>n</w:t>
      </w:r>
      <w:r>
        <w:t>e</w:t>
      </w:r>
      <w:proofErr w:type="spellEnd"/>
      <w:r>
        <w:rPr>
          <w:spacing w:val="-9"/>
        </w:rPr>
        <w:t xml:space="preserve"> </w:t>
      </w:r>
      <w:r>
        <w:t>D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>ou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2"/>
        </w:rPr>
        <w:t>9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t>Seas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1"/>
        </w:rPr>
        <w:t xml:space="preserve"> </w:t>
      </w:r>
      <w:r>
        <w:rPr>
          <w:spacing w:val="-22"/>
        </w:rPr>
        <w:t>V</w:t>
      </w:r>
      <w:r>
        <w:t>a</w:t>
      </w:r>
      <w:r>
        <w:rPr>
          <w:spacing w:val="1"/>
        </w:rPr>
        <w:t>r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R</w:t>
      </w:r>
      <w:r>
        <w:t>ai</w:t>
      </w:r>
      <w:r>
        <w:rPr>
          <w:spacing w:val="1"/>
        </w:rPr>
        <w:t>nf</w:t>
      </w:r>
      <w:r>
        <w:t>all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 T</w:t>
      </w:r>
      <w:r>
        <w:rPr>
          <w:spacing w:val="-1"/>
        </w:rPr>
        <w:t>h</w:t>
      </w:r>
      <w:r>
        <w:rPr>
          <w:spacing w:val="1"/>
        </w:rPr>
        <w:t>und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1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n</w:t>
      </w:r>
      <w:r>
        <w:t>ea</w:t>
      </w:r>
      <w:r>
        <w:rPr>
          <w:spacing w:val="-7"/>
        </w:rPr>
        <w:t xml:space="preserve"> </w:t>
      </w:r>
      <w:r>
        <w:rPr>
          <w:spacing w:val="1"/>
        </w:rPr>
        <w:t>ov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198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2</w:t>
      </w:r>
      <w:r>
        <w:rPr>
          <w:spacing w:val="1"/>
        </w:rPr>
        <w:t>010</w:t>
      </w:r>
      <w:r>
        <w:t>.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>fr</w:t>
      </w:r>
      <w:r>
        <w:t>ican</w:t>
      </w:r>
      <w:r>
        <w:rPr>
          <w:spacing w:val="-4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ourn</w:t>
      </w:r>
      <w:r>
        <w:t>al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ir</w:t>
      </w:r>
      <w:r>
        <w:rPr>
          <w:spacing w:val="-1"/>
        </w:rPr>
        <w:t>o</w:t>
      </w:r>
      <w:r>
        <w:rPr>
          <w:spacing w:val="1"/>
        </w:rPr>
        <w:t>nm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t>Scie</w:t>
      </w:r>
      <w:r>
        <w:rPr>
          <w:spacing w:val="1"/>
        </w:rPr>
        <w:t>n</w:t>
      </w:r>
      <w:r>
        <w:t xml:space="preserve">ce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4"/>
        </w:rPr>
        <w:t>T</w:t>
      </w:r>
      <w:r>
        <w:t>e</w:t>
      </w:r>
      <w:r>
        <w:rPr>
          <w:spacing w:val="1"/>
        </w:rPr>
        <w:t>ch</w:t>
      </w:r>
      <w:r>
        <w:rPr>
          <w:spacing w:val="-1"/>
        </w:rPr>
        <w:t>n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rPr>
          <w:spacing w:val="-13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2</w:t>
      </w:r>
      <w:r>
        <w:rPr>
          <w:spacing w:val="3"/>
        </w:rPr>
        <w:t>4</w:t>
      </w:r>
      <w:r>
        <w:rPr>
          <w:spacing w:val="-2"/>
        </w:rPr>
        <w:t>-</w:t>
      </w:r>
      <w:r>
        <w:rPr>
          <w:spacing w:val="1"/>
        </w:rPr>
        <w:t>34</w:t>
      </w:r>
      <w:r>
        <w:rPr>
          <w:spacing w:val="-1"/>
        </w:rPr>
        <w:t>1</w:t>
      </w:r>
      <w:r>
        <w:t>.</w:t>
      </w:r>
    </w:p>
    <w:p w:rsidR="00804727" w:rsidRDefault="00804727">
      <w:pPr>
        <w:spacing w:line="200" w:lineRule="exact"/>
      </w:pPr>
    </w:p>
    <w:p w:rsidR="00804727" w:rsidRDefault="00804727">
      <w:pPr>
        <w:spacing w:before="8" w:line="200" w:lineRule="exact"/>
      </w:pPr>
    </w:p>
    <w:p w:rsidR="00804727" w:rsidRDefault="005B7C63">
      <w:pPr>
        <w:ind w:left="82" w:right="3854"/>
        <w:jc w:val="center"/>
      </w:pPr>
      <w:proofErr w:type="spellStart"/>
      <w:r>
        <w:t>Dj</w:t>
      </w:r>
      <w:r>
        <w:rPr>
          <w:spacing w:val="1"/>
        </w:rPr>
        <w:t>o</w:t>
      </w:r>
      <w:r>
        <w:rPr>
          <w:spacing w:val="-1"/>
        </w:rPr>
        <w:t>ss</w:t>
      </w:r>
      <w:r>
        <w:rPr>
          <w:spacing w:val="1"/>
        </w:rPr>
        <w:t>o</w:t>
      </w:r>
      <w:r>
        <w:t>u</w:t>
      </w:r>
      <w:proofErr w:type="spellEnd"/>
      <w:r>
        <w:rPr>
          <w:spacing w:val="-6"/>
        </w:rPr>
        <w:t xml:space="preserve"> </w:t>
      </w:r>
      <w:r>
        <w:t>J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t</w:t>
      </w:r>
      <w:r>
        <w:rPr>
          <w:spacing w:val="1"/>
        </w:rPr>
        <w:t>ho</w:t>
      </w:r>
      <w:r>
        <w:t>s</w:t>
      </w:r>
      <w:r>
        <w:rPr>
          <w:spacing w:val="-5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rPr>
          <w:spacing w:val="-22"/>
        </w:rPr>
        <w:t>P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proofErr w:type="spellStart"/>
      <w:r>
        <w:t>Zi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t>u</w:t>
      </w:r>
      <w:proofErr w:type="spellEnd"/>
      <w:r>
        <w:rPr>
          <w:spacing w:val="-3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.</w:t>
      </w:r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19"/>
        </w:rPr>
        <w:t>Y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bo</w:t>
      </w:r>
      <w:r>
        <w:rPr>
          <w:spacing w:val="-1"/>
        </w:rPr>
        <w:t>u</w:t>
      </w:r>
      <w:r>
        <w:rPr>
          <w:spacing w:val="1"/>
        </w:rPr>
        <w:t>n</w:t>
      </w:r>
      <w:r>
        <w:t>o</w:t>
      </w:r>
      <w:proofErr w:type="spellEnd"/>
      <w:r>
        <w:rPr>
          <w:spacing w:val="-7"/>
        </w:rPr>
        <w:t xml:space="preserve"> </w:t>
      </w:r>
      <w:r>
        <w:rPr>
          <w:spacing w:val="-17"/>
        </w:rPr>
        <w:t>F</w:t>
      </w:r>
      <w:r>
        <w:t>.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.</w:t>
      </w:r>
      <w:r>
        <w:t>,</w:t>
      </w:r>
      <w:r>
        <w:rPr>
          <w:spacing w:val="-2"/>
        </w:rPr>
        <w:t xml:space="preserve"> 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d</w:t>
      </w:r>
    </w:p>
    <w:p w:rsidR="00804727" w:rsidRDefault="005B7C63">
      <w:pPr>
        <w:spacing w:before="5" w:line="220" w:lineRule="exact"/>
        <w:ind w:left="520" w:right="883"/>
      </w:pPr>
      <w:proofErr w:type="spellStart"/>
      <w:r>
        <w:rPr>
          <w:spacing w:val="-1"/>
        </w:rPr>
        <w:t>C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a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24)</w:t>
      </w:r>
      <w:r>
        <w:t>.</w:t>
      </w:r>
      <w:r>
        <w:rPr>
          <w:spacing w:val="-6"/>
        </w:rPr>
        <w:t xml:space="preserve"> </w:t>
      </w:r>
      <w:r>
        <w:t>“</w:t>
      </w:r>
      <w:r>
        <w:rPr>
          <w:spacing w:val="1"/>
        </w:rPr>
        <w:t>Imp</w:t>
      </w:r>
      <w:r>
        <w:rPr>
          <w:spacing w:val="-2"/>
        </w:rPr>
        <w:t>a</w:t>
      </w:r>
      <w:r>
        <w:t>ct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TF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elati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1"/>
        </w:rPr>
        <w:t>h</w:t>
      </w:r>
      <w:r>
        <w:t>ip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et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R</w:t>
      </w:r>
      <w:r>
        <w:t>ai</w:t>
      </w:r>
      <w:r>
        <w:rPr>
          <w:spacing w:val="1"/>
        </w:rPr>
        <w:t>nf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e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>itati</w:t>
      </w:r>
      <w:r>
        <w:rPr>
          <w:spacing w:val="1"/>
        </w:rPr>
        <w:t>o</w:t>
      </w:r>
      <w:r>
        <w:t>n 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pub</w:t>
      </w:r>
      <w:r>
        <w:t>lic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n</w:t>
      </w:r>
      <w:r>
        <w:rPr>
          <w:spacing w:val="-2"/>
        </w:rPr>
        <w:t>e</w:t>
      </w:r>
      <w:r>
        <w:t>a</w:t>
      </w:r>
      <w:r>
        <w:rPr>
          <w:spacing w:val="1"/>
        </w:rPr>
        <w:t>”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t>te</w:t>
      </w:r>
      <w:r>
        <w:rPr>
          <w:spacing w:val="1"/>
        </w:rPr>
        <w:t>rn</w:t>
      </w:r>
      <w:r>
        <w:t>ati</w:t>
      </w:r>
      <w:r>
        <w:rPr>
          <w:spacing w:val="-1"/>
        </w:rPr>
        <w:t>o</w:t>
      </w:r>
      <w:r>
        <w:rPr>
          <w:spacing w:val="1"/>
        </w:rPr>
        <w:t>n</w:t>
      </w:r>
      <w:r>
        <w:t>al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ou</w:t>
      </w:r>
      <w:r>
        <w:rPr>
          <w:spacing w:val="-2"/>
        </w:rPr>
        <w:t>r</w:t>
      </w:r>
      <w:r>
        <w:rPr>
          <w:spacing w:val="1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ir</w:t>
      </w:r>
      <w:r>
        <w:rPr>
          <w:spacing w:val="1"/>
        </w:rPr>
        <w:t>onm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limate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9"/>
        </w:rPr>
        <w:t>e</w:t>
      </w:r>
      <w:r>
        <w:t>,</w:t>
      </w:r>
    </w:p>
    <w:p w:rsidR="00804727" w:rsidRDefault="005B7C63">
      <w:pPr>
        <w:spacing w:line="220" w:lineRule="exact"/>
        <w:ind w:left="517"/>
      </w:pPr>
      <w:r>
        <w:rPr>
          <w:spacing w:val="1"/>
          <w:position w:val="-1"/>
        </w:rPr>
        <w:t>1-</w:t>
      </w:r>
      <w:r>
        <w:rPr>
          <w:spacing w:val="-1"/>
          <w:position w:val="-1"/>
        </w:rPr>
        <w:t>1</w:t>
      </w:r>
      <w:r>
        <w:rPr>
          <w:spacing w:val="1"/>
          <w:position w:val="-1"/>
        </w:rPr>
        <w:t>2</w:t>
      </w:r>
      <w:r>
        <w:rPr>
          <w:position w:val="-1"/>
        </w:rPr>
        <w:t>.</w:t>
      </w:r>
      <w:r>
        <w:rPr>
          <w:spacing w:val="-2"/>
          <w:position w:val="-1"/>
        </w:rPr>
        <w:t xml:space="preserve"> </w:t>
      </w:r>
      <w:hyperlink r:id="rId21">
        <w:r>
          <w:rPr>
            <w:color w:val="0462C1"/>
            <w:spacing w:val="-3"/>
            <w:position w:val="-1"/>
            <w:u w:val="single" w:color="0462C1"/>
          </w:rPr>
          <w:t xml:space="preserve"> </w:t>
        </w:r>
        <w:r>
          <w:rPr>
            <w:color w:val="0462C1"/>
            <w:spacing w:val="-49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 xml:space="preserve">h </w:t>
        </w:r>
        <w:proofErr w:type="spellStart"/>
        <w:r>
          <w:rPr>
            <w:color w:val="0462C1"/>
            <w:position w:val="-1"/>
            <w:u w:val="single" w:color="0462C1"/>
          </w:rPr>
          <w:t>ttp</w:t>
        </w:r>
        <w:proofErr w:type="spellEnd"/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color w:val="0462C1"/>
            <w:spacing w:val="-1"/>
            <w:position w:val="-1"/>
            <w:u w:val="single" w:color="0462C1"/>
          </w:rPr>
          <w:t>s</w:t>
        </w:r>
        <w:r>
          <w:rPr>
            <w:color w:val="0462C1"/>
            <w:position w:val="-1"/>
            <w:u w:val="single" w:color="0462C1"/>
          </w:rPr>
          <w:t>://d</w:t>
        </w:r>
        <w:r>
          <w:rPr>
            <w:color w:val="0462C1"/>
            <w:spacing w:val="-4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 xml:space="preserve">o </w:t>
        </w:r>
        <w:proofErr w:type="spellStart"/>
        <w:r>
          <w:rPr>
            <w:color w:val="0462C1"/>
            <w:position w:val="-1"/>
            <w:u w:val="single" w:color="0462C1"/>
          </w:rPr>
          <w:t>i.o</w:t>
        </w:r>
        <w:proofErr w:type="spellEnd"/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proofErr w:type="spellStart"/>
        <w:r>
          <w:rPr>
            <w:color w:val="0462C1"/>
            <w:spacing w:val="-4"/>
            <w:position w:val="-1"/>
            <w:u w:val="single" w:color="0462C1"/>
          </w:rPr>
          <w:t>r</w:t>
        </w:r>
        <w:r>
          <w:rPr>
            <w:color w:val="0462C1"/>
            <w:position w:val="-1"/>
            <w:u w:val="single" w:color="0462C1"/>
          </w:rPr>
          <w:t>g</w:t>
        </w:r>
        <w:proofErr w:type="spellEnd"/>
        <w:r>
          <w:rPr>
            <w:color w:val="0462C1"/>
            <w:spacing w:val="-1"/>
            <w:position w:val="-1"/>
            <w:u w:val="single" w:color="0462C1"/>
          </w:rPr>
          <w:t xml:space="preserve"> </w:t>
        </w:r>
        <w:r>
          <w:rPr>
            <w:color w:val="0462C1"/>
            <w:spacing w:val="-3"/>
            <w:position w:val="-1"/>
            <w:u w:val="single" w:color="0462C1"/>
          </w:rPr>
          <w:t>/</w:t>
        </w:r>
        <w:r>
          <w:rPr>
            <w:color w:val="0462C1"/>
            <w:position w:val="-1"/>
            <w:u w:val="single" w:color="0462C1"/>
          </w:rPr>
          <w:t>1</w:t>
        </w:r>
        <w:r>
          <w:rPr>
            <w:color w:val="0462C1"/>
            <w:spacing w:val="-1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>0 .</w:t>
        </w:r>
        <w:r>
          <w:rPr>
            <w:color w:val="0462C1"/>
            <w:spacing w:val="-1"/>
            <w:position w:val="-1"/>
            <w:u w:val="single" w:color="0462C1"/>
          </w:rPr>
          <w:t xml:space="preserve"> 9</w:t>
        </w:r>
        <w:r>
          <w:rPr>
            <w:color w:val="0462C1"/>
            <w:position w:val="-1"/>
            <w:u w:val="single" w:color="0462C1"/>
          </w:rPr>
          <w:t>7</w:t>
        </w:r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>3 4 /</w:t>
        </w:r>
        <w:proofErr w:type="spellStart"/>
        <w:r>
          <w:rPr>
            <w:color w:val="0462C1"/>
            <w:position w:val="-1"/>
            <w:u w:val="single" w:color="0462C1"/>
          </w:rPr>
          <w:t>ijecc</w:t>
        </w:r>
        <w:proofErr w:type="spellEnd"/>
        <w:r>
          <w:rPr>
            <w:color w:val="0462C1"/>
            <w:position w:val="-1"/>
            <w:u w:val="single" w:color="0462C1"/>
          </w:rPr>
          <w:t>/2</w:t>
        </w:r>
        <w:r>
          <w:rPr>
            <w:color w:val="0462C1"/>
            <w:spacing w:val="-5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 xml:space="preserve">0 </w:t>
        </w:r>
        <w:r>
          <w:rPr>
            <w:color w:val="0462C1"/>
            <w:spacing w:val="-1"/>
            <w:position w:val="-1"/>
            <w:u w:val="single" w:color="0462C1"/>
          </w:rPr>
          <w:t>2</w:t>
        </w:r>
        <w:r>
          <w:rPr>
            <w:color w:val="0462C1"/>
            <w:position w:val="-1"/>
            <w:u w:val="single" w:color="0462C1"/>
          </w:rPr>
          <w:t>4</w:t>
        </w:r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>/v</w:t>
        </w:r>
        <w:r>
          <w:rPr>
            <w:color w:val="0462C1"/>
            <w:spacing w:val="-1"/>
            <w:position w:val="-1"/>
            <w:u w:val="single" w:color="0462C1"/>
          </w:rPr>
          <w:t xml:space="preserve"> 1</w:t>
        </w:r>
        <w:r>
          <w:rPr>
            <w:color w:val="0462C1"/>
            <w:position w:val="-1"/>
            <w:u w:val="single" w:color="0462C1"/>
          </w:rPr>
          <w:t>4</w:t>
        </w:r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>i1</w:t>
        </w:r>
        <w:r>
          <w:rPr>
            <w:color w:val="0462C1"/>
            <w:spacing w:val="-1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 xml:space="preserve">2 </w:t>
        </w:r>
        <w:r>
          <w:rPr>
            <w:color w:val="0462C1"/>
            <w:spacing w:val="-1"/>
            <w:position w:val="-1"/>
            <w:u w:val="single" w:color="0462C1"/>
          </w:rPr>
          <w:t>4</w:t>
        </w:r>
        <w:r>
          <w:rPr>
            <w:color w:val="0462C1"/>
            <w:position w:val="-1"/>
            <w:u w:val="single" w:color="0462C1"/>
          </w:rPr>
          <w:t>6</w:t>
        </w:r>
        <w:r>
          <w:rPr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color w:val="0462C1"/>
            <w:position w:val="-1"/>
            <w:u w:val="single" w:color="0462C1"/>
          </w:rPr>
          <w:t>0 2</w:t>
        </w:r>
        <w:r>
          <w:rPr>
            <w:color w:val="0462C1"/>
            <w:spacing w:val="-1"/>
            <w:position w:val="-1"/>
            <w:u w:val="single" w:color="0462C1"/>
          </w:rPr>
          <w:t xml:space="preserve"> </w:t>
        </w:r>
        <w:r>
          <w:rPr>
            <w:color w:val="0462C1"/>
            <w:spacing w:val="-46"/>
            <w:position w:val="-1"/>
          </w:rPr>
          <w:t xml:space="preserve"> </w:t>
        </w:r>
        <w:r>
          <w:rPr>
            <w:color w:val="000000"/>
            <w:position w:val="-1"/>
          </w:rPr>
          <w:t>.</w:t>
        </w:r>
      </w:hyperlink>
    </w:p>
    <w:p w:rsidR="00804727" w:rsidRDefault="00804727">
      <w:pPr>
        <w:spacing w:before="9" w:line="160" w:lineRule="exact"/>
        <w:rPr>
          <w:sz w:val="17"/>
          <w:szCs w:val="17"/>
        </w:rPr>
      </w:pPr>
    </w:p>
    <w:p w:rsidR="00804727" w:rsidRDefault="00804727">
      <w:pPr>
        <w:spacing w:line="200" w:lineRule="exact"/>
      </w:pPr>
    </w:p>
    <w:p w:rsidR="00804727" w:rsidRDefault="005B7C63">
      <w:pPr>
        <w:spacing w:before="33"/>
        <w:ind w:left="116"/>
      </w:pPr>
      <w:r>
        <w:t>Al</w:t>
      </w:r>
      <w:r>
        <w:rPr>
          <w:spacing w:val="1"/>
        </w:rPr>
        <w:t>-</w:t>
      </w:r>
      <w:r>
        <w:rPr>
          <w:spacing w:val="-1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t>a</w:t>
      </w:r>
      <w:r>
        <w:rPr>
          <w:spacing w:val="1"/>
        </w:rPr>
        <w:t>h</w:t>
      </w:r>
      <w:r>
        <w:t>,</w:t>
      </w:r>
      <w:r>
        <w:rPr>
          <w:spacing w:val="-9"/>
        </w:rPr>
        <w:t xml:space="preserve"> </w:t>
      </w:r>
      <w:r>
        <w:rPr>
          <w:spacing w:val="-15"/>
        </w:rPr>
        <w:t>F</w:t>
      </w:r>
      <w:r>
        <w:t>.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.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d</w:t>
      </w:r>
      <w:r>
        <w:t>wa</w:t>
      </w:r>
      <w:r>
        <w:rPr>
          <w:spacing w:val="2"/>
        </w:rPr>
        <w:t>n</w:t>
      </w:r>
      <w:r>
        <w:t>,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ai</w:t>
      </w:r>
      <w:r>
        <w:rPr>
          <w:spacing w:val="1"/>
        </w:rPr>
        <w:t>h</w:t>
      </w:r>
      <w:r>
        <w:rPr>
          <w:spacing w:val="-1"/>
        </w:rPr>
        <w:t>s</w:t>
      </w:r>
      <w:r>
        <w:rPr>
          <w:spacing w:val="1"/>
        </w:rPr>
        <w:t>h</w:t>
      </w:r>
      <w:proofErr w:type="spellEnd"/>
      <w:r>
        <w:t>,</w:t>
      </w:r>
      <w:r>
        <w:rPr>
          <w:spacing w:val="-19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14)</w:t>
      </w:r>
      <w:r>
        <w:t>.</w:t>
      </w:r>
      <w:r>
        <w:rPr>
          <w:spacing w:val="-5"/>
        </w:rPr>
        <w:t xml:space="preserve"> </w:t>
      </w:r>
      <w:r>
        <w:t>Seas</w:t>
      </w:r>
      <w:r>
        <w:rPr>
          <w:spacing w:val="1"/>
        </w:rPr>
        <w:t>on</w:t>
      </w:r>
      <w:r>
        <w:t>al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p</w:t>
      </w:r>
      <w:r>
        <w:t>atial</w:t>
      </w:r>
    </w:p>
    <w:p w:rsidR="00804727" w:rsidRDefault="005B7C63">
      <w:pPr>
        <w:ind w:left="464"/>
      </w:pPr>
      <w:r>
        <w:rPr>
          <w:spacing w:val="-22"/>
        </w:rPr>
        <w:t>V</w:t>
      </w:r>
      <w:r>
        <w:t>a</w:t>
      </w:r>
      <w:r>
        <w:rPr>
          <w:spacing w:val="1"/>
        </w:rPr>
        <w:t>r</w:t>
      </w:r>
      <w:r>
        <w:t>iati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Mic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b</w:t>
      </w:r>
      <w:r>
        <w:t>ial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Falling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R</w:t>
      </w:r>
      <w:r>
        <w:t>i</w:t>
      </w:r>
      <w:r>
        <w:rPr>
          <w:spacing w:val="1"/>
        </w:rPr>
        <w:t>y</w:t>
      </w:r>
      <w:r>
        <w:t>a</w:t>
      </w:r>
      <w:r>
        <w:rPr>
          <w:spacing w:val="1"/>
        </w:rPr>
        <w:t>d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14"/>
        </w:rPr>
        <w:t>y</w:t>
      </w:r>
      <w:r>
        <w:t>,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>ud</w:t>
      </w:r>
      <w:r>
        <w:t>i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ia.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t>te</w:t>
      </w:r>
      <w:r>
        <w:rPr>
          <w:spacing w:val="-1"/>
        </w:rPr>
        <w:t>r</w:t>
      </w:r>
      <w:r>
        <w:rPr>
          <w:spacing w:val="1"/>
        </w:rPr>
        <w:t>n</w:t>
      </w:r>
      <w:r>
        <w:t>ati</w:t>
      </w:r>
      <w:r>
        <w:rPr>
          <w:spacing w:val="1"/>
        </w:rPr>
        <w:t>on</w:t>
      </w:r>
      <w:r>
        <w:t>al</w:t>
      </w:r>
    </w:p>
    <w:p w:rsidR="00804727" w:rsidRDefault="005B7C63">
      <w:pPr>
        <w:ind w:left="520"/>
        <w:sectPr w:rsidR="00804727">
          <w:pgSz w:w="11920" w:h="16840"/>
          <w:pgMar w:top="1320" w:right="1680" w:bottom="280" w:left="1300" w:header="720" w:footer="720" w:gutter="0"/>
          <w:cols w:space="720"/>
        </w:sectPr>
      </w:pPr>
      <w:r>
        <w:rPr>
          <w:spacing w:val="-1"/>
        </w:rPr>
        <w:t>Jo</w:t>
      </w:r>
      <w:r>
        <w:rPr>
          <w:spacing w:val="1"/>
        </w:rPr>
        <w:t>urn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C</w:t>
      </w:r>
      <w:r>
        <w:rPr>
          <w:spacing w:val="1"/>
        </w:rPr>
        <w:t>urr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1"/>
        </w:rPr>
        <w:t>ro</w:t>
      </w:r>
      <w:r>
        <w:rPr>
          <w:spacing w:val="1"/>
        </w:rPr>
        <w:t>b</w:t>
      </w:r>
      <w:r>
        <w:t>i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pp</w:t>
      </w:r>
      <w:r>
        <w:t>lied</w:t>
      </w:r>
      <w:r>
        <w:rPr>
          <w:spacing w:val="-2"/>
        </w:rPr>
        <w:t xml:space="preserve"> </w:t>
      </w:r>
      <w:r>
        <w:t>Scie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 xml:space="preserve">, </w:t>
      </w:r>
      <w:r>
        <w:rPr>
          <w:spacing w:val="1"/>
        </w:rPr>
        <w:t>6</w:t>
      </w:r>
      <w:r>
        <w:rPr>
          <w:spacing w:val="-1"/>
        </w:rPr>
        <w:t>4</w:t>
      </w:r>
      <w:r>
        <w:rPr>
          <w:spacing w:val="3"/>
        </w:rPr>
        <w:t>7</w:t>
      </w:r>
      <w:r>
        <w:rPr>
          <w:spacing w:val="1"/>
        </w:rPr>
        <w:t>-</w:t>
      </w:r>
      <w:r>
        <w:rPr>
          <w:spacing w:val="-1"/>
        </w:rPr>
        <w:t>6</w:t>
      </w:r>
      <w:r>
        <w:rPr>
          <w:spacing w:val="1"/>
        </w:rPr>
        <w:t>56</w:t>
      </w:r>
      <w:r>
        <w:t>.</w:t>
      </w:r>
    </w:p>
    <w:p w:rsidR="00804727" w:rsidRDefault="00804727">
      <w:pPr>
        <w:spacing w:before="16" w:line="260" w:lineRule="exact"/>
        <w:rPr>
          <w:sz w:val="26"/>
          <w:szCs w:val="26"/>
        </w:rPr>
      </w:pPr>
    </w:p>
    <w:p w:rsidR="00804727" w:rsidRDefault="005B7C63">
      <w:pPr>
        <w:spacing w:before="29"/>
        <w:ind w:left="3523" w:right="3305"/>
        <w:jc w:val="center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le1: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ials used</w:t>
      </w:r>
    </w:p>
    <w:p w:rsidR="00804727" w:rsidRDefault="00804727">
      <w:pPr>
        <w:spacing w:before="5" w:line="140" w:lineRule="exact"/>
        <w:rPr>
          <w:sz w:val="15"/>
          <w:szCs w:val="15"/>
        </w:rPr>
      </w:pPr>
    </w:p>
    <w:p w:rsidR="00804727" w:rsidRDefault="00804727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5389"/>
      </w:tblGrid>
      <w:tr w:rsidR="00804727">
        <w:trPr>
          <w:trHeight w:hRule="exact" w:val="422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</w:t>
            </w:r>
          </w:p>
        </w:tc>
      </w:tr>
      <w:tr w:rsidR="00804727">
        <w:trPr>
          <w:trHeight w:hRule="exact" w:val="286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wi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out</w:t>
            </w:r>
          </w:p>
        </w:tc>
      </w:tr>
      <w:tr w:rsidR="00804727">
        <w:trPr>
          <w:trHeight w:hRule="exact" w:val="288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ipods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suppo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ts</w:t>
            </w:r>
          </w:p>
        </w:tc>
      </w:tr>
      <w:tr w:rsidR="00804727">
        <w:trPr>
          <w:trHeight w:hRule="exact" w:val="562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804727">
            <w:pPr>
              <w:spacing w:before="5" w:line="120" w:lineRule="exact"/>
              <w:rPr>
                <w:sz w:val="13"/>
                <w:szCs w:val="13"/>
              </w:rPr>
            </w:pPr>
          </w:p>
          <w:p w:rsidR="00804727" w:rsidRDefault="005B7C63">
            <w:pPr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led 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ter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before="1" w:line="260" w:lineRule="exact"/>
              <w:ind w:left="105" w:right="7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rilizing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taining dust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bu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ts</w:t>
            </w:r>
          </w:p>
        </w:tc>
      </w:tr>
      <w:tr w:rsidR="00804727">
        <w:trPr>
          <w:trHeight w:hRule="exact" w:val="422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led 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ter</w:t>
            </w:r>
          </w:p>
        </w:tc>
      </w:tr>
      <w:tr w:rsidR="00804727">
        <w:trPr>
          <w:trHeight w:hRule="exact" w:val="434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before="5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 plast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before="5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buc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ts fr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diation</w:t>
            </w:r>
          </w:p>
        </w:tc>
      </w:tr>
      <w:tr w:rsidR="00804727">
        <w:trPr>
          <w:trHeight w:hRule="exact" w:val="425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 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ring the b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</w:tr>
      <w:tr w:rsidR="00804727">
        <w:trPr>
          <w:trHeight w:hRule="exact" w:val="422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otp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</w:tr>
      <w:tr w:rsidR="00804727">
        <w:trPr>
          <w:trHeight w:hRule="exact" w:val="425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ique</w:t>
            </w:r>
            <w:proofErr w:type="spellEnd"/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</w:tr>
      <w:tr w:rsidR="00804727">
        <w:trPr>
          <w:trHeight w:hRule="exact" w:val="425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ube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ty of 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ter</w:t>
            </w:r>
          </w:p>
        </w:tc>
      </w:tr>
      <w:tr w:rsidR="00804727">
        <w:trPr>
          <w:trHeight w:hRule="exact" w:val="422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and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filter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804727">
        <w:trPr>
          <w:trHeight w:hRule="exact" w:val="424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04727" w:rsidRDefault="005B7C63">
            <w:pPr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04727" w:rsidRDefault="005B7C63">
            <w:pPr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ying</w:t>
            </w:r>
          </w:p>
        </w:tc>
      </w:tr>
    </w:tbl>
    <w:p w:rsidR="00804727" w:rsidRDefault="00804727">
      <w:pPr>
        <w:spacing w:before="9" w:line="160" w:lineRule="exact"/>
        <w:rPr>
          <w:sz w:val="16"/>
          <w:szCs w:val="16"/>
        </w:rPr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5B7C63">
      <w:pPr>
        <w:ind w:left="2560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proofErr w:type="gramStart"/>
      <w:r>
        <w:rPr>
          <w:b/>
          <w:sz w:val="24"/>
          <w:szCs w:val="24"/>
        </w:rPr>
        <w:t>2 :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1489"/>
        <w:gridCol w:w="2256"/>
        <w:gridCol w:w="2257"/>
        <w:gridCol w:w="1999"/>
      </w:tblGrid>
      <w:tr w:rsidR="00804727">
        <w:trPr>
          <w:trHeight w:hRule="exact" w:val="458"/>
        </w:trPr>
        <w:tc>
          <w:tcPr>
            <w:tcW w:w="1584" w:type="dxa"/>
            <w:tcBorders>
              <w:top w:val="single" w:sz="5" w:space="0" w:color="000000"/>
              <w:left w:val="nil"/>
              <w:bottom w:val="single" w:sz="5" w:space="0" w:color="7E7E7E"/>
              <w:right w:val="single" w:sz="5" w:space="0" w:color="000000"/>
            </w:tcBorders>
          </w:tcPr>
          <w:p w:rsidR="00804727" w:rsidRDefault="00804727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7E7E7E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573" w:right="57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S1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7E7E7E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957" w:right="95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S2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7E7E7E"/>
              <w:right w:val="single" w:sz="5" w:space="0" w:color="000000"/>
            </w:tcBorders>
          </w:tcPr>
          <w:p w:rsidR="00804727" w:rsidRDefault="005B7C63">
            <w:pPr>
              <w:spacing w:line="260" w:lineRule="exact"/>
              <w:ind w:left="957" w:right="95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7E7E7E"/>
              <w:right w:val="nil"/>
            </w:tcBorders>
          </w:tcPr>
          <w:p w:rsidR="00804727" w:rsidRDefault="005B7C63">
            <w:pPr>
              <w:spacing w:line="260" w:lineRule="exact"/>
              <w:ind w:left="827" w:right="83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S4</w:t>
            </w:r>
          </w:p>
        </w:tc>
      </w:tr>
      <w:tr w:rsidR="00804727">
        <w:trPr>
          <w:trHeight w:hRule="exact" w:val="442"/>
        </w:trPr>
        <w:tc>
          <w:tcPr>
            <w:tcW w:w="1584" w:type="dxa"/>
            <w:tcBorders>
              <w:top w:val="single" w:sz="5" w:space="0" w:color="7E7E7E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:rsidR="00804727" w:rsidRDefault="005B7C63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Vp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l)</w:t>
            </w:r>
          </w:p>
        </w:tc>
        <w:tc>
          <w:tcPr>
            <w:tcW w:w="8001" w:type="dxa"/>
            <w:gridSpan w:val="4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:rsidR="00804727" w:rsidRDefault="005B7C63">
            <w:pPr>
              <w:spacing w:line="260" w:lineRule="exact"/>
              <w:ind w:lef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                     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                       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                        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</w:tr>
      <w:tr w:rsidR="00804727">
        <w:trPr>
          <w:trHeight w:hRule="exact" w:val="442"/>
        </w:trPr>
        <w:tc>
          <w:tcPr>
            <w:tcW w:w="158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:rsidR="00804727" w:rsidRDefault="005B7C63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Vf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l)</w:t>
            </w:r>
          </w:p>
        </w:tc>
        <w:tc>
          <w:tcPr>
            <w:tcW w:w="8001" w:type="dxa"/>
            <w:gridSpan w:val="4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:rsidR="00804727" w:rsidRDefault="005B7C63">
            <w:pPr>
              <w:spacing w:line="260" w:lineRule="exact"/>
              <w:ind w:lef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1550                    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1654                      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896                       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1780</w:t>
            </w:r>
          </w:p>
        </w:tc>
      </w:tr>
      <w:tr w:rsidR="00804727">
        <w:trPr>
          <w:trHeight w:hRule="exact" w:val="442"/>
        </w:trPr>
        <w:tc>
          <w:tcPr>
            <w:tcW w:w="158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:rsidR="00804727" w:rsidRDefault="005B7C63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p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8001" w:type="dxa"/>
            <w:gridSpan w:val="4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:rsidR="00804727" w:rsidRDefault="005B7C63">
            <w:pPr>
              <w:spacing w:line="260" w:lineRule="exact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0.135                 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0.</w:t>
            </w:r>
            <w:r>
              <w:rPr>
                <w:spacing w:val="-10"/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 xml:space="preserve">1                   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0.0961          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0.0451</w:t>
            </w:r>
          </w:p>
        </w:tc>
      </w:tr>
      <w:tr w:rsidR="00804727">
        <w:trPr>
          <w:trHeight w:hRule="exact" w:val="442"/>
        </w:trPr>
        <w:tc>
          <w:tcPr>
            <w:tcW w:w="158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:rsidR="00804727" w:rsidRDefault="005B7C63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8001" w:type="dxa"/>
            <w:gridSpan w:val="4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:rsidR="00804727" w:rsidRDefault="005B7C63">
            <w:pPr>
              <w:spacing w:line="260" w:lineRule="exact"/>
              <w:ind w:left="4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0.4185                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0.3675                  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0.1722          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0.1605</w:t>
            </w:r>
          </w:p>
        </w:tc>
      </w:tr>
    </w:tbl>
    <w:p w:rsidR="00804727" w:rsidRDefault="00804727">
      <w:pPr>
        <w:sectPr w:rsidR="00804727">
          <w:headerReference w:type="default" r:id="rId22"/>
          <w:pgSz w:w="11920" w:h="16840"/>
          <w:pgMar w:top="1680" w:right="800" w:bottom="280" w:left="1300" w:header="1446" w:footer="0" w:gutter="0"/>
          <w:cols w:space="720"/>
        </w:sectPr>
      </w:pPr>
    </w:p>
    <w:p w:rsidR="00804727" w:rsidRDefault="00804727">
      <w:pPr>
        <w:spacing w:before="9" w:line="180" w:lineRule="exact"/>
        <w:rPr>
          <w:sz w:val="18"/>
          <w:szCs w:val="18"/>
        </w:rPr>
      </w:pPr>
    </w:p>
    <w:p w:rsidR="00804727" w:rsidRDefault="00F46475">
      <w:pPr>
        <w:ind w:left="11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270.15pt">
            <v:imagedata r:id="rId23" o:title=""/>
          </v:shape>
        </w:pict>
      </w:r>
    </w:p>
    <w:p w:rsidR="00804727" w:rsidRDefault="00804727">
      <w:pPr>
        <w:spacing w:before="8" w:line="140" w:lineRule="exact"/>
        <w:rPr>
          <w:sz w:val="15"/>
          <w:szCs w:val="15"/>
        </w:rPr>
      </w:pPr>
    </w:p>
    <w:p w:rsidR="00804727" w:rsidRDefault="005B7C63">
      <w:pPr>
        <w:spacing w:before="29"/>
        <w:ind w:left="2889" w:right="2893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 :</w:t>
      </w:r>
      <w:proofErr w:type="gramEnd"/>
      <w:r>
        <w:rPr>
          <w:b/>
          <w:sz w:val="24"/>
          <w:szCs w:val="24"/>
        </w:rPr>
        <w:t xml:space="preserve"> Lo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ation of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:rsidR="00804727" w:rsidRDefault="00804727">
      <w:pPr>
        <w:spacing w:before="5" w:line="140" w:lineRule="exact"/>
        <w:rPr>
          <w:sz w:val="15"/>
          <w:szCs w:val="15"/>
        </w:rPr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F46475">
      <w:pPr>
        <w:ind w:left="118"/>
      </w:pPr>
      <w:r>
        <w:pict>
          <v:shape id="_x0000_i1026" type="#_x0000_t75" style="width:453.3pt;height:274.75pt">
            <v:imagedata r:id="rId24" o:title=""/>
          </v:shape>
        </w:pict>
      </w:r>
    </w:p>
    <w:p w:rsidR="00804727" w:rsidRDefault="00804727">
      <w:pPr>
        <w:spacing w:before="20" w:line="280" w:lineRule="exact"/>
        <w:rPr>
          <w:sz w:val="28"/>
          <w:szCs w:val="28"/>
        </w:rPr>
      </w:pPr>
    </w:p>
    <w:p w:rsidR="00804727" w:rsidRDefault="005B7C63">
      <w:pPr>
        <w:ind w:left="1689" w:right="1688"/>
        <w:jc w:val="center"/>
        <w:rPr>
          <w:sz w:val="24"/>
          <w:szCs w:val="24"/>
        </w:rPr>
        <w:sectPr w:rsidR="00804727">
          <w:headerReference w:type="default" r:id="rId25"/>
          <w:pgSz w:w="11920" w:h="16840"/>
          <w:pgMar w:top="1680" w:right="1300" w:bottom="280" w:left="1300" w:header="1446" w:footer="0" w:gutter="0"/>
          <w:cols w:space="720"/>
        </w:sectPr>
      </w:pP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 2: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>ass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stance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ou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:rsidR="00804727" w:rsidRDefault="00446EAF">
      <w:pPr>
        <w:spacing w:line="200" w:lineRule="exact"/>
      </w:pPr>
      <w:r>
        <w:lastRenderedPageBreak/>
        <w:pict>
          <v:group id="_x0000_s1026" style="position:absolute;margin-left:107.9pt;margin-top:71.6pt;width:380pt;height:242pt;z-index:-251657728;mso-position-horizontal-relative:page;mso-position-vertical-relative:page" coordorigin="2158,1432" coordsize="7600,4840">
            <v:shape id="_x0000_s1028" type="#_x0000_t75" style="position:absolute;left:2203;top:1477;width:7510;height:4750">
              <v:imagedata r:id="rId26" o:title=""/>
            </v:shape>
            <v:shape id="_x0000_s1027" style="position:absolute;left:2181;top:1455;width:7555;height:4795" coordorigin="2181,1455" coordsize="7555,4795" path="m2181,6250r7555,l9736,1455r-7555,l2181,6250xe" filled="f" strokeweight="2.25pt">
              <v:path arrowok="t"/>
            </v:shape>
            <w10:wrap anchorx="page" anchory="page"/>
          </v:group>
        </w:pict>
      </w: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line="200" w:lineRule="exact"/>
      </w:pPr>
    </w:p>
    <w:p w:rsidR="00804727" w:rsidRDefault="00804727">
      <w:pPr>
        <w:spacing w:before="11" w:line="240" w:lineRule="exact"/>
        <w:rPr>
          <w:sz w:val="24"/>
          <w:szCs w:val="24"/>
        </w:rPr>
      </w:pPr>
    </w:p>
    <w:p w:rsidR="00804727" w:rsidRDefault="005B7C63">
      <w:pPr>
        <w:spacing w:before="29" w:line="258" w:lineRule="auto"/>
        <w:ind w:left="99" w:right="81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 :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quanti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ust 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ighborhood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Rouss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c- Rouss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guideline</w:t>
      </w:r>
    </w:p>
    <w:sectPr w:rsidR="00804727">
      <w:headerReference w:type="default" r:id="rId27"/>
      <w:pgSz w:w="11920" w:h="16840"/>
      <w:pgMar w:top="1560" w:right="136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EAF" w:rsidRDefault="00446EAF">
      <w:r>
        <w:separator/>
      </w:r>
    </w:p>
  </w:endnote>
  <w:endnote w:type="continuationSeparator" w:id="0">
    <w:p w:rsidR="00446EAF" w:rsidRDefault="0044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EAF" w:rsidRDefault="00446EAF">
      <w:r>
        <w:separator/>
      </w:r>
    </w:p>
  </w:footnote>
  <w:footnote w:type="continuationSeparator" w:id="0">
    <w:p w:rsidR="00446EAF" w:rsidRDefault="0044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27" w:rsidRDefault="00446EA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9.55pt;margin-top:71.3pt;width:76.05pt;height:14pt;z-index:-251659264;mso-position-horizontal-relative:page;mso-position-vertical-relative:page" filled="f" stroked="f">
          <v:textbox inset="0,0,0,0">
            <w:txbxContent>
              <w:p w:rsidR="00804727" w:rsidRDefault="005B7C6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  <w:u w:val="thick" w:color="000000"/>
                  </w:rPr>
                  <w:t xml:space="preserve"> L iste</w:t>
                </w:r>
                <w:r>
                  <w:rPr>
                    <w:b/>
                    <w:spacing w:val="59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b/>
                    <w:sz w:val="24"/>
                    <w:szCs w:val="24"/>
                    <w:u w:val="thick" w:color="000000"/>
                  </w:rPr>
                  <w:t>of</w:t>
                </w:r>
                <w:r>
                  <w:rPr>
                    <w:b/>
                    <w:spacing w:val="54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b/>
                    <w:spacing w:val="-2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b/>
                    <w:sz w:val="24"/>
                    <w:szCs w:val="24"/>
                    <w:u w:val="thick" w:color="000000"/>
                  </w:rPr>
                  <w:t>ab</w:t>
                </w:r>
                <w:r>
                  <w:rPr>
                    <w:b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b/>
                    <w:sz w:val="24"/>
                    <w:szCs w:val="24"/>
                    <w:u w:val="thick" w:color="000000"/>
                  </w:rPr>
                  <w:t>les</w:t>
                </w:r>
                <w:r>
                  <w:rPr>
                    <w:b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27" w:rsidRDefault="00446EA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7pt;margin-top:71.3pt;width:81.75pt;height:14pt;z-index:-251658240;mso-position-horizontal-relative:page;mso-position-vertical-relative:page" filled="f" stroked="f">
          <v:textbox inset="0,0,0,0">
            <w:txbxContent>
              <w:p w:rsidR="00804727" w:rsidRDefault="005B7C6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Liste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 xml:space="preserve">of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F</w:t>
                </w:r>
                <w:r>
                  <w:rPr>
                    <w:b/>
                    <w:sz w:val="24"/>
                    <w:szCs w:val="24"/>
                  </w:rPr>
                  <w:t>ig</w:t>
                </w:r>
                <w:r>
                  <w:rPr>
                    <w:b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spacing w:val="-3"/>
                    <w:sz w:val="24"/>
                    <w:szCs w:val="24"/>
                  </w:rPr>
                  <w:t>r</w:t>
                </w:r>
                <w:r>
                  <w:rPr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27" w:rsidRDefault="008047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3771"/>
    <w:multiLevelType w:val="multilevel"/>
    <w:tmpl w:val="3F343E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CwNDI0NbcwNDI3NDFR0lEKTi0uzszPAykwrgUAmw/ywiwAAAA="/>
  </w:docVars>
  <w:rsids>
    <w:rsidRoot w:val="00804727"/>
    <w:rsid w:val="001424A3"/>
    <w:rsid w:val="00446EAF"/>
    <w:rsid w:val="00547930"/>
    <w:rsid w:val="005B7C63"/>
    <w:rsid w:val="0066019C"/>
    <w:rsid w:val="00804727"/>
    <w:rsid w:val="00C50F9E"/>
    <w:rsid w:val="00C94CBD"/>
    <w:rsid w:val="00CF19D5"/>
    <w:rsid w:val="00F4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9A896C"/>
  <w15:docId w15:val="{3CAF59EF-D00C-43A5-A432-F6D5B0E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0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19C"/>
  </w:style>
  <w:style w:type="paragraph" w:styleId="Footer">
    <w:name w:val="footer"/>
    <w:basedOn w:val="Normal"/>
    <w:link w:val="FooterChar"/>
    <w:uiPriority w:val="99"/>
    <w:unhideWhenUsed/>
    <w:rsid w:val="00660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19C"/>
  </w:style>
  <w:style w:type="character" w:styleId="Hyperlink">
    <w:name w:val="Hyperlink"/>
    <w:basedOn w:val="DefaultParagraphFont"/>
    <w:uiPriority w:val="99"/>
    <w:unhideWhenUsed/>
    <w:rsid w:val="00F464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gep.2023.118007" TargetMode="External"/><Relationship Id="rId13" Type="http://schemas.openxmlformats.org/officeDocument/2006/relationships/hyperlink" Target="https://doi.org/10.17159/2410-972x/2018/v28n2a17" TargetMode="External"/><Relationship Id="rId18" Type="http://schemas.openxmlformats.org/officeDocument/2006/relationships/hyperlink" Target="https://doi.org/10.1016/S0167-7799(03)00078-7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doi.org/10.9734/ijecc/2024/v14i124602" TargetMode="External"/><Relationship Id="rId7" Type="http://schemas.openxmlformats.org/officeDocument/2006/relationships/hyperlink" Target="https://doi.org/10.1016/j.sciaf.2020.e00367" TargetMode="External"/><Relationship Id="rId12" Type="http://schemas.openxmlformats.org/officeDocument/2006/relationships/hyperlink" Target="https://doi.org/10.5281/zenodo.1476843" TargetMode="External"/><Relationship Id="rId17" Type="http://schemas.openxmlformats.org/officeDocument/2006/relationships/hyperlink" Target="https://doi.org/10.3390/toxics10050253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4236/acs.2014.43042" TargetMode="External"/><Relationship Id="rId20" Type="http://schemas.openxmlformats.org/officeDocument/2006/relationships/hyperlink" Target="https://doi.org/10.4236/ojap.2025.14200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94/acp-18-6275-2018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doi.org/10.1080/10473289.2006.10464485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hyperlink" Target="https://doi.org/10.1177/0309133309105034" TargetMode="External"/><Relationship Id="rId19" Type="http://schemas.openxmlformats.org/officeDocument/2006/relationships/hyperlink" Target="https://doi.org/10.1016/s0140-6736(17)30505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8052233" TargetMode="External"/><Relationship Id="rId14" Type="http://schemas.openxmlformats.org/officeDocument/2006/relationships/hyperlink" Target="https://doi.org/10.17159/2410-972X/2017/v27n2a9" TargetMode="External"/><Relationship Id="rId22" Type="http://schemas.openxmlformats.org/officeDocument/2006/relationships/header" Target="header1.xm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3300</Words>
  <Characters>18813</Characters>
  <Application>Microsoft Office Word</Application>
  <DocSecurity>0</DocSecurity>
  <Lines>156</Lines>
  <Paragraphs>44</Paragraphs>
  <ScaleCrop>false</ScaleCrop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1020</cp:lastModifiedBy>
  <cp:revision>6</cp:revision>
  <dcterms:created xsi:type="dcterms:W3CDTF">2025-11-25T07:55:00Z</dcterms:created>
  <dcterms:modified xsi:type="dcterms:W3CDTF">2025-11-29T12:25:00Z</dcterms:modified>
</cp:coreProperties>
</file>