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992" w:rsidRDefault="00BE2874">
      <w:pPr>
        <w:spacing w:before="59"/>
        <w:ind w:left="619" w:right="290" w:firstLine="3537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Educa</w:t>
      </w:r>
      <w:r>
        <w:rPr>
          <w:rFonts w:ascii="Arial" w:eastAsia="Arial" w:hAnsi="Arial" w:cs="Arial"/>
          <w:b/>
          <w:spacing w:val="4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ional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Supp</w:t>
      </w:r>
      <w:r>
        <w:rPr>
          <w:rFonts w:ascii="Arial" w:eastAsia="Arial" w:hAnsi="Arial" w:cs="Arial"/>
          <w:b/>
          <w:spacing w:val="-4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>rt</w:t>
      </w:r>
      <w:r>
        <w:rPr>
          <w:rFonts w:ascii="Arial" w:eastAsia="Arial" w:hAnsi="Arial" w:cs="Arial"/>
          <w:b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Sy</w:t>
      </w:r>
      <w:r>
        <w:rPr>
          <w:rFonts w:ascii="Arial" w:eastAsia="Arial" w:hAnsi="Arial" w:cs="Arial"/>
          <w:b/>
          <w:spacing w:val="-4"/>
          <w:sz w:val="36"/>
          <w:szCs w:val="36"/>
        </w:rPr>
        <w:t>s</w:t>
      </w:r>
      <w:r>
        <w:rPr>
          <w:rFonts w:ascii="Arial" w:eastAsia="Arial" w:hAnsi="Arial" w:cs="Arial"/>
          <w:b/>
          <w:spacing w:val="4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ems</w:t>
      </w:r>
      <w:r>
        <w:rPr>
          <w:rFonts w:ascii="Arial" w:eastAsia="Arial" w:hAnsi="Arial" w:cs="Arial"/>
          <w:b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 xml:space="preserve">and </w:t>
      </w:r>
      <w:r>
        <w:rPr>
          <w:rFonts w:ascii="Arial" w:eastAsia="Arial" w:hAnsi="Arial" w:cs="Arial"/>
          <w:b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spacing w:val="4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s Impact</w:t>
      </w:r>
      <w:r>
        <w:rPr>
          <w:rFonts w:ascii="Arial" w:eastAsia="Arial" w:hAnsi="Arial" w:cs="Arial"/>
          <w:b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on</w:t>
      </w:r>
      <w:r>
        <w:rPr>
          <w:rFonts w:ascii="Arial" w:eastAsia="Arial" w:hAnsi="Arial" w:cs="Arial"/>
          <w:b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4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he Aca</w:t>
      </w:r>
      <w:r>
        <w:rPr>
          <w:rFonts w:ascii="Arial" w:eastAsia="Arial" w:hAnsi="Arial" w:cs="Arial"/>
          <w:b/>
          <w:spacing w:val="-4"/>
          <w:sz w:val="36"/>
          <w:szCs w:val="36"/>
        </w:rPr>
        <w:t>d</w:t>
      </w:r>
      <w:r>
        <w:rPr>
          <w:rFonts w:ascii="Arial" w:eastAsia="Arial" w:hAnsi="Arial" w:cs="Arial"/>
          <w:b/>
          <w:sz w:val="36"/>
          <w:szCs w:val="36"/>
        </w:rPr>
        <w:t>emic Performance of Grade Six Pupi</w:t>
      </w:r>
      <w:r>
        <w:rPr>
          <w:rFonts w:ascii="Arial" w:eastAsia="Arial" w:hAnsi="Arial" w:cs="Arial"/>
          <w:b/>
          <w:spacing w:val="2"/>
          <w:sz w:val="36"/>
          <w:szCs w:val="36"/>
        </w:rPr>
        <w:t>l</w:t>
      </w:r>
      <w:r>
        <w:rPr>
          <w:rFonts w:ascii="Arial" w:eastAsia="Arial" w:hAnsi="Arial" w:cs="Arial"/>
          <w:b/>
          <w:sz w:val="36"/>
          <w:szCs w:val="36"/>
        </w:rPr>
        <w:t>s in Blended Dis</w:t>
      </w:r>
      <w:r>
        <w:rPr>
          <w:rFonts w:ascii="Arial" w:eastAsia="Arial" w:hAnsi="Arial" w:cs="Arial"/>
          <w:b/>
          <w:spacing w:val="4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ance Learning</w:t>
      </w:r>
      <w:r>
        <w:rPr>
          <w:rFonts w:ascii="Arial" w:eastAsia="Arial" w:hAnsi="Arial" w:cs="Arial"/>
          <w:b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Pla</w:t>
      </w:r>
      <w:r>
        <w:rPr>
          <w:rFonts w:ascii="Arial" w:eastAsia="Arial" w:hAnsi="Arial" w:cs="Arial"/>
          <w:b/>
          <w:spacing w:val="4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form</w:t>
      </w:r>
    </w:p>
    <w:p w:rsidR="00DF3992" w:rsidRDefault="00DF3992">
      <w:pPr>
        <w:spacing w:before="6" w:line="100" w:lineRule="exact"/>
        <w:rPr>
          <w:sz w:val="10"/>
          <w:szCs w:val="10"/>
        </w:rPr>
      </w:pP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523F84">
      <w:pPr>
        <w:ind w:left="29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.</w:t>
      </w:r>
    </w:p>
    <w:p w:rsidR="00DF3992" w:rsidRDefault="00523F84">
      <w:pPr>
        <w:spacing w:line="240" w:lineRule="exact"/>
        <w:ind w:left="2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ABS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</w:p>
    <w:p w:rsidR="00DF3992" w:rsidRDefault="00DF3992">
      <w:pPr>
        <w:spacing w:before="16" w:line="220" w:lineRule="exact"/>
        <w:rPr>
          <w:sz w:val="22"/>
          <w:szCs w:val="22"/>
        </w:rPr>
      </w:pPr>
    </w:p>
    <w:p w:rsidR="00BE2874" w:rsidRDefault="00BE2874">
      <w:pPr>
        <w:spacing w:before="32"/>
        <w:ind w:left="296" w:right="258"/>
        <w:jc w:val="both"/>
        <w:rPr>
          <w:rFonts w:ascii="Arial" w:eastAsia="Arial" w:hAnsi="Arial" w:cs="Arial"/>
          <w:b/>
          <w:spacing w:val="1"/>
          <w:sz w:val="22"/>
          <w:szCs w:val="22"/>
        </w:rPr>
      </w:pPr>
    </w:p>
    <w:p w:rsidR="00BE2874" w:rsidRDefault="00BE2874">
      <w:pPr>
        <w:spacing w:before="32"/>
        <w:ind w:left="296" w:right="258"/>
        <w:jc w:val="both"/>
        <w:rPr>
          <w:rFonts w:ascii="Arial" w:eastAsia="Arial" w:hAnsi="Arial" w:cs="Arial"/>
          <w:b/>
          <w:spacing w:val="1"/>
          <w:sz w:val="22"/>
          <w:szCs w:val="22"/>
        </w:rPr>
      </w:pPr>
    </w:p>
    <w:p w:rsidR="00DF3992" w:rsidRDefault="00523F84">
      <w:pPr>
        <w:spacing w:before="32"/>
        <w:ind w:left="296" w:right="2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nde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ve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che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pup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eve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2"/>
          <w:sz w:val="22"/>
          <w:szCs w:val="22"/>
        </w:rPr>
        <w:t>pup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’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ou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’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’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>.</w:t>
      </w:r>
    </w:p>
    <w:p w:rsidR="00DF3992" w:rsidRDefault="00523F84">
      <w:pPr>
        <w:spacing w:before="3" w:line="240" w:lineRule="exact"/>
        <w:ind w:left="296" w:right="2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ud</w:t>
      </w:r>
      <w:r>
        <w:rPr>
          <w:rFonts w:ascii="Arial" w:eastAsia="Arial" w:hAnsi="Arial" w:cs="Arial"/>
          <w:b/>
          <w:sz w:val="22"/>
          <w:szCs w:val="22"/>
        </w:rPr>
        <w:t xml:space="preserve">y  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: 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tit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sea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h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n  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ifi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 xml:space="preserve">y  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 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DF3992" w:rsidRDefault="00BE2874">
      <w:pPr>
        <w:spacing w:before="4" w:line="240" w:lineRule="exact"/>
        <w:ind w:left="296" w:right="443"/>
        <w:rPr>
          <w:rFonts w:ascii="Arial" w:eastAsia="Arial" w:hAnsi="Arial" w:cs="Arial"/>
          <w:sz w:val="22"/>
          <w:szCs w:val="22"/>
        </w:rPr>
      </w:pPr>
      <w:r>
        <w:pict>
          <v:group id="_x0000_s1496" style="position:absolute;left:0;text-align:left;margin-left:95.15pt;margin-top:186.35pt;width:424.8pt;height:437.05pt;z-index:-3113;mso-position-horizontal-relative:page;mso-position-vertical-relative:page" coordorigin="1903,3727" coordsize="8496,8741">
            <v:shape id="_x0000_s1538" style="position:absolute;left:2142;top:10644;width:880;height:882" coordorigin="2142,10644" coordsize="880,882" path="m2160,11046r17,17l2194,11080r17,17l2228,11114r17,17l2263,11148r17,18l2297,11183r17,17l2331,11217r17,17l2365,11251r18,17l2400,11286r17,17l2434,11320r17,17l2468,11354r17,17l2496,11382r34,32l2563,11442r32,24l2625,11486r28,15l2683,11514r39,10l2760,11527r19,-1l2819,11517r35,-14l2889,11482r34,-27l2946,11432r29,-34l2997,11363r15,-35l3021,11292r2,-31l3022,11241r-6,-39l3004,11165r-18,-34l2967,11102r-22,-31l2918,11039r-31,-34l2852,10970r-34,-34l2784,10902r-35,-35l2715,10833r-34,-34l2647,10764r-18,-17l2612,10730r-17,-17l2578,10696r-17,-17l2544,10662r-18,-18l2518,10652r-14,15l2490,10681r-14,14l2462,10709r17,17l2496,10743r17,17l2530,10778r17,17l2565,10812r17,17l2599,10846r17,17l2633,10880r17,17l2667,10915r17,17l2702,10949r17,17l2736,10983r17,17l2770,11017r17,17l2804,11052r18,18l2840,11089r17,19l2871,11126r13,18l2895,11160r10,16l2912,11191r6,15l2923,11220r2,13l2926,11250r-1,18l2921,11285r-7,18l2905,11321r-11,17l2880,11356r-17,18l2844,11391r-17,12l2809,11413r-18,7l2773,11424r-21,3l2733,11426r-19,-3l2695,11417r-20,-9l2662,11401r-13,-9l2634,11382r-15,-12l2603,11356r-17,-15l2568,11325r-18,-19l2533,11289r-17,-17l2498,11255r-17,-17l2464,11221r-17,-17l2430,11186r-17,-17l2396,11152r-18,-17l2361,11118r-17,-17l2327,11084r-17,-17l2293,11049r-17,-17l2258,11015r-17,-17l2224,10981r-17,-17l2199,10972r-14,14l2171,11000r-14,14l2142,11028r18,18xe" fillcolor="silver" stroked="f">
              <v:path arrowok="t"/>
            </v:shape>
            <v:shape id="_x0000_s1537" style="position:absolute;left:2633;top:10153;width:978;height:978" coordorigin="2633,10153" coordsize="978,978" path="m2841,10745r30,30l2901,10805r29,29l2960,10864r30,30l3019,10923r30,30l3079,10983r29,29l3138,11042r30,30l3198,11102r29,29l3233,11126r14,-14l3261,11098r14,-15l3289,11069r-23,-23l3242,11023r-23,-24l3196,10976r-24,-23l3149,10929r-23,-23l3102,10883r-23,-24l3056,10836r-24,-23l3009,10789r-23,-23l2962,10743r-23,-24l2916,10696r-24,-23l2869,10649r-23,-23l2822,10603r37,10l2895,10624r36,11l2967,10645r36,11l3039,10666r36,11l3112,10687r36,10l3184,10708r36,10l3256,10728r37,11l3329,10749r36,11l3401,10770r36,11l3473,10791r36,11l3546,10813r9,-10l3569,10789r15,-14l3598,10761r-16,-44l3552,10687r-29,-29l3493,10628r-30,-30l3434,10568r-30,-29l3374,10509r-29,-30l3315,10450r-30,-30l3256,10390r-30,-29l3196,10331r-29,-30l3137,10272r-30,-30l3078,10212r-30,-30l3018,10153r-5,5l2999,10172r-15,14l2970,10201r-14,14l2980,10238r23,23l3026,10285r23,23l3073,10331r23,24l3119,10378r24,23l3166,10424r23,24l3213,10471r23,23l3259,10518r24,23l3306,10564r23,24l3352,10611r24,23l3399,10657r23,24l3386,10670r-36,-11l3314,10649r-36,-11l3242,10628r-36,-11l3170,10607r-37,-10l3097,10586r-36,-10l3025,10566r-36,-11l2953,10545r-37,-10l2880,10524r-36,-10l2808,10503r-36,-10l2736,10482r-36,-11l2690,10481r-14,14l2662,10509r-14,14l2633,10537r30,30l2693,10597r29,29l2752,10656r30,30l2812,10716r29,29xe" fillcolor="silver" stroked="f">
              <v:path arrowok="t"/>
            </v:shape>
            <v:shape id="_x0000_s1536" style="position:absolute;left:3127;top:10072;width:208;height:483" coordorigin="3127,10072" coordsize="208,483" path="m3305,10222r30,30l3307,10095r-23,-23l3275,10193r30,29xe" fillcolor="silver" stroked="f">
              <v:path arrowok="t"/>
            </v:shape>
            <v:shape id="_x0000_s1535" style="position:absolute;left:3127;top:10072;width:208;height:483" coordorigin="3127,10072" coordsize="208,483" path="m3156,10074r30,30l3216,10133r30,30l3275,10193r9,-121l3261,10050r4,-4l3279,10032r14,-14l3307,10004r14,-15l3336,9975r14,-14l3364,9947r18,-18l3400,9914r16,-13l3446,9881r23,-8l3505,9867r19,1l3544,9870r21,5l3588,9881r19,8l3638,9905r32,20l3686,9938r17,13l3721,9966r17,16l3756,10000r18,18l3789,10034r14,16l3816,10066r12,16l3849,10112r19,33l3877,10164r7,20l3890,10202r7,36l3898,10254r-2,19l3891,10292r-7,20l3873,10333r-22,32l3836,10381r-17,18l3800,10418r-14,15l3771,10447r-14,14l3743,10475r-14,14l3715,10503r-23,-22l3670,10458r-23,-23l3624,10412r-22,-22l3579,10367r-23,-23l3534,10322r-23,-23l3488,10276r-22,-22l3443,10231r-23,-23l3397,10186r-22,-23l3352,10140r-23,-22l3307,10095r28,157l3364,10282r30,29l3424,10341r29,30l3483,10400r30,30l3542,10460r30,30l3602,10519r29,30l3661,10579r30,29l3720,10638r7,-7l3741,10617r14,-14l3769,10589r14,-14l3798,10561r14,-14l3826,10532r14,-14l3854,10504r14,-14l3882,10476r15,-14l3906,10452r28,-31l3956,10389r15,-28l3986,10323r7,-38l3994,10267r,-18l3989,10208r-8,-30l3969,10143r-17,-37l3931,10067r-15,-23l3894,10013r-26,-32l3839,9950r-16,-17l3791,9903r-32,-27l3727,9852r-31,-22l3664,9812r-25,-12l3600,9785r-38,-10l3523,9770r-19,-1l3486,9769r-40,6l3409,9788r-34,19l3346,9829r-33,29l3295,9876r-13,13l3268,9903r-14,14l3240,9931r-14,14l3212,9959r-15,14l3183,9988r-14,14l3155,10016r-14,14l3127,10044r29,30xe" fillcolor="silver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34" type="#_x0000_t75" style="position:absolute;left:3611;top:3727;width:6293;height:6427">
              <v:imagedata r:id="rId5" o:title=""/>
            </v:shape>
            <v:shape id="_x0000_s1533" style="position:absolute;left:1913;top:5113;width:8418;height:7342" coordorigin="1913,5113" coordsize="8418,7342" path="m1913,12455r8418,l10331,5113r-8418,l1913,12455xe" fillcolor="#f1f1f1" stroked="f">
              <v:path arrowok="t"/>
            </v:shape>
            <v:shape id="_x0000_s1532" style="position:absolute;left:2017;top:5113;width:8210;height:257" coordorigin="2017,5113" coordsize="8210,257" path="m2017,5370r8210,l10227,5113r-8210,l2017,5370xe" fillcolor="#f1f1f1" stroked="f">
              <v:path arrowok="t"/>
            </v:shape>
            <v:shape id="_x0000_s1531" style="position:absolute;left:2017;top:5369;width:8210;height:252" coordorigin="2017,5369" coordsize="8210,252" path="m2017,5621r8210,l10227,5369r-8210,l2017,5621xe" fillcolor="#f1f1f1" stroked="f">
              <v:path arrowok="t"/>
            </v:shape>
            <v:shape id="_x0000_s1530" style="position:absolute;left:2017;top:5622;width:8210;height:252" coordorigin="2017,5622" coordsize="8210,252" path="m2017,5874r8210,l10227,5622r-8210,l2017,5874xe" fillcolor="#f1f1f1" stroked="f">
              <v:path arrowok="t"/>
            </v:shape>
            <v:shape id="_x0000_s1529" style="position:absolute;left:2017;top:5873;width:8210;height:252" coordorigin="2017,5873" coordsize="8210,252" path="m2017,6125r8210,l10227,5873r-8210,l2017,6125xe" fillcolor="#f1f1f1" stroked="f">
              <v:path arrowok="t"/>
            </v:shape>
            <v:shape id="_x0000_s1528" style="position:absolute;left:2017;top:6126;width:8210;height:256" coordorigin="2017,6126" coordsize="8210,256" path="m2017,6382r8210,l10227,6126r-8210,l2017,6382xe" fillcolor="#f1f1f1" stroked="f">
              <v:path arrowok="t"/>
            </v:shape>
            <v:shape id="_x0000_s1527" style="position:absolute;left:2017;top:6382;width:8210;height:252" coordorigin="2017,6382" coordsize="8210,252" path="m2017,6634r8210,l10227,6382r-8210,l2017,6634xe" fillcolor="#f1f1f1" stroked="f">
              <v:path arrowok="t"/>
            </v:shape>
            <v:shape id="_x0000_s1526" style="position:absolute;left:2017;top:6633;width:8210;height:252" coordorigin="2017,6633" coordsize="8210,252" path="m2017,6885r8210,l10227,6633r-8210,l2017,6885xe" fillcolor="#f1f1f1" stroked="f">
              <v:path arrowok="t"/>
            </v:shape>
            <v:shape id="_x0000_s1525" style="position:absolute;left:2017;top:6885;width:8210;height:252" coordorigin="2017,6885" coordsize="8210,252" path="m2017,7137r8210,l10227,6885r-8210,l2017,7137xe" fillcolor="#f1f1f1" stroked="f">
              <v:path arrowok="t"/>
            </v:shape>
            <v:shape id="_x0000_s1524" style="position:absolute;left:2017;top:7138;width:8210;height:256" coordorigin="2017,7138" coordsize="8210,256" path="m2017,7394r8210,l10227,7138r-8210,l2017,7394xe" fillcolor="#f1f1f1" stroked="f">
              <v:path arrowok="t"/>
            </v:shape>
            <v:shape id="_x0000_s1523" style="position:absolute;left:2017;top:7394;width:8210;height:252" coordorigin="2017,7394" coordsize="8210,252" path="m2017,7646r8210,l10227,7394r-8210,l2017,7646xe" fillcolor="#f1f1f1" stroked="f">
              <v:path arrowok="t"/>
            </v:shape>
            <v:shape id="_x0000_s1522" style="position:absolute;left:2017;top:7646;width:8210;height:252" coordorigin="2017,7646" coordsize="8210,252" path="m2017,7898r8210,l10227,7646r-8210,l2017,7898xe" fillcolor="#f1f1f1" stroked="f">
              <v:path arrowok="t"/>
            </v:shape>
            <v:shape id="_x0000_s1521" style="position:absolute;left:2017;top:7898;width:8210;height:252" coordorigin="2017,7898" coordsize="8210,252" path="m2017,8150r8210,l10227,7898r-8210,l2017,8150xe" fillcolor="#f1f1f1" stroked="f">
              <v:path arrowok="t"/>
            </v:shape>
            <v:shape id="_x0000_s1520" style="position:absolute;left:2017;top:8150;width:8210;height:256" coordorigin="2017,8150" coordsize="8210,256" path="m2017,8406r8210,l10227,8150r-8210,l2017,8406xe" fillcolor="#f1f1f1" stroked="f">
              <v:path arrowok="t"/>
            </v:shape>
            <v:shape id="_x0000_s1519" style="position:absolute;left:2017;top:8406;width:8210;height:252" coordorigin="2017,8406" coordsize="8210,252" path="m2017,8658r8210,l10227,8406r-8210,l2017,8658xe" fillcolor="#f1f1f1" stroked="f">
              <v:path arrowok="t"/>
            </v:shape>
            <v:shape id="_x0000_s1518" style="position:absolute;left:2017;top:8658;width:8210;height:252" coordorigin="2017,8658" coordsize="8210,252" path="m2017,8910r8210,l10227,8658r-8210,l2017,8910xe" fillcolor="#f1f1f1" stroked="f">
              <v:path arrowok="t"/>
            </v:shape>
            <v:shape id="_x0000_s1517" style="position:absolute;left:2017;top:8910;width:8210;height:252" coordorigin="2017,8910" coordsize="8210,252" path="m2017,9162r8210,l10227,8910r-8210,l2017,9162xe" fillcolor="#f1f1f1" stroked="f">
              <v:path arrowok="t"/>
            </v:shape>
            <v:shape id="_x0000_s1516" style="position:absolute;left:2017;top:9162;width:8210;height:256" coordorigin="2017,9162" coordsize="8210,256" path="m2017,9419r8210,l10227,9162r-8210,l2017,9419xe" fillcolor="#f1f1f1" stroked="f">
              <v:path arrowok="t"/>
            </v:shape>
            <v:shape id="_x0000_s1515" style="position:absolute;left:2017;top:9418;width:8210;height:252" coordorigin="2017,9418" coordsize="8210,252" path="m2017,9670r8210,l10227,9418r-8210,l2017,9670xe" fillcolor="#f1f1f1" stroked="f">
              <v:path arrowok="t"/>
            </v:shape>
            <v:shape id="_x0000_s1514" style="position:absolute;left:2017;top:9670;width:8210;height:252" coordorigin="2017,9670" coordsize="8210,252" path="m2017,9922r8210,l10227,9670r-8210,l2017,9922xe" fillcolor="#f1f1f1" stroked="f">
              <v:path arrowok="t"/>
            </v:shape>
            <v:shape id="_x0000_s1513" style="position:absolute;left:2017;top:9923;width:8210;height:252" coordorigin="2017,9923" coordsize="8210,252" path="m2017,10175r8210,l10227,9923r-8210,l2017,10175xe" fillcolor="#f1f1f1" stroked="f">
              <v:path arrowok="t"/>
            </v:shape>
            <v:shape id="_x0000_s1512" style="position:absolute;left:2017;top:10175;width:8210;height:256" coordorigin="2017,10175" coordsize="8210,256" path="m2017,10431r8210,l10227,10175r-8210,l2017,10431xe" fillcolor="#f1f1f1" stroked="f">
              <v:path arrowok="t"/>
            </v:shape>
            <v:shape id="_x0000_s1511" style="position:absolute;left:2017;top:10430;width:8210;height:252" coordorigin="2017,10430" coordsize="8210,252" path="m2017,10682r8210,l10227,10430r-8210,l2017,10682xe" fillcolor="#f1f1f1" stroked="f">
              <v:path arrowok="t"/>
            </v:shape>
            <v:shape id="_x0000_s1510" style="position:absolute;left:2017;top:10683;width:8210;height:252" coordorigin="2017,10683" coordsize="8210,252" path="m2017,10935r8210,l10227,10683r-8210,l2017,10935xe" fillcolor="#f1f1f1" stroked="f">
              <v:path arrowok="t"/>
            </v:shape>
            <v:shape id="_x0000_s1509" style="position:absolute;left:2017;top:10935;width:8210;height:252" coordorigin="2017,10935" coordsize="8210,252" path="m2017,11187r8210,l10227,10935r-8210,l2017,11187xe" fillcolor="#f1f1f1" stroked="f">
              <v:path arrowok="t"/>
            </v:shape>
            <v:shape id="_x0000_s1508" style="position:absolute;left:2017;top:11186;width:8210;height:256" coordorigin="2017,11186" coordsize="8210,256" path="m2017,11442r8210,l10227,11186r-8210,l2017,11442xe" fillcolor="#f1f1f1" stroked="f">
              <v:path arrowok="t"/>
            </v:shape>
            <v:shape id="_x0000_s1507" style="position:absolute;left:2017;top:11443;width:8210;height:253" coordorigin="2017,11443" coordsize="8210,253" path="m2017,11695r8210,l10227,11443r-8210,l2017,11695xe" fillcolor="#f1f1f1" stroked="f">
              <v:path arrowok="t"/>
            </v:shape>
            <v:shape id="_x0000_s1506" style="position:absolute;left:2017;top:11695;width:8210;height:252" coordorigin="2017,11695" coordsize="8210,252" path="m2017,11947r8210,l10227,11695r-8210,l2017,11947xe" fillcolor="#f1f1f1" stroked="f">
              <v:path arrowok="t"/>
            </v:shape>
            <v:shape id="_x0000_s1505" style="position:absolute;left:2017;top:11947;width:8210;height:252" coordorigin="2017,11947" coordsize="8210,252" path="m2017,12199r8210,l10227,11947r-8210,l2017,12199xe" fillcolor="#f1f1f1" stroked="f">
              <v:path arrowok="t"/>
            </v:shape>
            <v:shape id="_x0000_s1504" style="position:absolute;left:2017;top:12199;width:8210;height:256" coordorigin="2017,12199" coordsize="8210,256" path="m2017,12455r8210,l10227,12199r-8210,l2017,12455xe" fillcolor="#f1f1f1" stroked="f">
              <v:path arrowok="t"/>
            </v:shape>
            <v:shape id="_x0000_s1503" style="position:absolute;left:1913;top:5109;width:8418;height:0" coordorigin="1913,5109" coordsize="8418,0" path="m1913,5109r8418,e" filled="f" strokeweight=".5pt">
              <v:path arrowok="t"/>
            </v:shape>
            <v:shape id="_x0000_s1502" style="position:absolute;left:1913;top:5115;width:8418;height:0" coordorigin="1913,5115" coordsize="8418,0" path="m1913,5115r8418,e" filled="f" strokecolor="#f1f1f1" strokeweight=".3pt">
              <v:path arrowok="t"/>
            </v:shape>
            <v:shape id="_x0000_s1501" style="position:absolute;left:1909;top:12453;width:8427;height:0" coordorigin="1909,12453" coordsize="8427,0" path="m1909,12453r8426,e" filled="f" strokecolor="#f1f1f1" strokeweight=".3pt">
              <v:path arrowok="t"/>
            </v:shape>
            <v:shape id="_x0000_s1500" style="position:absolute;left:1909;top:5105;width:0;height:7358" coordorigin="1909,5105" coordsize="0,7358" path="m1909,5105r,7358e" filled="f" strokeweight=".5pt">
              <v:path arrowok="t"/>
            </v:shape>
            <v:shape id="_x0000_s1499" style="position:absolute;left:1913;top:12459;width:8418;height:0" coordorigin="1913,12459" coordsize="8418,0" path="m1913,12459r8418,e" filled="f" strokeweight=".5pt">
              <v:path arrowok="t"/>
            </v:shape>
            <v:shape id="_x0000_s1498" style="position:absolute;left:10335;top:5105;width:0;height:7358" coordorigin="10335,5105" coordsize="0,7358" path="m10335,5105r,7358e" filled="f" strokeweight=".5pt">
              <v:path arrowok="t"/>
            </v:shape>
            <v:shape id="_x0000_s1497" style="position:absolute;left:2031;top:4399;width:8352;height:0" coordorigin="2031,4399" coordsize="8352,0" path="m2031,4399r8352,e" filled="f" strokeweight="1.5pt">
              <v:path arrowok="t"/>
            </v:shape>
            <w10:wrap anchorx="page" anchory="page"/>
          </v:group>
        </w:pict>
      </w:r>
      <w:r w:rsidR="00523F84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="00523F84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="00523F84">
        <w:rPr>
          <w:rFonts w:ascii="Arial" w:eastAsia="Arial" w:hAnsi="Arial" w:cs="Arial"/>
          <w:b/>
          <w:spacing w:val="-2"/>
          <w:sz w:val="22"/>
          <w:szCs w:val="22"/>
        </w:rPr>
        <w:t>o</w:t>
      </w:r>
      <w:r w:rsidR="00523F84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="00523F84">
        <w:rPr>
          <w:rFonts w:ascii="Arial" w:eastAsia="Arial" w:hAnsi="Arial" w:cs="Arial"/>
          <w:b/>
          <w:sz w:val="22"/>
          <w:szCs w:val="22"/>
        </w:rPr>
        <w:t>e</w:t>
      </w:r>
      <w:r w:rsidR="00523F84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523F84">
        <w:rPr>
          <w:rFonts w:ascii="Arial" w:eastAsia="Arial" w:hAnsi="Arial" w:cs="Arial"/>
          <w:b/>
          <w:spacing w:val="-2"/>
          <w:sz w:val="22"/>
          <w:szCs w:val="22"/>
        </w:rPr>
        <w:t>n</w:t>
      </w:r>
      <w:r w:rsidR="00523F84">
        <w:rPr>
          <w:rFonts w:ascii="Arial" w:eastAsia="Arial" w:hAnsi="Arial" w:cs="Arial"/>
          <w:b/>
          <w:sz w:val="22"/>
          <w:szCs w:val="22"/>
        </w:rPr>
        <w:t xml:space="preserve">d </w:t>
      </w:r>
      <w:r w:rsidR="00523F84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523F84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523F84">
        <w:rPr>
          <w:rFonts w:ascii="Arial" w:eastAsia="Arial" w:hAnsi="Arial" w:cs="Arial"/>
          <w:b/>
          <w:sz w:val="22"/>
          <w:szCs w:val="22"/>
        </w:rPr>
        <w:t>m</w:t>
      </w:r>
      <w:r w:rsidR="00523F84">
        <w:rPr>
          <w:rFonts w:ascii="Arial" w:eastAsia="Arial" w:hAnsi="Arial" w:cs="Arial"/>
          <w:b/>
          <w:spacing w:val="-1"/>
          <w:sz w:val="22"/>
          <w:szCs w:val="22"/>
        </w:rPr>
        <w:t>it</w:t>
      </w:r>
      <w:r w:rsidR="00523F84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523F84">
        <w:rPr>
          <w:rFonts w:ascii="Arial" w:eastAsia="Arial" w:hAnsi="Arial" w:cs="Arial"/>
          <w:b/>
          <w:spacing w:val="-1"/>
          <w:sz w:val="22"/>
          <w:szCs w:val="22"/>
        </w:rPr>
        <w:t>ti</w:t>
      </w:r>
      <w:r w:rsidR="00523F84">
        <w:rPr>
          <w:rFonts w:ascii="Arial" w:eastAsia="Arial" w:hAnsi="Arial" w:cs="Arial"/>
          <w:b/>
          <w:spacing w:val="1"/>
          <w:sz w:val="22"/>
          <w:szCs w:val="22"/>
        </w:rPr>
        <w:t>on</w:t>
      </w:r>
      <w:r w:rsidR="00523F84">
        <w:rPr>
          <w:rFonts w:ascii="Arial" w:eastAsia="Arial" w:hAnsi="Arial" w:cs="Arial"/>
          <w:b/>
          <w:sz w:val="22"/>
          <w:szCs w:val="22"/>
        </w:rPr>
        <w:t>s</w:t>
      </w:r>
      <w:r w:rsidR="00523F84">
        <w:rPr>
          <w:rFonts w:ascii="Arial" w:eastAsia="Arial" w:hAnsi="Arial" w:cs="Arial"/>
          <w:b/>
          <w:spacing w:val="1"/>
          <w:sz w:val="22"/>
          <w:szCs w:val="22"/>
        </w:rPr>
        <w:t xml:space="preserve"> o</w:t>
      </w:r>
      <w:r w:rsidR="00523F84">
        <w:rPr>
          <w:rFonts w:ascii="Arial" w:eastAsia="Arial" w:hAnsi="Arial" w:cs="Arial"/>
          <w:b/>
          <w:sz w:val="22"/>
          <w:szCs w:val="22"/>
        </w:rPr>
        <w:t>f</w:t>
      </w:r>
      <w:r w:rsidR="00523F84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b/>
          <w:spacing w:val="1"/>
          <w:sz w:val="22"/>
          <w:szCs w:val="22"/>
        </w:rPr>
        <w:t>h</w:t>
      </w:r>
      <w:r w:rsidR="00523F84">
        <w:rPr>
          <w:rFonts w:ascii="Arial" w:eastAsia="Arial" w:hAnsi="Arial" w:cs="Arial"/>
          <w:b/>
          <w:sz w:val="22"/>
          <w:szCs w:val="22"/>
        </w:rPr>
        <w:t>e</w:t>
      </w:r>
      <w:r w:rsidR="00523F84">
        <w:rPr>
          <w:rFonts w:ascii="Arial" w:eastAsia="Arial" w:hAnsi="Arial" w:cs="Arial"/>
          <w:b/>
          <w:spacing w:val="1"/>
          <w:sz w:val="22"/>
          <w:szCs w:val="22"/>
        </w:rPr>
        <w:t xml:space="preserve"> S</w:t>
      </w:r>
      <w:r w:rsidR="00523F84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b/>
          <w:spacing w:val="-2"/>
          <w:sz w:val="22"/>
          <w:szCs w:val="22"/>
        </w:rPr>
        <w:t>u</w:t>
      </w:r>
      <w:r w:rsidR="00523F84">
        <w:rPr>
          <w:rFonts w:ascii="Arial" w:eastAsia="Arial" w:hAnsi="Arial" w:cs="Arial"/>
          <w:b/>
          <w:spacing w:val="1"/>
          <w:sz w:val="22"/>
          <w:szCs w:val="22"/>
        </w:rPr>
        <w:t>d</w:t>
      </w:r>
      <w:r w:rsidR="00523F84">
        <w:rPr>
          <w:rFonts w:ascii="Arial" w:eastAsia="Arial" w:hAnsi="Arial" w:cs="Arial"/>
          <w:b/>
          <w:spacing w:val="-2"/>
          <w:sz w:val="22"/>
          <w:szCs w:val="22"/>
        </w:rPr>
        <w:t>y</w:t>
      </w:r>
      <w:r w:rsidR="00523F84">
        <w:rPr>
          <w:rFonts w:ascii="Arial" w:eastAsia="Arial" w:hAnsi="Arial" w:cs="Arial"/>
          <w:b/>
          <w:sz w:val="22"/>
          <w:szCs w:val="22"/>
        </w:rPr>
        <w:t>:</w:t>
      </w:r>
      <w:r w:rsidR="00523F84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h</w:t>
      </w:r>
      <w:r w:rsidR="00523F84">
        <w:rPr>
          <w:rFonts w:ascii="Arial" w:eastAsia="Arial" w:hAnsi="Arial" w:cs="Arial"/>
          <w:spacing w:val="-1"/>
          <w:sz w:val="22"/>
          <w:szCs w:val="22"/>
        </w:rPr>
        <w:t>i</w:t>
      </w:r>
      <w:r w:rsidR="00523F84">
        <w:rPr>
          <w:rFonts w:ascii="Arial" w:eastAsia="Arial" w:hAnsi="Arial" w:cs="Arial"/>
          <w:sz w:val="22"/>
          <w:szCs w:val="22"/>
        </w:rPr>
        <w:t>s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s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u</w:t>
      </w:r>
      <w:r w:rsidR="00523F84">
        <w:rPr>
          <w:rFonts w:ascii="Arial" w:eastAsia="Arial" w:hAnsi="Arial" w:cs="Arial"/>
          <w:spacing w:val="-2"/>
          <w:sz w:val="22"/>
          <w:szCs w:val="22"/>
        </w:rPr>
        <w:t>d</w:t>
      </w:r>
      <w:r w:rsidR="00523F84">
        <w:rPr>
          <w:rFonts w:ascii="Arial" w:eastAsia="Arial" w:hAnsi="Arial" w:cs="Arial"/>
          <w:sz w:val="22"/>
          <w:szCs w:val="22"/>
        </w:rPr>
        <w:t>y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c</w:t>
      </w:r>
      <w:r w:rsidR="00523F84">
        <w:rPr>
          <w:rFonts w:ascii="Arial" w:eastAsia="Arial" w:hAnsi="Arial" w:cs="Arial"/>
          <w:spacing w:val="-2"/>
          <w:sz w:val="22"/>
          <w:szCs w:val="22"/>
        </w:rPr>
        <w:t>o</w:t>
      </w:r>
      <w:r w:rsidR="00523F84">
        <w:rPr>
          <w:rFonts w:ascii="Arial" w:eastAsia="Arial" w:hAnsi="Arial" w:cs="Arial"/>
          <w:spacing w:val="2"/>
          <w:sz w:val="22"/>
          <w:szCs w:val="22"/>
        </w:rPr>
        <w:t>ve</w:t>
      </w:r>
      <w:r w:rsidR="00523F84">
        <w:rPr>
          <w:rFonts w:ascii="Arial" w:eastAsia="Arial" w:hAnsi="Arial" w:cs="Arial"/>
          <w:spacing w:val="-1"/>
          <w:sz w:val="22"/>
          <w:szCs w:val="22"/>
        </w:rPr>
        <w:t>r</w:t>
      </w:r>
      <w:r w:rsidR="00523F84">
        <w:rPr>
          <w:rFonts w:ascii="Arial" w:eastAsia="Arial" w:hAnsi="Arial" w:cs="Arial"/>
          <w:spacing w:val="-2"/>
          <w:sz w:val="22"/>
          <w:szCs w:val="22"/>
        </w:rPr>
        <w:t>e</w:t>
      </w:r>
      <w:r w:rsidR="00523F84">
        <w:rPr>
          <w:rFonts w:ascii="Arial" w:eastAsia="Arial" w:hAnsi="Arial" w:cs="Arial"/>
          <w:sz w:val="22"/>
          <w:szCs w:val="22"/>
        </w:rPr>
        <w:t>d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h</w:t>
      </w:r>
      <w:r w:rsidR="00523F84">
        <w:rPr>
          <w:rFonts w:ascii="Arial" w:eastAsia="Arial" w:hAnsi="Arial" w:cs="Arial"/>
          <w:sz w:val="22"/>
          <w:szCs w:val="22"/>
        </w:rPr>
        <w:t>e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s</w:t>
      </w:r>
      <w:r w:rsidR="00523F84">
        <w:rPr>
          <w:rFonts w:ascii="Arial" w:eastAsia="Arial" w:hAnsi="Arial" w:cs="Arial"/>
          <w:spacing w:val="-2"/>
          <w:sz w:val="22"/>
          <w:szCs w:val="22"/>
        </w:rPr>
        <w:t>e</w:t>
      </w:r>
      <w:r w:rsidR="00523F84">
        <w:rPr>
          <w:rFonts w:ascii="Arial" w:eastAsia="Arial" w:hAnsi="Arial" w:cs="Arial"/>
          <w:spacing w:val="2"/>
          <w:sz w:val="22"/>
          <w:szCs w:val="22"/>
        </w:rPr>
        <w:t>a</w:t>
      </w:r>
      <w:r w:rsidR="00523F84">
        <w:rPr>
          <w:rFonts w:ascii="Arial" w:eastAsia="Arial" w:hAnsi="Arial" w:cs="Arial"/>
          <w:spacing w:val="-1"/>
          <w:sz w:val="22"/>
          <w:szCs w:val="22"/>
        </w:rPr>
        <w:t>r</w:t>
      </w:r>
      <w:r w:rsidR="00523F84">
        <w:rPr>
          <w:rFonts w:ascii="Arial" w:eastAsia="Arial" w:hAnsi="Arial" w:cs="Arial"/>
          <w:spacing w:val="2"/>
          <w:sz w:val="22"/>
          <w:szCs w:val="22"/>
        </w:rPr>
        <w:t>c</w:t>
      </w:r>
      <w:r w:rsidR="00523F84">
        <w:rPr>
          <w:rFonts w:ascii="Arial" w:eastAsia="Arial" w:hAnsi="Arial" w:cs="Arial"/>
          <w:sz w:val="22"/>
          <w:szCs w:val="22"/>
        </w:rPr>
        <w:t>h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i</w:t>
      </w:r>
      <w:r w:rsidR="00523F84">
        <w:rPr>
          <w:rFonts w:ascii="Arial" w:eastAsia="Arial" w:hAnsi="Arial" w:cs="Arial"/>
          <w:sz w:val="22"/>
          <w:szCs w:val="22"/>
        </w:rPr>
        <w:t>n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523F84">
        <w:rPr>
          <w:rFonts w:ascii="Arial" w:eastAsia="Arial" w:hAnsi="Arial" w:cs="Arial"/>
          <w:spacing w:val="-3"/>
          <w:sz w:val="22"/>
          <w:szCs w:val="22"/>
        </w:rPr>
        <w:t>B</w:t>
      </w:r>
      <w:r w:rsidR="00523F84">
        <w:rPr>
          <w:rFonts w:ascii="Arial" w:eastAsia="Arial" w:hAnsi="Arial" w:cs="Arial"/>
          <w:spacing w:val="2"/>
          <w:sz w:val="22"/>
          <w:szCs w:val="22"/>
        </w:rPr>
        <w:t>a</w:t>
      </w:r>
      <w:r w:rsidR="00523F84">
        <w:rPr>
          <w:rFonts w:ascii="Arial" w:eastAsia="Arial" w:hAnsi="Arial" w:cs="Arial"/>
          <w:spacing w:val="-2"/>
          <w:sz w:val="22"/>
          <w:szCs w:val="22"/>
        </w:rPr>
        <w:t>n</w:t>
      </w:r>
      <w:r w:rsidR="00523F84">
        <w:rPr>
          <w:rFonts w:ascii="Arial" w:eastAsia="Arial" w:hAnsi="Arial" w:cs="Arial"/>
          <w:spacing w:val="2"/>
          <w:sz w:val="22"/>
          <w:szCs w:val="22"/>
        </w:rPr>
        <w:t>sa</w:t>
      </w:r>
      <w:r w:rsidR="00523F84">
        <w:rPr>
          <w:rFonts w:ascii="Arial" w:eastAsia="Arial" w:hAnsi="Arial" w:cs="Arial"/>
          <w:spacing w:val="-1"/>
          <w:sz w:val="22"/>
          <w:szCs w:val="22"/>
        </w:rPr>
        <w:t>l</w:t>
      </w:r>
      <w:r w:rsidR="00523F84">
        <w:rPr>
          <w:rFonts w:ascii="Arial" w:eastAsia="Arial" w:hAnsi="Arial" w:cs="Arial"/>
          <w:spacing w:val="-2"/>
          <w:sz w:val="22"/>
          <w:szCs w:val="22"/>
        </w:rPr>
        <w:t>a</w:t>
      </w:r>
      <w:r w:rsidR="00523F84"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 w:rsidR="00523F84">
        <w:rPr>
          <w:rFonts w:ascii="Arial" w:eastAsia="Arial" w:hAnsi="Arial" w:cs="Arial"/>
          <w:sz w:val="22"/>
          <w:szCs w:val="22"/>
        </w:rPr>
        <w:t xml:space="preserve">, </w:t>
      </w:r>
      <w:r w:rsidR="00523F84">
        <w:rPr>
          <w:rFonts w:ascii="Arial" w:eastAsia="Arial" w:hAnsi="Arial" w:cs="Arial"/>
          <w:spacing w:val="1"/>
          <w:sz w:val="22"/>
          <w:szCs w:val="22"/>
        </w:rPr>
        <w:t>D</w:t>
      </w:r>
      <w:r w:rsidR="00523F84">
        <w:rPr>
          <w:rFonts w:ascii="Arial" w:eastAsia="Arial" w:hAnsi="Arial" w:cs="Arial"/>
          <w:spacing w:val="2"/>
          <w:sz w:val="22"/>
          <w:szCs w:val="22"/>
        </w:rPr>
        <w:t>a</w:t>
      </w:r>
      <w:r w:rsidR="00523F84">
        <w:rPr>
          <w:rFonts w:ascii="Arial" w:eastAsia="Arial" w:hAnsi="Arial" w:cs="Arial"/>
          <w:spacing w:val="-2"/>
          <w:sz w:val="22"/>
          <w:szCs w:val="22"/>
        </w:rPr>
        <w:t>v</w:t>
      </w:r>
      <w:r w:rsidR="00523F84">
        <w:rPr>
          <w:rFonts w:ascii="Arial" w:eastAsia="Arial" w:hAnsi="Arial" w:cs="Arial"/>
          <w:spacing w:val="2"/>
          <w:sz w:val="22"/>
          <w:szCs w:val="22"/>
        </w:rPr>
        <w:t>a</w:t>
      </w:r>
      <w:r w:rsidR="00523F84">
        <w:rPr>
          <w:rFonts w:ascii="Arial" w:eastAsia="Arial" w:hAnsi="Arial" w:cs="Arial"/>
          <w:sz w:val="22"/>
          <w:szCs w:val="22"/>
        </w:rPr>
        <w:t>o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2"/>
          <w:sz w:val="22"/>
          <w:szCs w:val="22"/>
        </w:rPr>
        <w:t>d</w:t>
      </w:r>
      <w:r w:rsidR="00523F84">
        <w:rPr>
          <w:rFonts w:ascii="Arial" w:eastAsia="Arial" w:hAnsi="Arial" w:cs="Arial"/>
          <w:spacing w:val="2"/>
          <w:sz w:val="22"/>
          <w:szCs w:val="22"/>
        </w:rPr>
        <w:t>e</w:t>
      </w:r>
      <w:r w:rsidR="00523F84">
        <w:rPr>
          <w:rFonts w:ascii="Arial" w:eastAsia="Arial" w:hAnsi="Arial" w:cs="Arial"/>
          <w:sz w:val="22"/>
          <w:szCs w:val="22"/>
        </w:rPr>
        <w:t>l</w:t>
      </w:r>
      <w:r w:rsidR="00523F8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1"/>
          <w:sz w:val="22"/>
          <w:szCs w:val="22"/>
        </w:rPr>
        <w:t>S</w:t>
      </w:r>
      <w:r w:rsidR="00523F84">
        <w:rPr>
          <w:rFonts w:ascii="Arial" w:eastAsia="Arial" w:hAnsi="Arial" w:cs="Arial"/>
          <w:spacing w:val="2"/>
          <w:sz w:val="22"/>
          <w:szCs w:val="22"/>
        </w:rPr>
        <w:t>u</w:t>
      </w:r>
      <w:r w:rsidR="00523F84">
        <w:rPr>
          <w:rFonts w:ascii="Arial" w:eastAsia="Arial" w:hAnsi="Arial" w:cs="Arial"/>
          <w:spacing w:val="-1"/>
          <w:sz w:val="22"/>
          <w:szCs w:val="22"/>
        </w:rPr>
        <w:t>r</w:t>
      </w:r>
      <w:r w:rsidR="00523F84">
        <w:rPr>
          <w:rFonts w:ascii="Arial" w:eastAsia="Arial" w:hAnsi="Arial" w:cs="Arial"/>
          <w:sz w:val="22"/>
          <w:szCs w:val="22"/>
        </w:rPr>
        <w:t>.</w:t>
      </w:r>
      <w:r w:rsidR="00523F8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h</w:t>
      </w:r>
      <w:r w:rsidR="00523F84">
        <w:rPr>
          <w:rFonts w:ascii="Arial" w:eastAsia="Arial" w:hAnsi="Arial" w:cs="Arial"/>
          <w:sz w:val="22"/>
          <w:szCs w:val="22"/>
        </w:rPr>
        <w:t>e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r</w:t>
      </w:r>
      <w:r w:rsidR="00523F84">
        <w:rPr>
          <w:rFonts w:ascii="Arial" w:eastAsia="Arial" w:hAnsi="Arial" w:cs="Arial"/>
          <w:spacing w:val="2"/>
          <w:sz w:val="22"/>
          <w:szCs w:val="22"/>
        </w:rPr>
        <w:t>e</w:t>
      </w:r>
      <w:r w:rsidR="00523F84">
        <w:rPr>
          <w:rFonts w:ascii="Arial" w:eastAsia="Arial" w:hAnsi="Arial" w:cs="Arial"/>
          <w:spacing w:val="-2"/>
          <w:sz w:val="22"/>
          <w:szCs w:val="22"/>
        </w:rPr>
        <w:t>s</w:t>
      </w:r>
      <w:r w:rsidR="00523F84">
        <w:rPr>
          <w:rFonts w:ascii="Arial" w:eastAsia="Arial" w:hAnsi="Arial" w:cs="Arial"/>
          <w:spacing w:val="2"/>
          <w:sz w:val="22"/>
          <w:szCs w:val="22"/>
        </w:rPr>
        <w:t>p</w:t>
      </w:r>
      <w:r w:rsidR="00523F84">
        <w:rPr>
          <w:rFonts w:ascii="Arial" w:eastAsia="Arial" w:hAnsi="Arial" w:cs="Arial"/>
          <w:spacing w:val="-2"/>
          <w:sz w:val="22"/>
          <w:szCs w:val="22"/>
        </w:rPr>
        <w:t>o</w:t>
      </w:r>
      <w:r w:rsidR="00523F84">
        <w:rPr>
          <w:rFonts w:ascii="Arial" w:eastAsia="Arial" w:hAnsi="Arial" w:cs="Arial"/>
          <w:spacing w:val="2"/>
          <w:sz w:val="22"/>
          <w:szCs w:val="22"/>
        </w:rPr>
        <w:t>n</w:t>
      </w:r>
      <w:r w:rsidR="00523F84">
        <w:rPr>
          <w:rFonts w:ascii="Arial" w:eastAsia="Arial" w:hAnsi="Arial" w:cs="Arial"/>
          <w:spacing w:val="-2"/>
          <w:sz w:val="22"/>
          <w:szCs w:val="22"/>
        </w:rPr>
        <w:t>d</w:t>
      </w:r>
      <w:r w:rsidR="00523F84">
        <w:rPr>
          <w:rFonts w:ascii="Arial" w:eastAsia="Arial" w:hAnsi="Arial" w:cs="Arial"/>
          <w:spacing w:val="2"/>
          <w:sz w:val="22"/>
          <w:szCs w:val="22"/>
        </w:rPr>
        <w:t>en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z w:val="22"/>
          <w:szCs w:val="22"/>
        </w:rPr>
        <w:t>s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3"/>
          <w:sz w:val="22"/>
          <w:szCs w:val="22"/>
        </w:rPr>
        <w:t>w</w:t>
      </w:r>
      <w:r w:rsidR="00523F84">
        <w:rPr>
          <w:rFonts w:ascii="Arial" w:eastAsia="Arial" w:hAnsi="Arial" w:cs="Arial"/>
          <w:spacing w:val="2"/>
          <w:sz w:val="22"/>
          <w:szCs w:val="22"/>
        </w:rPr>
        <w:t>e</w:t>
      </w:r>
      <w:r w:rsidR="00523F84">
        <w:rPr>
          <w:rFonts w:ascii="Arial" w:eastAsia="Arial" w:hAnsi="Arial" w:cs="Arial"/>
          <w:spacing w:val="-1"/>
          <w:sz w:val="22"/>
          <w:szCs w:val="22"/>
        </w:rPr>
        <w:t>r</w:t>
      </w:r>
      <w:r w:rsidR="00523F84">
        <w:rPr>
          <w:rFonts w:ascii="Arial" w:eastAsia="Arial" w:hAnsi="Arial" w:cs="Arial"/>
          <w:sz w:val="22"/>
          <w:szCs w:val="22"/>
        </w:rPr>
        <w:t>e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h</w:t>
      </w:r>
      <w:r w:rsidR="00523F84">
        <w:rPr>
          <w:rFonts w:ascii="Arial" w:eastAsia="Arial" w:hAnsi="Arial" w:cs="Arial"/>
          <w:sz w:val="22"/>
          <w:szCs w:val="22"/>
        </w:rPr>
        <w:t>e</w:t>
      </w:r>
      <w:r w:rsidR="00523F84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g</w:t>
      </w:r>
      <w:r w:rsidR="00523F84">
        <w:rPr>
          <w:rFonts w:ascii="Arial" w:eastAsia="Arial" w:hAnsi="Arial" w:cs="Arial"/>
          <w:spacing w:val="-1"/>
          <w:sz w:val="22"/>
          <w:szCs w:val="22"/>
        </w:rPr>
        <w:t>r</w:t>
      </w:r>
      <w:r w:rsidR="00523F84">
        <w:rPr>
          <w:rFonts w:ascii="Arial" w:eastAsia="Arial" w:hAnsi="Arial" w:cs="Arial"/>
          <w:spacing w:val="2"/>
          <w:sz w:val="22"/>
          <w:szCs w:val="22"/>
        </w:rPr>
        <w:t>ad</w:t>
      </w:r>
      <w:r w:rsidR="00523F84">
        <w:rPr>
          <w:rFonts w:ascii="Arial" w:eastAsia="Arial" w:hAnsi="Arial" w:cs="Arial"/>
          <w:sz w:val="22"/>
          <w:szCs w:val="22"/>
        </w:rPr>
        <w:t>e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s</w:t>
      </w:r>
      <w:r w:rsidR="00523F84">
        <w:rPr>
          <w:rFonts w:ascii="Arial" w:eastAsia="Arial" w:hAnsi="Arial" w:cs="Arial"/>
          <w:spacing w:val="-5"/>
          <w:sz w:val="22"/>
          <w:szCs w:val="22"/>
        </w:rPr>
        <w:t>i</w:t>
      </w:r>
      <w:r w:rsidR="00523F84">
        <w:rPr>
          <w:rFonts w:ascii="Arial" w:eastAsia="Arial" w:hAnsi="Arial" w:cs="Arial"/>
          <w:sz w:val="22"/>
          <w:szCs w:val="22"/>
        </w:rPr>
        <w:t>x</w:t>
      </w:r>
      <w:r w:rsidR="00523F84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p</w:t>
      </w:r>
      <w:r w:rsidR="00523F84">
        <w:rPr>
          <w:rFonts w:ascii="Arial" w:eastAsia="Arial" w:hAnsi="Arial" w:cs="Arial"/>
          <w:spacing w:val="-2"/>
          <w:sz w:val="22"/>
          <w:szCs w:val="22"/>
        </w:rPr>
        <w:t>u</w:t>
      </w:r>
      <w:r w:rsidR="00523F84">
        <w:rPr>
          <w:rFonts w:ascii="Arial" w:eastAsia="Arial" w:hAnsi="Arial" w:cs="Arial"/>
          <w:spacing w:val="2"/>
          <w:sz w:val="22"/>
          <w:szCs w:val="22"/>
        </w:rPr>
        <w:t>p</w:t>
      </w:r>
      <w:r w:rsidR="00523F84">
        <w:rPr>
          <w:rFonts w:ascii="Arial" w:eastAsia="Arial" w:hAnsi="Arial" w:cs="Arial"/>
          <w:spacing w:val="-1"/>
          <w:sz w:val="22"/>
          <w:szCs w:val="22"/>
        </w:rPr>
        <w:t>il</w:t>
      </w:r>
      <w:r w:rsidR="00523F84">
        <w:rPr>
          <w:rFonts w:ascii="Arial" w:eastAsia="Arial" w:hAnsi="Arial" w:cs="Arial"/>
          <w:spacing w:val="2"/>
          <w:sz w:val="22"/>
          <w:szCs w:val="22"/>
        </w:rPr>
        <w:t>s</w:t>
      </w:r>
      <w:r w:rsidR="00523F84">
        <w:rPr>
          <w:rFonts w:ascii="Arial" w:eastAsia="Arial" w:hAnsi="Arial" w:cs="Arial"/>
          <w:sz w:val="22"/>
          <w:szCs w:val="22"/>
        </w:rPr>
        <w:t>,</w:t>
      </w:r>
      <w:r w:rsidR="00523F8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eac</w:t>
      </w:r>
      <w:r w:rsidR="00523F84">
        <w:rPr>
          <w:rFonts w:ascii="Arial" w:eastAsia="Arial" w:hAnsi="Arial" w:cs="Arial"/>
          <w:spacing w:val="-2"/>
          <w:sz w:val="22"/>
          <w:szCs w:val="22"/>
        </w:rPr>
        <w:t>h</w:t>
      </w:r>
      <w:r w:rsidR="00523F84">
        <w:rPr>
          <w:rFonts w:ascii="Arial" w:eastAsia="Arial" w:hAnsi="Arial" w:cs="Arial"/>
          <w:spacing w:val="2"/>
          <w:sz w:val="22"/>
          <w:szCs w:val="22"/>
        </w:rPr>
        <w:t>e</w:t>
      </w:r>
      <w:r w:rsidR="00523F84">
        <w:rPr>
          <w:rFonts w:ascii="Arial" w:eastAsia="Arial" w:hAnsi="Arial" w:cs="Arial"/>
          <w:spacing w:val="-1"/>
          <w:sz w:val="22"/>
          <w:szCs w:val="22"/>
        </w:rPr>
        <w:t>r</w:t>
      </w:r>
      <w:r w:rsidR="00523F84">
        <w:rPr>
          <w:rFonts w:ascii="Arial" w:eastAsia="Arial" w:hAnsi="Arial" w:cs="Arial"/>
          <w:spacing w:val="2"/>
          <w:sz w:val="22"/>
          <w:szCs w:val="22"/>
        </w:rPr>
        <w:t>s</w:t>
      </w:r>
      <w:r w:rsidR="00523F84">
        <w:rPr>
          <w:rFonts w:ascii="Arial" w:eastAsia="Arial" w:hAnsi="Arial" w:cs="Arial"/>
          <w:sz w:val="22"/>
          <w:szCs w:val="22"/>
        </w:rPr>
        <w:t>,</w:t>
      </w:r>
      <w:r w:rsidR="00523F8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a</w:t>
      </w:r>
      <w:r w:rsidR="00523F84">
        <w:rPr>
          <w:rFonts w:ascii="Arial" w:eastAsia="Arial" w:hAnsi="Arial" w:cs="Arial"/>
          <w:spacing w:val="-2"/>
          <w:sz w:val="22"/>
          <w:szCs w:val="22"/>
        </w:rPr>
        <w:t>n</w:t>
      </w:r>
      <w:r w:rsidR="00523F84">
        <w:rPr>
          <w:rFonts w:ascii="Arial" w:eastAsia="Arial" w:hAnsi="Arial" w:cs="Arial"/>
          <w:sz w:val="22"/>
          <w:szCs w:val="22"/>
        </w:rPr>
        <w:t>d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pa</w:t>
      </w:r>
      <w:r w:rsidR="00523F84">
        <w:rPr>
          <w:rFonts w:ascii="Arial" w:eastAsia="Arial" w:hAnsi="Arial" w:cs="Arial"/>
          <w:spacing w:val="-1"/>
          <w:sz w:val="22"/>
          <w:szCs w:val="22"/>
        </w:rPr>
        <w:t>r</w:t>
      </w:r>
      <w:r w:rsidR="00523F84">
        <w:rPr>
          <w:rFonts w:ascii="Arial" w:eastAsia="Arial" w:hAnsi="Arial" w:cs="Arial"/>
          <w:spacing w:val="-2"/>
          <w:sz w:val="22"/>
          <w:szCs w:val="22"/>
        </w:rPr>
        <w:t>e</w:t>
      </w:r>
      <w:r w:rsidR="00523F84">
        <w:rPr>
          <w:rFonts w:ascii="Arial" w:eastAsia="Arial" w:hAnsi="Arial" w:cs="Arial"/>
          <w:spacing w:val="2"/>
          <w:sz w:val="22"/>
          <w:szCs w:val="22"/>
        </w:rPr>
        <w:t>n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z w:val="22"/>
          <w:szCs w:val="22"/>
        </w:rPr>
        <w:t xml:space="preserve">s </w:t>
      </w:r>
      <w:r w:rsidR="00523F84">
        <w:rPr>
          <w:rFonts w:ascii="Arial" w:eastAsia="Arial" w:hAnsi="Arial" w:cs="Arial"/>
          <w:spacing w:val="2"/>
          <w:sz w:val="22"/>
          <w:szCs w:val="22"/>
        </w:rPr>
        <w:t>e</w:t>
      </w:r>
      <w:r w:rsidR="00523F84">
        <w:rPr>
          <w:rFonts w:ascii="Arial" w:eastAsia="Arial" w:hAnsi="Arial" w:cs="Arial"/>
          <w:sz w:val="22"/>
          <w:szCs w:val="22"/>
        </w:rPr>
        <w:t>m</w:t>
      </w:r>
      <w:r w:rsidR="00523F84">
        <w:rPr>
          <w:rFonts w:ascii="Arial" w:eastAsia="Arial" w:hAnsi="Arial" w:cs="Arial"/>
          <w:spacing w:val="2"/>
          <w:sz w:val="22"/>
          <w:szCs w:val="22"/>
        </w:rPr>
        <w:t>p</w:t>
      </w:r>
      <w:r w:rsidR="00523F84">
        <w:rPr>
          <w:rFonts w:ascii="Arial" w:eastAsia="Arial" w:hAnsi="Arial" w:cs="Arial"/>
          <w:spacing w:val="-1"/>
          <w:sz w:val="22"/>
          <w:szCs w:val="22"/>
        </w:rPr>
        <w:t>l</w:t>
      </w:r>
      <w:r w:rsidR="00523F84">
        <w:rPr>
          <w:rFonts w:ascii="Arial" w:eastAsia="Arial" w:hAnsi="Arial" w:cs="Arial"/>
          <w:spacing w:val="-2"/>
          <w:sz w:val="22"/>
          <w:szCs w:val="22"/>
        </w:rPr>
        <w:t>o</w:t>
      </w:r>
      <w:r w:rsidR="00523F84">
        <w:rPr>
          <w:rFonts w:ascii="Arial" w:eastAsia="Arial" w:hAnsi="Arial" w:cs="Arial"/>
          <w:spacing w:val="2"/>
          <w:sz w:val="22"/>
          <w:szCs w:val="22"/>
        </w:rPr>
        <w:t>y</w:t>
      </w:r>
      <w:r w:rsidR="00523F84">
        <w:rPr>
          <w:rFonts w:ascii="Arial" w:eastAsia="Arial" w:hAnsi="Arial" w:cs="Arial"/>
          <w:spacing w:val="-1"/>
          <w:sz w:val="22"/>
          <w:szCs w:val="22"/>
        </w:rPr>
        <w:t>i</w:t>
      </w:r>
      <w:r w:rsidR="00523F84">
        <w:rPr>
          <w:rFonts w:ascii="Arial" w:eastAsia="Arial" w:hAnsi="Arial" w:cs="Arial"/>
          <w:spacing w:val="2"/>
          <w:sz w:val="22"/>
          <w:szCs w:val="22"/>
        </w:rPr>
        <w:t>n</w:t>
      </w:r>
      <w:r w:rsidR="00523F84">
        <w:rPr>
          <w:rFonts w:ascii="Arial" w:eastAsia="Arial" w:hAnsi="Arial" w:cs="Arial"/>
          <w:sz w:val="22"/>
          <w:szCs w:val="22"/>
        </w:rPr>
        <w:t>g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z w:val="22"/>
          <w:szCs w:val="22"/>
        </w:rPr>
        <w:t>a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3"/>
          <w:sz w:val="22"/>
          <w:szCs w:val="22"/>
        </w:rPr>
        <w:t>m</w:t>
      </w:r>
      <w:r w:rsidR="00523F84">
        <w:rPr>
          <w:rFonts w:ascii="Arial" w:eastAsia="Arial" w:hAnsi="Arial" w:cs="Arial"/>
          <w:spacing w:val="2"/>
          <w:sz w:val="22"/>
          <w:szCs w:val="22"/>
        </w:rPr>
        <w:t>u</w:t>
      </w:r>
      <w:r w:rsidR="00523F84">
        <w:rPr>
          <w:rFonts w:ascii="Arial" w:eastAsia="Arial" w:hAnsi="Arial" w:cs="Arial"/>
          <w:spacing w:val="-1"/>
          <w:sz w:val="22"/>
          <w:szCs w:val="22"/>
        </w:rPr>
        <w:t>lti</w:t>
      </w:r>
      <w:r w:rsidR="00523F84">
        <w:rPr>
          <w:rFonts w:ascii="Arial" w:eastAsia="Arial" w:hAnsi="Arial" w:cs="Arial"/>
          <w:spacing w:val="2"/>
          <w:sz w:val="22"/>
          <w:szCs w:val="22"/>
        </w:rPr>
        <w:t>s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ag</w:t>
      </w:r>
      <w:r w:rsidR="00523F84">
        <w:rPr>
          <w:rFonts w:ascii="Arial" w:eastAsia="Arial" w:hAnsi="Arial" w:cs="Arial"/>
          <w:sz w:val="22"/>
          <w:szCs w:val="22"/>
        </w:rPr>
        <w:t>e</w:t>
      </w:r>
      <w:r w:rsidR="00523F84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sa</w:t>
      </w:r>
      <w:r w:rsidR="00523F84">
        <w:rPr>
          <w:rFonts w:ascii="Arial" w:eastAsia="Arial" w:hAnsi="Arial" w:cs="Arial"/>
          <w:spacing w:val="-3"/>
          <w:sz w:val="22"/>
          <w:szCs w:val="22"/>
        </w:rPr>
        <w:t>m</w:t>
      </w:r>
      <w:r w:rsidR="00523F84">
        <w:rPr>
          <w:rFonts w:ascii="Arial" w:eastAsia="Arial" w:hAnsi="Arial" w:cs="Arial"/>
          <w:spacing w:val="2"/>
          <w:sz w:val="22"/>
          <w:szCs w:val="22"/>
        </w:rPr>
        <w:t>p</w:t>
      </w:r>
      <w:r w:rsidR="00523F84">
        <w:rPr>
          <w:rFonts w:ascii="Arial" w:eastAsia="Arial" w:hAnsi="Arial" w:cs="Arial"/>
          <w:spacing w:val="-1"/>
          <w:sz w:val="22"/>
          <w:szCs w:val="22"/>
        </w:rPr>
        <w:t>li</w:t>
      </w:r>
      <w:r w:rsidR="00523F84">
        <w:rPr>
          <w:rFonts w:ascii="Arial" w:eastAsia="Arial" w:hAnsi="Arial" w:cs="Arial"/>
          <w:spacing w:val="2"/>
          <w:sz w:val="22"/>
          <w:szCs w:val="22"/>
        </w:rPr>
        <w:t>n</w:t>
      </w:r>
      <w:r w:rsidR="00523F84">
        <w:rPr>
          <w:rFonts w:ascii="Arial" w:eastAsia="Arial" w:hAnsi="Arial" w:cs="Arial"/>
          <w:sz w:val="22"/>
          <w:szCs w:val="22"/>
        </w:rPr>
        <w:t>g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e</w:t>
      </w:r>
      <w:r w:rsidR="00523F84">
        <w:rPr>
          <w:rFonts w:ascii="Arial" w:eastAsia="Arial" w:hAnsi="Arial" w:cs="Arial"/>
          <w:spacing w:val="-2"/>
          <w:sz w:val="22"/>
          <w:szCs w:val="22"/>
        </w:rPr>
        <w:t>c</w:t>
      </w:r>
      <w:r w:rsidR="00523F84">
        <w:rPr>
          <w:rFonts w:ascii="Arial" w:eastAsia="Arial" w:hAnsi="Arial" w:cs="Arial"/>
          <w:spacing w:val="2"/>
          <w:sz w:val="22"/>
          <w:szCs w:val="22"/>
        </w:rPr>
        <w:t>hn</w:t>
      </w:r>
      <w:r w:rsidR="00523F84">
        <w:rPr>
          <w:rFonts w:ascii="Arial" w:eastAsia="Arial" w:hAnsi="Arial" w:cs="Arial"/>
          <w:spacing w:val="-1"/>
          <w:sz w:val="22"/>
          <w:szCs w:val="22"/>
        </w:rPr>
        <w:t>i</w:t>
      </w:r>
      <w:r w:rsidR="00523F84">
        <w:rPr>
          <w:rFonts w:ascii="Arial" w:eastAsia="Arial" w:hAnsi="Arial" w:cs="Arial"/>
          <w:spacing w:val="-2"/>
          <w:sz w:val="22"/>
          <w:szCs w:val="22"/>
        </w:rPr>
        <w:t>qu</w:t>
      </w:r>
      <w:r w:rsidR="00523F84">
        <w:rPr>
          <w:rFonts w:ascii="Arial" w:eastAsia="Arial" w:hAnsi="Arial" w:cs="Arial"/>
          <w:sz w:val="22"/>
          <w:szCs w:val="22"/>
        </w:rPr>
        <w:t>e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i</w:t>
      </w:r>
      <w:r w:rsidR="00523F84">
        <w:rPr>
          <w:rFonts w:ascii="Arial" w:eastAsia="Arial" w:hAnsi="Arial" w:cs="Arial"/>
          <w:sz w:val="22"/>
          <w:szCs w:val="22"/>
        </w:rPr>
        <w:t>n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de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e</w:t>
      </w:r>
      <w:r w:rsidR="00523F84">
        <w:rPr>
          <w:rFonts w:ascii="Arial" w:eastAsia="Arial" w:hAnsi="Arial" w:cs="Arial"/>
          <w:spacing w:val="-1"/>
          <w:sz w:val="22"/>
          <w:szCs w:val="22"/>
        </w:rPr>
        <w:t>r</w:t>
      </w:r>
      <w:r w:rsidR="00523F84">
        <w:rPr>
          <w:rFonts w:ascii="Arial" w:eastAsia="Arial" w:hAnsi="Arial" w:cs="Arial"/>
          <w:sz w:val="22"/>
          <w:szCs w:val="22"/>
        </w:rPr>
        <w:t>m</w:t>
      </w:r>
      <w:r w:rsidR="00523F84">
        <w:rPr>
          <w:rFonts w:ascii="Arial" w:eastAsia="Arial" w:hAnsi="Arial" w:cs="Arial"/>
          <w:spacing w:val="-1"/>
          <w:sz w:val="22"/>
          <w:szCs w:val="22"/>
        </w:rPr>
        <w:t>i</w:t>
      </w:r>
      <w:r w:rsidR="00523F84">
        <w:rPr>
          <w:rFonts w:ascii="Arial" w:eastAsia="Arial" w:hAnsi="Arial" w:cs="Arial"/>
          <w:spacing w:val="2"/>
          <w:sz w:val="22"/>
          <w:szCs w:val="22"/>
        </w:rPr>
        <w:t>n</w:t>
      </w:r>
      <w:r w:rsidR="00523F84">
        <w:rPr>
          <w:rFonts w:ascii="Arial" w:eastAsia="Arial" w:hAnsi="Arial" w:cs="Arial"/>
          <w:spacing w:val="-1"/>
          <w:sz w:val="22"/>
          <w:szCs w:val="22"/>
        </w:rPr>
        <w:t>i</w:t>
      </w:r>
      <w:r w:rsidR="00523F84">
        <w:rPr>
          <w:rFonts w:ascii="Arial" w:eastAsia="Arial" w:hAnsi="Arial" w:cs="Arial"/>
          <w:spacing w:val="-2"/>
          <w:sz w:val="22"/>
          <w:szCs w:val="22"/>
        </w:rPr>
        <w:t>n</w:t>
      </w:r>
      <w:r w:rsidR="00523F84">
        <w:rPr>
          <w:rFonts w:ascii="Arial" w:eastAsia="Arial" w:hAnsi="Arial" w:cs="Arial"/>
          <w:sz w:val="22"/>
          <w:szCs w:val="22"/>
        </w:rPr>
        <w:t>g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h</w:t>
      </w:r>
      <w:r w:rsidR="00523F84">
        <w:rPr>
          <w:rFonts w:ascii="Arial" w:eastAsia="Arial" w:hAnsi="Arial" w:cs="Arial"/>
          <w:sz w:val="22"/>
          <w:szCs w:val="22"/>
        </w:rPr>
        <w:t>e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2"/>
          <w:sz w:val="22"/>
          <w:szCs w:val="22"/>
        </w:rPr>
        <w:t>s</w:t>
      </w:r>
      <w:r w:rsidR="00523F84">
        <w:rPr>
          <w:rFonts w:ascii="Arial" w:eastAsia="Arial" w:hAnsi="Arial" w:cs="Arial"/>
          <w:spacing w:val="2"/>
          <w:sz w:val="22"/>
          <w:szCs w:val="22"/>
        </w:rPr>
        <w:t>a</w:t>
      </w:r>
      <w:r w:rsidR="00523F84">
        <w:rPr>
          <w:rFonts w:ascii="Arial" w:eastAsia="Arial" w:hAnsi="Arial" w:cs="Arial"/>
          <w:sz w:val="22"/>
          <w:szCs w:val="22"/>
        </w:rPr>
        <w:t>m</w:t>
      </w:r>
      <w:r w:rsidR="00523F84">
        <w:rPr>
          <w:rFonts w:ascii="Arial" w:eastAsia="Arial" w:hAnsi="Arial" w:cs="Arial"/>
          <w:spacing w:val="2"/>
          <w:sz w:val="22"/>
          <w:szCs w:val="22"/>
        </w:rPr>
        <w:t>p</w:t>
      </w:r>
      <w:r w:rsidR="00523F84">
        <w:rPr>
          <w:rFonts w:ascii="Arial" w:eastAsia="Arial" w:hAnsi="Arial" w:cs="Arial"/>
          <w:spacing w:val="-1"/>
          <w:sz w:val="22"/>
          <w:szCs w:val="22"/>
        </w:rPr>
        <w:t>l</w:t>
      </w:r>
      <w:r w:rsidR="00523F84">
        <w:rPr>
          <w:rFonts w:ascii="Arial" w:eastAsia="Arial" w:hAnsi="Arial" w:cs="Arial"/>
          <w:sz w:val="22"/>
          <w:szCs w:val="22"/>
        </w:rPr>
        <w:t>e</w:t>
      </w:r>
      <w:r w:rsidR="00523F84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s</w:t>
      </w:r>
      <w:r w:rsidR="00523F84">
        <w:rPr>
          <w:rFonts w:ascii="Arial" w:eastAsia="Arial" w:hAnsi="Arial" w:cs="Arial"/>
          <w:spacing w:val="-1"/>
          <w:sz w:val="22"/>
          <w:szCs w:val="22"/>
        </w:rPr>
        <w:t>i</w:t>
      </w:r>
      <w:r w:rsidR="00523F84">
        <w:rPr>
          <w:rFonts w:ascii="Arial" w:eastAsia="Arial" w:hAnsi="Arial" w:cs="Arial"/>
          <w:spacing w:val="2"/>
          <w:sz w:val="22"/>
          <w:szCs w:val="22"/>
        </w:rPr>
        <w:t>z</w:t>
      </w:r>
      <w:r w:rsidR="00523F84">
        <w:rPr>
          <w:rFonts w:ascii="Arial" w:eastAsia="Arial" w:hAnsi="Arial" w:cs="Arial"/>
          <w:sz w:val="22"/>
          <w:szCs w:val="22"/>
        </w:rPr>
        <w:t>e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o</w:t>
      </w:r>
      <w:r w:rsidR="00523F84">
        <w:rPr>
          <w:rFonts w:ascii="Arial" w:eastAsia="Arial" w:hAnsi="Arial" w:cs="Arial"/>
          <w:sz w:val="22"/>
          <w:szCs w:val="22"/>
        </w:rPr>
        <w:t>f</w:t>
      </w:r>
      <w:r w:rsidR="00523F8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h</w:t>
      </w:r>
      <w:r w:rsidR="00523F84">
        <w:rPr>
          <w:rFonts w:ascii="Arial" w:eastAsia="Arial" w:hAnsi="Arial" w:cs="Arial"/>
          <w:sz w:val="22"/>
          <w:szCs w:val="22"/>
        </w:rPr>
        <w:t xml:space="preserve">e </w:t>
      </w:r>
      <w:r w:rsidR="00523F84">
        <w:rPr>
          <w:rFonts w:ascii="Arial" w:eastAsia="Arial" w:hAnsi="Arial" w:cs="Arial"/>
          <w:spacing w:val="2"/>
          <w:sz w:val="22"/>
          <w:szCs w:val="22"/>
        </w:rPr>
        <w:t>s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u</w:t>
      </w:r>
      <w:r w:rsidR="00523F84">
        <w:rPr>
          <w:rFonts w:ascii="Arial" w:eastAsia="Arial" w:hAnsi="Arial" w:cs="Arial"/>
          <w:spacing w:val="-2"/>
          <w:sz w:val="22"/>
          <w:szCs w:val="22"/>
        </w:rPr>
        <w:t>d</w:t>
      </w:r>
      <w:r w:rsidR="00523F84">
        <w:rPr>
          <w:rFonts w:ascii="Arial" w:eastAsia="Arial" w:hAnsi="Arial" w:cs="Arial"/>
          <w:spacing w:val="2"/>
          <w:sz w:val="22"/>
          <w:szCs w:val="22"/>
        </w:rPr>
        <w:t>y</w:t>
      </w:r>
      <w:r w:rsidR="00523F84">
        <w:rPr>
          <w:rFonts w:ascii="Arial" w:eastAsia="Arial" w:hAnsi="Arial" w:cs="Arial"/>
          <w:sz w:val="22"/>
          <w:szCs w:val="22"/>
        </w:rPr>
        <w:t>,</w:t>
      </w:r>
      <w:r w:rsidR="00523F8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an</w:t>
      </w:r>
      <w:r w:rsidR="00523F84">
        <w:rPr>
          <w:rFonts w:ascii="Arial" w:eastAsia="Arial" w:hAnsi="Arial" w:cs="Arial"/>
          <w:sz w:val="22"/>
          <w:szCs w:val="22"/>
        </w:rPr>
        <w:t>d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2"/>
          <w:sz w:val="22"/>
          <w:szCs w:val="22"/>
        </w:rPr>
        <w:t>c</w:t>
      </w:r>
      <w:r w:rsidR="00523F84">
        <w:rPr>
          <w:rFonts w:ascii="Arial" w:eastAsia="Arial" w:hAnsi="Arial" w:cs="Arial"/>
          <w:spacing w:val="2"/>
          <w:sz w:val="22"/>
          <w:szCs w:val="22"/>
        </w:rPr>
        <w:t>o</w:t>
      </w:r>
      <w:r w:rsidR="00523F84">
        <w:rPr>
          <w:rFonts w:ascii="Arial" w:eastAsia="Arial" w:hAnsi="Arial" w:cs="Arial"/>
          <w:spacing w:val="-2"/>
          <w:sz w:val="22"/>
          <w:szCs w:val="22"/>
        </w:rPr>
        <w:t>n</w:t>
      </w:r>
      <w:r w:rsidR="00523F84">
        <w:rPr>
          <w:rFonts w:ascii="Arial" w:eastAsia="Arial" w:hAnsi="Arial" w:cs="Arial"/>
          <w:spacing w:val="2"/>
          <w:sz w:val="22"/>
          <w:szCs w:val="22"/>
        </w:rPr>
        <w:t>d</w:t>
      </w:r>
      <w:r w:rsidR="00523F84">
        <w:rPr>
          <w:rFonts w:ascii="Arial" w:eastAsia="Arial" w:hAnsi="Arial" w:cs="Arial"/>
          <w:spacing w:val="-2"/>
          <w:sz w:val="22"/>
          <w:szCs w:val="22"/>
        </w:rPr>
        <w:t>u</w:t>
      </w:r>
      <w:r w:rsidR="00523F84">
        <w:rPr>
          <w:rFonts w:ascii="Arial" w:eastAsia="Arial" w:hAnsi="Arial" w:cs="Arial"/>
          <w:spacing w:val="2"/>
          <w:sz w:val="22"/>
          <w:szCs w:val="22"/>
        </w:rPr>
        <w:t>c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2"/>
          <w:sz w:val="22"/>
          <w:szCs w:val="22"/>
        </w:rPr>
        <w:t>e</w:t>
      </w:r>
      <w:r w:rsidR="00523F84">
        <w:rPr>
          <w:rFonts w:ascii="Arial" w:eastAsia="Arial" w:hAnsi="Arial" w:cs="Arial"/>
          <w:sz w:val="22"/>
          <w:szCs w:val="22"/>
        </w:rPr>
        <w:t>d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fr</w:t>
      </w:r>
      <w:r w:rsidR="00523F84">
        <w:rPr>
          <w:rFonts w:ascii="Arial" w:eastAsia="Arial" w:hAnsi="Arial" w:cs="Arial"/>
          <w:spacing w:val="2"/>
          <w:sz w:val="22"/>
          <w:szCs w:val="22"/>
        </w:rPr>
        <w:t>o</w:t>
      </w:r>
      <w:r w:rsidR="00523F84">
        <w:rPr>
          <w:rFonts w:ascii="Arial" w:eastAsia="Arial" w:hAnsi="Arial" w:cs="Arial"/>
          <w:sz w:val="22"/>
          <w:szCs w:val="22"/>
        </w:rPr>
        <w:t>m M</w:t>
      </w:r>
      <w:r w:rsidR="00523F84">
        <w:rPr>
          <w:rFonts w:ascii="Arial" w:eastAsia="Arial" w:hAnsi="Arial" w:cs="Arial"/>
          <w:spacing w:val="2"/>
          <w:sz w:val="22"/>
          <w:szCs w:val="22"/>
        </w:rPr>
        <w:t>a</w:t>
      </w:r>
      <w:r w:rsidR="00523F84">
        <w:rPr>
          <w:rFonts w:ascii="Arial" w:eastAsia="Arial" w:hAnsi="Arial" w:cs="Arial"/>
          <w:spacing w:val="-1"/>
          <w:sz w:val="22"/>
          <w:szCs w:val="22"/>
        </w:rPr>
        <w:t>r</w:t>
      </w:r>
      <w:r w:rsidR="00523F84">
        <w:rPr>
          <w:rFonts w:ascii="Arial" w:eastAsia="Arial" w:hAnsi="Arial" w:cs="Arial"/>
          <w:spacing w:val="-2"/>
          <w:sz w:val="22"/>
          <w:szCs w:val="22"/>
        </w:rPr>
        <w:t>c</w:t>
      </w:r>
      <w:r w:rsidR="00523F84">
        <w:rPr>
          <w:rFonts w:ascii="Arial" w:eastAsia="Arial" w:hAnsi="Arial" w:cs="Arial"/>
          <w:sz w:val="22"/>
          <w:szCs w:val="22"/>
        </w:rPr>
        <w:t>h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z w:val="22"/>
          <w:szCs w:val="22"/>
        </w:rPr>
        <w:t>o</w:t>
      </w:r>
      <w:r w:rsidR="00523F84">
        <w:rPr>
          <w:rFonts w:ascii="Arial" w:eastAsia="Arial" w:hAnsi="Arial" w:cs="Arial"/>
          <w:spacing w:val="1"/>
          <w:sz w:val="22"/>
          <w:szCs w:val="22"/>
        </w:rPr>
        <w:t xml:space="preserve"> O</w:t>
      </w:r>
      <w:r w:rsidR="00523F84">
        <w:rPr>
          <w:rFonts w:ascii="Arial" w:eastAsia="Arial" w:hAnsi="Arial" w:cs="Arial"/>
          <w:spacing w:val="2"/>
          <w:sz w:val="22"/>
          <w:szCs w:val="22"/>
        </w:rPr>
        <w:t>c</w:t>
      </w:r>
      <w:r w:rsidR="00523F84">
        <w:rPr>
          <w:rFonts w:ascii="Arial" w:eastAsia="Arial" w:hAnsi="Arial" w:cs="Arial"/>
          <w:spacing w:val="-1"/>
          <w:sz w:val="22"/>
          <w:szCs w:val="22"/>
        </w:rPr>
        <w:t>t</w:t>
      </w:r>
      <w:r w:rsidR="00523F84">
        <w:rPr>
          <w:rFonts w:ascii="Arial" w:eastAsia="Arial" w:hAnsi="Arial" w:cs="Arial"/>
          <w:spacing w:val="-2"/>
          <w:sz w:val="22"/>
          <w:szCs w:val="22"/>
        </w:rPr>
        <w:t>o</w:t>
      </w:r>
      <w:r w:rsidR="00523F84">
        <w:rPr>
          <w:rFonts w:ascii="Arial" w:eastAsia="Arial" w:hAnsi="Arial" w:cs="Arial"/>
          <w:spacing w:val="2"/>
          <w:sz w:val="22"/>
          <w:szCs w:val="22"/>
        </w:rPr>
        <w:t>be</w:t>
      </w:r>
      <w:r w:rsidR="00523F84">
        <w:rPr>
          <w:rFonts w:ascii="Arial" w:eastAsia="Arial" w:hAnsi="Arial" w:cs="Arial"/>
          <w:sz w:val="22"/>
          <w:szCs w:val="22"/>
        </w:rPr>
        <w:t>r</w:t>
      </w:r>
      <w:r w:rsidR="00523F8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23F84">
        <w:rPr>
          <w:rFonts w:ascii="Arial" w:eastAsia="Arial" w:hAnsi="Arial" w:cs="Arial"/>
          <w:spacing w:val="2"/>
          <w:sz w:val="22"/>
          <w:szCs w:val="22"/>
        </w:rPr>
        <w:t>20</w:t>
      </w:r>
      <w:r w:rsidR="00523F84">
        <w:rPr>
          <w:rFonts w:ascii="Arial" w:eastAsia="Arial" w:hAnsi="Arial" w:cs="Arial"/>
          <w:spacing w:val="-2"/>
          <w:sz w:val="22"/>
          <w:szCs w:val="22"/>
        </w:rPr>
        <w:t>2</w:t>
      </w:r>
      <w:r w:rsidR="00523F84">
        <w:rPr>
          <w:rFonts w:ascii="Arial" w:eastAsia="Arial" w:hAnsi="Arial" w:cs="Arial"/>
          <w:spacing w:val="2"/>
          <w:sz w:val="22"/>
          <w:szCs w:val="22"/>
        </w:rPr>
        <w:t>2</w:t>
      </w:r>
      <w:r w:rsidR="00523F84">
        <w:rPr>
          <w:rFonts w:ascii="Arial" w:eastAsia="Arial" w:hAnsi="Arial" w:cs="Arial"/>
          <w:sz w:val="22"/>
          <w:szCs w:val="22"/>
        </w:rPr>
        <w:t>.</w:t>
      </w:r>
    </w:p>
    <w:p w:rsidR="00DF3992" w:rsidRDefault="00523F84">
      <w:pPr>
        <w:spacing w:before="4" w:line="240" w:lineRule="exact"/>
        <w:ind w:left="296" w:right="2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ho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og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esea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1"/>
          <w:sz w:val="22"/>
          <w:szCs w:val="22"/>
        </w:rPr>
        <w:t>tifi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21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2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5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che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sa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1992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ve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:rsidR="00DF3992" w:rsidRDefault="00523F84">
      <w:pPr>
        <w:spacing w:line="240" w:lineRule="exact"/>
        <w:ind w:left="296" w:right="20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tti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2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%.</w:t>
      </w:r>
    </w:p>
    <w:p w:rsidR="00DF3992" w:rsidRDefault="00523F84">
      <w:pPr>
        <w:spacing w:before="4" w:line="240" w:lineRule="exact"/>
        <w:ind w:left="296" w:right="2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lt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pos</w:t>
      </w:r>
      <w:r>
        <w:rPr>
          <w:rFonts w:ascii="Arial" w:eastAsia="Arial" w:hAnsi="Arial" w:cs="Arial"/>
          <w:spacing w:val="-1"/>
          <w:sz w:val="22"/>
          <w:szCs w:val="22"/>
        </w:rPr>
        <w:t>iti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pup</w:t>
      </w:r>
      <w:r>
        <w:rPr>
          <w:rFonts w:ascii="Arial" w:eastAsia="Arial" w:hAnsi="Arial" w:cs="Arial"/>
          <w:spacing w:val="-1"/>
          <w:sz w:val="22"/>
          <w:szCs w:val="22"/>
        </w:rPr>
        <w:t>il’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nc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"/>
          <w:sz w:val="22"/>
          <w:szCs w:val="22"/>
        </w:rPr>
        <w:t>pup</w:t>
      </w:r>
      <w:r>
        <w:rPr>
          <w:rFonts w:ascii="Arial" w:eastAsia="Arial" w:hAnsi="Arial" w:cs="Arial"/>
          <w:spacing w:val="-1"/>
          <w:sz w:val="22"/>
          <w:szCs w:val="22"/>
        </w:rPr>
        <w:t>il’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ys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-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g</w:t>
      </w:r>
    </w:p>
    <w:p w:rsidR="00DF3992" w:rsidRDefault="00523F84">
      <w:pPr>
        <w:ind w:left="296" w:right="258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2"/>
          <w:sz w:val="22"/>
          <w:szCs w:val="22"/>
        </w:rPr>
        <w:t>pos</w:t>
      </w:r>
      <w:r>
        <w:rPr>
          <w:rFonts w:ascii="Arial" w:eastAsia="Arial" w:hAnsi="Arial" w:cs="Arial"/>
          <w:spacing w:val="-1"/>
          <w:sz w:val="22"/>
          <w:szCs w:val="22"/>
        </w:rPr>
        <w:t>iti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8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Con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5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1"/>
          <w:sz w:val="22"/>
          <w:szCs w:val="22"/>
        </w:rPr>
        <w:t>tifi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sho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gn</w:t>
      </w:r>
      <w:r>
        <w:rPr>
          <w:rFonts w:ascii="Arial" w:eastAsia="Arial" w:hAnsi="Arial" w:cs="Arial"/>
          <w:spacing w:val="-1"/>
          <w:sz w:val="22"/>
          <w:szCs w:val="22"/>
        </w:rPr>
        <w:t>ifi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t</w:t>
      </w:r>
    </w:p>
    <w:p w:rsidR="00DF3992" w:rsidRDefault="00523F84">
      <w:pPr>
        <w:spacing w:before="8" w:line="240" w:lineRule="exact"/>
        <w:ind w:left="296" w:right="2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udy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il’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add</w:t>
      </w:r>
      <w:r>
        <w:rPr>
          <w:rFonts w:ascii="Arial" w:eastAsia="Arial" w:hAnsi="Arial" w:cs="Arial"/>
          <w:spacing w:val="-1"/>
          <w:sz w:val="22"/>
          <w:szCs w:val="22"/>
        </w:rPr>
        <w:t>iti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iti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bse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ve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ho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ne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ilit</w:t>
      </w:r>
      <w:r>
        <w:rPr>
          <w:rFonts w:ascii="Arial" w:eastAsia="Arial" w:hAnsi="Arial" w:cs="Arial"/>
          <w:spacing w:val="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DF3992" w:rsidRDefault="00DF3992">
      <w:pPr>
        <w:spacing w:before="8" w:line="200" w:lineRule="exact"/>
      </w:pPr>
    </w:p>
    <w:p w:rsidR="00DF3992" w:rsidRDefault="00523F84">
      <w:pPr>
        <w:spacing w:before="39" w:line="220" w:lineRule="exact"/>
        <w:ind w:left="296" w:right="269"/>
        <w:rPr>
          <w:rFonts w:ascii="Arial" w:eastAsia="Arial" w:hAnsi="Arial" w:cs="Arial"/>
        </w:rPr>
        <w:sectPr w:rsidR="00DF3992"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ywo</w:t>
      </w:r>
      <w:r>
        <w:rPr>
          <w:rFonts w:ascii="Arial" w:eastAsia="Arial" w:hAnsi="Arial" w:cs="Arial"/>
          <w:i/>
          <w:spacing w:val="2"/>
        </w:rPr>
        <w:t>r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 xml:space="preserve">s: 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is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ce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>arn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4"/>
        </w:rPr>
        <w:t>n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 xml:space="preserve">, </w:t>
      </w:r>
      <w:proofErr w:type="gramStart"/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uden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st</w:t>
      </w:r>
      <w:proofErr w:type="gramEnd"/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upp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t, 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1"/>
        </w:rPr>
        <w:t>par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  <w:spacing w:val="-4"/>
        </w:rPr>
        <w:t>s</w:t>
      </w:r>
      <w:r>
        <w:rPr>
          <w:rFonts w:ascii="Arial" w:eastAsia="Arial" w:hAnsi="Arial" w:cs="Arial"/>
          <w:i/>
          <w:spacing w:val="1"/>
        </w:rPr>
        <w:t>uppo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</w:rPr>
        <w:t xml:space="preserve">t, 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ude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 c</w:t>
      </w:r>
      <w:r>
        <w:rPr>
          <w:rFonts w:ascii="Arial" w:eastAsia="Arial" w:hAnsi="Arial" w:cs="Arial"/>
          <w:i/>
          <w:spacing w:val="1"/>
        </w:rPr>
        <w:t>omp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G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  <w:spacing w:val="1"/>
        </w:rPr>
        <w:t>ad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6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pup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s.</w:t>
      </w:r>
    </w:p>
    <w:p w:rsidR="00DF3992" w:rsidRDefault="00523F84">
      <w:pPr>
        <w:spacing w:before="78"/>
        <w:ind w:left="296" w:right="65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lastRenderedPageBreak/>
        <w:t>1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NTROD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CT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DF3992" w:rsidRDefault="00DF3992">
      <w:pPr>
        <w:spacing w:before="14" w:line="240" w:lineRule="exact"/>
        <w:rPr>
          <w:sz w:val="24"/>
          <w:szCs w:val="24"/>
        </w:rPr>
      </w:pPr>
    </w:p>
    <w:p w:rsidR="00DF3992" w:rsidRDefault="00523F84">
      <w:pPr>
        <w:ind w:left="296" w:right="263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1"/>
        </w:rPr>
        <w:t>bee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roun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ld incl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since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Covi</w:t>
      </w:r>
      <w:r>
        <w:rPr>
          <w:rFonts w:ascii="Arial" w:eastAsia="Arial" w:hAnsi="Arial" w:cs="Arial"/>
          <w:spacing w:val="7"/>
        </w:rPr>
        <w:t>d</w:t>
      </w:r>
      <w:r>
        <w:rPr>
          <w:rFonts w:ascii="Arial" w:eastAsia="Arial" w:hAnsi="Arial" w:cs="Arial"/>
          <w:spacing w:val="1"/>
        </w:rPr>
        <w:t>-1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 xml:space="preserve">ic.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pre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tly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bee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dhoo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 in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 How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, its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rgon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umen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before="2"/>
        <w:ind w:left="296" w:right="259" w:firstLine="721"/>
        <w:jc w:val="both"/>
        <w:rPr>
          <w:rFonts w:ascii="Arial" w:eastAsia="Arial" w:hAnsi="Arial" w:cs="Arial"/>
        </w:rPr>
      </w:pPr>
      <w:r>
        <w:pict>
          <v:group id="_x0000_s1490" style="position:absolute;left:0;text-align:left;margin-left:106.6pt;margin-top:31.6pt;width:388.55pt;height:390.5pt;z-index:-3112;mso-position-horizontal-relative:page" coordorigin="2132,632" coordsize="7771,7810">
            <v:shape id="_x0000_s1495" style="position:absolute;left:2142;top:7549;width:880;height:882" coordorigin="2142,7549" coordsize="880,882" path="m2160,7950r17,17l2194,7984r17,18l2228,8019r17,17l2263,8053r17,17l2297,8087r17,17l2331,8122r17,17l2365,8156r18,17l2400,8190r17,17l2434,8225r17,17l2468,8259r17,17l2496,8286r34,33l2563,8347r32,24l2625,8390r28,16l2683,8419r39,10l2760,8431r19,-1l2819,8422r35,-14l2889,8387r34,-27l2946,8337r29,-34l2997,8268r15,-36l3021,8196r2,-30l3022,8146r-6,-39l3004,8069r-18,-34l2967,8006r-22,-30l2918,7943r-31,-34l2852,7875r-34,-34l2784,7806r-35,-34l2715,7738r-34,-35l2647,7669r-18,-17l2612,7635r-17,-17l2578,7600r-17,-17l2544,7566r-18,-17l2518,7557r-14,14l2490,7585r-14,14l2462,7614r17,17l2496,7648r17,17l2530,7682r17,17l2565,7716r17,18l2599,7751r17,17l2633,7785r17,17l2667,7819r17,17l2702,7853r17,18l2736,7888r17,17l2770,7922r17,17l2804,7956r18,18l2840,7994r17,19l2871,8031r13,17l2895,8065r10,16l2912,8096r6,15l2923,8124r2,14l2926,8155r-1,17l2921,8190r-7,17l2905,8225r-11,18l2880,8261r-17,17l2844,8296r-17,12l2809,8317r-18,8l2773,8329r-21,2l2733,8331r-19,-4l2695,8322r-20,-9l2662,8305r-13,-8l2634,8286r-15,-12l2603,8261r-17,-15l2568,8229r-18,-18l2533,8194r-17,-17l2498,8160r-17,-18l2464,8125r-17,-17l2430,8091r-17,-17l2396,8057r-18,-17l2361,8023r-17,-18l2327,7988r-17,-17l2293,7954r-17,-17l2258,7920r-17,-17l2224,7886r-17,-18l2199,7876r-14,15l2171,7905r-14,14l2142,7933r18,17xe" fillcolor="silver" stroked="f">
              <v:path arrowok="t"/>
            </v:shape>
            <v:shape id="_x0000_s1494" style="position:absolute;left:2633;top:7057;width:978;height:978" coordorigin="2633,7057" coordsize="978,978" path="m2841,7650r30,30l2901,7709r29,30l2960,7769r30,29l3019,7828r30,30l3079,7887r29,30l3138,7947r30,29l3198,8006r29,30l3233,8030r14,-14l3261,8002r14,-14l3289,7974r-23,-24l3242,7927r-23,-23l3196,7881r-24,-24l3149,7834r-23,-23l3102,7787r-23,-23l3056,7741r-24,-24l3009,7694r-23,-23l2962,7647r-23,-23l2916,7601r-24,-24l2869,7554r-23,-23l2822,7507r37,11l2895,7529r36,10l2967,7550r36,10l3039,7571r36,10l3112,7591r36,11l3184,7612r36,11l3256,7633r37,10l3329,7654r36,10l3401,7675r36,10l3473,7696r36,11l3546,7717r9,-9l3569,7694r15,-15l3598,7665r-16,-44l3552,7592r-29,-30l3493,7532r-30,-29l3434,7473r-30,-30l3374,7414r-29,-30l3315,7354r-30,-29l3256,7295r-30,-30l3196,7235r-29,-29l3137,7176r-30,-30l3078,7117r-30,-30l3018,7057r-5,6l2999,7077r-15,14l2970,7105r-14,14l2980,7143r23,23l3026,7189r23,24l3073,7236r23,23l3119,7282r24,24l3166,7329r23,23l3213,7376r23,23l3259,7422r24,24l3306,7469r23,23l3352,7515r24,24l3399,7562r23,23l3386,7575r-36,-11l3314,7553r-36,-10l3242,7532r-36,-10l3170,7512r-37,-11l3097,7491r-36,-10l3025,7470r-36,-10l2953,7450r-37,-11l2880,7429r-36,-11l2808,7408r-36,-11l2736,7387r-36,-11l2690,7385r-14,15l2662,7414r-14,14l2633,7442r30,30l2693,7501r29,30l2752,7561r30,29l2812,7620r29,30xe" fillcolor="silver" stroked="f">
              <v:path arrowok="t"/>
            </v:shape>
            <v:shape id="_x0000_s1493" style="position:absolute;left:3127;top:6977;width:208;height:483" coordorigin="3127,6977" coordsize="208,483" path="m3305,7127r30,30l3307,7000r-23,-23l3275,7097r30,30xe" fillcolor="silver" stroked="f">
              <v:path arrowok="t"/>
            </v:shape>
            <v:shape id="_x0000_s1492" style="position:absolute;left:3127;top:6977;width:208;height:483" coordorigin="3127,6977" coordsize="208,483" path="m3156,6978r30,30l3216,7038r30,30l3275,7097r9,-120l3261,6954r4,-3l3279,6937r14,-15l3307,6908r14,-14l3336,6880r14,-14l3364,6852r18,-18l3400,6818r16,-13l3446,6786r23,-9l3505,6772r19,l3544,6775r21,4l3588,6786r19,7l3638,6809r32,21l3686,6842r17,14l3721,6871r17,16l3756,6904r18,19l3789,6939r14,16l3816,6971r12,15l3849,7016r19,33l3877,7069r7,19l3890,7107r7,35l3898,7158r-2,19l3891,7197r-7,20l3873,7238r-22,31l3836,7286r-17,18l3800,7323r-14,14l3771,7351r-14,14l3743,7379r-14,15l3715,7408r-23,-23l3670,7362r-23,-22l3624,7317r-22,-23l3579,7272r-23,-23l3534,7226r-23,-22l3488,7181r-22,-23l3443,7136r-23,-23l3397,7090r-22,-22l3352,7045r-23,-23l3307,7000r28,157l3364,7186r30,30l3424,7246r29,29l3483,7305r30,30l3542,7364r30,30l3602,7424r29,29l3661,7483r30,30l3720,7543r7,-7l3741,7522r14,-14l3769,7494r14,-15l3798,7465r14,-14l3826,7437r14,-14l3854,7409r14,-14l3882,7381r15,-15l3906,7357r28,-32l3956,7294r15,-28l3986,7228r7,-39l3994,7172r,-19l3989,7113r-8,-31l3969,7047r-17,-37l3931,6972r-15,-24l3894,6917r-26,-31l3839,6855r-16,-18l3791,6807r-32,-27l3727,6756r-31,-21l3664,6716r-25,-11l3600,6690r-38,-10l3523,6674r-19,-1l3486,6673r-40,6l3409,6693r-34,19l3346,6734r-33,29l3295,6781r-13,12l3268,6807r-14,14l3240,6836r-14,14l3212,6864r-15,14l3183,6892r-14,14l3155,6920r-14,15l3127,6949r29,29xe" fillcolor="silver" stroked="f">
              <v:path arrowok="t"/>
            </v:shape>
            <v:shape id="_x0000_s1491" type="#_x0000_t75" style="position:absolute;left:3611;top:632;width:6293;height:6427">
              <v:imagedata r:id="rId5" o:title=""/>
            </v:shape>
            <w10:wrap anchorx="page"/>
          </v:group>
        </w:pict>
      </w:r>
      <w:r w:rsidR="00523F84">
        <w:rPr>
          <w:rFonts w:ascii="Arial" w:eastAsia="Arial" w:hAnsi="Arial" w:cs="Arial"/>
          <w:color w:val="040000"/>
          <w:spacing w:val="2"/>
        </w:rPr>
        <w:t>T</w:t>
      </w:r>
      <w:r w:rsidR="00523F84">
        <w:rPr>
          <w:rFonts w:ascii="Arial" w:eastAsia="Arial" w:hAnsi="Arial" w:cs="Arial"/>
          <w:color w:val="040000"/>
          <w:spacing w:val="1"/>
        </w:rPr>
        <w:t>h</w:t>
      </w:r>
      <w:r w:rsidR="00523F84">
        <w:rPr>
          <w:rFonts w:ascii="Arial" w:eastAsia="Arial" w:hAnsi="Arial" w:cs="Arial"/>
          <w:color w:val="040000"/>
        </w:rPr>
        <w:t>e</w:t>
      </w:r>
      <w:r w:rsidR="00523F84">
        <w:rPr>
          <w:rFonts w:ascii="Arial" w:eastAsia="Arial" w:hAnsi="Arial" w:cs="Arial"/>
          <w:color w:val="040000"/>
          <w:spacing w:val="5"/>
        </w:rPr>
        <w:t xml:space="preserve"> </w:t>
      </w:r>
      <w:r w:rsidR="00523F84">
        <w:rPr>
          <w:rFonts w:ascii="Arial" w:eastAsia="Arial" w:hAnsi="Arial" w:cs="Arial"/>
          <w:color w:val="040000"/>
        </w:rPr>
        <w:t>De</w:t>
      </w:r>
      <w:r w:rsidR="00523F84">
        <w:rPr>
          <w:rFonts w:ascii="Arial" w:eastAsia="Arial" w:hAnsi="Arial" w:cs="Arial"/>
          <w:color w:val="040000"/>
          <w:spacing w:val="1"/>
        </w:rPr>
        <w:t>p</w:t>
      </w:r>
      <w:r w:rsidR="00523F84">
        <w:rPr>
          <w:rFonts w:ascii="Arial" w:eastAsia="Arial" w:hAnsi="Arial" w:cs="Arial"/>
          <w:color w:val="040000"/>
          <w:spacing w:val="-3"/>
        </w:rPr>
        <w:t>a</w:t>
      </w:r>
      <w:r w:rsidR="00523F84">
        <w:rPr>
          <w:rFonts w:ascii="Arial" w:eastAsia="Arial" w:hAnsi="Arial" w:cs="Arial"/>
          <w:color w:val="040000"/>
          <w:spacing w:val="1"/>
        </w:rPr>
        <w:t>r</w:t>
      </w:r>
      <w:r w:rsidR="00523F84">
        <w:rPr>
          <w:rFonts w:ascii="Arial" w:eastAsia="Arial" w:hAnsi="Arial" w:cs="Arial"/>
          <w:color w:val="040000"/>
        </w:rPr>
        <w:t>t</w:t>
      </w:r>
      <w:r w:rsidR="00523F84">
        <w:rPr>
          <w:rFonts w:ascii="Arial" w:eastAsia="Arial" w:hAnsi="Arial" w:cs="Arial"/>
          <w:color w:val="040000"/>
          <w:spacing w:val="2"/>
        </w:rPr>
        <w:t>m</w:t>
      </w:r>
      <w:r w:rsidR="00523F84">
        <w:rPr>
          <w:rFonts w:ascii="Arial" w:eastAsia="Arial" w:hAnsi="Arial" w:cs="Arial"/>
          <w:color w:val="040000"/>
          <w:spacing w:val="-3"/>
        </w:rPr>
        <w:t>e</w:t>
      </w:r>
      <w:r w:rsidR="00523F84">
        <w:rPr>
          <w:rFonts w:ascii="Arial" w:eastAsia="Arial" w:hAnsi="Arial" w:cs="Arial"/>
          <w:color w:val="040000"/>
          <w:spacing w:val="1"/>
        </w:rPr>
        <w:t>n</w:t>
      </w:r>
      <w:r w:rsidR="00523F84">
        <w:rPr>
          <w:rFonts w:ascii="Arial" w:eastAsia="Arial" w:hAnsi="Arial" w:cs="Arial"/>
          <w:color w:val="040000"/>
        </w:rPr>
        <w:t>t</w:t>
      </w:r>
      <w:r w:rsidR="00523F84">
        <w:rPr>
          <w:rFonts w:ascii="Arial" w:eastAsia="Arial" w:hAnsi="Arial" w:cs="Arial"/>
          <w:color w:val="040000"/>
          <w:spacing w:val="5"/>
        </w:rPr>
        <w:t xml:space="preserve"> </w:t>
      </w:r>
      <w:r w:rsidR="00523F84">
        <w:rPr>
          <w:rFonts w:ascii="Arial" w:eastAsia="Arial" w:hAnsi="Arial" w:cs="Arial"/>
          <w:color w:val="040000"/>
          <w:spacing w:val="1"/>
        </w:rPr>
        <w:t>o</w:t>
      </w:r>
      <w:r w:rsidR="00523F84">
        <w:rPr>
          <w:rFonts w:ascii="Arial" w:eastAsia="Arial" w:hAnsi="Arial" w:cs="Arial"/>
          <w:color w:val="040000"/>
        </w:rPr>
        <w:t>f</w:t>
      </w:r>
      <w:r w:rsidR="00523F84">
        <w:rPr>
          <w:rFonts w:ascii="Arial" w:eastAsia="Arial" w:hAnsi="Arial" w:cs="Arial"/>
          <w:color w:val="040000"/>
          <w:spacing w:val="5"/>
        </w:rPr>
        <w:t xml:space="preserve"> </w:t>
      </w:r>
      <w:r w:rsidR="00523F84">
        <w:rPr>
          <w:rFonts w:ascii="Arial" w:eastAsia="Arial" w:hAnsi="Arial" w:cs="Arial"/>
          <w:color w:val="040000"/>
          <w:spacing w:val="-1"/>
        </w:rPr>
        <w:t>E</w:t>
      </w:r>
      <w:r w:rsidR="00523F84">
        <w:rPr>
          <w:rFonts w:ascii="Arial" w:eastAsia="Arial" w:hAnsi="Arial" w:cs="Arial"/>
          <w:color w:val="040000"/>
          <w:spacing w:val="1"/>
        </w:rPr>
        <w:t>du</w:t>
      </w:r>
      <w:r w:rsidR="00523F84">
        <w:rPr>
          <w:rFonts w:ascii="Arial" w:eastAsia="Arial" w:hAnsi="Arial" w:cs="Arial"/>
          <w:color w:val="040000"/>
          <w:spacing w:val="-4"/>
        </w:rPr>
        <w:t>c</w:t>
      </w:r>
      <w:r w:rsidR="00523F84">
        <w:rPr>
          <w:rFonts w:ascii="Arial" w:eastAsia="Arial" w:hAnsi="Arial" w:cs="Arial"/>
          <w:color w:val="040000"/>
          <w:spacing w:val="1"/>
        </w:rPr>
        <w:t>a</w:t>
      </w:r>
      <w:r w:rsidR="00523F84">
        <w:rPr>
          <w:rFonts w:ascii="Arial" w:eastAsia="Arial" w:hAnsi="Arial" w:cs="Arial"/>
          <w:color w:val="040000"/>
        </w:rPr>
        <w:t>ti</w:t>
      </w:r>
      <w:r w:rsidR="00523F84">
        <w:rPr>
          <w:rFonts w:ascii="Arial" w:eastAsia="Arial" w:hAnsi="Arial" w:cs="Arial"/>
          <w:color w:val="040000"/>
          <w:spacing w:val="1"/>
        </w:rPr>
        <w:t>o</w:t>
      </w:r>
      <w:r w:rsidR="00523F84">
        <w:rPr>
          <w:rFonts w:ascii="Arial" w:eastAsia="Arial" w:hAnsi="Arial" w:cs="Arial"/>
          <w:color w:val="040000"/>
        </w:rPr>
        <w:t>n</w:t>
      </w:r>
      <w:r w:rsidR="00523F84">
        <w:rPr>
          <w:rFonts w:ascii="Arial" w:eastAsia="Arial" w:hAnsi="Arial" w:cs="Arial"/>
          <w:color w:val="040000"/>
          <w:spacing w:val="5"/>
        </w:rPr>
        <w:t xml:space="preserve"> </w:t>
      </w:r>
      <w:r w:rsidR="00523F84">
        <w:rPr>
          <w:rFonts w:ascii="Arial" w:eastAsia="Arial" w:hAnsi="Arial" w:cs="Arial"/>
          <w:color w:val="040000"/>
          <w:spacing w:val="1"/>
        </w:rPr>
        <w:t>a</w:t>
      </w:r>
      <w:r w:rsidR="00523F84">
        <w:rPr>
          <w:rFonts w:ascii="Arial" w:eastAsia="Arial" w:hAnsi="Arial" w:cs="Arial"/>
          <w:color w:val="040000"/>
        </w:rPr>
        <w:t>s it</w:t>
      </w:r>
      <w:r w:rsidR="00523F84">
        <w:rPr>
          <w:rFonts w:ascii="Arial" w:eastAsia="Arial" w:hAnsi="Arial" w:cs="Arial"/>
          <w:color w:val="040000"/>
          <w:spacing w:val="4"/>
        </w:rPr>
        <w:t xml:space="preserve"> </w:t>
      </w:r>
      <w:r w:rsidR="00523F84">
        <w:rPr>
          <w:rFonts w:ascii="Arial" w:eastAsia="Arial" w:hAnsi="Arial" w:cs="Arial"/>
          <w:color w:val="040000"/>
          <w:spacing w:val="1"/>
        </w:rPr>
        <w:t>p</w:t>
      </w:r>
      <w:r w:rsidR="00523F84">
        <w:rPr>
          <w:rFonts w:ascii="Arial" w:eastAsia="Arial" w:hAnsi="Arial" w:cs="Arial"/>
          <w:color w:val="040000"/>
          <w:spacing w:val="-3"/>
        </w:rPr>
        <w:t>u</w:t>
      </w:r>
      <w:r w:rsidR="00523F84">
        <w:rPr>
          <w:rFonts w:ascii="Arial" w:eastAsia="Arial" w:hAnsi="Arial" w:cs="Arial"/>
          <w:color w:val="040000"/>
          <w:spacing w:val="1"/>
        </w:rPr>
        <w:t>r</w:t>
      </w:r>
      <w:r w:rsidR="00523F84">
        <w:rPr>
          <w:rFonts w:ascii="Arial" w:eastAsia="Arial" w:hAnsi="Arial" w:cs="Arial"/>
          <w:color w:val="040000"/>
        </w:rPr>
        <w:t>s</w:t>
      </w:r>
      <w:r w:rsidR="00523F84">
        <w:rPr>
          <w:rFonts w:ascii="Arial" w:eastAsia="Arial" w:hAnsi="Arial" w:cs="Arial"/>
          <w:color w:val="040000"/>
          <w:spacing w:val="1"/>
        </w:rPr>
        <w:t>ue</w:t>
      </w:r>
      <w:r w:rsidR="00523F84">
        <w:rPr>
          <w:rFonts w:ascii="Arial" w:eastAsia="Arial" w:hAnsi="Arial" w:cs="Arial"/>
          <w:color w:val="040000"/>
        </w:rPr>
        <w:t>d</w:t>
      </w:r>
      <w:r w:rsidR="00523F84">
        <w:rPr>
          <w:rFonts w:ascii="Arial" w:eastAsia="Arial" w:hAnsi="Arial" w:cs="Arial"/>
          <w:color w:val="040000"/>
          <w:spacing w:val="5"/>
        </w:rPr>
        <w:t xml:space="preserve"> </w:t>
      </w:r>
      <w:r w:rsidR="00523F84">
        <w:rPr>
          <w:rFonts w:ascii="Arial" w:eastAsia="Arial" w:hAnsi="Arial" w:cs="Arial"/>
          <w:color w:val="040000"/>
          <w:spacing w:val="-4"/>
        </w:rPr>
        <w:t>v</w:t>
      </w:r>
      <w:r w:rsidR="00523F84">
        <w:rPr>
          <w:rFonts w:ascii="Arial" w:eastAsia="Arial" w:hAnsi="Arial" w:cs="Arial"/>
          <w:color w:val="040000"/>
        </w:rPr>
        <w:t>ig</w:t>
      </w:r>
      <w:r w:rsidR="00523F84">
        <w:rPr>
          <w:rFonts w:ascii="Arial" w:eastAsia="Arial" w:hAnsi="Arial" w:cs="Arial"/>
          <w:color w:val="040000"/>
          <w:spacing w:val="1"/>
        </w:rPr>
        <w:t>orou</w:t>
      </w:r>
      <w:r w:rsidR="00523F84">
        <w:rPr>
          <w:rFonts w:ascii="Arial" w:eastAsia="Arial" w:hAnsi="Arial" w:cs="Arial"/>
          <w:color w:val="040000"/>
        </w:rPr>
        <w:t>sly</w:t>
      </w:r>
      <w:r w:rsidR="00523F84">
        <w:rPr>
          <w:rFonts w:ascii="Arial" w:eastAsia="Arial" w:hAnsi="Arial" w:cs="Arial"/>
          <w:color w:val="040000"/>
          <w:spacing w:val="4"/>
        </w:rPr>
        <w:t xml:space="preserve"> </w:t>
      </w:r>
      <w:r w:rsidR="00523F84">
        <w:rPr>
          <w:rFonts w:ascii="Arial" w:eastAsia="Arial" w:hAnsi="Arial" w:cs="Arial"/>
          <w:color w:val="040000"/>
        </w:rPr>
        <w:t>to</w:t>
      </w:r>
      <w:r w:rsidR="00523F84">
        <w:rPr>
          <w:rFonts w:ascii="Arial" w:eastAsia="Arial" w:hAnsi="Arial" w:cs="Arial"/>
          <w:color w:val="040000"/>
          <w:spacing w:val="2"/>
        </w:rPr>
        <w:t xml:space="preserve"> </w:t>
      </w:r>
      <w:r w:rsidR="00523F84">
        <w:rPr>
          <w:rFonts w:ascii="Arial" w:eastAsia="Arial" w:hAnsi="Arial" w:cs="Arial"/>
          <w:color w:val="040000"/>
          <w:spacing w:val="1"/>
        </w:rPr>
        <w:t>pro</w:t>
      </w:r>
      <w:r w:rsidR="00523F84">
        <w:rPr>
          <w:rFonts w:ascii="Arial" w:eastAsia="Arial" w:hAnsi="Arial" w:cs="Arial"/>
          <w:color w:val="040000"/>
        </w:rPr>
        <w:t>vi</w:t>
      </w:r>
      <w:r w:rsidR="00523F84">
        <w:rPr>
          <w:rFonts w:ascii="Arial" w:eastAsia="Arial" w:hAnsi="Arial" w:cs="Arial"/>
          <w:color w:val="040000"/>
          <w:spacing w:val="-4"/>
        </w:rPr>
        <w:t>d</w:t>
      </w:r>
      <w:r w:rsidR="00523F84">
        <w:rPr>
          <w:rFonts w:ascii="Arial" w:eastAsia="Arial" w:hAnsi="Arial" w:cs="Arial"/>
          <w:color w:val="040000"/>
        </w:rPr>
        <w:t>e</w:t>
      </w:r>
      <w:r w:rsidR="00523F84">
        <w:rPr>
          <w:rFonts w:ascii="Arial" w:eastAsia="Arial" w:hAnsi="Arial" w:cs="Arial"/>
          <w:color w:val="040000"/>
          <w:spacing w:val="5"/>
        </w:rPr>
        <w:t xml:space="preserve"> </w:t>
      </w:r>
      <w:r w:rsidR="00523F84">
        <w:rPr>
          <w:rFonts w:ascii="Arial" w:eastAsia="Arial" w:hAnsi="Arial" w:cs="Arial"/>
          <w:color w:val="040000"/>
          <w:spacing w:val="1"/>
        </w:rPr>
        <w:t>qua</w:t>
      </w:r>
      <w:r w:rsidR="00523F84">
        <w:rPr>
          <w:rFonts w:ascii="Arial" w:eastAsia="Arial" w:hAnsi="Arial" w:cs="Arial"/>
          <w:color w:val="040000"/>
        </w:rPr>
        <w:t>l</w:t>
      </w:r>
      <w:r w:rsidR="00523F84">
        <w:rPr>
          <w:rFonts w:ascii="Arial" w:eastAsia="Arial" w:hAnsi="Arial" w:cs="Arial"/>
          <w:color w:val="040000"/>
          <w:spacing w:val="-1"/>
        </w:rPr>
        <w:t>i</w:t>
      </w:r>
      <w:r w:rsidR="00523F84">
        <w:rPr>
          <w:rFonts w:ascii="Arial" w:eastAsia="Arial" w:hAnsi="Arial" w:cs="Arial"/>
          <w:color w:val="040000"/>
        </w:rPr>
        <w:t>ty</w:t>
      </w:r>
      <w:r w:rsidR="00523F84">
        <w:rPr>
          <w:rFonts w:ascii="Arial" w:eastAsia="Arial" w:hAnsi="Arial" w:cs="Arial"/>
          <w:color w:val="040000"/>
          <w:spacing w:val="1"/>
        </w:rPr>
        <w:t xml:space="preserve"> edu</w:t>
      </w:r>
      <w:r w:rsidR="00523F84">
        <w:rPr>
          <w:rFonts w:ascii="Arial" w:eastAsia="Arial" w:hAnsi="Arial" w:cs="Arial"/>
          <w:color w:val="040000"/>
        </w:rPr>
        <w:t>c</w:t>
      </w:r>
      <w:r w:rsidR="00523F84">
        <w:rPr>
          <w:rFonts w:ascii="Arial" w:eastAsia="Arial" w:hAnsi="Arial" w:cs="Arial"/>
          <w:color w:val="040000"/>
          <w:spacing w:val="1"/>
        </w:rPr>
        <w:t>a</w:t>
      </w:r>
      <w:r w:rsidR="00523F84">
        <w:rPr>
          <w:rFonts w:ascii="Arial" w:eastAsia="Arial" w:hAnsi="Arial" w:cs="Arial"/>
          <w:color w:val="040000"/>
        </w:rPr>
        <w:t>ti</w:t>
      </w:r>
      <w:r w:rsidR="00523F84">
        <w:rPr>
          <w:rFonts w:ascii="Arial" w:eastAsia="Arial" w:hAnsi="Arial" w:cs="Arial"/>
          <w:color w:val="040000"/>
          <w:spacing w:val="-3"/>
        </w:rPr>
        <w:t>o</w:t>
      </w:r>
      <w:r w:rsidR="00523F84">
        <w:rPr>
          <w:rFonts w:ascii="Arial" w:eastAsia="Arial" w:hAnsi="Arial" w:cs="Arial"/>
          <w:color w:val="040000"/>
          <w:spacing w:val="1"/>
        </w:rPr>
        <w:t>n</w:t>
      </w:r>
      <w:r w:rsidR="00523F84">
        <w:rPr>
          <w:rFonts w:ascii="Arial" w:eastAsia="Arial" w:hAnsi="Arial" w:cs="Arial"/>
          <w:color w:val="040000"/>
        </w:rPr>
        <w:t>, c</w:t>
      </w:r>
      <w:r w:rsidR="00523F84">
        <w:rPr>
          <w:rFonts w:ascii="Arial" w:eastAsia="Arial" w:hAnsi="Arial" w:cs="Arial"/>
          <w:color w:val="040000"/>
          <w:spacing w:val="1"/>
        </w:rPr>
        <w:t>am</w:t>
      </w:r>
      <w:r w:rsidR="00523F84">
        <w:rPr>
          <w:rFonts w:ascii="Arial" w:eastAsia="Arial" w:hAnsi="Arial" w:cs="Arial"/>
          <w:color w:val="040000"/>
        </w:rPr>
        <w:t>e</w:t>
      </w:r>
      <w:r w:rsidR="00523F84">
        <w:rPr>
          <w:rFonts w:ascii="Arial" w:eastAsia="Arial" w:hAnsi="Arial" w:cs="Arial"/>
          <w:color w:val="040000"/>
          <w:spacing w:val="4"/>
        </w:rPr>
        <w:t xml:space="preserve"> </w:t>
      </w:r>
      <w:r w:rsidR="00523F84">
        <w:rPr>
          <w:rFonts w:ascii="Arial" w:eastAsia="Arial" w:hAnsi="Arial" w:cs="Arial"/>
          <w:color w:val="040000"/>
          <w:spacing w:val="1"/>
        </w:rPr>
        <w:t>u</w:t>
      </w:r>
      <w:r w:rsidR="00523F84">
        <w:rPr>
          <w:rFonts w:ascii="Arial" w:eastAsia="Arial" w:hAnsi="Arial" w:cs="Arial"/>
          <w:color w:val="040000"/>
        </w:rPr>
        <w:t>p</w:t>
      </w:r>
      <w:r w:rsidR="00523F84">
        <w:rPr>
          <w:rFonts w:ascii="Arial" w:eastAsia="Arial" w:hAnsi="Arial" w:cs="Arial"/>
          <w:color w:val="040000"/>
          <w:spacing w:val="4"/>
        </w:rPr>
        <w:t xml:space="preserve"> </w:t>
      </w:r>
      <w:r w:rsidR="00523F84">
        <w:rPr>
          <w:rFonts w:ascii="Arial" w:eastAsia="Arial" w:hAnsi="Arial" w:cs="Arial"/>
          <w:color w:val="040000"/>
        </w:rPr>
        <w:t>w</w:t>
      </w:r>
      <w:r w:rsidR="00523F84">
        <w:rPr>
          <w:rFonts w:ascii="Arial" w:eastAsia="Arial" w:hAnsi="Arial" w:cs="Arial"/>
          <w:color w:val="040000"/>
          <w:spacing w:val="-1"/>
        </w:rPr>
        <w:t>i</w:t>
      </w:r>
      <w:r w:rsidR="00523F84">
        <w:rPr>
          <w:rFonts w:ascii="Arial" w:eastAsia="Arial" w:hAnsi="Arial" w:cs="Arial"/>
          <w:color w:val="040000"/>
        </w:rPr>
        <w:t>th</w:t>
      </w:r>
      <w:r w:rsidR="00523F84">
        <w:rPr>
          <w:rFonts w:ascii="Arial" w:eastAsia="Arial" w:hAnsi="Arial" w:cs="Arial"/>
          <w:color w:val="040000"/>
          <w:spacing w:val="4"/>
        </w:rPr>
        <w:t xml:space="preserve"> </w:t>
      </w:r>
      <w:r w:rsidR="00523F84">
        <w:rPr>
          <w:rFonts w:ascii="Arial" w:eastAsia="Arial" w:hAnsi="Arial" w:cs="Arial"/>
          <w:color w:val="040000"/>
        </w:rPr>
        <w:t>t</w:t>
      </w:r>
      <w:r w:rsidR="00523F84">
        <w:rPr>
          <w:rFonts w:ascii="Arial" w:eastAsia="Arial" w:hAnsi="Arial" w:cs="Arial"/>
          <w:color w:val="040000"/>
          <w:spacing w:val="1"/>
        </w:rPr>
        <w:t>h</w:t>
      </w:r>
      <w:r w:rsidR="00523F84">
        <w:rPr>
          <w:rFonts w:ascii="Arial" w:eastAsia="Arial" w:hAnsi="Arial" w:cs="Arial"/>
          <w:color w:val="040000"/>
        </w:rPr>
        <w:t>e</w:t>
      </w:r>
      <w:r w:rsidR="00523F84">
        <w:rPr>
          <w:rFonts w:ascii="Arial" w:eastAsia="Arial" w:hAnsi="Arial" w:cs="Arial"/>
          <w:color w:val="040000"/>
          <w:spacing w:val="7"/>
        </w:rPr>
        <w:t xml:space="preserve"> </w:t>
      </w:r>
      <w:r w:rsidR="00523F84">
        <w:rPr>
          <w:rFonts w:ascii="Arial" w:eastAsia="Arial" w:hAnsi="Arial" w:cs="Arial"/>
          <w:color w:val="000000"/>
          <w:spacing w:val="-1"/>
        </w:rPr>
        <w:t>B</w:t>
      </w:r>
      <w:r w:rsidR="00523F84">
        <w:rPr>
          <w:rFonts w:ascii="Arial" w:eastAsia="Arial" w:hAnsi="Arial" w:cs="Arial"/>
          <w:color w:val="000000"/>
          <w:spacing w:val="1"/>
        </w:rPr>
        <w:t>a</w:t>
      </w:r>
      <w:r w:rsidR="00523F84">
        <w:rPr>
          <w:rFonts w:ascii="Arial" w:eastAsia="Arial" w:hAnsi="Arial" w:cs="Arial"/>
          <w:color w:val="000000"/>
        </w:rPr>
        <w:t>sic</w:t>
      </w:r>
      <w:r w:rsidR="00523F84">
        <w:rPr>
          <w:rFonts w:ascii="Arial" w:eastAsia="Arial" w:hAnsi="Arial" w:cs="Arial"/>
          <w:color w:val="000000"/>
          <w:spacing w:val="3"/>
        </w:rPr>
        <w:t xml:space="preserve"> </w:t>
      </w:r>
      <w:r w:rsidR="00523F84">
        <w:rPr>
          <w:rFonts w:ascii="Arial" w:eastAsia="Arial" w:hAnsi="Arial" w:cs="Arial"/>
          <w:color w:val="000000"/>
          <w:spacing w:val="-1"/>
        </w:rPr>
        <w:t>E</w:t>
      </w:r>
      <w:r w:rsidR="00523F84">
        <w:rPr>
          <w:rFonts w:ascii="Arial" w:eastAsia="Arial" w:hAnsi="Arial" w:cs="Arial"/>
          <w:color w:val="000000"/>
          <w:spacing w:val="1"/>
        </w:rPr>
        <w:t>du</w:t>
      </w:r>
      <w:r w:rsidR="00523F84">
        <w:rPr>
          <w:rFonts w:ascii="Arial" w:eastAsia="Arial" w:hAnsi="Arial" w:cs="Arial"/>
          <w:color w:val="000000"/>
        </w:rPr>
        <w:t>c</w:t>
      </w:r>
      <w:r w:rsidR="00523F84">
        <w:rPr>
          <w:rFonts w:ascii="Arial" w:eastAsia="Arial" w:hAnsi="Arial" w:cs="Arial"/>
          <w:color w:val="000000"/>
          <w:spacing w:val="1"/>
        </w:rPr>
        <w:t>a</w:t>
      </w:r>
      <w:r w:rsidR="00523F84">
        <w:rPr>
          <w:rFonts w:ascii="Arial" w:eastAsia="Arial" w:hAnsi="Arial" w:cs="Arial"/>
          <w:color w:val="000000"/>
        </w:rPr>
        <w:t>ti</w:t>
      </w:r>
      <w:r w:rsidR="00523F84">
        <w:rPr>
          <w:rFonts w:ascii="Arial" w:eastAsia="Arial" w:hAnsi="Arial" w:cs="Arial"/>
          <w:color w:val="000000"/>
          <w:spacing w:val="1"/>
        </w:rPr>
        <w:t>o</w:t>
      </w:r>
      <w:r w:rsidR="00523F84">
        <w:rPr>
          <w:rFonts w:ascii="Arial" w:eastAsia="Arial" w:hAnsi="Arial" w:cs="Arial"/>
          <w:color w:val="000000"/>
        </w:rPr>
        <w:t xml:space="preserve">n </w:t>
      </w:r>
      <w:r w:rsidR="00523F84">
        <w:rPr>
          <w:rFonts w:ascii="Arial" w:eastAsia="Arial" w:hAnsi="Arial" w:cs="Arial"/>
          <w:color w:val="000000"/>
          <w:spacing w:val="1"/>
        </w:rPr>
        <w:t>Learn</w:t>
      </w:r>
      <w:r w:rsidR="00523F84">
        <w:rPr>
          <w:rFonts w:ascii="Arial" w:eastAsia="Arial" w:hAnsi="Arial" w:cs="Arial"/>
          <w:color w:val="000000"/>
          <w:spacing w:val="-4"/>
        </w:rPr>
        <w:t>i</w:t>
      </w:r>
      <w:r w:rsidR="00523F84">
        <w:rPr>
          <w:rFonts w:ascii="Arial" w:eastAsia="Arial" w:hAnsi="Arial" w:cs="Arial"/>
          <w:color w:val="000000"/>
          <w:spacing w:val="1"/>
        </w:rPr>
        <w:t>n</w:t>
      </w:r>
      <w:r w:rsidR="00523F84">
        <w:rPr>
          <w:rFonts w:ascii="Arial" w:eastAsia="Arial" w:hAnsi="Arial" w:cs="Arial"/>
          <w:color w:val="000000"/>
        </w:rPr>
        <w:t>g Co</w:t>
      </w:r>
      <w:r w:rsidR="00523F84">
        <w:rPr>
          <w:rFonts w:ascii="Arial" w:eastAsia="Arial" w:hAnsi="Arial" w:cs="Arial"/>
          <w:color w:val="000000"/>
          <w:spacing w:val="1"/>
        </w:rPr>
        <w:t>n</w:t>
      </w:r>
      <w:r w:rsidR="00523F84">
        <w:rPr>
          <w:rFonts w:ascii="Arial" w:eastAsia="Arial" w:hAnsi="Arial" w:cs="Arial"/>
          <w:color w:val="000000"/>
        </w:rPr>
        <w:t>ti</w:t>
      </w:r>
      <w:r w:rsidR="00523F84">
        <w:rPr>
          <w:rFonts w:ascii="Arial" w:eastAsia="Arial" w:hAnsi="Arial" w:cs="Arial"/>
          <w:color w:val="000000"/>
          <w:spacing w:val="1"/>
        </w:rPr>
        <w:t>nu</w:t>
      </w:r>
      <w:r w:rsidR="00523F84">
        <w:rPr>
          <w:rFonts w:ascii="Arial" w:eastAsia="Arial" w:hAnsi="Arial" w:cs="Arial"/>
          <w:color w:val="000000"/>
        </w:rPr>
        <w:t>ity</w:t>
      </w:r>
      <w:r w:rsidR="00523F84">
        <w:rPr>
          <w:rFonts w:ascii="Arial" w:eastAsia="Arial" w:hAnsi="Arial" w:cs="Arial"/>
          <w:color w:val="000000"/>
          <w:spacing w:val="3"/>
        </w:rPr>
        <w:t xml:space="preserve"> </w:t>
      </w:r>
      <w:r w:rsidR="00523F84">
        <w:rPr>
          <w:rFonts w:ascii="Arial" w:eastAsia="Arial" w:hAnsi="Arial" w:cs="Arial"/>
          <w:color w:val="000000"/>
          <w:spacing w:val="4"/>
        </w:rPr>
        <w:t>P</w:t>
      </w:r>
      <w:r w:rsidR="00523F84">
        <w:rPr>
          <w:rFonts w:ascii="Arial" w:eastAsia="Arial" w:hAnsi="Arial" w:cs="Arial"/>
          <w:color w:val="000000"/>
        </w:rPr>
        <w:t>lan</w:t>
      </w:r>
      <w:r w:rsidR="00523F84">
        <w:rPr>
          <w:rFonts w:ascii="Arial" w:eastAsia="Arial" w:hAnsi="Arial" w:cs="Arial"/>
          <w:color w:val="000000"/>
          <w:spacing w:val="4"/>
        </w:rPr>
        <w:t xml:space="preserve"> </w:t>
      </w:r>
      <w:r w:rsidR="00523F84">
        <w:rPr>
          <w:rFonts w:ascii="Arial" w:eastAsia="Arial" w:hAnsi="Arial" w:cs="Arial"/>
          <w:color w:val="000000"/>
        </w:rPr>
        <w:t>in</w:t>
      </w:r>
      <w:r w:rsidR="00523F84">
        <w:rPr>
          <w:rFonts w:ascii="Arial" w:eastAsia="Arial" w:hAnsi="Arial" w:cs="Arial"/>
          <w:color w:val="000000"/>
          <w:spacing w:val="4"/>
        </w:rPr>
        <w:t xml:space="preserve"> </w:t>
      </w:r>
      <w:r w:rsidR="00523F84">
        <w:rPr>
          <w:rFonts w:ascii="Arial" w:eastAsia="Arial" w:hAnsi="Arial" w:cs="Arial"/>
          <w:color w:val="000000"/>
        </w:rPr>
        <w:t>t</w:t>
      </w:r>
      <w:r w:rsidR="00523F84">
        <w:rPr>
          <w:rFonts w:ascii="Arial" w:eastAsia="Arial" w:hAnsi="Arial" w:cs="Arial"/>
          <w:color w:val="000000"/>
          <w:spacing w:val="1"/>
        </w:rPr>
        <w:t>h</w:t>
      </w:r>
      <w:r w:rsidR="00523F84">
        <w:rPr>
          <w:rFonts w:ascii="Arial" w:eastAsia="Arial" w:hAnsi="Arial" w:cs="Arial"/>
          <w:color w:val="000000"/>
        </w:rPr>
        <w:t>e</w:t>
      </w:r>
      <w:r w:rsidR="00523F84">
        <w:rPr>
          <w:rFonts w:ascii="Arial" w:eastAsia="Arial" w:hAnsi="Arial" w:cs="Arial"/>
          <w:color w:val="000000"/>
          <w:spacing w:val="4"/>
        </w:rPr>
        <w:t xml:space="preserve"> </w:t>
      </w:r>
      <w:r w:rsidR="00523F84">
        <w:rPr>
          <w:rFonts w:ascii="Arial" w:eastAsia="Arial" w:hAnsi="Arial" w:cs="Arial"/>
          <w:color w:val="000000"/>
          <w:spacing w:val="2"/>
        </w:rPr>
        <w:t>T</w:t>
      </w:r>
      <w:r w:rsidR="00523F84">
        <w:rPr>
          <w:rFonts w:ascii="Arial" w:eastAsia="Arial" w:hAnsi="Arial" w:cs="Arial"/>
          <w:color w:val="000000"/>
        </w:rPr>
        <w:t>i</w:t>
      </w:r>
      <w:r w:rsidR="00523F84">
        <w:rPr>
          <w:rFonts w:ascii="Arial" w:eastAsia="Arial" w:hAnsi="Arial" w:cs="Arial"/>
          <w:color w:val="000000"/>
          <w:spacing w:val="-3"/>
        </w:rPr>
        <w:t>m</w:t>
      </w:r>
      <w:r w:rsidR="00523F84">
        <w:rPr>
          <w:rFonts w:ascii="Arial" w:eastAsia="Arial" w:hAnsi="Arial" w:cs="Arial"/>
          <w:color w:val="000000"/>
        </w:rPr>
        <w:t>e</w:t>
      </w:r>
      <w:r w:rsidR="00523F84">
        <w:rPr>
          <w:rFonts w:ascii="Arial" w:eastAsia="Arial" w:hAnsi="Arial" w:cs="Arial"/>
          <w:color w:val="000000"/>
          <w:spacing w:val="4"/>
        </w:rPr>
        <w:t xml:space="preserve"> </w:t>
      </w:r>
      <w:r w:rsidR="00523F84">
        <w:rPr>
          <w:rFonts w:ascii="Arial" w:eastAsia="Arial" w:hAnsi="Arial" w:cs="Arial"/>
          <w:color w:val="000000"/>
          <w:spacing w:val="1"/>
        </w:rPr>
        <w:t>o</w:t>
      </w:r>
      <w:r w:rsidR="00523F84">
        <w:rPr>
          <w:rFonts w:ascii="Arial" w:eastAsia="Arial" w:hAnsi="Arial" w:cs="Arial"/>
          <w:color w:val="000000"/>
        </w:rPr>
        <w:t>f</w:t>
      </w:r>
      <w:r w:rsidR="00523F84">
        <w:rPr>
          <w:rFonts w:ascii="Arial" w:eastAsia="Arial" w:hAnsi="Arial" w:cs="Arial"/>
          <w:color w:val="000000"/>
          <w:spacing w:val="4"/>
        </w:rPr>
        <w:t xml:space="preserve"> </w:t>
      </w:r>
      <w:r w:rsidR="00523F84">
        <w:rPr>
          <w:rFonts w:ascii="Arial" w:eastAsia="Arial" w:hAnsi="Arial" w:cs="Arial"/>
          <w:color w:val="000000"/>
        </w:rPr>
        <w:t>Covi</w:t>
      </w:r>
      <w:r w:rsidR="00523F84">
        <w:rPr>
          <w:rFonts w:ascii="Arial" w:eastAsia="Arial" w:hAnsi="Arial" w:cs="Arial"/>
          <w:color w:val="000000"/>
          <w:spacing w:val="4"/>
        </w:rPr>
        <w:t>d</w:t>
      </w:r>
      <w:r w:rsidR="00523F84">
        <w:rPr>
          <w:rFonts w:ascii="Arial" w:eastAsia="Arial" w:hAnsi="Arial" w:cs="Arial"/>
          <w:color w:val="000000"/>
          <w:spacing w:val="1"/>
        </w:rPr>
        <w:t>-</w:t>
      </w:r>
      <w:r w:rsidR="00523F84">
        <w:rPr>
          <w:rFonts w:ascii="Arial" w:eastAsia="Arial" w:hAnsi="Arial" w:cs="Arial"/>
          <w:color w:val="000000"/>
          <w:spacing w:val="-3"/>
        </w:rPr>
        <w:t>1</w:t>
      </w:r>
      <w:r w:rsidR="00523F84">
        <w:rPr>
          <w:rFonts w:ascii="Arial" w:eastAsia="Arial" w:hAnsi="Arial" w:cs="Arial"/>
          <w:color w:val="000000"/>
        </w:rPr>
        <w:t>9</w:t>
      </w:r>
      <w:r w:rsidR="00523F84">
        <w:rPr>
          <w:rFonts w:ascii="Arial" w:eastAsia="Arial" w:hAnsi="Arial" w:cs="Arial"/>
          <w:color w:val="000000"/>
          <w:spacing w:val="4"/>
        </w:rPr>
        <w:t xml:space="preserve"> </w:t>
      </w:r>
      <w:r w:rsidR="00523F84">
        <w:rPr>
          <w:rFonts w:ascii="Arial" w:eastAsia="Arial" w:hAnsi="Arial" w:cs="Arial"/>
          <w:color w:val="000000"/>
          <w:spacing w:val="1"/>
        </w:rPr>
        <w:t>20</w:t>
      </w:r>
      <w:r w:rsidR="00523F84">
        <w:rPr>
          <w:rFonts w:ascii="Arial" w:eastAsia="Arial" w:hAnsi="Arial" w:cs="Arial"/>
          <w:color w:val="000000"/>
          <w:spacing w:val="-3"/>
        </w:rPr>
        <w:t>2</w:t>
      </w:r>
      <w:r w:rsidR="00523F84">
        <w:rPr>
          <w:rFonts w:ascii="Arial" w:eastAsia="Arial" w:hAnsi="Arial" w:cs="Arial"/>
          <w:color w:val="000000"/>
          <w:spacing w:val="2"/>
        </w:rPr>
        <w:t>0</w:t>
      </w:r>
      <w:r w:rsidR="00523F84">
        <w:rPr>
          <w:rFonts w:ascii="Arial" w:eastAsia="Arial" w:hAnsi="Arial" w:cs="Arial"/>
          <w:color w:val="040000"/>
        </w:rPr>
        <w:t>, which</w:t>
      </w:r>
      <w:r w:rsidR="00523F84">
        <w:rPr>
          <w:rFonts w:ascii="Arial" w:eastAsia="Arial" w:hAnsi="Arial" w:cs="Arial"/>
          <w:color w:val="040000"/>
          <w:spacing w:val="5"/>
        </w:rPr>
        <w:t xml:space="preserve"> </w:t>
      </w:r>
      <w:r w:rsidR="00523F84">
        <w:rPr>
          <w:rFonts w:ascii="Arial" w:eastAsia="Arial" w:hAnsi="Arial" w:cs="Arial"/>
          <w:color w:val="040000"/>
          <w:spacing w:val="1"/>
        </w:rPr>
        <w:t>pr</w:t>
      </w:r>
      <w:r w:rsidR="00523F84">
        <w:rPr>
          <w:rFonts w:ascii="Arial" w:eastAsia="Arial" w:hAnsi="Arial" w:cs="Arial"/>
          <w:color w:val="040000"/>
          <w:spacing w:val="-3"/>
        </w:rPr>
        <w:t>o</w:t>
      </w:r>
      <w:r w:rsidR="00523F84">
        <w:rPr>
          <w:rFonts w:ascii="Arial" w:eastAsia="Arial" w:hAnsi="Arial" w:cs="Arial"/>
          <w:color w:val="040000"/>
          <w:spacing w:val="1"/>
        </w:rPr>
        <w:t>mo</w:t>
      </w:r>
      <w:r w:rsidR="00523F84">
        <w:rPr>
          <w:rFonts w:ascii="Arial" w:eastAsia="Arial" w:hAnsi="Arial" w:cs="Arial"/>
          <w:color w:val="040000"/>
        </w:rPr>
        <w:t>t</w:t>
      </w:r>
      <w:r w:rsidR="00523F84">
        <w:rPr>
          <w:rFonts w:ascii="Arial" w:eastAsia="Arial" w:hAnsi="Arial" w:cs="Arial"/>
          <w:color w:val="040000"/>
          <w:spacing w:val="1"/>
        </w:rPr>
        <w:t>e</w:t>
      </w:r>
      <w:r w:rsidR="00523F84">
        <w:rPr>
          <w:rFonts w:ascii="Arial" w:eastAsia="Arial" w:hAnsi="Arial" w:cs="Arial"/>
          <w:color w:val="040000"/>
        </w:rPr>
        <w:t xml:space="preserve">s </w:t>
      </w:r>
      <w:r w:rsidR="00523F84">
        <w:rPr>
          <w:rFonts w:ascii="Arial" w:eastAsia="Arial" w:hAnsi="Arial" w:cs="Arial"/>
          <w:color w:val="040000"/>
          <w:spacing w:val="1"/>
        </w:rPr>
        <w:t>d</w:t>
      </w:r>
      <w:r w:rsidR="00523F84">
        <w:rPr>
          <w:rFonts w:ascii="Arial" w:eastAsia="Arial" w:hAnsi="Arial" w:cs="Arial"/>
          <w:color w:val="040000"/>
        </w:rPr>
        <w:t>ist</w:t>
      </w:r>
      <w:r w:rsidR="00523F84">
        <w:rPr>
          <w:rFonts w:ascii="Arial" w:eastAsia="Arial" w:hAnsi="Arial" w:cs="Arial"/>
          <w:color w:val="040000"/>
          <w:spacing w:val="1"/>
        </w:rPr>
        <w:t>an</w:t>
      </w:r>
      <w:r w:rsidR="00523F84">
        <w:rPr>
          <w:rFonts w:ascii="Arial" w:eastAsia="Arial" w:hAnsi="Arial" w:cs="Arial"/>
          <w:color w:val="040000"/>
        </w:rPr>
        <w:t>ce</w:t>
      </w:r>
      <w:r w:rsidR="00523F84">
        <w:rPr>
          <w:rFonts w:ascii="Arial" w:eastAsia="Arial" w:hAnsi="Arial" w:cs="Arial"/>
          <w:color w:val="040000"/>
          <w:spacing w:val="1"/>
        </w:rPr>
        <w:t xml:space="preserve"> </w:t>
      </w:r>
      <w:r w:rsidR="00523F84">
        <w:rPr>
          <w:rFonts w:ascii="Arial" w:eastAsia="Arial" w:hAnsi="Arial" w:cs="Arial"/>
          <w:color w:val="040000"/>
        </w:rPr>
        <w:t>le</w:t>
      </w:r>
      <w:r w:rsidR="00523F84">
        <w:rPr>
          <w:rFonts w:ascii="Arial" w:eastAsia="Arial" w:hAnsi="Arial" w:cs="Arial"/>
          <w:color w:val="040000"/>
          <w:spacing w:val="1"/>
        </w:rPr>
        <w:t>a</w:t>
      </w:r>
      <w:r w:rsidR="00523F84">
        <w:rPr>
          <w:rFonts w:ascii="Arial" w:eastAsia="Arial" w:hAnsi="Arial" w:cs="Arial"/>
          <w:color w:val="040000"/>
          <w:spacing w:val="-3"/>
        </w:rPr>
        <w:t>r</w:t>
      </w:r>
      <w:r w:rsidR="00523F84">
        <w:rPr>
          <w:rFonts w:ascii="Arial" w:eastAsia="Arial" w:hAnsi="Arial" w:cs="Arial"/>
          <w:color w:val="040000"/>
          <w:spacing w:val="1"/>
        </w:rPr>
        <w:t>n</w:t>
      </w:r>
      <w:r w:rsidR="00523F84">
        <w:rPr>
          <w:rFonts w:ascii="Arial" w:eastAsia="Arial" w:hAnsi="Arial" w:cs="Arial"/>
          <w:color w:val="040000"/>
        </w:rPr>
        <w:t>ing</w:t>
      </w:r>
      <w:r w:rsidR="00523F84">
        <w:rPr>
          <w:rFonts w:ascii="Arial" w:eastAsia="Arial" w:hAnsi="Arial" w:cs="Arial"/>
          <w:color w:val="040000"/>
          <w:spacing w:val="1"/>
        </w:rPr>
        <w:t xml:space="preserve"> moda</w:t>
      </w:r>
      <w:r w:rsidR="00523F84">
        <w:rPr>
          <w:rFonts w:ascii="Arial" w:eastAsia="Arial" w:hAnsi="Arial" w:cs="Arial"/>
          <w:color w:val="040000"/>
        </w:rPr>
        <w:t>l</w:t>
      </w:r>
      <w:r w:rsidR="00523F84">
        <w:rPr>
          <w:rFonts w:ascii="Arial" w:eastAsia="Arial" w:hAnsi="Arial" w:cs="Arial"/>
          <w:color w:val="040000"/>
          <w:spacing w:val="-1"/>
        </w:rPr>
        <w:t>i</w:t>
      </w:r>
      <w:r w:rsidR="00523F84">
        <w:rPr>
          <w:rFonts w:ascii="Arial" w:eastAsia="Arial" w:hAnsi="Arial" w:cs="Arial"/>
          <w:color w:val="040000"/>
        </w:rPr>
        <w:t>t</w:t>
      </w:r>
      <w:r w:rsidR="00523F84">
        <w:rPr>
          <w:rFonts w:ascii="Arial" w:eastAsia="Arial" w:hAnsi="Arial" w:cs="Arial"/>
          <w:color w:val="040000"/>
          <w:spacing w:val="-4"/>
        </w:rPr>
        <w:t>i</w:t>
      </w:r>
      <w:r w:rsidR="00523F84">
        <w:rPr>
          <w:rFonts w:ascii="Arial" w:eastAsia="Arial" w:hAnsi="Arial" w:cs="Arial"/>
          <w:color w:val="040000"/>
          <w:spacing w:val="1"/>
        </w:rPr>
        <w:t>e</w:t>
      </w:r>
      <w:r w:rsidR="00523F84">
        <w:rPr>
          <w:rFonts w:ascii="Arial" w:eastAsia="Arial" w:hAnsi="Arial" w:cs="Arial"/>
          <w:color w:val="040000"/>
        </w:rPr>
        <w:t>s</w:t>
      </w:r>
      <w:r w:rsidR="00523F84">
        <w:rPr>
          <w:rFonts w:ascii="Arial" w:eastAsia="Arial" w:hAnsi="Arial" w:cs="Arial"/>
          <w:color w:val="040000"/>
          <w:spacing w:val="4"/>
        </w:rPr>
        <w:t xml:space="preserve"> </w:t>
      </w:r>
      <w:r w:rsidR="00523F84">
        <w:rPr>
          <w:rFonts w:ascii="Arial" w:eastAsia="Arial" w:hAnsi="Arial" w:cs="Arial"/>
          <w:color w:val="040000"/>
        </w:rPr>
        <w:t>in</w:t>
      </w:r>
      <w:r w:rsidR="00523F84">
        <w:rPr>
          <w:rFonts w:ascii="Arial" w:eastAsia="Arial" w:hAnsi="Arial" w:cs="Arial"/>
          <w:color w:val="040000"/>
          <w:spacing w:val="4"/>
        </w:rPr>
        <w:t xml:space="preserve"> </w:t>
      </w:r>
      <w:r w:rsidR="00523F84">
        <w:rPr>
          <w:rFonts w:ascii="Arial" w:eastAsia="Arial" w:hAnsi="Arial" w:cs="Arial"/>
          <w:color w:val="040000"/>
          <w:spacing w:val="-3"/>
        </w:rPr>
        <w:t>a</w:t>
      </w:r>
      <w:r w:rsidR="00523F84">
        <w:rPr>
          <w:rFonts w:ascii="Arial" w:eastAsia="Arial" w:hAnsi="Arial" w:cs="Arial"/>
          <w:color w:val="040000"/>
          <w:spacing w:val="1"/>
        </w:rPr>
        <w:t>dd</w:t>
      </w:r>
      <w:r w:rsidR="00523F84">
        <w:rPr>
          <w:rFonts w:ascii="Arial" w:eastAsia="Arial" w:hAnsi="Arial" w:cs="Arial"/>
          <w:color w:val="040000"/>
        </w:rPr>
        <w:t>ition</w:t>
      </w:r>
      <w:r w:rsidR="00523F84">
        <w:rPr>
          <w:rFonts w:ascii="Arial" w:eastAsia="Arial" w:hAnsi="Arial" w:cs="Arial"/>
          <w:color w:val="040000"/>
          <w:spacing w:val="1"/>
        </w:rPr>
        <w:t xml:space="preserve"> </w:t>
      </w:r>
      <w:r w:rsidR="00523F84">
        <w:rPr>
          <w:rFonts w:ascii="Arial" w:eastAsia="Arial" w:hAnsi="Arial" w:cs="Arial"/>
          <w:color w:val="040000"/>
        </w:rPr>
        <w:t>to</w:t>
      </w:r>
      <w:r w:rsidR="00523F84">
        <w:rPr>
          <w:rFonts w:ascii="Arial" w:eastAsia="Arial" w:hAnsi="Arial" w:cs="Arial"/>
          <w:color w:val="040000"/>
          <w:spacing w:val="5"/>
        </w:rPr>
        <w:t xml:space="preserve"> </w:t>
      </w:r>
      <w:r w:rsidR="00523F84">
        <w:rPr>
          <w:rFonts w:ascii="Arial" w:eastAsia="Arial" w:hAnsi="Arial" w:cs="Arial"/>
          <w:color w:val="040000"/>
        </w:rPr>
        <w:t>t</w:t>
      </w:r>
      <w:r w:rsidR="00523F84">
        <w:rPr>
          <w:rFonts w:ascii="Arial" w:eastAsia="Arial" w:hAnsi="Arial" w:cs="Arial"/>
          <w:color w:val="040000"/>
          <w:spacing w:val="-3"/>
        </w:rPr>
        <w:t>h</w:t>
      </w:r>
      <w:r w:rsidR="00523F84">
        <w:rPr>
          <w:rFonts w:ascii="Arial" w:eastAsia="Arial" w:hAnsi="Arial" w:cs="Arial"/>
          <w:color w:val="040000"/>
        </w:rPr>
        <w:t>e</w:t>
      </w:r>
      <w:r w:rsidR="00523F84">
        <w:rPr>
          <w:rFonts w:ascii="Arial" w:eastAsia="Arial" w:hAnsi="Arial" w:cs="Arial"/>
          <w:color w:val="040000"/>
          <w:spacing w:val="5"/>
        </w:rPr>
        <w:t xml:space="preserve"> </w:t>
      </w:r>
      <w:r w:rsidR="00523F84">
        <w:rPr>
          <w:rFonts w:ascii="Arial" w:eastAsia="Arial" w:hAnsi="Arial" w:cs="Arial"/>
          <w:color w:val="040000"/>
          <w:spacing w:val="1"/>
        </w:rPr>
        <w:t>e</w:t>
      </w:r>
      <w:r w:rsidR="00523F84">
        <w:rPr>
          <w:rFonts w:ascii="Arial" w:eastAsia="Arial" w:hAnsi="Arial" w:cs="Arial"/>
          <w:color w:val="040000"/>
        </w:rPr>
        <w:t>xisti</w:t>
      </w:r>
      <w:r w:rsidR="00523F84">
        <w:rPr>
          <w:rFonts w:ascii="Arial" w:eastAsia="Arial" w:hAnsi="Arial" w:cs="Arial"/>
          <w:color w:val="040000"/>
          <w:spacing w:val="-4"/>
        </w:rPr>
        <w:t>n</w:t>
      </w:r>
      <w:r w:rsidR="00523F84">
        <w:rPr>
          <w:rFonts w:ascii="Arial" w:eastAsia="Arial" w:hAnsi="Arial" w:cs="Arial"/>
          <w:color w:val="040000"/>
        </w:rPr>
        <w:t>g</w:t>
      </w:r>
      <w:r w:rsidR="00523F84">
        <w:rPr>
          <w:rFonts w:ascii="Arial" w:eastAsia="Arial" w:hAnsi="Arial" w:cs="Arial"/>
          <w:color w:val="040000"/>
          <w:spacing w:val="5"/>
        </w:rPr>
        <w:t xml:space="preserve"> </w:t>
      </w:r>
      <w:r w:rsidR="00523F84">
        <w:rPr>
          <w:rFonts w:ascii="Arial" w:eastAsia="Arial" w:hAnsi="Arial" w:cs="Arial"/>
          <w:color w:val="040000"/>
          <w:spacing w:val="1"/>
        </w:rPr>
        <w:t>o</w:t>
      </w:r>
      <w:r w:rsidR="00523F84">
        <w:rPr>
          <w:rFonts w:ascii="Arial" w:eastAsia="Arial" w:hAnsi="Arial" w:cs="Arial"/>
          <w:color w:val="040000"/>
          <w:spacing w:val="-3"/>
        </w:rPr>
        <w:t>n</w:t>
      </w:r>
      <w:r w:rsidR="00523F84">
        <w:rPr>
          <w:rFonts w:ascii="Arial" w:eastAsia="Arial" w:hAnsi="Arial" w:cs="Arial"/>
          <w:color w:val="040000"/>
          <w:spacing w:val="1"/>
        </w:rPr>
        <w:t>e</w:t>
      </w:r>
      <w:r w:rsidR="00523F84">
        <w:rPr>
          <w:rFonts w:ascii="Arial" w:eastAsia="Arial" w:hAnsi="Arial" w:cs="Arial"/>
          <w:color w:val="040000"/>
        </w:rPr>
        <w:t>s</w:t>
      </w:r>
      <w:r w:rsidR="00523F84">
        <w:rPr>
          <w:rFonts w:ascii="Arial" w:eastAsia="Arial" w:hAnsi="Arial" w:cs="Arial"/>
          <w:color w:val="040000"/>
          <w:spacing w:val="4"/>
        </w:rPr>
        <w:t xml:space="preserve"> </w:t>
      </w:r>
      <w:r w:rsidR="00523F84">
        <w:rPr>
          <w:rFonts w:ascii="Arial" w:eastAsia="Arial" w:hAnsi="Arial" w:cs="Arial"/>
          <w:color w:val="040000"/>
        </w:rPr>
        <w:t>l</w:t>
      </w:r>
      <w:r w:rsidR="00523F84">
        <w:rPr>
          <w:rFonts w:ascii="Arial" w:eastAsia="Arial" w:hAnsi="Arial" w:cs="Arial"/>
          <w:color w:val="040000"/>
          <w:spacing w:val="-1"/>
        </w:rPr>
        <w:t>i</w:t>
      </w:r>
      <w:r w:rsidR="00523F84">
        <w:rPr>
          <w:rFonts w:ascii="Arial" w:eastAsia="Arial" w:hAnsi="Arial" w:cs="Arial"/>
          <w:color w:val="040000"/>
        </w:rPr>
        <w:t>ke</w:t>
      </w:r>
      <w:r w:rsidR="00523F84">
        <w:rPr>
          <w:rFonts w:ascii="Arial" w:eastAsia="Arial" w:hAnsi="Arial" w:cs="Arial"/>
          <w:color w:val="040000"/>
          <w:spacing w:val="1"/>
        </w:rPr>
        <w:t xml:space="preserve"> </w:t>
      </w:r>
      <w:r w:rsidR="00523F84">
        <w:rPr>
          <w:rFonts w:ascii="Arial" w:eastAsia="Arial" w:hAnsi="Arial" w:cs="Arial"/>
          <w:color w:val="040000"/>
          <w:spacing w:val="-4"/>
        </w:rPr>
        <w:t>t</w:t>
      </w:r>
      <w:r w:rsidR="00523F84">
        <w:rPr>
          <w:rFonts w:ascii="Arial" w:eastAsia="Arial" w:hAnsi="Arial" w:cs="Arial"/>
          <w:color w:val="040000"/>
          <w:spacing w:val="1"/>
        </w:rPr>
        <w:t>h</w:t>
      </w:r>
      <w:r w:rsidR="00523F84">
        <w:rPr>
          <w:rFonts w:ascii="Arial" w:eastAsia="Arial" w:hAnsi="Arial" w:cs="Arial"/>
          <w:color w:val="040000"/>
        </w:rPr>
        <w:t xml:space="preserve">e </w:t>
      </w:r>
      <w:r w:rsidR="00523F84">
        <w:rPr>
          <w:rFonts w:ascii="Arial" w:eastAsia="Arial" w:hAnsi="Arial" w:cs="Arial"/>
          <w:color w:val="040000"/>
          <w:spacing w:val="1"/>
        </w:rPr>
        <w:t>a</w:t>
      </w:r>
      <w:r w:rsidR="00523F84">
        <w:rPr>
          <w:rFonts w:ascii="Arial" w:eastAsia="Arial" w:hAnsi="Arial" w:cs="Arial"/>
          <w:color w:val="040000"/>
        </w:rPr>
        <w:t>lt</w:t>
      </w:r>
      <w:r w:rsidR="00523F84">
        <w:rPr>
          <w:rFonts w:ascii="Arial" w:eastAsia="Arial" w:hAnsi="Arial" w:cs="Arial"/>
          <w:color w:val="040000"/>
          <w:spacing w:val="1"/>
        </w:rPr>
        <w:t>erna</w:t>
      </w:r>
      <w:r w:rsidR="00523F84">
        <w:rPr>
          <w:rFonts w:ascii="Arial" w:eastAsia="Arial" w:hAnsi="Arial" w:cs="Arial"/>
          <w:color w:val="040000"/>
        </w:rPr>
        <w:t>tive</w:t>
      </w:r>
      <w:r w:rsidR="00523F84">
        <w:rPr>
          <w:rFonts w:ascii="Arial" w:eastAsia="Arial" w:hAnsi="Arial" w:cs="Arial"/>
          <w:color w:val="040000"/>
          <w:spacing w:val="1"/>
        </w:rPr>
        <w:t xml:space="preserve"> </w:t>
      </w:r>
      <w:r w:rsidR="00523F84">
        <w:rPr>
          <w:rFonts w:ascii="Arial" w:eastAsia="Arial" w:hAnsi="Arial" w:cs="Arial"/>
          <w:color w:val="040000"/>
        </w:rPr>
        <w:t>l</w:t>
      </w:r>
      <w:r w:rsidR="00523F84">
        <w:rPr>
          <w:rFonts w:ascii="Arial" w:eastAsia="Arial" w:hAnsi="Arial" w:cs="Arial"/>
          <w:color w:val="040000"/>
          <w:spacing w:val="1"/>
        </w:rPr>
        <w:t>e</w:t>
      </w:r>
      <w:r w:rsidR="00523F84">
        <w:rPr>
          <w:rFonts w:ascii="Arial" w:eastAsia="Arial" w:hAnsi="Arial" w:cs="Arial"/>
          <w:color w:val="040000"/>
          <w:spacing w:val="-3"/>
        </w:rPr>
        <w:t>a</w:t>
      </w:r>
      <w:r w:rsidR="00523F84">
        <w:rPr>
          <w:rFonts w:ascii="Arial" w:eastAsia="Arial" w:hAnsi="Arial" w:cs="Arial"/>
          <w:color w:val="040000"/>
          <w:spacing w:val="1"/>
        </w:rPr>
        <w:t>rn</w:t>
      </w:r>
      <w:r w:rsidR="00523F84">
        <w:rPr>
          <w:rFonts w:ascii="Arial" w:eastAsia="Arial" w:hAnsi="Arial" w:cs="Arial"/>
          <w:color w:val="040000"/>
        </w:rPr>
        <w:t>ing</w:t>
      </w:r>
      <w:r w:rsidR="00523F84">
        <w:rPr>
          <w:rFonts w:ascii="Arial" w:eastAsia="Arial" w:hAnsi="Arial" w:cs="Arial"/>
          <w:color w:val="040000"/>
          <w:spacing w:val="1"/>
        </w:rPr>
        <w:t xml:space="preserve"> </w:t>
      </w:r>
      <w:r w:rsidR="00523F84">
        <w:rPr>
          <w:rFonts w:ascii="Arial" w:eastAsia="Arial" w:hAnsi="Arial" w:cs="Arial"/>
          <w:color w:val="040000"/>
        </w:rPr>
        <w:t>sys</w:t>
      </w:r>
      <w:r w:rsidR="00523F84">
        <w:rPr>
          <w:rFonts w:ascii="Arial" w:eastAsia="Arial" w:hAnsi="Arial" w:cs="Arial"/>
          <w:color w:val="040000"/>
          <w:spacing w:val="1"/>
        </w:rPr>
        <w:t>t</w:t>
      </w:r>
      <w:r w:rsidR="00523F84">
        <w:rPr>
          <w:rFonts w:ascii="Arial" w:eastAsia="Arial" w:hAnsi="Arial" w:cs="Arial"/>
          <w:color w:val="040000"/>
          <w:spacing w:val="-3"/>
        </w:rPr>
        <w:t>e</w:t>
      </w:r>
      <w:r w:rsidR="00523F84">
        <w:rPr>
          <w:rFonts w:ascii="Arial" w:eastAsia="Arial" w:hAnsi="Arial" w:cs="Arial"/>
          <w:color w:val="040000"/>
        </w:rPr>
        <w:t>m</w:t>
      </w:r>
      <w:r w:rsidR="00523F84">
        <w:rPr>
          <w:rFonts w:ascii="Arial" w:eastAsia="Arial" w:hAnsi="Arial" w:cs="Arial"/>
          <w:color w:val="040000"/>
          <w:spacing w:val="1"/>
        </w:rPr>
        <w:t xml:space="preserve"> an</w:t>
      </w:r>
      <w:r w:rsidR="00523F84">
        <w:rPr>
          <w:rFonts w:ascii="Arial" w:eastAsia="Arial" w:hAnsi="Arial" w:cs="Arial"/>
          <w:color w:val="040000"/>
        </w:rPr>
        <w:t>d</w:t>
      </w:r>
      <w:r w:rsidR="00523F84">
        <w:rPr>
          <w:rFonts w:ascii="Arial" w:eastAsia="Arial" w:hAnsi="Arial" w:cs="Arial"/>
          <w:color w:val="040000"/>
          <w:spacing w:val="1"/>
        </w:rPr>
        <w:t xml:space="preserve"> ho</w:t>
      </w:r>
      <w:r w:rsidR="00523F84">
        <w:rPr>
          <w:rFonts w:ascii="Arial" w:eastAsia="Arial" w:hAnsi="Arial" w:cs="Arial"/>
          <w:color w:val="040000"/>
          <w:spacing w:val="-3"/>
        </w:rPr>
        <w:t>m</w:t>
      </w:r>
      <w:r w:rsidR="00523F84">
        <w:rPr>
          <w:rFonts w:ascii="Arial" w:eastAsia="Arial" w:hAnsi="Arial" w:cs="Arial"/>
          <w:color w:val="040000"/>
          <w:spacing w:val="1"/>
        </w:rPr>
        <w:t>e</w:t>
      </w:r>
      <w:r w:rsidR="00523F84">
        <w:rPr>
          <w:rFonts w:ascii="Arial" w:eastAsia="Arial" w:hAnsi="Arial" w:cs="Arial"/>
          <w:color w:val="040000"/>
        </w:rPr>
        <w:t>sc</w:t>
      </w:r>
      <w:r w:rsidR="00523F84">
        <w:rPr>
          <w:rFonts w:ascii="Arial" w:eastAsia="Arial" w:hAnsi="Arial" w:cs="Arial"/>
          <w:color w:val="040000"/>
          <w:spacing w:val="1"/>
        </w:rPr>
        <w:t>hoo</w:t>
      </w:r>
      <w:r w:rsidR="00523F84">
        <w:rPr>
          <w:rFonts w:ascii="Arial" w:eastAsia="Arial" w:hAnsi="Arial" w:cs="Arial"/>
          <w:color w:val="040000"/>
        </w:rPr>
        <w:t>l</w:t>
      </w:r>
      <w:r w:rsidR="00523F84">
        <w:rPr>
          <w:rFonts w:ascii="Arial" w:eastAsia="Arial" w:hAnsi="Arial" w:cs="Arial"/>
          <w:color w:val="040000"/>
          <w:spacing w:val="-1"/>
        </w:rPr>
        <w:t>i</w:t>
      </w:r>
      <w:r w:rsidR="00523F84">
        <w:rPr>
          <w:rFonts w:ascii="Arial" w:eastAsia="Arial" w:hAnsi="Arial" w:cs="Arial"/>
          <w:color w:val="040000"/>
          <w:spacing w:val="-3"/>
        </w:rPr>
        <w:t>n</w:t>
      </w:r>
      <w:r w:rsidR="00523F84">
        <w:rPr>
          <w:rFonts w:ascii="Arial" w:eastAsia="Arial" w:hAnsi="Arial" w:cs="Arial"/>
          <w:color w:val="040000"/>
        </w:rPr>
        <w:t>g</w:t>
      </w:r>
      <w:r w:rsidR="00523F84">
        <w:rPr>
          <w:rFonts w:ascii="Arial" w:eastAsia="Arial" w:hAnsi="Arial" w:cs="Arial"/>
          <w:color w:val="040000"/>
          <w:spacing w:val="1"/>
        </w:rPr>
        <w:t xml:space="preserve"> progr</w:t>
      </w:r>
      <w:r w:rsidR="00523F84">
        <w:rPr>
          <w:rFonts w:ascii="Arial" w:eastAsia="Arial" w:hAnsi="Arial" w:cs="Arial"/>
          <w:color w:val="040000"/>
          <w:spacing w:val="-3"/>
        </w:rPr>
        <w:t>a</w:t>
      </w:r>
      <w:r w:rsidR="00523F84">
        <w:rPr>
          <w:rFonts w:ascii="Arial" w:eastAsia="Arial" w:hAnsi="Arial" w:cs="Arial"/>
          <w:color w:val="040000"/>
          <w:spacing w:val="1"/>
        </w:rPr>
        <w:t>m</w:t>
      </w:r>
      <w:r w:rsidR="00523F84">
        <w:rPr>
          <w:rFonts w:ascii="Arial" w:eastAsia="Arial" w:hAnsi="Arial" w:cs="Arial"/>
          <w:color w:val="040000"/>
        </w:rPr>
        <w:t xml:space="preserve">s. </w:t>
      </w:r>
      <w:r w:rsidR="00523F84">
        <w:rPr>
          <w:rFonts w:ascii="Arial" w:eastAsia="Arial" w:hAnsi="Arial" w:cs="Arial"/>
          <w:color w:val="040000"/>
          <w:spacing w:val="1"/>
        </w:rPr>
        <w:t xml:space="preserve"> </w:t>
      </w:r>
      <w:r w:rsidR="00523F84">
        <w:rPr>
          <w:rFonts w:ascii="Arial" w:eastAsia="Arial" w:hAnsi="Arial" w:cs="Arial"/>
          <w:color w:val="040000"/>
          <w:spacing w:val="2"/>
        </w:rPr>
        <w:t>T</w:t>
      </w:r>
      <w:r w:rsidR="00523F84">
        <w:rPr>
          <w:rFonts w:ascii="Arial" w:eastAsia="Arial" w:hAnsi="Arial" w:cs="Arial"/>
          <w:color w:val="040000"/>
          <w:spacing w:val="1"/>
        </w:rPr>
        <w:t>h</w:t>
      </w:r>
      <w:r w:rsidR="00523F84">
        <w:rPr>
          <w:rFonts w:ascii="Arial" w:eastAsia="Arial" w:hAnsi="Arial" w:cs="Arial"/>
          <w:color w:val="040000"/>
        </w:rPr>
        <w:t>e</w:t>
      </w:r>
      <w:r w:rsidR="00523F84">
        <w:rPr>
          <w:rFonts w:ascii="Arial" w:eastAsia="Arial" w:hAnsi="Arial" w:cs="Arial"/>
          <w:color w:val="040000"/>
          <w:spacing w:val="1"/>
        </w:rPr>
        <w:t xml:space="preserve"> </w:t>
      </w:r>
      <w:r w:rsidR="00523F84">
        <w:rPr>
          <w:rFonts w:ascii="Arial" w:eastAsia="Arial" w:hAnsi="Arial" w:cs="Arial"/>
          <w:color w:val="040000"/>
        </w:rPr>
        <w:t>D</w:t>
      </w:r>
      <w:r w:rsidR="00523F84">
        <w:rPr>
          <w:rFonts w:ascii="Arial" w:eastAsia="Arial" w:hAnsi="Arial" w:cs="Arial"/>
          <w:color w:val="040000"/>
          <w:spacing w:val="1"/>
        </w:rPr>
        <w:t>ep</w:t>
      </w:r>
      <w:r w:rsidR="00523F84">
        <w:rPr>
          <w:rFonts w:ascii="Arial" w:eastAsia="Arial" w:hAnsi="Arial" w:cs="Arial"/>
          <w:color w:val="040000"/>
          <w:spacing w:val="-1"/>
        </w:rPr>
        <w:t>E</w:t>
      </w:r>
      <w:r w:rsidR="00523F84">
        <w:rPr>
          <w:rFonts w:ascii="Arial" w:eastAsia="Arial" w:hAnsi="Arial" w:cs="Arial"/>
          <w:color w:val="040000"/>
        </w:rPr>
        <w:t>d</w:t>
      </w:r>
      <w:r w:rsidR="00523F84">
        <w:rPr>
          <w:rFonts w:ascii="Arial" w:eastAsia="Arial" w:hAnsi="Arial" w:cs="Arial"/>
          <w:color w:val="040000"/>
          <w:spacing w:val="1"/>
        </w:rPr>
        <w:t xml:space="preserve"> p</w:t>
      </w:r>
      <w:r w:rsidR="00523F84">
        <w:rPr>
          <w:rFonts w:ascii="Arial" w:eastAsia="Arial" w:hAnsi="Arial" w:cs="Arial"/>
          <w:color w:val="040000"/>
        </w:rPr>
        <w:t>lan</w:t>
      </w:r>
      <w:r w:rsidR="00523F84">
        <w:rPr>
          <w:rFonts w:ascii="Arial" w:eastAsia="Arial" w:hAnsi="Arial" w:cs="Arial"/>
          <w:color w:val="040000"/>
          <w:spacing w:val="1"/>
        </w:rPr>
        <w:t xml:space="preserve"> </w:t>
      </w:r>
      <w:r w:rsidR="00523F84">
        <w:rPr>
          <w:rFonts w:ascii="Arial" w:eastAsia="Arial" w:hAnsi="Arial" w:cs="Arial"/>
          <w:color w:val="040000"/>
          <w:spacing w:val="-3"/>
        </w:rPr>
        <w:t>p</w:t>
      </w:r>
      <w:r w:rsidR="00523F84">
        <w:rPr>
          <w:rFonts w:ascii="Arial" w:eastAsia="Arial" w:hAnsi="Arial" w:cs="Arial"/>
          <w:color w:val="040000"/>
          <w:spacing w:val="1"/>
        </w:rPr>
        <w:t>ro</w:t>
      </w:r>
      <w:r w:rsidR="00523F84">
        <w:rPr>
          <w:rFonts w:ascii="Arial" w:eastAsia="Arial" w:hAnsi="Arial" w:cs="Arial"/>
          <w:color w:val="040000"/>
        </w:rPr>
        <w:t>vid</w:t>
      </w:r>
      <w:r w:rsidR="00523F84">
        <w:rPr>
          <w:rFonts w:ascii="Arial" w:eastAsia="Arial" w:hAnsi="Arial" w:cs="Arial"/>
          <w:color w:val="040000"/>
          <w:spacing w:val="1"/>
        </w:rPr>
        <w:t>e</w:t>
      </w:r>
      <w:r w:rsidR="00523F84">
        <w:rPr>
          <w:rFonts w:ascii="Arial" w:eastAsia="Arial" w:hAnsi="Arial" w:cs="Arial"/>
          <w:color w:val="040000"/>
        </w:rPr>
        <w:t>s s</w:t>
      </w:r>
      <w:r w:rsidR="00523F84">
        <w:rPr>
          <w:rFonts w:ascii="Arial" w:eastAsia="Arial" w:hAnsi="Arial" w:cs="Arial"/>
          <w:color w:val="040000"/>
          <w:spacing w:val="1"/>
        </w:rPr>
        <w:t>e</w:t>
      </w:r>
      <w:r w:rsidR="00523F84">
        <w:rPr>
          <w:rFonts w:ascii="Arial" w:eastAsia="Arial" w:hAnsi="Arial" w:cs="Arial"/>
          <w:color w:val="040000"/>
        </w:rPr>
        <w:t>v</w:t>
      </w:r>
      <w:r w:rsidR="00523F84">
        <w:rPr>
          <w:rFonts w:ascii="Arial" w:eastAsia="Arial" w:hAnsi="Arial" w:cs="Arial"/>
          <w:color w:val="040000"/>
          <w:spacing w:val="-3"/>
        </w:rPr>
        <w:t>er</w:t>
      </w:r>
      <w:r w:rsidR="00523F84">
        <w:rPr>
          <w:rFonts w:ascii="Arial" w:eastAsia="Arial" w:hAnsi="Arial" w:cs="Arial"/>
          <w:color w:val="040000"/>
          <w:spacing w:val="1"/>
        </w:rPr>
        <w:t>a</w:t>
      </w:r>
      <w:r w:rsidR="00523F84">
        <w:rPr>
          <w:rFonts w:ascii="Arial" w:eastAsia="Arial" w:hAnsi="Arial" w:cs="Arial"/>
          <w:color w:val="040000"/>
        </w:rPr>
        <w:t xml:space="preserve">l </w:t>
      </w:r>
      <w:r w:rsidR="00523F84">
        <w:rPr>
          <w:rFonts w:ascii="Arial" w:eastAsia="Arial" w:hAnsi="Arial" w:cs="Arial"/>
          <w:color w:val="040000"/>
          <w:spacing w:val="1"/>
        </w:rPr>
        <w:t>moda</w:t>
      </w:r>
      <w:r w:rsidR="00523F84">
        <w:rPr>
          <w:rFonts w:ascii="Arial" w:eastAsia="Arial" w:hAnsi="Arial" w:cs="Arial"/>
          <w:color w:val="040000"/>
        </w:rPr>
        <w:t>l</w:t>
      </w:r>
      <w:r w:rsidR="00523F84">
        <w:rPr>
          <w:rFonts w:ascii="Arial" w:eastAsia="Arial" w:hAnsi="Arial" w:cs="Arial"/>
          <w:color w:val="040000"/>
          <w:spacing w:val="-1"/>
        </w:rPr>
        <w:t>i</w:t>
      </w:r>
      <w:r w:rsidR="00523F84">
        <w:rPr>
          <w:rFonts w:ascii="Arial" w:eastAsia="Arial" w:hAnsi="Arial" w:cs="Arial"/>
          <w:color w:val="040000"/>
        </w:rPr>
        <w:t>ti</w:t>
      </w:r>
      <w:r w:rsidR="00523F84">
        <w:rPr>
          <w:rFonts w:ascii="Arial" w:eastAsia="Arial" w:hAnsi="Arial" w:cs="Arial"/>
          <w:color w:val="040000"/>
          <w:spacing w:val="1"/>
        </w:rPr>
        <w:t>e</w:t>
      </w:r>
      <w:r w:rsidR="00523F84">
        <w:rPr>
          <w:rFonts w:ascii="Arial" w:eastAsia="Arial" w:hAnsi="Arial" w:cs="Arial"/>
          <w:color w:val="040000"/>
        </w:rPr>
        <w:t xml:space="preserve">s </w:t>
      </w:r>
      <w:r w:rsidR="00523F84">
        <w:rPr>
          <w:rFonts w:ascii="Arial" w:eastAsia="Arial" w:hAnsi="Arial" w:cs="Arial"/>
          <w:color w:val="040000"/>
          <w:spacing w:val="1"/>
        </w:rPr>
        <w:t>f</w:t>
      </w:r>
      <w:r w:rsidR="00523F84">
        <w:rPr>
          <w:rFonts w:ascii="Arial" w:eastAsia="Arial" w:hAnsi="Arial" w:cs="Arial"/>
          <w:color w:val="040000"/>
          <w:spacing w:val="-3"/>
        </w:rPr>
        <w:t>o</w:t>
      </w:r>
      <w:r w:rsidR="00523F84">
        <w:rPr>
          <w:rFonts w:ascii="Arial" w:eastAsia="Arial" w:hAnsi="Arial" w:cs="Arial"/>
          <w:color w:val="040000"/>
        </w:rPr>
        <w:t>r</w:t>
      </w:r>
      <w:r w:rsidR="00523F84">
        <w:rPr>
          <w:rFonts w:ascii="Arial" w:eastAsia="Arial" w:hAnsi="Arial" w:cs="Arial"/>
          <w:color w:val="040000"/>
          <w:spacing w:val="1"/>
        </w:rPr>
        <w:t xml:space="preserve"> d</w:t>
      </w:r>
      <w:r w:rsidR="00523F84">
        <w:rPr>
          <w:rFonts w:ascii="Arial" w:eastAsia="Arial" w:hAnsi="Arial" w:cs="Arial"/>
          <w:color w:val="040000"/>
        </w:rPr>
        <w:t>iff</w:t>
      </w:r>
      <w:r w:rsidR="00523F84">
        <w:rPr>
          <w:rFonts w:ascii="Arial" w:eastAsia="Arial" w:hAnsi="Arial" w:cs="Arial"/>
          <w:color w:val="040000"/>
          <w:spacing w:val="-3"/>
        </w:rPr>
        <w:t>e</w:t>
      </w:r>
      <w:r w:rsidR="00523F84">
        <w:rPr>
          <w:rFonts w:ascii="Arial" w:eastAsia="Arial" w:hAnsi="Arial" w:cs="Arial"/>
          <w:color w:val="040000"/>
          <w:spacing w:val="1"/>
        </w:rPr>
        <w:t>ren</w:t>
      </w:r>
      <w:r w:rsidR="00523F84">
        <w:rPr>
          <w:rFonts w:ascii="Arial" w:eastAsia="Arial" w:hAnsi="Arial" w:cs="Arial"/>
          <w:color w:val="040000"/>
        </w:rPr>
        <w:t>t</w:t>
      </w:r>
      <w:r w:rsidR="00523F84">
        <w:rPr>
          <w:rFonts w:ascii="Arial" w:eastAsia="Arial" w:hAnsi="Arial" w:cs="Arial"/>
          <w:color w:val="040000"/>
          <w:spacing w:val="1"/>
        </w:rPr>
        <w:t xml:space="preserve"> </w:t>
      </w:r>
      <w:r w:rsidR="00523F84">
        <w:rPr>
          <w:rFonts w:ascii="Arial" w:eastAsia="Arial" w:hAnsi="Arial" w:cs="Arial"/>
          <w:color w:val="040000"/>
        </w:rPr>
        <w:t>c</w:t>
      </w:r>
      <w:r w:rsidR="00523F84">
        <w:rPr>
          <w:rFonts w:ascii="Arial" w:eastAsia="Arial" w:hAnsi="Arial" w:cs="Arial"/>
          <w:color w:val="040000"/>
          <w:spacing w:val="-3"/>
        </w:rPr>
        <w:t>o</w:t>
      </w:r>
      <w:r w:rsidR="00523F84">
        <w:rPr>
          <w:rFonts w:ascii="Arial" w:eastAsia="Arial" w:hAnsi="Arial" w:cs="Arial"/>
          <w:color w:val="040000"/>
          <w:spacing w:val="1"/>
        </w:rPr>
        <w:t>nd</w:t>
      </w:r>
      <w:r w:rsidR="00523F84">
        <w:rPr>
          <w:rFonts w:ascii="Arial" w:eastAsia="Arial" w:hAnsi="Arial" w:cs="Arial"/>
          <w:color w:val="040000"/>
        </w:rPr>
        <w:t>itio</w:t>
      </w:r>
      <w:r w:rsidR="00523F84">
        <w:rPr>
          <w:rFonts w:ascii="Arial" w:eastAsia="Arial" w:hAnsi="Arial" w:cs="Arial"/>
          <w:color w:val="040000"/>
          <w:spacing w:val="1"/>
        </w:rPr>
        <w:t>n</w:t>
      </w:r>
      <w:r w:rsidR="00523F84">
        <w:rPr>
          <w:rFonts w:ascii="Arial" w:eastAsia="Arial" w:hAnsi="Arial" w:cs="Arial"/>
          <w:color w:val="040000"/>
        </w:rPr>
        <w:t>s.</w:t>
      </w:r>
    </w:p>
    <w:p w:rsidR="00DF3992" w:rsidRDefault="00523F84">
      <w:pPr>
        <w:spacing w:line="220" w:lineRule="exact"/>
        <w:ind w:left="296" w:right="261" w:firstLine="7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moda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iven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ials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our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nder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>f</w:t>
      </w:r>
      <w:r>
        <w:rPr>
          <w:rFonts w:ascii="Arial" w:eastAsia="Arial" w:hAnsi="Arial" w:cs="Arial"/>
          <w:spacing w:val="1"/>
        </w:rPr>
        <w:t>-d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</w:p>
    <w:p w:rsidR="00DF3992" w:rsidRDefault="00523F84">
      <w:pPr>
        <w:spacing w:line="220" w:lineRule="exact"/>
        <w:ind w:left="296"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enu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 xml:space="preserve"> pp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  <w:spacing w:val="1"/>
        </w:rPr>
        <w:t>6)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Lea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ner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dep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</w:p>
    <w:p w:rsidR="00DF3992" w:rsidRDefault="00523F84">
      <w:pPr>
        <w:spacing w:before="2"/>
        <w:ind w:left="296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ph</w:t>
      </w:r>
      <w:r>
        <w:rPr>
          <w:rFonts w:ascii="Arial" w:eastAsia="Arial" w:hAnsi="Arial" w:cs="Arial"/>
        </w:rPr>
        <w:t>ysical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le,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ssible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 st</w:t>
      </w:r>
      <w:r>
        <w:rPr>
          <w:rFonts w:ascii="Arial" w:eastAsia="Arial" w:hAnsi="Arial" w:cs="Arial"/>
          <w:spacing w:val="1"/>
        </w:rPr>
        <w:t>ore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D/U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lash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dr</w:t>
      </w:r>
      <w:r>
        <w:rPr>
          <w:rFonts w:ascii="Arial" w:eastAsia="Arial" w:hAnsi="Arial" w:cs="Arial"/>
        </w:rPr>
        <w:t>ive,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viewing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-ba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1"/>
        </w:rPr>
        <w:t xml:space="preserve"> be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geo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raph</w:t>
      </w:r>
      <w:r>
        <w:rPr>
          <w:rFonts w:ascii="Arial" w:eastAsia="Arial" w:hAnsi="Arial" w:cs="Arial"/>
        </w:rPr>
        <w:t xml:space="preserve">ically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uper</w:t>
      </w:r>
      <w:r>
        <w:rPr>
          <w:rFonts w:ascii="Arial" w:eastAsia="Arial" w:hAnsi="Arial" w:cs="Arial"/>
        </w:rPr>
        <w:t xml:space="preserve">vises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mon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gre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remed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enhan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nee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ssibl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 xml:space="preserve"> ma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em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  <w:spacing w:val="1"/>
        </w:rPr>
        <w:t>mun</w:t>
      </w:r>
      <w:r>
        <w:rPr>
          <w:rFonts w:ascii="Arial" w:eastAsia="Arial" w:hAnsi="Arial" w:cs="Arial"/>
        </w:rPr>
        <w:t>ity 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sible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lts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>n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hom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ll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mun</w:t>
      </w:r>
      <w:r>
        <w:rPr>
          <w:rFonts w:ascii="Arial" w:eastAsia="Arial" w:hAnsi="Arial" w:cs="Arial"/>
        </w:rPr>
        <w:t>ity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’s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ws: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DM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1)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Modu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Learn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(M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>L)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6"/>
        </w:rPr>
        <w:t>V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/R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Dist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Lea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DL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70" w:line="312" w:lineRule="auto"/>
        <w:ind w:left="296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moda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xibil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ty,</w:t>
      </w:r>
      <w:r>
        <w:rPr>
          <w:rFonts w:ascii="Arial" w:eastAsia="Arial" w:hAnsi="Arial" w:cs="Arial"/>
          <w:spacing w:val="1"/>
        </w:rPr>
        <w:t xml:space="preserve"> per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engag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ad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ran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-3"/>
        </w:rPr>
        <w:t>ur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gra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bou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dar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l.,</w:t>
      </w:r>
    </w:p>
    <w:p w:rsidR="00DF3992" w:rsidRDefault="00523F84">
      <w:pPr>
        <w:spacing w:before="2" w:line="313" w:lineRule="auto"/>
        <w:ind w:left="296" w:right="27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2023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bar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023)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ommo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sibil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fam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iff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mode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odu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erge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pre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rre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xibil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ssibil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>amaa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2025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appr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ix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e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too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led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oom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hand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 way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daun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ift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roo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lds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n i</w:t>
      </w:r>
      <w:r>
        <w:rPr>
          <w:rFonts w:ascii="Arial" w:eastAsia="Arial" w:hAnsi="Arial" w:cs="Arial"/>
          <w:spacing w:val="1"/>
        </w:rPr>
        <w:t>mpor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mb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ials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</w:p>
    <w:p w:rsidR="00DF3992" w:rsidRDefault="00523F84">
      <w:pPr>
        <w:spacing w:line="220" w:lineRule="exact"/>
        <w:ind w:left="296" w:right="3895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>ad</w:t>
      </w:r>
      <w:r>
        <w:rPr>
          <w:rFonts w:ascii="Arial" w:eastAsia="Arial" w:hAnsi="Arial" w:cs="Arial"/>
          <w:position w:val="1"/>
        </w:rPr>
        <w:t>itio</w:t>
      </w:r>
      <w:r>
        <w:rPr>
          <w:rFonts w:ascii="Arial" w:eastAsia="Arial" w:hAnsi="Arial" w:cs="Arial"/>
          <w:spacing w:val="1"/>
          <w:position w:val="1"/>
        </w:rPr>
        <w:t>na</w:t>
      </w:r>
      <w:r>
        <w:rPr>
          <w:rFonts w:ascii="Arial" w:eastAsia="Arial" w:hAnsi="Arial" w:cs="Arial"/>
          <w:position w:val="1"/>
        </w:rPr>
        <w:t>l clas</w:t>
      </w:r>
      <w:r>
        <w:rPr>
          <w:rFonts w:ascii="Arial" w:eastAsia="Arial" w:hAnsi="Arial" w:cs="Arial"/>
          <w:spacing w:val="-4"/>
          <w:position w:val="1"/>
        </w:rPr>
        <w:t>s</w:t>
      </w:r>
      <w:r>
        <w:rPr>
          <w:rFonts w:ascii="Arial" w:eastAsia="Arial" w:hAnsi="Arial" w:cs="Arial"/>
          <w:spacing w:val="1"/>
          <w:position w:val="1"/>
        </w:rPr>
        <w:t>roo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m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3"/>
          <w:position w:val="1"/>
        </w:rPr>
        <w:t>h</w:t>
      </w:r>
      <w:r>
        <w:rPr>
          <w:rFonts w:ascii="Arial" w:eastAsia="Arial" w:hAnsi="Arial" w:cs="Arial"/>
          <w:spacing w:val="1"/>
          <w:position w:val="1"/>
        </w:rPr>
        <w:t>od</w:t>
      </w:r>
      <w:r>
        <w:rPr>
          <w:rFonts w:ascii="Arial" w:eastAsia="Arial" w:hAnsi="Arial" w:cs="Arial"/>
          <w:position w:val="1"/>
        </w:rPr>
        <w:t xml:space="preserve">s </w:t>
      </w:r>
      <w:r>
        <w:rPr>
          <w:rFonts w:ascii="Arial" w:eastAsia="Arial" w:hAnsi="Arial" w:cs="Arial"/>
          <w:spacing w:val="5"/>
          <w:position w:val="1"/>
        </w:rPr>
        <w:t>(</w:t>
      </w:r>
      <w:proofErr w:type="spellStart"/>
      <w:r>
        <w:rPr>
          <w:rFonts w:ascii="Segoe UI" w:eastAsia="Segoe UI" w:hAnsi="Segoe UI" w:cs="Segoe UI"/>
          <w:spacing w:val="-5"/>
          <w:position w:val="1"/>
          <w:sz w:val="21"/>
          <w:szCs w:val="21"/>
        </w:rPr>
        <w:t>D</w:t>
      </w:r>
      <w:r>
        <w:rPr>
          <w:rFonts w:ascii="Segoe UI" w:eastAsia="Segoe UI" w:hAnsi="Segoe UI" w:cs="Segoe UI"/>
          <w:position w:val="1"/>
          <w:sz w:val="21"/>
          <w:szCs w:val="21"/>
        </w:rPr>
        <w:t>a</w:t>
      </w:r>
      <w:r>
        <w:rPr>
          <w:rFonts w:ascii="Segoe UI" w:eastAsia="Segoe UI" w:hAnsi="Segoe UI" w:cs="Segoe UI"/>
          <w:spacing w:val="2"/>
          <w:position w:val="1"/>
          <w:sz w:val="21"/>
          <w:szCs w:val="21"/>
        </w:rPr>
        <w:t>s</w:t>
      </w:r>
      <w:r>
        <w:rPr>
          <w:rFonts w:ascii="Segoe UI" w:eastAsia="Segoe UI" w:hAnsi="Segoe UI" w:cs="Segoe UI"/>
          <w:spacing w:val="-5"/>
          <w:position w:val="1"/>
          <w:sz w:val="21"/>
          <w:szCs w:val="21"/>
        </w:rPr>
        <w:t>k</w:t>
      </w:r>
      <w:r>
        <w:rPr>
          <w:rFonts w:ascii="Segoe UI" w:eastAsia="Segoe UI" w:hAnsi="Segoe UI" w:cs="Segoe UI"/>
          <w:position w:val="1"/>
          <w:sz w:val="21"/>
          <w:szCs w:val="21"/>
        </w:rPr>
        <w:t>an</w:t>
      </w:r>
      <w:proofErr w:type="spellEnd"/>
      <w:r>
        <w:rPr>
          <w:rFonts w:ascii="Segoe UI" w:eastAsia="Segoe UI" w:hAnsi="Segoe UI" w:cs="Segoe UI"/>
          <w:spacing w:val="3"/>
          <w:position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position w:val="1"/>
          <w:sz w:val="21"/>
          <w:szCs w:val="21"/>
        </w:rPr>
        <w:t>e</w:t>
      </w:r>
      <w:r>
        <w:rPr>
          <w:rFonts w:ascii="Segoe UI" w:eastAsia="Segoe UI" w:hAnsi="Segoe UI" w:cs="Segoe UI"/>
          <w:position w:val="1"/>
          <w:sz w:val="21"/>
          <w:szCs w:val="21"/>
        </w:rPr>
        <w:t>t</w:t>
      </w:r>
      <w:r>
        <w:rPr>
          <w:rFonts w:ascii="Segoe UI" w:eastAsia="Segoe UI" w:hAnsi="Segoe UI" w:cs="Segoe UI"/>
          <w:spacing w:val="1"/>
          <w:position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-4"/>
          <w:position w:val="1"/>
          <w:sz w:val="21"/>
          <w:szCs w:val="21"/>
        </w:rPr>
        <w:t>a</w:t>
      </w:r>
      <w:r>
        <w:rPr>
          <w:rFonts w:ascii="Segoe UI" w:eastAsia="Segoe UI" w:hAnsi="Segoe UI" w:cs="Segoe UI"/>
          <w:position w:val="1"/>
          <w:sz w:val="21"/>
          <w:szCs w:val="21"/>
        </w:rPr>
        <w:t>l</w:t>
      </w:r>
      <w:r>
        <w:rPr>
          <w:rFonts w:ascii="Segoe UI" w:eastAsia="Segoe UI" w:hAnsi="Segoe UI" w:cs="Segoe UI"/>
          <w:spacing w:val="-2"/>
          <w:position w:val="1"/>
          <w:sz w:val="21"/>
          <w:szCs w:val="21"/>
        </w:rPr>
        <w:t>.</w:t>
      </w:r>
      <w:r>
        <w:rPr>
          <w:rFonts w:ascii="Segoe UI" w:eastAsia="Segoe UI" w:hAnsi="Segoe UI" w:cs="Segoe UI"/>
          <w:position w:val="1"/>
          <w:sz w:val="21"/>
          <w:szCs w:val="21"/>
        </w:rPr>
        <w:t>,</w:t>
      </w:r>
      <w:r>
        <w:rPr>
          <w:rFonts w:ascii="Segoe UI" w:eastAsia="Segoe UI" w:hAnsi="Segoe UI" w:cs="Segoe UI"/>
          <w:spacing w:val="4"/>
          <w:position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spacing w:val="1"/>
          <w:position w:val="1"/>
          <w:sz w:val="21"/>
          <w:szCs w:val="21"/>
        </w:rPr>
        <w:t>2</w:t>
      </w:r>
      <w:r>
        <w:rPr>
          <w:rFonts w:ascii="Segoe UI" w:eastAsia="Segoe UI" w:hAnsi="Segoe UI" w:cs="Segoe UI"/>
          <w:spacing w:val="-2"/>
          <w:position w:val="1"/>
          <w:sz w:val="21"/>
          <w:szCs w:val="21"/>
        </w:rPr>
        <w:t>02</w:t>
      </w:r>
      <w:r>
        <w:rPr>
          <w:rFonts w:ascii="Segoe UI" w:eastAsia="Segoe UI" w:hAnsi="Segoe UI" w:cs="Segoe UI"/>
          <w:spacing w:val="1"/>
          <w:position w:val="1"/>
          <w:sz w:val="21"/>
          <w:szCs w:val="21"/>
        </w:rPr>
        <w:t>0</w:t>
      </w:r>
      <w:r>
        <w:rPr>
          <w:rFonts w:ascii="Segoe UI" w:eastAsia="Segoe UI" w:hAnsi="Segoe UI" w:cs="Segoe UI"/>
          <w:w w:val="101"/>
          <w:position w:val="1"/>
          <w:sz w:val="21"/>
          <w:szCs w:val="21"/>
        </w:rPr>
        <w:t>)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296" w:right="260" w:firstLine="5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moda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ict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Modu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8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Lea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</w:p>
    <w:p w:rsidR="00DF3992" w:rsidRDefault="00523F84">
      <w:pPr>
        <w:spacing w:line="220" w:lineRule="exact"/>
        <w:ind w:left="296" w:right="4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2"/>
        <w:ind w:left="296" w:right="256" w:firstLine="721"/>
        <w:jc w:val="both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1"/>
        </w:rPr>
        <w:t>Modu</w:t>
      </w:r>
      <w:r>
        <w:rPr>
          <w:rFonts w:ascii="Arial" w:eastAsia="Arial" w:hAnsi="Arial" w:cs="Arial"/>
        </w:rPr>
        <w:t>lar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DL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lan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st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ict.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,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we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lf- </w:t>
      </w:r>
      <w:r>
        <w:rPr>
          <w:rFonts w:ascii="Arial" w:eastAsia="Arial" w:hAnsi="Arial" w:cs="Arial"/>
          <w:spacing w:val="1"/>
        </w:rPr>
        <w:t>Learn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Modu</w:t>
      </w:r>
      <w:r>
        <w:rPr>
          <w:rFonts w:ascii="Arial" w:eastAsia="Arial" w:hAnsi="Arial" w:cs="Arial"/>
        </w:rPr>
        <w:t xml:space="preserve">les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LM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ived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urn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sc</w:t>
      </w:r>
      <w:r>
        <w:rPr>
          <w:rFonts w:ascii="Arial" w:eastAsia="Arial" w:hAnsi="Arial" w:cs="Arial"/>
          <w:spacing w:val="1"/>
        </w:rPr>
        <w:t>hedu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81"/>
        <w:ind w:left="296" w:right="256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 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ls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ict lack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terne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onne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tivity.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 ODL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sy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hron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ODL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hno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 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read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ner</w:t>
      </w:r>
      <w:r>
        <w:rPr>
          <w:rFonts w:ascii="Arial" w:eastAsia="Arial" w:hAnsi="Arial" w:cs="Arial"/>
        </w:rPr>
        <w:t xml:space="preserve">s. 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 we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s wo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0"/>
        </w:rPr>
        <w:t>d</w:t>
      </w:r>
      <w:r>
        <w:rPr>
          <w:rFonts w:ascii="Arial" w:eastAsia="Arial" w:hAnsi="Arial" w:cs="Arial"/>
        </w:rPr>
        <w:t>- Dav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Clas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roo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before="2"/>
        <w:ind w:left="296" w:right="260" w:firstLine="721"/>
        <w:jc w:val="both"/>
        <w:rPr>
          <w:rFonts w:ascii="Arial" w:eastAsia="Arial" w:hAnsi="Arial" w:cs="Arial"/>
        </w:rPr>
      </w:pPr>
      <w:r>
        <w:pict>
          <v:group id="_x0000_s1480" style="position:absolute;left:0;text-align:left;margin-left:100.35pt;margin-top:45.4pt;width:411.5pt;height:393.5pt;z-index:-3111;mso-position-horizontal-relative:page" coordorigin="2007,908" coordsize="8230,7870">
            <v:shape id="_x0000_s1489" style="position:absolute;left:2142;top:7825;width:880;height:882" coordorigin="2142,7825" coordsize="880,882" path="m2160,8227r17,17l2194,8261r17,17l2228,8295r17,17l2263,8329r17,18l2297,8364r17,17l2331,8398r17,17l2365,8432r18,17l2400,8467r17,17l2434,8501r17,17l2468,8535r17,17l2496,8563r34,32l2563,8623r32,24l2625,8667r28,15l2683,8695r39,10l2760,8708r19,-1l2819,8698r35,-14l2889,8663r34,-27l2946,8613r29,-34l2997,8544r15,-35l3021,8473r2,-31l3022,8422r-6,-39l3004,8346r-18,-34l2967,8283r-22,-31l2918,8220r-31,-34l2852,8151r-34,-34l2784,8083r-35,-35l2715,8014r-34,-34l2647,7945r-18,-17l2612,7911r-17,-17l2578,7877r-17,-17l2544,7843r-18,-18l2518,7833r-14,15l2490,7862r-14,14l2462,7890r17,17l2496,7924r17,17l2530,7959r17,17l2565,7993r17,17l2599,8027r17,17l2633,8061r17,17l2667,8096r17,17l2702,8130r17,17l2736,8164r17,17l2770,8198r17,17l2804,8233r18,18l2840,8270r17,19l2871,8307r13,18l2895,8341r10,16l2912,8372r6,15l2923,8401r2,13l2926,8431r-1,18l2921,8466r-7,18l2905,8502r-11,17l2880,8537r-17,18l2844,8572r-17,12l2809,8594r-18,7l2773,8605r-21,3l2733,8607r-19,-3l2695,8598r-20,-9l2662,8582r-13,-9l2634,8563r-15,-12l2603,8537r-17,-15l2568,8506r-18,-19l2533,8470r-17,-17l2498,8436r-17,-17l2464,8402r-17,-17l2430,8368r-17,-18l2396,8333r-18,-17l2361,8299r-17,-17l2327,8265r-17,-17l2293,8230r-17,-17l2258,8196r-17,-17l2224,8162r-17,-17l2199,8153r-14,14l2171,8181r-14,14l2142,8209r18,18xe" fillcolor="silver" stroked="f">
              <v:path arrowok="t"/>
            </v:shape>
            <v:shape id="_x0000_s1488" style="position:absolute;left:2633;top:7334;width:978;height:978" coordorigin="2633,7334" coordsize="978,978" path="m2841,7926r30,30l2901,7986r29,29l2960,8045r30,30l3019,8104r30,30l3079,8164r29,29l3138,8223r30,30l3198,8283r29,29l3233,8307r14,-14l3261,8279r14,-15l3289,8250r-23,-23l3242,8204r-23,-24l3196,8157r-24,-23l3149,8110r-23,-23l3102,8064r-23,-24l3056,8017r-24,-23l3009,7970r-23,-23l2962,7924r-23,-24l2916,7877r-24,-23l2869,7830r-23,-23l2822,7784r37,10l2895,7805r36,11l2967,7826r36,11l3039,7847r36,11l3112,7868r36,10l3184,7889r36,10l3256,7909r37,11l3329,7930r36,11l3401,7951r36,11l3473,7972r36,11l3546,7994r9,-10l3569,7970r15,-14l3598,7942r-16,-44l3552,7868r-29,-29l3493,7809r-30,-30l3434,7749r-30,-29l3374,7690r-29,-30l3315,7631r-30,-30l3256,7571r-30,-29l3196,7512r-29,-30l3137,7453r-30,-30l3078,7393r-30,-30l3018,7334r-5,5l2999,7353r-15,14l2970,7382r-14,14l2980,7419r23,23l3026,7466r23,23l3073,7512r23,24l3119,7559r24,23l3166,7605r23,24l3213,7652r23,23l3259,7699r24,23l3306,7745r23,24l3352,7792r24,23l3399,7839r23,23l3386,7851r-36,-11l3314,7830r-36,-11l3242,7809r-36,-11l3170,7788r-37,-10l3097,7767r-36,-10l3025,7747r-36,-11l2953,7726r-37,-10l2880,7705r-36,-10l2808,7684r-36,-10l2736,7663r-36,-11l2690,7662r-14,14l2662,7690r-14,14l2633,7718r30,30l2693,7778r29,29l2752,7837r30,30l2812,7897r29,29xe" fillcolor="silver" stroked="f">
              <v:path arrowok="t"/>
            </v:shape>
            <v:shape id="_x0000_s1487" style="position:absolute;left:3127;top:7253;width:208;height:483" coordorigin="3127,7253" coordsize="208,483" path="m3305,7403r30,30l3307,7276r-23,-23l3275,7374r30,29xe" fillcolor="silver" stroked="f">
              <v:path arrowok="t"/>
            </v:shape>
            <v:shape id="_x0000_s1486" style="position:absolute;left:3127;top:7253;width:208;height:483" coordorigin="3127,7253" coordsize="208,483" path="m3156,7255r30,30l3216,7314r30,30l3275,7374r9,-121l3261,7231r4,-4l3279,7213r14,-14l3307,7185r14,-15l3336,7156r14,-14l3364,7128r18,-18l3400,7095r16,-13l3446,7062r23,-8l3505,7048r19,1l3544,7051r21,5l3588,7062r19,8l3638,7086r32,20l3686,7119r17,13l3721,7147r17,16l3756,7181r18,18l3789,7215r14,16l3816,7247r12,16l3849,7293r19,33l3877,7345r7,20l3890,7383r7,36l3898,7435r-2,19l3891,7473r-7,20l3873,7514r-22,32l3836,7562r-17,18l3800,7599r-14,15l3771,7628r-14,14l3743,7656r-14,14l3715,7684r-23,-22l3670,7639r-23,-23l3624,7593r-22,-22l3579,7548r-23,-23l3534,7503r-23,-23l3488,7457r-22,-22l3443,7412r-23,-23l3397,7367r-22,-23l3352,7321r-23,-22l3307,7276r28,157l3364,7463r30,29l3424,7522r29,30l3483,7581r30,30l3542,7641r30,30l3602,7700r29,30l3661,7760r30,29l3720,7819r7,-6l3741,7798r14,-14l3769,7770r14,-14l3798,7742r14,-14l3826,7713r14,-14l3854,7685r14,-14l3882,7657r15,-14l3906,7633r28,-31l3956,7570r15,-28l3986,7504r7,-38l3994,7448r,-18l3989,7389r-8,-30l3969,7324r-17,-37l3931,7248r-15,-23l3894,7194r-26,-32l3839,7131r-16,-17l3791,7084r-32,-27l3727,7033r-31,-22l3664,6993r-25,-12l3600,6966r-38,-10l3523,6951r-19,-1l3486,6950r-40,6l3409,6969r-34,19l3346,7010r-33,29l3295,7057r-13,13l3268,7084r-14,14l3240,7112r-14,14l3212,7140r-15,14l3183,7169r-14,14l3155,7197r-14,14l3127,7225r29,30xe" fillcolor="silver" stroked="f">
              <v:path arrowok="t"/>
            </v:shape>
            <v:shape id="_x0000_s1485" type="#_x0000_t75" style="position:absolute;left:3611;top:908;width:6293;height:6427">
              <v:imagedata r:id="rId5" o:title=""/>
            </v:shape>
            <v:shape id="_x0000_s1484" style="position:absolute;left:2017;top:2991;width:8210;height:232" coordorigin="2017,2991" coordsize="8210,232" path="m2017,3223r8210,l10227,2991r-8210,l2017,3223xe" stroked="f">
              <v:path arrowok="t"/>
            </v:shape>
            <v:shape id="_x0000_s1483" style="position:absolute;left:2017;top:3223;width:8210;height:228" coordorigin="2017,3223" coordsize="8210,228" path="m2017,3451r8210,l10227,3223r-8210,l2017,3451xe" stroked="f">
              <v:path arrowok="t"/>
            </v:shape>
            <v:shape id="_x0000_s1482" style="position:absolute;left:2017;top:3451;width:8210;height:232" coordorigin="2017,3451" coordsize="8210,232" path="m2017,3683r8210,l10227,3451r-8210,l2017,3683xe" stroked="f">
              <v:path arrowok="t"/>
            </v:shape>
            <v:shape id="_x0000_s1481" style="position:absolute;left:2017;top:8536;width:2013;height:233" coordorigin="2017,8536" coordsize="2013,233" path="m2017,8768r2013,l4030,8536r-2013,l2017,8768xe" stroked="f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-1"/>
        </w:rPr>
        <w:t>V</w:t>
      </w:r>
      <w:r w:rsidR="00523F84">
        <w:rPr>
          <w:rFonts w:ascii="Arial" w:eastAsia="Arial" w:hAnsi="Arial" w:cs="Arial"/>
          <w:spacing w:val="1"/>
        </w:rPr>
        <w:t>-</w:t>
      </w:r>
      <w:r w:rsidR="00523F84">
        <w:rPr>
          <w:rFonts w:ascii="Arial" w:eastAsia="Arial" w:hAnsi="Arial" w:cs="Arial"/>
          <w:spacing w:val="-1"/>
        </w:rPr>
        <w:t>B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ru</w:t>
      </w:r>
      <w:r w:rsidR="00523F84">
        <w:rPr>
          <w:rFonts w:ascii="Arial" w:eastAsia="Arial" w:hAnsi="Arial" w:cs="Arial"/>
        </w:rPr>
        <w:t>cti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/R</w:t>
      </w:r>
      <w:r w:rsidR="00523F84">
        <w:rPr>
          <w:rFonts w:ascii="Arial" w:eastAsia="Arial" w:hAnsi="Arial" w:cs="Arial"/>
          <w:spacing w:val="1"/>
        </w:rPr>
        <w:t>ad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4"/>
        </w:rPr>
        <w:t>o</w:t>
      </w:r>
      <w:r w:rsidR="00523F84">
        <w:rPr>
          <w:rFonts w:ascii="Arial" w:eastAsia="Arial" w:hAnsi="Arial" w:cs="Arial"/>
          <w:spacing w:val="1"/>
        </w:rPr>
        <w:t>-</w:t>
      </w:r>
      <w:r w:rsidR="00523F84">
        <w:rPr>
          <w:rFonts w:ascii="Arial" w:eastAsia="Arial" w:hAnsi="Arial" w:cs="Arial"/>
          <w:spacing w:val="-1"/>
        </w:rPr>
        <w:t>B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2"/>
        </w:rPr>
        <w:t>r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cti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</w:rPr>
        <w:t xml:space="preserve">n </w:t>
      </w:r>
      <w:r w:rsidR="00523F84">
        <w:rPr>
          <w:rFonts w:ascii="Arial" w:eastAsia="Arial" w:hAnsi="Arial" w:cs="Arial"/>
          <w:spacing w:val="1"/>
        </w:rPr>
        <w:t>(</w: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-1"/>
        </w:rPr>
        <w:t>VB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/</w:t>
      </w:r>
      <w:r w:rsidR="00523F84">
        <w:rPr>
          <w:rFonts w:ascii="Arial" w:eastAsia="Arial" w:hAnsi="Arial" w:cs="Arial"/>
        </w:rPr>
        <w:t>R</w:t>
      </w:r>
      <w:r w:rsidR="00523F84">
        <w:rPr>
          <w:rFonts w:ascii="Arial" w:eastAsia="Arial" w:hAnsi="Arial" w:cs="Arial"/>
          <w:spacing w:val="-2"/>
        </w:rPr>
        <w:t>B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2"/>
        </w:rPr>
        <w:t>)</w:t>
      </w:r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 xml:space="preserve">e </w: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-1"/>
        </w:rPr>
        <w:t>VB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/</w:t>
      </w:r>
      <w:r w:rsidR="00523F84">
        <w:rPr>
          <w:rFonts w:ascii="Arial" w:eastAsia="Arial" w:hAnsi="Arial" w:cs="Arial"/>
        </w:rPr>
        <w:t>R</w:t>
      </w:r>
      <w:r w:rsidR="00523F84">
        <w:rPr>
          <w:rFonts w:ascii="Arial" w:eastAsia="Arial" w:hAnsi="Arial" w:cs="Arial"/>
          <w:spacing w:val="-2"/>
        </w:rPr>
        <w:t>B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</w:rPr>
        <w:t>la</w:t>
      </w:r>
      <w:r w:rsidR="00523F84">
        <w:rPr>
          <w:rFonts w:ascii="Arial" w:eastAsia="Arial" w:hAnsi="Arial" w:cs="Arial"/>
          <w:spacing w:val="1"/>
        </w:rPr>
        <w:t>t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or</w:t>
      </w:r>
      <w:r w:rsidR="00523F84">
        <w:rPr>
          <w:rFonts w:ascii="Arial" w:eastAsia="Arial" w:hAnsi="Arial" w:cs="Arial"/>
        </w:rPr>
        <w:t>m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 xml:space="preserve">s </w:t>
      </w:r>
      <w:r w:rsidR="00523F84">
        <w:rPr>
          <w:rFonts w:ascii="Arial" w:eastAsia="Arial" w:hAnsi="Arial" w:cs="Arial"/>
          <w:spacing w:val="1"/>
        </w:rPr>
        <w:t>app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 xml:space="preserve"> </w:t>
      </w:r>
      <w:proofErr w:type="spellStart"/>
      <w:r w:rsidR="00523F84">
        <w:rPr>
          <w:rFonts w:ascii="Arial" w:eastAsia="Arial" w:hAnsi="Arial" w:cs="Arial"/>
          <w:spacing w:val="-1"/>
        </w:rPr>
        <w:t>B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lan</w:t>
      </w:r>
      <w:proofErr w:type="spellEnd"/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1"/>
        </w:rPr>
        <w:t>E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2"/>
        </w:rPr>
        <w:t>r</w:t>
      </w:r>
      <w:r w:rsidR="00523F84">
        <w:rPr>
          <w:rFonts w:ascii="Arial" w:eastAsia="Arial" w:hAnsi="Arial" w:cs="Arial"/>
        </w:rPr>
        <w:t>ict c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sist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w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ng</w:t>
      </w:r>
      <w:r w:rsidR="00523F84">
        <w:rPr>
          <w:rFonts w:ascii="Arial" w:eastAsia="Arial" w:hAnsi="Arial" w:cs="Arial"/>
        </w:rPr>
        <w:t>:</w:t>
      </w:r>
      <w:r w:rsidR="00523F84">
        <w:rPr>
          <w:rFonts w:ascii="Arial" w:eastAsia="Arial" w:hAnsi="Arial" w:cs="Arial"/>
          <w:spacing w:val="1"/>
        </w:rPr>
        <w:t xml:space="preserve"> (</w:t>
      </w:r>
      <w:r w:rsidR="00523F84">
        <w:rPr>
          <w:rFonts w:ascii="Arial" w:eastAsia="Arial" w:hAnsi="Arial" w:cs="Arial"/>
          <w:spacing w:val="9"/>
        </w:rPr>
        <w:t>1</w:t>
      </w:r>
      <w:r w:rsidR="00523F84">
        <w:rPr>
          <w:rFonts w:ascii="Arial" w:eastAsia="Arial" w:hAnsi="Arial" w:cs="Arial"/>
        </w:rPr>
        <w:t>)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1"/>
        </w:rPr>
        <w:t>de</w:t>
      </w:r>
      <w:r w:rsidR="00523F84">
        <w:rPr>
          <w:rFonts w:ascii="Arial" w:eastAsia="Arial" w:hAnsi="Arial" w:cs="Arial"/>
        </w:rPr>
        <w:t>si</w:t>
      </w:r>
      <w:r w:rsidR="00523F84">
        <w:rPr>
          <w:rFonts w:ascii="Arial" w:eastAsia="Arial" w:hAnsi="Arial" w:cs="Arial"/>
          <w:spacing w:val="-4"/>
        </w:rPr>
        <w:t>g</w:t>
      </w:r>
      <w:r w:rsidR="00523F84">
        <w:rPr>
          <w:rFonts w:ascii="Arial" w:eastAsia="Arial" w:hAnsi="Arial" w:cs="Arial"/>
          <w:spacing w:val="1"/>
        </w:rPr>
        <w:t>na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ea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  <w:spacing w:val="1"/>
        </w:rPr>
        <w:t>her</w:t>
      </w:r>
      <w:r w:rsidR="00523F84">
        <w:rPr>
          <w:rFonts w:ascii="Arial" w:eastAsia="Arial" w:hAnsi="Arial" w:cs="Arial"/>
        </w:rPr>
        <w:t>s c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</w:rPr>
        <w:t>d t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ts,</w:t>
      </w:r>
      <w:r w:rsidR="00523F84">
        <w:rPr>
          <w:rFonts w:ascii="Arial" w:eastAsia="Arial" w:hAnsi="Arial" w:cs="Arial"/>
          <w:spacing w:val="1"/>
        </w:rPr>
        <w:t xml:space="preserve"> d</w:t>
      </w:r>
      <w:r w:rsidR="00523F84">
        <w:rPr>
          <w:rFonts w:ascii="Arial" w:eastAsia="Arial" w:hAnsi="Arial" w:cs="Arial"/>
        </w:rPr>
        <w:t>iscuss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modu</w:t>
      </w:r>
      <w:r w:rsidR="00523F84">
        <w:rPr>
          <w:rFonts w:ascii="Arial" w:eastAsia="Arial" w:hAnsi="Arial" w:cs="Arial"/>
          <w:spacing w:val="-4"/>
        </w:rPr>
        <w:t>l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r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op</w:t>
      </w:r>
      <w:r w:rsidR="00523F84">
        <w:rPr>
          <w:rFonts w:ascii="Arial" w:eastAsia="Arial" w:hAnsi="Arial" w:cs="Arial"/>
        </w:rPr>
        <w:t>ics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hr</w:t>
      </w:r>
      <w:r w:rsidR="00523F84">
        <w:rPr>
          <w:rFonts w:ascii="Arial" w:eastAsia="Arial" w:hAnsi="Arial" w:cs="Arial"/>
        </w:rPr>
        <w:t>u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4"/>
        </w:rPr>
        <w:t>v</w:t>
      </w:r>
      <w:r w:rsidR="00523F84">
        <w:rPr>
          <w:rFonts w:ascii="Arial" w:eastAsia="Arial" w:hAnsi="Arial" w:cs="Arial"/>
        </w:rPr>
        <w:t>id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o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ord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4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-3"/>
        </w:rPr>
        <w:t>(</w:t>
      </w:r>
      <w:r w:rsidR="00523F84">
        <w:rPr>
          <w:rFonts w:ascii="Arial" w:eastAsia="Arial" w:hAnsi="Arial" w:cs="Arial"/>
          <w:spacing w:val="1"/>
        </w:rPr>
        <w:t>2</w:t>
      </w:r>
      <w:r w:rsidR="00523F84">
        <w:rPr>
          <w:rFonts w:ascii="Arial" w:eastAsia="Arial" w:hAnsi="Arial" w:cs="Arial"/>
        </w:rPr>
        <w:t>)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vid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o</w:t>
      </w:r>
      <w:r w:rsidR="00523F84">
        <w:rPr>
          <w:rFonts w:ascii="Arial" w:eastAsia="Arial" w:hAnsi="Arial" w:cs="Arial"/>
          <w:spacing w:val="1"/>
        </w:rPr>
        <w:t xml:space="preserve"> re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rd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>g</w:t>
      </w:r>
      <w:r w:rsidR="00523F84">
        <w:rPr>
          <w:rFonts w:ascii="Arial" w:eastAsia="Arial" w:hAnsi="Arial" w:cs="Arial"/>
        </w:rPr>
        <w:t>s we</w:t>
      </w:r>
      <w:r w:rsidR="00523F84">
        <w:rPr>
          <w:rFonts w:ascii="Arial" w:eastAsia="Arial" w:hAnsi="Arial" w:cs="Arial"/>
          <w:spacing w:val="-2"/>
        </w:rPr>
        <w:t>r</w:t>
      </w:r>
      <w:r w:rsidR="00523F84">
        <w:rPr>
          <w:rFonts w:ascii="Arial" w:eastAsia="Arial" w:hAnsi="Arial" w:cs="Arial"/>
        </w:rPr>
        <w:t xml:space="preserve">e </w:t>
      </w:r>
      <w:r w:rsidR="00523F84">
        <w:rPr>
          <w:rFonts w:ascii="Arial" w:eastAsia="Arial" w:hAnsi="Arial" w:cs="Arial"/>
          <w:spacing w:val="1"/>
        </w:rPr>
        <w:t>up</w:t>
      </w:r>
      <w:r w:rsidR="00523F84">
        <w:rPr>
          <w:rFonts w:ascii="Arial" w:eastAsia="Arial" w:hAnsi="Arial" w:cs="Arial"/>
        </w:rPr>
        <w:t>lo</w:t>
      </w:r>
      <w:r w:rsidR="00523F84">
        <w:rPr>
          <w:rFonts w:ascii="Arial" w:eastAsia="Arial" w:hAnsi="Arial" w:cs="Arial"/>
          <w:spacing w:val="1"/>
        </w:rPr>
        <w:t>ade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</w:rPr>
        <w:t>o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-4"/>
        </w:rPr>
        <w:t>e</w:t>
      </w:r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  <w:spacing w:val="-1"/>
        </w:rPr>
        <w:t>E</w:t>
      </w:r>
      <w:r w:rsidR="00523F84">
        <w:rPr>
          <w:rFonts w:ascii="Arial" w:eastAsia="Arial" w:hAnsi="Arial" w:cs="Arial"/>
          <w:spacing w:val="5"/>
        </w:rPr>
        <w:t>d</w:t>
      </w:r>
      <w:r w:rsidR="00523F84">
        <w:rPr>
          <w:rFonts w:ascii="Arial" w:eastAsia="Arial" w:hAnsi="Arial" w:cs="Arial"/>
          <w:spacing w:val="1"/>
        </w:rPr>
        <w:t>-</w:t>
      </w:r>
      <w:r w:rsidR="00523F84">
        <w:rPr>
          <w:rFonts w:ascii="Arial" w:eastAsia="Arial" w:hAnsi="Arial" w:cs="Arial"/>
        </w:rPr>
        <w:t>Dav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 xml:space="preserve">o </w:t>
      </w:r>
      <w:r w:rsidR="00523F84">
        <w:rPr>
          <w:rFonts w:ascii="Arial" w:eastAsia="Arial" w:hAnsi="Arial" w:cs="Arial"/>
          <w:spacing w:val="1"/>
        </w:rPr>
        <w:t>de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-1"/>
        </w:rPr>
        <w:t>S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r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ss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oo</w:t>
      </w:r>
      <w:r w:rsidR="00523F84">
        <w:rPr>
          <w:rFonts w:ascii="Arial" w:eastAsia="Arial" w:hAnsi="Arial" w:cs="Arial"/>
        </w:rPr>
        <w:t>m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we</w:t>
      </w:r>
      <w:r w:rsidR="00523F84">
        <w:rPr>
          <w:rFonts w:ascii="Arial" w:eastAsia="Arial" w:hAnsi="Arial" w:cs="Arial"/>
          <w:spacing w:val="1"/>
        </w:rPr>
        <w:t>b</w:t>
      </w:r>
      <w:r w:rsidR="00523F84">
        <w:rPr>
          <w:rFonts w:ascii="Arial" w:eastAsia="Arial" w:hAnsi="Arial" w:cs="Arial"/>
        </w:rPr>
        <w:t xml:space="preserve">site </w:t>
      </w:r>
      <w:r w:rsidR="00523F84">
        <w:rPr>
          <w:rFonts w:ascii="Arial" w:eastAsia="Arial" w:hAnsi="Arial" w:cs="Arial"/>
          <w:spacing w:val="2"/>
        </w:rPr>
        <w:t>(</w:t>
      </w:r>
      <w:r w:rsidR="00523F84">
        <w:rPr>
          <w:rFonts w:ascii="Arial" w:eastAsia="Arial" w:hAnsi="Arial" w:cs="Arial"/>
          <w:spacing w:val="1"/>
        </w:rPr>
        <w:t>3</w:t>
      </w:r>
      <w:r w:rsidR="00523F84">
        <w:rPr>
          <w:rFonts w:ascii="Arial" w:eastAsia="Arial" w:hAnsi="Arial" w:cs="Arial"/>
        </w:rPr>
        <w:t xml:space="preserve">) </w:t>
      </w:r>
      <w:r w:rsidR="00523F84">
        <w:rPr>
          <w:rFonts w:ascii="Arial" w:eastAsia="Arial" w:hAnsi="Arial" w:cs="Arial"/>
          <w:spacing w:val="1"/>
        </w:rPr>
        <w:t>th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up</w:t>
      </w:r>
      <w:r w:rsidR="00523F84">
        <w:rPr>
          <w:rFonts w:ascii="Arial" w:eastAsia="Arial" w:hAnsi="Arial" w:cs="Arial"/>
          <w:spacing w:val="-4"/>
        </w:rPr>
        <w:t>l</w:t>
      </w:r>
      <w:r w:rsidR="00523F84">
        <w:rPr>
          <w:rFonts w:ascii="Arial" w:eastAsia="Arial" w:hAnsi="Arial" w:cs="Arial"/>
          <w:spacing w:val="1"/>
        </w:rPr>
        <w:t>oade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vi</w:t>
      </w:r>
      <w:r w:rsidR="00523F84">
        <w:rPr>
          <w:rFonts w:ascii="Arial" w:eastAsia="Arial" w:hAnsi="Arial" w:cs="Arial"/>
          <w:spacing w:val="-4"/>
        </w:rPr>
        <w:t>d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o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ord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4"/>
        </w:rPr>
        <w:t>n</w:t>
      </w:r>
      <w:r w:rsidR="00523F84">
        <w:rPr>
          <w:rFonts w:ascii="Arial" w:eastAsia="Arial" w:hAnsi="Arial" w:cs="Arial"/>
          <w:spacing w:val="-3"/>
        </w:rPr>
        <w:t>g</w:t>
      </w:r>
      <w:r w:rsidR="00523F84">
        <w:rPr>
          <w:rFonts w:ascii="Arial" w:eastAsia="Arial" w:hAnsi="Arial" w:cs="Arial"/>
        </w:rPr>
        <w:t>s we</w:t>
      </w:r>
      <w:r w:rsidR="00523F84">
        <w:rPr>
          <w:rFonts w:ascii="Arial" w:eastAsia="Arial" w:hAnsi="Arial" w:cs="Arial"/>
          <w:spacing w:val="2"/>
        </w:rPr>
        <w:t>r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re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de</w:t>
      </w:r>
      <w:r w:rsidR="00523F84">
        <w:rPr>
          <w:rFonts w:ascii="Arial" w:eastAsia="Arial" w:hAnsi="Arial" w:cs="Arial"/>
        </w:rPr>
        <w:t>sig</w:t>
      </w:r>
      <w:r w:rsidR="00523F84">
        <w:rPr>
          <w:rFonts w:ascii="Arial" w:eastAsia="Arial" w:hAnsi="Arial" w:cs="Arial"/>
          <w:spacing w:val="1"/>
        </w:rPr>
        <w:t>na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</w:rPr>
        <w:t>V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-1"/>
        </w:rPr>
        <w:t>S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</w:rPr>
        <w:t>ite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 xml:space="preserve">s. </w: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8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</w:rPr>
        <w:t>la</w:t>
      </w:r>
      <w:r w:rsidR="00523F84">
        <w:rPr>
          <w:rFonts w:ascii="Arial" w:eastAsia="Arial" w:hAnsi="Arial" w:cs="Arial"/>
          <w:spacing w:val="1"/>
        </w:rPr>
        <w:t>t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</w:rPr>
        <w:t>m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pro</w:t>
      </w:r>
      <w:r w:rsidR="00523F84">
        <w:rPr>
          <w:rFonts w:ascii="Arial" w:eastAsia="Arial" w:hAnsi="Arial" w:cs="Arial"/>
        </w:rPr>
        <w:t>vid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lt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rna</w:t>
      </w:r>
      <w:r w:rsidR="00523F84">
        <w:rPr>
          <w:rFonts w:ascii="Arial" w:eastAsia="Arial" w:hAnsi="Arial" w:cs="Arial"/>
        </w:rPr>
        <w:t>tiv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to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rne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</w:rPr>
        <w:t xml:space="preserve">s </w:t>
      </w:r>
      <w:proofErr w:type="gramStart"/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 xml:space="preserve">s 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ws</w:t>
      </w:r>
      <w:proofErr w:type="gramEnd"/>
      <w:r w:rsidR="00523F84">
        <w:rPr>
          <w:rFonts w:ascii="Arial" w:eastAsia="Arial" w:hAnsi="Arial" w:cs="Arial"/>
        </w:rPr>
        <w:t xml:space="preserve">: 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1"/>
        </w:rPr>
        <w:t>arner</w:t>
      </w:r>
      <w:r w:rsidR="00523F84">
        <w:rPr>
          <w:rFonts w:ascii="Arial" w:eastAsia="Arial" w:hAnsi="Arial" w:cs="Arial"/>
        </w:rPr>
        <w:t xml:space="preserve">s 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w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 xml:space="preserve">th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 xml:space="preserve">o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 xml:space="preserve">ss 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 xml:space="preserve">e  </w:t>
      </w:r>
      <w:r w:rsidR="00523F84">
        <w:rPr>
          <w:rFonts w:ascii="Arial" w:eastAsia="Arial" w:hAnsi="Arial" w:cs="Arial"/>
          <w:spacing w:val="1"/>
        </w:rPr>
        <w:t>no</w:t>
      </w:r>
      <w:r w:rsidR="00523F84">
        <w:rPr>
          <w:rFonts w:ascii="Arial" w:eastAsia="Arial" w:hAnsi="Arial" w:cs="Arial"/>
        </w:rPr>
        <w:t xml:space="preserve">r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 xml:space="preserve">levision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 xml:space="preserve">t,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 xml:space="preserve">d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</w:rPr>
        <w:t xml:space="preserve">e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R</w:t>
      </w:r>
      <w:r w:rsidR="00523F84">
        <w:rPr>
          <w:rFonts w:ascii="Arial" w:eastAsia="Arial" w:hAnsi="Arial" w:cs="Arial"/>
          <w:spacing w:val="-2"/>
        </w:rPr>
        <w:t>B</w:t>
      </w:r>
      <w:r w:rsidR="00523F84">
        <w:rPr>
          <w:rFonts w:ascii="Arial" w:eastAsia="Arial" w:hAnsi="Arial" w:cs="Arial"/>
        </w:rPr>
        <w:t xml:space="preserve">I 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w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 xml:space="preserve">th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 xml:space="preserve">e </w:t>
      </w:r>
      <w:r w:rsidR="00523F84">
        <w:rPr>
          <w:rFonts w:ascii="Arial" w:eastAsia="Arial" w:hAnsi="Arial" w:cs="Arial"/>
          <w:spacing w:val="1"/>
        </w:rPr>
        <w:t>de</w:t>
      </w:r>
      <w:r w:rsidR="00523F84">
        <w:rPr>
          <w:rFonts w:ascii="Arial" w:eastAsia="Arial" w:hAnsi="Arial" w:cs="Arial"/>
        </w:rPr>
        <w:t>sig</w:t>
      </w:r>
      <w:r w:rsidR="00523F84">
        <w:rPr>
          <w:rFonts w:ascii="Arial" w:eastAsia="Arial" w:hAnsi="Arial" w:cs="Arial"/>
          <w:spacing w:val="1"/>
        </w:rPr>
        <w:t>na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r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io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in Dav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o</w:t>
      </w:r>
      <w:r w:rsidR="00523F84">
        <w:rPr>
          <w:rFonts w:ascii="Arial" w:eastAsia="Arial" w:hAnsi="Arial" w:cs="Arial"/>
          <w:spacing w:val="1"/>
        </w:rPr>
        <w:t xml:space="preserve"> de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1"/>
        </w:rPr>
        <w:t>S</w:t>
      </w:r>
      <w:r w:rsidR="00523F84">
        <w:rPr>
          <w:rFonts w:ascii="Arial" w:eastAsia="Arial" w:hAnsi="Arial" w:cs="Arial"/>
          <w:spacing w:val="-3"/>
        </w:rPr>
        <w:t>u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 xml:space="preserve">. </w: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p</w:t>
      </w:r>
      <w:r w:rsidR="00523F84">
        <w:rPr>
          <w:rFonts w:ascii="Arial" w:eastAsia="Arial" w:hAnsi="Arial" w:cs="Arial"/>
        </w:rPr>
        <w:t>la</w:t>
      </w:r>
      <w:r w:rsidR="00523F84">
        <w:rPr>
          <w:rFonts w:ascii="Arial" w:eastAsia="Arial" w:hAnsi="Arial" w:cs="Arial"/>
          <w:spacing w:val="1"/>
        </w:rPr>
        <w:t>t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m</w:t>
      </w:r>
      <w:r w:rsidR="00523F84">
        <w:rPr>
          <w:rFonts w:ascii="Arial" w:eastAsia="Arial" w:hAnsi="Arial" w:cs="Arial"/>
          <w:spacing w:val="1"/>
        </w:rPr>
        <w:t xml:space="preserve"> a</w:t>
      </w:r>
      <w:r w:rsidR="00523F84">
        <w:rPr>
          <w:rFonts w:ascii="Arial" w:eastAsia="Arial" w:hAnsi="Arial" w:cs="Arial"/>
        </w:rPr>
        <w:t xml:space="preserve">lso </w:t>
      </w:r>
      <w:r w:rsidR="00523F84">
        <w:rPr>
          <w:rFonts w:ascii="Arial" w:eastAsia="Arial" w:hAnsi="Arial" w:cs="Arial"/>
          <w:spacing w:val="1"/>
        </w:rPr>
        <w:t>pro</w:t>
      </w:r>
      <w:r w:rsidR="00523F84">
        <w:rPr>
          <w:rFonts w:ascii="Arial" w:eastAsia="Arial" w:hAnsi="Arial" w:cs="Arial"/>
        </w:rPr>
        <w:t>vid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  <w:spacing w:val="6"/>
        </w:rPr>
        <w:t>n</w:t>
      </w:r>
      <w:r w:rsidR="00523F84">
        <w:rPr>
          <w:rFonts w:ascii="Arial" w:eastAsia="Arial" w:hAnsi="Arial" w:cs="Arial"/>
          <w:spacing w:val="1"/>
        </w:rPr>
        <w:t>-a</w:t>
      </w:r>
      <w:r w:rsidR="00523F84">
        <w:rPr>
          <w:rFonts w:ascii="Arial" w:eastAsia="Arial" w:hAnsi="Arial" w:cs="Arial"/>
        </w:rPr>
        <w:t>ir</w:t>
      </w:r>
      <w:r w:rsidR="00523F84">
        <w:rPr>
          <w:rFonts w:ascii="Arial" w:eastAsia="Arial" w:hAnsi="Arial" w:cs="Arial"/>
          <w:spacing w:val="1"/>
        </w:rPr>
        <w:t xml:space="preserve"> d</w:t>
      </w:r>
      <w:r w:rsidR="00523F84">
        <w:rPr>
          <w:rFonts w:ascii="Arial" w:eastAsia="Arial" w:hAnsi="Arial" w:cs="Arial"/>
        </w:rPr>
        <w:t>iscussi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</w:rPr>
        <w:t xml:space="preserve">n </w:t>
      </w:r>
      <w:r w:rsidR="00523F84">
        <w:rPr>
          <w:rFonts w:ascii="Arial" w:eastAsia="Arial" w:hAnsi="Arial" w:cs="Arial"/>
          <w:spacing w:val="1"/>
        </w:rPr>
        <w:t>be</w:t>
      </w:r>
      <w:r w:rsidR="00523F84">
        <w:rPr>
          <w:rFonts w:ascii="Arial" w:eastAsia="Arial" w:hAnsi="Arial" w:cs="Arial"/>
        </w:rPr>
        <w:t>tw</w:t>
      </w:r>
      <w:r w:rsidR="00523F84">
        <w:rPr>
          <w:rFonts w:ascii="Arial" w:eastAsia="Arial" w:hAnsi="Arial" w:cs="Arial"/>
          <w:spacing w:val="1"/>
        </w:rPr>
        <w:t>ee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1"/>
        </w:rPr>
        <w:t xml:space="preserve"> 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1"/>
        </w:rPr>
        <w:t>ear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er</w:t>
      </w:r>
      <w:r w:rsidR="00523F84">
        <w:rPr>
          <w:rFonts w:ascii="Arial" w:eastAsia="Arial" w:hAnsi="Arial" w:cs="Arial"/>
        </w:rPr>
        <w:t xml:space="preserve">s 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th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-3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7"/>
        </w:rPr>
        <w:t>r</w:t>
      </w:r>
      <w:r w:rsidR="00523F84">
        <w:rPr>
          <w:rFonts w:ascii="Arial" w:eastAsia="Arial" w:hAnsi="Arial" w:cs="Arial"/>
          <w:spacing w:val="1"/>
        </w:rPr>
        <w:t>-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4"/>
        </w:rPr>
        <w:t>e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ts</w:t>
      </w:r>
      <w:r w:rsidR="00523F84">
        <w:rPr>
          <w:rFonts w:ascii="Arial" w:eastAsia="Arial" w:hAnsi="Arial" w:cs="Arial"/>
          <w:spacing w:val="-3"/>
        </w:rPr>
        <w:t xml:space="preserve">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a</w:t>
      </w:r>
      <w:r w:rsidR="00523F84">
        <w:rPr>
          <w:rFonts w:ascii="Arial" w:eastAsia="Arial" w:hAnsi="Arial" w:cs="Arial"/>
          <w:spacing w:val="1"/>
        </w:rPr>
        <w:t xml:space="preserve"> p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2"/>
        </w:rPr>
        <w:t>e</w:t>
      </w:r>
      <w:r w:rsidR="00523F84">
        <w:rPr>
          <w:rFonts w:ascii="Arial" w:eastAsia="Arial" w:hAnsi="Arial" w:cs="Arial"/>
          <w:spacing w:val="1"/>
        </w:rPr>
        <w:t>-</w:t>
      </w:r>
      <w:r w:rsidR="00523F84">
        <w:rPr>
          <w:rFonts w:ascii="Arial" w:eastAsia="Arial" w:hAnsi="Arial" w:cs="Arial"/>
        </w:rPr>
        <w:t>sc</w:t>
      </w:r>
      <w:r w:rsidR="00523F84">
        <w:rPr>
          <w:rFonts w:ascii="Arial" w:eastAsia="Arial" w:hAnsi="Arial" w:cs="Arial"/>
          <w:spacing w:val="1"/>
        </w:rPr>
        <w:t>he</w:t>
      </w:r>
      <w:r w:rsidR="00523F84">
        <w:rPr>
          <w:rFonts w:ascii="Arial" w:eastAsia="Arial" w:hAnsi="Arial" w:cs="Arial"/>
          <w:spacing w:val="-3"/>
        </w:rPr>
        <w:t>d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led</w:t>
      </w:r>
      <w:r w:rsidR="00523F84">
        <w:rPr>
          <w:rFonts w:ascii="Arial" w:eastAsia="Arial" w:hAnsi="Arial" w:cs="Arial"/>
          <w:spacing w:val="1"/>
        </w:rPr>
        <w:t xml:space="preserve"> ba</w:t>
      </w:r>
      <w:r w:rsidR="00523F84">
        <w:rPr>
          <w:rFonts w:ascii="Arial" w:eastAsia="Arial" w:hAnsi="Arial" w:cs="Arial"/>
        </w:rPr>
        <w:t>sis.</w:t>
      </w:r>
    </w:p>
    <w:p w:rsidR="00DF3992" w:rsidRDefault="00523F84">
      <w:pPr>
        <w:spacing w:before="2"/>
        <w:ind w:left="296" w:right="259" w:firstLine="5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igit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igi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sing c</w:t>
      </w:r>
      <w:r>
        <w:rPr>
          <w:rFonts w:ascii="Arial" w:eastAsia="Arial" w:hAnsi="Arial" w:cs="Arial"/>
          <w:spacing w:val="1"/>
        </w:rPr>
        <w:t>ommun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ies,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lays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f</w:t>
      </w:r>
      <w:r>
        <w:rPr>
          <w:rFonts w:ascii="Arial" w:eastAsia="Arial" w:hAnsi="Arial" w:cs="Arial"/>
          <w:spacing w:val="1"/>
        </w:rPr>
        <w:t>undam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</w:rPr>
        <w:t>isken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l., 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umard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l., 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18"/>
        </w:rPr>
        <w:t xml:space="preserve"> </w:t>
      </w:r>
      <w:proofErr w:type="gramStart"/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igit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need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1"/>
        </w:rPr>
        <w:t>dagog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7)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 xml:space="preserve">cts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opm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(L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ara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019)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 xml:space="preserve">t’s 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epor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án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13)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rra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7)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cz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spacing w:val="1"/>
        </w:rPr>
        <w:t>(2017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Ross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016)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296" w:right="259" w:firstLine="6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enge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ine</w:t>
      </w:r>
      <w:r>
        <w:rPr>
          <w:rFonts w:ascii="Arial" w:eastAsia="Arial" w:hAnsi="Arial" w:cs="Arial"/>
          <w:spacing w:val="1"/>
        </w:rPr>
        <w:t xml:space="preserve"> 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cially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since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erou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ities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Covi</w:t>
      </w:r>
      <w:r>
        <w:rPr>
          <w:rFonts w:ascii="Arial" w:eastAsia="Arial" w:hAnsi="Arial" w:cs="Arial"/>
          <w:spacing w:val="8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9</w:t>
      </w:r>
    </w:p>
    <w:p w:rsidR="00DF3992" w:rsidRDefault="00523F84">
      <w:pPr>
        <w:spacing w:line="220" w:lineRule="exact"/>
        <w:ind w:left="296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 xml:space="preserve">ics.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umen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3"/>
        </w:rPr>
        <w:t>ug</w:t>
      </w:r>
      <w:r>
        <w:rPr>
          <w:rFonts w:ascii="Arial" w:eastAsia="Arial" w:hAnsi="Arial" w:cs="Arial"/>
        </w:rPr>
        <w:t>h</w:t>
      </w:r>
    </w:p>
    <w:p w:rsidR="00DF3992" w:rsidRDefault="00523F84">
      <w:pPr>
        <w:spacing w:before="2"/>
        <w:ind w:left="296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2020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re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 C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ws: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 xml:space="preserve">ts’ </w:t>
      </w:r>
      <w:r>
        <w:rPr>
          <w:rFonts w:ascii="Arial" w:eastAsia="Arial" w:hAnsi="Arial" w:cs="Arial"/>
          <w:spacing w:val="1"/>
        </w:rPr>
        <w:t>dome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well;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296" w:right="255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Gl</w:t>
      </w:r>
      <w:r>
        <w:rPr>
          <w:rFonts w:ascii="Arial" w:eastAsia="Arial" w:hAnsi="Arial" w:cs="Arial"/>
          <w:spacing w:val="1"/>
        </w:rPr>
        <w:t>oba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rum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2023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5)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id </w:t>
      </w:r>
      <w:proofErr w:type="gram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ehen</w:t>
      </w:r>
      <w:r>
        <w:rPr>
          <w:rFonts w:ascii="Arial" w:eastAsia="Arial" w:hAnsi="Arial" w:cs="Arial"/>
        </w:rPr>
        <w:t xml:space="preserve">sive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syst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</w:p>
    <w:p w:rsidR="00DF3992" w:rsidRDefault="00523F84">
      <w:pPr>
        <w:spacing w:line="220" w:lineRule="exact"/>
        <w:ind w:left="296" w:right="27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eedba</w:t>
      </w:r>
      <w:r>
        <w:rPr>
          <w:rFonts w:ascii="Arial" w:eastAsia="Arial" w:hAnsi="Arial" w:cs="Arial"/>
        </w:rPr>
        <w:t xml:space="preserve">ck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inist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tive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bee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 xml:space="preserve">wn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</w:p>
    <w:p w:rsidR="00DF3992" w:rsidRDefault="00523F84">
      <w:pPr>
        <w:spacing w:before="2"/>
        <w:ind w:left="296" w:right="2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ticip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ica,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ugge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un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in</w:t>
      </w:r>
      <w:r>
        <w:rPr>
          <w:rFonts w:ascii="Arial" w:eastAsia="Arial" w:hAnsi="Arial" w:cs="Arial"/>
          <w:spacing w:val="1"/>
        </w:rPr>
        <w:t>terna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mb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bora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lus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1"/>
        </w:rPr>
        <w:t>-e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ura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0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adap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t’s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tegra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prep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</w:p>
    <w:p w:rsidR="00DF3992" w:rsidRDefault="00523F84">
      <w:pPr>
        <w:spacing w:line="220" w:lineRule="exact"/>
        <w:ind w:left="296" w:right="4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nge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bane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202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before="7" w:line="280" w:lineRule="exact"/>
        <w:rPr>
          <w:sz w:val="28"/>
          <w:szCs w:val="28"/>
        </w:rPr>
      </w:pPr>
    </w:p>
    <w:p w:rsidR="00DF3992" w:rsidRDefault="00523F84">
      <w:pPr>
        <w:spacing w:line="240" w:lineRule="exact"/>
        <w:ind w:left="296" w:right="53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2</w:t>
      </w:r>
      <w:r>
        <w:rPr>
          <w:rFonts w:ascii="Arial" w:eastAsia="Arial" w:hAnsi="Arial" w:cs="Arial"/>
          <w:b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ATER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AN</w:t>
      </w:r>
      <w:r>
        <w:rPr>
          <w:rFonts w:ascii="Arial" w:eastAsia="Arial" w:hAnsi="Arial" w:cs="Arial"/>
          <w:b/>
          <w:position w:val="-1"/>
          <w:sz w:val="22"/>
          <w:szCs w:val="22"/>
        </w:rPr>
        <w:t>D M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TH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5"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position w:val="-1"/>
          <w:sz w:val="22"/>
          <w:szCs w:val="22"/>
        </w:rPr>
        <w:t>S</w:t>
      </w:r>
    </w:p>
    <w:p w:rsidR="00DF3992" w:rsidRDefault="00DF3992">
      <w:pPr>
        <w:spacing w:before="5" w:line="200" w:lineRule="exact"/>
      </w:pPr>
    </w:p>
    <w:p w:rsidR="00DF3992" w:rsidRDefault="00523F84">
      <w:pPr>
        <w:spacing w:before="34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sea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es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g</w:t>
      </w:r>
      <w:r>
        <w:rPr>
          <w:rFonts w:ascii="Arial" w:eastAsia="Arial" w:hAnsi="Arial" w:cs="Arial"/>
          <w:b/>
        </w:rPr>
        <w:t>n</w:t>
      </w:r>
    </w:p>
    <w:p w:rsidR="00DF3992" w:rsidRDefault="00523F84">
      <w:pPr>
        <w:spacing w:before="2"/>
        <w:ind w:left="296" w:right="260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ame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k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ondu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ith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umen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proofErr w:type="gram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 it 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lts  in  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y 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ive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tud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cial sci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3"/>
        </w:rPr>
        <w:t>om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1"/>
        </w:rPr>
        <w:t>n.</w:t>
      </w:r>
    </w:p>
    <w:p w:rsidR="00DF3992" w:rsidRDefault="00523F84">
      <w:pPr>
        <w:spacing w:before="2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pacing w:val="1"/>
        </w:rPr>
        <w:t>2</w:t>
      </w:r>
      <w:r>
        <w:rPr>
          <w:rFonts w:ascii="Arial" w:eastAsia="Arial" w:hAnsi="Arial" w:cs="Arial"/>
          <w:b/>
          <w:i/>
        </w:rPr>
        <w:t>.</w:t>
      </w:r>
      <w:r>
        <w:rPr>
          <w:rFonts w:ascii="Arial" w:eastAsia="Arial" w:hAnsi="Arial" w:cs="Arial"/>
          <w:b/>
          <w:i/>
          <w:spacing w:val="1"/>
        </w:rPr>
        <w:t>1</w:t>
      </w:r>
      <w:r>
        <w:rPr>
          <w:rFonts w:ascii="Arial" w:eastAsia="Arial" w:hAnsi="Arial" w:cs="Arial"/>
          <w:b/>
          <w:i/>
        </w:rPr>
        <w:t>.1</w:t>
      </w:r>
      <w:r>
        <w:rPr>
          <w:rFonts w:ascii="Arial" w:eastAsia="Arial" w:hAnsi="Arial" w:cs="Arial"/>
          <w:b/>
          <w:i/>
          <w:spacing w:val="3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P</w:t>
      </w:r>
      <w:r>
        <w:rPr>
          <w:rFonts w:ascii="Arial" w:eastAsia="Arial" w:hAnsi="Arial" w:cs="Arial"/>
          <w:b/>
          <w:i/>
          <w:spacing w:val="2"/>
        </w:rPr>
        <w:t>o</w:t>
      </w:r>
      <w:r>
        <w:rPr>
          <w:rFonts w:ascii="Arial" w:eastAsia="Arial" w:hAnsi="Arial" w:cs="Arial"/>
          <w:b/>
          <w:i/>
          <w:spacing w:val="-2"/>
        </w:rPr>
        <w:t>p</w:t>
      </w:r>
      <w:r>
        <w:rPr>
          <w:rFonts w:ascii="Arial" w:eastAsia="Arial" w:hAnsi="Arial" w:cs="Arial"/>
          <w:b/>
          <w:i/>
          <w:spacing w:val="2"/>
        </w:rPr>
        <w:t>u</w:t>
      </w:r>
      <w:r>
        <w:rPr>
          <w:rFonts w:ascii="Arial" w:eastAsia="Arial" w:hAnsi="Arial" w:cs="Arial"/>
          <w:b/>
          <w:i/>
        </w:rPr>
        <w:t>l</w:t>
      </w:r>
      <w:r>
        <w:rPr>
          <w:rFonts w:ascii="Arial" w:eastAsia="Arial" w:hAnsi="Arial" w:cs="Arial"/>
          <w:b/>
          <w:i/>
          <w:spacing w:val="-3"/>
        </w:rPr>
        <w:t>a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i</w:t>
      </w:r>
      <w:r>
        <w:rPr>
          <w:rFonts w:ascii="Arial" w:eastAsia="Arial" w:hAnsi="Arial" w:cs="Arial"/>
          <w:b/>
          <w:i/>
          <w:spacing w:val="-2"/>
        </w:rPr>
        <w:t>o</w:t>
      </w:r>
      <w:r>
        <w:rPr>
          <w:rFonts w:ascii="Arial" w:eastAsia="Arial" w:hAnsi="Arial" w:cs="Arial"/>
          <w:b/>
          <w:i/>
        </w:rPr>
        <w:t>n</w:t>
      </w:r>
      <w:r>
        <w:rPr>
          <w:rFonts w:ascii="Arial" w:eastAsia="Arial" w:hAnsi="Arial" w:cs="Arial"/>
          <w:b/>
          <w:i/>
          <w:spacing w:val="2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a</w:t>
      </w:r>
      <w:r>
        <w:rPr>
          <w:rFonts w:ascii="Arial" w:eastAsia="Arial" w:hAnsi="Arial" w:cs="Arial"/>
          <w:b/>
          <w:i/>
          <w:spacing w:val="-2"/>
        </w:rPr>
        <w:t>n</w:t>
      </w:r>
      <w:r>
        <w:rPr>
          <w:rFonts w:ascii="Arial" w:eastAsia="Arial" w:hAnsi="Arial" w:cs="Arial"/>
          <w:b/>
          <w:i/>
        </w:rPr>
        <w:t>d</w:t>
      </w:r>
      <w:r>
        <w:rPr>
          <w:rFonts w:ascii="Arial" w:eastAsia="Arial" w:hAnsi="Arial" w:cs="Arial"/>
          <w:b/>
          <w:i/>
          <w:spacing w:val="2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S</w:t>
      </w:r>
      <w:r>
        <w:rPr>
          <w:rFonts w:ascii="Arial" w:eastAsia="Arial" w:hAnsi="Arial" w:cs="Arial"/>
          <w:b/>
          <w:i/>
          <w:spacing w:val="1"/>
        </w:rPr>
        <w:t>a</w:t>
      </w:r>
      <w:r>
        <w:rPr>
          <w:rFonts w:ascii="Arial" w:eastAsia="Arial" w:hAnsi="Arial" w:cs="Arial"/>
          <w:b/>
          <w:i/>
          <w:spacing w:val="-2"/>
        </w:rPr>
        <w:t>m</w:t>
      </w:r>
      <w:r>
        <w:rPr>
          <w:rFonts w:ascii="Arial" w:eastAsia="Arial" w:hAnsi="Arial" w:cs="Arial"/>
          <w:b/>
          <w:i/>
          <w:spacing w:val="2"/>
        </w:rPr>
        <w:t>p</w:t>
      </w:r>
      <w:r>
        <w:rPr>
          <w:rFonts w:ascii="Arial" w:eastAsia="Arial" w:hAnsi="Arial" w:cs="Arial"/>
          <w:b/>
          <w:i/>
        </w:rPr>
        <w:t>l</w:t>
      </w:r>
      <w:r>
        <w:rPr>
          <w:rFonts w:ascii="Arial" w:eastAsia="Arial" w:hAnsi="Arial" w:cs="Arial"/>
          <w:b/>
          <w:i/>
          <w:spacing w:val="1"/>
        </w:rPr>
        <w:t>i</w:t>
      </w:r>
      <w:r>
        <w:rPr>
          <w:rFonts w:ascii="Arial" w:eastAsia="Arial" w:hAnsi="Arial" w:cs="Arial"/>
          <w:b/>
          <w:i/>
          <w:spacing w:val="-2"/>
        </w:rPr>
        <w:t>n</w:t>
      </w:r>
      <w:r>
        <w:rPr>
          <w:rFonts w:ascii="Arial" w:eastAsia="Arial" w:hAnsi="Arial" w:cs="Arial"/>
          <w:b/>
          <w:i/>
        </w:rPr>
        <w:t>g</w:t>
      </w:r>
      <w:r>
        <w:rPr>
          <w:rFonts w:ascii="Arial" w:eastAsia="Arial" w:hAnsi="Arial" w:cs="Arial"/>
          <w:b/>
          <w:i/>
          <w:spacing w:val="2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P</w:t>
      </w:r>
      <w:r>
        <w:rPr>
          <w:rFonts w:ascii="Arial" w:eastAsia="Arial" w:hAnsi="Arial" w:cs="Arial"/>
          <w:b/>
          <w:i/>
          <w:spacing w:val="-2"/>
        </w:rPr>
        <w:t>r</w:t>
      </w:r>
      <w:r>
        <w:rPr>
          <w:rFonts w:ascii="Arial" w:eastAsia="Arial" w:hAnsi="Arial" w:cs="Arial"/>
          <w:b/>
          <w:i/>
          <w:spacing w:val="2"/>
        </w:rPr>
        <w:t>o</w:t>
      </w:r>
      <w:r>
        <w:rPr>
          <w:rFonts w:ascii="Arial" w:eastAsia="Arial" w:hAnsi="Arial" w:cs="Arial"/>
          <w:b/>
          <w:i/>
          <w:spacing w:val="1"/>
        </w:rPr>
        <w:t>c</w:t>
      </w:r>
      <w:r>
        <w:rPr>
          <w:rFonts w:ascii="Arial" w:eastAsia="Arial" w:hAnsi="Arial" w:cs="Arial"/>
          <w:b/>
          <w:i/>
          <w:spacing w:val="-3"/>
        </w:rPr>
        <w:t>e</w:t>
      </w:r>
      <w:r>
        <w:rPr>
          <w:rFonts w:ascii="Arial" w:eastAsia="Arial" w:hAnsi="Arial" w:cs="Arial"/>
          <w:b/>
          <w:i/>
          <w:spacing w:val="2"/>
        </w:rPr>
        <w:t>du</w:t>
      </w:r>
      <w:r>
        <w:rPr>
          <w:rFonts w:ascii="Arial" w:eastAsia="Arial" w:hAnsi="Arial" w:cs="Arial"/>
          <w:b/>
          <w:i/>
          <w:spacing w:val="-2"/>
        </w:rPr>
        <w:t>r</w:t>
      </w:r>
      <w:r>
        <w:rPr>
          <w:rFonts w:ascii="Arial" w:eastAsia="Arial" w:hAnsi="Arial" w:cs="Arial"/>
          <w:b/>
          <w:i/>
        </w:rPr>
        <w:t>e</w:t>
      </w:r>
    </w:p>
    <w:p w:rsidR="00DF3992" w:rsidRDefault="00523F84">
      <w:pPr>
        <w:spacing w:line="220" w:lineRule="exact"/>
        <w:ind w:left="296" w:right="266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G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ir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 c</w:t>
      </w:r>
      <w:r>
        <w:rPr>
          <w:rFonts w:ascii="Arial" w:eastAsia="Arial" w:hAnsi="Arial" w:cs="Arial"/>
          <w:spacing w:val="1"/>
        </w:rPr>
        <w:t>ompo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nden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 xml:space="preserve">y.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tud</w:t>
      </w:r>
      <w:r>
        <w:rPr>
          <w:rFonts w:ascii="Arial" w:eastAsia="Arial" w:hAnsi="Arial" w:cs="Arial"/>
        </w:rPr>
        <w:t>ied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ls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n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it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1"/>
        </w:rPr>
        <w:t>mu</w:t>
      </w:r>
      <w:r>
        <w:rPr>
          <w:rFonts w:ascii="Arial" w:eastAsia="Arial" w:hAnsi="Arial" w:cs="Arial"/>
        </w:rPr>
        <w:t>ltist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ranga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ls;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</w:p>
    <w:p w:rsidR="00DF3992" w:rsidRDefault="00523F84">
      <w:pPr>
        <w:spacing w:before="86" w:line="220" w:lineRule="exact"/>
        <w:ind w:left="296" w:right="2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baranga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 st</w:t>
      </w:r>
      <w:r>
        <w:rPr>
          <w:rFonts w:ascii="Arial" w:eastAsia="Arial" w:hAnsi="Arial" w:cs="Arial"/>
          <w:spacing w:val="1"/>
        </w:rPr>
        <w:t>age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3" w:line="220" w:lineRule="exact"/>
        <w:ind w:left="296" w:right="266" w:firstLine="50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sive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tifi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g</w:t>
      </w:r>
    </w:p>
    <w:p w:rsidR="00DF3992" w:rsidRDefault="00523F84">
      <w:pPr>
        <w:spacing w:before="3" w:line="220" w:lineRule="exact"/>
        <w:ind w:left="296" w:right="2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erm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l:</w:t>
      </w:r>
    </w:p>
    <w:p w:rsidR="00DF3992" w:rsidRDefault="00523F84">
      <w:pPr>
        <w:spacing w:line="220" w:lineRule="exact"/>
        <w:ind w:left="6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Mu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ving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umber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enro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2021-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022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2"/>
        <w:ind w:left="6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term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t.</w:t>
      </w:r>
    </w:p>
    <w:p w:rsidR="00DF3992" w:rsidRDefault="00BE2874">
      <w:pPr>
        <w:spacing w:line="220" w:lineRule="exact"/>
        <w:ind w:left="657"/>
        <w:rPr>
          <w:rFonts w:ascii="Arial" w:eastAsia="Arial" w:hAnsi="Arial" w:cs="Arial"/>
        </w:rPr>
      </w:pPr>
      <w:r>
        <w:pict>
          <v:group id="_x0000_s1420" style="position:absolute;left:0;text-align:left;margin-left:99.45pt;margin-top:10.8pt;width:418.05pt;height:393.3pt;z-index:-3110;mso-position-horizontal-relative:page" coordorigin="1989,216" coordsize="8361,7866">
            <v:shape id="_x0000_s1479" style="position:absolute;left:2142;top:7133;width:880;height:882" coordorigin="2142,7133" coordsize="880,882" path="m2160,7534r17,17l2194,7568r17,18l2228,7603r17,17l2263,7637r17,17l2297,7671r17,18l2331,7706r17,17l2365,7740r18,17l2400,7774r17,17l2434,7809r17,17l2468,7843r17,17l2496,7870r34,33l2563,7931r32,24l2625,7974r28,16l2683,8003r39,10l2760,8015r19,-1l2819,8006r35,-14l2889,7971r34,-27l2946,7921r29,-34l2997,7852r15,-36l3021,7780r2,-30l3022,7730r-6,-39l3004,7653r-18,-34l2967,7590r-22,-30l2918,7527r-31,-34l2852,7459r-34,-34l2784,7390r-35,-34l2715,7322r-34,-35l2647,7253r-18,-17l2612,7219r-17,-17l2578,7184r-17,-17l2544,7150r-18,-17l2518,7141r-14,14l2490,7169r-14,14l2462,7198r17,17l2496,7232r17,17l2530,7266r17,17l2565,7300r17,18l2599,7335r17,17l2633,7369r17,17l2667,7403r17,17l2702,7437r17,18l2736,7472r17,17l2770,7506r17,17l2804,7540r18,18l2840,7578r17,19l2871,7615r13,17l2895,7649r10,16l2912,7680r6,15l2923,7708r2,14l2926,7739r-1,17l2921,7774r-7,18l2905,7809r-11,18l2880,7845r-17,17l2844,7880r-17,12l2809,7901r-18,8l2773,7913r-21,2l2733,7915r-19,-4l2695,7906r-20,-9l2662,7889r-13,-8l2634,7870r-15,-11l2603,7845r-17,-15l2568,7813r-18,-18l2533,7778r-17,-17l2498,7744r-17,-18l2464,7709r-17,-17l2430,7675r-17,-17l2396,7641r-18,-17l2361,7607r-17,-18l2327,7572r-17,-17l2293,7538r-17,-17l2258,7504r-17,-17l2224,7470r-17,-18l2199,7460r-14,15l2171,7489r-14,14l2142,7517r18,17xe" fillcolor="silver" stroked="f">
              <v:path arrowok="t"/>
            </v:shape>
            <v:shape id="_x0000_s1478" style="position:absolute;left:2633;top:6641;width:978;height:978" coordorigin="2633,6641" coordsize="978,978" path="m2841,7234r30,30l2901,7293r29,30l2960,7353r30,29l3019,7412r30,30l3079,7471r29,30l3138,7531r30,29l3198,7590r29,30l3233,7614r14,-14l3261,7586r14,-14l3289,7558r-23,-23l3242,7511r-23,-23l3196,7465r-24,-24l3149,7418r-23,-23l3102,7371r-23,-23l3056,7325r-24,-24l3009,7278r-23,-23l2962,7231r-23,-23l2916,7185r-24,-24l2869,7138r-23,-23l2822,7091r37,11l2895,7113r36,10l2967,7134r36,10l3039,7155r36,10l3112,7176r36,10l3184,7196r36,11l3256,7217r37,10l3329,7238r36,10l3401,7259r36,10l3473,7280r36,11l3546,7301r9,-9l3569,7278r15,-15l3598,7249r-16,-43l3552,7176r-29,-30l3493,7116r-30,-29l3434,7057r-30,-30l3374,6998r-29,-30l3315,6938r-30,-29l3256,6879r-30,-30l3196,6819r-29,-29l3137,6760r-30,-30l3078,6701r-30,-30l3018,6641r-5,6l2999,6661r-15,14l2970,6689r-14,14l2980,6727r23,23l3026,6773r23,24l3073,6820r23,23l3119,6866r24,24l3166,6913r23,23l3213,6960r23,23l3259,7006r24,24l3306,7053r23,23l3352,7099r24,24l3399,7146r23,23l3386,7159r-36,-11l3314,7137r-36,-10l3242,7116r-36,-10l3170,7096r-37,-11l3097,7075r-36,-10l3025,7054r-36,-10l2953,7034r-37,-11l2880,7013r-36,-11l2808,6992r-36,-11l2736,6971r-36,-11l2690,6970r-14,14l2662,6998r-14,14l2633,7026r30,30l2693,7085r29,30l2752,7145r30,29l2812,7204r29,30xe" fillcolor="silver" stroked="f">
              <v:path arrowok="t"/>
            </v:shape>
            <v:shape id="_x0000_s1477" style="position:absolute;left:3127;top:6561;width:208;height:483" coordorigin="3127,6561" coordsize="208,483" path="m3305,6711r30,30l3307,6584r-23,-23l3275,6681r30,30xe" fillcolor="silver" stroked="f">
              <v:path arrowok="t"/>
            </v:shape>
            <v:shape id="_x0000_s1476" style="position:absolute;left:3127;top:6561;width:208;height:483" coordorigin="3127,6561" coordsize="208,483" path="m3156,6562r30,30l3216,6622r30,30l3275,6681r9,-120l3261,6538r4,-3l3279,6521r14,-15l3307,6492r14,-14l3336,6464r14,-14l3364,6436r18,-18l3400,6402r16,-13l3446,6370r23,-9l3505,6356r19,l3544,6359r21,4l3588,6370r19,7l3638,6393r32,21l3686,6426r17,14l3721,6455r17,16l3756,6488r18,19l3789,6523r14,16l3816,6555r12,15l3849,6600r19,33l3877,6653r7,19l3890,6691r7,35l3898,6742r-2,19l3891,6781r-7,20l3873,6822r-22,31l3836,6870r-17,18l3800,6907r-14,14l3771,6935r-14,14l3743,6964r-14,14l3715,6992r-23,-23l3670,6946r-23,-22l3624,6901r-22,-23l3579,6856r-23,-23l3534,6810r-23,-22l3488,6765r-22,-23l3443,6720r-23,-23l3397,6674r-22,-22l3352,6629r-23,-23l3307,6584r28,157l3364,6770r30,30l3424,6830r29,29l3483,6889r30,30l3542,6948r30,30l3602,7008r29,30l3661,7067r30,30l3720,7127r7,-7l3741,7106r14,-14l3769,7078r14,-15l3798,7049r14,-14l3826,7021r14,-14l3854,6993r14,-14l3882,6965r15,-15l3906,6941r28,-32l3956,6878r15,-28l3986,6812r7,-39l3994,6756r,-19l3989,6697r-8,-31l3969,6631r-17,-37l3931,6556r-15,-24l3894,6501r-26,-31l3839,6439r-16,-18l3791,6391r-32,-27l3727,6340r-31,-21l3664,6300r-25,-11l3600,6274r-38,-10l3523,6258r-19,-1l3486,6257r-40,6l3409,6277r-34,19l3346,6318r-33,29l3295,6365r-13,12l3268,6391r-14,15l3240,6420r-14,14l3212,6448r-15,14l3183,6476r-14,14l3155,6504r-14,15l3127,6533r29,29xe" fillcolor="silver" stroked="f">
              <v:path arrowok="t"/>
            </v:shape>
            <v:shape id="_x0000_s1475" type="#_x0000_t75" style="position:absolute;left:3611;top:216;width:6293;height:6427">
              <v:imagedata r:id="rId5" o:title=""/>
            </v:shape>
            <v:shape id="_x0000_s1474" style="position:absolute;left:2017;top:230;width:8210;height:228" coordorigin="2017,230" coordsize="8210,228" path="m2017,458r8210,l10227,230r-8210,l2017,458xe" stroked="f">
              <v:path arrowok="t"/>
            </v:shape>
            <v:shape id="_x0000_s1473" style="position:absolute;left:2017;top:458;width:8210;height:232" coordorigin="2017,458" coordsize="8210,232" path="m2017,690r8210,l10227,458r-8210,l2017,690xe" stroked="f">
              <v:path arrowok="t"/>
            </v:shape>
            <v:shape id="_x0000_s1472" style="position:absolute;left:2737;top:918;width:7490;height:232" coordorigin="2737,918" coordsize="7490,232" path="m2737,1150r7490,l10227,918r-7490,l2737,1150xe" stroked="f">
              <v:path arrowok="t"/>
            </v:shape>
            <v:shape id="_x0000_s1471" style="position:absolute;left:2737;top:1378;width:7490;height:232" coordorigin="2737,1378" coordsize="7490,232" path="m2737,1610r7490,l10227,1378r-7490,l2737,1610xe" stroked="f">
              <v:path arrowok="t"/>
            </v:shape>
            <v:shape id="_x0000_s1470" style="position:absolute;left:2017;top:1610;width:8210;height:228" coordorigin="2017,1610" coordsize="8210,228" path="m2017,1838r8210,l10227,1610r-8210,l2017,1838xe" stroked="f">
              <v:path arrowok="t"/>
            </v:shape>
            <v:shape id="_x0000_s1469" style="position:absolute;left:3909;top:2758;width:3021;height:232" coordorigin="3909,2758" coordsize="3021,232" path="m3909,2990r3021,l6930,2758r-3021,l3909,2990xe" stroked="f">
              <v:path arrowok="t"/>
            </v:shape>
            <v:shape id="_x0000_s1468" style="position:absolute;left:2017;top:5059;width:8210;height:232" coordorigin="2017,5059" coordsize="8210,232" path="m2017,5291r8210,l10227,5059r-8210,l2017,5291xe" stroked="f">
              <v:path arrowok="t"/>
            </v:shape>
            <v:shape id="_x0000_s1467" style="position:absolute;left:3429;top:5855;width:776;height:233" coordorigin="3429,5855" coordsize="776,233" path="m3429,6087r777,l4206,5855r-777,l3429,6087xe" stroked="f">
              <v:path arrowok="t"/>
            </v:shape>
            <v:shape id="_x0000_s1466" style="position:absolute;left:2017;top:5765;width:3601;height:0" coordorigin="2017,5765" coordsize="3601,0" path="m2017,5765r3601,e" filled="f" strokeweight="1.5pt">
              <v:path arrowok="t"/>
            </v:shape>
            <v:shape id="_x0000_s1465" style="position:absolute;left:5618;top:5765;width:84;height:0" coordorigin="5618,5765" coordsize="84,0" path="m5618,5765r84,e" filled="f" strokeweight="1.5pt">
              <v:path arrowok="t"/>
            </v:shape>
            <v:shape id="_x0000_s1464" style="position:absolute;left:5702;top:5765;width:732;height:0" coordorigin="5702,5765" coordsize="732,0" path="m5702,5765r732,e" filled="f" strokeweight="1.5pt">
              <v:path arrowok="t"/>
            </v:shape>
            <v:shape id="_x0000_s1463" style="position:absolute;left:6434;top:5765;width:84;height:0" coordorigin="6434,5765" coordsize="84,0" path="m6434,5765r84,e" filled="f" strokeweight="1.5pt">
              <v:path arrowok="t"/>
            </v:shape>
            <v:shape id="_x0000_s1462" style="position:absolute;left:6518;top:5765;width:845;height:0" coordorigin="6518,5765" coordsize="845,0" path="m6518,5765r845,e" filled="f" strokeweight="1.5pt">
              <v:path arrowok="t"/>
            </v:shape>
            <v:shape id="_x0000_s1461" style="position:absolute;left:7363;top:5765;width:84;height:0" coordorigin="7363,5765" coordsize="84,0" path="m7363,5765r84,e" filled="f" strokeweight="1.5pt">
              <v:path arrowok="t"/>
            </v:shape>
            <v:shape id="_x0000_s1460" style="position:absolute;left:7447;top:5765;width:864;height:0" coordorigin="7447,5765" coordsize="864,0" path="m7447,5765r864,e" filled="f" strokeweight="1.5pt">
              <v:path arrowok="t"/>
            </v:shape>
            <v:shape id="_x0000_s1459" style="position:absolute;left:8310;top:5765;width:84;height:0" coordorigin="8310,5765" coordsize="84,0" path="m8310,5765r84,e" filled="f" strokeweight="1.5pt">
              <v:path arrowok="t"/>
            </v:shape>
            <v:shape id="_x0000_s1458" style="position:absolute;left:8395;top:5765;width:845;height:0" coordorigin="8395,5765" coordsize="845,0" path="m8395,5765r844,e" filled="f" strokeweight="1.5pt">
              <v:path arrowok="t"/>
            </v:shape>
            <v:shape id="_x0000_s1457" style="position:absolute;left:9239;top:5765;width:84;height:0" coordorigin="9239,5765" coordsize="84,0" path="m9239,5765r84,e" filled="f" strokeweight="1.5pt">
              <v:path arrowok="t"/>
            </v:shape>
            <v:shape id="_x0000_s1456" style="position:absolute;left:9323;top:5765;width:1012;height:0" coordorigin="9323,5765" coordsize="1012,0" path="m9323,5765r1012,e" filled="f" strokeweight="1.5pt">
              <v:path arrowok="t"/>
            </v:shape>
            <v:shape id="_x0000_s1455" style="position:absolute;left:2197;top:6123;width:1669;height:228" coordorigin="2197,6123" coordsize="1669,228" path="m2197,6351r1668,l3865,6123r-1668,l2197,6351xe" stroked="f">
              <v:path arrowok="t"/>
            </v:shape>
            <v:shape id="_x0000_s1454" style="position:absolute;left:2124;top:6351;width:2025;height:232" coordorigin="2124,6351" coordsize="2025,232" path="m2124,6583r2025,l4149,6351r-2025,l2124,6583xe" stroked="f">
              <v:path arrowok="t"/>
            </v:shape>
            <v:shape id="_x0000_s1453" style="position:absolute;left:3577;top:6603;width:481;height:228" coordorigin="3577,6603" coordsize="481,228" path="m3577,6831r481,l4058,6603r-481,l3577,6831xe" stroked="f">
              <v:path arrowok="t"/>
            </v:shape>
            <v:shape id="_x0000_s1452" style="position:absolute;left:2017;top:6593;width:3601;height:0" coordorigin="2017,6593" coordsize="3601,0" path="m2017,6593r3601,e" filled="f" strokeweight="1.1pt">
              <v:path arrowok="t"/>
            </v:shape>
            <v:shape id="_x0000_s1451" style="position:absolute;left:5618;top:6593;width:20;height:0" coordorigin="5618,6593" coordsize="20,0" path="m5618,6593r20,e" filled="f" strokeweight="1.1pt">
              <v:path arrowok="t"/>
            </v:shape>
            <v:shape id="_x0000_s1450" style="position:absolute;left:6434;top:6593;width:20;height:0" coordorigin="6434,6593" coordsize="20,0" path="m6434,6593r20,e" filled="f" strokeweight="1.1pt">
              <v:path arrowok="t"/>
            </v:shape>
            <v:shape id="_x0000_s1449" style="position:absolute;left:7363;top:6593;width:20;height:0" coordorigin="7363,6593" coordsize="20,0" path="m7363,6593r20,e" filled="f" strokeweight="1.1pt">
              <v:path arrowok="t"/>
            </v:shape>
            <v:shape id="_x0000_s1448" style="position:absolute;left:8310;top:6593;width:20;height:0" coordorigin="8310,6593" coordsize="20,0" path="m8310,6593r20,e" filled="f" strokeweight="1.1pt">
              <v:path arrowok="t"/>
            </v:shape>
            <v:shape id="_x0000_s1447" style="position:absolute;left:9239;top:6593;width:20;height:0" coordorigin="9239,6593" coordsize="20,0" path="m9239,6593r20,e" filled="f" strokeweight="1.1pt">
              <v:path arrowok="t"/>
            </v:shape>
            <v:shape id="_x0000_s1446" style="position:absolute;left:2004;top:6909;width:3613;height:0" coordorigin="2004,6909" coordsize="3613,0" path="m2004,6909r3614,e" filled="f" strokeweight="1.5pt">
              <v:path arrowok="t"/>
            </v:shape>
            <v:shape id="_x0000_s1445" style="position:absolute;left:2004;top:6853;width:3613;height:0" coordorigin="2004,6853" coordsize="3613,0" path="m2004,6853r3614,e" filled="f" strokeweight="1.5pt">
              <v:path arrowok="t"/>
            </v:shape>
            <v:shape id="_x0000_s1444" style="position:absolute;left:5606;top:6853;width:84;height:0" coordorigin="5606,6853" coordsize="84,0" path="m5606,6853r84,e" filled="f" strokeweight="1.5pt">
              <v:path arrowok="t"/>
            </v:shape>
            <v:shape id="_x0000_s1443" style="position:absolute;left:5606;top:6909;width:84;height:0" coordorigin="5606,6909" coordsize="84,0" path="m5606,6909r84,e" filled="f" strokeweight="1.5pt">
              <v:path arrowok="t"/>
            </v:shape>
            <v:shape id="_x0000_s1442" style="position:absolute;left:5690;top:6909;width:744;height:0" coordorigin="5690,6909" coordsize="744,0" path="m5690,6909r744,e" filled="f" strokeweight="1.5pt">
              <v:path arrowok="t"/>
            </v:shape>
            <v:shape id="_x0000_s1441" style="position:absolute;left:5690;top:6853;width:744;height:0" coordorigin="5690,6853" coordsize="744,0" path="m5690,6853r744,e" filled="f" strokeweight="1.5pt">
              <v:path arrowok="t"/>
            </v:shape>
            <v:shape id="_x0000_s1440" style="position:absolute;left:6422;top:6853;width:84;height:0" coordorigin="6422,6853" coordsize="84,0" path="m6422,6853r84,e" filled="f" strokeweight="1.5pt">
              <v:path arrowok="t"/>
            </v:shape>
            <v:shape id="_x0000_s1439" style="position:absolute;left:6422;top:6909;width:84;height:0" coordorigin="6422,6909" coordsize="84,0" path="m6422,6909r84,e" filled="f" strokeweight="1.5pt">
              <v:path arrowok="t"/>
            </v:shape>
            <v:shape id="_x0000_s1438" style="position:absolute;left:6506;top:6909;width:856;height:0" coordorigin="6506,6909" coordsize="856,0" path="m6506,6909r857,e" filled="f" strokeweight="1.5pt">
              <v:path arrowok="t"/>
            </v:shape>
            <v:shape id="_x0000_s1437" style="position:absolute;left:6506;top:6853;width:856;height:0" coordorigin="6506,6853" coordsize="856,0" path="m6506,6853r857,e" filled="f" strokeweight="1.5pt">
              <v:path arrowok="t"/>
            </v:shape>
            <v:shape id="_x0000_s1436" style="position:absolute;left:7350;top:6853;width:84;height:0" coordorigin="7350,6853" coordsize="84,0" path="m7350,6853r84,e" filled="f" strokeweight="1.5pt">
              <v:path arrowok="t"/>
            </v:shape>
            <v:shape id="_x0000_s1435" style="position:absolute;left:7350;top:6909;width:84;height:0" coordorigin="7350,6909" coordsize="84,0" path="m7350,6909r84,e" filled="f" strokeweight="1.5pt">
              <v:path arrowok="t"/>
            </v:shape>
            <v:shape id="_x0000_s1434" style="position:absolute;left:7435;top:6909;width:876;height:0" coordorigin="7435,6909" coordsize="876,0" path="m7435,6909r876,e" filled="f" strokeweight="1.5pt">
              <v:path arrowok="t"/>
            </v:shape>
            <v:shape id="_x0000_s1433" style="position:absolute;left:7435;top:6853;width:876;height:0" coordorigin="7435,6853" coordsize="876,0" path="m7435,6853r876,e" filled="f" strokeweight="1.5pt">
              <v:path arrowok="t"/>
            </v:shape>
            <v:shape id="_x0000_s1432" style="position:absolute;left:8299;top:6853;width:84;height:0" coordorigin="8299,6853" coordsize="84,0" path="m8299,6853r84,e" filled="f" strokeweight="1.5pt">
              <v:path arrowok="t"/>
            </v:shape>
            <v:shape id="_x0000_s1431" style="position:absolute;left:8299;top:6909;width:84;height:0" coordorigin="8299,6909" coordsize="84,0" path="m8299,6909r84,e" filled="f" strokeweight="1.5pt">
              <v:path arrowok="t"/>
            </v:shape>
            <v:shape id="_x0000_s1430" style="position:absolute;left:8383;top:6909;width:856;height:0" coordorigin="8383,6909" coordsize="856,0" path="m8383,6909r856,e" filled="f" strokeweight="1.5pt">
              <v:path arrowok="t"/>
            </v:shape>
            <v:shape id="_x0000_s1429" style="position:absolute;left:8383;top:6853;width:856;height:0" coordorigin="8383,6853" coordsize="856,0" path="m8383,6853r856,e" filled="f" strokeweight="1.5pt">
              <v:path arrowok="t"/>
            </v:shape>
            <v:shape id="_x0000_s1428" style="position:absolute;left:9227;top:6853;width:84;height:0" coordorigin="9227,6853" coordsize="84,0" path="m9227,6853r84,e" filled="f" strokeweight="1.5pt">
              <v:path arrowok="t"/>
            </v:shape>
            <v:shape id="_x0000_s1427" style="position:absolute;left:9227;top:6909;width:84;height:0" coordorigin="9227,6909" coordsize="84,0" path="m9227,6909r84,e" filled="f" strokeweight="1.5pt">
              <v:path arrowok="t"/>
            </v:shape>
            <v:shape id="_x0000_s1426" style="position:absolute;left:9311;top:6909;width:1024;height:0" coordorigin="9311,6909" coordsize="1024,0" path="m9311,6909r1024,e" filled="f" strokeweight="1.5pt">
              <v:path arrowok="t"/>
            </v:shape>
            <v:shape id="_x0000_s1425" style="position:absolute;left:9311;top:6853;width:1024;height:0" coordorigin="9311,6853" coordsize="1024,0" path="m9311,6853r1024,e" filled="f" strokeweight="1.5pt">
              <v:path arrowok="t"/>
            </v:shape>
            <v:shape id="_x0000_s1424" style="position:absolute;left:2017;top:7151;width:2381;height:232" coordorigin="2017,7151" coordsize="2381,232" path="m2017,7383r2381,l4398,7151r-2381,l2017,7383xe" stroked="f">
              <v:path arrowok="t"/>
            </v:shape>
            <v:shape id="_x0000_s1423" style="position:absolute;left:2017;top:7383;width:8210;height:228" coordorigin="2017,7383" coordsize="8210,228" path="m2017,7611r8210,l10227,7383r-8210,l2017,7611xe" stroked="f">
              <v:path arrowok="t"/>
            </v:shape>
            <v:shape id="_x0000_s1422" style="position:absolute;left:2017;top:7611;width:8210;height:232" coordorigin="2017,7611" coordsize="8210,232" path="m2017,7843r8210,l10227,7611r-8210,l2017,7843xe" stroked="f">
              <v:path arrowok="t"/>
            </v:shape>
            <v:shape id="_x0000_s1421" style="position:absolute;left:2017;top:7843;width:8210;height:229" coordorigin="2017,7843" coordsize="8210,229" path="m2017,8072r8210,l10227,7843r-8210,l2017,8072xe" stroked="f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</w:rPr>
        <w:t xml:space="preserve">C. </w:t>
      </w:r>
      <w:r w:rsidR="00523F84">
        <w:rPr>
          <w:rFonts w:ascii="Arial" w:eastAsia="Arial" w:hAnsi="Arial" w:cs="Arial"/>
          <w:spacing w:val="49"/>
        </w:rPr>
        <w:t xml:space="preserve"> </w:t>
      </w:r>
      <w:r w:rsidR="00523F84">
        <w:rPr>
          <w:rFonts w:ascii="Arial" w:eastAsia="Arial" w:hAnsi="Arial" w:cs="Arial"/>
          <w:spacing w:val="-1"/>
        </w:rPr>
        <w:t>A</w:t>
      </w:r>
      <w:r w:rsidR="00523F84">
        <w:rPr>
          <w:rFonts w:ascii="Arial" w:eastAsia="Arial" w:hAnsi="Arial" w:cs="Arial"/>
        </w:rPr>
        <w:t>sc</w:t>
      </w:r>
      <w:r w:rsidR="00523F84">
        <w:rPr>
          <w:rFonts w:ascii="Arial" w:eastAsia="Arial" w:hAnsi="Arial" w:cs="Arial"/>
          <w:spacing w:val="1"/>
        </w:rPr>
        <w:t>er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a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-3"/>
        </w:rPr>
        <w:t xml:space="preserve"> </w:t>
      </w:r>
      <w:r w:rsidR="00523F84">
        <w:rPr>
          <w:rFonts w:ascii="Arial" w:eastAsia="Arial" w:hAnsi="Arial" w:cs="Arial"/>
        </w:rPr>
        <w:t>a</w:t>
      </w:r>
      <w:r w:rsidR="00523F84">
        <w:rPr>
          <w:rFonts w:ascii="Arial" w:eastAsia="Arial" w:hAnsi="Arial" w:cs="Arial"/>
          <w:spacing w:val="1"/>
        </w:rPr>
        <w:t xml:space="preserve"> b</w:t>
      </w:r>
      <w:r w:rsidR="00523F84">
        <w:rPr>
          <w:rFonts w:ascii="Arial" w:eastAsia="Arial" w:hAnsi="Arial" w:cs="Arial"/>
        </w:rPr>
        <w:t>ig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sc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 xml:space="preserve">l </w:t>
      </w:r>
      <w:r w:rsidR="00523F84">
        <w:rPr>
          <w:rFonts w:ascii="Arial" w:eastAsia="Arial" w:hAnsi="Arial" w:cs="Arial"/>
          <w:spacing w:val="1"/>
        </w:rPr>
        <w:t>ne</w:t>
      </w:r>
      <w:r w:rsidR="00523F84">
        <w:rPr>
          <w:rFonts w:ascii="Arial" w:eastAsia="Arial" w:hAnsi="Arial" w:cs="Arial"/>
        </w:rPr>
        <w:t>xt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</w:rPr>
        <w:t>o</w:t>
      </w:r>
      <w:r w:rsidR="00523F84">
        <w:rPr>
          <w:rFonts w:ascii="Arial" w:eastAsia="Arial" w:hAnsi="Arial" w:cs="Arial"/>
          <w:spacing w:val="1"/>
        </w:rPr>
        <w:t xml:space="preserve"> th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2"/>
        </w:rPr>
        <w:t>r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4"/>
        </w:rPr>
        <w:t xml:space="preserve"> </w:t>
      </w:r>
      <w:r w:rsidR="00523F84">
        <w:rPr>
          <w:rFonts w:ascii="Arial" w:eastAsia="Arial" w:hAnsi="Arial" w:cs="Arial"/>
        </w:rPr>
        <w:t>sc</w:t>
      </w:r>
      <w:r w:rsidR="00523F84">
        <w:rPr>
          <w:rFonts w:ascii="Arial" w:eastAsia="Arial" w:hAnsi="Arial" w:cs="Arial"/>
          <w:spacing w:val="1"/>
        </w:rPr>
        <w:t>hoo</w:t>
      </w:r>
      <w:r w:rsidR="00523F84">
        <w:rPr>
          <w:rFonts w:ascii="Arial" w:eastAsia="Arial" w:hAnsi="Arial" w:cs="Arial"/>
        </w:rPr>
        <w:t>l in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-3"/>
        </w:rPr>
        <w:t xml:space="preserve"> 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ist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ict.</w:t>
      </w:r>
    </w:p>
    <w:p w:rsidR="00DF3992" w:rsidRDefault="00523F84">
      <w:pPr>
        <w:spacing w:before="2"/>
        <w:ind w:left="296" w:right="264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onde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ran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si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ndo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me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bara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y 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is 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y.</w:t>
      </w:r>
    </w:p>
    <w:p w:rsidR="00DF3992" w:rsidRDefault="00523F84">
      <w:pPr>
        <w:spacing w:line="220" w:lineRule="exact"/>
        <w:ind w:left="296" w:right="261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3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ls in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size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tistics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hroug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</w:p>
    <w:p w:rsidR="00DF3992" w:rsidRDefault="00523F84">
      <w:pPr>
        <w:spacing w:before="2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Gl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rae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(19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iven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opu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size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marg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l)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 +</w:t>
      </w:r>
      <w:r>
        <w:rPr>
          <w:rFonts w:ascii="Arial" w:eastAsia="Arial" w:hAnsi="Arial" w:cs="Arial"/>
          <w:spacing w:val="4"/>
        </w:rPr>
        <w:t>/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-2"/>
        </w:rPr>
        <w:t>%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: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=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N/1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w w:val="101"/>
          <w:position w:val="7"/>
          <w:sz w:val="13"/>
          <w:szCs w:val="13"/>
        </w:rPr>
        <w:t>2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 xml:space="preserve">:       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= s</w:t>
      </w:r>
      <w:r>
        <w:rPr>
          <w:rFonts w:ascii="Arial" w:eastAsia="Arial" w:hAnsi="Arial" w:cs="Arial"/>
          <w:spacing w:val="1"/>
        </w:rPr>
        <w:t>amp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size</w:t>
      </w:r>
    </w:p>
    <w:p w:rsidR="00DF3992" w:rsidRDefault="00523F84">
      <w:pPr>
        <w:spacing w:before="2"/>
        <w:ind w:left="2154" w:right="527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 =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popu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</w:p>
    <w:p w:rsidR="00DF3992" w:rsidRDefault="00523F84">
      <w:pPr>
        <w:spacing w:line="220" w:lineRule="exact"/>
        <w:ind w:left="2189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= </w:t>
      </w:r>
      <w:r>
        <w:rPr>
          <w:rFonts w:ascii="Arial" w:eastAsia="Arial" w:hAnsi="Arial" w:cs="Arial"/>
          <w:spacing w:val="1"/>
          <w:position w:val="-1"/>
        </w:rPr>
        <w:t>err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/</w:t>
      </w:r>
      <w:r>
        <w:rPr>
          <w:rFonts w:ascii="Arial" w:eastAsia="Arial" w:hAnsi="Arial" w:cs="Arial"/>
          <w:spacing w:val="1"/>
          <w:position w:val="-1"/>
        </w:rPr>
        <w:t>de</w:t>
      </w:r>
      <w:r>
        <w:rPr>
          <w:rFonts w:ascii="Arial" w:eastAsia="Arial" w:hAnsi="Arial" w:cs="Arial"/>
          <w:position w:val="-1"/>
        </w:rPr>
        <w:t>si</w:t>
      </w:r>
      <w:r>
        <w:rPr>
          <w:rFonts w:ascii="Arial" w:eastAsia="Arial" w:hAnsi="Arial" w:cs="Arial"/>
          <w:spacing w:val="-3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pre</w:t>
      </w:r>
      <w:r>
        <w:rPr>
          <w:rFonts w:ascii="Arial" w:eastAsia="Arial" w:hAnsi="Arial" w:cs="Arial"/>
          <w:position w:val="-1"/>
        </w:rPr>
        <w:t>cis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</w:p>
    <w:p w:rsidR="00DF3992" w:rsidRDefault="00523F84">
      <w:pPr>
        <w:spacing w:before="6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n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463</w:t>
      </w:r>
      <w:proofErr w:type="gramStart"/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{</w:t>
      </w:r>
      <w:proofErr w:type="gramEnd"/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+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3(0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05</w:t>
      </w:r>
      <w:r>
        <w:rPr>
          <w:rFonts w:ascii="Arial" w:eastAsia="Arial" w:hAnsi="Arial" w:cs="Arial"/>
          <w:spacing w:val="4"/>
        </w:rPr>
        <w:t>)</w:t>
      </w:r>
      <w:r>
        <w:rPr>
          <w:rFonts w:ascii="Arial" w:eastAsia="Arial" w:hAnsi="Arial" w:cs="Arial"/>
          <w:spacing w:val="-1"/>
          <w:w w:val="101"/>
          <w:position w:val="7"/>
          <w:sz w:val="13"/>
          <w:szCs w:val="13"/>
        </w:rPr>
        <w:t>2</w:t>
      </w:r>
      <w:r>
        <w:rPr>
          <w:rFonts w:ascii="Arial" w:eastAsia="Arial" w:hAnsi="Arial" w:cs="Arial"/>
          <w:spacing w:val="-3"/>
        </w:rPr>
        <w:t>)}</w:t>
      </w:r>
    </w:p>
    <w:p w:rsidR="00DF3992" w:rsidRDefault="00523F84">
      <w:pPr>
        <w:spacing w:before="2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463</w:t>
      </w:r>
      <w:proofErr w:type="gramStart"/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{</w:t>
      </w:r>
      <w:proofErr w:type="gramEnd"/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+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3(0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0025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}</w:t>
      </w:r>
    </w:p>
    <w:p w:rsidR="00DF3992" w:rsidRDefault="00523F84">
      <w:pPr>
        <w:spacing w:line="220" w:lineRule="exact"/>
        <w:ind w:left="1017" w:right="634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463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+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 xml:space="preserve">7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= </w:t>
      </w:r>
      <w:r>
        <w:rPr>
          <w:rFonts w:ascii="Arial" w:eastAsia="Arial" w:hAnsi="Arial" w:cs="Arial"/>
          <w:spacing w:val="1"/>
        </w:rPr>
        <w:t>463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7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=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214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>6</w:t>
      </w:r>
      <w:r>
        <w:rPr>
          <w:rFonts w:ascii="Arial" w:eastAsia="Arial" w:hAnsi="Arial" w:cs="Arial"/>
          <w:position w:val="-1"/>
        </w:rPr>
        <w:t>4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 xml:space="preserve"> 2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position w:val="-1"/>
        </w:rPr>
        <w:t>5</w:t>
      </w: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before="20" w:line="240" w:lineRule="exact"/>
        <w:rPr>
          <w:sz w:val="24"/>
          <w:szCs w:val="24"/>
        </w:rPr>
      </w:pPr>
    </w:p>
    <w:p w:rsidR="00DF3992" w:rsidRDefault="00523F84">
      <w:pPr>
        <w:spacing w:before="34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1</w:t>
      </w:r>
      <w:r>
        <w:rPr>
          <w:rFonts w:ascii="Arial" w:eastAsia="Arial" w:hAnsi="Arial" w:cs="Arial"/>
          <w:b/>
        </w:rPr>
        <w:t xml:space="preserve">.     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st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bu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33"/>
        </w:rPr>
        <w:t xml:space="preserve"> 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-3"/>
        </w:rPr>
        <w:t>s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9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34"/>
        </w:rPr>
        <w:t xml:space="preserve"> 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mp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34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  <w:spacing w:val="1"/>
        </w:rPr>
        <w:t>202</w:t>
      </w:r>
      <w:r>
        <w:rPr>
          <w:rFonts w:ascii="Arial" w:eastAsia="Arial" w:hAnsi="Arial" w:cs="Arial"/>
          <w:b/>
          <w:spacing w:val="11"/>
        </w:rPr>
        <w:t>0</w:t>
      </w:r>
      <w:r>
        <w:rPr>
          <w:rFonts w:ascii="Arial" w:eastAsia="Arial" w:hAnsi="Arial" w:cs="Arial"/>
          <w:b/>
        </w:rPr>
        <w:t>-</w:t>
      </w:r>
    </w:p>
    <w:p w:rsidR="00DF3992" w:rsidRDefault="00523F84">
      <w:pPr>
        <w:spacing w:before="2" w:line="220" w:lineRule="exact"/>
        <w:ind w:left="13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position w:val="-1"/>
        </w:rPr>
        <w:t>2021.</w:t>
      </w:r>
    </w:p>
    <w:p w:rsidR="00DF3992" w:rsidRDefault="00DF3992">
      <w:pPr>
        <w:spacing w:before="9" w:line="100" w:lineRule="exact"/>
        <w:rPr>
          <w:sz w:val="11"/>
          <w:szCs w:val="11"/>
        </w:rPr>
      </w:pPr>
    </w:p>
    <w:p w:rsidR="00DF3992" w:rsidRDefault="00DF3992">
      <w:pPr>
        <w:spacing w:line="200" w:lineRule="exact"/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1638"/>
        <w:gridCol w:w="928"/>
        <w:gridCol w:w="950"/>
        <w:gridCol w:w="2023"/>
      </w:tblGrid>
      <w:tr w:rsidR="00DF3992">
        <w:trPr>
          <w:trHeight w:hRule="exact" w:val="289"/>
        </w:trPr>
        <w:tc>
          <w:tcPr>
            <w:tcW w:w="2779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before="48"/>
              <w:ind w:left="14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hoo</w:t>
            </w:r>
            <w:r>
              <w:rPr>
                <w:rFonts w:ascii="Arial" w:eastAsia="Arial" w:hAnsi="Arial" w:cs="Arial"/>
                <w:b/>
                <w:spacing w:val="-4"/>
              </w:rPr>
              <w:t>l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63"/>
              <w:ind w:left="9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up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928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before="32"/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</w:rPr>
              <w:t>le</w:t>
            </w:r>
          </w:p>
        </w:tc>
        <w:tc>
          <w:tcPr>
            <w:tcW w:w="950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before="48"/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7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</w:rPr>
              <w:t xml:space="preserve">le  </w:t>
            </w:r>
            <w:r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eac</w:t>
            </w:r>
            <w:r>
              <w:rPr>
                <w:rFonts w:ascii="Arial" w:eastAsia="Arial" w:hAnsi="Arial" w:cs="Arial"/>
                <w:b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DF3992">
        <w:trPr>
          <w:trHeight w:hRule="exact" w:val="253"/>
        </w:trPr>
        <w:tc>
          <w:tcPr>
            <w:tcW w:w="2779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</w:rPr>
              <w:t>sta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10"/>
              <w:ind w:right="2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91</w:t>
            </w:r>
          </w:p>
        </w:tc>
        <w:tc>
          <w:tcPr>
            <w:tcW w:w="928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318" w:right="3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42</w:t>
            </w:r>
          </w:p>
        </w:tc>
        <w:tc>
          <w:tcPr>
            <w:tcW w:w="950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326" w:right="3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91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10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 xml:space="preserve">2              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DF3992" w:rsidRDefault="00523F84">
      <w:pPr>
        <w:tabs>
          <w:tab w:val="left" w:pos="8600"/>
        </w:tabs>
        <w:spacing w:line="200" w:lineRule="exact"/>
        <w:ind w:left="40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Big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  <w:spacing w:val="2"/>
        </w:rPr>
        <w:t>ool</w:t>
      </w:r>
      <w:r>
        <w:rPr>
          <w:rFonts w:ascii="Arial" w:eastAsia="Arial" w:hAnsi="Arial" w:cs="Arial"/>
          <w:b/>
        </w:rPr>
        <w:t xml:space="preserve">s                          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  </w:t>
      </w:r>
      <w:r>
        <w:rPr>
          <w:rFonts w:ascii="Arial" w:eastAsia="Arial" w:hAnsi="Arial" w:cs="Arial"/>
          <w:spacing w:val="-6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u w:val="thick" w:color="000000"/>
        </w:rPr>
        <w:t>372</w:t>
      </w:r>
      <w:r>
        <w:rPr>
          <w:rFonts w:ascii="Arial" w:eastAsia="Arial" w:hAnsi="Arial" w:cs="Arial"/>
          <w:u w:val="thick" w:color="000000"/>
        </w:rPr>
        <w:t xml:space="preserve">   </w:t>
      </w:r>
      <w:r>
        <w:rPr>
          <w:rFonts w:ascii="Arial" w:eastAsia="Arial" w:hAnsi="Arial" w:cs="Arial"/>
          <w:spacing w:val="22"/>
          <w:u w:val="thick" w:color="000000"/>
        </w:rPr>
        <w:t xml:space="preserve"> </w:t>
      </w:r>
      <w:r>
        <w:rPr>
          <w:rFonts w:ascii="Arial" w:eastAsia="Arial" w:hAnsi="Arial" w:cs="Arial"/>
          <w:spacing w:val="-35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   </w:t>
      </w:r>
      <w:r>
        <w:rPr>
          <w:rFonts w:ascii="Arial" w:eastAsia="Arial" w:hAnsi="Arial" w:cs="Arial"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u w:val="thick" w:color="000000"/>
        </w:rPr>
        <w:t>173</w:t>
      </w:r>
      <w:r>
        <w:rPr>
          <w:rFonts w:ascii="Arial" w:eastAsia="Arial" w:hAnsi="Arial" w:cs="Arial"/>
          <w:u w:val="thick" w:color="000000"/>
        </w:rPr>
        <w:t xml:space="preserve">    </w:t>
      </w:r>
      <w:r>
        <w:rPr>
          <w:rFonts w:ascii="Arial" w:eastAsia="Arial" w:hAnsi="Arial" w:cs="Arial"/>
          <w:spacing w:val="19"/>
          <w:u w:val="thick" w:color="000000"/>
        </w:rPr>
        <w:t xml:space="preserve"> </w:t>
      </w:r>
      <w:r>
        <w:rPr>
          <w:rFonts w:ascii="Arial" w:eastAsia="Arial" w:hAnsi="Arial" w:cs="Arial"/>
          <w:spacing w:val="-35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   </w:t>
      </w:r>
      <w:r>
        <w:rPr>
          <w:rFonts w:ascii="Arial" w:eastAsia="Arial" w:hAnsi="Arial" w:cs="Arial"/>
          <w:spacing w:val="1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u w:val="thick" w:color="000000"/>
        </w:rPr>
        <w:t>372</w:t>
      </w:r>
      <w:r>
        <w:rPr>
          <w:rFonts w:ascii="Arial" w:eastAsia="Arial" w:hAnsi="Arial" w:cs="Arial"/>
          <w:u w:val="thick" w:color="000000"/>
        </w:rPr>
        <w:t xml:space="preserve">    </w:t>
      </w:r>
      <w:r>
        <w:rPr>
          <w:rFonts w:ascii="Arial" w:eastAsia="Arial" w:hAnsi="Arial" w:cs="Arial"/>
          <w:spacing w:val="27"/>
          <w:u w:val="thick" w:color="000000"/>
        </w:rPr>
        <w:t xml:space="preserve"> </w:t>
      </w:r>
      <w:r>
        <w:rPr>
          <w:rFonts w:ascii="Arial" w:eastAsia="Arial" w:hAnsi="Arial" w:cs="Arial"/>
          <w:spacing w:val="-36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   </w:t>
      </w:r>
      <w:r>
        <w:rPr>
          <w:rFonts w:ascii="Arial" w:eastAsia="Arial" w:hAnsi="Arial" w:cs="Arial"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u w:val="thick" w:color="000000"/>
        </w:rPr>
        <w:t>173</w:t>
      </w:r>
      <w:r>
        <w:rPr>
          <w:rFonts w:ascii="Arial" w:eastAsia="Arial" w:hAnsi="Arial" w:cs="Arial"/>
          <w:u w:val="thick" w:color="000000"/>
        </w:rPr>
        <w:t xml:space="preserve">    </w:t>
      </w:r>
      <w:r>
        <w:rPr>
          <w:rFonts w:ascii="Arial" w:eastAsia="Arial" w:hAnsi="Arial" w:cs="Arial"/>
          <w:spacing w:val="19"/>
          <w:u w:val="thick" w:color="000000"/>
        </w:rPr>
        <w:t xml:space="preserve"> </w:t>
      </w:r>
      <w:r>
        <w:rPr>
          <w:rFonts w:ascii="Arial" w:eastAsia="Arial" w:hAnsi="Arial" w:cs="Arial"/>
          <w:spacing w:val="-35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      </w:t>
      </w:r>
      <w:r>
        <w:rPr>
          <w:rFonts w:ascii="Arial" w:eastAsia="Arial" w:hAnsi="Arial" w:cs="Arial"/>
          <w:spacing w:val="-27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u w:val="thick" w:color="000000"/>
        </w:rPr>
        <w:t>14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</w:p>
    <w:p w:rsidR="00DF3992" w:rsidRDefault="00523F84">
      <w:pPr>
        <w:spacing w:before="22" w:line="220" w:lineRule="exact"/>
        <w:ind w:left="18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position w:val="-1"/>
        </w:rPr>
        <w:t>To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spacing w:val="-3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 xml:space="preserve">l                               </w:t>
      </w:r>
      <w:r>
        <w:rPr>
          <w:rFonts w:ascii="Arial" w:eastAsia="Arial" w:hAnsi="Arial" w:cs="Arial"/>
          <w:b/>
          <w:spacing w:val="25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46</w:t>
      </w:r>
      <w:r>
        <w:rPr>
          <w:rFonts w:ascii="Arial" w:eastAsia="Arial" w:hAnsi="Arial" w:cs="Arial"/>
          <w:b/>
          <w:position w:val="-1"/>
        </w:rPr>
        <w:t xml:space="preserve">3        </w:t>
      </w:r>
      <w:r>
        <w:rPr>
          <w:rFonts w:ascii="Arial" w:eastAsia="Arial" w:hAnsi="Arial" w:cs="Arial"/>
          <w:b/>
          <w:spacing w:val="42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21</w:t>
      </w:r>
      <w:r>
        <w:rPr>
          <w:rFonts w:ascii="Arial" w:eastAsia="Arial" w:hAnsi="Arial" w:cs="Arial"/>
          <w:b/>
          <w:position w:val="-1"/>
        </w:rPr>
        <w:t xml:space="preserve">5         </w:t>
      </w:r>
      <w:r>
        <w:rPr>
          <w:rFonts w:ascii="Arial" w:eastAsia="Arial" w:hAnsi="Arial" w:cs="Arial"/>
          <w:b/>
          <w:spacing w:val="51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46</w:t>
      </w:r>
      <w:r>
        <w:rPr>
          <w:rFonts w:ascii="Arial" w:eastAsia="Arial" w:hAnsi="Arial" w:cs="Arial"/>
          <w:b/>
          <w:position w:val="-1"/>
        </w:rPr>
        <w:t xml:space="preserve">3         </w:t>
      </w:r>
      <w:r>
        <w:rPr>
          <w:rFonts w:ascii="Arial" w:eastAsia="Arial" w:hAnsi="Arial" w:cs="Arial"/>
          <w:b/>
          <w:spacing w:val="47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21</w:t>
      </w:r>
      <w:r>
        <w:rPr>
          <w:rFonts w:ascii="Arial" w:eastAsia="Arial" w:hAnsi="Arial" w:cs="Arial"/>
          <w:b/>
          <w:position w:val="-1"/>
        </w:rPr>
        <w:t xml:space="preserve">5            </w:t>
      </w:r>
      <w:r>
        <w:rPr>
          <w:rFonts w:ascii="Arial" w:eastAsia="Arial" w:hAnsi="Arial" w:cs="Arial"/>
          <w:b/>
          <w:spacing w:val="13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20</w:t>
      </w:r>
    </w:p>
    <w:p w:rsidR="00DF3992" w:rsidRDefault="00DF3992">
      <w:pPr>
        <w:spacing w:before="8" w:line="280" w:lineRule="exact"/>
        <w:rPr>
          <w:sz w:val="28"/>
          <w:szCs w:val="28"/>
        </w:rPr>
      </w:pPr>
    </w:p>
    <w:p w:rsidR="00DF3992" w:rsidRDefault="00523F84">
      <w:pPr>
        <w:spacing w:before="34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sea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3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t</w:t>
      </w:r>
    </w:p>
    <w:p w:rsidR="00DF3992" w:rsidRDefault="00523F84">
      <w:pPr>
        <w:spacing w:before="2"/>
        <w:ind w:left="296" w:right="260" w:firstLine="5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1"/>
        </w:rPr>
        <w:t>onna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cific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y.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pr</w:t>
      </w:r>
      <w:r>
        <w:rPr>
          <w:rFonts w:ascii="Arial" w:eastAsia="Arial" w:hAnsi="Arial" w:cs="Arial"/>
        </w:rPr>
        <w:t>ior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adm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ter</w:t>
      </w:r>
      <w:r>
        <w:rPr>
          <w:rFonts w:ascii="Arial" w:eastAsia="Arial" w:hAnsi="Arial" w:cs="Arial"/>
        </w:rPr>
        <w:t>view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ld.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-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it 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ronba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’s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886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sid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ronba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ph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</w:p>
    <w:p w:rsidR="00DF3992" w:rsidRDefault="00523F84">
      <w:pPr>
        <w:spacing w:before="7" w:line="220" w:lineRule="exact"/>
        <w:ind w:left="296" w:right="2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.7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.8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der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ying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re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ly.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IV</w:t>
      </w:r>
    </w:p>
    <w:p w:rsidR="00DF3992" w:rsidRDefault="00523F84">
      <w:pPr>
        <w:spacing w:before="2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dea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dea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s.</w:t>
      </w:r>
    </w:p>
    <w:p w:rsidR="00DF3992" w:rsidRDefault="00523F84">
      <w:pPr>
        <w:spacing w:before="2"/>
        <w:ind w:left="101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Moreo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-po</w:t>
      </w:r>
      <w:r>
        <w:rPr>
          <w:rFonts w:ascii="Arial" w:eastAsia="Arial" w:hAnsi="Arial" w:cs="Arial"/>
        </w:rPr>
        <w:t xml:space="preserve">int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ike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 xml:space="preserve">low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ts’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wit:</w:t>
      </w:r>
    </w:p>
    <w:p w:rsidR="00DF3992" w:rsidRDefault="00DF3992">
      <w:pPr>
        <w:spacing w:before="6" w:line="180" w:lineRule="exact"/>
        <w:rPr>
          <w:sz w:val="18"/>
          <w:szCs w:val="18"/>
        </w:rPr>
      </w:pPr>
    </w:p>
    <w:p w:rsidR="00DF3992" w:rsidRDefault="00DF3992">
      <w:pPr>
        <w:spacing w:line="200" w:lineRule="exact"/>
      </w:pPr>
    </w:p>
    <w:p w:rsidR="00DF3992" w:rsidRDefault="00523F84">
      <w:pPr>
        <w:spacing w:before="34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erba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</w:rPr>
        <w:t>s</w:t>
      </w:r>
    </w:p>
    <w:p w:rsidR="00DF3992" w:rsidRDefault="00523F84">
      <w:pPr>
        <w:spacing w:before="6" w:line="220" w:lineRule="exact"/>
        <w:ind w:left="49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"/>
        </w:rPr>
        <w:t>sc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 xml:space="preserve">n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1"/>
          <w:position w:val="-1"/>
        </w:rPr>
        <w:t>ca</w:t>
      </w:r>
      <w:r>
        <w:rPr>
          <w:rFonts w:ascii="Arial" w:eastAsia="Arial" w:hAnsi="Arial" w:cs="Arial"/>
          <w:b/>
          <w:position w:val="-1"/>
        </w:rPr>
        <w:t xml:space="preserve">le                                     </w:t>
      </w:r>
      <w:r>
        <w:rPr>
          <w:rFonts w:ascii="Arial" w:eastAsia="Arial" w:hAnsi="Arial" w:cs="Arial"/>
          <w:b/>
          <w:spacing w:val="44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V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2"/>
          <w:position w:val="-1"/>
        </w:rPr>
        <w:t>b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De</w:t>
      </w:r>
      <w:r>
        <w:rPr>
          <w:rFonts w:ascii="Arial" w:eastAsia="Arial" w:hAnsi="Arial" w:cs="Arial"/>
          <w:b/>
          <w:spacing w:val="1"/>
          <w:position w:val="-1"/>
        </w:rPr>
        <w:t>sc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2"/>
          <w:position w:val="-1"/>
        </w:rPr>
        <w:t>p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spacing w:val="-4"/>
          <w:position w:val="-1"/>
        </w:rPr>
        <w:t>i</w:t>
      </w:r>
      <w:r>
        <w:rPr>
          <w:rFonts w:ascii="Arial" w:eastAsia="Arial" w:hAnsi="Arial" w:cs="Arial"/>
          <w:b/>
          <w:spacing w:val="2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n</w:t>
      </w:r>
    </w:p>
    <w:p w:rsidR="00DF3992" w:rsidRDefault="00DF3992">
      <w:pPr>
        <w:spacing w:before="6" w:line="160" w:lineRule="exact"/>
        <w:rPr>
          <w:sz w:val="17"/>
          <w:szCs w:val="17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1199"/>
        <w:gridCol w:w="5313"/>
      </w:tblGrid>
      <w:tr w:rsidR="00DF3992">
        <w:trPr>
          <w:trHeight w:hRule="exact" w:val="314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ong</w:t>
            </w:r>
            <w:r>
              <w:rPr>
                <w:rFonts w:ascii="Arial" w:eastAsia="Arial" w:hAnsi="Arial" w:cs="Arial"/>
              </w:rPr>
              <w:t>ly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-1</w:t>
            </w:r>
            <w:r>
              <w:rPr>
                <w:rFonts w:ascii="Arial" w:eastAsia="Arial" w:hAnsi="Arial" w:cs="Arial"/>
                <w:spacing w:val="-4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uden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sing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sin</w:t>
            </w:r>
            <w:r>
              <w:rPr>
                <w:rFonts w:ascii="Arial" w:eastAsia="Arial" w:hAnsi="Arial" w:cs="Arial"/>
                <w:spacing w:val="1"/>
              </w:rPr>
              <w:t>tere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57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itio</w:t>
            </w:r>
            <w:r>
              <w:rPr>
                <w:rFonts w:ascii="Arial" w:eastAsia="Arial" w:hAnsi="Arial" w:cs="Arial"/>
                <w:spacing w:val="1"/>
              </w:rPr>
              <w:t>na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-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hod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sin</w:t>
            </w:r>
            <w:r>
              <w:rPr>
                <w:rFonts w:ascii="Arial" w:eastAsia="Arial" w:hAnsi="Arial" w:cs="Arial"/>
                <w:spacing w:val="1"/>
              </w:rPr>
              <w:t>tere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-2</w:t>
            </w:r>
            <w:r>
              <w:rPr>
                <w:rFonts w:ascii="Arial" w:eastAsia="Arial" w:hAnsi="Arial" w:cs="Arial"/>
                <w:spacing w:val="-4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uden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pr</w:t>
            </w:r>
            <w:r>
              <w:rPr>
                <w:rFonts w:ascii="Arial" w:eastAsia="Arial" w:hAnsi="Arial" w:cs="Arial"/>
                <w:spacing w:val="1"/>
              </w:rPr>
              <w:t>edom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tly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e-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-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1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per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3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-3</w:t>
            </w:r>
            <w:r>
              <w:rPr>
                <w:rFonts w:ascii="Arial" w:eastAsia="Arial" w:hAnsi="Arial" w:cs="Arial"/>
                <w:spacing w:val="-4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57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is 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tere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sing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nde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ope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bo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"/>
              </w:rPr>
              <w:t xml:space="preserve"> 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itio</w:t>
            </w:r>
            <w:r>
              <w:rPr>
                <w:rFonts w:ascii="Arial" w:eastAsia="Arial" w:hAnsi="Arial" w:cs="Arial"/>
                <w:spacing w:val="1"/>
              </w:rPr>
              <w:t>na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on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earn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od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-4</w:t>
            </w:r>
            <w:r>
              <w:rPr>
                <w:rFonts w:ascii="Arial" w:eastAsia="Arial" w:hAnsi="Arial" w:cs="Arial"/>
                <w:spacing w:val="-4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57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den</w:t>
            </w:r>
            <w:r>
              <w:rPr>
                <w:rFonts w:ascii="Arial" w:eastAsia="Arial" w:hAnsi="Arial" w:cs="Arial"/>
              </w:rPr>
              <w:t>t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is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ome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izes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bene</w:t>
            </w:r>
            <w:r>
              <w:rPr>
                <w:rFonts w:ascii="Arial" w:eastAsia="Arial" w:hAnsi="Arial" w:cs="Arial"/>
              </w:rPr>
              <w:t>fits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bu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still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fa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e-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o-</w:t>
            </w:r>
            <w:r>
              <w:rPr>
                <w:rFonts w:ascii="Arial" w:eastAsia="Arial" w:hAnsi="Arial" w:cs="Arial"/>
                <w:spacing w:val="-4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In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-5</w:t>
            </w:r>
            <w:r>
              <w:rPr>
                <w:rFonts w:ascii="Arial" w:eastAsia="Arial" w:hAnsi="Arial" w:cs="Arial"/>
                <w:spacing w:val="-4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ly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te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u</w:t>
            </w:r>
            <w:r>
              <w:rPr>
                <w:rFonts w:ascii="Arial" w:eastAsia="Arial" w:hAnsi="Arial" w:cs="Arial"/>
              </w:rPr>
              <w:t>sing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</w:p>
        </w:tc>
      </w:tr>
      <w:tr w:rsidR="00DF3992">
        <w:trPr>
          <w:trHeight w:hRule="exact" w:val="23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gn</w:t>
            </w:r>
            <w:r>
              <w:rPr>
                <w:rFonts w:ascii="Arial" w:eastAsia="Arial" w:hAnsi="Arial" w:cs="Arial"/>
              </w:rPr>
              <w:t>izes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ad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age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316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pro</w:t>
            </w:r>
            <w:r>
              <w:rPr>
                <w:rFonts w:ascii="Arial" w:eastAsia="Arial" w:hAnsi="Arial" w:cs="Arial"/>
              </w:rPr>
              <w:t>vide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  <w:spacing w:val="-4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ad</w:t>
            </w:r>
            <w:r>
              <w:rPr>
                <w:rFonts w:ascii="Arial" w:eastAsia="Arial" w:hAnsi="Arial" w:cs="Arial"/>
              </w:rPr>
              <w:t>itio</w:t>
            </w:r>
            <w:r>
              <w:rPr>
                <w:rFonts w:ascii="Arial" w:eastAsia="Arial" w:hAnsi="Arial" w:cs="Arial"/>
                <w:spacing w:val="1"/>
              </w:rPr>
              <w:t>na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4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hod</w:t>
            </w:r>
            <w:r>
              <w:rPr>
                <w:rFonts w:ascii="Arial" w:eastAsia="Arial" w:hAnsi="Arial" w:cs="Arial"/>
              </w:rPr>
              <w:t>s.</w:t>
            </w:r>
          </w:p>
        </w:tc>
      </w:tr>
    </w:tbl>
    <w:p w:rsidR="00DF3992" w:rsidRDefault="00DF3992">
      <w:pPr>
        <w:spacing w:before="4" w:line="120" w:lineRule="exact"/>
        <w:rPr>
          <w:sz w:val="13"/>
          <w:szCs w:val="13"/>
        </w:rPr>
      </w:pP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ea</w:t>
      </w:r>
      <w:r>
        <w:rPr>
          <w:rFonts w:ascii="Arial" w:eastAsia="Arial" w:hAnsi="Arial" w:cs="Arial"/>
          <w:spacing w:val="-4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ur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pup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s’ c</w:t>
      </w:r>
      <w:r>
        <w:rPr>
          <w:rFonts w:ascii="Arial" w:eastAsia="Arial" w:hAnsi="Arial" w:cs="Arial"/>
          <w:spacing w:val="1"/>
          <w:position w:val="-1"/>
        </w:rPr>
        <w:t>omp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1"/>
          <w:position w:val="-1"/>
        </w:rPr>
        <w:t xml:space="preserve"> 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requ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rem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ts,</w:t>
      </w:r>
      <w:r>
        <w:rPr>
          <w:rFonts w:ascii="Arial" w:eastAsia="Arial" w:hAnsi="Arial" w:cs="Arial"/>
          <w:spacing w:val="1"/>
          <w:position w:val="-1"/>
        </w:rPr>
        <w:t xml:space="preserve"> th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fo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w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sc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was</w:t>
      </w:r>
      <w:r>
        <w:rPr>
          <w:rFonts w:ascii="Arial" w:eastAsia="Arial" w:hAnsi="Arial" w:cs="Arial"/>
          <w:spacing w:val="1"/>
          <w:position w:val="-1"/>
        </w:rPr>
        <w:t xml:space="preserve"> u</w:t>
      </w:r>
      <w:r>
        <w:rPr>
          <w:rFonts w:ascii="Arial" w:eastAsia="Arial" w:hAnsi="Arial" w:cs="Arial"/>
          <w:spacing w:val="-4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ed</w:t>
      </w:r>
      <w:r>
        <w:rPr>
          <w:rFonts w:ascii="Arial" w:eastAsia="Arial" w:hAnsi="Arial" w:cs="Arial"/>
          <w:position w:val="-1"/>
        </w:rPr>
        <w:t>:</w:t>
      </w:r>
    </w:p>
    <w:p w:rsidR="00DF3992" w:rsidRDefault="00DF3992">
      <w:pPr>
        <w:spacing w:before="10" w:line="180" w:lineRule="exact"/>
        <w:rPr>
          <w:sz w:val="19"/>
          <w:szCs w:val="19"/>
        </w:rPr>
      </w:pPr>
    </w:p>
    <w:p w:rsidR="00DF3992" w:rsidRDefault="00523F84">
      <w:pPr>
        <w:spacing w:before="34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erba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 xml:space="preserve">ts’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Learn</w:t>
      </w:r>
      <w:r>
        <w:rPr>
          <w:rFonts w:ascii="Arial" w:eastAsia="Arial" w:hAnsi="Arial" w:cs="Arial"/>
        </w:rPr>
        <w:t>ing</w:t>
      </w:r>
    </w:p>
    <w:p w:rsidR="00DF3992" w:rsidRDefault="00DF3992">
      <w:pPr>
        <w:spacing w:before="8" w:line="220" w:lineRule="exact"/>
        <w:rPr>
          <w:sz w:val="22"/>
          <w:szCs w:val="22"/>
        </w:rPr>
      </w:pPr>
    </w:p>
    <w:p w:rsidR="00DF3992" w:rsidRDefault="00BE2874">
      <w:pPr>
        <w:spacing w:line="220" w:lineRule="exact"/>
        <w:ind w:left="536"/>
        <w:rPr>
          <w:rFonts w:ascii="Arial" w:eastAsia="Arial" w:hAnsi="Arial" w:cs="Arial"/>
        </w:rPr>
      </w:pPr>
      <w:r>
        <w:pict>
          <v:group id="_x0000_s1412" style="position:absolute;left:0;text-align:left;margin-left:100.35pt;margin-top:186.35pt;width:411.5pt;height:390.5pt;z-index:-3109;mso-position-horizontal-relative:page;mso-position-vertical-relative:page" coordorigin="2007,3727" coordsize="8230,7810">
            <v:shape id="_x0000_s1419" style="position:absolute;left:2142;top:10644;width:880;height:882" coordorigin="2142,10644" coordsize="880,882" path="m2160,11046r17,17l2194,11080r17,17l2228,11114r17,17l2263,11148r17,18l2297,11183r17,17l2331,11217r17,17l2365,11251r18,17l2400,11286r17,17l2434,11320r17,17l2468,11354r17,17l2496,11382r34,32l2563,11442r32,24l2625,11486r28,15l2683,11514r39,10l2760,11527r19,-1l2819,11517r35,-14l2889,11482r34,-27l2946,11432r29,-34l2997,11363r15,-35l3021,11292r2,-31l3022,11241r-6,-39l3004,11165r-18,-34l2967,11102r-22,-31l2918,11039r-31,-34l2852,10970r-34,-34l2784,10902r-35,-35l2715,10833r-34,-34l2647,10764r-18,-17l2612,10730r-17,-17l2578,10696r-17,-17l2544,10662r-18,-18l2518,10652r-14,15l2490,10681r-14,14l2462,10709r17,17l2496,10743r17,17l2530,10778r17,17l2565,10812r17,17l2599,10846r17,17l2633,10880r17,17l2667,10915r17,17l2702,10949r17,17l2736,10983r17,17l2770,11017r17,17l2804,11052r18,18l2840,11089r17,19l2871,11126r13,18l2895,11160r10,16l2912,11191r6,15l2923,11220r2,13l2926,11250r-1,18l2921,11285r-7,18l2905,11321r-11,17l2880,11356r-17,18l2844,11391r-17,12l2809,11413r-18,7l2773,11424r-21,3l2733,11426r-19,-3l2695,11417r-20,-9l2662,11401r-13,-9l2634,11382r-15,-12l2603,11356r-17,-15l2568,11325r-18,-19l2533,11289r-17,-17l2498,11255r-17,-17l2464,11221r-17,-17l2430,11186r-17,-17l2396,11152r-18,-17l2361,11118r-17,-17l2327,11084r-17,-17l2293,11049r-17,-17l2258,11015r-17,-17l2224,10981r-17,-17l2199,10972r-14,14l2171,11000r-14,14l2142,11028r18,18xe" fillcolor="silver" stroked="f">
              <v:path arrowok="t"/>
            </v:shape>
            <v:shape id="_x0000_s1418" style="position:absolute;left:2633;top:10153;width:978;height:978" coordorigin="2633,10153" coordsize="978,978" path="m2841,10745r30,30l2901,10805r29,29l2960,10864r30,30l3019,10923r30,30l3079,10983r29,29l3138,11042r30,30l3198,11102r29,29l3233,11126r14,-14l3261,11098r14,-15l3289,11069r-23,-23l3242,11023r-23,-24l3196,10976r-24,-23l3149,10929r-23,-23l3102,10883r-23,-24l3056,10836r-24,-23l3009,10789r-23,-23l2962,10743r-23,-24l2916,10696r-24,-23l2869,10649r-23,-23l2822,10603r37,10l2895,10624r36,11l2967,10645r36,11l3039,10666r36,11l3112,10687r36,10l3184,10708r36,10l3256,10728r37,11l3329,10749r36,11l3401,10770r36,11l3473,10791r36,11l3546,10813r9,-10l3569,10789r15,-14l3598,10761r-16,-44l3552,10687r-29,-29l3493,10628r-30,-30l3434,10568r-30,-29l3374,10509r-29,-30l3315,10450r-30,-30l3256,10390r-30,-29l3196,10331r-29,-30l3137,10272r-30,-30l3078,10212r-30,-30l3018,10153r-5,5l2999,10172r-15,14l2970,10201r-14,14l2980,10238r23,23l3026,10285r23,23l3073,10331r23,24l3119,10378r24,23l3166,10424r23,24l3213,10471r23,23l3259,10518r24,23l3306,10564r23,24l3352,10611r24,23l3399,10657r23,24l3386,10670r-36,-11l3314,10649r-36,-11l3242,10628r-36,-11l3170,10607r-37,-10l3097,10586r-36,-10l3025,10566r-36,-11l2953,10545r-37,-10l2880,10524r-36,-10l2808,10503r-36,-10l2736,10482r-36,-11l2690,10481r-14,14l2662,10509r-14,14l2633,10537r30,30l2693,10597r29,29l2752,10656r30,30l2812,10716r29,29xe" fillcolor="silver" stroked="f">
              <v:path arrowok="t"/>
            </v:shape>
            <v:shape id="_x0000_s1417" style="position:absolute;left:3127;top:10072;width:208;height:483" coordorigin="3127,10072" coordsize="208,483" path="m3305,10222r30,30l3307,10095r-23,-23l3275,10193r30,29xe" fillcolor="silver" stroked="f">
              <v:path arrowok="t"/>
            </v:shape>
            <v:shape id="_x0000_s1416" style="position:absolute;left:3127;top:10072;width:208;height:483" coordorigin="3127,10072" coordsize="208,483" path="m3156,10074r30,30l3216,10133r30,30l3275,10193r9,-121l3261,10050r4,-4l3279,10032r14,-14l3307,10004r14,-15l3336,9975r14,-14l3364,9947r18,-18l3400,9914r16,-13l3446,9881r23,-8l3505,9867r19,1l3544,9870r21,5l3588,9881r19,8l3638,9905r32,20l3686,9938r17,13l3721,9966r17,16l3756,10000r18,18l3789,10034r14,16l3816,10066r12,16l3849,10112r19,33l3877,10164r7,20l3890,10202r7,36l3898,10254r-2,19l3891,10292r-7,20l3873,10333r-22,32l3836,10381r-17,18l3800,10418r-14,15l3771,10447r-14,14l3743,10475r-14,14l3715,10503r-23,-22l3670,10458r-23,-23l3624,10412r-22,-22l3579,10367r-23,-23l3534,10322r-23,-23l3488,10276r-22,-22l3443,10231r-23,-23l3397,10186r-22,-23l3352,10140r-23,-22l3307,10095r28,157l3364,10282r30,29l3424,10341r29,30l3483,10400r30,30l3542,10460r30,30l3602,10519r29,30l3661,10579r30,29l3720,10638r7,-7l3741,10617r14,-14l3769,10589r14,-14l3798,10561r14,-14l3826,10532r14,-14l3854,10504r14,-14l3882,10476r15,-14l3906,10452r28,-31l3956,10389r15,-28l3986,10323r7,-38l3994,10267r,-18l3989,10208r-8,-30l3969,10143r-17,-37l3931,10067r-15,-23l3894,10013r-26,-32l3839,9950r-16,-17l3791,9903r-32,-27l3727,9852r-31,-22l3664,9812r-25,-12l3600,9785r-38,-10l3523,9770r-19,-1l3486,9769r-40,6l3409,9788r-34,19l3346,9829r-33,29l3295,9876r-13,13l3268,9903r-14,14l3240,9931r-14,14l3212,9959r-15,14l3183,9988r-14,14l3155,10016r-14,14l3127,10044r29,30xe" fillcolor="silver" stroked="f">
              <v:path arrowok="t"/>
            </v:shape>
            <v:shape id="_x0000_s1415" type="#_x0000_t75" style="position:absolute;left:3611;top:3727;width:6293;height:6427">
              <v:imagedata r:id="rId5" o:title=""/>
            </v:shape>
            <v:shape id="_x0000_s1414" style="position:absolute;left:2017;top:6522;width:7683;height:228" coordorigin="2017,6522" coordsize="7683,228" path="m2017,6750r7682,l9699,6522r-7682,l2017,6750xe" stroked="f">
              <v:path arrowok="t"/>
            </v:shape>
            <v:shape id="_x0000_s1413" style="position:absolute;left:2017;top:6982;width:8210;height:228" coordorigin="2017,6982" coordsize="8210,228" path="m2017,7210r8210,l10227,6982r-8210,l2017,7210xe" stroked="f">
              <v:path arrowok="t"/>
            </v:shape>
            <w10:wrap anchorx="page" anchory="page"/>
          </v:group>
        </w:pict>
      </w:r>
      <w:r w:rsidR="00523F84">
        <w:rPr>
          <w:rFonts w:ascii="Arial" w:eastAsia="Arial" w:hAnsi="Arial" w:cs="Arial"/>
          <w:b/>
        </w:rPr>
        <w:t>De</w:t>
      </w:r>
      <w:r w:rsidR="00523F84">
        <w:rPr>
          <w:rFonts w:ascii="Arial" w:eastAsia="Arial" w:hAnsi="Arial" w:cs="Arial"/>
          <w:b/>
          <w:spacing w:val="1"/>
        </w:rPr>
        <w:t>sc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</w:rPr>
        <w:t>i</w:t>
      </w:r>
      <w:r w:rsidR="00523F84">
        <w:rPr>
          <w:rFonts w:ascii="Arial" w:eastAsia="Arial" w:hAnsi="Arial" w:cs="Arial"/>
          <w:b/>
          <w:spacing w:val="2"/>
        </w:rPr>
        <w:t>p</w:t>
      </w:r>
      <w:r w:rsidR="00523F84">
        <w:rPr>
          <w:rFonts w:ascii="Arial" w:eastAsia="Arial" w:hAnsi="Arial" w:cs="Arial"/>
          <w:b/>
          <w:spacing w:val="1"/>
        </w:rPr>
        <w:t>t</w:t>
      </w:r>
      <w:r w:rsidR="00523F84">
        <w:rPr>
          <w:rFonts w:ascii="Arial" w:eastAsia="Arial" w:hAnsi="Arial" w:cs="Arial"/>
          <w:b/>
        </w:rPr>
        <w:t>i</w:t>
      </w:r>
      <w:r w:rsidR="00523F84">
        <w:rPr>
          <w:rFonts w:ascii="Arial" w:eastAsia="Arial" w:hAnsi="Arial" w:cs="Arial"/>
          <w:b/>
          <w:spacing w:val="-2"/>
        </w:rPr>
        <w:t>o</w:t>
      </w:r>
      <w:r w:rsidR="00523F84">
        <w:rPr>
          <w:rFonts w:ascii="Arial" w:eastAsia="Arial" w:hAnsi="Arial" w:cs="Arial"/>
          <w:b/>
        </w:rPr>
        <w:t xml:space="preserve">n            </w:t>
      </w:r>
      <w:r w:rsidR="00523F84">
        <w:rPr>
          <w:rFonts w:ascii="Arial" w:eastAsia="Arial" w:hAnsi="Arial" w:cs="Arial"/>
          <w:b/>
          <w:spacing w:val="43"/>
        </w:rPr>
        <w:t xml:space="preserve"> </w:t>
      </w:r>
      <w:r w:rsidR="00523F84">
        <w:rPr>
          <w:rFonts w:ascii="Arial" w:eastAsia="Arial" w:hAnsi="Arial" w:cs="Arial"/>
          <w:b/>
          <w:spacing w:val="-1"/>
          <w:position w:val="-1"/>
        </w:rPr>
        <w:t>S</w:t>
      </w:r>
      <w:r w:rsidR="00523F84">
        <w:rPr>
          <w:rFonts w:ascii="Arial" w:eastAsia="Arial" w:hAnsi="Arial" w:cs="Arial"/>
          <w:b/>
          <w:spacing w:val="1"/>
          <w:position w:val="-1"/>
        </w:rPr>
        <w:t>ca</w:t>
      </w:r>
      <w:r w:rsidR="00523F84">
        <w:rPr>
          <w:rFonts w:ascii="Arial" w:eastAsia="Arial" w:hAnsi="Arial" w:cs="Arial"/>
          <w:b/>
          <w:position w:val="-1"/>
        </w:rPr>
        <w:t xml:space="preserve">le                                     </w:t>
      </w:r>
      <w:r w:rsidR="00523F84">
        <w:rPr>
          <w:rFonts w:ascii="Arial" w:eastAsia="Arial" w:hAnsi="Arial" w:cs="Arial"/>
          <w:b/>
          <w:spacing w:val="1"/>
          <w:position w:val="-1"/>
        </w:rPr>
        <w:t xml:space="preserve"> </w:t>
      </w:r>
      <w:r w:rsidR="00523F84">
        <w:rPr>
          <w:rFonts w:ascii="Arial" w:eastAsia="Arial" w:hAnsi="Arial" w:cs="Arial"/>
          <w:b/>
          <w:spacing w:val="-1"/>
          <w:position w:val="-1"/>
        </w:rPr>
        <w:t>V</w:t>
      </w:r>
      <w:r w:rsidR="00523F84">
        <w:rPr>
          <w:rFonts w:ascii="Arial" w:eastAsia="Arial" w:hAnsi="Arial" w:cs="Arial"/>
          <w:b/>
          <w:spacing w:val="1"/>
          <w:position w:val="-1"/>
        </w:rPr>
        <w:t>e</w:t>
      </w:r>
      <w:r w:rsidR="00523F84">
        <w:rPr>
          <w:rFonts w:ascii="Arial" w:eastAsia="Arial" w:hAnsi="Arial" w:cs="Arial"/>
          <w:b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spacing w:val="2"/>
          <w:position w:val="-1"/>
        </w:rPr>
        <w:t>b</w:t>
      </w:r>
      <w:r w:rsidR="00523F84">
        <w:rPr>
          <w:rFonts w:ascii="Arial" w:eastAsia="Arial" w:hAnsi="Arial" w:cs="Arial"/>
          <w:b/>
          <w:spacing w:val="1"/>
          <w:position w:val="-1"/>
        </w:rPr>
        <w:t>a</w:t>
      </w:r>
      <w:r w:rsidR="00523F84">
        <w:rPr>
          <w:rFonts w:ascii="Arial" w:eastAsia="Arial" w:hAnsi="Arial" w:cs="Arial"/>
          <w:b/>
          <w:position w:val="-1"/>
        </w:rPr>
        <w:t>l</w:t>
      </w:r>
      <w:r w:rsidR="00523F84">
        <w:rPr>
          <w:rFonts w:ascii="Arial" w:eastAsia="Arial" w:hAnsi="Arial" w:cs="Arial"/>
          <w:b/>
          <w:spacing w:val="1"/>
          <w:position w:val="-1"/>
        </w:rPr>
        <w:t xml:space="preserve"> </w:t>
      </w:r>
      <w:r w:rsidR="00523F84">
        <w:rPr>
          <w:rFonts w:ascii="Arial" w:eastAsia="Arial" w:hAnsi="Arial" w:cs="Arial"/>
          <w:b/>
          <w:position w:val="-1"/>
        </w:rPr>
        <w:t>De</w:t>
      </w:r>
      <w:r w:rsidR="00523F84">
        <w:rPr>
          <w:rFonts w:ascii="Arial" w:eastAsia="Arial" w:hAnsi="Arial" w:cs="Arial"/>
          <w:b/>
          <w:spacing w:val="1"/>
          <w:position w:val="-1"/>
        </w:rPr>
        <w:t>sc</w:t>
      </w:r>
      <w:r w:rsidR="00523F84">
        <w:rPr>
          <w:rFonts w:ascii="Arial" w:eastAsia="Arial" w:hAnsi="Arial" w:cs="Arial"/>
          <w:b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position w:val="-1"/>
        </w:rPr>
        <w:t>i</w:t>
      </w:r>
      <w:r w:rsidR="00523F84">
        <w:rPr>
          <w:rFonts w:ascii="Arial" w:eastAsia="Arial" w:hAnsi="Arial" w:cs="Arial"/>
          <w:b/>
          <w:spacing w:val="2"/>
          <w:position w:val="-1"/>
        </w:rPr>
        <w:t>p</w:t>
      </w:r>
      <w:r w:rsidR="00523F84">
        <w:rPr>
          <w:rFonts w:ascii="Arial" w:eastAsia="Arial" w:hAnsi="Arial" w:cs="Arial"/>
          <w:b/>
          <w:spacing w:val="1"/>
          <w:position w:val="-1"/>
        </w:rPr>
        <w:t>t</w:t>
      </w:r>
      <w:r w:rsidR="00523F84">
        <w:rPr>
          <w:rFonts w:ascii="Arial" w:eastAsia="Arial" w:hAnsi="Arial" w:cs="Arial"/>
          <w:b/>
          <w:spacing w:val="-4"/>
          <w:position w:val="-1"/>
        </w:rPr>
        <w:t>i</w:t>
      </w:r>
      <w:r w:rsidR="00523F84">
        <w:rPr>
          <w:rFonts w:ascii="Arial" w:eastAsia="Arial" w:hAnsi="Arial" w:cs="Arial"/>
          <w:b/>
          <w:spacing w:val="2"/>
          <w:position w:val="-1"/>
        </w:rPr>
        <w:t>o</w:t>
      </w:r>
      <w:r w:rsidR="00523F84">
        <w:rPr>
          <w:rFonts w:ascii="Arial" w:eastAsia="Arial" w:hAnsi="Arial" w:cs="Arial"/>
          <w:b/>
          <w:position w:val="-1"/>
        </w:rPr>
        <w:t>n</w:t>
      </w:r>
    </w:p>
    <w:p w:rsidR="00DF3992" w:rsidRDefault="00DF3992">
      <w:pPr>
        <w:spacing w:before="12" w:line="200" w:lineRule="exact"/>
        <w:sectPr w:rsidR="00DF3992">
          <w:pgSz w:w="12240" w:h="15840"/>
          <w:pgMar w:top="1480" w:right="1720" w:bottom="280" w:left="1720" w:header="720" w:footer="720" w:gutter="0"/>
          <w:cols w:space="720"/>
        </w:sectPr>
      </w:pPr>
    </w:p>
    <w:p w:rsidR="00DF3992" w:rsidRDefault="00523F84">
      <w:pPr>
        <w:spacing w:before="34"/>
        <w:ind w:left="469" w:right="-34" w:firstLine="4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</w:p>
    <w:p w:rsidR="00DF3992" w:rsidRDefault="00523F84">
      <w:pPr>
        <w:spacing w:before="34"/>
        <w:ind w:left="1208" w:right="382" w:hanging="1208"/>
        <w:jc w:val="both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1704" w:space="537"/>
            <w:col w:w="6559"/>
          </w:cols>
        </w:sectPr>
      </w:pPr>
      <w:r>
        <w:br w:type="column"/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00-1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 xml:space="preserve">9 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ly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ende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ly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par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cip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iscussi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enga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ls.</w:t>
      </w:r>
    </w:p>
    <w:p w:rsidR="00DF3992" w:rsidRDefault="00523F84">
      <w:pPr>
        <w:spacing w:line="220" w:lineRule="exact"/>
        <w:ind w:left="4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 xml:space="preserve">y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80-2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 xml:space="preserve">9     </w:t>
      </w:r>
      <w:r>
        <w:rPr>
          <w:rFonts w:ascii="Arial" w:eastAsia="Arial" w:hAnsi="Arial" w:cs="Arial"/>
          <w:spacing w:val="28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</w:p>
    <w:p w:rsidR="00DF3992" w:rsidRDefault="00523F84">
      <w:pPr>
        <w:spacing w:before="3"/>
        <w:ind w:left="3450" w:right="3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ende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gnme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 xml:space="preserve">ively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ticip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iscussi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y </w:t>
      </w:r>
      <w:proofErr w:type="gramStart"/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for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  <w:spacing w:val="1"/>
        </w:rPr>
        <w:t>engag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ials.</w:t>
      </w:r>
    </w:p>
    <w:p w:rsidR="00DF3992" w:rsidRDefault="00523F84">
      <w:pPr>
        <w:spacing w:before="2"/>
        <w:ind w:left="3450" w:right="382" w:hanging="27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Moder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te         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60-3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 xml:space="preserve">9   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is    s</w:t>
      </w:r>
      <w:r>
        <w:rPr>
          <w:rFonts w:ascii="Arial" w:eastAsia="Arial" w:hAnsi="Arial" w:cs="Arial"/>
          <w:spacing w:val="1"/>
        </w:rPr>
        <w:t>ome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ende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ts,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cip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iscussi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enga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ials,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enga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ma</w:t>
      </w:r>
      <w:r>
        <w:rPr>
          <w:rFonts w:ascii="Arial" w:eastAsia="Arial" w:hAnsi="Arial" w:cs="Arial"/>
        </w:rPr>
        <w:t>y 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y.</w:t>
      </w:r>
    </w:p>
    <w:p w:rsidR="00DF3992" w:rsidRDefault="00523F84">
      <w:pPr>
        <w:spacing w:line="220" w:lineRule="exact"/>
        <w:ind w:left="3450" w:right="385" w:hanging="28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 xml:space="preserve">y  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40-4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9  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is 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nera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3450" w:right="3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tly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30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ssig</w:t>
      </w:r>
      <w:r>
        <w:rPr>
          <w:rFonts w:ascii="Arial" w:eastAsia="Arial" w:hAnsi="Arial" w:cs="Arial"/>
          <w:spacing w:val="1"/>
        </w:rPr>
        <w:t>nm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ts,  </w:t>
      </w:r>
      <w:r>
        <w:rPr>
          <w:rFonts w:ascii="Arial" w:eastAsia="Arial" w:hAnsi="Arial" w:cs="Arial"/>
          <w:spacing w:val="26"/>
        </w:rPr>
        <w:t xml:space="preserve"> </w:t>
      </w:r>
      <w:proofErr w:type="gramEnd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</w:p>
    <w:p w:rsidR="00DF3992" w:rsidRDefault="00523F84">
      <w:pPr>
        <w:spacing w:before="7" w:line="220" w:lineRule="exact"/>
        <w:ind w:left="3450" w:right="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ticip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iscussi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enga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ials</w:t>
      </w:r>
    </w:p>
    <w:p w:rsidR="00DF3992" w:rsidRDefault="00523F84">
      <w:pPr>
        <w:spacing w:before="4" w:line="220" w:lineRule="exact"/>
        <w:ind w:left="3450" w:right="385" w:hanging="31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 xml:space="preserve">y    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20-5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 xml:space="preserve">0  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remen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 xml:space="preserve">ing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</w:p>
    <w:p w:rsidR="00DF3992" w:rsidRDefault="00523F84">
      <w:pPr>
        <w:spacing w:before="4" w:line="220" w:lineRule="exact"/>
        <w:ind w:left="3450" w:right="3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ssig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ticip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iscussi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</w:p>
    <w:p w:rsidR="00DF3992" w:rsidRDefault="00523F84">
      <w:pPr>
        <w:spacing w:line="220" w:lineRule="exact"/>
        <w:ind w:left="3450" w:right="2240"/>
        <w:jc w:val="both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1"/>
        </w:rPr>
        <w:t>engag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ials.</w:t>
      </w:r>
    </w:p>
    <w:p w:rsidR="00DF3992" w:rsidRDefault="00DF3992">
      <w:pPr>
        <w:spacing w:before="5" w:line="140" w:lineRule="exact"/>
        <w:rPr>
          <w:sz w:val="15"/>
          <w:szCs w:val="15"/>
        </w:rPr>
      </w:pPr>
    </w:p>
    <w:p w:rsidR="00DF3992" w:rsidRDefault="00523F84">
      <w:pPr>
        <w:spacing w:before="34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pare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:</w:t>
      </w:r>
    </w:p>
    <w:p w:rsidR="00DF3992" w:rsidRDefault="00DF3992">
      <w:pPr>
        <w:spacing w:line="200" w:lineRule="exact"/>
      </w:pPr>
    </w:p>
    <w:p w:rsidR="00DF3992" w:rsidRDefault="00DF3992">
      <w:pPr>
        <w:spacing w:before="2" w:line="260" w:lineRule="exact"/>
        <w:rPr>
          <w:sz w:val="26"/>
          <w:szCs w:val="26"/>
        </w:rPr>
      </w:pPr>
    </w:p>
    <w:p w:rsidR="00DF3992" w:rsidRDefault="00523F84">
      <w:pPr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s’/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Learn</w:t>
      </w:r>
      <w:r>
        <w:rPr>
          <w:rFonts w:ascii="Arial" w:eastAsia="Arial" w:hAnsi="Arial" w:cs="Arial"/>
        </w:rPr>
        <w:t>ing</w:t>
      </w:r>
    </w:p>
    <w:p w:rsidR="00DF3992" w:rsidRDefault="00DF3992">
      <w:pPr>
        <w:spacing w:before="8" w:line="220" w:lineRule="exact"/>
        <w:rPr>
          <w:sz w:val="22"/>
          <w:szCs w:val="22"/>
        </w:rPr>
      </w:pPr>
    </w:p>
    <w:p w:rsidR="00DF3992" w:rsidRDefault="00523F84">
      <w:pPr>
        <w:spacing w:line="220" w:lineRule="exact"/>
        <w:ind w:left="53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"/>
        </w:rPr>
        <w:t>sc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 xml:space="preserve">n       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1"/>
          <w:position w:val="-1"/>
        </w:rPr>
        <w:t>ca</w:t>
      </w:r>
      <w:r>
        <w:rPr>
          <w:rFonts w:ascii="Arial" w:eastAsia="Arial" w:hAnsi="Arial" w:cs="Arial"/>
          <w:b/>
          <w:position w:val="-1"/>
        </w:rPr>
        <w:t xml:space="preserve">le                                     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V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2"/>
          <w:position w:val="-1"/>
        </w:rPr>
        <w:t>b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De</w:t>
      </w:r>
      <w:r>
        <w:rPr>
          <w:rFonts w:ascii="Arial" w:eastAsia="Arial" w:hAnsi="Arial" w:cs="Arial"/>
          <w:b/>
          <w:spacing w:val="1"/>
          <w:position w:val="-1"/>
        </w:rPr>
        <w:t>sc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2"/>
          <w:position w:val="-1"/>
        </w:rPr>
        <w:t>p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spacing w:val="-4"/>
          <w:position w:val="-1"/>
        </w:rPr>
        <w:t>i</w:t>
      </w:r>
      <w:r>
        <w:rPr>
          <w:rFonts w:ascii="Arial" w:eastAsia="Arial" w:hAnsi="Arial" w:cs="Arial"/>
          <w:b/>
          <w:spacing w:val="2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n</w:t>
      </w:r>
    </w:p>
    <w:p w:rsidR="00DF3992" w:rsidRDefault="00DF3992">
      <w:pPr>
        <w:spacing w:before="12" w:line="200" w:lineRule="exact"/>
        <w:sectPr w:rsidR="00DF3992">
          <w:pgSz w:w="12240" w:h="15840"/>
          <w:pgMar w:top="1480" w:right="1720" w:bottom="280" w:left="1720" w:header="720" w:footer="720" w:gutter="0"/>
          <w:cols w:space="720"/>
        </w:sectPr>
      </w:pPr>
    </w:p>
    <w:p w:rsidR="00DF3992" w:rsidRDefault="00523F84">
      <w:pPr>
        <w:spacing w:before="34"/>
        <w:ind w:left="607" w:right="-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</w:rPr>
        <w:t>tive</w:t>
      </w: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before="13" w:line="280" w:lineRule="exact"/>
        <w:rPr>
          <w:sz w:val="28"/>
          <w:szCs w:val="28"/>
        </w:rPr>
      </w:pPr>
    </w:p>
    <w:p w:rsidR="00DF3992" w:rsidRDefault="00523F84">
      <w:pPr>
        <w:spacing w:line="220" w:lineRule="exact"/>
        <w:ind w:left="595" w:right="-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ome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</w:rPr>
        <w:t>tive</w:t>
      </w:r>
    </w:p>
    <w:p w:rsidR="00DF3992" w:rsidRDefault="00523F84">
      <w:pPr>
        <w:spacing w:before="34"/>
        <w:ind w:left="1208" w:right="385" w:hanging="1208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00-1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 xml:space="preserve">9 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engag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rare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in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ss.</w:t>
      </w:r>
    </w:p>
    <w:p w:rsidR="00DF3992" w:rsidRDefault="00523F84">
      <w:pPr>
        <w:spacing w:before="2"/>
        <w:ind w:left="1208" w:right="383" w:hanging="1208"/>
        <w:jc w:val="both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1560" w:space="682"/>
            <w:col w:w="6558"/>
          </w:cols>
        </w:sectPr>
      </w:pP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80-2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 xml:space="preserve">9     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 xml:space="preserve">ts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 xml:space="preserve">w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 xml:space="preserve">ic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ppor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in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d 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vide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dera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 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in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ss,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ssist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 inc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t.</w:t>
      </w:r>
    </w:p>
    <w:p w:rsidR="00DF3992" w:rsidRDefault="00523F84">
      <w:pPr>
        <w:spacing w:before="2"/>
        <w:ind w:left="3450" w:right="385" w:hanging="26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      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60-3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 xml:space="preserve">9   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 xml:space="preserve">ts  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rag</w:t>
      </w:r>
      <w:r>
        <w:rPr>
          <w:rFonts w:ascii="Arial" w:eastAsia="Arial" w:hAnsi="Arial" w:cs="Arial"/>
        </w:rPr>
        <w:t>e   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or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in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 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ann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onab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dera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ts'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sic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need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2"/>
        <w:ind w:left="3450" w:right="382" w:hanging="28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</w:rPr>
        <w:t xml:space="preserve">tive        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40-4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9    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s/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 xml:space="preserve">ts 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  in 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tly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d 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 in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ies,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ts t</w:t>
      </w:r>
      <w:r>
        <w:rPr>
          <w:rFonts w:ascii="Arial" w:eastAsia="Arial" w:hAnsi="Arial" w:cs="Arial"/>
          <w:spacing w:val="1"/>
        </w:rPr>
        <w:t>hr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ughou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vide</w:t>
      </w:r>
      <w:r>
        <w:rPr>
          <w:rFonts w:ascii="Arial" w:eastAsia="Arial" w:hAnsi="Arial" w:cs="Arial"/>
          <w:spacing w:val="1"/>
        </w:rPr>
        <w:t xml:space="preserve"> add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'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392"/>
        <w:rPr>
          <w:rFonts w:ascii="Arial" w:eastAsia="Arial" w:hAnsi="Arial" w:cs="Arial"/>
        </w:rPr>
      </w:pPr>
      <w:r>
        <w:pict>
          <v:group id="_x0000_s1405" style="position:absolute;left:0;text-align:left;margin-left:106.6pt;margin-top:-266.25pt;width:388.55pt;height:390.5pt;z-index:-3108;mso-position-horizontal-relative:page" coordorigin="2132,-5325" coordsize="7771,7810">
            <v:shape id="_x0000_s1411" style="position:absolute;left:2142;top:1592;width:880;height:882" coordorigin="2142,1592" coordsize="880,882" path="m2160,1993r17,17l2194,2027r17,18l2228,2062r17,17l2263,2096r17,17l2297,2130r17,18l2331,2165r17,17l2365,2199r18,17l2400,2233r17,17l2434,2268r17,17l2468,2302r17,17l2496,2329r34,33l2563,2390r32,24l2625,2433r28,16l2683,2462r39,10l2760,2474r19,-1l2819,2465r35,-14l2889,2430r34,-27l2946,2380r29,-34l2997,2311r15,-36l3021,2239r2,-30l3022,2189r-6,-39l3004,2112r-18,-34l2967,2049r-22,-30l2918,1986r-31,-34l2852,1918r-34,-34l2784,1849r-35,-34l2715,1781r-34,-35l2647,1712r-18,-17l2612,1678r-17,-17l2578,1643r-17,-17l2544,1609r-18,-17l2518,1600r-14,14l2490,1628r-14,14l2462,1657r17,17l2496,1691r17,17l2530,1725r17,17l2565,1759r17,18l2599,1794r17,17l2633,1828r17,17l2667,1862r17,17l2702,1896r17,18l2736,1931r17,17l2770,1965r17,17l2804,1999r18,18l2840,2037r17,19l2871,2074r13,17l2895,2108r10,16l2912,2139r6,15l2923,2167r2,14l2926,2198r-1,17l2921,2233r-7,18l2905,2268r-11,18l2880,2304r-17,17l2844,2339r-17,12l2809,2360r-18,8l2773,2372r-21,2l2733,2374r-19,-4l2695,2365r-20,-9l2662,2348r-13,-8l2634,2329r-15,-11l2603,2304r-17,-15l2568,2272r-18,-18l2533,2237r-17,-17l2498,2203r-17,-18l2464,2168r-17,-17l2430,2134r-17,-17l2396,2100r-18,-17l2361,2066r-17,-18l2327,2031r-17,-17l2293,1997r-17,-17l2258,1963r-17,-17l2224,1929r-17,-18l2199,1919r-14,15l2171,1948r-14,14l2142,1976r18,17xe" fillcolor="silver" stroked="f">
              <v:path arrowok="t"/>
            </v:shape>
            <v:shape id="_x0000_s1410" style="position:absolute;left:2633;top:1100;width:978;height:978" coordorigin="2633,1100" coordsize="978,978" path="m2841,1693r30,30l2901,1752r29,30l2960,1812r30,29l3019,1871r30,30l3079,1930r29,30l3138,1990r30,29l3198,2049r29,30l3233,2073r14,-14l3261,2045r14,-14l3289,2017r-23,-23l3242,1970r-23,-23l3196,1924r-24,-24l3149,1877r-23,-23l3102,1830r-23,-23l3056,1784r-24,-24l3009,1737r-23,-23l2962,1690r-23,-23l2916,1644r-24,-24l2869,1597r-23,-23l2822,1550r37,11l2895,1572r36,10l2967,1593r36,10l3039,1614r36,10l3112,1635r36,10l3184,1655r36,11l3256,1676r37,10l3329,1697r36,10l3401,1718r36,10l3473,1739r36,11l3546,1760r9,-9l3569,1737r15,-15l3598,1708r-16,-43l3552,1635r-29,-30l3493,1575r-30,-29l3434,1516r-30,-30l3374,1457r-29,-30l3315,1397r-30,-29l3256,1338r-30,-30l3196,1278r-29,-29l3137,1219r-30,-30l3078,1160r-30,-30l3018,1100r-5,6l2999,1120r-15,14l2970,1148r-14,14l2980,1186r23,23l3026,1232r23,24l3073,1279r23,23l3119,1325r24,24l3166,1372r23,23l3213,1419r23,23l3259,1465r24,24l3306,1512r23,23l3352,1558r24,24l3399,1605r23,23l3386,1618r-36,-11l3314,1596r-36,-10l3242,1575r-36,-10l3170,1555r-37,-11l3097,1534r-36,-10l3025,1513r-36,-10l2953,1493r-37,-11l2880,1472r-36,-11l2808,1451r-36,-11l2736,1430r-36,-11l2690,1429r-14,14l2662,1457r-14,14l2633,1485r30,30l2693,1544r29,30l2752,1604r30,29l2812,1663r29,30xe" fillcolor="silver" stroked="f">
              <v:path arrowok="t"/>
            </v:shape>
            <v:shape id="_x0000_s1409" style="position:absolute;left:3127;top:1020;width:208;height:483" coordorigin="3127,1020" coordsize="208,483" path="m3305,1170r30,30l3307,1043r-23,-23l3275,1140r30,30xe" fillcolor="silver" stroked="f">
              <v:path arrowok="t"/>
            </v:shape>
            <v:shape id="_x0000_s1408" style="position:absolute;left:3127;top:1020;width:208;height:483" coordorigin="3127,1020" coordsize="208,483" path="m3156,1021r30,30l3216,1081r30,30l3275,1140r9,-120l3261,997r4,-3l3279,980r14,-15l3307,951r14,-14l3336,923r14,-14l3364,895r18,-18l3400,861r16,-13l3446,829r23,-9l3505,815r19,l3544,818r21,4l3588,829r19,7l3638,852r32,21l3686,885r17,14l3721,914r17,16l3756,947r18,19l3789,982r14,16l3816,1014r12,15l3849,1059r19,33l3877,1112r7,19l3890,1150r7,35l3898,1201r-2,19l3891,1240r-7,20l3873,1281r-22,31l3836,1329r-17,18l3800,1366r-14,14l3771,1394r-14,14l3743,1423r-14,14l3715,1451r-23,-23l3670,1405r-23,-22l3624,1360r-22,-23l3579,1315r-23,-23l3534,1269r-23,-22l3488,1224r-22,-23l3443,1179r-23,-23l3397,1133r-22,-22l3352,1088r-23,-23l3307,1043r28,157l3364,1229r30,30l3424,1289r29,29l3483,1348r30,30l3542,1407r30,30l3602,1467r29,30l3661,1526r30,30l3720,1586r7,-7l3741,1565r14,-14l3769,1537r14,-15l3798,1508r14,-14l3826,1480r14,-14l3854,1452r14,-14l3882,1424r15,-15l3906,1400r28,-32l3956,1337r15,-28l3986,1271r7,-39l3994,1215r,-19l3989,1156r-8,-31l3969,1090r-17,-37l3931,1015r-15,-24l3894,960r-26,-31l3839,898r-16,-18l3791,850r-32,-27l3727,799r-31,-21l3664,759r-25,-11l3600,733r-38,-10l3523,717r-19,-1l3486,716r-40,6l3409,736r-34,19l3346,777r-33,29l3295,824r-13,12l3268,850r-14,15l3240,879r-14,14l3212,907r-15,14l3183,935r-14,14l3155,963r-14,15l3127,992r29,29xe" fillcolor="silver" stroked="f">
              <v:path arrowok="t"/>
            </v:shape>
            <v:shape id="_x0000_s1407" type="#_x0000_t75" style="position:absolute;left:3611;top:-5325;width:6293;height:6427">
              <v:imagedata r:id="rId5" o:title=""/>
            </v:shape>
            <v:shape id="_x0000_s1406" style="position:absolute;left:2737;top:1838;width:1221;height:232" coordorigin="2737,1838" coordsize="1221,232" path="m2737,2070r1221,l3958,1838r-1221,l2737,2070xe" stroked="f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-1"/>
        </w:rPr>
        <w:t>V</w:t>
      </w:r>
      <w:r w:rsidR="00523F84">
        <w:rPr>
          <w:rFonts w:ascii="Arial" w:eastAsia="Arial" w:hAnsi="Arial" w:cs="Arial"/>
          <w:spacing w:val="1"/>
        </w:rPr>
        <w:t>er</w:t>
      </w:r>
      <w:r w:rsidR="00523F84">
        <w:rPr>
          <w:rFonts w:ascii="Arial" w:eastAsia="Arial" w:hAnsi="Arial" w:cs="Arial"/>
        </w:rPr>
        <w:t>y s</w:t>
      </w:r>
      <w:r w:rsidR="00523F84">
        <w:rPr>
          <w:rFonts w:ascii="Arial" w:eastAsia="Arial" w:hAnsi="Arial" w:cs="Arial"/>
          <w:spacing w:val="1"/>
        </w:rPr>
        <w:t>uppo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</w:rPr>
        <w:t xml:space="preserve">tive       </w:t>
      </w:r>
      <w:r w:rsidR="00523F84">
        <w:rPr>
          <w:rFonts w:ascii="Arial" w:eastAsia="Arial" w:hAnsi="Arial" w:cs="Arial"/>
          <w:spacing w:val="16"/>
        </w:rPr>
        <w:t xml:space="preserve"> </w:t>
      </w:r>
      <w:r w:rsidR="00523F84">
        <w:rPr>
          <w:rFonts w:ascii="Arial" w:eastAsia="Arial" w:hAnsi="Arial" w:cs="Arial"/>
          <w:spacing w:val="1"/>
        </w:rPr>
        <w:t>4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1"/>
        </w:rPr>
        <w:t>20-5</w:t>
      </w:r>
      <w:r w:rsidR="00523F84">
        <w:rPr>
          <w:rFonts w:ascii="Arial" w:eastAsia="Arial" w:hAnsi="Arial" w:cs="Arial"/>
          <w:spacing w:val="-4"/>
        </w:rPr>
        <w:t>.</w:t>
      </w:r>
      <w:r w:rsidR="00523F84">
        <w:rPr>
          <w:rFonts w:ascii="Arial" w:eastAsia="Arial" w:hAnsi="Arial" w:cs="Arial"/>
          <w:spacing w:val="1"/>
        </w:rPr>
        <w:t>0</w:t>
      </w:r>
      <w:r w:rsidR="00523F84">
        <w:rPr>
          <w:rFonts w:ascii="Arial" w:eastAsia="Arial" w:hAnsi="Arial" w:cs="Arial"/>
        </w:rPr>
        <w:t xml:space="preserve">0     </w:t>
      </w:r>
      <w:r w:rsidR="00523F84">
        <w:rPr>
          <w:rFonts w:ascii="Arial" w:eastAsia="Arial" w:hAnsi="Arial" w:cs="Arial"/>
          <w:spacing w:val="28"/>
        </w:rPr>
        <w:t xml:space="preserve"> </w: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1"/>
        </w:rPr>
        <w:t>ea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s/</w:t>
      </w:r>
      <w:proofErr w:type="gramStart"/>
      <w:r w:rsidR="00523F84">
        <w:rPr>
          <w:rFonts w:ascii="Arial" w:eastAsia="Arial" w:hAnsi="Arial" w:cs="Arial"/>
          <w:spacing w:val="-1"/>
        </w:rPr>
        <w:t>P</w:t>
      </w:r>
      <w:r w:rsidR="00523F84">
        <w:rPr>
          <w:rFonts w:ascii="Arial" w:eastAsia="Arial" w:hAnsi="Arial" w:cs="Arial"/>
          <w:spacing w:val="1"/>
        </w:rPr>
        <w:t>aren</w:t>
      </w:r>
      <w:r w:rsidR="00523F84">
        <w:rPr>
          <w:rFonts w:ascii="Arial" w:eastAsia="Arial" w:hAnsi="Arial" w:cs="Arial"/>
        </w:rPr>
        <w:t xml:space="preserve">ts </w:t>
      </w:r>
      <w:r w:rsidR="00523F84">
        <w:rPr>
          <w:rFonts w:ascii="Arial" w:eastAsia="Arial" w:hAnsi="Arial" w:cs="Arial"/>
          <w:spacing w:val="53"/>
        </w:rPr>
        <w:t xml:space="preserve">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fe</w:t>
      </w:r>
      <w:r w:rsidR="00523F84">
        <w:rPr>
          <w:rFonts w:ascii="Arial" w:eastAsia="Arial" w:hAnsi="Arial" w:cs="Arial"/>
        </w:rPr>
        <w:t>r</w:t>
      </w:r>
      <w:proofErr w:type="gramEnd"/>
      <w:r w:rsidR="00523F84">
        <w:rPr>
          <w:rFonts w:ascii="Arial" w:eastAsia="Arial" w:hAnsi="Arial" w:cs="Arial"/>
        </w:rPr>
        <w:t xml:space="preserve">  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x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  <w:spacing w:val="1"/>
        </w:rPr>
        <w:t>ep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ona</w:t>
      </w:r>
      <w:r w:rsidR="00523F84">
        <w:rPr>
          <w:rFonts w:ascii="Arial" w:eastAsia="Arial" w:hAnsi="Arial" w:cs="Arial"/>
        </w:rPr>
        <w:t xml:space="preserve">l  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-3"/>
        </w:rPr>
        <w:t>u</w:t>
      </w:r>
      <w:r w:rsidR="00523F84">
        <w:rPr>
          <w:rFonts w:ascii="Arial" w:eastAsia="Arial" w:hAnsi="Arial" w:cs="Arial"/>
          <w:spacing w:val="1"/>
        </w:rPr>
        <w:t>pp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 xml:space="preserve">t  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</w:rPr>
        <w:t xml:space="preserve">in  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</w:p>
    <w:p w:rsidR="00DF3992" w:rsidRDefault="00523F84">
      <w:pPr>
        <w:spacing w:before="2"/>
        <w:ind w:left="3450" w:right="3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1"/>
        </w:rPr>
        <w:t>engag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 xml:space="preserve">ts,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 xml:space="preserve">vide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f</w:t>
      </w:r>
      <w:r>
        <w:rPr>
          <w:rFonts w:ascii="Arial" w:eastAsia="Arial" w:hAnsi="Arial" w:cs="Arial"/>
          <w:spacing w:val="1"/>
        </w:rPr>
        <w:t>eedba</w:t>
      </w:r>
      <w:r>
        <w:rPr>
          <w:rFonts w:ascii="Arial" w:eastAsia="Arial" w:hAnsi="Arial" w:cs="Arial"/>
        </w:rPr>
        <w:t xml:space="preserve">ck,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'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rea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1"/>
        </w:rPr>
        <w:t>ron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sive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our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need</w:t>
      </w:r>
      <w:r>
        <w:rPr>
          <w:rFonts w:ascii="Arial" w:eastAsia="Arial" w:hAnsi="Arial" w:cs="Arial"/>
        </w:rPr>
        <w:t>s.</w:t>
      </w:r>
    </w:p>
    <w:p w:rsidR="00DF3992" w:rsidRDefault="00DF3992">
      <w:pPr>
        <w:spacing w:before="6" w:line="180" w:lineRule="exact"/>
        <w:rPr>
          <w:sz w:val="19"/>
          <w:szCs w:val="19"/>
        </w:rPr>
      </w:pPr>
    </w:p>
    <w:p w:rsidR="00DF3992" w:rsidRDefault="00523F84">
      <w:pPr>
        <w:spacing w:before="34"/>
        <w:ind w:left="296" w:right="264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rad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epar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:</w:t>
      </w:r>
    </w:p>
    <w:p w:rsidR="00DF3992" w:rsidRDefault="00DF3992">
      <w:pPr>
        <w:spacing w:line="200" w:lineRule="exact"/>
      </w:pPr>
    </w:p>
    <w:p w:rsidR="00DF3992" w:rsidRDefault="00DF3992">
      <w:pPr>
        <w:spacing w:before="2" w:line="260" w:lineRule="exact"/>
        <w:rPr>
          <w:sz w:val="26"/>
          <w:szCs w:val="26"/>
        </w:rPr>
      </w:pP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AB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1"/>
          <w:position w:val="-1"/>
        </w:rPr>
        <w:t>5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adem</w:t>
      </w:r>
      <w:r>
        <w:rPr>
          <w:rFonts w:ascii="Arial" w:eastAsia="Arial" w:hAnsi="Arial" w:cs="Arial"/>
          <w:position w:val="-1"/>
        </w:rPr>
        <w:t xml:space="preserve">ic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er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rman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sc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ip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ive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ing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cie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ce</w:t>
      </w:r>
    </w:p>
    <w:p w:rsidR="00DF3992" w:rsidRDefault="00523F84">
      <w:pPr>
        <w:spacing w:line="300" w:lineRule="exact"/>
        <w:ind w:left="592" w:right="-6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6"/>
        </w:rPr>
        <w:t>De</w:t>
      </w:r>
      <w:r>
        <w:rPr>
          <w:rFonts w:ascii="Arial" w:eastAsia="Arial" w:hAnsi="Arial" w:cs="Arial"/>
          <w:b/>
          <w:spacing w:val="1"/>
          <w:position w:val="-6"/>
        </w:rPr>
        <w:t>sc</w:t>
      </w:r>
      <w:r>
        <w:rPr>
          <w:rFonts w:ascii="Arial" w:eastAsia="Arial" w:hAnsi="Arial" w:cs="Arial"/>
          <w:b/>
          <w:spacing w:val="-2"/>
          <w:position w:val="-6"/>
        </w:rPr>
        <w:t>r</w:t>
      </w:r>
      <w:r>
        <w:rPr>
          <w:rFonts w:ascii="Arial" w:eastAsia="Arial" w:hAnsi="Arial" w:cs="Arial"/>
          <w:b/>
          <w:position w:val="-6"/>
        </w:rPr>
        <w:t>i</w:t>
      </w:r>
      <w:r>
        <w:rPr>
          <w:rFonts w:ascii="Arial" w:eastAsia="Arial" w:hAnsi="Arial" w:cs="Arial"/>
          <w:b/>
          <w:spacing w:val="2"/>
          <w:position w:val="-6"/>
        </w:rPr>
        <w:t>p</w:t>
      </w:r>
      <w:r>
        <w:rPr>
          <w:rFonts w:ascii="Arial" w:eastAsia="Arial" w:hAnsi="Arial" w:cs="Arial"/>
          <w:b/>
          <w:spacing w:val="1"/>
          <w:position w:val="-6"/>
        </w:rPr>
        <w:t>t</w:t>
      </w:r>
      <w:r>
        <w:rPr>
          <w:rFonts w:ascii="Arial" w:eastAsia="Arial" w:hAnsi="Arial" w:cs="Arial"/>
          <w:b/>
          <w:spacing w:val="2"/>
          <w:position w:val="-6"/>
        </w:rPr>
        <w:t>o</w:t>
      </w:r>
      <w:r>
        <w:rPr>
          <w:rFonts w:ascii="Arial" w:eastAsia="Arial" w:hAnsi="Arial" w:cs="Arial"/>
          <w:b/>
          <w:position w:val="-6"/>
        </w:rPr>
        <w:t xml:space="preserve">r          </w:t>
      </w:r>
      <w:r>
        <w:rPr>
          <w:rFonts w:ascii="Arial" w:eastAsia="Arial" w:hAnsi="Arial" w:cs="Arial"/>
          <w:b/>
          <w:spacing w:val="31"/>
          <w:position w:val="-6"/>
        </w:rPr>
        <w:t xml:space="preserve"> </w:t>
      </w:r>
      <w:r>
        <w:rPr>
          <w:rFonts w:ascii="Arial" w:eastAsia="Arial" w:hAnsi="Arial" w:cs="Arial"/>
          <w:b/>
          <w:position w:val="5"/>
        </w:rPr>
        <w:t>G</w:t>
      </w:r>
      <w:r>
        <w:rPr>
          <w:rFonts w:ascii="Arial" w:eastAsia="Arial" w:hAnsi="Arial" w:cs="Arial"/>
          <w:b/>
          <w:spacing w:val="-1"/>
          <w:position w:val="5"/>
        </w:rPr>
        <w:t>r</w:t>
      </w:r>
      <w:r>
        <w:rPr>
          <w:rFonts w:ascii="Arial" w:eastAsia="Arial" w:hAnsi="Arial" w:cs="Arial"/>
          <w:b/>
          <w:spacing w:val="1"/>
          <w:position w:val="5"/>
        </w:rPr>
        <w:t>a</w:t>
      </w:r>
      <w:r>
        <w:rPr>
          <w:rFonts w:ascii="Arial" w:eastAsia="Arial" w:hAnsi="Arial" w:cs="Arial"/>
          <w:b/>
          <w:spacing w:val="2"/>
          <w:position w:val="5"/>
        </w:rPr>
        <w:t>d</w:t>
      </w:r>
      <w:r>
        <w:rPr>
          <w:rFonts w:ascii="Arial" w:eastAsia="Arial" w:hAnsi="Arial" w:cs="Arial"/>
          <w:b/>
          <w:position w:val="5"/>
        </w:rPr>
        <w:t>i</w:t>
      </w:r>
      <w:r>
        <w:rPr>
          <w:rFonts w:ascii="Arial" w:eastAsia="Arial" w:hAnsi="Arial" w:cs="Arial"/>
          <w:b/>
          <w:spacing w:val="2"/>
          <w:position w:val="5"/>
        </w:rPr>
        <w:t>n</w:t>
      </w:r>
      <w:r>
        <w:rPr>
          <w:rFonts w:ascii="Arial" w:eastAsia="Arial" w:hAnsi="Arial" w:cs="Arial"/>
          <w:b/>
          <w:position w:val="5"/>
        </w:rPr>
        <w:t>g</w:t>
      </w:r>
    </w:p>
    <w:p w:rsidR="00DF3992" w:rsidRDefault="00523F84">
      <w:pPr>
        <w:spacing w:line="140" w:lineRule="exact"/>
        <w:ind w:right="12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1"/>
        </w:rPr>
        <w:t>S</w:t>
      </w:r>
      <w:r>
        <w:rPr>
          <w:rFonts w:ascii="Arial" w:eastAsia="Arial" w:hAnsi="Arial" w:cs="Arial"/>
          <w:b/>
          <w:spacing w:val="1"/>
          <w:position w:val="1"/>
        </w:rPr>
        <w:t>ca</w:t>
      </w:r>
      <w:r>
        <w:rPr>
          <w:rFonts w:ascii="Arial" w:eastAsia="Arial" w:hAnsi="Arial" w:cs="Arial"/>
          <w:b/>
          <w:position w:val="1"/>
        </w:rPr>
        <w:t>le</w:t>
      </w:r>
    </w:p>
    <w:p w:rsidR="00DF3992" w:rsidRDefault="00523F84">
      <w:pPr>
        <w:spacing w:before="2" w:line="180" w:lineRule="exact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spacing w:val="-1"/>
          <w:position w:val="-4"/>
        </w:rPr>
        <w:t>P</w:t>
      </w:r>
      <w:r>
        <w:rPr>
          <w:rFonts w:ascii="Arial" w:eastAsia="Arial" w:hAnsi="Arial" w:cs="Arial"/>
          <w:b/>
          <w:spacing w:val="1"/>
          <w:position w:val="-4"/>
        </w:rPr>
        <w:t>e</w:t>
      </w:r>
      <w:r>
        <w:rPr>
          <w:rFonts w:ascii="Arial" w:eastAsia="Arial" w:hAnsi="Arial" w:cs="Arial"/>
          <w:b/>
          <w:spacing w:val="-2"/>
          <w:position w:val="-4"/>
        </w:rPr>
        <w:t>r</w:t>
      </w:r>
      <w:r>
        <w:rPr>
          <w:rFonts w:ascii="Arial" w:eastAsia="Arial" w:hAnsi="Arial" w:cs="Arial"/>
          <w:b/>
          <w:spacing w:val="1"/>
          <w:position w:val="-4"/>
        </w:rPr>
        <w:t>ce</w:t>
      </w:r>
      <w:r>
        <w:rPr>
          <w:rFonts w:ascii="Arial" w:eastAsia="Arial" w:hAnsi="Arial" w:cs="Arial"/>
          <w:b/>
          <w:spacing w:val="2"/>
          <w:position w:val="-4"/>
        </w:rPr>
        <w:t>n</w:t>
      </w:r>
      <w:r>
        <w:rPr>
          <w:rFonts w:ascii="Arial" w:eastAsia="Arial" w:hAnsi="Arial" w:cs="Arial"/>
          <w:b/>
          <w:spacing w:val="1"/>
          <w:position w:val="-4"/>
        </w:rPr>
        <w:t>ta</w:t>
      </w:r>
      <w:r>
        <w:rPr>
          <w:rFonts w:ascii="Arial" w:eastAsia="Arial" w:hAnsi="Arial" w:cs="Arial"/>
          <w:b/>
          <w:spacing w:val="2"/>
          <w:position w:val="-4"/>
        </w:rPr>
        <w:t>g</w:t>
      </w:r>
      <w:r>
        <w:rPr>
          <w:rFonts w:ascii="Arial" w:eastAsia="Arial" w:hAnsi="Arial" w:cs="Arial"/>
          <w:b/>
          <w:position w:val="-4"/>
        </w:rPr>
        <w:t>e</w:t>
      </w:r>
    </w:p>
    <w:p w:rsidR="00DF3992" w:rsidRDefault="00523F84">
      <w:pPr>
        <w:spacing w:line="260" w:lineRule="exact"/>
        <w:ind w:left="260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3008" w:space="566"/>
            <w:col w:w="5226"/>
          </w:cols>
        </w:sectPr>
      </w:pPr>
      <w:r>
        <w:rPr>
          <w:rFonts w:ascii="Arial" w:eastAsia="Arial" w:hAnsi="Arial" w:cs="Arial"/>
          <w:b/>
          <w:spacing w:val="-1"/>
          <w:position w:val="-2"/>
        </w:rPr>
        <w:t>S</w:t>
      </w:r>
      <w:r>
        <w:rPr>
          <w:rFonts w:ascii="Arial" w:eastAsia="Arial" w:hAnsi="Arial" w:cs="Arial"/>
          <w:b/>
          <w:spacing w:val="1"/>
          <w:position w:val="-2"/>
        </w:rPr>
        <w:t>c</w:t>
      </w:r>
      <w:r>
        <w:rPr>
          <w:rFonts w:ascii="Arial" w:eastAsia="Arial" w:hAnsi="Arial" w:cs="Arial"/>
          <w:b/>
          <w:spacing w:val="2"/>
          <w:position w:val="-2"/>
        </w:rPr>
        <w:t>o</w:t>
      </w:r>
      <w:r>
        <w:rPr>
          <w:rFonts w:ascii="Arial" w:eastAsia="Arial" w:hAnsi="Arial" w:cs="Arial"/>
          <w:b/>
          <w:spacing w:val="-2"/>
          <w:position w:val="-2"/>
        </w:rPr>
        <w:t>r</w:t>
      </w:r>
      <w:r>
        <w:rPr>
          <w:rFonts w:ascii="Arial" w:eastAsia="Arial" w:hAnsi="Arial" w:cs="Arial"/>
          <w:b/>
          <w:position w:val="-2"/>
        </w:rPr>
        <w:t xml:space="preserve">e                         </w:t>
      </w:r>
      <w:r>
        <w:rPr>
          <w:rFonts w:ascii="Arial" w:eastAsia="Arial" w:hAnsi="Arial" w:cs="Arial"/>
          <w:b/>
          <w:spacing w:val="18"/>
          <w:position w:val="-2"/>
        </w:rPr>
        <w:t xml:space="preserve"> </w:t>
      </w:r>
      <w:r>
        <w:rPr>
          <w:rFonts w:ascii="Arial" w:eastAsia="Arial" w:hAnsi="Arial" w:cs="Arial"/>
          <w:b/>
          <w:spacing w:val="-1"/>
          <w:position w:val="10"/>
        </w:rPr>
        <w:t>V</w:t>
      </w:r>
      <w:r>
        <w:rPr>
          <w:rFonts w:ascii="Arial" w:eastAsia="Arial" w:hAnsi="Arial" w:cs="Arial"/>
          <w:b/>
          <w:spacing w:val="1"/>
          <w:position w:val="10"/>
        </w:rPr>
        <w:t>e</w:t>
      </w:r>
      <w:r>
        <w:rPr>
          <w:rFonts w:ascii="Arial" w:eastAsia="Arial" w:hAnsi="Arial" w:cs="Arial"/>
          <w:b/>
          <w:spacing w:val="-2"/>
          <w:position w:val="10"/>
        </w:rPr>
        <w:t>r</w:t>
      </w:r>
      <w:r>
        <w:rPr>
          <w:rFonts w:ascii="Arial" w:eastAsia="Arial" w:hAnsi="Arial" w:cs="Arial"/>
          <w:b/>
          <w:spacing w:val="2"/>
          <w:position w:val="10"/>
        </w:rPr>
        <w:t>b</w:t>
      </w:r>
      <w:r>
        <w:rPr>
          <w:rFonts w:ascii="Arial" w:eastAsia="Arial" w:hAnsi="Arial" w:cs="Arial"/>
          <w:b/>
          <w:spacing w:val="1"/>
          <w:position w:val="10"/>
        </w:rPr>
        <w:t>a</w:t>
      </w:r>
      <w:r>
        <w:rPr>
          <w:rFonts w:ascii="Arial" w:eastAsia="Arial" w:hAnsi="Arial" w:cs="Arial"/>
          <w:b/>
          <w:position w:val="10"/>
        </w:rPr>
        <w:t>l</w:t>
      </w:r>
      <w:r>
        <w:rPr>
          <w:rFonts w:ascii="Arial" w:eastAsia="Arial" w:hAnsi="Arial" w:cs="Arial"/>
          <w:b/>
          <w:spacing w:val="1"/>
          <w:position w:val="10"/>
        </w:rPr>
        <w:t xml:space="preserve"> </w:t>
      </w:r>
      <w:r>
        <w:rPr>
          <w:rFonts w:ascii="Arial" w:eastAsia="Arial" w:hAnsi="Arial" w:cs="Arial"/>
          <w:b/>
          <w:position w:val="10"/>
        </w:rPr>
        <w:t>De</w:t>
      </w:r>
      <w:r>
        <w:rPr>
          <w:rFonts w:ascii="Arial" w:eastAsia="Arial" w:hAnsi="Arial" w:cs="Arial"/>
          <w:b/>
          <w:spacing w:val="1"/>
          <w:position w:val="10"/>
        </w:rPr>
        <w:t>sc</w:t>
      </w:r>
      <w:r>
        <w:rPr>
          <w:rFonts w:ascii="Arial" w:eastAsia="Arial" w:hAnsi="Arial" w:cs="Arial"/>
          <w:b/>
          <w:spacing w:val="-2"/>
          <w:position w:val="10"/>
        </w:rPr>
        <w:t>r</w:t>
      </w:r>
      <w:r>
        <w:rPr>
          <w:rFonts w:ascii="Arial" w:eastAsia="Arial" w:hAnsi="Arial" w:cs="Arial"/>
          <w:b/>
          <w:position w:val="10"/>
        </w:rPr>
        <w:t>i</w:t>
      </w:r>
      <w:r>
        <w:rPr>
          <w:rFonts w:ascii="Arial" w:eastAsia="Arial" w:hAnsi="Arial" w:cs="Arial"/>
          <w:b/>
          <w:spacing w:val="2"/>
          <w:position w:val="10"/>
        </w:rPr>
        <w:t>p</w:t>
      </w:r>
      <w:r>
        <w:rPr>
          <w:rFonts w:ascii="Arial" w:eastAsia="Arial" w:hAnsi="Arial" w:cs="Arial"/>
          <w:b/>
          <w:spacing w:val="1"/>
          <w:position w:val="10"/>
        </w:rPr>
        <w:t>t</w:t>
      </w:r>
      <w:r>
        <w:rPr>
          <w:rFonts w:ascii="Arial" w:eastAsia="Arial" w:hAnsi="Arial" w:cs="Arial"/>
          <w:b/>
          <w:spacing w:val="-4"/>
          <w:position w:val="10"/>
        </w:rPr>
        <w:t>i</w:t>
      </w:r>
      <w:r>
        <w:rPr>
          <w:rFonts w:ascii="Arial" w:eastAsia="Arial" w:hAnsi="Arial" w:cs="Arial"/>
          <w:b/>
          <w:spacing w:val="2"/>
          <w:position w:val="10"/>
        </w:rPr>
        <w:t>o</w:t>
      </w:r>
      <w:r>
        <w:rPr>
          <w:rFonts w:ascii="Arial" w:eastAsia="Arial" w:hAnsi="Arial" w:cs="Arial"/>
          <w:b/>
          <w:position w:val="10"/>
        </w:rPr>
        <w:t>n</w:t>
      </w:r>
    </w:p>
    <w:p w:rsidR="00DF3992" w:rsidRDefault="00DF3992">
      <w:pPr>
        <w:spacing w:before="4" w:line="260" w:lineRule="exact"/>
        <w:rPr>
          <w:sz w:val="26"/>
          <w:szCs w:val="26"/>
        </w:rPr>
      </w:pPr>
    </w:p>
    <w:p w:rsidR="00DF3992" w:rsidRDefault="00523F84">
      <w:pPr>
        <w:spacing w:before="34"/>
        <w:ind w:left="5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tand</w:t>
      </w:r>
      <w:r>
        <w:rPr>
          <w:rFonts w:ascii="Arial" w:eastAsia="Arial" w:hAnsi="Arial" w:cs="Arial"/>
        </w:rPr>
        <w:t xml:space="preserve">ing     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</w:rPr>
        <w:t xml:space="preserve">0     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84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00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 xml:space="preserve">0   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</w:p>
    <w:p w:rsidR="00DF3992" w:rsidRDefault="00523F84">
      <w:pPr>
        <w:spacing w:line="220" w:lineRule="exact"/>
        <w:ind w:left="50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 xml:space="preserve">ts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in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scie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ce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is</w:t>
      </w:r>
    </w:p>
    <w:p w:rsidR="00DF3992" w:rsidRDefault="00523F84">
      <w:pPr>
        <w:spacing w:before="2"/>
        <w:ind w:left="5086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y.</w:t>
      </w:r>
    </w:p>
    <w:p w:rsidR="00DF3992" w:rsidRDefault="00DF3992">
      <w:pPr>
        <w:spacing w:before="5" w:line="100" w:lineRule="exact"/>
        <w:rPr>
          <w:sz w:val="11"/>
          <w:szCs w:val="11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1161"/>
        <w:gridCol w:w="1676"/>
        <w:gridCol w:w="1579"/>
        <w:gridCol w:w="1933"/>
      </w:tblGrid>
      <w:tr w:rsidR="00DF3992">
        <w:trPr>
          <w:trHeight w:hRule="exact" w:val="316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2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89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76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8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179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dem</w:t>
            </w:r>
            <w:r>
              <w:rPr>
                <w:rFonts w:ascii="Arial" w:eastAsia="Arial" w:hAnsi="Arial" w:cs="Arial"/>
              </w:rPr>
              <w:t>ic</w:t>
            </w:r>
            <w:proofErr w:type="gramEnd"/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66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rman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DF3992">
        <w:trPr>
          <w:trHeight w:hRule="exact" w:val="23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uden</w:t>
            </w:r>
            <w:r>
              <w:rPr>
                <w:rFonts w:ascii="Arial" w:eastAsia="Arial" w:hAnsi="Arial" w:cs="Arial"/>
              </w:rPr>
              <w:t xml:space="preserve">ts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sci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ce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is   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706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line="200" w:lineRule="exact"/>
            </w:pPr>
          </w:p>
          <w:p w:rsidR="00DF3992" w:rsidRDefault="00DF3992">
            <w:pPr>
              <w:spacing w:before="9" w:line="240" w:lineRule="exact"/>
              <w:rPr>
                <w:sz w:val="24"/>
                <w:szCs w:val="24"/>
              </w:rPr>
            </w:pPr>
          </w:p>
          <w:p w:rsidR="00DF3992" w:rsidRDefault="00523F84">
            <w:pPr>
              <w:ind w:left="2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line="200" w:lineRule="exact"/>
            </w:pPr>
          </w:p>
          <w:p w:rsidR="00DF3992" w:rsidRDefault="00DF3992">
            <w:pPr>
              <w:spacing w:before="9" w:line="240" w:lineRule="exact"/>
              <w:rPr>
                <w:sz w:val="24"/>
                <w:szCs w:val="24"/>
              </w:rPr>
            </w:pPr>
          </w:p>
          <w:p w:rsidR="00DF3992" w:rsidRDefault="00523F84">
            <w:pPr>
              <w:ind w:left="2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84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line="200" w:lineRule="exact"/>
            </w:pPr>
          </w:p>
          <w:p w:rsidR="00DF3992" w:rsidRDefault="00DF3992">
            <w:pPr>
              <w:spacing w:before="9" w:line="240" w:lineRule="exact"/>
              <w:rPr>
                <w:sz w:val="24"/>
                <w:szCs w:val="24"/>
              </w:rPr>
            </w:pPr>
          </w:p>
          <w:p w:rsidR="00DF3992" w:rsidRDefault="00523F84">
            <w:pPr>
              <w:ind w:left="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68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7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y.</w:t>
            </w:r>
          </w:p>
          <w:p w:rsidR="00DF3992" w:rsidRDefault="00DF3992">
            <w:pPr>
              <w:spacing w:before="10" w:line="220" w:lineRule="exact"/>
              <w:rPr>
                <w:sz w:val="22"/>
                <w:szCs w:val="22"/>
              </w:rPr>
            </w:pPr>
          </w:p>
          <w:p w:rsidR="00DF3992" w:rsidRDefault="00523F84">
            <w:pPr>
              <w:ind w:left="179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dem</w:t>
            </w:r>
            <w:r>
              <w:rPr>
                <w:rFonts w:ascii="Arial" w:eastAsia="Arial" w:hAnsi="Arial" w:cs="Arial"/>
              </w:rPr>
              <w:t>ic</w:t>
            </w:r>
            <w:proofErr w:type="gramEnd"/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line="200" w:lineRule="exact"/>
            </w:pPr>
          </w:p>
          <w:p w:rsidR="00DF3992" w:rsidRDefault="00DF3992">
            <w:pPr>
              <w:spacing w:before="9" w:line="240" w:lineRule="exact"/>
              <w:rPr>
                <w:sz w:val="24"/>
                <w:szCs w:val="24"/>
              </w:rPr>
            </w:pPr>
          </w:p>
          <w:p w:rsidR="00DF3992" w:rsidRDefault="00523F84">
            <w:pPr>
              <w:ind w:left="66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rman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</w:p>
        </w:tc>
      </w:tr>
    </w:tbl>
    <w:p w:rsidR="00DF3992" w:rsidRDefault="00523F84">
      <w:pPr>
        <w:spacing w:line="200" w:lineRule="exact"/>
        <w:ind w:left="508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is 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y.</w:t>
      </w:r>
    </w:p>
    <w:p w:rsidR="00DF3992" w:rsidRDefault="00DF3992">
      <w:pPr>
        <w:spacing w:before="11" w:line="220" w:lineRule="exact"/>
        <w:rPr>
          <w:sz w:val="22"/>
          <w:szCs w:val="22"/>
        </w:rPr>
      </w:pPr>
    </w:p>
    <w:p w:rsidR="00DF3992" w:rsidRDefault="00BE2874">
      <w:pPr>
        <w:ind w:left="5086" w:right="386" w:hanging="4790"/>
        <w:jc w:val="both"/>
        <w:rPr>
          <w:rFonts w:ascii="Arial" w:eastAsia="Arial" w:hAnsi="Arial" w:cs="Arial"/>
        </w:rPr>
      </w:pPr>
      <w:r>
        <w:pict>
          <v:group id="_x0000_s1386" style="position:absolute;left:0;text-align:left;margin-left:98.95pt;margin-top:22.3pt;width:414.35pt;height:392.3pt;z-index:-3107;mso-position-horizontal-relative:page" coordorigin="1979,446" coordsize="8287,7846">
            <v:shape id="_x0000_s1404" style="position:absolute;left:2142;top:7363;width:880;height:882" coordorigin="2142,7363" coordsize="880,882" path="m2160,7764r17,17l2194,7798r17,18l2228,7833r17,17l2263,7867r17,17l2297,7901r17,17l2331,7936r17,17l2365,7970r18,17l2400,8004r17,17l2434,8039r17,17l2468,8073r17,17l2496,8100r34,33l2563,8161r32,24l2625,8204r28,16l2683,8233r39,10l2760,8245r19,-1l2819,8236r35,-14l2889,8201r34,-27l2946,8151r29,-34l2997,8082r15,-36l3021,8010r2,-30l3022,7960r-6,-39l3004,7883r-18,-34l2967,7820r-22,-30l2918,7757r-31,-34l2852,7689r-34,-34l2784,7620r-35,-34l2715,7552r-34,-35l2647,7483r-18,-17l2612,7449r-17,-17l2578,7414r-17,-17l2544,7380r-18,-17l2518,7371r-14,14l2490,7399r-14,14l2462,7428r17,17l2496,7462r17,17l2530,7496r17,17l2565,7530r17,18l2599,7565r17,17l2633,7599r17,17l2667,7633r17,17l2702,7667r17,18l2736,7702r17,17l2770,7736r17,17l2804,7770r18,18l2840,7808r17,19l2871,7845r13,17l2895,7879r10,16l2912,7910r6,15l2923,7938r2,14l2926,7969r-1,17l2921,8004r-7,17l2905,8039r-11,18l2880,8075r-17,17l2844,8110r-17,12l2809,8131r-18,8l2773,8143r-21,2l2733,8145r-19,-4l2695,8136r-20,-9l2662,8119r-13,-8l2634,8100r-15,-12l2603,8075r-17,-15l2568,8043r-18,-18l2533,8008r-17,-17l2498,7974r-17,-18l2464,7939r-17,-17l2430,7905r-17,-17l2396,7871r-18,-17l2361,7837r-17,-18l2327,7802r-17,-17l2293,7768r-17,-17l2258,7734r-17,-17l2224,7700r-17,-18l2199,7690r-14,15l2171,7719r-14,14l2142,7747r18,17xe" fillcolor="silver" stroked="f">
              <v:path arrowok="t"/>
            </v:shape>
            <v:shape id="_x0000_s1403" style="position:absolute;left:2633;top:6871;width:978;height:978" coordorigin="2633,6871" coordsize="978,978" path="m2841,7464r30,30l2901,7523r29,30l2960,7583r30,29l3019,7642r30,30l3079,7701r29,30l3138,7761r30,29l3198,7820r29,30l3233,7844r14,-14l3261,7816r14,-14l3289,7788r-23,-24l3242,7741r-23,-23l3196,7695r-24,-24l3149,7648r-23,-23l3102,7601r-23,-23l3056,7555r-24,-24l3009,7508r-23,-23l2962,7461r-23,-23l2916,7415r-24,-24l2869,7368r-23,-23l2822,7321r37,11l2895,7343r36,10l2967,7364r36,10l3039,7385r36,10l3112,7405r36,11l3184,7426r36,11l3256,7447r37,10l3329,7468r36,10l3401,7489r36,10l3473,7510r36,11l3546,7531r9,-9l3569,7508r15,-15l3598,7479r-16,-44l3552,7406r-29,-30l3493,7346r-30,-29l3434,7287r-30,-30l3374,7228r-29,-30l3315,7168r-30,-29l3256,7109r-30,-30l3196,7049r-29,-29l3137,6990r-30,-30l3078,6931r-30,-30l3018,6871r-5,6l2999,6891r-15,14l2970,6919r-14,14l2980,6957r23,23l3026,7003r23,24l3073,7050r23,23l3119,7096r24,24l3166,7143r23,23l3213,7190r23,23l3259,7236r24,24l3306,7283r23,23l3352,7329r24,24l3399,7376r23,23l3386,7389r-36,-11l3314,7367r-36,-10l3242,7346r-36,-10l3170,7326r-37,-11l3097,7305r-36,-10l3025,7284r-36,-10l2953,7264r-37,-11l2880,7243r-36,-11l2808,7222r-36,-11l2736,7201r-36,-11l2690,7199r-14,15l2662,7228r-14,14l2633,7256r30,30l2693,7315r29,30l2752,7375r30,29l2812,7434r29,30xe" fillcolor="silver" stroked="f">
              <v:path arrowok="t"/>
            </v:shape>
            <v:shape id="_x0000_s1402" style="position:absolute;left:3127;top:6791;width:208;height:483" coordorigin="3127,6791" coordsize="208,483" path="m3305,6941r30,30l3307,6814r-23,-23l3275,6911r30,30xe" fillcolor="silver" stroked="f">
              <v:path arrowok="t"/>
            </v:shape>
            <v:shape id="_x0000_s1401" style="position:absolute;left:3127;top:6791;width:208;height:483" coordorigin="3127,6791" coordsize="208,483" path="m3156,6792r30,30l3216,6852r30,30l3275,6911r9,-120l3261,6768r4,-3l3279,6751r14,-15l3307,6722r14,-14l3336,6694r14,-14l3364,6666r18,-18l3400,6632r16,-13l3446,6600r23,-9l3505,6586r19,l3544,6589r21,4l3588,6600r19,7l3638,6623r32,21l3686,6656r17,14l3721,6685r17,16l3756,6718r18,19l3789,6753r14,16l3816,6785r12,15l3849,6830r19,33l3877,6883r7,19l3890,6921r7,35l3898,6972r-2,19l3891,7011r-7,20l3873,7052r-22,31l3836,7100r-17,18l3800,7137r-14,14l3771,7165r-14,14l3743,7193r-14,15l3715,7222r-23,-23l3670,7176r-23,-22l3624,7131r-22,-23l3579,7086r-23,-23l3534,7040r-23,-22l3488,6995r-22,-23l3443,6950r-23,-23l3397,6904r-22,-22l3352,6859r-23,-23l3307,6814r28,157l3364,7000r30,30l3424,7060r29,29l3483,7119r30,30l3542,7178r30,30l3602,7238r29,29l3661,7297r30,30l3720,7357r7,-7l3741,7336r14,-14l3769,7308r14,-15l3798,7279r14,-14l3826,7251r14,-14l3854,7223r14,-14l3882,7195r15,-15l3906,7171r28,-32l3956,7108r15,-28l3986,7042r7,-39l3994,6986r,-19l3989,6927r-8,-31l3969,6861r-17,-37l3931,6786r-15,-24l3894,6731r-26,-31l3839,6669r-16,-18l3791,6621r-32,-27l3727,6570r-31,-21l3664,6530r-25,-11l3600,6504r-38,-10l3523,6488r-19,-1l3486,6487r-40,6l3409,6507r-34,19l3346,6548r-33,29l3295,6595r-13,12l3268,6621r-14,14l3240,6650r-14,14l3212,6678r-15,14l3183,6706r-14,14l3155,6734r-14,15l3127,6763r29,29xe" fillcolor="silver" stroked="f">
              <v:path arrowok="t"/>
            </v:shape>
            <v:shape id="_x0000_s1400" type="#_x0000_t75" style="position:absolute;left:3611;top:446;width:6293;height:6427">
              <v:imagedata r:id="rId5" o:title=""/>
            </v:shape>
            <v:shape id="_x0000_s1399" style="position:absolute;left:2737;top:1148;width:7490;height:232" coordorigin="2737,1148" coordsize="7490,232" path="m2737,1380r7490,l10227,1148r-7490,l2737,1380xe" stroked="f">
              <v:path arrowok="t"/>
            </v:shape>
            <v:shape id="_x0000_s1398" style="position:absolute;left:2017;top:1380;width:8210;height:228" coordorigin="2017,1380" coordsize="8210,228" path="m2017,1608r8210,l10227,1380r-8210,l2017,1608xe" stroked="f">
              <v:path arrowok="t"/>
            </v:shape>
            <v:shape id="_x0000_s1397" style="position:absolute;left:2017;top:5289;width:2089;height:232" coordorigin="2017,5289" coordsize="2089,232" path="m2017,5521r2089,l4106,5289r-2089,l2017,5521xe" stroked="f">
              <v:path arrowok="t"/>
            </v:shape>
            <v:shape id="_x0000_s1396" style="position:absolute;left:1989;top:5521;width:8267;height:228" coordorigin="1989,5521" coordsize="8267,228" path="m1989,5749r8266,l10255,5521r-8266,l1989,5749xe" stroked="f">
              <v:path arrowok="t"/>
            </v:shape>
            <v:shape id="_x0000_s1395" style="position:absolute;left:2260;top:5749;width:7995;height:232" coordorigin="2260,5749" coordsize="7995,232" path="m2260,5981r7995,l10255,5749r-7995,l2260,5981xe" stroked="f">
              <v:path arrowok="t"/>
            </v:shape>
            <v:shape id="_x0000_s1394" style="position:absolute;left:2260;top:5980;width:7995;height:229" coordorigin="2260,5980" coordsize="7995,229" path="m2260,6209r7995,l10255,5980r-7995,l2260,6209xe" stroked="f">
              <v:path arrowok="t"/>
            </v:shape>
            <v:shape id="_x0000_s1393" style="position:absolute;left:2260;top:6209;width:7995;height:232" coordorigin="2260,6209" coordsize="7995,232" path="m2260,6441r7995,l10255,6209r-7995,l2260,6441xe" stroked="f">
              <v:path arrowok="t"/>
            </v:shape>
            <v:shape id="_x0000_s1392" style="position:absolute;left:2260;top:6441;width:7995;height:228" coordorigin="2260,6441" coordsize="7995,228" path="m2260,6669r7995,l10255,6441r-7995,l2260,6669xe" stroked="f">
              <v:path arrowok="t"/>
            </v:shape>
            <v:shape id="_x0000_s1391" style="position:absolute;left:2260;top:6669;width:7995;height:232" coordorigin="2260,6669" coordsize="7995,232" path="m2260,6901r7995,l10255,6669r-7995,l2260,6901xe" stroked="f">
              <v:path arrowok="t"/>
            </v:shape>
            <v:shape id="_x0000_s1390" style="position:absolute;left:2260;top:6901;width:7995;height:228" coordorigin="2260,6901" coordsize="7995,228" path="m2260,7129r7995,l10255,6901r-7995,l2260,7129xe" stroked="f">
              <v:path arrowok="t"/>
            </v:shape>
            <v:shape id="_x0000_s1389" style="position:absolute;left:1989;top:7589;width:8267;height:232" coordorigin="1989,7589" coordsize="8267,232" path="m1989,7821r8266,l10255,7589r-8266,l1989,7821xe" stroked="f">
              <v:path arrowok="t"/>
            </v:shape>
            <v:shape id="_x0000_s1388" style="position:absolute;left:1989;top:7821;width:8267;height:228" coordorigin="1989,7821" coordsize="8267,228" path="m1989,8049r8266,l10255,7821r-8266,l1989,8049xe" stroked="f">
              <v:path arrowok="t"/>
            </v:shape>
            <v:shape id="_x0000_s1387" style="position:absolute;left:1989;top:8049;width:8267;height:233" coordorigin="1989,8049" coordsize="8267,233" path="m1989,8282r8266,l10255,8049r-8266,l1989,8282xe" stroked="f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2"/>
        </w:rPr>
        <w:t>F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 xml:space="preserve">ly </w:t>
      </w:r>
      <w:r w:rsidR="00523F84">
        <w:rPr>
          <w:rFonts w:ascii="Arial" w:eastAsia="Arial" w:hAnsi="Arial" w:cs="Arial"/>
          <w:spacing w:val="-1"/>
        </w:rPr>
        <w:t>S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tisf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ct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 xml:space="preserve">y      </w:t>
      </w:r>
      <w:r w:rsidR="00523F84">
        <w:rPr>
          <w:rFonts w:ascii="Arial" w:eastAsia="Arial" w:hAnsi="Arial" w:cs="Arial"/>
          <w:spacing w:val="14"/>
        </w:rPr>
        <w:t xml:space="preserve"> </w:t>
      </w:r>
      <w:r w:rsidR="00523F84">
        <w:rPr>
          <w:rFonts w:ascii="Arial" w:eastAsia="Arial" w:hAnsi="Arial" w:cs="Arial"/>
          <w:spacing w:val="1"/>
        </w:rPr>
        <w:t>7</w:t>
      </w:r>
      <w:r w:rsidR="00523F84">
        <w:rPr>
          <w:rFonts w:ascii="Arial" w:eastAsia="Arial" w:hAnsi="Arial" w:cs="Arial"/>
        </w:rPr>
        <w:t>5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–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1"/>
        </w:rPr>
        <w:t>7</w:t>
      </w:r>
      <w:r w:rsidR="00523F84">
        <w:rPr>
          <w:rFonts w:ascii="Arial" w:eastAsia="Arial" w:hAnsi="Arial" w:cs="Arial"/>
        </w:rPr>
        <w:t xml:space="preserve">9        </w:t>
      </w:r>
      <w:r w:rsidR="00523F84">
        <w:rPr>
          <w:rFonts w:ascii="Arial" w:eastAsia="Arial" w:hAnsi="Arial" w:cs="Arial"/>
          <w:spacing w:val="42"/>
        </w:rPr>
        <w:t xml:space="preserve"> </w:t>
      </w:r>
      <w:r w:rsidR="00523F84">
        <w:rPr>
          <w:rFonts w:ascii="Arial" w:eastAsia="Arial" w:hAnsi="Arial" w:cs="Arial"/>
          <w:spacing w:val="1"/>
        </w:rPr>
        <w:t>60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1"/>
        </w:rPr>
        <w:t>0</w:t>
      </w:r>
      <w:r w:rsidR="00523F84">
        <w:rPr>
          <w:rFonts w:ascii="Arial" w:eastAsia="Arial" w:hAnsi="Arial" w:cs="Arial"/>
        </w:rPr>
        <w:t>0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</w:rPr>
        <w:t>–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3"/>
        </w:rPr>
        <w:t>6</w:t>
      </w:r>
      <w:r w:rsidR="00523F84">
        <w:rPr>
          <w:rFonts w:ascii="Arial" w:eastAsia="Arial" w:hAnsi="Arial" w:cs="Arial"/>
          <w:spacing w:val="1"/>
        </w:rPr>
        <w:t>7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1"/>
        </w:rPr>
        <w:t>9</w:t>
      </w:r>
      <w:r w:rsidR="00523F84">
        <w:rPr>
          <w:rFonts w:ascii="Arial" w:eastAsia="Arial" w:hAnsi="Arial" w:cs="Arial"/>
        </w:rPr>
        <w:t xml:space="preserve">9     </w:t>
      </w:r>
      <w:r w:rsidR="00523F84">
        <w:rPr>
          <w:rFonts w:ascii="Arial" w:eastAsia="Arial" w:hAnsi="Arial" w:cs="Arial"/>
          <w:spacing w:val="25"/>
        </w:rPr>
        <w:t xml:space="preserve"> </w:t>
      </w:r>
      <w:proofErr w:type="gramStart"/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 xml:space="preserve">e </w:t>
      </w:r>
      <w:r w:rsidR="00523F84">
        <w:rPr>
          <w:rFonts w:ascii="Arial" w:eastAsia="Arial" w:hAnsi="Arial" w:cs="Arial"/>
          <w:spacing w:val="22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dem</w:t>
      </w:r>
      <w:r w:rsidR="00523F84">
        <w:rPr>
          <w:rFonts w:ascii="Arial" w:eastAsia="Arial" w:hAnsi="Arial" w:cs="Arial"/>
        </w:rPr>
        <w:t>ic</w:t>
      </w:r>
      <w:proofErr w:type="gramEnd"/>
      <w:r w:rsidR="00523F84">
        <w:rPr>
          <w:rFonts w:ascii="Arial" w:eastAsia="Arial" w:hAnsi="Arial" w:cs="Arial"/>
        </w:rPr>
        <w:t xml:space="preserve"> </w:t>
      </w:r>
      <w:r w:rsidR="00523F84">
        <w:rPr>
          <w:rFonts w:ascii="Arial" w:eastAsia="Arial" w:hAnsi="Arial" w:cs="Arial"/>
          <w:spacing w:val="21"/>
        </w:rPr>
        <w:t xml:space="preserve"> </w:t>
      </w:r>
      <w:r w:rsidR="00523F84">
        <w:rPr>
          <w:rFonts w:ascii="Arial" w:eastAsia="Arial" w:hAnsi="Arial" w:cs="Arial"/>
          <w:spacing w:val="-3"/>
        </w:rPr>
        <w:t>p</w:t>
      </w:r>
      <w:r w:rsidR="00523F84">
        <w:rPr>
          <w:rFonts w:ascii="Arial" w:eastAsia="Arial" w:hAnsi="Arial" w:cs="Arial"/>
          <w:spacing w:val="1"/>
        </w:rPr>
        <w:t>er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rman</w:t>
      </w:r>
      <w:r w:rsidR="00523F84">
        <w:rPr>
          <w:rFonts w:ascii="Arial" w:eastAsia="Arial" w:hAnsi="Arial" w:cs="Arial"/>
        </w:rPr>
        <w:t xml:space="preserve">ce </w:t>
      </w:r>
      <w:r w:rsidR="00523F84">
        <w:rPr>
          <w:rFonts w:ascii="Arial" w:eastAsia="Arial" w:hAnsi="Arial" w:cs="Arial"/>
          <w:spacing w:val="18"/>
        </w:rPr>
        <w:t xml:space="preserve">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 xml:space="preserve">f </w:t>
      </w:r>
      <w:r w:rsidR="00523F84">
        <w:rPr>
          <w:rFonts w:ascii="Arial" w:eastAsia="Arial" w:hAnsi="Arial" w:cs="Arial"/>
          <w:spacing w:val="2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</w:rPr>
        <w:t>e st</w:t>
      </w:r>
      <w:r w:rsidR="00523F84">
        <w:rPr>
          <w:rFonts w:ascii="Arial" w:eastAsia="Arial" w:hAnsi="Arial" w:cs="Arial"/>
          <w:spacing w:val="1"/>
        </w:rPr>
        <w:t>uden</w:t>
      </w:r>
      <w:r w:rsidR="00523F84">
        <w:rPr>
          <w:rFonts w:ascii="Arial" w:eastAsia="Arial" w:hAnsi="Arial" w:cs="Arial"/>
        </w:rPr>
        <w:t>ts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scie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ce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is f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ly s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tisf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ct</w:t>
      </w:r>
      <w:r w:rsidR="00523F84">
        <w:rPr>
          <w:rFonts w:ascii="Arial" w:eastAsia="Arial" w:hAnsi="Arial" w:cs="Arial"/>
          <w:spacing w:val="1"/>
        </w:rPr>
        <w:t>or</w:t>
      </w:r>
      <w:r w:rsidR="00523F84">
        <w:rPr>
          <w:rFonts w:ascii="Arial" w:eastAsia="Arial" w:hAnsi="Arial" w:cs="Arial"/>
        </w:rPr>
        <w:t>y.</w:t>
      </w:r>
    </w:p>
    <w:p w:rsidR="00DF3992" w:rsidRDefault="00DF3992">
      <w:pPr>
        <w:spacing w:before="10" w:line="220" w:lineRule="exact"/>
        <w:rPr>
          <w:sz w:val="22"/>
          <w:szCs w:val="22"/>
        </w:rPr>
      </w:pPr>
    </w:p>
    <w:p w:rsidR="00DF3992" w:rsidRDefault="00523F84">
      <w:pPr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Da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le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e</w:t>
      </w:r>
    </w:p>
    <w:p w:rsidR="00DF3992" w:rsidRDefault="00523F84">
      <w:pPr>
        <w:spacing w:line="220" w:lineRule="exact"/>
        <w:ind w:left="296" w:right="266" w:firstLine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is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 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syst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proofErr w:type="gramStart"/>
      <w:r>
        <w:rPr>
          <w:rFonts w:ascii="Arial" w:eastAsia="Arial" w:hAnsi="Arial" w:cs="Arial"/>
          <w:spacing w:val="1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 xml:space="preserve">cifically,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it</w:t>
      </w:r>
      <w:proofErr w:type="gramEnd"/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9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</w:p>
    <w:p w:rsidR="00DF3992" w:rsidRDefault="00523F84">
      <w:pPr>
        <w:spacing w:before="7" w:line="220" w:lineRule="exact"/>
        <w:ind w:left="296" w:right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ib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fl</w:t>
      </w:r>
      <w:r>
        <w:rPr>
          <w:rFonts w:ascii="Arial" w:eastAsia="Arial" w:hAnsi="Arial" w:cs="Arial"/>
          <w:spacing w:val="1"/>
        </w:rPr>
        <w:t>uen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’s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Moreo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:</w:t>
      </w:r>
    </w:p>
    <w:p w:rsidR="00DF3992" w:rsidRDefault="00523F84">
      <w:pPr>
        <w:spacing w:line="220" w:lineRule="exact"/>
        <w:ind w:left="296" w:right="262" w:firstLine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in,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iza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uper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to c</w:t>
      </w:r>
      <w:r>
        <w:rPr>
          <w:rFonts w:ascii="Arial" w:eastAsia="Arial" w:hAnsi="Arial" w:cs="Arial"/>
          <w:spacing w:val="1"/>
        </w:rPr>
        <w:t>ondu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tud</w:t>
      </w:r>
      <w:r>
        <w:rPr>
          <w:rFonts w:ascii="Arial" w:eastAsia="Arial" w:hAnsi="Arial" w:cs="Arial"/>
        </w:rPr>
        <w:t>y.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ndor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</w:p>
    <w:p w:rsidR="00DF3992" w:rsidRDefault="00523F84">
      <w:pPr>
        <w:spacing w:before="7" w:line="220" w:lineRule="exact"/>
        <w:ind w:left="296" w:right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ject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ict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uper</w:t>
      </w:r>
      <w:r>
        <w:rPr>
          <w:rFonts w:ascii="Arial" w:eastAsia="Arial" w:hAnsi="Arial" w:cs="Arial"/>
        </w:rPr>
        <w:t>viso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inci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cit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t.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hedu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uper</w:t>
      </w:r>
      <w:r>
        <w:rPr>
          <w:rFonts w:ascii="Arial" w:eastAsia="Arial" w:hAnsi="Arial" w:cs="Arial"/>
        </w:rPr>
        <w:t>vise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lts’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ura</w:t>
      </w:r>
      <w:r>
        <w:rPr>
          <w:rFonts w:ascii="Arial" w:eastAsia="Arial" w:hAnsi="Arial" w:cs="Arial"/>
        </w:rPr>
        <w:t>cy.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pond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</w:p>
    <w:p w:rsidR="00DF3992" w:rsidRDefault="00523F84">
      <w:pPr>
        <w:spacing w:before="7" w:line="220" w:lineRule="exact"/>
        <w:ind w:left="296" w:right="2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1"/>
        </w:rPr>
        <w:t xml:space="preserve"> </w:t>
      </w:r>
      <w:proofErr w:type="gramStart"/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ly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te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adm</w:t>
      </w:r>
      <w:r>
        <w:rPr>
          <w:rFonts w:ascii="Arial" w:eastAsia="Arial" w:hAnsi="Arial" w:cs="Arial"/>
        </w:rPr>
        <w:t>inist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4" w:line="220" w:lineRule="exact"/>
        <w:ind w:left="296" w:right="266" w:firstLine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abu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mage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</w:p>
    <w:p w:rsidR="00DF3992" w:rsidRDefault="00DF3992">
      <w:pPr>
        <w:spacing w:before="2" w:line="180" w:lineRule="exact"/>
        <w:rPr>
          <w:sz w:val="19"/>
          <w:szCs w:val="19"/>
        </w:rPr>
      </w:pPr>
    </w:p>
    <w:p w:rsidR="00DF3992" w:rsidRDefault="00523F84">
      <w:pPr>
        <w:spacing w:before="34"/>
        <w:ind w:left="296" w:right="63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pacing w:val="1"/>
        </w:rPr>
        <w:t>2</w:t>
      </w:r>
      <w:r>
        <w:rPr>
          <w:rFonts w:ascii="Arial" w:eastAsia="Arial" w:hAnsi="Arial" w:cs="Arial"/>
          <w:b/>
          <w:i/>
        </w:rPr>
        <w:t>.</w:t>
      </w:r>
      <w:r>
        <w:rPr>
          <w:rFonts w:ascii="Arial" w:eastAsia="Arial" w:hAnsi="Arial" w:cs="Arial"/>
          <w:b/>
          <w:i/>
          <w:spacing w:val="1"/>
        </w:rPr>
        <w:t>3</w:t>
      </w:r>
      <w:r>
        <w:rPr>
          <w:rFonts w:ascii="Arial" w:eastAsia="Arial" w:hAnsi="Arial" w:cs="Arial"/>
          <w:b/>
          <w:i/>
        </w:rPr>
        <w:t>.</w:t>
      </w:r>
      <w:r>
        <w:rPr>
          <w:rFonts w:ascii="Arial" w:eastAsia="Arial" w:hAnsi="Arial" w:cs="Arial"/>
          <w:b/>
          <w:i/>
          <w:spacing w:val="1"/>
        </w:rPr>
        <w:t>1</w:t>
      </w:r>
      <w:r>
        <w:rPr>
          <w:rFonts w:ascii="Arial" w:eastAsia="Arial" w:hAnsi="Arial" w:cs="Arial"/>
          <w:b/>
          <w:i/>
        </w:rPr>
        <w:t>.</w:t>
      </w:r>
      <w:r>
        <w:rPr>
          <w:rFonts w:ascii="Arial" w:eastAsia="Arial" w:hAnsi="Arial" w:cs="Arial"/>
          <w:b/>
          <w:i/>
          <w:spacing w:val="2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S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  <w:spacing w:val="-3"/>
        </w:rPr>
        <w:t>a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i</w:t>
      </w:r>
      <w:r>
        <w:rPr>
          <w:rFonts w:ascii="Arial" w:eastAsia="Arial" w:hAnsi="Arial" w:cs="Arial"/>
          <w:b/>
          <w:i/>
          <w:spacing w:val="1"/>
        </w:rPr>
        <w:t>st</w:t>
      </w:r>
      <w:r>
        <w:rPr>
          <w:rFonts w:ascii="Arial" w:eastAsia="Arial" w:hAnsi="Arial" w:cs="Arial"/>
          <w:b/>
          <w:i/>
          <w:spacing w:val="-4"/>
        </w:rPr>
        <w:t>i</w:t>
      </w:r>
      <w:r>
        <w:rPr>
          <w:rFonts w:ascii="Arial" w:eastAsia="Arial" w:hAnsi="Arial" w:cs="Arial"/>
          <w:b/>
          <w:i/>
          <w:spacing w:val="1"/>
        </w:rPr>
        <w:t>ca</w:t>
      </w:r>
      <w:r>
        <w:rPr>
          <w:rFonts w:ascii="Arial" w:eastAsia="Arial" w:hAnsi="Arial" w:cs="Arial"/>
          <w:b/>
          <w:i/>
        </w:rPr>
        <w:t>l</w:t>
      </w:r>
      <w:r>
        <w:rPr>
          <w:rFonts w:ascii="Arial" w:eastAsia="Arial" w:hAnsi="Arial" w:cs="Arial"/>
          <w:b/>
          <w:i/>
          <w:spacing w:val="1"/>
        </w:rPr>
        <w:t xml:space="preserve"> </w:t>
      </w:r>
      <w:r>
        <w:rPr>
          <w:rFonts w:ascii="Arial" w:eastAsia="Arial" w:hAnsi="Arial" w:cs="Arial"/>
          <w:b/>
          <w:i/>
          <w:spacing w:val="-2"/>
        </w:rPr>
        <w:t>T</w:t>
      </w:r>
      <w:r>
        <w:rPr>
          <w:rFonts w:ascii="Arial" w:eastAsia="Arial" w:hAnsi="Arial" w:cs="Arial"/>
          <w:b/>
          <w:i/>
          <w:spacing w:val="2"/>
        </w:rPr>
        <w:t>oo</w:t>
      </w:r>
      <w:r>
        <w:rPr>
          <w:rFonts w:ascii="Arial" w:eastAsia="Arial" w:hAnsi="Arial" w:cs="Arial"/>
          <w:b/>
          <w:i/>
          <w:spacing w:val="-4"/>
        </w:rPr>
        <w:t>l</w:t>
      </w:r>
      <w:r>
        <w:rPr>
          <w:rFonts w:ascii="Arial" w:eastAsia="Arial" w:hAnsi="Arial" w:cs="Arial"/>
          <w:b/>
          <w:i/>
        </w:rPr>
        <w:t>s</w:t>
      </w:r>
    </w:p>
    <w:p w:rsidR="00DF3992" w:rsidRDefault="00523F84">
      <w:pPr>
        <w:spacing w:before="2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ls:</w:t>
      </w:r>
    </w:p>
    <w:p w:rsidR="00DF3992" w:rsidRDefault="00523F84">
      <w:pPr>
        <w:spacing w:line="220" w:lineRule="exact"/>
        <w:ind w:left="56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hme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</w:p>
    <w:p w:rsidR="00DF3992" w:rsidRDefault="00523F84">
      <w:pPr>
        <w:spacing w:before="2"/>
        <w:ind w:left="802" w:right="25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s’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ls’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534" w:right="52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andar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</w:p>
    <w:p w:rsidR="00DF3992" w:rsidRDefault="00523F84">
      <w:pPr>
        <w:spacing w:before="2"/>
        <w:ind w:left="837" w:right="256" w:hanging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ine 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ip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 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s.</w:t>
      </w:r>
    </w:p>
    <w:p w:rsidR="00DF3992" w:rsidRDefault="00DF3992">
      <w:pPr>
        <w:spacing w:before="10" w:line="220" w:lineRule="exact"/>
        <w:rPr>
          <w:sz w:val="22"/>
          <w:szCs w:val="22"/>
        </w:rPr>
      </w:pPr>
    </w:p>
    <w:p w:rsidR="00DF3992" w:rsidRDefault="00523F84">
      <w:pPr>
        <w:ind w:left="296" w:right="59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3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s</w:t>
      </w:r>
    </w:p>
    <w:p w:rsidR="00DF3992" w:rsidRDefault="00523F84">
      <w:pPr>
        <w:spacing w:line="220" w:lineRule="exact"/>
        <w:ind w:left="296" w:right="267" w:firstLine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arr</w:t>
      </w:r>
      <w:r>
        <w:rPr>
          <w:rFonts w:ascii="Arial" w:eastAsia="Arial" w:hAnsi="Arial" w:cs="Arial"/>
        </w:rPr>
        <w:t>ying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cial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issu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 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egua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ts: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emo</w:t>
      </w:r>
      <w:r>
        <w:rPr>
          <w:rFonts w:ascii="Arial" w:eastAsia="Arial" w:hAnsi="Arial" w:cs="Arial"/>
        </w:rPr>
        <w:t xml:space="preserve">st,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</w:p>
    <w:p w:rsidR="00DF3992" w:rsidRDefault="00523F84">
      <w:pPr>
        <w:spacing w:before="2"/>
        <w:ind w:left="296"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neq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</w:rPr>
        <w:t>ivoc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luci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ob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ive,</w:t>
      </w:r>
      <w:r>
        <w:rPr>
          <w:rFonts w:ascii="Arial" w:eastAsia="Arial" w:hAnsi="Arial" w:cs="Arial"/>
          <w:spacing w:val="1"/>
        </w:rPr>
        <w:t xml:space="preserve"> me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ssib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ard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. Res</w:t>
      </w:r>
      <w:r>
        <w:rPr>
          <w:rFonts w:ascii="Arial" w:eastAsia="Arial" w:hAnsi="Arial" w:cs="Arial"/>
          <w:spacing w:val="1"/>
        </w:rPr>
        <w:t>ponden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tifi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tici</w:t>
      </w:r>
      <w:r>
        <w:rPr>
          <w:rFonts w:ascii="Arial" w:eastAsia="Arial" w:hAnsi="Arial" w:cs="Arial"/>
          <w:spacing w:val="-4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to </w:t>
      </w:r>
      <w:proofErr w:type="gramStart"/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 xml:space="preserve">it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int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cing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quen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s. 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aran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onom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ts.</w:t>
      </w:r>
    </w:p>
    <w:p w:rsidR="00DF3992" w:rsidRDefault="00523F84">
      <w:pPr>
        <w:spacing w:line="220" w:lineRule="exact"/>
        <w:ind w:left="296" w:right="256" w:firstLine="72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ngen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ivacy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tici</w:t>
      </w:r>
      <w:r>
        <w:rPr>
          <w:rFonts w:ascii="Arial" w:eastAsia="Arial" w:hAnsi="Arial" w:cs="Arial"/>
          <w:spacing w:val="-4"/>
        </w:rPr>
        <w:t>p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ts. </w:t>
      </w:r>
      <w:r>
        <w:rPr>
          <w:rFonts w:ascii="Arial" w:eastAsia="Arial" w:hAnsi="Arial" w:cs="Arial"/>
          <w:spacing w:val="22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 xml:space="preserve">ies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tify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</w:p>
    <w:p w:rsidR="00DF3992" w:rsidRDefault="00523F84">
      <w:pPr>
        <w:spacing w:line="220" w:lineRule="exact"/>
        <w:ind w:left="296" w:right="27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guaran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tifi</w:t>
      </w:r>
      <w:r>
        <w:rPr>
          <w:rFonts w:ascii="Arial" w:eastAsia="Arial" w:hAnsi="Arial" w:cs="Arial"/>
          <w:spacing w:val="-3"/>
        </w:rPr>
        <w:t>ab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for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 xml:space="preserve">led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cit</w:t>
      </w:r>
    </w:p>
    <w:p w:rsidR="00DF3992" w:rsidRDefault="00523F84">
      <w:pPr>
        <w:spacing w:before="2"/>
        <w:ind w:left="296" w:right="277"/>
        <w:jc w:val="both"/>
        <w:rPr>
          <w:rFonts w:ascii="Arial" w:eastAsia="Arial" w:hAnsi="Arial" w:cs="Arial"/>
        </w:rPr>
        <w:sectPr w:rsidR="00DF3992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1"/>
        </w:rPr>
        <w:t>agree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igi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</w:p>
    <w:p w:rsidR="00DF3992" w:rsidRDefault="00523F84">
      <w:pPr>
        <w:spacing w:before="81"/>
        <w:ind w:left="296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iz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pond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egu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aga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ssible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296" w:right="258" w:firstLine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ssible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8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emo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 well</w:t>
      </w:r>
      <w:r>
        <w:rPr>
          <w:rFonts w:ascii="Arial" w:eastAsia="Arial" w:hAnsi="Arial" w:cs="Arial"/>
          <w:spacing w:val="1"/>
        </w:rPr>
        <w:t>-be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hor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ugh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ure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ize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</w:p>
    <w:p w:rsidR="00DF3992" w:rsidRDefault="00523F84">
      <w:pPr>
        <w:spacing w:line="220" w:lineRule="exact"/>
        <w:ind w:left="296" w:right="27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'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</w:p>
    <w:p w:rsidR="00DF3992" w:rsidRDefault="00BE2874">
      <w:pPr>
        <w:spacing w:before="2"/>
        <w:ind w:left="296" w:right="259"/>
        <w:jc w:val="both"/>
        <w:rPr>
          <w:rFonts w:ascii="Arial" w:eastAsia="Arial" w:hAnsi="Arial" w:cs="Arial"/>
        </w:rPr>
      </w:pPr>
      <w:r>
        <w:pict>
          <v:group id="_x0000_s1361" style="position:absolute;left:0;text-align:left;margin-left:94.7pt;margin-top:45.4pt;width:418.6pt;height:390.5pt;z-index:-3106;mso-position-horizontal-relative:page" coordorigin="1894,908" coordsize="8372,7810">
            <v:shape id="_x0000_s1385" style="position:absolute;left:2142;top:7825;width:880;height:882" coordorigin="2142,7825" coordsize="880,882" path="m2160,8227r17,17l2194,8261r17,17l2228,8295r17,17l2263,8329r17,18l2297,8364r17,17l2331,8398r17,17l2365,8432r18,17l2400,8467r17,17l2434,8501r17,17l2468,8535r17,17l2496,8563r34,32l2563,8623r32,24l2625,8667r28,15l2683,8695r39,10l2760,8708r19,-1l2819,8698r35,-14l2889,8663r34,-27l2946,8613r29,-34l2997,8544r15,-35l3021,8473r2,-31l3022,8422r-6,-39l3004,8346r-18,-34l2967,8283r-22,-31l2918,8220r-31,-34l2852,8151r-34,-34l2784,8083r-35,-35l2715,8014r-34,-34l2647,7945r-18,-17l2612,7911r-17,-17l2578,7877r-17,-17l2544,7843r-18,-18l2518,7833r-14,15l2490,7862r-14,14l2462,7890r17,17l2496,7924r17,17l2530,7959r17,17l2565,7993r17,17l2599,8027r17,17l2633,8061r17,17l2667,8096r17,17l2702,8130r17,17l2736,8164r17,17l2770,8198r17,17l2804,8233r18,18l2840,8270r17,19l2871,8307r13,18l2895,8341r10,16l2912,8372r6,15l2923,8401r2,13l2926,8431r-1,18l2921,8466r-7,18l2905,8502r-11,17l2880,8537r-17,18l2844,8572r-17,12l2809,8594r-18,7l2773,8605r-21,3l2733,8607r-19,-3l2695,8598r-20,-9l2662,8582r-13,-9l2634,8563r-15,-12l2603,8537r-17,-15l2568,8506r-18,-19l2533,8470r-17,-17l2498,8436r-17,-17l2464,8402r-17,-17l2430,8368r-17,-18l2396,8333r-18,-17l2361,8299r-17,-17l2327,8265r-17,-17l2293,8230r-17,-17l2258,8196r-17,-17l2224,8162r-17,-17l2199,8153r-14,14l2171,8181r-14,14l2142,8209r18,18xe" fillcolor="silver" stroked="f">
              <v:path arrowok="t"/>
            </v:shape>
            <v:shape id="_x0000_s1384" style="position:absolute;left:2633;top:7334;width:978;height:978" coordorigin="2633,7334" coordsize="978,978" path="m2841,7926r30,30l2901,7986r29,29l2960,8045r30,30l3019,8104r30,30l3079,8164r29,29l3138,8223r30,30l3198,8283r29,29l3233,8307r14,-14l3261,8279r14,-15l3289,8250r-23,-23l3242,8204r-23,-24l3196,8157r-24,-23l3149,8110r-23,-23l3102,8064r-23,-24l3056,8017r-24,-23l3009,7970r-23,-23l2962,7924r-23,-24l2916,7877r-24,-23l2869,7830r-23,-23l2822,7784r37,10l2895,7805r36,11l2967,7826r36,11l3039,7847r36,11l3112,7868r36,10l3184,7889r36,10l3256,7909r37,11l3329,7930r36,11l3401,7951r36,11l3473,7972r36,11l3546,7994r9,-10l3569,7970r15,-14l3598,7942r-16,-44l3552,7868r-29,-29l3493,7809r-30,-30l3434,7749r-30,-29l3374,7690r-29,-30l3315,7631r-30,-30l3256,7571r-30,-29l3196,7512r-29,-30l3137,7453r-30,-30l3078,7393r-30,-30l3018,7334r-5,5l2999,7353r-15,14l2970,7382r-14,14l2980,7419r23,23l3026,7466r23,23l3073,7512r23,24l3119,7559r24,23l3166,7605r23,24l3213,7652r23,23l3259,7699r24,23l3306,7745r23,24l3352,7792r24,23l3399,7839r23,23l3386,7851r-36,-11l3314,7830r-36,-11l3242,7809r-36,-11l3170,7788r-37,-10l3097,7767r-36,-10l3025,7747r-36,-11l2953,7726r-37,-10l2880,7705r-36,-10l2808,7684r-36,-10l2736,7663r-36,-11l2690,7662r-14,14l2662,7690r-14,14l2633,7718r30,30l2693,7778r29,29l2752,7837r30,30l2812,7897r29,29xe" fillcolor="silver" stroked="f">
              <v:path arrowok="t"/>
            </v:shape>
            <v:shape id="_x0000_s1383" style="position:absolute;left:3127;top:7253;width:208;height:483" coordorigin="3127,7253" coordsize="208,483" path="m3305,7403r30,30l3307,7276r-23,-23l3275,7374r30,29xe" fillcolor="silver" stroked="f">
              <v:path arrowok="t"/>
            </v:shape>
            <v:shape id="_x0000_s1382" style="position:absolute;left:3127;top:7253;width:208;height:483" coordorigin="3127,7253" coordsize="208,483" path="m3156,7255r30,30l3216,7314r30,30l3275,7374r9,-121l3261,7231r4,-4l3279,7213r14,-14l3307,7185r14,-15l3336,7156r14,-14l3364,7128r18,-18l3400,7095r16,-13l3446,7062r23,-8l3505,7048r19,1l3544,7051r21,5l3588,7062r19,8l3638,7086r32,20l3686,7119r17,13l3721,7147r17,16l3756,7181r18,18l3789,7215r14,16l3816,7247r12,16l3849,7293r19,33l3877,7345r7,20l3890,7383r7,36l3898,7435r-2,19l3891,7473r-7,20l3873,7514r-22,32l3836,7562r-17,18l3800,7599r-14,15l3771,7628r-14,14l3743,7656r-14,14l3715,7684r-23,-22l3670,7639r-23,-23l3624,7593r-22,-22l3579,7548r-23,-23l3534,7503r-23,-23l3488,7457r-22,-22l3443,7412r-23,-23l3397,7367r-22,-23l3352,7321r-23,-22l3307,7276r28,157l3364,7463r30,29l3424,7522r29,30l3483,7581r30,30l3542,7641r30,30l3602,7700r29,30l3661,7760r30,29l3720,7819r7,-6l3741,7798r14,-14l3769,7770r14,-14l3798,7742r14,-14l3826,7713r14,-14l3854,7685r14,-14l3882,7657r15,-14l3906,7633r28,-31l3956,7570r15,-28l3986,7504r7,-38l3994,7448r,-18l3989,7389r-8,-30l3969,7324r-17,-37l3931,7248r-15,-23l3894,7194r-26,-32l3839,7131r-16,-17l3791,7084r-32,-27l3727,7033r-31,-22l3664,6993r-25,-12l3600,6966r-38,-10l3523,6951r-19,-1l3486,6950r-40,6l3409,6969r-34,19l3346,7010r-33,29l3295,7057r-13,13l3268,7084r-14,14l3240,7112r-14,14l3212,7140r-15,14l3183,7169r-14,14l3155,7197r-14,14l3127,7225r29,30xe" fillcolor="silver" stroked="f">
              <v:path arrowok="t"/>
            </v:shape>
            <v:shape id="_x0000_s1381" type="#_x0000_t75" style="position:absolute;left:3611;top:908;width:6293;height:6427">
              <v:imagedata r:id="rId5" o:title=""/>
            </v:shape>
            <v:shape id="_x0000_s1380" style="position:absolute;left:1989;top:922;width:8267;height:228" coordorigin="1989,922" coordsize="8267,228" path="m1989,1150r8266,l10255,922r-8266,l1989,1150xe" stroked="f">
              <v:path arrowok="t"/>
            </v:shape>
            <v:shape id="_x0000_s1379" style="position:absolute;left:1989;top:1150;width:8267;height:232" coordorigin="1989,1150" coordsize="8267,232" path="m1989,1382r8266,l10255,1150r-8266,l1989,1382xe" stroked="f">
              <v:path arrowok="t"/>
            </v:shape>
            <v:shape id="_x0000_s1378" style="position:absolute;left:1989;top:1382;width:8267;height:228" coordorigin="1989,1382" coordsize="8267,228" path="m1989,1610r8266,l10255,1382r-8266,l1989,1610xe" stroked="f">
              <v:path arrowok="t"/>
            </v:shape>
            <v:shape id="_x0000_s1377" style="position:absolute;left:1909;top:7169;width:3994;height:0" coordorigin="1909,7169" coordsize="3994,0" path="m1909,7169r3993,e" filled="f" strokeweight="1.5pt">
              <v:path arrowok="t"/>
            </v:shape>
            <v:shape id="_x0000_s1376" style="position:absolute;left:1909;top:7226;width:3994;height:0" coordorigin="1909,7226" coordsize="3994,0" path="m1909,7226r3993,e" filled="f" strokeweight="1.5pt">
              <v:path arrowok="t"/>
            </v:shape>
            <v:shape id="_x0000_s1375" style="position:absolute;left:5902;top:7169;width:84;height:0" coordorigin="5902,7169" coordsize="84,0" path="m5902,7169r84,e" filled="f" strokeweight="1.5pt">
              <v:path arrowok="t"/>
            </v:shape>
            <v:shape id="_x0000_s1374" style="position:absolute;left:5902;top:7226;width:84;height:0" coordorigin="5902,7226" coordsize="84,0" path="m5902,7226r84,e" filled="f" strokeweight="1.5pt">
              <v:path arrowok="t"/>
            </v:shape>
            <v:shape id="_x0000_s1373" style="position:absolute;left:5986;top:7169;width:908;height:0" coordorigin="5986,7169" coordsize="908,0" path="m5986,7169r908,e" filled="f" strokeweight="1.5pt">
              <v:path arrowok="t"/>
            </v:shape>
            <v:shape id="_x0000_s1372" style="position:absolute;left:5986;top:7226;width:908;height:0" coordorigin="5986,7226" coordsize="908,0" path="m5986,7226r908,e" filled="f" strokeweight="1.5pt">
              <v:path arrowok="t"/>
            </v:shape>
            <v:shape id="_x0000_s1371" style="position:absolute;left:6894;top:7169;width:84;height:0" coordorigin="6894,7169" coordsize="84,0" path="m6894,7169r84,e" filled="f" strokeweight="1.5pt">
              <v:path arrowok="t"/>
            </v:shape>
            <v:shape id="_x0000_s1370" style="position:absolute;left:6894;top:7226;width:84;height:0" coordorigin="6894,7226" coordsize="84,0" path="m6894,7226r84,e" filled="f" strokeweight="1.5pt">
              <v:path arrowok="t"/>
            </v:shape>
            <v:shape id="_x0000_s1369" style="position:absolute;left:6978;top:7169;width:985;height:0" coordorigin="6978,7169" coordsize="985,0" path="m6978,7169r985,e" filled="f" strokeweight="1.5pt">
              <v:path arrowok="t"/>
            </v:shape>
            <v:shape id="_x0000_s1368" style="position:absolute;left:6978;top:7226;width:985;height:0" coordorigin="6978,7226" coordsize="985,0" path="m6978,7226r985,e" filled="f" strokeweight="1.5pt">
              <v:path arrowok="t"/>
            </v:shape>
            <v:shape id="_x0000_s1367" style="position:absolute;left:7963;top:7169;width:84;height:0" coordorigin="7963,7169" coordsize="84,0" path="m7963,7169r84,e" filled="f" strokeweight="1.5pt">
              <v:path arrowok="t"/>
            </v:shape>
            <v:shape id="_x0000_s1366" style="position:absolute;left:7963;top:7226;width:84;height:0" coordorigin="7963,7226" coordsize="84,0" path="m7963,7226r84,e" filled="f" strokeweight="1.5pt">
              <v:path arrowok="t"/>
            </v:shape>
            <v:shape id="_x0000_s1365" style="position:absolute;left:8047;top:7169;width:1769;height:0" coordorigin="8047,7169" coordsize="1769,0" path="m8047,7169r1768,e" filled="f" strokeweight="1.5pt">
              <v:path arrowok="t"/>
            </v:shape>
            <v:shape id="_x0000_s1364" style="position:absolute;left:8047;top:7226;width:1769;height:0" coordorigin="8047,7226" coordsize="1769,0" path="m8047,7226r1768,e" filled="f" strokeweight="1.5pt">
              <v:path arrowok="t"/>
            </v:shape>
            <v:shape id="_x0000_s1363" style="position:absolute;left:1909;top:7486;width:3994;height:0" coordorigin="1909,7486" coordsize="3994,0" path="m1909,7486r3993,e" filled="f" strokeweight="1.1pt">
              <v:path arrowok="t"/>
            </v:shape>
            <v:shape id="_x0000_s1362" style="position:absolute;left:5902;top:7486;width:20;height:0" coordorigin="5902,7486" coordsize="20,0" path="m5902,7486r20,e" filled="f" strokeweight="1.1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</w:rPr>
        <w:t>syc</w:t>
      </w:r>
      <w:r w:rsidR="00523F84">
        <w:rPr>
          <w:rFonts w:ascii="Arial" w:eastAsia="Arial" w:hAnsi="Arial" w:cs="Arial"/>
          <w:spacing w:val="1"/>
        </w:rPr>
        <w:t>ho</w:t>
      </w:r>
      <w:r w:rsidR="00523F84">
        <w:rPr>
          <w:rFonts w:ascii="Arial" w:eastAsia="Arial" w:hAnsi="Arial" w:cs="Arial"/>
        </w:rPr>
        <w:t>lo</w:t>
      </w:r>
      <w:r w:rsidR="00523F84">
        <w:rPr>
          <w:rFonts w:ascii="Arial" w:eastAsia="Arial" w:hAnsi="Arial" w:cs="Arial"/>
          <w:spacing w:val="1"/>
        </w:rPr>
        <w:t>g</w:t>
      </w:r>
      <w:r w:rsidR="00523F84">
        <w:rPr>
          <w:rFonts w:ascii="Arial" w:eastAsia="Arial" w:hAnsi="Arial" w:cs="Arial"/>
        </w:rPr>
        <w:t xml:space="preserve">ical 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ist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 xml:space="preserve">ss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r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2"/>
        </w:rPr>
        <w:t>F</w:t>
      </w:r>
      <w:r w:rsidR="00523F84">
        <w:rPr>
          <w:rFonts w:ascii="Arial" w:eastAsia="Arial" w:hAnsi="Arial" w:cs="Arial"/>
          <w:spacing w:val="-3"/>
        </w:rPr>
        <w:t>u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rm</w:t>
      </w:r>
      <w:r w:rsidR="00523F84">
        <w:rPr>
          <w:rFonts w:ascii="Arial" w:eastAsia="Arial" w:hAnsi="Arial" w:cs="Arial"/>
          <w:spacing w:val="-3"/>
        </w:rPr>
        <w:t>or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it was</w:t>
      </w:r>
      <w:r w:rsidR="00523F84">
        <w:rPr>
          <w:rFonts w:ascii="Arial" w:eastAsia="Arial" w:hAnsi="Arial" w:cs="Arial"/>
          <w:spacing w:val="7"/>
        </w:rPr>
        <w:t xml:space="preserve"> 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mper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</w:rPr>
        <w:t>tive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to</w:t>
      </w:r>
      <w:r w:rsidR="00523F84">
        <w:rPr>
          <w:rFonts w:ascii="Arial" w:eastAsia="Arial" w:hAnsi="Arial" w:cs="Arial"/>
          <w:spacing w:val="1"/>
        </w:rPr>
        <w:t xml:space="preserve"> u</w:t>
      </w:r>
      <w:r w:rsidR="00523F84">
        <w:rPr>
          <w:rFonts w:ascii="Arial" w:eastAsia="Arial" w:hAnsi="Arial" w:cs="Arial"/>
        </w:rPr>
        <w:t>se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re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 xml:space="preserve">lts 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</w:rPr>
        <w:t>o</w:t>
      </w:r>
      <w:r w:rsidR="00523F84">
        <w:rPr>
          <w:rFonts w:ascii="Arial" w:eastAsia="Arial" w:hAnsi="Arial" w:cs="Arial"/>
          <w:spacing w:val="1"/>
        </w:rPr>
        <w:t xml:space="preserve"> bo</w:t>
      </w:r>
      <w:r w:rsidR="00523F84">
        <w:rPr>
          <w:rFonts w:ascii="Arial" w:eastAsia="Arial" w:hAnsi="Arial" w:cs="Arial"/>
        </w:rPr>
        <w:t>ls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 xml:space="preserve">r </w:t>
      </w:r>
      <w:r w:rsidR="00523F84">
        <w:rPr>
          <w:rFonts w:ascii="Arial" w:eastAsia="Arial" w:hAnsi="Arial" w:cs="Arial"/>
          <w:spacing w:val="1"/>
        </w:rPr>
        <w:t>edu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ona</w:t>
      </w:r>
      <w:r w:rsidR="00523F84">
        <w:rPr>
          <w:rFonts w:ascii="Arial" w:eastAsia="Arial" w:hAnsi="Arial" w:cs="Arial"/>
        </w:rPr>
        <w:t>l s</w:t>
      </w:r>
      <w:r w:rsidR="00523F84">
        <w:rPr>
          <w:rFonts w:ascii="Arial" w:eastAsia="Arial" w:hAnsi="Arial" w:cs="Arial"/>
          <w:spacing w:val="1"/>
        </w:rPr>
        <w:t>up</w:t>
      </w:r>
      <w:r w:rsidR="00523F84">
        <w:rPr>
          <w:rFonts w:ascii="Arial" w:eastAsia="Arial" w:hAnsi="Arial" w:cs="Arial"/>
          <w:spacing w:val="-3"/>
        </w:rPr>
        <w:t>p</w:t>
      </w:r>
      <w:r w:rsidR="00523F84">
        <w:rPr>
          <w:rFonts w:ascii="Arial" w:eastAsia="Arial" w:hAnsi="Arial" w:cs="Arial"/>
          <w:spacing w:val="1"/>
        </w:rPr>
        <w:t>or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sy</w:t>
      </w:r>
      <w:r w:rsidR="00523F84">
        <w:rPr>
          <w:rFonts w:ascii="Arial" w:eastAsia="Arial" w:hAnsi="Arial" w:cs="Arial"/>
          <w:spacing w:val="-4"/>
        </w:rPr>
        <w:t>s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em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a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  <w:spacing w:val="-3"/>
        </w:rPr>
        <w:t>u</w:t>
      </w:r>
      <w:r w:rsidR="00523F84">
        <w:rPr>
          <w:rFonts w:ascii="Arial" w:eastAsia="Arial" w:hAnsi="Arial" w:cs="Arial"/>
        </w:rPr>
        <w:t>ctive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ma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ner</w:t>
      </w:r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1"/>
        </w:rPr>
        <w:t xml:space="preserve"> gu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ran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ing</w:t>
      </w:r>
      <w:r w:rsidR="00523F84">
        <w:rPr>
          <w:rFonts w:ascii="Arial" w:eastAsia="Arial" w:hAnsi="Arial" w:cs="Arial"/>
          <w:spacing w:val="6"/>
        </w:rPr>
        <w:t xml:space="preserve"> 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ha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  <w:spacing w:val="-3"/>
        </w:rPr>
        <w:t>d</w:t>
      </w:r>
      <w:r w:rsidR="00523F84">
        <w:rPr>
          <w:rFonts w:ascii="Arial" w:eastAsia="Arial" w:hAnsi="Arial" w:cs="Arial"/>
        </w:rPr>
        <w:t>y c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clusi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ssist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to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ad</w:t>
      </w:r>
      <w:r w:rsidR="00523F84">
        <w:rPr>
          <w:rFonts w:ascii="Arial" w:eastAsia="Arial" w:hAnsi="Arial" w:cs="Arial"/>
        </w:rPr>
        <w:t>v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  <w:spacing w:val="1"/>
        </w:rPr>
        <w:t>emen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</w:rPr>
        <w:t xml:space="preserve">f </w:t>
      </w:r>
      <w:r w:rsidR="00523F84">
        <w:rPr>
          <w:rFonts w:ascii="Arial" w:eastAsia="Arial" w:hAnsi="Arial" w:cs="Arial"/>
          <w:spacing w:val="1"/>
        </w:rPr>
        <w:t>edu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ona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pra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</w:rPr>
        <w:t>tic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w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hou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au</w:t>
      </w:r>
      <w:r w:rsidR="00523F84">
        <w:rPr>
          <w:rFonts w:ascii="Arial" w:eastAsia="Arial" w:hAnsi="Arial" w:cs="Arial"/>
        </w:rPr>
        <w:t>sing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 xml:space="preserve">y </w:t>
      </w:r>
      <w:proofErr w:type="gramStart"/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isa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v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  <w:spacing w:val="-3"/>
        </w:rPr>
        <w:t>g</w:t>
      </w:r>
      <w:r w:rsidR="00523F84">
        <w:rPr>
          <w:rFonts w:ascii="Arial" w:eastAsia="Arial" w:hAnsi="Arial" w:cs="Arial"/>
        </w:rPr>
        <w:t xml:space="preserve">e 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to</w:t>
      </w:r>
      <w:proofErr w:type="gramEnd"/>
      <w:r w:rsidR="00523F84">
        <w:rPr>
          <w:rFonts w:ascii="Arial" w:eastAsia="Arial" w:hAnsi="Arial" w:cs="Arial"/>
          <w:spacing w:val="52"/>
        </w:rPr>
        <w:t xml:space="preserve">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 xml:space="preserve">y 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</w:rPr>
        <w:t xml:space="preserve">t </w:t>
      </w:r>
      <w:r w:rsidR="00523F84">
        <w:rPr>
          <w:rFonts w:ascii="Arial" w:eastAsia="Arial" w:hAnsi="Arial" w:cs="Arial"/>
          <w:spacing w:val="1"/>
        </w:rPr>
        <w:t xml:space="preserve"> o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51"/>
        </w:rPr>
        <w:t xml:space="preserve"> </w:t>
      </w:r>
      <w:r w:rsidR="00523F84">
        <w:rPr>
          <w:rFonts w:ascii="Arial" w:eastAsia="Arial" w:hAnsi="Arial" w:cs="Arial"/>
          <w:spacing w:val="1"/>
        </w:rPr>
        <w:t>pup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</w:rPr>
        <w:t xml:space="preserve">s.  </w:t>
      </w:r>
      <w:r w:rsidR="00523F84">
        <w:rPr>
          <w:rFonts w:ascii="Arial" w:eastAsia="Arial" w:hAnsi="Arial" w:cs="Arial"/>
          <w:spacing w:val="-1"/>
        </w:rPr>
        <w:t>B</w:t>
      </w:r>
      <w:r w:rsidR="00523F84">
        <w:rPr>
          <w:rFonts w:ascii="Arial" w:eastAsia="Arial" w:hAnsi="Arial" w:cs="Arial"/>
        </w:rPr>
        <w:t>y</w:t>
      </w:r>
      <w:r w:rsidR="00523F84">
        <w:rPr>
          <w:rFonts w:ascii="Arial" w:eastAsia="Arial" w:hAnsi="Arial" w:cs="Arial"/>
          <w:spacing w:val="51"/>
        </w:rPr>
        <w:t xml:space="preserve"> </w:t>
      </w:r>
      <w:proofErr w:type="gramStart"/>
      <w:r w:rsidR="00523F84">
        <w:rPr>
          <w:rFonts w:ascii="Arial" w:eastAsia="Arial" w:hAnsi="Arial" w:cs="Arial"/>
          <w:spacing w:val="1"/>
        </w:rPr>
        <w:t>g</w:t>
      </w:r>
      <w:r w:rsidR="00523F84">
        <w:rPr>
          <w:rFonts w:ascii="Arial" w:eastAsia="Arial" w:hAnsi="Arial" w:cs="Arial"/>
        </w:rPr>
        <w:t>iv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 xml:space="preserve">g </w:t>
      </w:r>
      <w:r w:rsidR="00523F84">
        <w:rPr>
          <w:rFonts w:ascii="Arial" w:eastAsia="Arial" w:hAnsi="Arial" w:cs="Arial"/>
          <w:spacing w:val="1"/>
        </w:rPr>
        <w:t xml:space="preserve"> pr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1"/>
        </w:rPr>
        <w:t>o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ity</w:t>
      </w:r>
      <w:proofErr w:type="gramEnd"/>
      <w:r w:rsidR="00523F84">
        <w:rPr>
          <w:rFonts w:ascii="Arial" w:eastAsia="Arial" w:hAnsi="Arial" w:cs="Arial"/>
        </w:rPr>
        <w:t xml:space="preserve">  to</w:t>
      </w:r>
      <w:r w:rsidR="00523F84">
        <w:rPr>
          <w:rFonts w:ascii="Arial" w:eastAsia="Arial" w:hAnsi="Arial" w:cs="Arial"/>
          <w:spacing w:val="52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he</w:t>
      </w:r>
      <w:r w:rsidR="00523F84">
        <w:rPr>
          <w:rFonts w:ascii="Arial" w:eastAsia="Arial" w:hAnsi="Arial" w:cs="Arial"/>
        </w:rPr>
        <w:t>se</w:t>
      </w:r>
      <w:r w:rsidR="00523F84">
        <w:rPr>
          <w:rFonts w:ascii="Arial" w:eastAsia="Arial" w:hAnsi="Arial" w:cs="Arial"/>
          <w:spacing w:val="52"/>
        </w:rPr>
        <w:t xml:space="preserve"> 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ical</w:t>
      </w:r>
      <w:r w:rsidR="00523F84">
        <w:rPr>
          <w:rFonts w:ascii="Arial" w:eastAsia="Arial" w:hAnsi="Arial" w:cs="Arial"/>
          <w:spacing w:val="51"/>
        </w:rPr>
        <w:t xml:space="preserve"> </w:t>
      </w:r>
      <w:r w:rsidR="00523F84">
        <w:rPr>
          <w:rFonts w:ascii="Arial" w:eastAsia="Arial" w:hAnsi="Arial" w:cs="Arial"/>
        </w:rPr>
        <w:t>issu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 xml:space="preserve">s,  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 xml:space="preserve">e 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-3"/>
        </w:rPr>
        <w:t>u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y s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cc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ssf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</w:rPr>
        <w:t>y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lfi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</w:rPr>
        <w:t>led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its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</w:rPr>
        <w:t xml:space="preserve">s while </w:t>
      </w:r>
      <w:r w:rsidR="00523F84">
        <w:rPr>
          <w:rFonts w:ascii="Arial" w:eastAsia="Arial" w:hAnsi="Arial" w:cs="Arial"/>
          <w:spacing w:val="1"/>
        </w:rPr>
        <w:t>ma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>ta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u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2"/>
        </w:rPr>
        <w:t>m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  <w:spacing w:val="-4"/>
        </w:rPr>
        <w:t>s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dard</w:t>
      </w:r>
      <w:r w:rsidR="00523F84">
        <w:rPr>
          <w:rFonts w:ascii="Arial" w:eastAsia="Arial" w:hAnsi="Arial" w:cs="Arial"/>
        </w:rPr>
        <w:t xml:space="preserve">s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 xml:space="preserve">f 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 xml:space="preserve">ical </w:t>
      </w:r>
      <w:r w:rsidR="00523F84">
        <w:rPr>
          <w:rFonts w:ascii="Arial" w:eastAsia="Arial" w:hAnsi="Arial" w:cs="Arial"/>
          <w:spacing w:val="1"/>
        </w:rPr>
        <w:t>re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</w:rPr>
        <w:t>h 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hn</w:t>
      </w:r>
      <w:r w:rsidR="00523F84">
        <w:rPr>
          <w:rFonts w:ascii="Arial" w:eastAsia="Arial" w:hAnsi="Arial" w:cs="Arial"/>
        </w:rPr>
        <w:t>iq</w:t>
      </w:r>
      <w:r w:rsidR="00523F84">
        <w:rPr>
          <w:rFonts w:ascii="Arial" w:eastAsia="Arial" w:hAnsi="Arial" w:cs="Arial"/>
          <w:spacing w:val="1"/>
        </w:rPr>
        <w:t>ue</w:t>
      </w:r>
      <w:r w:rsidR="00523F84">
        <w:rPr>
          <w:rFonts w:ascii="Arial" w:eastAsia="Arial" w:hAnsi="Arial" w:cs="Arial"/>
        </w:rPr>
        <w:t>s.</w:t>
      </w:r>
    </w:p>
    <w:p w:rsidR="00DF3992" w:rsidRDefault="00DF3992">
      <w:pPr>
        <w:spacing w:line="200" w:lineRule="exact"/>
      </w:pPr>
    </w:p>
    <w:p w:rsidR="00DF3992" w:rsidRDefault="00DF3992">
      <w:pPr>
        <w:spacing w:before="7" w:line="220" w:lineRule="exact"/>
        <w:rPr>
          <w:sz w:val="22"/>
          <w:szCs w:val="22"/>
        </w:rPr>
      </w:pPr>
    </w:p>
    <w:p w:rsidR="00DF3992" w:rsidRDefault="00523F84">
      <w:pPr>
        <w:spacing w:before="32"/>
        <w:ind w:left="296" w:right="52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RESU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SC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SS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DF3992" w:rsidRDefault="00DF3992">
      <w:pPr>
        <w:spacing w:before="15" w:line="220" w:lineRule="exact"/>
        <w:rPr>
          <w:sz w:val="22"/>
          <w:szCs w:val="22"/>
        </w:rPr>
      </w:pPr>
    </w:p>
    <w:p w:rsidR="00DF3992" w:rsidRDefault="00523F84">
      <w:pPr>
        <w:ind w:left="296" w:right="256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ssion </w:t>
      </w:r>
      <w:proofErr w:type="gram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 fi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 is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in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ordan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ts 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prob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ram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s</w:t>
      </w:r>
      <w:r>
        <w:rPr>
          <w:rFonts w:ascii="Arial" w:eastAsia="Arial" w:hAnsi="Arial" w:cs="Arial"/>
          <w:spacing w:val="1"/>
        </w:rPr>
        <w:t>ubhead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pur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paren</w:t>
      </w:r>
      <w:r>
        <w:rPr>
          <w:rFonts w:ascii="Arial" w:eastAsia="Arial" w:hAnsi="Arial" w:cs="Arial"/>
        </w:rPr>
        <w:t>ts’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</w:rPr>
        <w:t>t to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 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’ 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(a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s’ 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DF3992" w:rsidRDefault="00DF3992">
      <w:pPr>
        <w:spacing w:before="10" w:line="220" w:lineRule="exact"/>
        <w:rPr>
          <w:sz w:val="22"/>
          <w:szCs w:val="22"/>
        </w:rPr>
      </w:pPr>
    </w:p>
    <w:p w:rsidR="00DF3992" w:rsidRDefault="00523F84">
      <w:pPr>
        <w:ind w:left="296" w:right="10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3"/>
        </w:rPr>
        <w:t>l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1"/>
        </w:rPr>
        <w:t>te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es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-3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1"/>
        </w:rPr>
        <w:t>cat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u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2"/>
        </w:rPr>
        <w:t xml:space="preserve"> 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Bl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st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g</w:t>
      </w:r>
    </w:p>
    <w:p w:rsidR="00DF3992" w:rsidRDefault="00523F84">
      <w:pPr>
        <w:spacing w:before="2"/>
        <w:ind w:left="296" w:right="75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atf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</w:rPr>
        <w:t>s</w:t>
      </w:r>
    </w:p>
    <w:p w:rsidR="00DF3992" w:rsidRDefault="00523F84">
      <w:pPr>
        <w:spacing w:line="220" w:lineRule="exact"/>
        <w:ind w:left="296" w:right="265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hr</w:t>
      </w:r>
      <w:r>
        <w:rPr>
          <w:rFonts w:ascii="Arial" w:eastAsia="Arial" w:hAnsi="Arial" w:cs="Arial"/>
        </w:rPr>
        <w:t>u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tab</w:t>
      </w:r>
      <w:r>
        <w:rPr>
          <w:rFonts w:ascii="Arial" w:eastAsia="Arial" w:hAnsi="Arial" w:cs="Arial"/>
        </w:rPr>
        <w:t>le,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ll</w:t>
      </w:r>
    </w:p>
    <w:p w:rsidR="00DF3992" w:rsidRDefault="00523F84">
      <w:pPr>
        <w:spacing w:line="220" w:lineRule="exact"/>
        <w:ind w:left="296" w:right="2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88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produ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</w:p>
    <w:p w:rsidR="00DF3992" w:rsidRDefault="00523F84">
      <w:pPr>
        <w:spacing w:before="2"/>
        <w:ind w:left="296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hre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1"/>
        </w:rPr>
        <w:t xml:space="preserve"> 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mean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rang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92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ure</w:t>
      </w:r>
      <w:r>
        <w:rPr>
          <w:rFonts w:ascii="Arial" w:eastAsia="Arial" w:hAnsi="Arial" w:cs="Arial"/>
        </w:rPr>
        <w:t>s we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ws: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am</w:t>
      </w:r>
      <w:r>
        <w:rPr>
          <w:rFonts w:ascii="Arial" w:eastAsia="Arial" w:hAnsi="Arial" w:cs="Arial"/>
        </w:rPr>
        <w:t>id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pandem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pur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ound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pur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oun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296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6</w:t>
      </w:r>
      <w:r>
        <w:rPr>
          <w:rFonts w:ascii="Arial" w:eastAsia="Arial" w:hAnsi="Arial" w:cs="Arial"/>
          <w:b/>
        </w:rPr>
        <w:t>.      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es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-3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ou</w:t>
      </w:r>
      <w:r>
        <w:rPr>
          <w:rFonts w:ascii="Arial" w:eastAsia="Arial" w:hAnsi="Arial" w:cs="Arial"/>
          <w:b/>
          <w:spacing w:val="-2"/>
        </w:rPr>
        <w:t>g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4"/>
        </w:rPr>
        <w:t>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1"/>
        </w:rPr>
        <w:t>st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</w:p>
    <w:p w:rsidR="00DF3992" w:rsidRDefault="00523F84">
      <w:pPr>
        <w:spacing w:before="2"/>
        <w:ind w:left="13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202</w:t>
      </w:r>
      <w:r>
        <w:rPr>
          <w:rFonts w:ascii="Arial" w:eastAsia="Arial" w:hAnsi="Arial" w:cs="Arial"/>
          <w:b/>
          <w:spacing w:val="4"/>
        </w:rPr>
        <w:t>1</w:t>
      </w:r>
      <w:r>
        <w:rPr>
          <w:rFonts w:ascii="Arial" w:eastAsia="Arial" w:hAnsi="Arial" w:cs="Arial"/>
          <w:b/>
          <w:spacing w:val="1"/>
        </w:rPr>
        <w:t>-2</w:t>
      </w:r>
      <w:r>
        <w:rPr>
          <w:rFonts w:ascii="Arial" w:eastAsia="Arial" w:hAnsi="Arial" w:cs="Arial"/>
          <w:b/>
          <w:spacing w:val="-3"/>
        </w:rPr>
        <w:t>0</w:t>
      </w:r>
      <w:r>
        <w:rPr>
          <w:rFonts w:ascii="Arial" w:eastAsia="Arial" w:hAnsi="Arial" w:cs="Arial"/>
          <w:b/>
          <w:spacing w:val="1"/>
        </w:rPr>
        <w:t>22</w:t>
      </w:r>
      <w:r>
        <w:rPr>
          <w:rFonts w:ascii="Arial" w:eastAsia="Arial" w:hAnsi="Arial" w:cs="Arial"/>
          <w:b/>
        </w:rPr>
        <w:t>.</w:t>
      </w:r>
    </w:p>
    <w:p w:rsidR="00DF3992" w:rsidRDefault="00523F84">
      <w:pPr>
        <w:tabs>
          <w:tab w:val="left" w:pos="8080"/>
        </w:tabs>
        <w:spacing w:before="90" w:line="220" w:lineRule="exact"/>
        <w:ind w:left="1697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1"/>
          <w:position w:val="-1"/>
        </w:rPr>
        <w:t>tate</w:t>
      </w:r>
      <w:r>
        <w:rPr>
          <w:rFonts w:ascii="Arial" w:eastAsia="Arial" w:hAnsi="Arial" w:cs="Arial"/>
          <w:b/>
          <w:spacing w:val="-2"/>
          <w:position w:val="-1"/>
        </w:rPr>
        <w:t>m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2"/>
          <w:position w:val="-1"/>
        </w:rPr>
        <w:t>n</w:t>
      </w:r>
      <w:r>
        <w:rPr>
          <w:rFonts w:ascii="Arial" w:eastAsia="Arial" w:hAnsi="Arial" w:cs="Arial"/>
          <w:b/>
          <w:position w:val="-1"/>
        </w:rPr>
        <w:t xml:space="preserve">t                           </w:t>
      </w:r>
      <w:r>
        <w:rPr>
          <w:rFonts w:ascii="Arial" w:eastAsia="Arial" w:hAnsi="Arial" w:cs="Arial"/>
          <w:b/>
          <w:spacing w:val="-16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   </w:t>
      </w:r>
      <w:r>
        <w:rPr>
          <w:rFonts w:ascii="Arial" w:eastAsia="Arial" w:hAnsi="Arial" w:cs="Arial"/>
          <w:b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ea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n   </w:t>
      </w:r>
      <w:r>
        <w:rPr>
          <w:rFonts w:ascii="Arial" w:eastAsia="Arial" w:hAnsi="Arial" w:cs="Arial"/>
          <w:b/>
          <w:spacing w:val="2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5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      </w:t>
      </w:r>
      <w:r>
        <w:rPr>
          <w:rFonts w:ascii="Arial" w:eastAsia="Arial" w:hAnsi="Arial" w:cs="Arial"/>
          <w:b/>
          <w:spacing w:val="-1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SD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      </w:t>
      </w:r>
      <w:r>
        <w:rPr>
          <w:rFonts w:ascii="Arial" w:eastAsia="Arial" w:hAnsi="Arial" w:cs="Arial"/>
          <w:b/>
          <w:spacing w:val="9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5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sc</w:t>
      </w:r>
      <w:r>
        <w:rPr>
          <w:rFonts w:ascii="Arial" w:eastAsia="Arial" w:hAnsi="Arial" w:cs="Arial"/>
          <w:b/>
          <w:spacing w:val="-2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spacing w:val="3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n </w:t>
      </w:r>
      <w:r>
        <w:rPr>
          <w:rFonts w:ascii="Arial" w:eastAsia="Arial" w:hAnsi="Arial" w:cs="Arial"/>
          <w:b/>
          <w:position w:val="-1"/>
          <w:u w:val="thick" w:color="000000"/>
        </w:rPr>
        <w:tab/>
      </w:r>
    </w:p>
    <w:p w:rsidR="00DF3992" w:rsidRDefault="00BE2874">
      <w:pPr>
        <w:spacing w:before="22" w:line="242" w:lineRule="auto"/>
        <w:ind w:left="296" w:right="-34"/>
        <w:rPr>
          <w:rFonts w:ascii="Arial" w:eastAsia="Arial" w:hAnsi="Arial" w:cs="Arial"/>
        </w:rPr>
      </w:pPr>
      <w:r>
        <w:pict>
          <v:group id="_x0000_s1359" style="position:absolute;left:0;text-align:left;margin-left:344.7pt;margin-top:.6pt;width:1pt;height:0;z-index:-3105;mso-position-horizontal-relative:page" coordorigin="6894,12" coordsize="20,0">
            <v:shape id="_x0000_s1360" style="position:absolute;left:6894;top:12;width:20;height:0" coordorigin="6894,12" coordsize="20,0" path="m6894,12r20,e" filled="f" strokeweight="1.1pt">
              <v:path arrowok="t"/>
            </v:shape>
            <w10:wrap anchorx="page"/>
          </v:group>
        </w:pict>
      </w:r>
      <w:r>
        <w:pict>
          <v:group id="_x0000_s1357" style="position:absolute;left:0;text-align:left;margin-left:398.15pt;margin-top:.6pt;width:1pt;height:0;z-index:-3104;mso-position-horizontal-relative:page" coordorigin="7963,12" coordsize="20,0">
            <v:shape id="_x0000_s1358" style="position:absolute;left:7963;top:12;width:20;height:0" coordorigin="7963,12" coordsize="20,0" path="m7963,12r20,e" filled="f" strokeweight="1.1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-1"/>
        </w:rPr>
        <w:t>P</w:t>
      </w:r>
      <w:r w:rsidR="00523F84">
        <w:rPr>
          <w:rFonts w:ascii="Arial" w:eastAsia="Arial" w:hAnsi="Arial" w:cs="Arial"/>
          <w:spacing w:val="1"/>
        </w:rPr>
        <w:t>ur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7"/>
        </w:rPr>
        <w:t xml:space="preserve"> 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2"/>
        </w:rPr>
        <w:t>m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y</w:t>
      </w:r>
      <w:r w:rsidR="00523F84">
        <w:rPr>
          <w:rFonts w:ascii="Arial" w:eastAsia="Arial" w:hAnsi="Arial" w:cs="Arial"/>
          <w:spacing w:val="16"/>
        </w:rPr>
        <w:t xml:space="preserve"> 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ud</w:t>
      </w:r>
      <w:r w:rsidR="00523F84">
        <w:rPr>
          <w:rFonts w:ascii="Arial" w:eastAsia="Arial" w:hAnsi="Arial" w:cs="Arial"/>
        </w:rPr>
        <w:t>ies</w:t>
      </w:r>
      <w:r w:rsidR="00523F84">
        <w:rPr>
          <w:rFonts w:ascii="Arial" w:eastAsia="Arial" w:hAnsi="Arial" w:cs="Arial"/>
          <w:spacing w:val="17"/>
        </w:rPr>
        <w:t xml:space="preserve"> 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sing</w:t>
      </w:r>
      <w:r w:rsidR="00523F84">
        <w:rPr>
          <w:rFonts w:ascii="Arial" w:eastAsia="Arial" w:hAnsi="Arial" w:cs="Arial"/>
          <w:spacing w:val="17"/>
        </w:rPr>
        <w:t xml:space="preserve"> 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ist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</w:rPr>
        <w:t>e le</w:t>
      </w:r>
      <w:r w:rsidR="00523F84">
        <w:rPr>
          <w:rFonts w:ascii="Arial" w:eastAsia="Arial" w:hAnsi="Arial" w:cs="Arial"/>
          <w:spacing w:val="1"/>
        </w:rPr>
        <w:t>arn</w:t>
      </w:r>
      <w:r w:rsidR="00523F84">
        <w:rPr>
          <w:rFonts w:ascii="Arial" w:eastAsia="Arial" w:hAnsi="Arial" w:cs="Arial"/>
        </w:rPr>
        <w:t>ing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</w:rPr>
        <w:t>id</w:t>
      </w:r>
      <w:r w:rsidR="00523F84">
        <w:rPr>
          <w:rFonts w:ascii="Arial" w:eastAsia="Arial" w:hAnsi="Arial" w:cs="Arial"/>
          <w:spacing w:val="1"/>
        </w:rPr>
        <w:t xml:space="preserve"> an</w:t>
      </w:r>
      <w:r w:rsidR="00523F84">
        <w:rPr>
          <w:rFonts w:ascii="Arial" w:eastAsia="Arial" w:hAnsi="Arial" w:cs="Arial"/>
        </w:rPr>
        <w:t>y</w:t>
      </w:r>
      <w:r w:rsidR="00523F84">
        <w:rPr>
          <w:rFonts w:ascii="Arial" w:eastAsia="Arial" w:hAnsi="Arial" w:cs="Arial"/>
          <w:spacing w:val="-3"/>
        </w:rPr>
        <w:t xml:space="preserve"> </w:t>
      </w:r>
      <w:r w:rsidR="00523F84">
        <w:rPr>
          <w:rFonts w:ascii="Arial" w:eastAsia="Arial" w:hAnsi="Arial" w:cs="Arial"/>
          <w:spacing w:val="1"/>
        </w:rPr>
        <w:t>pand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</w:rPr>
        <w:t>ic.</w:t>
      </w:r>
    </w:p>
    <w:p w:rsidR="00DF3992" w:rsidRDefault="00523F84">
      <w:pPr>
        <w:spacing w:before="22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4068" w:space="414"/>
            <w:col w:w="4318"/>
          </w:cols>
        </w:sectPr>
      </w:pPr>
      <w:r>
        <w:br w:type="column"/>
      </w:r>
      <w:r>
        <w:rPr>
          <w:rFonts w:ascii="Arial" w:eastAsia="Arial" w:hAnsi="Arial" w:cs="Arial"/>
          <w:color w:val="000104"/>
          <w:spacing w:val="1"/>
        </w:rPr>
        <w:t>4</w:t>
      </w:r>
      <w:r>
        <w:rPr>
          <w:rFonts w:ascii="Arial" w:eastAsia="Arial" w:hAnsi="Arial" w:cs="Arial"/>
          <w:color w:val="000104"/>
        </w:rPr>
        <w:t>.</w:t>
      </w:r>
      <w:r>
        <w:rPr>
          <w:rFonts w:ascii="Arial" w:eastAsia="Arial" w:hAnsi="Arial" w:cs="Arial"/>
          <w:color w:val="000104"/>
          <w:spacing w:val="1"/>
        </w:rPr>
        <w:t>9</w:t>
      </w:r>
      <w:r>
        <w:rPr>
          <w:rFonts w:ascii="Arial" w:eastAsia="Arial" w:hAnsi="Arial" w:cs="Arial"/>
          <w:color w:val="000104"/>
        </w:rPr>
        <w:t xml:space="preserve">2          </w:t>
      </w:r>
      <w:r>
        <w:rPr>
          <w:rFonts w:ascii="Arial" w:eastAsia="Arial" w:hAnsi="Arial" w:cs="Arial"/>
          <w:color w:val="000104"/>
          <w:spacing w:val="32"/>
        </w:rPr>
        <w:t xml:space="preserve"> </w:t>
      </w:r>
      <w:r>
        <w:rPr>
          <w:rFonts w:ascii="Arial" w:eastAsia="Arial" w:hAnsi="Arial" w:cs="Arial"/>
          <w:color w:val="000104"/>
          <w:spacing w:val="1"/>
        </w:rPr>
        <w:t>0</w:t>
      </w:r>
      <w:r>
        <w:rPr>
          <w:rFonts w:ascii="Arial" w:eastAsia="Arial" w:hAnsi="Arial" w:cs="Arial"/>
          <w:color w:val="000104"/>
        </w:rPr>
        <w:t>.</w:t>
      </w:r>
      <w:r>
        <w:rPr>
          <w:rFonts w:ascii="Arial" w:eastAsia="Arial" w:hAnsi="Arial" w:cs="Arial"/>
          <w:color w:val="000104"/>
          <w:spacing w:val="1"/>
        </w:rPr>
        <w:t>3</w:t>
      </w:r>
      <w:r>
        <w:rPr>
          <w:rFonts w:ascii="Arial" w:eastAsia="Arial" w:hAnsi="Arial" w:cs="Arial"/>
          <w:color w:val="000104"/>
        </w:rPr>
        <w:t xml:space="preserve">0         </w:t>
      </w:r>
      <w:r>
        <w:rPr>
          <w:rFonts w:ascii="Arial" w:eastAsia="Arial" w:hAnsi="Arial" w:cs="Arial"/>
          <w:color w:val="000104"/>
          <w:spacing w:val="3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  <w:spacing w:val="1"/>
        </w:rPr>
        <w:t>er</w:t>
      </w:r>
      <w:r>
        <w:rPr>
          <w:rFonts w:ascii="Arial" w:eastAsia="Arial" w:hAnsi="Arial" w:cs="Arial"/>
          <w:color w:val="000000"/>
        </w:rPr>
        <w:t>y i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ere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>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d</w:t>
      </w:r>
    </w:p>
    <w:p w:rsidR="00DF3992" w:rsidRDefault="00DF3992">
      <w:pPr>
        <w:spacing w:before="17" w:line="200" w:lineRule="exact"/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DF3992" w:rsidRDefault="00523F84">
      <w:pPr>
        <w:spacing w:before="34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a f</w:t>
      </w:r>
      <w:r>
        <w:rPr>
          <w:rFonts w:ascii="Arial" w:eastAsia="Arial" w:hAnsi="Arial" w:cs="Arial"/>
          <w:spacing w:val="1"/>
        </w:rPr>
        <w:t>ounda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34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4068" w:space="414"/>
            <w:col w:w="4318"/>
          </w:cols>
        </w:sectPr>
      </w:pPr>
      <w:r>
        <w:br w:type="column"/>
      </w:r>
      <w:r>
        <w:rPr>
          <w:rFonts w:ascii="Arial" w:eastAsia="Arial" w:hAnsi="Arial" w:cs="Arial"/>
          <w:color w:val="000104"/>
          <w:spacing w:val="1"/>
        </w:rPr>
        <w:t>4</w:t>
      </w:r>
      <w:r>
        <w:rPr>
          <w:rFonts w:ascii="Arial" w:eastAsia="Arial" w:hAnsi="Arial" w:cs="Arial"/>
          <w:color w:val="000104"/>
        </w:rPr>
        <w:t>.</w:t>
      </w:r>
      <w:r>
        <w:rPr>
          <w:rFonts w:ascii="Arial" w:eastAsia="Arial" w:hAnsi="Arial" w:cs="Arial"/>
          <w:color w:val="000104"/>
          <w:spacing w:val="1"/>
        </w:rPr>
        <w:t>8</w:t>
      </w:r>
      <w:r>
        <w:rPr>
          <w:rFonts w:ascii="Arial" w:eastAsia="Arial" w:hAnsi="Arial" w:cs="Arial"/>
          <w:color w:val="000104"/>
        </w:rPr>
        <w:t xml:space="preserve">7          </w:t>
      </w:r>
      <w:r>
        <w:rPr>
          <w:rFonts w:ascii="Arial" w:eastAsia="Arial" w:hAnsi="Arial" w:cs="Arial"/>
          <w:color w:val="000104"/>
          <w:spacing w:val="32"/>
        </w:rPr>
        <w:t xml:space="preserve"> </w:t>
      </w:r>
      <w:r>
        <w:rPr>
          <w:rFonts w:ascii="Arial" w:eastAsia="Arial" w:hAnsi="Arial" w:cs="Arial"/>
          <w:color w:val="000104"/>
          <w:spacing w:val="1"/>
        </w:rPr>
        <w:t>0</w:t>
      </w:r>
      <w:r>
        <w:rPr>
          <w:rFonts w:ascii="Arial" w:eastAsia="Arial" w:hAnsi="Arial" w:cs="Arial"/>
          <w:color w:val="000104"/>
        </w:rPr>
        <w:t>.</w:t>
      </w:r>
      <w:r>
        <w:rPr>
          <w:rFonts w:ascii="Arial" w:eastAsia="Arial" w:hAnsi="Arial" w:cs="Arial"/>
          <w:color w:val="000104"/>
          <w:spacing w:val="1"/>
        </w:rPr>
        <w:t>3</w:t>
      </w:r>
      <w:r>
        <w:rPr>
          <w:rFonts w:ascii="Arial" w:eastAsia="Arial" w:hAnsi="Arial" w:cs="Arial"/>
          <w:color w:val="000104"/>
        </w:rPr>
        <w:t xml:space="preserve">6         </w:t>
      </w:r>
      <w:r>
        <w:rPr>
          <w:rFonts w:ascii="Arial" w:eastAsia="Arial" w:hAnsi="Arial" w:cs="Arial"/>
          <w:color w:val="000104"/>
          <w:spacing w:val="3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  <w:spacing w:val="1"/>
        </w:rPr>
        <w:t>er</w:t>
      </w:r>
      <w:r>
        <w:rPr>
          <w:rFonts w:ascii="Arial" w:eastAsia="Arial" w:hAnsi="Arial" w:cs="Arial"/>
          <w:color w:val="000000"/>
        </w:rPr>
        <w:t>y i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ere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>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d</w:t>
      </w:r>
    </w:p>
    <w:p w:rsidR="00DF3992" w:rsidRDefault="00DF3992">
      <w:pPr>
        <w:spacing w:before="19" w:line="200" w:lineRule="exact"/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DF3992" w:rsidRDefault="00BE2874">
      <w:pPr>
        <w:spacing w:before="39" w:line="220" w:lineRule="exact"/>
        <w:ind w:left="296" w:right="-34"/>
        <w:rPr>
          <w:rFonts w:ascii="Arial" w:eastAsia="Arial" w:hAnsi="Arial" w:cs="Arial"/>
        </w:rPr>
      </w:pPr>
      <w:r>
        <w:pict>
          <v:group id="_x0000_s1349" style="position:absolute;left:0;text-align:left;margin-left:94.9pt;margin-top:24.6pt;width:396.45pt;height:1.1pt;z-index:-3103;mso-position-horizontal-relative:page" coordorigin="1898,492" coordsize="7929,22">
            <v:shape id="_x0000_s1356" style="position:absolute;left:1909;top:503;width:3994;height:0" coordorigin="1909,503" coordsize="3994,0" path="m1909,503r3993,e" filled="f" strokeweight="1.1pt">
              <v:path arrowok="t"/>
            </v:shape>
            <v:shape id="_x0000_s1355" style="position:absolute;left:5902;top:503;width:20;height:0" coordorigin="5902,503" coordsize="20,0" path="m5902,503r20,e" filled="f" strokeweight="1.1pt">
              <v:path arrowok="t"/>
            </v:shape>
            <v:shape id="_x0000_s1354" style="position:absolute;left:5922;top:503;width:972;height:0" coordorigin="5922,503" coordsize="972,0" path="m5922,503r972,e" filled="f" strokeweight="1.1pt">
              <v:path arrowok="t"/>
            </v:shape>
            <v:shape id="_x0000_s1353" style="position:absolute;left:6894;top:503;width:20;height:0" coordorigin="6894,503" coordsize="20,0" path="m6894,503r20,e" filled="f" strokeweight="1.1pt">
              <v:path arrowok="t"/>
            </v:shape>
            <v:shape id="_x0000_s1352" style="position:absolute;left:6914;top:503;width:1049;height:0" coordorigin="6914,503" coordsize="1049,0" path="m6914,503r1049,e" filled="f" strokeweight="1.1pt">
              <v:path arrowok="t"/>
            </v:shape>
            <v:shape id="_x0000_s1351" style="position:absolute;left:7963;top:503;width:20;height:0" coordorigin="7963,503" coordsize="20,0" path="m7963,503r20,e" filled="f" strokeweight="1.1pt">
              <v:path arrowok="t"/>
            </v:shape>
            <v:shape id="_x0000_s1350" style="position:absolute;left:7983;top:503;width:1833;height:0" coordorigin="7983,503" coordsize="1833,0" path="m7983,503r1832,e" filled="f" strokeweight="1.1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-1"/>
        </w:rPr>
        <w:t>P</w:t>
      </w:r>
      <w:r w:rsidR="00523F84">
        <w:rPr>
          <w:rFonts w:ascii="Arial" w:eastAsia="Arial" w:hAnsi="Arial" w:cs="Arial"/>
          <w:spacing w:val="1"/>
        </w:rPr>
        <w:t>ur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 xml:space="preserve">e   </w:t>
      </w:r>
      <w:r w:rsidR="00523F84">
        <w:rPr>
          <w:rFonts w:ascii="Arial" w:eastAsia="Arial" w:hAnsi="Arial" w:cs="Arial"/>
          <w:spacing w:val="19"/>
        </w:rPr>
        <w:t xml:space="preserve"> 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2"/>
        </w:rPr>
        <w:t>m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ar</w:t>
      </w:r>
      <w:r w:rsidR="00523F84">
        <w:rPr>
          <w:rFonts w:ascii="Arial" w:eastAsia="Arial" w:hAnsi="Arial" w:cs="Arial"/>
        </w:rPr>
        <w:t xml:space="preserve">y   </w:t>
      </w:r>
      <w:r w:rsidR="00523F84">
        <w:rPr>
          <w:rFonts w:ascii="Arial" w:eastAsia="Arial" w:hAnsi="Arial" w:cs="Arial"/>
          <w:spacing w:val="22"/>
        </w:rPr>
        <w:t xml:space="preserve"> 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  <w:spacing w:val="-3"/>
        </w:rPr>
        <w:t>d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 xml:space="preserve">n   </w:t>
      </w:r>
      <w:r w:rsidR="00523F84">
        <w:rPr>
          <w:rFonts w:ascii="Arial" w:eastAsia="Arial" w:hAnsi="Arial" w:cs="Arial"/>
          <w:spacing w:val="19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 xml:space="preserve">s   </w:t>
      </w:r>
      <w:r w:rsidR="00523F84">
        <w:rPr>
          <w:rFonts w:ascii="Arial" w:eastAsia="Arial" w:hAnsi="Arial" w:cs="Arial"/>
          <w:spacing w:val="14"/>
        </w:rPr>
        <w:t xml:space="preserve"> </w:t>
      </w:r>
      <w:r w:rsidR="00523F84">
        <w:rPr>
          <w:rFonts w:ascii="Arial" w:eastAsia="Arial" w:hAnsi="Arial" w:cs="Arial"/>
        </w:rPr>
        <w:t>a f</w:t>
      </w:r>
      <w:r w:rsidR="00523F84">
        <w:rPr>
          <w:rFonts w:ascii="Arial" w:eastAsia="Arial" w:hAnsi="Arial" w:cs="Arial"/>
          <w:spacing w:val="1"/>
        </w:rPr>
        <w:t>ounda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-3"/>
        </w:rPr>
        <w:t xml:space="preserve"> </w:t>
      </w:r>
      <w:r w:rsidR="00523F84">
        <w:rPr>
          <w:rFonts w:ascii="Arial" w:eastAsia="Arial" w:hAnsi="Arial" w:cs="Arial"/>
          <w:spacing w:val="1"/>
        </w:rPr>
        <w:t>t</w:t>
      </w:r>
      <w:r w:rsidR="00523F84">
        <w:rPr>
          <w:rFonts w:ascii="Arial" w:eastAsia="Arial" w:hAnsi="Arial" w:cs="Arial"/>
        </w:rPr>
        <w:t>o</w:t>
      </w:r>
      <w:r w:rsidR="00523F84">
        <w:rPr>
          <w:rFonts w:ascii="Arial" w:eastAsia="Arial" w:hAnsi="Arial" w:cs="Arial"/>
          <w:spacing w:val="1"/>
        </w:rPr>
        <w:t xml:space="preserve"> 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t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a</w:t>
      </w:r>
      <w:r w:rsidR="00523F84">
        <w:rPr>
          <w:rFonts w:ascii="Arial" w:eastAsia="Arial" w:hAnsi="Arial" w:cs="Arial"/>
          <w:spacing w:val="1"/>
        </w:rPr>
        <w:t xml:space="preserve"> b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te</w:t>
      </w:r>
      <w:r w:rsidR="00523F84">
        <w:rPr>
          <w:rFonts w:ascii="Arial" w:eastAsia="Arial" w:hAnsi="Arial" w:cs="Arial"/>
        </w:rPr>
        <w:t>r</w:t>
      </w:r>
      <w:r w:rsidR="00523F84">
        <w:rPr>
          <w:rFonts w:ascii="Arial" w:eastAsia="Arial" w:hAnsi="Arial" w:cs="Arial"/>
          <w:spacing w:val="-2"/>
        </w:rPr>
        <w:t xml:space="preserve"> </w:t>
      </w:r>
      <w:r w:rsidR="00523F84">
        <w:rPr>
          <w:rFonts w:ascii="Arial" w:eastAsia="Arial" w:hAnsi="Arial" w:cs="Arial"/>
          <w:spacing w:val="1"/>
        </w:rPr>
        <w:t>qua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ty</w:t>
      </w:r>
      <w:r w:rsidR="00523F84">
        <w:rPr>
          <w:rFonts w:ascii="Arial" w:eastAsia="Arial" w:hAnsi="Arial" w:cs="Arial"/>
          <w:spacing w:val="1"/>
        </w:rPr>
        <w:t xml:space="preserve"> o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.</w:t>
      </w:r>
    </w:p>
    <w:p w:rsidR="00DF3992" w:rsidRDefault="00523F84">
      <w:pPr>
        <w:spacing w:before="34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4072" w:space="410"/>
            <w:col w:w="4318"/>
          </w:cols>
        </w:sectPr>
      </w:pPr>
      <w:r>
        <w:br w:type="column"/>
      </w:r>
      <w:r>
        <w:rPr>
          <w:rFonts w:ascii="Arial" w:eastAsia="Arial" w:hAnsi="Arial" w:cs="Arial"/>
          <w:color w:val="000104"/>
          <w:spacing w:val="1"/>
        </w:rPr>
        <w:t>4</w:t>
      </w:r>
      <w:r>
        <w:rPr>
          <w:rFonts w:ascii="Arial" w:eastAsia="Arial" w:hAnsi="Arial" w:cs="Arial"/>
          <w:color w:val="000104"/>
        </w:rPr>
        <w:t>.</w:t>
      </w:r>
      <w:r>
        <w:rPr>
          <w:rFonts w:ascii="Arial" w:eastAsia="Arial" w:hAnsi="Arial" w:cs="Arial"/>
          <w:color w:val="000104"/>
          <w:spacing w:val="1"/>
        </w:rPr>
        <w:t>8</w:t>
      </w:r>
      <w:r>
        <w:rPr>
          <w:rFonts w:ascii="Arial" w:eastAsia="Arial" w:hAnsi="Arial" w:cs="Arial"/>
          <w:color w:val="000104"/>
        </w:rPr>
        <w:t xml:space="preserve">7          </w:t>
      </w:r>
      <w:r>
        <w:rPr>
          <w:rFonts w:ascii="Arial" w:eastAsia="Arial" w:hAnsi="Arial" w:cs="Arial"/>
          <w:color w:val="000104"/>
          <w:spacing w:val="32"/>
        </w:rPr>
        <w:t xml:space="preserve"> </w:t>
      </w:r>
      <w:r>
        <w:rPr>
          <w:rFonts w:ascii="Arial" w:eastAsia="Arial" w:hAnsi="Arial" w:cs="Arial"/>
          <w:color w:val="000104"/>
          <w:spacing w:val="1"/>
        </w:rPr>
        <w:t>0</w:t>
      </w:r>
      <w:r>
        <w:rPr>
          <w:rFonts w:ascii="Arial" w:eastAsia="Arial" w:hAnsi="Arial" w:cs="Arial"/>
          <w:color w:val="000104"/>
        </w:rPr>
        <w:t>.</w:t>
      </w:r>
      <w:r>
        <w:rPr>
          <w:rFonts w:ascii="Arial" w:eastAsia="Arial" w:hAnsi="Arial" w:cs="Arial"/>
          <w:color w:val="000104"/>
          <w:spacing w:val="1"/>
        </w:rPr>
        <w:t>3</w:t>
      </w:r>
      <w:r>
        <w:rPr>
          <w:rFonts w:ascii="Arial" w:eastAsia="Arial" w:hAnsi="Arial" w:cs="Arial"/>
          <w:color w:val="000104"/>
        </w:rPr>
        <w:t xml:space="preserve">6         </w:t>
      </w:r>
      <w:r>
        <w:rPr>
          <w:rFonts w:ascii="Arial" w:eastAsia="Arial" w:hAnsi="Arial" w:cs="Arial"/>
          <w:color w:val="000104"/>
          <w:spacing w:val="3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  <w:spacing w:val="1"/>
        </w:rPr>
        <w:t>er</w:t>
      </w:r>
      <w:r>
        <w:rPr>
          <w:rFonts w:ascii="Arial" w:eastAsia="Arial" w:hAnsi="Arial" w:cs="Arial"/>
          <w:color w:val="000000"/>
        </w:rPr>
        <w:t>y i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ere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>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d</w:t>
      </w:r>
    </w:p>
    <w:p w:rsidR="00DF3992" w:rsidRDefault="00BE2874">
      <w:pPr>
        <w:spacing w:before="19" w:line="220" w:lineRule="exact"/>
        <w:ind w:left="1841"/>
        <w:rPr>
          <w:rFonts w:ascii="Arial" w:eastAsia="Arial" w:hAnsi="Arial" w:cs="Arial"/>
        </w:rPr>
      </w:pPr>
      <w:r>
        <w:pict>
          <v:group id="_x0000_s1334" style="position:absolute;left:0;text-align:left;margin-left:94.1pt;margin-top:12.7pt;width:397.45pt;height:4.3pt;z-index:-3102;mso-position-horizontal-relative:page" coordorigin="1882,254" coordsize="7949,86">
            <v:shape id="_x0000_s1348" style="position:absolute;left:1897;top:325;width:4005;height:0" coordorigin="1897,325" coordsize="4005,0" path="m1897,325r4005,e" filled="f" strokeweight="1.5pt">
              <v:path arrowok="t"/>
            </v:shape>
            <v:shape id="_x0000_s1347" style="position:absolute;left:1897;top:269;width:4005;height:0" coordorigin="1897,269" coordsize="4005,0" path="m1897,269r4005,e" filled="f" strokeweight="1.5pt">
              <v:path arrowok="t"/>
            </v:shape>
            <v:shape id="_x0000_s1346" style="position:absolute;left:5890;top:269;width:84;height:0" coordorigin="5890,269" coordsize="84,0" path="m5890,269r84,e" filled="f" strokeweight="1.5pt">
              <v:path arrowok="t"/>
            </v:shape>
            <v:shape id="_x0000_s1345" style="position:absolute;left:5890;top:325;width:84;height:0" coordorigin="5890,325" coordsize="84,0" path="m5890,325r84,e" filled="f" strokeweight="1.5pt">
              <v:path arrowok="t"/>
            </v:shape>
            <v:shape id="_x0000_s1344" style="position:absolute;left:5974;top:325;width:920;height:0" coordorigin="5974,325" coordsize="920,0" path="m5974,325r920,e" filled="f" strokeweight="1.5pt">
              <v:path arrowok="t"/>
            </v:shape>
            <v:shape id="_x0000_s1343" style="position:absolute;left:5974;top:269;width:920;height:0" coordorigin="5974,269" coordsize="920,0" path="m5974,269r920,e" filled="f" strokeweight="1.5pt">
              <v:path arrowok="t"/>
            </v:shape>
            <v:shape id="_x0000_s1342" style="position:absolute;left:6882;top:269;width:84;height:0" coordorigin="6882,269" coordsize="84,0" path="m6882,269r84,e" filled="f" strokeweight="1.5pt">
              <v:path arrowok="t"/>
            </v:shape>
            <v:shape id="_x0000_s1341" style="position:absolute;left:6882;top:325;width:84;height:0" coordorigin="6882,325" coordsize="84,0" path="m6882,325r84,e" filled="f" strokeweight="1.5pt">
              <v:path arrowok="t"/>
            </v:shape>
            <v:shape id="_x0000_s1340" style="position:absolute;left:6966;top:325;width:996;height:0" coordorigin="6966,325" coordsize="996,0" path="m6966,325r997,e" filled="f" strokeweight="1.5pt">
              <v:path arrowok="t"/>
            </v:shape>
            <v:shape id="_x0000_s1339" style="position:absolute;left:6966;top:269;width:996;height:0" coordorigin="6966,269" coordsize="996,0" path="m6966,269r997,e" filled="f" strokeweight="1.5pt">
              <v:path arrowok="t"/>
            </v:shape>
            <v:shape id="_x0000_s1338" style="position:absolute;left:7950;top:269;width:84;height:0" coordorigin="7950,269" coordsize="84,0" path="m7950,269r84,e" filled="f" strokeweight="1.5pt">
              <v:path arrowok="t"/>
            </v:shape>
            <v:shape id="_x0000_s1337" style="position:absolute;left:7950;top:325;width:84;height:0" coordorigin="7950,325" coordsize="84,0" path="m7950,325r84,e" filled="f" strokeweight="1.5pt">
              <v:path arrowok="t"/>
            </v:shape>
            <v:shape id="_x0000_s1336" style="position:absolute;left:8035;top:325;width:1780;height:0" coordorigin="8035,325" coordsize="1780,0" path="m8035,325r1780,e" filled="f" strokeweight="1.5pt">
              <v:path arrowok="t"/>
            </v:shape>
            <v:shape id="_x0000_s1335" style="position:absolute;left:8035;top:269;width:1780;height:0" coordorigin="8035,269" coordsize="1780,0" path="m8035,269r1780,e" filled="f" strokeweight="1.5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b/>
          <w:position w:val="-1"/>
        </w:rPr>
        <w:t>O</w:t>
      </w:r>
      <w:r w:rsidR="00523F84">
        <w:rPr>
          <w:rFonts w:ascii="Arial" w:eastAsia="Arial" w:hAnsi="Arial" w:cs="Arial"/>
          <w:b/>
          <w:spacing w:val="1"/>
          <w:position w:val="-1"/>
        </w:rPr>
        <w:t>ve</w:t>
      </w:r>
      <w:r w:rsidR="00523F84">
        <w:rPr>
          <w:rFonts w:ascii="Arial" w:eastAsia="Arial" w:hAnsi="Arial" w:cs="Arial"/>
          <w:b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spacing w:val="1"/>
          <w:position w:val="-1"/>
        </w:rPr>
        <w:t>a</w:t>
      </w:r>
      <w:r w:rsidR="00523F84">
        <w:rPr>
          <w:rFonts w:ascii="Arial" w:eastAsia="Arial" w:hAnsi="Arial" w:cs="Arial"/>
          <w:b/>
          <w:position w:val="-1"/>
        </w:rPr>
        <w:t xml:space="preserve">ll                                  </w:t>
      </w:r>
      <w:r w:rsidR="00523F84">
        <w:rPr>
          <w:rFonts w:ascii="Arial" w:eastAsia="Arial" w:hAnsi="Arial" w:cs="Arial"/>
          <w:b/>
          <w:spacing w:val="23"/>
          <w:position w:val="-1"/>
        </w:rPr>
        <w:t xml:space="preserve"> </w:t>
      </w:r>
      <w:r w:rsidR="00523F84">
        <w:rPr>
          <w:rFonts w:ascii="Arial" w:eastAsia="Arial" w:hAnsi="Arial" w:cs="Arial"/>
          <w:b/>
          <w:color w:val="000104"/>
          <w:spacing w:val="1"/>
          <w:position w:val="-1"/>
        </w:rPr>
        <w:t>4</w:t>
      </w:r>
      <w:r w:rsidR="00523F84">
        <w:rPr>
          <w:rFonts w:ascii="Arial" w:eastAsia="Arial" w:hAnsi="Arial" w:cs="Arial"/>
          <w:b/>
          <w:color w:val="000104"/>
          <w:position w:val="-1"/>
        </w:rPr>
        <w:t>.</w:t>
      </w:r>
      <w:r w:rsidR="00523F84">
        <w:rPr>
          <w:rFonts w:ascii="Arial" w:eastAsia="Arial" w:hAnsi="Arial" w:cs="Arial"/>
          <w:b/>
          <w:color w:val="000104"/>
          <w:spacing w:val="1"/>
          <w:position w:val="-1"/>
        </w:rPr>
        <w:t>8</w:t>
      </w:r>
      <w:r w:rsidR="00523F84">
        <w:rPr>
          <w:rFonts w:ascii="Arial" w:eastAsia="Arial" w:hAnsi="Arial" w:cs="Arial"/>
          <w:b/>
          <w:color w:val="000104"/>
          <w:position w:val="-1"/>
        </w:rPr>
        <w:t xml:space="preserve">8          </w:t>
      </w:r>
      <w:r w:rsidR="00523F84">
        <w:rPr>
          <w:rFonts w:ascii="Arial" w:eastAsia="Arial" w:hAnsi="Arial" w:cs="Arial"/>
          <w:b/>
          <w:color w:val="000104"/>
          <w:spacing w:val="32"/>
          <w:position w:val="-1"/>
        </w:rPr>
        <w:t xml:space="preserve"> </w:t>
      </w:r>
      <w:r w:rsidR="00523F84">
        <w:rPr>
          <w:rFonts w:ascii="Arial" w:eastAsia="Arial" w:hAnsi="Arial" w:cs="Arial"/>
          <w:b/>
          <w:color w:val="000104"/>
          <w:spacing w:val="1"/>
          <w:position w:val="-1"/>
        </w:rPr>
        <w:t>0</w:t>
      </w:r>
      <w:r w:rsidR="00523F84">
        <w:rPr>
          <w:rFonts w:ascii="Arial" w:eastAsia="Arial" w:hAnsi="Arial" w:cs="Arial"/>
          <w:b/>
          <w:color w:val="000104"/>
          <w:position w:val="-1"/>
        </w:rPr>
        <w:t>.</w:t>
      </w:r>
      <w:r w:rsidR="00523F84">
        <w:rPr>
          <w:rFonts w:ascii="Arial" w:eastAsia="Arial" w:hAnsi="Arial" w:cs="Arial"/>
          <w:b/>
          <w:color w:val="000104"/>
          <w:spacing w:val="1"/>
          <w:position w:val="-1"/>
        </w:rPr>
        <w:t>1</w:t>
      </w:r>
      <w:r w:rsidR="00523F84">
        <w:rPr>
          <w:rFonts w:ascii="Arial" w:eastAsia="Arial" w:hAnsi="Arial" w:cs="Arial"/>
          <w:b/>
          <w:color w:val="000104"/>
          <w:position w:val="-1"/>
        </w:rPr>
        <w:t xml:space="preserve">7        </w:t>
      </w:r>
      <w:r w:rsidR="00523F84">
        <w:rPr>
          <w:rFonts w:ascii="Arial" w:eastAsia="Arial" w:hAnsi="Arial" w:cs="Arial"/>
          <w:b/>
          <w:color w:val="000104"/>
          <w:spacing w:val="42"/>
          <w:position w:val="-1"/>
        </w:rPr>
        <w:t xml:space="preserve"> </w:t>
      </w:r>
      <w:r w:rsidR="00523F84">
        <w:rPr>
          <w:rFonts w:ascii="Arial" w:eastAsia="Arial" w:hAnsi="Arial" w:cs="Arial"/>
          <w:b/>
          <w:color w:val="000000"/>
          <w:spacing w:val="-1"/>
          <w:position w:val="-1"/>
        </w:rPr>
        <w:t>V</w:t>
      </w:r>
      <w:r w:rsidR="00523F84">
        <w:rPr>
          <w:rFonts w:ascii="Arial" w:eastAsia="Arial" w:hAnsi="Arial" w:cs="Arial"/>
          <w:b/>
          <w:color w:val="000000"/>
          <w:spacing w:val="1"/>
          <w:position w:val="-1"/>
        </w:rPr>
        <w:t>e</w:t>
      </w:r>
      <w:r w:rsidR="00523F84">
        <w:rPr>
          <w:rFonts w:ascii="Arial" w:eastAsia="Arial" w:hAnsi="Arial" w:cs="Arial"/>
          <w:b/>
          <w:color w:val="000000"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color w:val="000000"/>
          <w:position w:val="-1"/>
        </w:rPr>
        <w:t>y</w:t>
      </w:r>
      <w:r w:rsidR="00523F84">
        <w:rPr>
          <w:rFonts w:ascii="Arial" w:eastAsia="Arial" w:hAnsi="Arial" w:cs="Arial"/>
          <w:b/>
          <w:color w:val="000000"/>
          <w:spacing w:val="-3"/>
          <w:position w:val="-1"/>
        </w:rPr>
        <w:t xml:space="preserve"> </w:t>
      </w:r>
      <w:r w:rsidR="00523F84">
        <w:rPr>
          <w:rFonts w:ascii="Arial" w:eastAsia="Arial" w:hAnsi="Arial" w:cs="Arial"/>
          <w:b/>
          <w:color w:val="000000"/>
          <w:spacing w:val="1"/>
          <w:position w:val="-1"/>
        </w:rPr>
        <w:t>I</w:t>
      </w:r>
      <w:r w:rsidR="00523F84">
        <w:rPr>
          <w:rFonts w:ascii="Arial" w:eastAsia="Arial" w:hAnsi="Arial" w:cs="Arial"/>
          <w:b/>
          <w:color w:val="000000"/>
          <w:spacing w:val="2"/>
          <w:position w:val="-1"/>
        </w:rPr>
        <w:t>n</w:t>
      </w:r>
      <w:r w:rsidR="00523F84">
        <w:rPr>
          <w:rFonts w:ascii="Arial" w:eastAsia="Arial" w:hAnsi="Arial" w:cs="Arial"/>
          <w:b/>
          <w:color w:val="000000"/>
          <w:spacing w:val="1"/>
          <w:position w:val="-1"/>
        </w:rPr>
        <w:t>te</w:t>
      </w:r>
      <w:r w:rsidR="00523F84">
        <w:rPr>
          <w:rFonts w:ascii="Arial" w:eastAsia="Arial" w:hAnsi="Arial" w:cs="Arial"/>
          <w:b/>
          <w:color w:val="000000"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color w:val="000000"/>
          <w:spacing w:val="1"/>
          <w:position w:val="-1"/>
        </w:rPr>
        <w:t>este</w:t>
      </w:r>
      <w:r w:rsidR="00523F84">
        <w:rPr>
          <w:rFonts w:ascii="Arial" w:eastAsia="Arial" w:hAnsi="Arial" w:cs="Arial"/>
          <w:b/>
          <w:color w:val="000000"/>
          <w:position w:val="-1"/>
        </w:rPr>
        <w:t>d</w:t>
      </w:r>
    </w:p>
    <w:p w:rsidR="00DF3992" w:rsidRDefault="00DF3992">
      <w:pPr>
        <w:spacing w:before="8" w:line="280" w:lineRule="exact"/>
        <w:rPr>
          <w:sz w:val="28"/>
          <w:szCs w:val="28"/>
        </w:rPr>
      </w:pPr>
    </w:p>
    <w:p w:rsidR="00DF3992" w:rsidRDefault="00523F84">
      <w:pPr>
        <w:spacing w:before="34"/>
        <w:ind w:left="296" w:right="268" w:firstLine="777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mpou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hre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</w:p>
    <w:p w:rsidR="00DF3992" w:rsidRDefault="00523F84">
      <w:pPr>
        <w:spacing w:before="86" w:line="220" w:lineRule="exact"/>
        <w:ind w:left="296" w:right="25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lastRenderedPageBreak/>
        <w:t>c</w:t>
      </w:r>
      <w:r>
        <w:rPr>
          <w:rFonts w:ascii="Arial" w:eastAsia="Arial" w:hAnsi="Arial" w:cs="Arial"/>
          <w:spacing w:val="1"/>
        </w:rPr>
        <w:t>orrob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izen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198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eh</w:t>
      </w:r>
      <w:r>
        <w:rPr>
          <w:rFonts w:ascii="Arial" w:eastAsia="Arial" w:hAnsi="Arial" w:cs="Arial"/>
          <w:spacing w:val="11"/>
        </w:rPr>
        <w:t>a</w:t>
      </w:r>
      <w:r>
        <w:rPr>
          <w:rFonts w:ascii="Arial" w:eastAsia="Arial" w:hAnsi="Arial" w:cs="Arial"/>
        </w:rPr>
        <w:t xml:space="preserve">vior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rab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1"/>
        </w:rPr>
        <w:t>ome</w:t>
      </w:r>
      <w:r>
        <w:rPr>
          <w:rFonts w:ascii="Arial" w:eastAsia="Arial" w:hAnsi="Arial" w:cs="Arial"/>
        </w:rPr>
        <w:t>s.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 cl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sm</w:t>
      </w:r>
    </w:p>
    <w:p w:rsidR="00DF3992" w:rsidRDefault="00523F84">
      <w:pPr>
        <w:spacing w:line="220" w:lineRule="exact"/>
        <w:ind w:left="296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17)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ar</w:t>
      </w:r>
      <w:r>
        <w:rPr>
          <w:rFonts w:ascii="Arial" w:eastAsia="Arial" w:hAnsi="Arial" w:cs="Arial"/>
        </w:rPr>
        <w:t>ises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1"/>
        </w:rPr>
        <w:t>ome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ly,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</w:p>
    <w:p w:rsidR="00DF3992" w:rsidRDefault="00523F84">
      <w:pPr>
        <w:spacing w:line="220" w:lineRule="exact"/>
        <w:ind w:left="296" w:right="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ts'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s</w:t>
      </w:r>
    </w:p>
    <w:p w:rsidR="00DF3992" w:rsidRDefault="00523F84">
      <w:pPr>
        <w:spacing w:before="2"/>
        <w:ind w:left="296" w:right="66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l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s.</w:t>
      </w:r>
    </w:p>
    <w:p w:rsidR="00DF3992" w:rsidRDefault="00DF3992">
      <w:pPr>
        <w:spacing w:before="11" w:line="220" w:lineRule="exact"/>
        <w:rPr>
          <w:sz w:val="22"/>
          <w:szCs w:val="22"/>
        </w:rPr>
      </w:pPr>
    </w:p>
    <w:p w:rsidR="00DF3992" w:rsidRDefault="00523F84">
      <w:pPr>
        <w:ind w:left="296" w:right="8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T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1"/>
        </w:rPr>
        <w:t>ac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up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</w:rPr>
        <w:t>ls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2"/>
        </w:rPr>
        <w:t xml:space="preserve"> 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Bl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  <w:spacing w:val="-3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</w:rPr>
        <w:t>s</w:t>
      </w:r>
    </w:p>
    <w:p w:rsidR="00DF3992" w:rsidRDefault="00BE2874">
      <w:pPr>
        <w:spacing w:line="220" w:lineRule="exact"/>
        <w:ind w:left="1017"/>
        <w:rPr>
          <w:rFonts w:ascii="Arial" w:eastAsia="Arial" w:hAnsi="Arial" w:cs="Arial"/>
        </w:rPr>
      </w:pPr>
      <w:r>
        <w:pict>
          <v:group id="_x0000_s1314" style="position:absolute;left:0;text-align:left;margin-left:94.7pt;margin-top:10.8pt;width:400.5pt;height:390.5pt;z-index:-3101;mso-position-horizontal-relative:page" coordorigin="1894,216" coordsize="8010,7810">
            <v:shape id="_x0000_s1333" style="position:absolute;left:2142;top:7133;width:880;height:882" coordorigin="2142,7133" coordsize="880,882" path="m2160,7534r17,17l2194,7568r17,18l2228,7603r17,17l2263,7637r17,17l2297,7671r17,18l2331,7706r17,17l2365,7740r18,17l2400,7774r17,17l2434,7809r17,17l2468,7843r17,17l2496,7870r34,33l2563,7931r32,24l2625,7974r28,16l2683,8003r39,10l2760,8015r19,-1l2819,8006r35,-14l2889,7971r34,-27l2946,7921r29,-34l2997,7852r15,-36l3021,7780r2,-30l3022,7730r-6,-39l3004,7653r-18,-34l2967,7590r-22,-30l2918,7527r-31,-34l2852,7459r-34,-34l2784,7390r-35,-34l2715,7322r-34,-35l2647,7253r-18,-17l2612,7219r-17,-17l2578,7184r-17,-17l2544,7150r-18,-17l2518,7141r-14,14l2490,7169r-14,14l2462,7198r17,17l2496,7232r17,17l2530,7266r17,17l2565,7300r17,18l2599,7335r17,17l2633,7369r17,17l2667,7403r17,17l2702,7437r17,18l2736,7472r17,17l2770,7506r17,17l2804,7540r18,18l2840,7578r17,19l2871,7615r13,17l2895,7649r10,16l2912,7680r6,15l2923,7708r2,14l2926,7739r-1,17l2921,7774r-7,18l2905,7809r-11,18l2880,7845r-17,17l2844,7880r-17,12l2809,7901r-18,8l2773,7913r-21,2l2733,7915r-19,-4l2695,7906r-20,-9l2662,7889r-13,-8l2634,7870r-15,-11l2603,7845r-17,-15l2568,7813r-18,-18l2533,7778r-17,-17l2498,7744r-17,-18l2464,7709r-17,-17l2430,7675r-17,-17l2396,7641r-18,-17l2361,7607r-17,-18l2327,7572r-17,-17l2293,7538r-17,-17l2258,7504r-17,-17l2224,7470r-17,-18l2199,7460r-14,15l2171,7489r-14,14l2142,7517r18,17xe" fillcolor="silver" stroked="f">
              <v:path arrowok="t"/>
            </v:shape>
            <v:shape id="_x0000_s1332" style="position:absolute;left:2633;top:6641;width:978;height:978" coordorigin="2633,6641" coordsize="978,978" path="m2841,7234r30,30l2901,7293r29,30l2960,7353r30,29l3019,7412r30,30l3079,7471r29,30l3138,7531r30,29l3198,7590r29,30l3233,7614r14,-14l3261,7586r14,-14l3289,7558r-23,-23l3242,7511r-23,-23l3196,7465r-24,-24l3149,7418r-23,-23l3102,7371r-23,-23l3056,7325r-24,-24l3009,7278r-23,-23l2962,7231r-23,-23l2916,7185r-24,-24l2869,7138r-23,-23l2822,7091r37,11l2895,7113r36,10l2967,7134r36,10l3039,7155r36,10l3112,7176r36,10l3184,7196r36,11l3256,7217r37,10l3329,7238r36,10l3401,7259r36,10l3473,7280r36,11l3546,7301r9,-9l3569,7278r15,-15l3598,7249r-16,-43l3552,7176r-29,-30l3493,7116r-30,-29l3434,7057r-30,-30l3374,6998r-29,-30l3315,6938r-30,-29l3256,6879r-30,-30l3196,6819r-29,-29l3137,6760r-30,-30l3078,6701r-30,-30l3018,6641r-5,6l2999,6661r-15,14l2970,6689r-14,14l2980,6727r23,23l3026,6773r23,24l3073,6820r23,23l3119,6866r24,24l3166,6913r23,23l3213,6960r23,23l3259,7006r24,24l3306,7053r23,23l3352,7099r24,24l3399,7146r23,23l3386,7159r-36,-11l3314,7137r-36,-10l3242,7116r-36,-10l3170,7096r-37,-11l3097,7075r-36,-10l3025,7054r-36,-10l2953,7034r-37,-11l2880,7013r-36,-11l2808,6992r-36,-11l2736,6971r-36,-11l2690,6970r-14,14l2662,6998r-14,14l2633,7026r30,30l2693,7085r29,30l2752,7145r30,29l2812,7204r29,30xe" fillcolor="silver" stroked="f">
              <v:path arrowok="t"/>
            </v:shape>
            <v:shape id="_x0000_s1331" style="position:absolute;left:3127;top:6561;width:208;height:483" coordorigin="3127,6561" coordsize="208,483" path="m3305,6711r30,30l3307,6584r-23,-23l3275,6681r30,30xe" fillcolor="silver" stroked="f">
              <v:path arrowok="t"/>
            </v:shape>
            <v:shape id="_x0000_s1330" style="position:absolute;left:3127;top:6561;width:208;height:483" coordorigin="3127,6561" coordsize="208,483" path="m3156,6562r30,30l3216,6622r30,30l3275,6681r9,-120l3261,6538r4,-3l3279,6521r14,-15l3307,6492r14,-14l3336,6464r14,-14l3364,6436r18,-18l3400,6402r16,-13l3446,6370r23,-9l3505,6356r19,l3544,6359r21,4l3588,6370r19,7l3638,6393r32,21l3686,6426r17,14l3721,6455r17,16l3756,6488r18,19l3789,6523r14,16l3816,6555r12,15l3849,6600r19,33l3877,6653r7,19l3890,6691r7,35l3898,6742r-2,19l3891,6781r-7,20l3873,6822r-22,31l3836,6870r-17,18l3800,6907r-14,14l3771,6935r-14,14l3743,6964r-14,14l3715,6992r-23,-23l3670,6946r-23,-22l3624,6901r-22,-23l3579,6856r-23,-23l3534,6810r-23,-22l3488,6765r-22,-23l3443,6720r-23,-23l3397,6674r-22,-22l3352,6629r-23,-23l3307,6584r28,157l3364,6770r30,30l3424,6830r29,29l3483,6889r30,30l3542,6948r30,30l3602,7008r29,30l3661,7067r30,30l3720,7127r7,-7l3741,7106r14,-14l3769,7078r14,-15l3798,7049r14,-14l3826,7021r14,-14l3854,6993r14,-14l3882,6965r15,-15l3906,6941r28,-32l3956,6878r15,-28l3986,6812r7,-39l3994,6756r,-19l3989,6697r-8,-31l3969,6631r-17,-37l3931,6556r-15,-24l3894,6501r-26,-31l3839,6439r-16,-18l3791,6391r-32,-27l3727,6340r-31,-21l3664,6300r-25,-11l3600,6274r-38,-10l3523,6258r-19,-1l3486,6257r-40,6l3409,6277r-34,19l3346,6318r-33,29l3295,6365r-13,12l3268,6391r-14,15l3240,6420r-14,14l3212,6448r-15,14l3183,6476r-14,14l3155,6504r-14,15l3127,6533r29,29xe" fillcolor="silver" stroked="f">
              <v:path arrowok="t"/>
            </v:shape>
            <v:shape id="_x0000_s1329" type="#_x0000_t75" style="position:absolute;left:3611;top:216;width:6293;height:6427">
              <v:imagedata r:id="rId5" o:title=""/>
            </v:shape>
            <v:shape id="_x0000_s1328" style="position:absolute;left:1909;top:2544;width:4069;height:0" coordorigin="1909,2544" coordsize="4069,0" path="m1909,2544r4069,e" filled="f" strokeweight="1.5pt">
              <v:path arrowok="t"/>
            </v:shape>
            <v:shape id="_x0000_s1327" style="position:absolute;left:5978;top:2544;width:84;height:0" coordorigin="5978,2544" coordsize="84,0" path="m5978,2544r84,e" filled="f" strokeweight="1.5pt">
              <v:path arrowok="t"/>
            </v:shape>
            <v:shape id="_x0000_s1326" style="position:absolute;left:6062;top:2544;width:900;height:0" coordorigin="6062,2544" coordsize="900,0" path="m6062,2544r900,e" filled="f" strokeweight="1.5pt">
              <v:path arrowok="t"/>
            </v:shape>
            <v:shape id="_x0000_s1325" style="position:absolute;left:6962;top:2544;width:84;height:0" coordorigin="6962,2544" coordsize="84,0" path="m6962,2544r84,e" filled="f" strokeweight="1.5pt">
              <v:path arrowok="t"/>
            </v:shape>
            <v:shape id="_x0000_s1324" style="position:absolute;left:7046;top:2544;width:820;height:0" coordorigin="7046,2544" coordsize="820,0" path="m7046,2544r821,e" filled="f" strokeweight="1.5pt">
              <v:path arrowok="t"/>
            </v:shape>
            <v:shape id="_x0000_s1323" style="position:absolute;left:7867;top:2544;width:84;height:0" coordorigin="7867,2544" coordsize="84,0" path="m7867,2544r84,e" filled="f" strokeweight="1.5pt">
              <v:path arrowok="t"/>
            </v:shape>
            <v:shape id="_x0000_s1322" style="position:absolute;left:7950;top:2544;width:1880;height:0" coordorigin="7950,2544" coordsize="1880,0" path="m7950,2544r1881,e" filled="f" strokeweight="1.5pt">
              <v:path arrowok="t"/>
            </v:shape>
            <v:shape id="_x0000_s1321" style="position:absolute;left:1909;top:7957;width:4069;height:0" coordorigin="1909,7957" coordsize="4069,0" path="m1909,7957r4069,e" filled="f" strokeweight="1.1pt">
              <v:path arrowok="t"/>
            </v:shape>
            <v:shape id="_x0000_s1320" style="position:absolute;left:5978;top:7957;width:20;height:0" coordorigin="5978,7957" coordsize="20,0" path="m5978,7957r20,e" filled="f" strokeweight="1.1pt">
              <v:path arrowok="t"/>
            </v:shape>
            <v:shape id="_x0000_s1319" style="position:absolute;left:5998;top:7957;width:964;height:0" coordorigin="5998,7957" coordsize="964,0" path="m5998,7957r964,e" filled="f" strokeweight="1.1pt">
              <v:path arrowok="t"/>
            </v:shape>
            <v:shape id="_x0000_s1318" style="position:absolute;left:6962;top:7957;width:20;height:0" coordorigin="6962,7957" coordsize="20,0" path="m6962,7957r20,e" filled="f" strokeweight="1.1pt">
              <v:path arrowok="t"/>
            </v:shape>
            <v:shape id="_x0000_s1317" style="position:absolute;left:6982;top:7957;width:885;height:0" coordorigin="6982,7957" coordsize="885,0" path="m6982,7957r885,e" filled="f" strokeweight="1.1pt">
              <v:path arrowok="t"/>
            </v:shape>
            <v:shape id="_x0000_s1316" style="position:absolute;left:7867;top:7957;width:20;height:0" coordorigin="7867,7957" coordsize="20,0" path="m7867,7957r20,e" filled="f" strokeweight="1.1pt">
              <v:path arrowok="t"/>
            </v:shape>
            <v:shape id="_x0000_s1315" style="position:absolute;left:7887;top:7957;width:1944;height:0" coordorigin="7887,7957" coordsize="1944,0" path="m7887,7957r1944,e" filled="f" strokeweight="1.1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1"/>
        </w:rPr>
        <w:t>ea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s’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upp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was</w:t>
      </w:r>
      <w:r w:rsidR="00523F84">
        <w:rPr>
          <w:rFonts w:ascii="Arial" w:eastAsia="Arial" w:hAnsi="Arial" w:cs="Arial"/>
          <w:spacing w:val="1"/>
        </w:rPr>
        <w:t xml:space="preserve"> ra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five</w:t>
      </w:r>
      <w:r w:rsidR="00523F84">
        <w:rPr>
          <w:rFonts w:ascii="Arial" w:eastAsia="Arial" w:hAnsi="Arial" w:cs="Arial"/>
          <w:spacing w:val="1"/>
        </w:rPr>
        <w:t xml:space="preserve"> mea</w:t>
      </w:r>
      <w:r w:rsidR="00523F84">
        <w:rPr>
          <w:rFonts w:ascii="Arial" w:eastAsia="Arial" w:hAnsi="Arial" w:cs="Arial"/>
          <w:spacing w:val="-4"/>
        </w:rPr>
        <w:t>s</w:t>
      </w:r>
      <w:r w:rsidR="00523F84">
        <w:rPr>
          <w:rFonts w:ascii="Arial" w:eastAsia="Arial" w:hAnsi="Arial" w:cs="Arial"/>
          <w:spacing w:val="1"/>
        </w:rPr>
        <w:t>ur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name</w:t>
      </w:r>
      <w:r w:rsidR="00523F84">
        <w:rPr>
          <w:rFonts w:ascii="Arial" w:eastAsia="Arial" w:hAnsi="Arial" w:cs="Arial"/>
        </w:rPr>
        <w:t xml:space="preserve">ly: </w:t>
      </w:r>
      <w:r w:rsidR="00523F84">
        <w:rPr>
          <w:rFonts w:ascii="Arial" w:eastAsia="Arial" w:hAnsi="Arial" w:cs="Arial"/>
          <w:spacing w:val="2"/>
        </w:rPr>
        <w:t>(</w:t>
      </w:r>
      <w:r w:rsidR="00523F84">
        <w:rPr>
          <w:rFonts w:ascii="Arial" w:eastAsia="Arial" w:hAnsi="Arial" w:cs="Arial"/>
          <w:spacing w:val="1"/>
        </w:rPr>
        <w:t>1</w:t>
      </w:r>
      <w:r w:rsidR="00523F84">
        <w:rPr>
          <w:rFonts w:ascii="Arial" w:eastAsia="Arial" w:hAnsi="Arial" w:cs="Arial"/>
        </w:rPr>
        <w:t>)</w:t>
      </w:r>
      <w:r w:rsidR="00523F84">
        <w:rPr>
          <w:rFonts w:ascii="Arial" w:eastAsia="Arial" w:hAnsi="Arial" w:cs="Arial"/>
          <w:spacing w:val="1"/>
        </w:rPr>
        <w:t xml:space="preserve"> d</w:t>
      </w:r>
      <w:r w:rsidR="00523F84">
        <w:rPr>
          <w:rFonts w:ascii="Arial" w:eastAsia="Arial" w:hAnsi="Arial" w:cs="Arial"/>
        </w:rPr>
        <w:t>ist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ib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re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ievi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g</w:t>
      </w:r>
    </w:p>
    <w:p w:rsidR="00DF3992" w:rsidRDefault="00523F84">
      <w:pPr>
        <w:spacing w:before="2"/>
        <w:ind w:left="296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modu</w:t>
      </w:r>
      <w:r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ip </w:t>
      </w:r>
      <w:r>
        <w:rPr>
          <w:rFonts w:ascii="Arial" w:eastAsia="Arial" w:hAnsi="Arial" w:cs="Arial"/>
          <w:spacing w:val="1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pro</w:t>
      </w:r>
      <w:r>
        <w:rPr>
          <w:rFonts w:ascii="Arial" w:eastAsia="Arial" w:hAnsi="Arial" w:cs="Arial"/>
        </w:rPr>
        <w:t>vidi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1"/>
        </w:rPr>
        <w:t>ter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iffic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>ics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8"/>
        </w:rPr>
        <w:t>o</w:t>
      </w:r>
      <w:r>
        <w:rPr>
          <w:rFonts w:ascii="Arial" w:eastAsia="Arial" w:hAnsi="Arial" w:cs="Arial"/>
        </w:rPr>
        <w:t>vidi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uard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xt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ppr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ink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iff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tly.</w:t>
      </w:r>
    </w:p>
    <w:p w:rsidR="00DF3992" w:rsidRDefault="00523F84">
      <w:pPr>
        <w:spacing w:line="220" w:lineRule="exact"/>
        <w:ind w:left="296" w:right="263" w:firstLine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up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ure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7</w:t>
      </w:r>
    </w:p>
    <w:p w:rsidR="00DF3992" w:rsidRDefault="00523F84">
      <w:pPr>
        <w:spacing w:line="220" w:lineRule="exact"/>
        <w:ind w:left="296" w:right="2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ean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</w:p>
    <w:p w:rsidR="00DF3992" w:rsidRDefault="00523F84">
      <w:pPr>
        <w:spacing w:before="7" w:line="220" w:lineRule="exact"/>
        <w:ind w:left="296" w:right="2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vig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dur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pan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ic.</w:t>
      </w:r>
    </w:p>
    <w:p w:rsidR="00DF3992" w:rsidRDefault="00523F84">
      <w:pPr>
        <w:spacing w:line="220" w:lineRule="exact"/>
        <w:ind w:left="296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7</w:t>
      </w:r>
      <w:r>
        <w:rPr>
          <w:rFonts w:ascii="Arial" w:eastAsia="Arial" w:hAnsi="Arial" w:cs="Arial"/>
          <w:b/>
        </w:rPr>
        <w:t xml:space="preserve">.     </w:t>
      </w:r>
      <w:r>
        <w:rPr>
          <w:rFonts w:ascii="Arial" w:eastAsia="Arial" w:hAnsi="Arial" w:cs="Arial"/>
          <w:b/>
          <w:spacing w:val="52"/>
        </w:rPr>
        <w:t xml:space="preserve">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eac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s</w:t>
      </w:r>
      <w:proofErr w:type="gramStart"/>
      <w:r>
        <w:rPr>
          <w:rFonts w:ascii="Arial" w:eastAsia="Arial" w:hAnsi="Arial" w:cs="Arial"/>
          <w:b/>
        </w:rPr>
        <w:t xml:space="preserve">’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ppo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t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</w:rPr>
        <w:t xml:space="preserve">o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 xml:space="preserve">r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 xml:space="preserve">e 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>Bl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 xml:space="preserve">d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st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 xml:space="preserve">e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g</w:t>
      </w:r>
    </w:p>
    <w:p w:rsidR="00DF3992" w:rsidRDefault="00523F84">
      <w:pPr>
        <w:spacing w:line="220" w:lineRule="exact"/>
        <w:ind w:left="142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atf</w:t>
      </w:r>
      <w:r>
        <w:rPr>
          <w:rFonts w:ascii="Arial" w:eastAsia="Arial" w:hAnsi="Arial" w:cs="Arial"/>
          <w:b/>
          <w:spacing w:val="2"/>
          <w:position w:val="-1"/>
        </w:rPr>
        <w:t>o</w:t>
      </w:r>
      <w:r>
        <w:rPr>
          <w:rFonts w:ascii="Arial" w:eastAsia="Arial" w:hAnsi="Arial" w:cs="Arial"/>
          <w:b/>
          <w:spacing w:val="-2"/>
          <w:position w:val="-1"/>
        </w:rPr>
        <w:t>rm</w:t>
      </w:r>
      <w:r>
        <w:rPr>
          <w:rFonts w:ascii="Arial" w:eastAsia="Arial" w:hAnsi="Arial" w:cs="Arial"/>
          <w:b/>
          <w:spacing w:val="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.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Y</w:t>
      </w:r>
      <w:r>
        <w:rPr>
          <w:rFonts w:ascii="Arial" w:eastAsia="Arial" w:hAnsi="Arial" w:cs="Arial"/>
          <w:b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202</w:t>
      </w:r>
      <w:r>
        <w:rPr>
          <w:rFonts w:ascii="Arial" w:eastAsia="Arial" w:hAnsi="Arial" w:cs="Arial"/>
          <w:b/>
          <w:spacing w:val="3"/>
          <w:position w:val="-1"/>
        </w:rPr>
        <w:t>1</w:t>
      </w:r>
      <w:r>
        <w:rPr>
          <w:rFonts w:ascii="Arial" w:eastAsia="Arial" w:hAnsi="Arial" w:cs="Arial"/>
          <w:b/>
          <w:spacing w:val="2"/>
          <w:position w:val="-1"/>
        </w:rPr>
        <w:t>-</w:t>
      </w:r>
      <w:r>
        <w:rPr>
          <w:rFonts w:ascii="Arial" w:eastAsia="Arial" w:hAnsi="Arial" w:cs="Arial"/>
          <w:b/>
          <w:spacing w:val="-3"/>
          <w:position w:val="-1"/>
        </w:rPr>
        <w:t>2</w:t>
      </w:r>
      <w:r>
        <w:rPr>
          <w:rFonts w:ascii="Arial" w:eastAsia="Arial" w:hAnsi="Arial" w:cs="Arial"/>
          <w:b/>
          <w:spacing w:val="1"/>
          <w:position w:val="-1"/>
        </w:rPr>
        <w:t>022</w:t>
      </w:r>
      <w:r>
        <w:rPr>
          <w:rFonts w:ascii="Arial" w:eastAsia="Arial" w:hAnsi="Arial" w:cs="Arial"/>
          <w:b/>
          <w:position w:val="-1"/>
        </w:rPr>
        <w:t>.</w:t>
      </w:r>
    </w:p>
    <w:p w:rsidR="00DF3992" w:rsidRDefault="00DF3992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877"/>
        <w:gridCol w:w="901"/>
        <w:gridCol w:w="1957"/>
      </w:tblGrid>
      <w:tr w:rsidR="00DF3992">
        <w:trPr>
          <w:trHeight w:hRule="exact" w:val="256"/>
        </w:trPr>
        <w:tc>
          <w:tcPr>
            <w:tcW w:w="42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tabs>
                <w:tab w:val="left" w:pos="4100"/>
              </w:tabs>
              <w:spacing w:before="3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thick" w:color="000000"/>
              </w:rPr>
              <w:t xml:space="preserve">                           </w:t>
            </w:r>
            <w:r>
              <w:rPr>
                <w:rFonts w:ascii="Arial" w:eastAsia="Arial" w:hAnsi="Arial" w:cs="Arial"/>
                <w:b/>
                <w:spacing w:val="-3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u w:val="thick" w:color="000000"/>
              </w:rPr>
              <w:t>tate</w:t>
            </w:r>
            <w:r>
              <w:rPr>
                <w:rFonts w:ascii="Arial" w:eastAsia="Arial" w:hAnsi="Arial" w:cs="Arial"/>
                <w:b/>
                <w:spacing w:val="-2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u w:val="thick" w:color="000000"/>
              </w:rPr>
              <w:t xml:space="preserve">t </w:t>
            </w:r>
            <w:r>
              <w:rPr>
                <w:rFonts w:ascii="Arial" w:eastAsia="Arial" w:hAnsi="Arial" w:cs="Arial"/>
                <w:b/>
                <w:u w:val="thick" w:color="000000"/>
              </w:rPr>
              <w:tab/>
            </w:r>
          </w:p>
        </w:tc>
        <w:tc>
          <w:tcPr>
            <w:tcW w:w="877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before="31"/>
              <w:ind w:left="1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ea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901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before="31"/>
              <w:ind w:left="270" w:right="2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SD</w:t>
            </w:r>
          </w:p>
        </w:tc>
        <w:tc>
          <w:tcPr>
            <w:tcW w:w="1957" w:type="dxa"/>
            <w:tcBorders>
              <w:top w:val="single" w:sz="12" w:space="0" w:color="000000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before="31"/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</w:rPr>
              <w:t>sc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</w:tr>
      <w:tr w:rsidR="00DF3992">
        <w:trPr>
          <w:trHeight w:hRule="exact" w:val="583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" w:line="220" w:lineRule="exact"/>
              <w:ind w:left="148" w:right="1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ievi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modu</w:t>
            </w:r>
            <w:r>
              <w:rPr>
                <w:rFonts w:ascii="Arial" w:eastAsia="Arial" w:hAnsi="Arial" w:cs="Arial"/>
              </w:rPr>
              <w:t>les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cified</w:t>
            </w:r>
            <w:r>
              <w:rPr>
                <w:rFonts w:ascii="Arial" w:eastAsia="Arial" w:hAnsi="Arial" w:cs="Arial"/>
                <w:spacing w:val="1"/>
              </w:rPr>
              <w:t xml:space="preserve"> da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ive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877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2</w:t>
            </w:r>
          </w:p>
        </w:tc>
        <w:tc>
          <w:tcPr>
            <w:tcW w:w="901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2</w:t>
            </w:r>
          </w:p>
        </w:tc>
        <w:tc>
          <w:tcPr>
            <w:tcW w:w="1957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</w:tr>
      <w:tr w:rsidR="00DF3992">
        <w:trPr>
          <w:trHeight w:hRule="exact" w:val="363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before="4" w:line="100" w:lineRule="exact"/>
              <w:rPr>
                <w:sz w:val="10"/>
                <w:szCs w:val="10"/>
              </w:rPr>
            </w:pPr>
          </w:p>
          <w:p w:rsidR="00DF3992" w:rsidRDefault="00523F84">
            <w:pPr>
              <w:ind w:lef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ini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ar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before="4" w:line="100" w:lineRule="exact"/>
              <w:rPr>
                <w:sz w:val="10"/>
                <w:szCs w:val="10"/>
              </w:rPr>
            </w:pPr>
          </w:p>
          <w:p w:rsidR="00DF3992" w:rsidRDefault="00523F84">
            <w:pPr>
              <w:ind w:left="1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before="4" w:line="100" w:lineRule="exact"/>
              <w:rPr>
                <w:sz w:val="10"/>
                <w:szCs w:val="10"/>
              </w:rPr>
            </w:pPr>
          </w:p>
          <w:p w:rsidR="00DF3992" w:rsidRDefault="00523F84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before="4" w:line="100" w:lineRule="exact"/>
              <w:rPr>
                <w:sz w:val="10"/>
                <w:szCs w:val="10"/>
              </w:rPr>
            </w:pPr>
          </w:p>
          <w:p w:rsidR="00DF3992" w:rsidRDefault="00523F84">
            <w:pPr>
              <w:ind w:lef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</w:tr>
    </w:tbl>
    <w:p w:rsidR="00DF3992" w:rsidRDefault="00523F84">
      <w:pPr>
        <w:spacing w:line="20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ip        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roug</w:t>
      </w:r>
      <w:r>
        <w:rPr>
          <w:rFonts w:ascii="Arial" w:eastAsia="Arial" w:hAnsi="Arial" w:cs="Arial"/>
        </w:rPr>
        <w:t xml:space="preserve">h        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</w:p>
    <w:p w:rsidR="00DF3992" w:rsidRDefault="00523F84">
      <w:pPr>
        <w:spacing w:line="220" w:lineRule="exact"/>
        <w:ind w:left="296" w:right="46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ommun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 xml:space="preserve">to 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te 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sitive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ip 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 xml:space="preserve">ts 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  </w:t>
      </w:r>
      <w:r>
        <w:rPr>
          <w:rFonts w:ascii="Arial" w:eastAsia="Arial" w:hAnsi="Arial" w:cs="Arial"/>
          <w:spacing w:val="27"/>
        </w:rPr>
        <w:t xml:space="preserve"> </w:t>
      </w:r>
      <w:proofErr w:type="gramStart"/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proofErr w:type="gramEnd"/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paren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-3"/>
          <w:position w:val="-1"/>
        </w:rPr>
        <w:t>/</w:t>
      </w:r>
      <w:r>
        <w:rPr>
          <w:rFonts w:ascii="Arial" w:eastAsia="Arial" w:hAnsi="Arial" w:cs="Arial"/>
          <w:spacing w:val="1"/>
          <w:position w:val="-1"/>
        </w:rPr>
        <w:t>guard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an</w:t>
      </w:r>
      <w:r>
        <w:rPr>
          <w:rFonts w:ascii="Arial" w:eastAsia="Arial" w:hAnsi="Arial" w:cs="Arial"/>
          <w:position w:val="-1"/>
        </w:rPr>
        <w:t>s.</w:t>
      </w:r>
    </w:p>
    <w:p w:rsidR="00DF3992" w:rsidRDefault="00DF3992">
      <w:pPr>
        <w:spacing w:before="10" w:line="140" w:lineRule="exact"/>
        <w:rPr>
          <w:sz w:val="15"/>
          <w:szCs w:val="15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5"/>
        <w:gridCol w:w="872"/>
        <w:gridCol w:w="930"/>
        <w:gridCol w:w="1726"/>
      </w:tblGrid>
      <w:tr w:rsidR="00DF3992">
        <w:trPr>
          <w:trHeight w:hRule="exact" w:val="316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   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  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pro</w:t>
            </w:r>
            <w:r>
              <w:rPr>
                <w:rFonts w:ascii="Arial" w:eastAsia="Arial" w:hAnsi="Arial" w:cs="Arial"/>
              </w:rPr>
              <w:t>vidi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  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den</w:t>
            </w:r>
            <w:r>
              <w:rPr>
                <w:rFonts w:ascii="Arial" w:eastAsia="Arial" w:hAnsi="Arial" w:cs="Arial"/>
              </w:rPr>
              <w:t xml:space="preserve">t   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2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2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</w:tr>
      <w:tr w:rsidR="00DF3992">
        <w:trPr>
          <w:trHeight w:hRule="exact" w:val="23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mmed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4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sing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iffic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 xml:space="preserve">lt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op</w:t>
            </w:r>
            <w:r>
              <w:rPr>
                <w:rFonts w:ascii="Arial" w:eastAsia="Arial" w:hAnsi="Arial" w:cs="Arial"/>
              </w:rPr>
              <w:t>ics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initi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te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ways 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mee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ts’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need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roug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,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706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ema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xt,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s.</w:t>
            </w:r>
          </w:p>
          <w:p w:rsidR="00DF3992" w:rsidRDefault="00DF3992">
            <w:pPr>
              <w:spacing w:before="10" w:line="220" w:lineRule="exact"/>
              <w:rPr>
                <w:sz w:val="22"/>
                <w:szCs w:val="22"/>
              </w:rPr>
            </w:pPr>
          </w:p>
          <w:p w:rsidR="00DF3992" w:rsidRDefault="00523F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 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ro</w:t>
            </w:r>
            <w:r>
              <w:rPr>
                <w:rFonts w:ascii="Arial" w:eastAsia="Arial" w:hAnsi="Arial" w:cs="Arial"/>
              </w:rPr>
              <w:t>vidi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gu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line="200" w:lineRule="exact"/>
            </w:pPr>
          </w:p>
          <w:p w:rsidR="00DF3992" w:rsidRDefault="00DF3992">
            <w:pPr>
              <w:spacing w:before="9" w:line="240" w:lineRule="exact"/>
              <w:rPr>
                <w:sz w:val="24"/>
                <w:szCs w:val="24"/>
              </w:rPr>
            </w:pPr>
          </w:p>
          <w:p w:rsidR="00DF3992" w:rsidRDefault="00523F84">
            <w:pPr>
              <w:ind w:left="2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line="200" w:lineRule="exact"/>
            </w:pPr>
          </w:p>
          <w:p w:rsidR="00DF3992" w:rsidRDefault="00DF3992">
            <w:pPr>
              <w:spacing w:before="9" w:line="240" w:lineRule="exact"/>
              <w:rPr>
                <w:sz w:val="24"/>
                <w:szCs w:val="24"/>
              </w:rPr>
            </w:pPr>
          </w:p>
          <w:p w:rsidR="00DF3992" w:rsidRDefault="00523F84">
            <w:pPr>
              <w:ind w:left="2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line="200" w:lineRule="exact"/>
            </w:pPr>
          </w:p>
          <w:p w:rsidR="00DF3992" w:rsidRDefault="00DF3992">
            <w:pPr>
              <w:spacing w:before="9" w:line="240" w:lineRule="exact"/>
              <w:rPr>
                <w:sz w:val="24"/>
                <w:szCs w:val="24"/>
              </w:rPr>
            </w:pPr>
          </w:p>
          <w:p w:rsidR="00DF3992" w:rsidRDefault="00523F84">
            <w:pPr>
              <w:ind w:lef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</w:tr>
    </w:tbl>
    <w:p w:rsidR="00DF3992" w:rsidRDefault="00523F84">
      <w:pPr>
        <w:spacing w:line="20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paren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>/</w:t>
      </w:r>
      <w:r>
        <w:rPr>
          <w:rFonts w:ascii="Arial" w:eastAsia="Arial" w:hAnsi="Arial" w:cs="Arial"/>
          <w:spacing w:val="1"/>
        </w:rPr>
        <w:t>guard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s 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in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ing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w</w:t>
      </w:r>
    </w:p>
    <w:p w:rsidR="00DF3992" w:rsidRDefault="00523F84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rou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eg</w:t>
      </w:r>
      <w:r>
        <w:rPr>
          <w:rFonts w:ascii="Arial" w:eastAsia="Arial" w:hAnsi="Arial" w:cs="Arial"/>
          <w:position w:val="-1"/>
        </w:rPr>
        <w:t>ies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rn</w:t>
      </w:r>
      <w:r>
        <w:rPr>
          <w:rFonts w:ascii="Arial" w:eastAsia="Arial" w:hAnsi="Arial" w:cs="Arial"/>
          <w:position w:val="-1"/>
        </w:rPr>
        <w:t>in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>.</w:t>
      </w:r>
    </w:p>
    <w:p w:rsidR="00DF3992" w:rsidRDefault="00DF3992">
      <w:pPr>
        <w:spacing w:before="16" w:line="200" w:lineRule="exact"/>
        <w:sectPr w:rsidR="00DF3992">
          <w:pgSz w:w="12240" w:h="15840"/>
          <w:pgMar w:top="1360" w:right="1720" w:bottom="280" w:left="1720" w:header="720" w:footer="720" w:gutter="0"/>
          <w:cols w:space="720"/>
        </w:sectPr>
      </w:pPr>
    </w:p>
    <w:p w:rsidR="00DF3992" w:rsidRDefault="00523F84">
      <w:pPr>
        <w:spacing w:before="34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xt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1"/>
        </w:rPr>
        <w:t>ter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ppor</w:t>
      </w:r>
      <w:r>
        <w:rPr>
          <w:rFonts w:ascii="Arial" w:eastAsia="Arial" w:hAnsi="Arial" w:cs="Arial"/>
        </w:rPr>
        <w:t>t st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ink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tly.</w:t>
      </w:r>
    </w:p>
    <w:p w:rsidR="00DF3992" w:rsidRDefault="00523F84">
      <w:pPr>
        <w:spacing w:before="34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4148" w:space="406"/>
            <w:col w:w="4246"/>
          </w:cols>
        </w:sectPr>
      </w:pPr>
      <w:r>
        <w:br w:type="column"/>
      </w:r>
      <w:r>
        <w:rPr>
          <w:rFonts w:ascii="Arial" w:eastAsia="Arial" w:hAnsi="Arial" w:cs="Arial"/>
          <w:color w:val="000104"/>
          <w:spacing w:val="1"/>
        </w:rPr>
        <w:t>4</w:t>
      </w:r>
      <w:r>
        <w:rPr>
          <w:rFonts w:ascii="Arial" w:eastAsia="Arial" w:hAnsi="Arial" w:cs="Arial"/>
          <w:color w:val="000104"/>
        </w:rPr>
        <w:t>.</w:t>
      </w:r>
      <w:r>
        <w:rPr>
          <w:rFonts w:ascii="Arial" w:eastAsia="Arial" w:hAnsi="Arial" w:cs="Arial"/>
          <w:color w:val="000104"/>
          <w:spacing w:val="1"/>
        </w:rPr>
        <w:t>6</w:t>
      </w:r>
      <w:r>
        <w:rPr>
          <w:rFonts w:ascii="Arial" w:eastAsia="Arial" w:hAnsi="Arial" w:cs="Arial"/>
          <w:color w:val="000104"/>
        </w:rPr>
        <w:t xml:space="preserve">7         </w:t>
      </w:r>
      <w:r>
        <w:rPr>
          <w:rFonts w:ascii="Arial" w:eastAsia="Arial" w:hAnsi="Arial" w:cs="Arial"/>
          <w:color w:val="000104"/>
          <w:spacing w:val="4"/>
        </w:rPr>
        <w:t xml:space="preserve"> </w:t>
      </w:r>
      <w:r>
        <w:rPr>
          <w:rFonts w:ascii="Arial" w:eastAsia="Arial" w:hAnsi="Arial" w:cs="Arial"/>
          <w:color w:val="000104"/>
          <w:spacing w:val="1"/>
        </w:rPr>
        <w:t>0</w:t>
      </w:r>
      <w:r>
        <w:rPr>
          <w:rFonts w:ascii="Arial" w:eastAsia="Arial" w:hAnsi="Arial" w:cs="Arial"/>
          <w:color w:val="000104"/>
        </w:rPr>
        <w:t>.</w:t>
      </w:r>
      <w:r>
        <w:rPr>
          <w:rFonts w:ascii="Arial" w:eastAsia="Arial" w:hAnsi="Arial" w:cs="Arial"/>
          <w:color w:val="000104"/>
          <w:spacing w:val="1"/>
        </w:rPr>
        <w:t>5</w:t>
      </w:r>
      <w:r>
        <w:rPr>
          <w:rFonts w:ascii="Arial" w:eastAsia="Arial" w:hAnsi="Arial" w:cs="Arial"/>
          <w:color w:val="000104"/>
        </w:rPr>
        <w:t xml:space="preserve">0        </w:t>
      </w:r>
      <w:r>
        <w:rPr>
          <w:rFonts w:ascii="Arial" w:eastAsia="Arial" w:hAnsi="Arial" w:cs="Arial"/>
          <w:color w:val="000104"/>
          <w:spacing w:val="2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  <w:spacing w:val="1"/>
        </w:rPr>
        <w:t>er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uppor</w:t>
      </w:r>
      <w:r>
        <w:rPr>
          <w:rFonts w:ascii="Arial" w:eastAsia="Arial" w:hAnsi="Arial" w:cs="Arial"/>
          <w:color w:val="000000"/>
        </w:rPr>
        <w:t>tive</w:t>
      </w:r>
    </w:p>
    <w:p w:rsidR="00DF3992" w:rsidRDefault="00BE2874">
      <w:pPr>
        <w:spacing w:before="22" w:line="220" w:lineRule="exact"/>
        <w:ind w:left="1881"/>
        <w:rPr>
          <w:rFonts w:ascii="Arial" w:eastAsia="Arial" w:hAnsi="Arial" w:cs="Arial"/>
        </w:rPr>
      </w:pPr>
      <w:r>
        <w:pict>
          <v:group id="_x0000_s1299" style="position:absolute;left:0;text-align:left;margin-left:94.1pt;margin-top:12.85pt;width:398.25pt;height:4.3pt;z-index:-3100;mso-position-horizontal-relative:page" coordorigin="1882,257" coordsize="7965,86">
            <v:shape id="_x0000_s1313" style="position:absolute;left:1897;top:328;width:4081;height:0" coordorigin="1897,328" coordsize="4081,0" path="m1897,328r4081,e" filled="f" strokeweight="1.5pt">
              <v:path arrowok="t"/>
            </v:shape>
            <v:shape id="_x0000_s1312" style="position:absolute;left:1897;top:272;width:4081;height:0" coordorigin="1897,272" coordsize="4081,0" path="m1897,272r4081,e" filled="f" strokeweight="1.5pt">
              <v:path arrowok="t"/>
            </v:shape>
            <v:shape id="_x0000_s1311" style="position:absolute;left:5966;top:272;width:84;height:0" coordorigin="5966,272" coordsize="84,0" path="m5966,272r84,e" filled="f" strokeweight="1.5pt">
              <v:path arrowok="t"/>
            </v:shape>
            <v:shape id="_x0000_s1310" style="position:absolute;left:5966;top:328;width:84;height:0" coordorigin="5966,328" coordsize="84,0" path="m5966,328r84,e" filled="f" strokeweight="1.5pt">
              <v:path arrowok="t"/>
            </v:shape>
            <v:shape id="_x0000_s1309" style="position:absolute;left:6050;top:328;width:912;height:0" coordorigin="6050,328" coordsize="912,0" path="m6050,328r912,e" filled="f" strokeweight="1.5pt">
              <v:path arrowok="t"/>
            </v:shape>
            <v:shape id="_x0000_s1308" style="position:absolute;left:6050;top:272;width:912;height:0" coordorigin="6050,272" coordsize="912,0" path="m6050,272r912,e" filled="f" strokeweight="1.5pt">
              <v:path arrowok="t"/>
            </v:shape>
            <v:shape id="_x0000_s1307" style="position:absolute;left:6950;top:272;width:84;height:0" coordorigin="6950,272" coordsize="84,0" path="m6950,272r84,e" filled="f" strokeweight="1.5pt">
              <v:path arrowok="t"/>
            </v:shape>
            <v:shape id="_x0000_s1306" style="position:absolute;left:6950;top:328;width:84;height:0" coordorigin="6950,328" coordsize="84,0" path="m6950,328r84,e" filled="f" strokeweight="1.5pt">
              <v:path arrowok="t"/>
            </v:shape>
            <v:shape id="_x0000_s1305" style="position:absolute;left:7034;top:328;width:833;height:0" coordorigin="7034,328" coordsize="833,0" path="m7034,328r833,e" filled="f" strokeweight="1.5pt">
              <v:path arrowok="t"/>
            </v:shape>
            <v:shape id="_x0000_s1304" style="position:absolute;left:7034;top:272;width:833;height:0" coordorigin="7034,272" coordsize="833,0" path="m7034,272r833,e" filled="f" strokeweight="1.5pt">
              <v:path arrowok="t"/>
            </v:shape>
            <v:shape id="_x0000_s1303" style="position:absolute;left:7855;top:272;width:84;height:0" coordorigin="7855,272" coordsize="84,0" path="m7855,272r84,e" filled="f" strokeweight="1.5pt">
              <v:path arrowok="t"/>
            </v:shape>
            <v:shape id="_x0000_s1302" style="position:absolute;left:7855;top:328;width:84;height:0" coordorigin="7855,328" coordsize="84,0" path="m7855,328r84,e" filled="f" strokeweight="1.5pt">
              <v:path arrowok="t"/>
            </v:shape>
            <v:shape id="_x0000_s1301" style="position:absolute;left:7939;top:328;width:1893;height:0" coordorigin="7939,328" coordsize="1893,0" path="m7939,328r1892,e" filled="f" strokeweight="1.5pt">
              <v:path arrowok="t"/>
            </v:shape>
            <v:shape id="_x0000_s1300" style="position:absolute;left:7939;top:272;width:1893;height:0" coordorigin="7939,272" coordsize="1893,0" path="m7939,272r1892,e" filled="f" strokeweight="1.5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b/>
          <w:position w:val="-1"/>
        </w:rPr>
        <w:t>O</w:t>
      </w:r>
      <w:r w:rsidR="00523F84">
        <w:rPr>
          <w:rFonts w:ascii="Arial" w:eastAsia="Arial" w:hAnsi="Arial" w:cs="Arial"/>
          <w:b/>
          <w:spacing w:val="1"/>
          <w:position w:val="-1"/>
        </w:rPr>
        <w:t>ve</w:t>
      </w:r>
      <w:r w:rsidR="00523F84">
        <w:rPr>
          <w:rFonts w:ascii="Arial" w:eastAsia="Arial" w:hAnsi="Arial" w:cs="Arial"/>
          <w:b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spacing w:val="1"/>
          <w:position w:val="-1"/>
        </w:rPr>
        <w:t>a</w:t>
      </w:r>
      <w:r w:rsidR="00523F84">
        <w:rPr>
          <w:rFonts w:ascii="Arial" w:eastAsia="Arial" w:hAnsi="Arial" w:cs="Arial"/>
          <w:b/>
          <w:position w:val="-1"/>
        </w:rPr>
        <w:t xml:space="preserve">ll                                  </w:t>
      </w:r>
      <w:r w:rsidR="00523F84">
        <w:rPr>
          <w:rFonts w:ascii="Arial" w:eastAsia="Arial" w:hAnsi="Arial" w:cs="Arial"/>
          <w:b/>
          <w:spacing w:val="55"/>
          <w:position w:val="-1"/>
        </w:rPr>
        <w:t xml:space="preserve"> </w:t>
      </w:r>
      <w:r w:rsidR="00523F84">
        <w:rPr>
          <w:rFonts w:ascii="Arial" w:eastAsia="Arial" w:hAnsi="Arial" w:cs="Arial"/>
          <w:b/>
          <w:color w:val="000104"/>
          <w:spacing w:val="1"/>
          <w:position w:val="-1"/>
        </w:rPr>
        <w:t>4</w:t>
      </w:r>
      <w:r w:rsidR="00523F84">
        <w:rPr>
          <w:rFonts w:ascii="Arial" w:eastAsia="Arial" w:hAnsi="Arial" w:cs="Arial"/>
          <w:b/>
          <w:color w:val="000104"/>
          <w:position w:val="-1"/>
        </w:rPr>
        <w:t>.</w:t>
      </w:r>
      <w:r w:rsidR="00523F84">
        <w:rPr>
          <w:rFonts w:ascii="Arial" w:eastAsia="Arial" w:hAnsi="Arial" w:cs="Arial"/>
          <w:b/>
          <w:color w:val="000104"/>
          <w:spacing w:val="1"/>
          <w:position w:val="-1"/>
        </w:rPr>
        <w:t>6</w:t>
      </w:r>
      <w:r w:rsidR="00523F84">
        <w:rPr>
          <w:rFonts w:ascii="Arial" w:eastAsia="Arial" w:hAnsi="Arial" w:cs="Arial"/>
          <w:b/>
          <w:color w:val="000104"/>
          <w:position w:val="-1"/>
        </w:rPr>
        <w:t xml:space="preserve">4         </w:t>
      </w:r>
      <w:r w:rsidR="00523F84">
        <w:rPr>
          <w:rFonts w:ascii="Arial" w:eastAsia="Arial" w:hAnsi="Arial" w:cs="Arial"/>
          <w:b/>
          <w:color w:val="000104"/>
          <w:spacing w:val="4"/>
          <w:position w:val="-1"/>
        </w:rPr>
        <w:t xml:space="preserve"> </w:t>
      </w:r>
      <w:r w:rsidR="00523F84">
        <w:rPr>
          <w:rFonts w:ascii="Arial" w:eastAsia="Arial" w:hAnsi="Arial" w:cs="Arial"/>
          <w:b/>
          <w:color w:val="000104"/>
          <w:spacing w:val="1"/>
          <w:position w:val="-1"/>
        </w:rPr>
        <w:t>0</w:t>
      </w:r>
      <w:r w:rsidR="00523F84">
        <w:rPr>
          <w:rFonts w:ascii="Arial" w:eastAsia="Arial" w:hAnsi="Arial" w:cs="Arial"/>
          <w:b/>
          <w:color w:val="000104"/>
          <w:position w:val="-1"/>
        </w:rPr>
        <w:t>.</w:t>
      </w:r>
      <w:r w:rsidR="00523F84">
        <w:rPr>
          <w:rFonts w:ascii="Arial" w:eastAsia="Arial" w:hAnsi="Arial" w:cs="Arial"/>
          <w:b/>
          <w:color w:val="000104"/>
          <w:spacing w:val="1"/>
          <w:position w:val="-1"/>
        </w:rPr>
        <w:t>4</w:t>
      </w:r>
      <w:r w:rsidR="00523F84">
        <w:rPr>
          <w:rFonts w:ascii="Arial" w:eastAsia="Arial" w:hAnsi="Arial" w:cs="Arial"/>
          <w:b/>
          <w:color w:val="000104"/>
          <w:position w:val="-1"/>
        </w:rPr>
        <w:t xml:space="preserve">2       </w:t>
      </w:r>
      <w:r w:rsidR="00523F84">
        <w:rPr>
          <w:rFonts w:ascii="Arial" w:eastAsia="Arial" w:hAnsi="Arial" w:cs="Arial"/>
          <w:b/>
          <w:color w:val="000104"/>
          <w:spacing w:val="26"/>
          <w:position w:val="-1"/>
        </w:rPr>
        <w:t xml:space="preserve"> </w:t>
      </w:r>
      <w:r w:rsidR="00523F84">
        <w:rPr>
          <w:rFonts w:ascii="Arial" w:eastAsia="Arial" w:hAnsi="Arial" w:cs="Arial"/>
          <w:b/>
          <w:color w:val="000000"/>
          <w:spacing w:val="-1"/>
          <w:position w:val="-1"/>
        </w:rPr>
        <w:t>V</w:t>
      </w:r>
      <w:r w:rsidR="00523F84">
        <w:rPr>
          <w:rFonts w:ascii="Arial" w:eastAsia="Arial" w:hAnsi="Arial" w:cs="Arial"/>
          <w:b/>
          <w:color w:val="000000"/>
          <w:spacing w:val="1"/>
          <w:position w:val="-1"/>
        </w:rPr>
        <w:t>e</w:t>
      </w:r>
      <w:r w:rsidR="00523F84">
        <w:rPr>
          <w:rFonts w:ascii="Arial" w:eastAsia="Arial" w:hAnsi="Arial" w:cs="Arial"/>
          <w:b/>
          <w:color w:val="000000"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color w:val="000000"/>
          <w:position w:val="-1"/>
        </w:rPr>
        <w:t>y</w:t>
      </w:r>
      <w:r w:rsidR="00523F84">
        <w:rPr>
          <w:rFonts w:ascii="Arial" w:eastAsia="Arial" w:hAnsi="Arial" w:cs="Arial"/>
          <w:b/>
          <w:color w:val="000000"/>
          <w:spacing w:val="1"/>
          <w:position w:val="-1"/>
        </w:rPr>
        <w:t xml:space="preserve"> </w:t>
      </w:r>
      <w:r w:rsidR="00523F84">
        <w:rPr>
          <w:rFonts w:ascii="Arial" w:eastAsia="Arial" w:hAnsi="Arial" w:cs="Arial"/>
          <w:b/>
          <w:color w:val="000000"/>
          <w:spacing w:val="-1"/>
          <w:position w:val="-1"/>
        </w:rPr>
        <w:t>S</w:t>
      </w:r>
      <w:r w:rsidR="00523F84">
        <w:rPr>
          <w:rFonts w:ascii="Arial" w:eastAsia="Arial" w:hAnsi="Arial" w:cs="Arial"/>
          <w:b/>
          <w:color w:val="000000"/>
          <w:spacing w:val="2"/>
          <w:position w:val="-1"/>
        </w:rPr>
        <w:t>uppo</w:t>
      </w:r>
      <w:r w:rsidR="00523F84">
        <w:rPr>
          <w:rFonts w:ascii="Arial" w:eastAsia="Arial" w:hAnsi="Arial" w:cs="Arial"/>
          <w:b/>
          <w:color w:val="000000"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color w:val="000000"/>
          <w:spacing w:val="1"/>
          <w:position w:val="-1"/>
        </w:rPr>
        <w:t>t</w:t>
      </w:r>
      <w:r w:rsidR="00523F84">
        <w:rPr>
          <w:rFonts w:ascii="Arial" w:eastAsia="Arial" w:hAnsi="Arial" w:cs="Arial"/>
          <w:b/>
          <w:color w:val="000000"/>
          <w:position w:val="-1"/>
        </w:rPr>
        <w:t>i</w:t>
      </w:r>
      <w:r w:rsidR="00523F84">
        <w:rPr>
          <w:rFonts w:ascii="Arial" w:eastAsia="Arial" w:hAnsi="Arial" w:cs="Arial"/>
          <w:b/>
          <w:color w:val="000000"/>
          <w:spacing w:val="-3"/>
          <w:position w:val="-1"/>
        </w:rPr>
        <w:t>v</w:t>
      </w:r>
      <w:r w:rsidR="00523F84">
        <w:rPr>
          <w:rFonts w:ascii="Arial" w:eastAsia="Arial" w:hAnsi="Arial" w:cs="Arial"/>
          <w:b/>
          <w:color w:val="000000"/>
          <w:position w:val="-1"/>
        </w:rPr>
        <w:t>e</w:t>
      </w:r>
    </w:p>
    <w:p w:rsidR="00DF3992" w:rsidRDefault="00DF3992">
      <w:pPr>
        <w:spacing w:before="8" w:line="280" w:lineRule="exact"/>
        <w:rPr>
          <w:sz w:val="28"/>
          <w:szCs w:val="28"/>
        </w:rPr>
      </w:pPr>
    </w:p>
    <w:p w:rsidR="00DF3992" w:rsidRDefault="00523F84">
      <w:pPr>
        <w:spacing w:before="34"/>
        <w:ind w:left="296" w:right="266" w:firstLine="721"/>
        <w:jc w:val="both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ugge</w:t>
      </w:r>
      <w:r>
        <w:rPr>
          <w:rFonts w:ascii="Arial" w:eastAsia="Arial" w:hAnsi="Arial" w:cs="Arial"/>
        </w:rPr>
        <w:t xml:space="preserve">sts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 xml:space="preserve">cial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upho</w:t>
      </w:r>
      <w:r>
        <w:rPr>
          <w:rFonts w:ascii="Arial" w:eastAsia="Arial" w:hAnsi="Arial" w:cs="Arial"/>
        </w:rPr>
        <w:t>ldi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modu</w:t>
      </w:r>
      <w:r>
        <w:rPr>
          <w:rFonts w:ascii="Arial" w:eastAsia="Arial" w:hAnsi="Arial" w:cs="Arial"/>
        </w:rPr>
        <w:t>les,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regu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ltiva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iffic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>ics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roug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iff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mun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add</w:t>
      </w:r>
      <w:r>
        <w:rPr>
          <w:rFonts w:ascii="Arial" w:eastAsia="Arial" w:hAnsi="Arial" w:cs="Arial"/>
        </w:rPr>
        <w:t>itio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rou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wi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requ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rem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ts.</w:t>
      </w:r>
    </w:p>
    <w:p w:rsidR="00DF3992" w:rsidRDefault="00BE2874">
      <w:pPr>
        <w:spacing w:before="81"/>
        <w:ind w:left="296" w:right="260" w:firstLine="721"/>
        <w:jc w:val="both"/>
        <w:rPr>
          <w:rFonts w:ascii="Arial" w:eastAsia="Arial" w:hAnsi="Arial" w:cs="Arial"/>
        </w:rPr>
      </w:pPr>
      <w:r>
        <w:lastRenderedPageBreak/>
        <w:pict>
          <v:group id="_x0000_s1279" style="position:absolute;left:0;text-align:left;margin-left:94.7pt;margin-top:118.35pt;width:416.65pt;height:390.5pt;z-index:-3099;mso-position-horizontal-relative:page" coordorigin="1894,2367" coordsize="8333,7810">
            <v:shape id="_x0000_s1298" style="position:absolute;left:2142;top:9284;width:880;height:882" coordorigin="2142,9284" coordsize="880,882" path="m2160,9686r17,17l2194,9720r17,17l2228,9754r17,17l2263,9788r17,18l2297,9823r17,17l2331,9857r17,17l2365,9891r18,17l2400,9926r17,17l2434,9960r17,17l2468,9994r17,17l2496,10022r34,32l2563,10082r32,24l2625,10126r28,15l2683,10154r39,10l2760,10167r19,-1l2819,10157r35,-14l2889,10122r34,-27l2946,10072r29,-34l2997,10003r15,-35l3021,9932r2,-31l3022,9881r-6,-39l3004,9805r-18,-34l2967,9742r-22,-31l2918,9679r-31,-34l2852,9610r-34,-34l2784,9542r-35,-35l2715,9473r-34,-34l2647,9404r-18,-17l2612,9370r-17,-17l2578,9336r-17,-17l2544,9302r-18,-18l2518,9292r-14,15l2490,9321r-14,14l2462,9349r17,17l2496,9383r17,17l2530,9418r17,17l2565,9452r17,17l2599,9486r17,17l2633,9520r17,17l2667,9555r17,17l2702,9589r17,17l2736,9623r17,17l2770,9657r17,17l2804,9692r18,18l2840,9729r17,19l2871,9766r13,18l2895,9800r10,16l2912,9831r6,15l2923,9860r2,13l2926,9890r-1,18l2921,9925r-7,18l2905,9961r-11,17l2880,9996r-17,18l2844,10031r-17,12l2809,10053r-18,7l2773,10064r-21,3l2733,10066r-19,-3l2695,10057r-20,-9l2662,10041r-13,-9l2634,10022r-15,-12l2603,9996r-17,-15l2568,9965r-18,-19l2533,9929r-17,-17l2498,9895r-17,-17l2464,9861r-17,-17l2430,9827r-17,-18l2396,9792r-18,-17l2361,9758r-17,-17l2327,9724r-17,-17l2293,9689r-17,-17l2258,9655r-17,-17l2224,9621r-17,-17l2199,9612r-14,14l2171,9640r-14,14l2142,9668r18,18xe" fillcolor="silver" stroked="f">
              <v:path arrowok="t"/>
            </v:shape>
            <v:shape id="_x0000_s1297" style="position:absolute;left:2633;top:8793;width:978;height:978" coordorigin="2633,8793" coordsize="978,978" path="m2841,9385r30,30l2901,9445r29,29l2960,9504r30,30l3019,9563r30,30l3079,9623r29,29l3138,9682r30,30l3198,9742r29,29l3233,9766r14,-14l3261,9738r14,-15l3289,9709r-23,-23l3242,9663r-23,-24l3196,9616r-24,-23l3149,9569r-23,-23l3102,9523r-23,-24l3056,9476r-24,-23l3009,9429r-23,-23l2962,9383r-23,-24l2916,9336r-24,-23l2869,9289r-23,-23l2822,9243r37,10l2895,9264r36,11l2967,9285r36,11l3039,9306r36,11l3112,9327r36,10l3184,9348r36,10l3256,9368r37,11l3329,9389r36,11l3401,9410r36,11l3473,9431r36,11l3546,9453r9,-10l3569,9429r15,-14l3598,9401r-16,-44l3552,9327r-29,-29l3493,9268r-30,-30l3434,9208r-30,-29l3374,9149r-29,-30l3315,9090r-30,-30l3256,9030r-30,-29l3196,8971r-29,-30l3137,8912r-30,-30l3078,8852r-30,-30l3018,8793r-5,5l2999,8812r-15,14l2970,8841r-14,14l2980,8878r23,23l3026,8925r23,23l3073,8971r23,24l3119,9018r24,23l3166,9064r23,24l3213,9111r23,23l3259,9158r24,23l3306,9204r23,24l3352,9251r24,23l3399,9298r23,23l3386,9310r-36,-11l3314,9289r-36,-11l3242,9268r-36,-11l3170,9247r-37,-10l3097,9226r-36,-10l3025,9206r-36,-11l2953,9185r-37,-10l2880,9164r-36,-10l2808,9143r-36,-10l2736,9122r-36,-11l2690,9121r-14,14l2662,9149r-14,14l2633,9177r30,30l2693,9237r29,29l2752,9296r30,30l2812,9356r29,29xe" fillcolor="silver" stroked="f">
              <v:path arrowok="t"/>
            </v:shape>
            <v:shape id="_x0000_s1296" style="position:absolute;left:3127;top:8712;width:208;height:483" coordorigin="3127,8712" coordsize="208,483" path="m3305,8862r30,30l3307,8735r-23,-23l3275,8833r30,29xe" fillcolor="silver" stroked="f">
              <v:path arrowok="t"/>
            </v:shape>
            <v:shape id="_x0000_s1295" style="position:absolute;left:3127;top:8712;width:208;height:483" coordorigin="3127,8712" coordsize="208,483" path="m3156,8714r30,30l3216,8773r30,30l3275,8833r9,-121l3261,8690r4,-4l3279,8672r14,-14l3307,8644r14,-15l3336,8615r14,-14l3364,8587r18,-18l3400,8554r16,-13l3446,8521r23,-8l3505,8507r19,1l3544,8510r21,5l3588,8521r19,8l3638,8545r32,20l3686,8578r17,13l3721,8606r17,16l3756,8640r18,18l3789,8674r14,16l3816,8706r12,16l3849,8752r19,33l3877,8804r7,20l3890,8842r7,36l3898,8894r-2,19l3891,8932r-7,20l3873,8973r-22,32l3836,9021r-17,18l3800,9058r-14,15l3771,9087r-14,14l3743,9115r-14,14l3715,9143r-23,-22l3670,9098r-23,-23l3624,9052r-22,-22l3579,9007r-23,-23l3534,8962r-23,-23l3488,8916r-22,-22l3443,8871r-23,-23l3397,8826r-22,-23l3352,8780r-23,-22l3307,8735r28,157l3364,8922r30,29l3424,8981r29,30l3483,9040r30,30l3542,9100r30,30l3602,9159r29,30l3661,9219r30,29l3720,9278r7,-6l3741,9257r14,-14l3769,9229r14,-14l3798,9201r14,-14l3826,9172r14,-14l3854,9144r14,-14l3882,9116r15,-14l3906,9092r28,-31l3956,9029r15,-28l3986,8963r7,-38l3994,8907r,-18l3989,8848r-8,-30l3969,8783r-17,-37l3931,8707r-15,-23l3894,8653r-26,-32l3839,8590r-16,-17l3791,8543r-32,-27l3727,8492r-31,-22l3664,8452r-25,-12l3600,8425r-38,-10l3523,8410r-19,-1l3486,8409r-40,6l3409,8428r-34,19l3346,8469r-33,29l3295,8516r-13,13l3268,8543r-14,14l3240,8571r-14,14l3212,8599r-15,14l3183,8628r-14,14l3155,8656r-14,14l3127,8684r29,30xe" fillcolor="silver" stroked="f">
              <v:path arrowok="t"/>
            </v:shape>
            <v:shape id="_x0000_s1294" type="#_x0000_t75" style="position:absolute;left:3611;top:2367;width:6293;height:6427">
              <v:imagedata r:id="rId5" o:title=""/>
            </v:shape>
            <v:shape id="_x0000_s1293" style="position:absolute;left:1909;top:7456;width:5242;height:0" coordorigin="1909,7456" coordsize="5242,0" path="m1909,7456r5241,e" filled="f" strokeweight="1.5pt">
              <v:path arrowok="t"/>
            </v:shape>
            <v:shape id="_x0000_s1292" style="position:absolute;left:1909;top:7512;width:5242;height:0" coordorigin="1909,7512" coordsize="5242,0" path="m1909,7512r5241,e" filled="f" strokeweight="1.5pt">
              <v:path arrowok="t"/>
            </v:shape>
            <v:shape id="_x0000_s1291" style="position:absolute;left:7150;top:7456;width:85;height:0" coordorigin="7150,7456" coordsize="85,0" path="m7150,7456r85,e" filled="f" strokeweight="1.5pt">
              <v:path arrowok="t"/>
            </v:shape>
            <v:shape id="_x0000_s1290" style="position:absolute;left:7150;top:7512;width:85;height:0" coordorigin="7150,7512" coordsize="85,0" path="m7150,7512r85,e" filled="f" strokeweight="1.5pt">
              <v:path arrowok="t"/>
            </v:shape>
            <v:shape id="_x0000_s1289" style="position:absolute;left:7235;top:7456;width:724;height:0" coordorigin="7235,7456" coordsize="724,0" path="m7235,7456r724,e" filled="f" strokeweight="1.5pt">
              <v:path arrowok="t"/>
            </v:shape>
            <v:shape id="_x0000_s1288" style="position:absolute;left:7235;top:7512;width:724;height:0" coordorigin="7235,7512" coordsize="724,0" path="m7235,7512r724,e" filled="f" strokeweight="1.5pt">
              <v:path arrowok="t"/>
            </v:shape>
            <v:shape id="_x0000_s1287" style="position:absolute;left:7959;top:7456;width:84;height:0" coordorigin="7959,7456" coordsize="84,0" path="m7959,7456r84,e" filled="f" strokeweight="1.5pt">
              <v:path arrowok="t"/>
            </v:shape>
            <v:shape id="_x0000_s1286" style="position:absolute;left:7959;top:7512;width:84;height:0" coordorigin="7959,7512" coordsize="84,0" path="m7959,7512r84,e" filled="f" strokeweight="1.5pt">
              <v:path arrowok="t"/>
            </v:shape>
            <v:shape id="_x0000_s1285" style="position:absolute;left:8043;top:7456;width:729;height:0" coordorigin="8043,7456" coordsize="729,0" path="m8043,7456r728,e" filled="f" strokeweight="1.5pt">
              <v:path arrowok="t"/>
            </v:shape>
            <v:shape id="_x0000_s1284" style="position:absolute;left:8043;top:7512;width:729;height:0" coordorigin="8043,7512" coordsize="729,0" path="m8043,7512r728,e" filled="f" strokeweight="1.5pt">
              <v:path arrowok="t"/>
            </v:shape>
            <v:shape id="_x0000_s1283" style="position:absolute;left:8771;top:7456;width:84;height:0" coordorigin="8771,7456" coordsize="84,0" path="m8771,7456r84,e" filled="f" strokeweight="1.5pt">
              <v:path arrowok="t"/>
            </v:shape>
            <v:shape id="_x0000_s1282" style="position:absolute;left:8771;top:7512;width:84;height:0" coordorigin="8771,7512" coordsize="84,0" path="m8771,7512r84,e" filled="f" strokeweight="1.5pt">
              <v:path arrowok="t"/>
            </v:shape>
            <v:shape id="_x0000_s1281" style="position:absolute;left:8855;top:7456;width:1356;height:0" coordorigin="8855,7456" coordsize="1356,0" path="m8855,7456r1356,e" filled="f" strokeweight="1.5pt">
              <v:path arrowok="t"/>
            </v:shape>
            <v:shape id="_x0000_s1280" style="position:absolute;left:8855;top:7512;width:1356;height:0" coordorigin="8855,7512" coordsize="1356,0" path="m8855,7512r1356,e" filled="f" strokeweight="1.5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re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ch</w:t>
      </w:r>
      <w:r w:rsidR="00523F84">
        <w:rPr>
          <w:rFonts w:ascii="Arial" w:eastAsia="Arial" w:hAnsi="Arial" w:cs="Arial"/>
          <w:spacing w:val="1"/>
        </w:rPr>
        <w:t xml:space="preserve"> h</w:t>
      </w:r>
      <w:r w:rsidR="00523F84">
        <w:rPr>
          <w:rFonts w:ascii="Arial" w:eastAsia="Arial" w:hAnsi="Arial" w:cs="Arial"/>
        </w:rPr>
        <w:t>ig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gh</w:t>
      </w:r>
      <w:r w:rsidR="00523F84">
        <w:rPr>
          <w:rFonts w:ascii="Arial" w:eastAsia="Arial" w:hAnsi="Arial" w:cs="Arial"/>
        </w:rPr>
        <w:t>ts 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ru</w:t>
      </w:r>
      <w:r w:rsidR="00523F84">
        <w:rPr>
          <w:rFonts w:ascii="Arial" w:eastAsia="Arial" w:hAnsi="Arial" w:cs="Arial"/>
        </w:rPr>
        <w:t>cial i</w:t>
      </w:r>
      <w:r w:rsidR="00523F84">
        <w:rPr>
          <w:rFonts w:ascii="Arial" w:eastAsia="Arial" w:hAnsi="Arial" w:cs="Arial"/>
          <w:spacing w:val="1"/>
        </w:rPr>
        <w:t>mpor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>ce</w:t>
      </w:r>
      <w:r w:rsidR="00523F84">
        <w:rPr>
          <w:rFonts w:ascii="Arial" w:eastAsia="Arial" w:hAnsi="Arial" w:cs="Arial"/>
          <w:spacing w:val="1"/>
        </w:rPr>
        <w:t xml:space="preserve"> o</w:t>
      </w:r>
      <w:r w:rsidR="00523F84">
        <w:rPr>
          <w:rFonts w:ascii="Arial" w:eastAsia="Arial" w:hAnsi="Arial" w:cs="Arial"/>
        </w:rPr>
        <w:t>f t</w:t>
      </w:r>
      <w:r w:rsidR="00523F84">
        <w:rPr>
          <w:rFonts w:ascii="Arial" w:eastAsia="Arial" w:hAnsi="Arial" w:cs="Arial"/>
          <w:spacing w:val="1"/>
        </w:rPr>
        <w:t>ea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her</w:t>
      </w:r>
      <w:r w:rsidR="00523F84">
        <w:rPr>
          <w:rFonts w:ascii="Arial" w:eastAsia="Arial" w:hAnsi="Arial" w:cs="Arial"/>
        </w:rPr>
        <w:t xml:space="preserve">s in 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ab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ing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obu</w:t>
      </w:r>
      <w:r w:rsidR="00523F84">
        <w:rPr>
          <w:rFonts w:ascii="Arial" w:eastAsia="Arial" w:hAnsi="Arial" w:cs="Arial"/>
        </w:rPr>
        <w:t>st t</w:t>
      </w:r>
      <w:r w:rsidR="00523F84">
        <w:rPr>
          <w:rFonts w:ascii="Arial" w:eastAsia="Arial" w:hAnsi="Arial" w:cs="Arial"/>
          <w:spacing w:val="1"/>
        </w:rPr>
        <w:t>ea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he</w:t>
      </w:r>
      <w:r w:rsidR="00523F84">
        <w:rPr>
          <w:rFonts w:ascii="Arial" w:eastAsia="Arial" w:hAnsi="Arial" w:cs="Arial"/>
          <w:spacing w:val="-1"/>
        </w:rPr>
        <w:t>r</w:t>
      </w:r>
      <w:r w:rsidR="00523F84">
        <w:rPr>
          <w:rFonts w:ascii="Arial" w:eastAsia="Arial" w:hAnsi="Arial" w:cs="Arial"/>
          <w:spacing w:val="1"/>
        </w:rPr>
        <w:t>-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ude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cti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  <w:spacing w:val="-3"/>
        </w:rPr>
        <w:t>p</w:t>
      </w:r>
      <w:r w:rsidR="00523F84">
        <w:rPr>
          <w:rFonts w:ascii="Arial" w:eastAsia="Arial" w:hAnsi="Arial" w:cs="Arial"/>
          <w:spacing w:val="1"/>
        </w:rPr>
        <w:t>ro</w:t>
      </w:r>
      <w:r w:rsidR="00523F84">
        <w:rPr>
          <w:rFonts w:ascii="Arial" w:eastAsia="Arial" w:hAnsi="Arial" w:cs="Arial"/>
        </w:rPr>
        <w:t>ving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-4"/>
        </w:rPr>
        <w:t>st</w:t>
      </w:r>
      <w:r w:rsidR="00523F84">
        <w:rPr>
          <w:rFonts w:ascii="Arial" w:eastAsia="Arial" w:hAnsi="Arial" w:cs="Arial"/>
          <w:spacing w:val="1"/>
        </w:rPr>
        <w:t>uden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v</w:t>
      </w:r>
      <w:r w:rsidR="00523F84">
        <w:rPr>
          <w:rFonts w:ascii="Arial" w:eastAsia="Arial" w:hAnsi="Arial" w:cs="Arial"/>
          <w:spacing w:val="1"/>
        </w:rPr>
        <w:t>eme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via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egu</w:t>
      </w:r>
      <w:r w:rsidR="00523F84">
        <w:rPr>
          <w:rFonts w:ascii="Arial" w:eastAsia="Arial" w:hAnsi="Arial" w:cs="Arial"/>
        </w:rPr>
        <w:t>lar c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  <w:spacing w:val="-3"/>
        </w:rPr>
        <w:t>m</w:t>
      </w:r>
      <w:r w:rsidR="00523F84">
        <w:rPr>
          <w:rFonts w:ascii="Arial" w:eastAsia="Arial" w:hAnsi="Arial" w:cs="Arial"/>
          <w:spacing w:val="1"/>
        </w:rPr>
        <w:t>mun</w:t>
      </w:r>
      <w:r w:rsidR="00523F84">
        <w:rPr>
          <w:rFonts w:ascii="Arial" w:eastAsia="Arial" w:hAnsi="Arial" w:cs="Arial"/>
        </w:rPr>
        <w:t>ica</w:t>
      </w:r>
      <w:r w:rsidR="00523F84">
        <w:rPr>
          <w:rFonts w:ascii="Arial" w:eastAsia="Arial" w:hAnsi="Arial" w:cs="Arial"/>
          <w:spacing w:val="1"/>
        </w:rPr>
        <w:t>t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4"/>
        </w:rPr>
        <w:t>o</w:t>
      </w:r>
      <w:r w:rsidR="00523F84">
        <w:rPr>
          <w:rFonts w:ascii="Arial" w:eastAsia="Arial" w:hAnsi="Arial" w:cs="Arial"/>
        </w:rPr>
        <w:t xml:space="preserve">n </w:t>
      </w:r>
      <w:proofErr w:type="gramStart"/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 xml:space="preserve">d 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-3"/>
        </w:rPr>
        <w:t>p</w:t>
      </w:r>
      <w:r w:rsidR="00523F84">
        <w:rPr>
          <w:rFonts w:ascii="Arial" w:eastAsia="Arial" w:hAnsi="Arial" w:cs="Arial"/>
          <w:spacing w:val="1"/>
        </w:rPr>
        <w:t>romp</w:t>
      </w:r>
      <w:r w:rsidR="00523F84">
        <w:rPr>
          <w:rFonts w:ascii="Arial" w:eastAsia="Arial" w:hAnsi="Arial" w:cs="Arial"/>
        </w:rPr>
        <w:t>t</w:t>
      </w:r>
      <w:proofErr w:type="gramEnd"/>
      <w:r w:rsidR="00523F84">
        <w:rPr>
          <w:rFonts w:ascii="Arial" w:eastAsia="Arial" w:hAnsi="Arial" w:cs="Arial"/>
        </w:rPr>
        <w:t xml:space="preserve">  in</w:t>
      </w:r>
      <w:r w:rsidR="00523F84">
        <w:rPr>
          <w:rFonts w:ascii="Arial" w:eastAsia="Arial" w:hAnsi="Arial" w:cs="Arial"/>
          <w:spacing w:val="1"/>
        </w:rPr>
        <w:t>t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v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 xml:space="preserve">.  </w:t>
      </w:r>
      <w:proofErr w:type="spellStart"/>
      <w:proofErr w:type="gramStart"/>
      <w:r w:rsidR="00523F84">
        <w:rPr>
          <w:rFonts w:ascii="Arial" w:eastAsia="Arial" w:hAnsi="Arial" w:cs="Arial"/>
          <w:spacing w:val="-1"/>
        </w:rPr>
        <w:t>V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t</w:t>
      </w:r>
      <w:r w:rsidR="00523F84">
        <w:rPr>
          <w:rFonts w:ascii="Arial" w:eastAsia="Arial" w:hAnsi="Arial" w:cs="Arial"/>
          <w:spacing w:val="2"/>
        </w:rPr>
        <w:t>ø</w:t>
      </w:r>
      <w:r w:rsidR="00523F84">
        <w:rPr>
          <w:rFonts w:ascii="Arial" w:eastAsia="Arial" w:hAnsi="Arial" w:cs="Arial"/>
        </w:rPr>
        <w:t>y</w:t>
      </w:r>
      <w:proofErr w:type="spellEnd"/>
      <w:r w:rsidR="00523F84">
        <w:rPr>
          <w:rFonts w:ascii="Arial" w:eastAsia="Arial" w:hAnsi="Arial" w:cs="Arial"/>
        </w:rPr>
        <w:t xml:space="preserve"> 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d</w:t>
      </w:r>
      <w:proofErr w:type="gramEnd"/>
      <w:r w:rsidR="00523F84">
        <w:rPr>
          <w:rFonts w:ascii="Arial" w:eastAsia="Arial" w:hAnsi="Arial" w:cs="Arial"/>
        </w:rPr>
        <w:t xml:space="preserve"> </w:t>
      </w:r>
      <w:r w:rsidR="00523F84">
        <w:rPr>
          <w:rFonts w:ascii="Arial" w:eastAsia="Arial" w:hAnsi="Arial" w:cs="Arial"/>
          <w:spacing w:val="1"/>
        </w:rPr>
        <w:t xml:space="preserve"> </w:t>
      </w:r>
      <w:proofErr w:type="spellStart"/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</w:rPr>
        <w:t>lem</w:t>
      </w:r>
      <w:proofErr w:type="spellEnd"/>
      <w:r w:rsidR="00523F84">
        <w:rPr>
          <w:rFonts w:ascii="Arial" w:eastAsia="Arial" w:hAnsi="Arial" w:cs="Arial"/>
        </w:rPr>
        <w:t xml:space="preserve"> </w:t>
      </w:r>
      <w:r w:rsidR="00523F84">
        <w:rPr>
          <w:rFonts w:ascii="Arial" w:eastAsia="Arial" w:hAnsi="Arial" w:cs="Arial"/>
          <w:spacing w:val="6"/>
        </w:rPr>
        <w:t xml:space="preserve"> </w:t>
      </w:r>
      <w:r w:rsidR="00523F84">
        <w:rPr>
          <w:rFonts w:ascii="Arial" w:eastAsia="Arial" w:hAnsi="Arial" w:cs="Arial"/>
          <w:spacing w:val="-3"/>
        </w:rPr>
        <w:t>(</w:t>
      </w:r>
      <w:r w:rsidR="00523F84">
        <w:rPr>
          <w:rFonts w:ascii="Arial" w:eastAsia="Arial" w:hAnsi="Arial" w:cs="Arial"/>
          <w:spacing w:val="1"/>
        </w:rPr>
        <w:t>2020</w:t>
      </w:r>
      <w:r w:rsidR="00523F84">
        <w:rPr>
          <w:rFonts w:ascii="Arial" w:eastAsia="Arial" w:hAnsi="Arial" w:cs="Arial"/>
        </w:rPr>
        <w:t xml:space="preserve">) </w:t>
      </w:r>
      <w:r w:rsidR="00523F84">
        <w:rPr>
          <w:rFonts w:ascii="Arial" w:eastAsia="Arial" w:hAnsi="Arial" w:cs="Arial"/>
          <w:spacing w:val="1"/>
        </w:rPr>
        <w:t xml:space="preserve"> p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 xml:space="preserve">vide 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-4"/>
        </w:rPr>
        <w:t>s</w:t>
      </w:r>
      <w:r w:rsidR="00523F84">
        <w:rPr>
          <w:rFonts w:ascii="Arial" w:eastAsia="Arial" w:hAnsi="Arial" w:cs="Arial"/>
          <w:spacing w:val="1"/>
        </w:rPr>
        <w:t>uppo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</w:rPr>
        <w:t xml:space="preserve">t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</w:rPr>
        <w:t xml:space="preserve">r 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</w:rPr>
        <w:t xml:space="preserve">e 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id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</w:rPr>
        <w:t xml:space="preserve">a 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 t</w:t>
      </w:r>
      <w:r w:rsidR="00523F84">
        <w:rPr>
          <w:rFonts w:ascii="Arial" w:eastAsia="Arial" w:hAnsi="Arial" w:cs="Arial"/>
          <w:spacing w:val="1"/>
        </w:rPr>
        <w:t>ea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he</w:t>
      </w:r>
      <w:r w:rsidR="00523F84">
        <w:rPr>
          <w:rFonts w:ascii="Arial" w:eastAsia="Arial" w:hAnsi="Arial" w:cs="Arial"/>
          <w:spacing w:val="-1"/>
        </w:rPr>
        <w:t>r</w:t>
      </w:r>
      <w:r w:rsidR="00523F84">
        <w:rPr>
          <w:rFonts w:ascii="Arial" w:eastAsia="Arial" w:hAnsi="Arial" w:cs="Arial"/>
          <w:spacing w:val="1"/>
        </w:rPr>
        <w:t>-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ude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>tera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 xml:space="preserve">s </w:t>
      </w:r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</w:rPr>
        <w:t>lay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a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  <w:spacing w:val="1"/>
        </w:rPr>
        <w:t>ru</w:t>
      </w:r>
      <w:r w:rsidR="00523F84">
        <w:rPr>
          <w:rFonts w:ascii="Arial" w:eastAsia="Arial" w:hAnsi="Arial" w:cs="Arial"/>
        </w:rPr>
        <w:t xml:space="preserve">cial </w:t>
      </w:r>
      <w:r w:rsidR="00523F84">
        <w:rPr>
          <w:rFonts w:ascii="Arial" w:eastAsia="Arial" w:hAnsi="Arial" w:cs="Arial"/>
          <w:spacing w:val="1"/>
        </w:rPr>
        <w:t>ro</w:t>
      </w:r>
      <w:r w:rsidR="00523F84">
        <w:rPr>
          <w:rFonts w:ascii="Arial" w:eastAsia="Arial" w:hAnsi="Arial" w:cs="Arial"/>
          <w:spacing w:val="-4"/>
        </w:rPr>
        <w:t>l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uden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 xml:space="preserve"> 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  <w:spacing w:val="1"/>
        </w:rPr>
        <w:t>omp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  <w:spacing w:val="-3"/>
        </w:rPr>
        <w:t>m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</w:rPr>
        <w:t>t.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2"/>
        </w:rPr>
        <w:t>T</w:t>
      </w:r>
      <w:r w:rsidR="00523F84">
        <w:rPr>
          <w:rFonts w:ascii="Arial" w:eastAsia="Arial" w:hAnsi="Arial" w:cs="Arial"/>
          <w:spacing w:val="1"/>
        </w:rPr>
        <w:t>he</w:t>
      </w:r>
      <w:r w:rsidR="00523F84">
        <w:rPr>
          <w:rFonts w:ascii="Arial" w:eastAsia="Arial" w:hAnsi="Arial" w:cs="Arial"/>
        </w:rPr>
        <w:t xml:space="preserve">y </w:t>
      </w:r>
      <w:r w:rsidR="00523F84">
        <w:rPr>
          <w:rFonts w:ascii="Arial" w:eastAsia="Arial" w:hAnsi="Arial" w:cs="Arial"/>
          <w:spacing w:val="1"/>
        </w:rPr>
        <w:t>em</w:t>
      </w:r>
      <w:r w:rsidR="00523F84">
        <w:rPr>
          <w:rFonts w:ascii="Arial" w:eastAsia="Arial" w:hAnsi="Arial" w:cs="Arial"/>
          <w:spacing w:val="-3"/>
        </w:rPr>
        <w:t>p</w:t>
      </w:r>
      <w:r w:rsidR="00523F84">
        <w:rPr>
          <w:rFonts w:ascii="Arial" w:eastAsia="Arial" w:hAnsi="Arial" w:cs="Arial"/>
          <w:spacing w:val="1"/>
        </w:rPr>
        <w:t>ha</w:t>
      </w:r>
      <w:r w:rsidR="00523F84">
        <w:rPr>
          <w:rFonts w:ascii="Arial" w:eastAsia="Arial" w:hAnsi="Arial" w:cs="Arial"/>
        </w:rPr>
        <w:t>si</w:t>
      </w:r>
      <w:r w:rsidR="00523F84">
        <w:rPr>
          <w:rFonts w:ascii="Arial" w:eastAsia="Arial" w:hAnsi="Arial" w:cs="Arial"/>
          <w:spacing w:val="-4"/>
        </w:rPr>
        <w:t>z</w:t>
      </w:r>
      <w:r w:rsidR="00523F84">
        <w:rPr>
          <w:rFonts w:ascii="Arial" w:eastAsia="Arial" w:hAnsi="Arial" w:cs="Arial"/>
        </w:rPr>
        <w:t>e t</w:t>
      </w:r>
      <w:r w:rsidR="00523F84">
        <w:rPr>
          <w:rFonts w:ascii="Arial" w:eastAsia="Arial" w:hAnsi="Arial" w:cs="Arial"/>
          <w:spacing w:val="1"/>
        </w:rPr>
        <w:t>ha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2"/>
        </w:rPr>
        <w:t>h</w:t>
      </w:r>
      <w:r w:rsidR="00523F84">
        <w:rPr>
          <w:rFonts w:ascii="Arial" w:eastAsia="Arial" w:hAnsi="Arial" w:cs="Arial"/>
        </w:rPr>
        <w:t>ig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  <w:spacing w:val="1"/>
        </w:rPr>
        <w:t>-qua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ty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ee</w:t>
      </w:r>
      <w:r w:rsidR="00523F84">
        <w:rPr>
          <w:rFonts w:ascii="Arial" w:eastAsia="Arial" w:hAnsi="Arial" w:cs="Arial"/>
          <w:spacing w:val="-2"/>
        </w:rPr>
        <w:t>d</w:t>
      </w:r>
      <w:r w:rsidR="00523F84">
        <w:rPr>
          <w:rFonts w:ascii="Arial" w:eastAsia="Arial" w:hAnsi="Arial" w:cs="Arial"/>
          <w:spacing w:val="2"/>
        </w:rPr>
        <w:t>-</w:t>
      </w:r>
      <w:r w:rsidR="00523F84">
        <w:rPr>
          <w:rFonts w:ascii="Arial" w:eastAsia="Arial" w:hAnsi="Arial" w:cs="Arial"/>
          <w:spacing w:val="1"/>
        </w:rPr>
        <w:t>ba</w:t>
      </w:r>
      <w:r w:rsidR="00523F84">
        <w:rPr>
          <w:rFonts w:ascii="Arial" w:eastAsia="Arial" w:hAnsi="Arial" w:cs="Arial"/>
        </w:rPr>
        <w:t xml:space="preserve">ck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-3"/>
        </w:rPr>
        <w:t>u</w:t>
      </w:r>
      <w:r w:rsidR="00523F84">
        <w:rPr>
          <w:rFonts w:ascii="Arial" w:eastAsia="Arial" w:hAnsi="Arial" w:cs="Arial"/>
          <w:spacing w:val="1"/>
        </w:rPr>
        <w:t>namb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guou</w:t>
      </w:r>
      <w:r w:rsidR="00523F84">
        <w:rPr>
          <w:rFonts w:ascii="Arial" w:eastAsia="Arial" w:hAnsi="Arial" w:cs="Arial"/>
        </w:rPr>
        <w:t xml:space="preserve">s 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re</w:t>
      </w:r>
      <w:r w:rsidR="00523F84">
        <w:rPr>
          <w:rFonts w:ascii="Arial" w:eastAsia="Arial" w:hAnsi="Arial" w:cs="Arial"/>
        </w:rPr>
        <w:t>cti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1"/>
        </w:rPr>
        <w:t xml:space="preserve"> ha</w:t>
      </w:r>
      <w:r w:rsidR="00523F84">
        <w:rPr>
          <w:rFonts w:ascii="Arial" w:eastAsia="Arial" w:hAnsi="Arial" w:cs="Arial"/>
        </w:rPr>
        <w:t>ve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a</w:t>
      </w:r>
      <w:r w:rsidR="00523F84">
        <w:rPr>
          <w:rFonts w:ascii="Arial" w:eastAsia="Arial" w:hAnsi="Arial" w:cs="Arial"/>
          <w:spacing w:val="1"/>
        </w:rPr>
        <w:t xml:space="preserve"> ma</w:t>
      </w:r>
      <w:r w:rsidR="00523F84">
        <w:rPr>
          <w:rFonts w:ascii="Arial" w:eastAsia="Arial" w:hAnsi="Arial" w:cs="Arial"/>
        </w:rPr>
        <w:t>jor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>f</w:t>
      </w:r>
      <w:r w:rsidR="00523F84">
        <w:rPr>
          <w:rFonts w:ascii="Arial" w:eastAsia="Arial" w:hAnsi="Arial" w:cs="Arial"/>
        </w:rPr>
        <w:t>lu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</w:rPr>
        <w:t>ce</w:t>
      </w:r>
      <w:r w:rsidR="00523F84">
        <w:rPr>
          <w:rFonts w:ascii="Arial" w:eastAsia="Arial" w:hAnsi="Arial" w:cs="Arial"/>
          <w:spacing w:val="1"/>
        </w:rPr>
        <w:t xml:space="preserve"> 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-4"/>
        </w:rPr>
        <w:t>s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uden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</w:rPr>
        <w:t xml:space="preserve">s'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adem</w:t>
      </w:r>
      <w:r w:rsidR="00523F84">
        <w:rPr>
          <w:rFonts w:ascii="Arial" w:eastAsia="Arial" w:hAnsi="Arial" w:cs="Arial"/>
        </w:rPr>
        <w:t>ic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3"/>
        </w:rPr>
        <w:t>p</w:t>
      </w:r>
      <w:r w:rsidR="00523F84">
        <w:rPr>
          <w:rFonts w:ascii="Arial" w:eastAsia="Arial" w:hAnsi="Arial" w:cs="Arial"/>
          <w:spacing w:val="1"/>
        </w:rPr>
        <w:t>er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rman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-1"/>
        </w:rPr>
        <w:t>S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  <w:spacing w:val="1"/>
        </w:rPr>
        <w:t>ar</w:t>
      </w:r>
      <w:r w:rsidR="00523F84">
        <w:rPr>
          <w:rFonts w:ascii="Arial" w:eastAsia="Arial" w:hAnsi="Arial" w:cs="Arial"/>
        </w:rPr>
        <w:t>ly,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J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 xml:space="preserve"> a</w:t>
      </w:r>
      <w:r w:rsidR="00523F84">
        <w:rPr>
          <w:rFonts w:ascii="Arial" w:eastAsia="Arial" w:hAnsi="Arial" w:cs="Arial"/>
        </w:rPr>
        <w:t xml:space="preserve">l. </w:t>
      </w:r>
      <w:r w:rsidR="00523F84">
        <w:rPr>
          <w:rFonts w:ascii="Arial" w:eastAsia="Arial" w:hAnsi="Arial" w:cs="Arial"/>
          <w:spacing w:val="1"/>
        </w:rPr>
        <w:t>(2022</w:t>
      </w:r>
      <w:r w:rsidR="00523F84">
        <w:rPr>
          <w:rFonts w:ascii="Arial" w:eastAsia="Arial" w:hAnsi="Arial" w:cs="Arial"/>
        </w:rPr>
        <w:t>)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1"/>
        </w:rPr>
        <w:t>em</w:t>
      </w:r>
      <w:r w:rsidR="00523F84">
        <w:rPr>
          <w:rFonts w:ascii="Arial" w:eastAsia="Arial" w:hAnsi="Arial" w:cs="Arial"/>
          <w:spacing w:val="-3"/>
        </w:rPr>
        <w:t>p</w:t>
      </w:r>
      <w:r w:rsidR="00523F84">
        <w:rPr>
          <w:rFonts w:ascii="Arial" w:eastAsia="Arial" w:hAnsi="Arial" w:cs="Arial"/>
          <w:spacing w:val="1"/>
        </w:rPr>
        <w:t>ha</w:t>
      </w:r>
      <w:r w:rsidR="00523F84">
        <w:rPr>
          <w:rFonts w:ascii="Arial" w:eastAsia="Arial" w:hAnsi="Arial" w:cs="Arial"/>
        </w:rPr>
        <w:t>size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dur</w:t>
      </w:r>
      <w:r w:rsidR="00523F84">
        <w:rPr>
          <w:rFonts w:ascii="Arial" w:eastAsia="Arial" w:hAnsi="Arial" w:cs="Arial"/>
        </w:rPr>
        <w:t>ing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v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ab</w:t>
      </w:r>
      <w:r w:rsidR="00523F84">
        <w:rPr>
          <w:rFonts w:ascii="Arial" w:eastAsia="Arial" w:hAnsi="Arial" w:cs="Arial"/>
          <w:spacing w:val="-4"/>
        </w:rPr>
        <w:t>l</w:t>
      </w:r>
      <w:r w:rsidR="00523F84">
        <w:rPr>
          <w:rFonts w:ascii="Arial" w:eastAsia="Arial" w:hAnsi="Arial" w:cs="Arial"/>
        </w:rPr>
        <w:t>e t</w:t>
      </w:r>
      <w:r w:rsidR="00523F84">
        <w:rPr>
          <w:rFonts w:ascii="Arial" w:eastAsia="Arial" w:hAnsi="Arial" w:cs="Arial"/>
          <w:spacing w:val="1"/>
        </w:rPr>
        <w:t>ea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he</w:t>
      </w:r>
      <w:r w:rsidR="00523F84">
        <w:rPr>
          <w:rFonts w:ascii="Arial" w:eastAsia="Arial" w:hAnsi="Arial" w:cs="Arial"/>
          <w:spacing w:val="-1"/>
        </w:rPr>
        <w:t>r</w:t>
      </w:r>
      <w:r w:rsidR="00523F84">
        <w:rPr>
          <w:rFonts w:ascii="Arial" w:eastAsia="Arial" w:hAnsi="Arial" w:cs="Arial"/>
          <w:spacing w:val="1"/>
        </w:rPr>
        <w:t>-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ude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cti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ve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a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gn</w:t>
      </w:r>
      <w:r w:rsidR="00523F84">
        <w:rPr>
          <w:rFonts w:ascii="Arial" w:eastAsia="Arial" w:hAnsi="Arial" w:cs="Arial"/>
        </w:rPr>
        <w:t>if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ro</w:t>
      </w:r>
      <w:r w:rsidR="00523F84">
        <w:rPr>
          <w:rFonts w:ascii="Arial" w:eastAsia="Arial" w:hAnsi="Arial" w:cs="Arial"/>
        </w:rPr>
        <w:t>le in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  <w:spacing w:val="-3"/>
        </w:rPr>
        <w:t>d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</w:rPr>
        <w:t>ts'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ad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</w:rPr>
        <w:t>ic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  <w:spacing w:val="9"/>
        </w:rPr>
        <w:t>c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 xml:space="preserve">- </w:t>
      </w:r>
      <w:proofErr w:type="gramStart"/>
      <w:r w:rsidR="00523F84">
        <w:rPr>
          <w:rFonts w:ascii="Arial" w:eastAsia="Arial" w:hAnsi="Arial" w:cs="Arial"/>
          <w:spacing w:val="1"/>
        </w:rPr>
        <w:t>emo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ona</w:t>
      </w:r>
      <w:r w:rsidR="00523F84">
        <w:rPr>
          <w:rFonts w:ascii="Arial" w:eastAsia="Arial" w:hAnsi="Arial" w:cs="Arial"/>
        </w:rPr>
        <w:t xml:space="preserve">l 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-3"/>
        </w:rPr>
        <w:t>g</w:t>
      </w:r>
      <w:r w:rsidR="00523F84">
        <w:rPr>
          <w:rFonts w:ascii="Arial" w:eastAsia="Arial" w:hAnsi="Arial" w:cs="Arial"/>
          <w:spacing w:val="1"/>
        </w:rPr>
        <w:t>ro</w:t>
      </w:r>
      <w:r w:rsidR="00523F84">
        <w:rPr>
          <w:rFonts w:ascii="Arial" w:eastAsia="Arial" w:hAnsi="Arial" w:cs="Arial"/>
        </w:rPr>
        <w:t>wt</w:t>
      </w:r>
      <w:r w:rsidR="00523F84">
        <w:rPr>
          <w:rFonts w:ascii="Arial" w:eastAsia="Arial" w:hAnsi="Arial" w:cs="Arial"/>
          <w:spacing w:val="1"/>
        </w:rPr>
        <w:t>h</w:t>
      </w:r>
      <w:proofErr w:type="gramEnd"/>
      <w:r w:rsidR="00523F84">
        <w:rPr>
          <w:rFonts w:ascii="Arial" w:eastAsia="Arial" w:hAnsi="Arial" w:cs="Arial"/>
        </w:rPr>
        <w:t xml:space="preserve">. </w:t>
      </w:r>
      <w:r w:rsidR="00523F84">
        <w:rPr>
          <w:rFonts w:ascii="Arial" w:eastAsia="Arial" w:hAnsi="Arial" w:cs="Arial"/>
          <w:spacing w:val="4"/>
        </w:rPr>
        <w:t xml:space="preserve"> </w:t>
      </w:r>
      <w:proofErr w:type="gramStart"/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  <w:spacing w:val="1"/>
        </w:rPr>
        <w:t>rou</w:t>
      </w:r>
      <w:r w:rsidR="00523F84">
        <w:rPr>
          <w:rFonts w:ascii="Arial" w:eastAsia="Arial" w:hAnsi="Arial" w:cs="Arial"/>
          <w:spacing w:val="-3"/>
        </w:rPr>
        <w:t>g</w:t>
      </w:r>
      <w:r w:rsidR="00523F84">
        <w:rPr>
          <w:rFonts w:ascii="Arial" w:eastAsia="Arial" w:hAnsi="Arial" w:cs="Arial"/>
        </w:rPr>
        <w:t xml:space="preserve">h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proofErr w:type="gramEnd"/>
      <w:r w:rsidR="00523F84">
        <w:rPr>
          <w:rFonts w:ascii="Arial" w:eastAsia="Arial" w:hAnsi="Arial" w:cs="Arial"/>
        </w:rPr>
        <w:t xml:space="preserve">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sist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 xml:space="preserve">t  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isse</w:t>
      </w:r>
      <w:r w:rsidR="00523F84">
        <w:rPr>
          <w:rFonts w:ascii="Arial" w:eastAsia="Arial" w:hAnsi="Arial" w:cs="Arial"/>
          <w:spacing w:val="2"/>
        </w:rPr>
        <w:t>m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 xml:space="preserve">n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 xml:space="preserve">d  </w:t>
      </w:r>
      <w:r w:rsidR="00523F84">
        <w:rPr>
          <w:rFonts w:ascii="Arial" w:eastAsia="Arial" w:hAnsi="Arial" w:cs="Arial"/>
          <w:spacing w:val="1"/>
        </w:rPr>
        <w:t>re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2"/>
        </w:rPr>
        <w:t>r</w:t>
      </w:r>
      <w:r w:rsidR="00523F84">
        <w:rPr>
          <w:rFonts w:ascii="Arial" w:eastAsia="Arial" w:hAnsi="Arial" w:cs="Arial"/>
        </w:rPr>
        <w:t>iev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 xml:space="preserve">l 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 xml:space="preserve">f 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du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 xml:space="preserve">l </w:t>
      </w:r>
      <w:r w:rsidR="00523F84">
        <w:rPr>
          <w:rFonts w:ascii="Arial" w:eastAsia="Arial" w:hAnsi="Arial" w:cs="Arial"/>
          <w:spacing w:val="1"/>
        </w:rPr>
        <w:t>modu</w:t>
      </w:r>
      <w:r w:rsidR="00523F84">
        <w:rPr>
          <w:rFonts w:ascii="Arial" w:eastAsia="Arial" w:hAnsi="Arial" w:cs="Arial"/>
        </w:rPr>
        <w:t>les,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ins</w:t>
      </w:r>
      <w:r w:rsidR="00523F84">
        <w:rPr>
          <w:rFonts w:ascii="Arial" w:eastAsia="Arial" w:hAnsi="Arial" w:cs="Arial"/>
          <w:spacing w:val="1"/>
        </w:rPr>
        <w:t>t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ct</w:t>
      </w:r>
      <w:r w:rsidR="00523F84">
        <w:rPr>
          <w:rFonts w:ascii="Arial" w:eastAsia="Arial" w:hAnsi="Arial" w:cs="Arial"/>
          <w:spacing w:val="1"/>
        </w:rPr>
        <w:t>or</w:t>
      </w:r>
      <w:r w:rsidR="00523F84">
        <w:rPr>
          <w:rFonts w:ascii="Arial" w:eastAsia="Arial" w:hAnsi="Arial" w:cs="Arial"/>
        </w:rPr>
        <w:t xml:space="preserve">s 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ab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sh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a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wel</w:t>
      </w:r>
      <w:r w:rsidR="00523F84">
        <w:rPr>
          <w:rFonts w:ascii="Arial" w:eastAsia="Arial" w:hAnsi="Arial" w:cs="Arial"/>
          <w:spacing w:val="4"/>
        </w:rPr>
        <w:t>l</w:t>
      </w:r>
      <w:r w:rsidR="00523F84">
        <w:rPr>
          <w:rFonts w:ascii="Arial" w:eastAsia="Arial" w:hAnsi="Arial" w:cs="Arial"/>
          <w:spacing w:val="1"/>
        </w:rPr>
        <w:t>-o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gan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4"/>
        </w:rPr>
        <w:t>z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1"/>
        </w:rPr>
        <w:t>arn</w:t>
      </w:r>
      <w:r w:rsidR="00523F84">
        <w:rPr>
          <w:rFonts w:ascii="Arial" w:eastAsia="Arial" w:hAnsi="Arial" w:cs="Arial"/>
        </w:rPr>
        <w:t>ing</w:t>
      </w:r>
      <w:r w:rsidR="00523F84">
        <w:rPr>
          <w:rFonts w:ascii="Arial" w:eastAsia="Arial" w:hAnsi="Arial" w:cs="Arial"/>
          <w:spacing w:val="1"/>
        </w:rPr>
        <w:t xml:space="preserve"> a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mo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  <w:spacing w:val="1"/>
        </w:rPr>
        <w:t>er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</w:rPr>
        <w:t>t f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er</w:t>
      </w:r>
      <w:r w:rsidR="00523F84">
        <w:rPr>
          <w:rFonts w:ascii="Arial" w:eastAsia="Arial" w:hAnsi="Arial" w:cs="Arial"/>
        </w:rPr>
        <w:t xml:space="preserve">s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go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4"/>
        </w:rPr>
        <w:t>n</w:t>
      </w:r>
      <w:r w:rsidR="00523F84">
        <w:rPr>
          <w:rFonts w:ascii="Arial" w:eastAsia="Arial" w:hAnsi="Arial" w:cs="Arial"/>
        </w:rPr>
        <w:t>g st</w:t>
      </w:r>
      <w:r w:rsidR="00523F84">
        <w:rPr>
          <w:rFonts w:ascii="Arial" w:eastAsia="Arial" w:hAnsi="Arial" w:cs="Arial"/>
          <w:spacing w:val="1"/>
        </w:rPr>
        <w:t>uden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inv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lv</w:t>
      </w:r>
      <w:r w:rsidR="00523F84">
        <w:rPr>
          <w:rFonts w:ascii="Arial" w:eastAsia="Arial" w:hAnsi="Arial" w:cs="Arial"/>
          <w:spacing w:val="-4"/>
        </w:rPr>
        <w:t>e</w:t>
      </w:r>
      <w:r w:rsidR="00523F84">
        <w:rPr>
          <w:rFonts w:ascii="Arial" w:eastAsia="Arial" w:hAnsi="Arial" w:cs="Arial"/>
          <w:spacing w:val="1"/>
        </w:rPr>
        <w:t>men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 xml:space="preserve">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ad</w:t>
      </w:r>
      <w:r w:rsidR="00523F84">
        <w:rPr>
          <w:rFonts w:ascii="Arial" w:eastAsia="Arial" w:hAnsi="Arial" w:cs="Arial"/>
          <w:spacing w:val="-4"/>
        </w:rPr>
        <w:t>v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  <w:spacing w:val="-3"/>
        </w:rPr>
        <w:t>m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</w:rPr>
        <w:t>t.</w:t>
      </w:r>
    </w:p>
    <w:p w:rsidR="00DF3992" w:rsidRDefault="00523F84">
      <w:pPr>
        <w:spacing w:before="2"/>
        <w:ind w:left="296" w:right="259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Moreo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ve a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roa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goe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1"/>
        </w:rPr>
        <w:t>engag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 xml:space="preserve">cial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ard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(2018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gagem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 ins</w:t>
      </w:r>
      <w:r>
        <w:rPr>
          <w:rFonts w:ascii="Arial" w:eastAsia="Arial" w:hAnsi="Arial" w:cs="Arial"/>
          <w:spacing w:val="1"/>
        </w:rPr>
        <w:t>tru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ssist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odu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mpro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home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hen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1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add</w:t>
      </w:r>
      <w:r>
        <w:rPr>
          <w:rFonts w:ascii="Arial" w:eastAsia="Arial" w:hAnsi="Arial" w:cs="Arial"/>
        </w:rPr>
        <w:t>itio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ond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empha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nee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 xml:space="preserve">cifically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istinct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cially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ities.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 in</w:t>
      </w:r>
      <w:r>
        <w:rPr>
          <w:rFonts w:ascii="Arial" w:eastAsia="Arial" w:hAnsi="Arial" w:cs="Arial"/>
          <w:spacing w:val="1"/>
        </w:rPr>
        <w:t>ter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lp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 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mean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ema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xts,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ure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kids</w:t>
      </w:r>
      <w:r>
        <w:rPr>
          <w:rFonts w:ascii="Arial" w:eastAsia="Arial" w:hAnsi="Arial" w:cs="Arial"/>
          <w:spacing w:val="1"/>
        </w:rPr>
        <w:t xml:space="preserve"> ge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ically.</w:t>
      </w:r>
    </w:p>
    <w:p w:rsidR="00DF3992" w:rsidRDefault="00DF3992">
      <w:pPr>
        <w:spacing w:before="10" w:line="220" w:lineRule="exact"/>
        <w:rPr>
          <w:sz w:val="22"/>
          <w:szCs w:val="22"/>
        </w:rPr>
      </w:pPr>
    </w:p>
    <w:p w:rsidR="00DF3992" w:rsidRDefault="00523F84">
      <w:pPr>
        <w:ind w:left="296" w:right="99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2"/>
        </w:rPr>
        <w:t>po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4"/>
        </w:rPr>
        <w:t>B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3"/>
        </w:rPr>
        <w:t>s</w:t>
      </w:r>
      <w:r>
        <w:rPr>
          <w:rFonts w:ascii="Arial" w:eastAsia="Arial" w:hAnsi="Arial" w:cs="Arial"/>
          <w:b/>
          <w:spacing w:val="1"/>
        </w:rPr>
        <w:t>ta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  <w:spacing w:val="-3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</w:rPr>
        <w:t>s</w:t>
      </w:r>
    </w:p>
    <w:p w:rsidR="00DF3992" w:rsidRDefault="00523F84">
      <w:pPr>
        <w:spacing w:line="220" w:lineRule="exact"/>
        <w:ind w:left="296" w:right="256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 we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dre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2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l</w:t>
      </w:r>
    </w:p>
    <w:p w:rsidR="00DF3992" w:rsidRDefault="00523F84">
      <w:pPr>
        <w:spacing w:line="220" w:lineRule="exact"/>
        <w:ind w:left="296" w:right="2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ompo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five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name</w:t>
      </w:r>
      <w:r>
        <w:rPr>
          <w:rFonts w:ascii="Arial" w:eastAsia="Arial" w:hAnsi="Arial" w:cs="Arial"/>
        </w:rPr>
        <w:t>ly: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/gu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</w:p>
    <w:p w:rsidR="00DF3992" w:rsidRDefault="00523F84">
      <w:pPr>
        <w:spacing w:before="2"/>
        <w:ind w:left="296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dre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kly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hom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ogre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eedba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 t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oura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12"/>
        </w:rPr>
        <w:t>h</w:t>
      </w:r>
      <w:r>
        <w:rPr>
          <w:rFonts w:ascii="Arial" w:eastAsia="Arial" w:hAnsi="Arial" w:cs="Arial"/>
        </w:rPr>
        <w:t>ysical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tivity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cises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ph</w:t>
      </w:r>
      <w:r>
        <w:rPr>
          <w:rFonts w:ascii="Arial" w:eastAsia="Arial" w:hAnsi="Arial" w:cs="Arial"/>
        </w:rPr>
        <w:t>ysical 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vidi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ssist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1"/>
        </w:rPr>
        <w:t xml:space="preserve"> to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tre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manag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(5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ten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quar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mer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mee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ctivities.</w:t>
      </w:r>
    </w:p>
    <w:p w:rsidR="00DF3992" w:rsidRDefault="00523F84">
      <w:pPr>
        <w:spacing w:before="2"/>
        <w:ind w:left="296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8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2"/>
        </w:rPr>
        <w:t>po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Bl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3"/>
        </w:rPr>
        <w:t>s</w:t>
      </w:r>
      <w:r>
        <w:rPr>
          <w:rFonts w:ascii="Arial" w:eastAsia="Arial" w:hAnsi="Arial" w:cs="Arial"/>
          <w:b/>
          <w:spacing w:val="1"/>
        </w:rPr>
        <w:t>ta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6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  <w:spacing w:val="-3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.</w:t>
      </w:r>
    </w:p>
    <w:p w:rsidR="00DF3992" w:rsidRDefault="00523F84">
      <w:pPr>
        <w:spacing w:line="220" w:lineRule="exact"/>
        <w:ind w:left="12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2021-2022.</w:t>
      </w:r>
    </w:p>
    <w:p w:rsidR="00DF3992" w:rsidRDefault="00523F84">
      <w:pPr>
        <w:tabs>
          <w:tab w:val="left" w:pos="8480"/>
        </w:tabs>
        <w:spacing w:before="90"/>
        <w:ind w:left="232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tate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 xml:space="preserve">t                                      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u w:val="thick" w:color="000000"/>
        </w:rPr>
        <w:t>ea</w:t>
      </w:r>
      <w:r>
        <w:rPr>
          <w:rFonts w:ascii="Arial" w:eastAsia="Arial" w:hAnsi="Arial" w:cs="Arial"/>
          <w:b/>
          <w:u w:val="thick" w:color="000000"/>
        </w:rPr>
        <w:t xml:space="preserve">n  </w:t>
      </w:r>
      <w:r>
        <w:rPr>
          <w:rFonts w:ascii="Arial" w:eastAsia="Arial" w:hAnsi="Arial" w:cs="Arial"/>
          <w:b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5"/>
        </w:rPr>
        <w:t xml:space="preserve"> </w:t>
      </w:r>
      <w:r>
        <w:rPr>
          <w:rFonts w:ascii="Arial" w:eastAsia="Arial" w:hAnsi="Arial" w:cs="Arial"/>
          <w:b/>
          <w:u w:val="thick" w:color="000000"/>
        </w:rPr>
        <w:t xml:space="preserve">   </w:t>
      </w:r>
      <w:r>
        <w:rPr>
          <w:rFonts w:ascii="Arial" w:eastAsia="Arial" w:hAnsi="Arial" w:cs="Arial"/>
          <w:b/>
          <w:spacing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u w:val="thick" w:color="000000"/>
        </w:rPr>
        <w:t>SD</w:t>
      </w:r>
      <w:r>
        <w:rPr>
          <w:rFonts w:ascii="Arial" w:eastAsia="Arial" w:hAnsi="Arial" w:cs="Arial"/>
          <w:b/>
          <w:u w:val="thick" w:color="000000"/>
        </w:rPr>
        <w:t xml:space="preserve">    </w:t>
      </w:r>
      <w:r>
        <w:rPr>
          <w:rFonts w:ascii="Arial" w:eastAsia="Arial" w:hAnsi="Arial" w:cs="Arial"/>
          <w:b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5"/>
        </w:rPr>
        <w:t xml:space="preserve"> </w:t>
      </w:r>
      <w:r>
        <w:rPr>
          <w:rFonts w:ascii="Arial" w:eastAsia="Arial" w:hAnsi="Arial" w:cs="Arial"/>
          <w:b/>
          <w:u w:val="thick" w:color="000000"/>
        </w:rPr>
        <w:t xml:space="preserve">  </w:t>
      </w:r>
      <w:r>
        <w:rPr>
          <w:rFonts w:ascii="Arial" w:eastAsia="Arial" w:hAnsi="Arial" w:cs="Arial"/>
          <w:b/>
          <w:spacing w:val="-22"/>
          <w:u w:val="thick" w:color="000000"/>
        </w:rPr>
        <w:t xml:space="preserve"> </w:t>
      </w:r>
      <w:r>
        <w:rPr>
          <w:rFonts w:ascii="Arial" w:eastAsia="Arial" w:hAnsi="Arial" w:cs="Arial"/>
          <w:b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u w:val="thick" w:color="000000"/>
        </w:rPr>
        <w:t>sc</w:t>
      </w:r>
      <w:r>
        <w:rPr>
          <w:rFonts w:ascii="Arial" w:eastAsia="Arial" w:hAnsi="Arial" w:cs="Arial"/>
          <w:b/>
          <w:spacing w:val="-2"/>
          <w:u w:val="thick" w:color="000000"/>
        </w:rPr>
        <w:t>r</w:t>
      </w:r>
      <w:r>
        <w:rPr>
          <w:rFonts w:ascii="Arial" w:eastAsia="Arial" w:hAnsi="Arial" w:cs="Arial"/>
          <w:b/>
          <w:u w:val="thick" w:color="000000"/>
        </w:rPr>
        <w:t>i</w:t>
      </w:r>
      <w:r>
        <w:rPr>
          <w:rFonts w:ascii="Arial" w:eastAsia="Arial" w:hAnsi="Arial" w:cs="Arial"/>
          <w:b/>
          <w:spacing w:val="2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u w:val="thick" w:color="000000"/>
        </w:rPr>
        <w:t>t</w:t>
      </w:r>
      <w:r>
        <w:rPr>
          <w:rFonts w:ascii="Arial" w:eastAsia="Arial" w:hAnsi="Arial" w:cs="Arial"/>
          <w:b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u w:val="thick" w:color="000000"/>
        </w:rPr>
        <w:t>o</w:t>
      </w:r>
      <w:r>
        <w:rPr>
          <w:rFonts w:ascii="Arial" w:eastAsia="Arial" w:hAnsi="Arial" w:cs="Arial"/>
          <w:b/>
          <w:u w:val="thick" w:color="000000"/>
        </w:rPr>
        <w:t xml:space="preserve">n </w:t>
      </w:r>
      <w:r>
        <w:rPr>
          <w:rFonts w:ascii="Arial" w:eastAsia="Arial" w:hAnsi="Arial" w:cs="Arial"/>
          <w:b/>
          <w:u w:val="thick" w:color="000000"/>
        </w:rPr>
        <w:tab/>
      </w:r>
    </w:p>
    <w:p w:rsidR="00DF3992" w:rsidRDefault="00DF3992">
      <w:pPr>
        <w:spacing w:before="3" w:line="20" w:lineRule="exact"/>
        <w:rPr>
          <w:sz w:val="2"/>
          <w:szCs w:val="2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788"/>
        <w:gridCol w:w="639"/>
        <w:gridCol w:w="1614"/>
      </w:tblGrid>
      <w:tr w:rsidR="00DF3992">
        <w:trPr>
          <w:trHeight w:hRule="exact" w:val="239"/>
        </w:trPr>
        <w:tc>
          <w:tcPr>
            <w:tcW w:w="5262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dre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10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10"/>
              <w:ind w:left="6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96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iven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</w:rPr>
              <w:t xml:space="preserve">kly 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Lea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lan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4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is/</w:t>
            </w:r>
            <w:proofErr w:type="gramStart"/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proofErr w:type="gramEnd"/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 xml:space="preserve"> 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cking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pu</w:t>
            </w:r>
            <w:r>
              <w:rPr>
                <w:rFonts w:ascii="Arial" w:eastAsia="Arial" w:hAnsi="Arial" w:cs="Arial"/>
              </w:rPr>
              <w:t>ts.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proofErr w:type="gramStart"/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ro</w:t>
            </w:r>
            <w:r>
              <w:rPr>
                <w:rFonts w:ascii="Arial" w:eastAsia="Arial" w:hAnsi="Arial" w:cs="Arial"/>
              </w:rPr>
              <w:t>vidi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</w:rPr>
              <w:t xml:space="preserve">ck 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6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abou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em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is/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4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rag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 xml:space="preserve">g 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is/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 xml:space="preserve">r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d 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6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ph</w:t>
            </w:r>
            <w:r>
              <w:rPr>
                <w:rFonts w:ascii="Arial" w:eastAsia="Arial" w:hAnsi="Arial" w:cs="Arial"/>
              </w:rPr>
              <w:t>ysical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ctivity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cises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4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ph</w:t>
            </w:r>
            <w:r>
              <w:rPr>
                <w:rFonts w:ascii="Arial" w:eastAsia="Arial" w:hAnsi="Arial" w:cs="Arial"/>
              </w:rPr>
              <w:t xml:space="preserve">ysical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men</w:t>
            </w:r>
            <w:r>
              <w:rPr>
                <w:rFonts w:ascii="Arial" w:eastAsia="Arial" w:hAnsi="Arial" w:cs="Arial"/>
              </w:rPr>
              <w:t>t.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pro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ing  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ssist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6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mana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emen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ma</w:t>
            </w:r>
            <w:r>
              <w:rPr>
                <w:rFonts w:ascii="Arial" w:eastAsia="Arial" w:hAnsi="Arial" w:cs="Arial"/>
              </w:rPr>
              <w:t>king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mo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4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 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tend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qu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ly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ho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eroo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6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mee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ctivities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ini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th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4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</w:tr>
      <w:tr w:rsidR="00DF3992">
        <w:trPr>
          <w:trHeight w:hRule="exact" w:val="241"/>
        </w:trPr>
        <w:tc>
          <w:tcPr>
            <w:tcW w:w="526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line="200" w:lineRule="exact"/>
              <w:ind w:lef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lo</w:t>
            </w:r>
            <w:r>
              <w:rPr>
                <w:rFonts w:ascii="Arial" w:eastAsia="Arial" w:hAnsi="Arial" w:cs="Arial"/>
                <w:spacing w:val="1"/>
              </w:rPr>
              <w:t>pm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ren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F3992" w:rsidRDefault="00DF3992"/>
        </w:tc>
        <w:tc>
          <w:tcPr>
            <w:tcW w:w="63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F3992" w:rsidRDefault="00DF3992"/>
        </w:tc>
        <w:tc>
          <w:tcPr>
            <w:tcW w:w="1614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DF3992" w:rsidRDefault="00DF3992"/>
        </w:tc>
      </w:tr>
      <w:tr w:rsidR="00DF3992">
        <w:trPr>
          <w:trHeight w:hRule="exact" w:val="320"/>
        </w:trPr>
        <w:tc>
          <w:tcPr>
            <w:tcW w:w="5262" w:type="dxa"/>
            <w:tcBorders>
              <w:top w:val="single" w:sz="9" w:space="0" w:color="000000"/>
              <w:left w:val="nil"/>
              <w:bottom w:val="single" w:sz="12" w:space="0" w:color="000000"/>
              <w:right w:val="nil"/>
            </w:tcBorders>
          </w:tcPr>
          <w:p w:rsidR="00DF3992" w:rsidRDefault="00523F84">
            <w:pPr>
              <w:spacing w:line="220" w:lineRule="exact"/>
              <w:ind w:left="2246" w:right="22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ve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ll</w:t>
            </w:r>
          </w:p>
        </w:tc>
        <w:tc>
          <w:tcPr>
            <w:tcW w:w="788" w:type="dxa"/>
            <w:tcBorders>
              <w:top w:val="single" w:sz="9" w:space="0" w:color="000000"/>
              <w:left w:val="nil"/>
              <w:bottom w:val="single" w:sz="12" w:space="0" w:color="000000"/>
              <w:right w:val="nil"/>
            </w:tcBorders>
          </w:tcPr>
          <w:p w:rsidR="00DF3992" w:rsidRDefault="00523F84">
            <w:pPr>
              <w:spacing w:line="220" w:lineRule="exact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b/>
                <w:color w:val="000104"/>
              </w:rPr>
              <w:t>.</w:t>
            </w:r>
            <w:r>
              <w:rPr>
                <w:rFonts w:ascii="Arial" w:eastAsia="Arial" w:hAnsi="Arial" w:cs="Arial"/>
                <w:b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b/>
                <w:color w:val="000104"/>
              </w:rPr>
              <w:t>4</w:t>
            </w:r>
          </w:p>
        </w:tc>
        <w:tc>
          <w:tcPr>
            <w:tcW w:w="639" w:type="dxa"/>
            <w:tcBorders>
              <w:top w:val="single" w:sz="9" w:space="0" w:color="000000"/>
              <w:left w:val="nil"/>
              <w:bottom w:val="single" w:sz="12" w:space="0" w:color="000000"/>
              <w:right w:val="nil"/>
            </w:tcBorders>
          </w:tcPr>
          <w:p w:rsidR="00DF3992" w:rsidRDefault="00523F84">
            <w:pPr>
              <w:spacing w:line="220" w:lineRule="exact"/>
              <w:ind w:left="2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b/>
                <w:color w:val="000104"/>
              </w:rPr>
              <w:t>.</w:t>
            </w:r>
            <w:r>
              <w:rPr>
                <w:rFonts w:ascii="Arial" w:eastAsia="Arial" w:hAnsi="Arial" w:cs="Arial"/>
                <w:b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b/>
                <w:color w:val="000104"/>
              </w:rPr>
              <w:t>1</w:t>
            </w:r>
          </w:p>
        </w:tc>
        <w:tc>
          <w:tcPr>
            <w:tcW w:w="1614" w:type="dxa"/>
            <w:tcBorders>
              <w:top w:val="single" w:sz="9" w:space="0" w:color="000000"/>
              <w:left w:val="nil"/>
              <w:bottom w:val="single" w:sz="12" w:space="0" w:color="000000"/>
              <w:right w:val="nil"/>
            </w:tcBorders>
          </w:tcPr>
          <w:p w:rsidR="00DF3992" w:rsidRDefault="00523F84">
            <w:pPr>
              <w:spacing w:line="220" w:lineRule="exact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uppo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iv</w:t>
            </w:r>
            <w:proofErr w:type="spellEnd"/>
          </w:p>
        </w:tc>
      </w:tr>
    </w:tbl>
    <w:p w:rsidR="00DF3992" w:rsidRDefault="00DF3992">
      <w:p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</w:p>
    <w:p w:rsidR="00DF3992" w:rsidRDefault="00523F84">
      <w:pPr>
        <w:spacing w:before="81"/>
        <w:ind w:left="296" w:right="261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lastRenderedPageBreak/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ts 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dre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</w:rPr>
        <w:t>ipi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 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urn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sitive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amo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pare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ss.</w:t>
      </w:r>
    </w:p>
    <w:p w:rsidR="00DF3992" w:rsidRDefault="00DF3992">
      <w:pPr>
        <w:spacing w:before="10" w:line="220" w:lineRule="exact"/>
        <w:rPr>
          <w:sz w:val="22"/>
          <w:szCs w:val="22"/>
        </w:rPr>
      </w:pPr>
    </w:p>
    <w:p w:rsidR="00DF3992" w:rsidRDefault="00523F84">
      <w:pPr>
        <w:ind w:left="296" w:right="8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3"/>
        </w:rPr>
        <w:t>l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>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qu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2"/>
        </w:rPr>
        <w:t xml:space="preserve"> 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Bl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</w:p>
    <w:p w:rsidR="00DF3992" w:rsidRDefault="00523F84">
      <w:pPr>
        <w:spacing w:before="2"/>
        <w:ind w:left="296" w:right="66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</w:rPr>
        <w:t>s</w:t>
      </w:r>
    </w:p>
    <w:p w:rsidR="00DF3992" w:rsidRDefault="00523F84">
      <w:pPr>
        <w:spacing w:line="220" w:lineRule="exact"/>
        <w:ind w:left="85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9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ws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 xml:space="preserve">ll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</w:p>
    <w:p w:rsidR="00DF3992" w:rsidRDefault="00BE2874">
      <w:pPr>
        <w:spacing w:before="2"/>
        <w:ind w:left="296" w:right="260"/>
        <w:jc w:val="both"/>
        <w:rPr>
          <w:rFonts w:ascii="Arial" w:eastAsia="Arial" w:hAnsi="Arial" w:cs="Arial"/>
        </w:rPr>
      </w:pPr>
      <w:r>
        <w:pict>
          <v:group id="_x0000_s1254" style="position:absolute;left:0;text-align:left;margin-left:94.6pt;margin-top:22.4pt;width:416.25pt;height:390.5pt;z-index:-3098;mso-position-horizontal-relative:page" coordorigin="1892,448" coordsize="8324,7810">
            <v:shape id="_x0000_s1278" style="position:absolute;left:2142;top:7365;width:880;height:882" coordorigin="2142,7365" coordsize="880,882" path="m2160,7766r17,17l2194,7800r17,18l2228,7835r17,17l2263,7869r17,17l2297,7903r17,17l2331,7938r17,17l2365,7972r18,17l2400,8006r17,17l2434,8041r17,17l2468,8075r17,17l2496,8102r34,33l2563,8163r32,24l2625,8206r28,16l2683,8235r39,10l2760,8247r19,-1l2819,8238r35,-14l2889,8203r34,-27l2946,8153r29,-34l2997,8084r15,-36l3021,8012r2,-30l3022,7962r-6,-39l3004,7885r-18,-34l2967,7822r-22,-30l2918,7759r-31,-34l2852,7691r-34,-34l2784,7622r-35,-34l2715,7554r-34,-35l2647,7485r-18,-17l2612,7451r-17,-17l2578,7416r-17,-17l2544,7382r-18,-17l2518,7373r-14,14l2490,7401r-14,14l2462,7430r17,17l2496,7464r17,17l2530,7498r17,17l2565,7532r17,18l2599,7567r17,17l2633,7601r17,17l2667,7635r17,17l2702,7669r17,18l2736,7704r17,17l2770,7738r17,17l2804,7772r18,18l2840,7810r17,19l2871,7847r13,17l2895,7881r10,16l2912,7912r6,15l2923,7940r2,14l2926,7971r-1,17l2921,8006r-7,17l2905,8041r-11,18l2880,8077r-17,17l2844,8112r-17,12l2809,8133r-18,8l2773,8145r-21,2l2733,8147r-19,-4l2695,8138r-20,-9l2662,8121r-13,-8l2634,8102r-15,-12l2603,8077r-17,-15l2568,8045r-18,-18l2533,8010r-17,-17l2498,7976r-17,-18l2464,7941r-17,-17l2430,7907r-17,-17l2396,7873r-18,-17l2361,7839r-17,-18l2327,7804r-17,-17l2293,7770r-17,-17l2258,7736r-17,-17l2224,7702r-17,-18l2199,7692r-14,15l2171,7721r-14,14l2142,7749r18,17xe" fillcolor="silver" stroked="f">
              <v:path arrowok="t"/>
            </v:shape>
            <v:shape id="_x0000_s1277" style="position:absolute;left:2633;top:6873;width:978;height:978" coordorigin="2633,6873" coordsize="978,978" path="m2841,7466r30,30l2901,7525r29,30l2960,7585r30,29l3019,7644r30,30l3079,7703r29,30l3138,7763r30,29l3198,7822r29,30l3233,7846r14,-14l3261,7818r14,-14l3289,7790r-23,-24l3242,7743r-23,-23l3196,7697r-24,-24l3149,7650r-23,-23l3102,7603r-23,-23l3056,7557r-24,-24l3009,7510r-23,-23l2962,7463r-23,-23l2916,7417r-24,-24l2869,7370r-23,-23l2822,7323r37,11l2895,7345r36,10l2967,7366r36,10l3039,7387r36,10l3112,7407r36,11l3184,7428r36,11l3256,7449r37,10l3329,7470r36,10l3401,7491r36,10l3473,7512r36,11l3546,7533r9,-9l3569,7510r15,-15l3598,7481r-16,-44l3552,7408r-29,-30l3493,7348r-30,-29l3434,7289r-30,-30l3374,7230r-29,-30l3315,7170r-30,-29l3256,7111r-30,-30l3196,7051r-29,-29l3137,6992r-30,-30l3078,6933r-30,-30l3018,6873r-5,6l2999,6893r-15,14l2970,6921r-14,14l2980,6959r23,23l3026,7005r23,24l3073,7052r23,23l3119,7098r24,24l3166,7145r23,23l3213,7192r23,23l3259,7238r24,24l3306,7285r23,23l3352,7331r24,24l3399,7378r23,23l3386,7391r-36,-11l3314,7369r-36,-10l3242,7348r-36,-10l3170,7328r-37,-11l3097,7307r-36,-10l3025,7286r-36,-10l2953,7266r-37,-11l2880,7245r-36,-11l2808,7224r-36,-11l2736,7203r-36,-11l2690,7201r-14,15l2662,7230r-14,14l2633,7258r30,30l2693,7317r29,30l2752,7377r30,29l2812,7436r29,30xe" fillcolor="silver" stroked="f">
              <v:path arrowok="t"/>
            </v:shape>
            <v:shape id="_x0000_s1276" style="position:absolute;left:3127;top:6793;width:208;height:483" coordorigin="3127,6793" coordsize="208,483" path="m3305,6943r30,30l3307,6816r-23,-23l3275,6913r30,30xe" fillcolor="silver" stroked="f">
              <v:path arrowok="t"/>
            </v:shape>
            <v:shape id="_x0000_s1275" style="position:absolute;left:3127;top:6793;width:208;height:483" coordorigin="3127,6793" coordsize="208,483" path="m3156,6794r30,30l3216,6854r30,30l3275,6913r9,-120l3261,6770r4,-3l3279,6753r14,-15l3307,6724r14,-14l3336,6696r14,-14l3364,6668r18,-18l3400,6634r16,-13l3446,6602r23,-9l3505,6588r19,l3544,6591r21,4l3588,6602r19,7l3638,6625r32,21l3686,6658r17,14l3721,6687r17,16l3756,6720r18,19l3789,6755r14,16l3816,6787r12,15l3849,6832r19,33l3877,6885r7,19l3890,6923r7,35l3898,6974r-2,19l3891,7013r-7,20l3873,7054r-22,31l3836,7102r-17,18l3800,7139r-14,14l3771,7167r-14,14l3743,7195r-14,15l3715,7224r-23,-23l3670,7178r-23,-22l3624,7133r-22,-23l3579,7088r-23,-23l3534,7042r-23,-22l3488,6997r-22,-23l3443,6952r-23,-23l3397,6906r-22,-22l3352,6861r-23,-23l3307,6816r28,157l3364,7002r30,30l3424,7062r29,29l3483,7121r30,30l3542,7180r30,30l3602,7240r29,29l3661,7299r30,30l3720,7359r7,-7l3741,7338r14,-14l3769,7310r14,-15l3798,7281r14,-14l3826,7253r14,-14l3854,7225r14,-14l3882,7197r15,-15l3906,7173r28,-32l3956,7110r15,-28l3986,7044r7,-39l3994,6988r,-19l3989,6929r-8,-31l3969,6863r-17,-37l3931,6788r-15,-24l3894,6733r-26,-31l3839,6671r-16,-18l3791,6623r-32,-27l3727,6572r-31,-21l3664,6532r-25,-11l3600,6506r-38,-10l3523,6490r-19,-1l3486,6489r-40,6l3409,6509r-34,19l3346,6550r-33,29l3295,6597r-13,12l3268,6623r-14,14l3240,6652r-14,14l3212,6680r-15,14l3183,6708r-14,14l3155,6736r-14,15l3127,6765r29,29xe" fillcolor="silver" stroked="f">
              <v:path arrowok="t"/>
            </v:shape>
            <v:shape id="_x0000_s1274" type="#_x0000_t75" style="position:absolute;left:3611;top:448;width:6293;height:6427">
              <v:imagedata r:id="rId5" o:title=""/>
            </v:shape>
            <v:shape id="_x0000_s1273" style="position:absolute;left:1909;top:6041;width:4789;height:0" coordorigin="1909,6041" coordsize="4789,0" path="m1909,6041r4789,e" filled="f" strokeweight="1.1pt">
              <v:path arrowok="t"/>
            </v:shape>
            <v:shape id="_x0000_s1272" style="position:absolute;left:6698;top:6041;width:20;height:0" coordorigin="6698,6041" coordsize="20,0" path="m6698,6041r20,e" filled="f" strokeweight="1.1pt">
              <v:path arrowok="t"/>
            </v:shape>
            <v:shape id="_x0000_s1271" style="position:absolute;left:6718;top:6041;width:1060;height:0" coordorigin="6718,6041" coordsize="1060,0" path="m6718,6041r1060,e" filled="f" strokeweight="1.1pt">
              <v:path arrowok="t"/>
            </v:shape>
            <v:shape id="_x0000_s1270" style="position:absolute;left:7779;top:6041;width:20;height:0" coordorigin="7779,6041" coordsize="20,0" path="m7779,6041r20,e" filled="f" strokeweight="1.1pt">
              <v:path arrowok="t"/>
            </v:shape>
            <v:shape id="_x0000_s1269" style="position:absolute;left:8859;top:6041;width:20;height:0" coordorigin="8859,6041" coordsize="20,0" path="m8859,6041r20,e" filled="f" strokeweight="1.1pt">
              <v:path arrowok="t"/>
            </v:shape>
            <v:shape id="_x0000_s1268" style="position:absolute;left:1897;top:6767;width:4801;height:0" coordorigin="1897,6767" coordsize="4801,0" path="m1897,6767r4801,e" filled="f" strokeweight=".5pt">
              <v:path arrowok="t"/>
            </v:shape>
            <v:shape id="_x0000_s1267" style="position:absolute;left:1897;top:6751;width:4801;height:0" coordorigin="1897,6751" coordsize="4801,0" path="m1897,6751r4801,e" filled="f" strokeweight=".5pt">
              <v:path arrowok="t"/>
            </v:shape>
            <v:shape id="_x0000_s1266" style="position:absolute;left:6686;top:6751;width:24;height:0" coordorigin="6686,6751" coordsize="24,0" path="m6686,6751r24,e" filled="f" strokeweight=".5pt">
              <v:path arrowok="t"/>
            </v:shape>
            <v:shape id="_x0000_s1265" style="position:absolute;left:6686;top:6767;width:24;height:0" coordorigin="6686,6767" coordsize="24,0" path="m6686,6767r24,e" filled="f" strokeweight=".5pt">
              <v:path arrowok="t"/>
            </v:shape>
            <v:shape id="_x0000_s1264" style="position:absolute;left:6710;top:6767;width:1069;height:0" coordorigin="6710,6767" coordsize="1069,0" path="m6710,6767r1069,e" filled="f" strokeweight=".5pt">
              <v:path arrowok="t"/>
            </v:shape>
            <v:shape id="_x0000_s1263" style="position:absolute;left:6710;top:6751;width:1069;height:0" coordorigin="6710,6751" coordsize="1069,0" path="m6710,6751r1069,e" filled="f" strokeweight=".5pt">
              <v:path arrowok="t"/>
            </v:shape>
            <v:shape id="_x0000_s1262" style="position:absolute;left:7767;top:6751;width:24;height:0" coordorigin="7767,6751" coordsize="24,0" path="m7767,6751r24,e" filled="f" strokeweight=".5pt">
              <v:path arrowok="t"/>
            </v:shape>
            <v:shape id="_x0000_s1261" style="position:absolute;left:7767;top:6767;width:24;height:0" coordorigin="7767,6767" coordsize="24,0" path="m7767,6767r24,e" filled="f" strokeweight=".5pt">
              <v:path arrowok="t"/>
            </v:shape>
            <v:shape id="_x0000_s1260" style="position:absolute;left:7790;top:6767;width:1069;height:0" coordorigin="7790,6767" coordsize="1069,0" path="m7790,6767r1069,e" filled="f" strokeweight=".5pt">
              <v:path arrowok="t"/>
            </v:shape>
            <v:shape id="_x0000_s1259" style="position:absolute;left:7790;top:6751;width:1069;height:0" coordorigin="7790,6751" coordsize="1069,0" path="m7790,6751r1069,e" filled="f" strokeweight=".5pt">
              <v:path arrowok="t"/>
            </v:shape>
            <v:shape id="_x0000_s1258" style="position:absolute;left:8847;top:6751;width:24;height:0" coordorigin="8847,6751" coordsize="24,0" path="m8847,6751r24,e" filled="f" strokeweight=".5pt">
              <v:path arrowok="t"/>
            </v:shape>
            <v:shape id="_x0000_s1257" style="position:absolute;left:8847;top:6767;width:24;height:0" coordorigin="8847,6767" coordsize="24,0" path="m8847,6767r24,e" filled="f" strokeweight=".5pt">
              <v:path arrowok="t"/>
            </v:shape>
            <v:shape id="_x0000_s1256" style="position:absolute;left:8871;top:6767;width:1340;height:0" coordorigin="8871,6767" coordsize="1340,0" path="m8871,6767r1340,e" filled="f" strokeweight=".5pt">
              <v:path arrowok="t"/>
            </v:shape>
            <v:shape id="_x0000_s1255" style="position:absolute;left:8871;top:6751;width:1340;height:0" coordorigin="8871,6751" coordsize="1340,0" path="m8871,6751r1340,e" filled="f" strokeweight=".5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1"/>
        </w:rPr>
        <w:t>ra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sc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 xml:space="preserve">le. </w: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 xml:space="preserve">e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v</w:t>
      </w:r>
      <w:r w:rsidR="00523F84">
        <w:rPr>
          <w:rFonts w:ascii="Arial" w:eastAsia="Arial" w:hAnsi="Arial" w:cs="Arial"/>
          <w:spacing w:val="1"/>
        </w:rPr>
        <w:t>era</w:t>
      </w:r>
      <w:r w:rsidR="00523F84">
        <w:rPr>
          <w:rFonts w:ascii="Arial" w:eastAsia="Arial" w:hAnsi="Arial" w:cs="Arial"/>
        </w:rPr>
        <w:t>ll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-3"/>
        </w:rPr>
        <w:t>m</w:t>
      </w:r>
      <w:r w:rsidR="00523F84">
        <w:rPr>
          <w:rFonts w:ascii="Arial" w:eastAsia="Arial" w:hAnsi="Arial" w:cs="Arial"/>
          <w:spacing w:val="1"/>
        </w:rPr>
        <w:t>ea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was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k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4"/>
        </w:rPr>
        <w:t>f</w:t>
      </w:r>
      <w:r w:rsidR="00523F84">
        <w:rPr>
          <w:rFonts w:ascii="Arial" w:eastAsia="Arial" w:hAnsi="Arial" w:cs="Arial"/>
          <w:spacing w:val="1"/>
        </w:rPr>
        <w:t>ro</w:t>
      </w:r>
      <w:r w:rsidR="00523F84">
        <w:rPr>
          <w:rFonts w:ascii="Arial" w:eastAsia="Arial" w:hAnsi="Arial" w:cs="Arial"/>
        </w:rPr>
        <w:t>m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 xml:space="preserve">five </w:t>
      </w:r>
      <w:r w:rsidR="00523F84">
        <w:rPr>
          <w:rFonts w:ascii="Arial" w:eastAsia="Arial" w:hAnsi="Arial" w:cs="Arial"/>
          <w:spacing w:val="1"/>
        </w:rPr>
        <w:t>mea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3"/>
        </w:rPr>
        <w:t>p</w:t>
      </w:r>
      <w:r w:rsidR="00523F84">
        <w:rPr>
          <w:rFonts w:ascii="Arial" w:eastAsia="Arial" w:hAnsi="Arial" w:cs="Arial"/>
          <w:spacing w:val="1"/>
        </w:rPr>
        <w:t>up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</w:rPr>
        <w:t>s’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omp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</w:rPr>
        <w:t xml:space="preserve">o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adem</w:t>
      </w:r>
      <w:r w:rsidR="00523F84">
        <w:rPr>
          <w:rFonts w:ascii="Arial" w:eastAsia="Arial" w:hAnsi="Arial" w:cs="Arial"/>
        </w:rPr>
        <w:t xml:space="preserve">ic </w:t>
      </w:r>
      <w:r w:rsidR="00523F84">
        <w:rPr>
          <w:rFonts w:ascii="Arial" w:eastAsia="Arial" w:hAnsi="Arial" w:cs="Arial"/>
          <w:spacing w:val="1"/>
        </w:rPr>
        <w:t>requ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emen</w:t>
      </w:r>
      <w:r w:rsidR="00523F84">
        <w:rPr>
          <w:rFonts w:ascii="Arial" w:eastAsia="Arial" w:hAnsi="Arial" w:cs="Arial"/>
        </w:rPr>
        <w:t>ts</w:t>
      </w:r>
      <w:r w:rsidR="00523F84">
        <w:rPr>
          <w:rFonts w:ascii="Arial" w:eastAsia="Arial" w:hAnsi="Arial" w:cs="Arial"/>
          <w:spacing w:val="1"/>
        </w:rPr>
        <w:t xml:space="preserve"> und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</w:rPr>
        <w:t>r</w:t>
      </w:r>
      <w:r w:rsidR="00523F84">
        <w:rPr>
          <w:rFonts w:ascii="Arial" w:eastAsia="Arial" w:hAnsi="Arial" w:cs="Arial"/>
          <w:spacing w:val="6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ist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4"/>
        </w:rPr>
        <w:t>e</w:t>
      </w:r>
      <w:r w:rsidR="00523F84">
        <w:rPr>
          <w:rFonts w:ascii="Arial" w:eastAsia="Arial" w:hAnsi="Arial" w:cs="Arial"/>
          <w:spacing w:val="1"/>
        </w:rPr>
        <w:t>arn</w:t>
      </w:r>
      <w:r w:rsidR="00523F84">
        <w:rPr>
          <w:rFonts w:ascii="Arial" w:eastAsia="Arial" w:hAnsi="Arial" w:cs="Arial"/>
        </w:rPr>
        <w:t>ing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  <w:spacing w:val="-4"/>
        </w:rPr>
        <w:t>l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fo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 f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ws: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(</w:t>
      </w:r>
      <w:r w:rsidR="00523F84">
        <w:rPr>
          <w:rFonts w:ascii="Arial" w:eastAsia="Arial" w:hAnsi="Arial" w:cs="Arial"/>
          <w:spacing w:val="-3"/>
        </w:rPr>
        <w:t>1</w:t>
      </w:r>
      <w:r w:rsidR="00523F84">
        <w:rPr>
          <w:rFonts w:ascii="Arial" w:eastAsia="Arial" w:hAnsi="Arial" w:cs="Arial"/>
        </w:rPr>
        <w:t>)</w:t>
      </w:r>
      <w:r w:rsidR="00523F84">
        <w:rPr>
          <w:rFonts w:ascii="Arial" w:eastAsia="Arial" w:hAnsi="Arial" w:cs="Arial"/>
          <w:spacing w:val="6"/>
        </w:rPr>
        <w:t xml:space="preserve">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-4"/>
        </w:rPr>
        <w:t>w</w:t>
      </w:r>
      <w:r w:rsidR="00523F84">
        <w:rPr>
          <w:rFonts w:ascii="Arial" w:eastAsia="Arial" w:hAnsi="Arial" w:cs="Arial"/>
          <w:spacing w:val="1"/>
        </w:rPr>
        <w:t>er</w:t>
      </w:r>
      <w:r w:rsidR="00523F84">
        <w:rPr>
          <w:rFonts w:ascii="Arial" w:eastAsia="Arial" w:hAnsi="Arial" w:cs="Arial"/>
        </w:rPr>
        <w:t>ing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he</w:t>
      </w:r>
      <w:r w:rsidR="00523F84">
        <w:rPr>
          <w:rFonts w:ascii="Arial" w:eastAsia="Arial" w:hAnsi="Arial" w:cs="Arial"/>
          <w:spacing w:val="9"/>
        </w:rPr>
        <w:t>i</w:t>
      </w:r>
      <w:r w:rsidR="00523F84">
        <w:rPr>
          <w:rFonts w:ascii="Arial" w:eastAsia="Arial" w:hAnsi="Arial" w:cs="Arial"/>
        </w:rPr>
        <w:t>r s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lf</w:t>
      </w:r>
      <w:r w:rsidR="00523F84">
        <w:rPr>
          <w:rFonts w:ascii="Arial" w:eastAsia="Arial" w:hAnsi="Arial" w:cs="Arial"/>
          <w:spacing w:val="2"/>
        </w:rPr>
        <w:t>-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1"/>
        </w:rPr>
        <w:t>arn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4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du</w:t>
      </w:r>
      <w:r w:rsidR="00523F84">
        <w:rPr>
          <w:rFonts w:ascii="Arial" w:eastAsia="Arial" w:hAnsi="Arial" w:cs="Arial"/>
        </w:rPr>
        <w:t xml:space="preserve">les </w:t>
      </w:r>
      <w:r w:rsidR="00523F84">
        <w:rPr>
          <w:rFonts w:ascii="Arial" w:eastAsia="Arial" w:hAnsi="Arial" w:cs="Arial"/>
          <w:spacing w:val="1"/>
        </w:rPr>
        <w:t>(2</w:t>
      </w:r>
      <w:r w:rsidR="00523F84">
        <w:rPr>
          <w:rFonts w:ascii="Arial" w:eastAsia="Arial" w:hAnsi="Arial" w:cs="Arial"/>
        </w:rPr>
        <w:t>)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-4"/>
        </w:rPr>
        <w:t>s</w:t>
      </w:r>
      <w:r w:rsidR="00523F84">
        <w:rPr>
          <w:rFonts w:ascii="Arial" w:eastAsia="Arial" w:hAnsi="Arial" w:cs="Arial"/>
          <w:spacing w:val="1"/>
        </w:rPr>
        <w:t>ubm</w:t>
      </w:r>
      <w:r w:rsidR="00523F84">
        <w:rPr>
          <w:rFonts w:ascii="Arial" w:eastAsia="Arial" w:hAnsi="Arial" w:cs="Arial"/>
        </w:rPr>
        <w:t>itti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qu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  <w:spacing w:val="-3"/>
        </w:rPr>
        <w:t>em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</w:rPr>
        <w:t>ts,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sw</w:t>
      </w:r>
      <w:r w:rsidR="00523F84">
        <w:rPr>
          <w:rFonts w:ascii="Arial" w:eastAsia="Arial" w:hAnsi="Arial" w:cs="Arial"/>
          <w:spacing w:val="-4"/>
        </w:rPr>
        <w:t>e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 xml:space="preserve">ing </w:t>
      </w:r>
      <w:r w:rsidR="00523F84">
        <w:rPr>
          <w:rFonts w:ascii="Arial" w:eastAsia="Arial" w:hAnsi="Arial" w:cs="Arial"/>
          <w:spacing w:val="1"/>
        </w:rPr>
        <w:t>modu</w:t>
      </w:r>
      <w:r w:rsidR="00523F84">
        <w:rPr>
          <w:rFonts w:ascii="Arial" w:eastAsia="Arial" w:hAnsi="Arial" w:cs="Arial"/>
        </w:rPr>
        <w:t xml:space="preserve">les 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 xml:space="preserve">d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ssig</w:t>
      </w:r>
      <w:r w:rsidR="00523F84">
        <w:rPr>
          <w:rFonts w:ascii="Arial" w:eastAsia="Arial" w:hAnsi="Arial" w:cs="Arial"/>
          <w:spacing w:val="1"/>
        </w:rPr>
        <w:t>nm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ts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</w:rPr>
        <w:t>n ti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(</w:t>
      </w:r>
      <w:r w:rsidR="00523F84">
        <w:rPr>
          <w:rFonts w:ascii="Arial" w:eastAsia="Arial" w:hAnsi="Arial" w:cs="Arial"/>
          <w:spacing w:val="-3"/>
        </w:rPr>
        <w:t>3</w:t>
      </w:r>
      <w:r w:rsidR="00523F84">
        <w:rPr>
          <w:rFonts w:ascii="Arial" w:eastAsia="Arial" w:hAnsi="Arial" w:cs="Arial"/>
        </w:rPr>
        <w:t>)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end</w:t>
      </w:r>
      <w:r w:rsidR="00523F84">
        <w:rPr>
          <w:rFonts w:ascii="Arial" w:eastAsia="Arial" w:hAnsi="Arial" w:cs="Arial"/>
        </w:rPr>
        <w:t>ing</w:t>
      </w:r>
      <w:r w:rsidR="00523F84">
        <w:rPr>
          <w:rFonts w:ascii="Arial" w:eastAsia="Arial" w:hAnsi="Arial" w:cs="Arial"/>
          <w:spacing w:val="1"/>
        </w:rPr>
        <w:t xml:space="preserve"> on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class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 xml:space="preserve">s </w:t>
      </w:r>
      <w:r w:rsidR="00523F84">
        <w:rPr>
          <w:rFonts w:ascii="Arial" w:eastAsia="Arial" w:hAnsi="Arial" w:cs="Arial"/>
          <w:spacing w:val="1"/>
        </w:rPr>
        <w:t>(4</w:t>
      </w:r>
      <w:r w:rsidR="00523F84">
        <w:rPr>
          <w:rFonts w:ascii="Arial" w:eastAsia="Arial" w:hAnsi="Arial" w:cs="Arial"/>
        </w:rPr>
        <w:t>)</w:t>
      </w:r>
      <w:r w:rsidR="00523F84">
        <w:rPr>
          <w:rFonts w:ascii="Arial" w:eastAsia="Arial" w:hAnsi="Arial" w:cs="Arial"/>
          <w:spacing w:val="1"/>
        </w:rPr>
        <w:t xml:space="preserve"> e</w:t>
      </w:r>
      <w:r w:rsidR="00523F84">
        <w:rPr>
          <w:rFonts w:ascii="Arial" w:eastAsia="Arial" w:hAnsi="Arial" w:cs="Arial"/>
        </w:rPr>
        <w:t>x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u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r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man</w:t>
      </w:r>
      <w:r w:rsidR="00523F84">
        <w:rPr>
          <w:rFonts w:ascii="Arial" w:eastAsia="Arial" w:hAnsi="Arial" w:cs="Arial"/>
        </w:rPr>
        <w:t>ce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sks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 xml:space="preserve">well </w:t>
      </w:r>
      <w:r w:rsidR="00523F84">
        <w:rPr>
          <w:rFonts w:ascii="Arial" w:eastAsia="Arial" w:hAnsi="Arial" w:cs="Arial"/>
          <w:spacing w:val="1"/>
        </w:rPr>
        <w:t>(5</w:t>
      </w:r>
      <w:r w:rsidR="00523F84">
        <w:rPr>
          <w:rFonts w:ascii="Arial" w:eastAsia="Arial" w:hAnsi="Arial" w:cs="Arial"/>
        </w:rPr>
        <w:t>)</w:t>
      </w:r>
      <w:r w:rsidR="00523F84">
        <w:rPr>
          <w:rFonts w:ascii="Arial" w:eastAsia="Arial" w:hAnsi="Arial" w:cs="Arial"/>
          <w:spacing w:val="1"/>
        </w:rPr>
        <w:t xml:space="preserve"> an</w:t>
      </w:r>
      <w:r w:rsidR="00523F84">
        <w:rPr>
          <w:rFonts w:ascii="Arial" w:eastAsia="Arial" w:hAnsi="Arial" w:cs="Arial"/>
        </w:rPr>
        <w:t>swe</w:t>
      </w:r>
      <w:r w:rsidR="00523F84">
        <w:rPr>
          <w:rFonts w:ascii="Arial" w:eastAsia="Arial" w:hAnsi="Arial" w:cs="Arial"/>
          <w:spacing w:val="2"/>
        </w:rPr>
        <w:t>r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5"/>
        </w:rPr>
        <w:t xml:space="preserve"> </w:t>
      </w:r>
      <w:r w:rsidR="00523F84">
        <w:rPr>
          <w:rFonts w:ascii="Arial" w:eastAsia="Arial" w:hAnsi="Arial" w:cs="Arial"/>
          <w:spacing w:val="-3"/>
        </w:rPr>
        <w:t>an</w:t>
      </w:r>
      <w:r w:rsidR="00523F84">
        <w:rPr>
          <w:rFonts w:ascii="Arial" w:eastAsia="Arial" w:hAnsi="Arial" w:cs="Arial"/>
        </w:rPr>
        <w:t>d c</w:t>
      </w:r>
      <w:r w:rsidR="00523F84">
        <w:rPr>
          <w:rFonts w:ascii="Arial" w:eastAsia="Arial" w:hAnsi="Arial" w:cs="Arial"/>
          <w:spacing w:val="1"/>
        </w:rPr>
        <w:t>omp</w:t>
      </w:r>
      <w:r w:rsidR="00523F84">
        <w:rPr>
          <w:rFonts w:ascii="Arial" w:eastAsia="Arial" w:hAnsi="Arial" w:cs="Arial"/>
        </w:rPr>
        <w:t>ly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-3"/>
        </w:rPr>
        <w:t>u</w:t>
      </w:r>
      <w:r w:rsidR="00523F84">
        <w:rPr>
          <w:rFonts w:ascii="Arial" w:eastAsia="Arial" w:hAnsi="Arial" w:cs="Arial"/>
          <w:spacing w:val="1"/>
        </w:rPr>
        <w:t>mma</w:t>
      </w:r>
      <w:r w:rsidR="00523F84">
        <w:rPr>
          <w:rFonts w:ascii="Arial" w:eastAsia="Arial" w:hAnsi="Arial" w:cs="Arial"/>
        </w:rPr>
        <w:t>tive</w:t>
      </w:r>
      <w:r w:rsidR="00523F84">
        <w:rPr>
          <w:rFonts w:ascii="Arial" w:eastAsia="Arial" w:hAnsi="Arial" w:cs="Arial"/>
          <w:spacing w:val="-3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sts.</w:t>
      </w:r>
    </w:p>
    <w:p w:rsidR="00DF3992" w:rsidRDefault="00523F84">
      <w:pPr>
        <w:spacing w:line="220" w:lineRule="exact"/>
        <w:ind w:left="296" w:right="260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run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para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 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o</w:t>
      </w:r>
    </w:p>
    <w:p w:rsidR="00DF3992" w:rsidRDefault="00523F84">
      <w:pPr>
        <w:spacing w:line="220" w:lineRule="exact"/>
        <w:ind w:left="296" w:right="27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 xml:space="preserve">ws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ruen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igh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 xml:space="preserve">ts.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</w:p>
    <w:p w:rsidR="00DF3992" w:rsidRDefault="00523F84">
      <w:pPr>
        <w:spacing w:before="2"/>
        <w:ind w:left="296" w:right="2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Day</w:t>
      </w:r>
      <w:r>
        <w:rPr>
          <w:rFonts w:ascii="Arial" w:eastAsia="Arial" w:hAnsi="Arial" w:cs="Arial"/>
          <w:spacing w:val="1"/>
        </w:rPr>
        <w:t>agb</w:t>
      </w:r>
      <w:r>
        <w:rPr>
          <w:rFonts w:ascii="Arial" w:eastAsia="Arial" w:hAnsi="Arial" w:cs="Arial"/>
        </w:rPr>
        <w:t>il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202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clai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</w:rPr>
        <w:t>ity was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</w:rPr>
        <w:t>le t</w:t>
      </w:r>
      <w:r>
        <w:rPr>
          <w:rFonts w:ascii="Arial" w:eastAsia="Arial" w:hAnsi="Arial" w:cs="Arial"/>
          <w:spacing w:val="1"/>
        </w:rPr>
        <w:t>hroug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hom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ore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ugg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mee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ts.</w:t>
      </w:r>
    </w:p>
    <w:p w:rsidR="00DF3992" w:rsidRDefault="00523F84">
      <w:pPr>
        <w:spacing w:line="220" w:lineRule="exact"/>
        <w:ind w:left="296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9</w:t>
      </w:r>
      <w:r>
        <w:rPr>
          <w:rFonts w:ascii="Arial" w:eastAsia="Arial" w:hAnsi="Arial" w:cs="Arial"/>
          <w:b/>
        </w:rPr>
        <w:t xml:space="preserve">.     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ls</w:t>
      </w:r>
      <w:proofErr w:type="gramStart"/>
      <w:r>
        <w:rPr>
          <w:rFonts w:ascii="Arial" w:eastAsia="Arial" w:hAnsi="Arial" w:cs="Arial"/>
          <w:b/>
        </w:rPr>
        <w:t xml:space="preserve">’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b/>
        </w:rPr>
        <w:t>w</w:t>
      </w:r>
      <w:r>
        <w:rPr>
          <w:rFonts w:ascii="Arial" w:eastAsia="Arial" w:hAnsi="Arial" w:cs="Arial"/>
          <w:b/>
          <w:spacing w:val="-3"/>
        </w:rPr>
        <w:t>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h 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 xml:space="preserve">e 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-2"/>
        </w:rPr>
        <w:t>q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 xml:space="preserve">t 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 xml:space="preserve">f 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 xml:space="preserve">e 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4"/>
        </w:rPr>
        <w:t>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 xml:space="preserve">d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1"/>
        </w:rPr>
        <w:t>st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</w:p>
    <w:p w:rsidR="00DF3992" w:rsidRDefault="00523F84">
      <w:pPr>
        <w:tabs>
          <w:tab w:val="left" w:pos="4960"/>
        </w:tabs>
        <w:spacing w:before="2" w:line="220" w:lineRule="exact"/>
        <w:ind w:left="18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u w:val="single" w:color="000000"/>
        </w:rPr>
        <w:t xml:space="preserve">                    </w:t>
      </w:r>
      <w:r>
        <w:rPr>
          <w:rFonts w:ascii="Arial" w:eastAsia="Arial" w:hAnsi="Arial" w:cs="Arial"/>
          <w:b/>
          <w:spacing w:val="2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u w:val="single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u w:val="single" w:color="000000"/>
        </w:rPr>
        <w:t>ea</w:t>
      </w:r>
      <w:r>
        <w:rPr>
          <w:rFonts w:ascii="Arial" w:eastAsia="Arial" w:hAnsi="Arial" w:cs="Arial"/>
          <w:b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b/>
          <w:spacing w:val="2"/>
          <w:position w:val="-1"/>
          <w:u w:val="single" w:color="000000"/>
        </w:rPr>
        <w:t>n</w:t>
      </w:r>
      <w:r>
        <w:rPr>
          <w:rFonts w:ascii="Arial" w:eastAsia="Arial" w:hAnsi="Arial" w:cs="Arial"/>
          <w:b/>
          <w:position w:val="-1"/>
          <w:u w:val="single" w:color="000000"/>
        </w:rPr>
        <w:t>i</w:t>
      </w:r>
      <w:r>
        <w:rPr>
          <w:rFonts w:ascii="Arial" w:eastAsia="Arial" w:hAnsi="Arial" w:cs="Arial"/>
          <w:b/>
          <w:spacing w:val="-2"/>
          <w:position w:val="-1"/>
          <w:u w:val="single" w:color="000000"/>
        </w:rPr>
        <w:t>n</w:t>
      </w:r>
      <w:r>
        <w:rPr>
          <w:rFonts w:ascii="Arial" w:eastAsia="Arial" w:hAnsi="Arial" w:cs="Arial"/>
          <w:b/>
          <w:position w:val="-1"/>
          <w:u w:val="single" w:color="000000"/>
        </w:rPr>
        <w:t>g</w:t>
      </w:r>
      <w:r>
        <w:rPr>
          <w:rFonts w:ascii="Arial" w:eastAsia="Arial" w:hAnsi="Arial" w:cs="Arial"/>
          <w:b/>
          <w:spacing w:val="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b/>
          <w:position w:val="-1"/>
          <w:u w:val="single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u w:val="single" w:color="000000"/>
        </w:rPr>
        <w:t>a</w:t>
      </w:r>
      <w:r>
        <w:rPr>
          <w:rFonts w:ascii="Arial" w:eastAsia="Arial" w:hAnsi="Arial" w:cs="Arial"/>
          <w:b/>
          <w:spacing w:val="-3"/>
          <w:position w:val="-1"/>
          <w:u w:val="single" w:color="000000"/>
        </w:rPr>
        <w:t>t</w:t>
      </w:r>
      <w:r>
        <w:rPr>
          <w:rFonts w:ascii="Arial" w:eastAsia="Arial" w:hAnsi="Arial" w:cs="Arial"/>
          <w:b/>
          <w:spacing w:val="3"/>
          <w:position w:val="-1"/>
          <w:u w:val="single" w:color="000000"/>
        </w:rPr>
        <w:t>f</w:t>
      </w:r>
      <w:r>
        <w:rPr>
          <w:rFonts w:ascii="Arial" w:eastAsia="Arial" w:hAnsi="Arial" w:cs="Arial"/>
          <w:b/>
          <w:spacing w:val="2"/>
          <w:position w:val="-1"/>
          <w:u w:val="single" w:color="000000"/>
        </w:rPr>
        <w:t>o</w:t>
      </w:r>
      <w:r>
        <w:rPr>
          <w:rFonts w:ascii="Arial" w:eastAsia="Arial" w:hAnsi="Arial" w:cs="Arial"/>
          <w:b/>
          <w:spacing w:val="-2"/>
          <w:position w:val="-1"/>
          <w:u w:val="single" w:color="000000"/>
        </w:rPr>
        <w:t>rm</w:t>
      </w:r>
      <w:r>
        <w:rPr>
          <w:rFonts w:ascii="Arial" w:eastAsia="Arial" w:hAnsi="Arial" w:cs="Arial"/>
          <w:b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b/>
          <w:position w:val="-1"/>
          <w:u w:val="single" w:color="000000"/>
        </w:rPr>
        <w:t>.</w:t>
      </w:r>
      <w:r>
        <w:rPr>
          <w:rFonts w:ascii="Arial" w:eastAsia="Arial" w:hAnsi="Arial" w:cs="Arial"/>
          <w:b/>
          <w:spacing w:val="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u w:val="single" w:color="000000"/>
        </w:rPr>
        <w:t>S</w:t>
      </w:r>
      <w:r>
        <w:rPr>
          <w:rFonts w:ascii="Arial" w:eastAsia="Arial" w:hAnsi="Arial" w:cs="Arial"/>
          <w:b/>
          <w:position w:val="-1"/>
          <w:u w:val="single" w:color="000000"/>
        </w:rPr>
        <w:t>Y</w:t>
      </w:r>
      <w:r>
        <w:rPr>
          <w:rFonts w:ascii="Arial" w:eastAsia="Arial" w:hAnsi="Arial" w:cs="Arial"/>
          <w:b/>
          <w:spacing w:val="-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u w:val="single" w:color="000000"/>
        </w:rPr>
        <w:t>202</w:t>
      </w:r>
      <w:r>
        <w:rPr>
          <w:rFonts w:ascii="Arial" w:eastAsia="Arial" w:hAnsi="Arial" w:cs="Arial"/>
          <w:b/>
          <w:spacing w:val="2"/>
          <w:position w:val="-1"/>
          <w:u w:val="single" w:color="000000"/>
        </w:rPr>
        <w:t>1</w:t>
      </w:r>
      <w:r>
        <w:rPr>
          <w:rFonts w:ascii="Arial" w:eastAsia="Arial" w:hAnsi="Arial" w:cs="Arial"/>
          <w:b/>
          <w:spacing w:val="1"/>
          <w:position w:val="-1"/>
          <w:u w:val="single" w:color="000000"/>
        </w:rPr>
        <w:t>-2</w:t>
      </w:r>
      <w:r>
        <w:rPr>
          <w:rFonts w:ascii="Arial" w:eastAsia="Arial" w:hAnsi="Arial" w:cs="Arial"/>
          <w:b/>
          <w:spacing w:val="-3"/>
          <w:position w:val="-1"/>
          <w:u w:val="single" w:color="000000"/>
        </w:rPr>
        <w:t>0</w:t>
      </w:r>
      <w:r>
        <w:rPr>
          <w:rFonts w:ascii="Arial" w:eastAsia="Arial" w:hAnsi="Arial" w:cs="Arial"/>
          <w:b/>
          <w:spacing w:val="1"/>
          <w:position w:val="-1"/>
          <w:u w:val="single" w:color="000000"/>
        </w:rPr>
        <w:t>22</w:t>
      </w:r>
      <w:r>
        <w:rPr>
          <w:rFonts w:ascii="Arial" w:eastAsia="Arial" w:hAnsi="Arial" w:cs="Arial"/>
          <w:b/>
          <w:position w:val="-1"/>
          <w:u w:val="single" w:color="000000"/>
        </w:rPr>
        <w:t xml:space="preserve">. </w:t>
      </w:r>
      <w:r>
        <w:rPr>
          <w:rFonts w:ascii="Arial" w:eastAsia="Arial" w:hAnsi="Arial" w:cs="Arial"/>
          <w:b/>
          <w:position w:val="-1"/>
          <w:u w:val="single" w:color="000000"/>
        </w:rPr>
        <w:tab/>
      </w:r>
    </w:p>
    <w:p w:rsidR="00DF3992" w:rsidRDefault="00DF3992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8"/>
        <w:gridCol w:w="1021"/>
        <w:gridCol w:w="933"/>
        <w:gridCol w:w="1471"/>
      </w:tblGrid>
      <w:tr w:rsidR="00DF3992">
        <w:trPr>
          <w:trHeight w:hRule="exact" w:val="256"/>
        </w:trPr>
        <w:tc>
          <w:tcPr>
            <w:tcW w:w="4878" w:type="dxa"/>
            <w:tcBorders>
              <w:top w:val="single" w:sz="4" w:space="0" w:color="000000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before="7" w:line="220" w:lineRule="exact"/>
              <w:ind w:left="12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te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position w:val="-1"/>
              </w:rPr>
              <w:t>t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before="7" w:line="220" w:lineRule="exact"/>
              <w:ind w:lef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ea</w:t>
            </w:r>
            <w:r>
              <w:rPr>
                <w:rFonts w:ascii="Arial" w:eastAsia="Arial" w:hAnsi="Arial" w:cs="Arial"/>
                <w:b/>
                <w:position w:val="-1"/>
              </w:rPr>
              <w:t>n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before="7" w:line="220" w:lineRule="exact"/>
              <w:ind w:left="3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SD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9" w:space="0" w:color="000000"/>
              <w:right w:val="nil"/>
            </w:tcBorders>
          </w:tcPr>
          <w:p w:rsidR="00DF3992" w:rsidRDefault="00523F84">
            <w:pPr>
              <w:spacing w:before="7" w:line="220" w:lineRule="exact"/>
              <w:ind w:left="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sc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</w:rPr>
              <w:t>n</w:t>
            </w:r>
          </w:p>
        </w:tc>
      </w:tr>
      <w:tr w:rsidR="00DF3992">
        <w:trPr>
          <w:trHeight w:hRule="exact" w:val="241"/>
        </w:trPr>
        <w:tc>
          <w:tcPr>
            <w:tcW w:w="4878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lf</w:t>
            </w:r>
            <w:r>
              <w:rPr>
                <w:rFonts w:ascii="Arial" w:eastAsia="Arial" w:hAnsi="Arial" w:cs="Arial"/>
                <w:spacing w:val="2"/>
              </w:rPr>
              <w:t>-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modu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21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7</w:t>
            </w:r>
          </w:p>
        </w:tc>
        <w:tc>
          <w:tcPr>
            <w:tcW w:w="933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8</w:t>
            </w:r>
          </w:p>
        </w:tc>
        <w:tc>
          <w:tcPr>
            <w:tcW w:w="1471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5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"/>
              </w:rPr>
              <w:t xml:space="preserve"> the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mp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wn.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  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 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itti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 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 xml:space="preserve">ir  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  <w:spacing w:val="-3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 xml:space="preserve">ts  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5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swe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modu</w:t>
            </w:r>
            <w:r>
              <w:rPr>
                <w:rFonts w:ascii="Arial" w:eastAsia="Arial" w:hAnsi="Arial" w:cs="Arial"/>
              </w:rPr>
              <w:t>les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</w:rPr>
              <w:t>ssi</w:t>
            </w:r>
            <w:r>
              <w:rPr>
                <w:rFonts w:ascii="Arial" w:eastAsia="Arial" w:hAnsi="Arial" w:cs="Arial"/>
                <w:spacing w:val="-4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nmen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0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tend</w:t>
            </w:r>
            <w:r>
              <w:rPr>
                <w:rFonts w:ascii="Arial" w:eastAsia="Arial" w:hAnsi="Arial" w:cs="Arial"/>
              </w:rPr>
              <w:t>ing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class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5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rou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end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0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>eng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proofErr w:type="gramEnd"/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ur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ifica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is/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per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rman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ar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5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3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iven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 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DF3992">
        <w:trPr>
          <w:trHeight w:hRule="exact" w:val="246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0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swe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mp</w:t>
            </w:r>
            <w:r>
              <w:rPr>
                <w:rFonts w:ascii="Arial" w:eastAsia="Arial" w:hAnsi="Arial" w:cs="Arial"/>
              </w:rPr>
              <w:t>ly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th 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ir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6</w:t>
            </w:r>
            <w:r>
              <w:rPr>
                <w:rFonts w:ascii="Arial" w:eastAsia="Arial" w:hAnsi="Arial" w:cs="Arial"/>
                <w:color w:val="000104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5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</w:tc>
      </w:tr>
    </w:tbl>
    <w:p w:rsidR="00DF3992" w:rsidRDefault="00DF3992">
      <w:p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</w:p>
    <w:p w:rsidR="00DF3992" w:rsidRDefault="00523F84">
      <w:pPr>
        <w:spacing w:line="200" w:lineRule="exact"/>
        <w:ind w:left="296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umma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sts.</w:t>
      </w:r>
    </w:p>
    <w:p w:rsidR="00DF3992" w:rsidRDefault="00523F84">
      <w:pPr>
        <w:tabs>
          <w:tab w:val="left" w:pos="2400"/>
        </w:tabs>
        <w:spacing w:line="200" w:lineRule="exact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u w:val="thick" w:color="000000"/>
        </w:rPr>
        <w:t xml:space="preserve">                  </w:t>
      </w:r>
      <w:r>
        <w:rPr>
          <w:rFonts w:ascii="Arial" w:eastAsia="Arial" w:hAnsi="Arial" w:cs="Arial"/>
          <w:spacing w:val="8"/>
          <w:u w:val="thick" w:color="000000"/>
        </w:rPr>
        <w:t xml:space="preserve"> </w:t>
      </w:r>
      <w:r>
        <w:rPr>
          <w:rFonts w:ascii="Arial" w:eastAsia="Arial" w:hAnsi="Arial" w:cs="Arial"/>
          <w:spacing w:val="-35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spacing w:val="21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u w:val="thick" w:color="000000"/>
        </w:rPr>
        <w:t>S</w:t>
      </w:r>
      <w:r>
        <w:rPr>
          <w:rFonts w:ascii="Arial" w:eastAsia="Arial" w:hAnsi="Arial" w:cs="Arial"/>
          <w:spacing w:val="1"/>
          <w:u w:val="thick" w:color="000000"/>
        </w:rPr>
        <w:t>a</w:t>
      </w:r>
      <w:r>
        <w:rPr>
          <w:rFonts w:ascii="Arial" w:eastAsia="Arial" w:hAnsi="Arial" w:cs="Arial"/>
          <w:u w:val="thick" w:color="000000"/>
        </w:rPr>
        <w:t>tisf</w:t>
      </w:r>
      <w:r>
        <w:rPr>
          <w:rFonts w:ascii="Arial" w:eastAsia="Arial" w:hAnsi="Arial" w:cs="Arial"/>
          <w:spacing w:val="1"/>
          <w:u w:val="thick" w:color="000000"/>
        </w:rPr>
        <w:t>a</w:t>
      </w:r>
      <w:r>
        <w:rPr>
          <w:rFonts w:ascii="Arial" w:eastAsia="Arial" w:hAnsi="Arial" w:cs="Arial"/>
          <w:u w:val="thick" w:color="000000"/>
        </w:rPr>
        <w:t>ct</w:t>
      </w:r>
      <w:r>
        <w:rPr>
          <w:rFonts w:ascii="Arial" w:eastAsia="Arial" w:hAnsi="Arial" w:cs="Arial"/>
          <w:spacing w:val="1"/>
          <w:u w:val="thick" w:color="000000"/>
        </w:rPr>
        <w:t>or</w:t>
      </w:r>
      <w:r>
        <w:rPr>
          <w:rFonts w:ascii="Arial" w:eastAsia="Arial" w:hAnsi="Arial" w:cs="Arial"/>
          <w:u w:val="thick" w:color="000000"/>
        </w:rPr>
        <w:t xml:space="preserve">y </w:t>
      </w:r>
      <w:r>
        <w:rPr>
          <w:rFonts w:ascii="Arial" w:eastAsia="Arial" w:hAnsi="Arial" w:cs="Arial"/>
          <w:u w:val="thick" w:color="000000"/>
        </w:rPr>
        <w:tab/>
      </w:r>
    </w:p>
    <w:p w:rsidR="00DF3992" w:rsidRDefault="00523F84">
      <w:pPr>
        <w:spacing w:before="18" w:line="220" w:lineRule="exact"/>
        <w:ind w:left="1520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1799" w:space="4280"/>
            <w:col w:w="2721"/>
          </w:cols>
        </w:sectPr>
      </w:pPr>
      <w:r>
        <w:rPr>
          <w:rFonts w:ascii="Arial" w:eastAsia="Arial" w:hAnsi="Arial" w:cs="Arial"/>
          <w:b/>
          <w:spacing w:val="-1"/>
          <w:position w:val="-1"/>
        </w:rPr>
        <w:t>V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y</w:t>
      </w:r>
    </w:p>
    <w:p w:rsidR="00DF3992" w:rsidRDefault="00523F84">
      <w:pPr>
        <w:spacing w:before="6"/>
        <w:ind w:left="2242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ve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 xml:space="preserve">ll                                        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  <w:color w:val="000104"/>
          <w:spacing w:val="1"/>
        </w:rPr>
        <w:t>4</w:t>
      </w:r>
      <w:r>
        <w:rPr>
          <w:rFonts w:ascii="Arial" w:eastAsia="Arial" w:hAnsi="Arial" w:cs="Arial"/>
          <w:b/>
          <w:color w:val="000104"/>
        </w:rPr>
        <w:t>.</w:t>
      </w:r>
      <w:r>
        <w:rPr>
          <w:rFonts w:ascii="Arial" w:eastAsia="Arial" w:hAnsi="Arial" w:cs="Arial"/>
          <w:b/>
          <w:color w:val="000104"/>
          <w:spacing w:val="1"/>
        </w:rPr>
        <w:t>5</w:t>
      </w:r>
      <w:r>
        <w:rPr>
          <w:rFonts w:ascii="Arial" w:eastAsia="Arial" w:hAnsi="Arial" w:cs="Arial"/>
          <w:b/>
          <w:color w:val="000104"/>
        </w:rPr>
        <w:t xml:space="preserve">6           </w:t>
      </w:r>
      <w:r>
        <w:rPr>
          <w:rFonts w:ascii="Arial" w:eastAsia="Arial" w:hAnsi="Arial" w:cs="Arial"/>
          <w:b/>
          <w:color w:val="000104"/>
          <w:spacing w:val="25"/>
        </w:rPr>
        <w:t xml:space="preserve"> </w:t>
      </w:r>
      <w:r>
        <w:rPr>
          <w:rFonts w:ascii="Arial" w:eastAsia="Arial" w:hAnsi="Arial" w:cs="Arial"/>
          <w:b/>
          <w:color w:val="000104"/>
          <w:spacing w:val="1"/>
        </w:rPr>
        <w:t>0</w:t>
      </w:r>
      <w:r>
        <w:rPr>
          <w:rFonts w:ascii="Arial" w:eastAsia="Arial" w:hAnsi="Arial" w:cs="Arial"/>
          <w:b/>
          <w:color w:val="000104"/>
        </w:rPr>
        <w:t>.</w:t>
      </w:r>
      <w:r>
        <w:rPr>
          <w:rFonts w:ascii="Arial" w:eastAsia="Arial" w:hAnsi="Arial" w:cs="Arial"/>
          <w:b/>
          <w:color w:val="000104"/>
          <w:spacing w:val="1"/>
        </w:rPr>
        <w:t>4</w:t>
      </w:r>
      <w:r>
        <w:rPr>
          <w:rFonts w:ascii="Arial" w:eastAsia="Arial" w:hAnsi="Arial" w:cs="Arial"/>
          <w:b/>
          <w:color w:val="000104"/>
        </w:rPr>
        <w:t>5</w:t>
      </w:r>
    </w:p>
    <w:p w:rsidR="00DF3992" w:rsidRDefault="00523F84">
      <w:pPr>
        <w:spacing w:before="11" w:line="220" w:lineRule="exact"/>
        <w:ind w:left="460" w:right="434" w:hanging="460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6794" w:space="501"/>
            <w:col w:w="1505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sfa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r</w:t>
      </w:r>
      <w:proofErr w:type="spellEnd"/>
      <w:r>
        <w:rPr>
          <w:rFonts w:ascii="Arial" w:eastAsia="Arial" w:hAnsi="Arial" w:cs="Arial"/>
          <w:b/>
        </w:rPr>
        <w:t xml:space="preserve"> y</w:t>
      </w:r>
    </w:p>
    <w:p w:rsidR="00DF3992" w:rsidRDefault="00DF3992">
      <w:pPr>
        <w:spacing w:before="5" w:line="220" w:lineRule="exact"/>
        <w:rPr>
          <w:sz w:val="22"/>
          <w:szCs w:val="22"/>
        </w:rPr>
      </w:pPr>
    </w:p>
    <w:p w:rsidR="00DF3992" w:rsidRDefault="00523F84">
      <w:pPr>
        <w:spacing w:before="34"/>
        <w:ind w:left="296" w:right="4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Ac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Bl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st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1"/>
        </w:rPr>
        <w:t>tf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m</w:t>
      </w:r>
    </w:p>
    <w:p w:rsidR="00DF3992" w:rsidRDefault="00523F84">
      <w:pPr>
        <w:spacing w:line="220" w:lineRule="exact"/>
        <w:ind w:left="296" w:right="263" w:firstLine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quar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erag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202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1"/>
        </w:rPr>
        <w:t>202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tand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</w:p>
    <w:p w:rsidR="00DF3992" w:rsidRDefault="00523F84">
      <w:pPr>
        <w:spacing w:line="220" w:lineRule="exact"/>
        <w:ind w:left="296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</w:p>
    <w:p w:rsidR="00DF3992" w:rsidRDefault="00523F84">
      <w:pPr>
        <w:spacing w:before="2"/>
        <w:ind w:left="296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rad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  <w:spacing w:val="7"/>
        </w:rPr>
        <w:t>0</w:t>
      </w:r>
      <w:r>
        <w:rPr>
          <w:rFonts w:ascii="Arial" w:eastAsia="Arial" w:hAnsi="Arial" w:cs="Arial"/>
          <w:spacing w:val="1"/>
        </w:rPr>
        <w:t>-10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10"/>
        </w:rPr>
        <w:t>1</w:t>
      </w:r>
      <w:r>
        <w:rPr>
          <w:rFonts w:ascii="Arial" w:eastAsia="Arial" w:hAnsi="Arial" w:cs="Arial"/>
          <w:spacing w:val="1"/>
        </w:rPr>
        <w:t>-2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s</w:t>
      </w:r>
      <w:r>
        <w:rPr>
          <w:rFonts w:ascii="Arial" w:eastAsia="Arial" w:hAnsi="Arial" w:cs="Arial"/>
          <w:spacing w:val="1"/>
        </w:rPr>
        <w:t>ugge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sitive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10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 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the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tud</w:t>
      </w:r>
      <w:r>
        <w:rPr>
          <w:rFonts w:ascii="Arial" w:eastAsia="Arial" w:hAnsi="Arial" w:cs="Arial"/>
        </w:rPr>
        <w:t>ies.</w:t>
      </w:r>
    </w:p>
    <w:p w:rsidR="00DF3992" w:rsidRDefault="00BE2874">
      <w:pPr>
        <w:spacing w:before="2"/>
        <w:ind w:left="296" w:right="266"/>
        <w:jc w:val="both"/>
        <w:rPr>
          <w:rFonts w:ascii="Arial" w:eastAsia="Arial" w:hAnsi="Arial" w:cs="Arial"/>
        </w:rPr>
      </w:pPr>
      <w:r>
        <w:pict>
          <v:group id="_x0000_s1239" style="position:absolute;left:0;text-align:left;margin-left:94.7pt;margin-top:23.05pt;width:397.05pt;height:4.3pt;z-index:-3097;mso-position-horizontal-relative:page" coordorigin="1894,461" coordsize="7941,86">
            <v:shape id="_x0000_s1253" style="position:absolute;left:1909;top:476;width:1977;height:0" coordorigin="1909,476" coordsize="1977,0" path="m1909,476r1976,e" filled="f" strokeweight="1.5pt">
              <v:path arrowok="t"/>
            </v:shape>
            <v:shape id="_x0000_s1252" style="position:absolute;left:1909;top:532;width:1977;height:0" coordorigin="1909,532" coordsize="1977,0" path="m1909,532r1976,e" filled="f" strokeweight="1.5pt">
              <v:path arrowok="t"/>
            </v:shape>
            <v:shape id="_x0000_s1251" style="position:absolute;left:3885;top:476;width:84;height:0" coordorigin="3885,476" coordsize="84,0" path="m3885,476r85,e" filled="f" strokeweight="1.5pt">
              <v:path arrowok="t"/>
            </v:shape>
            <v:shape id="_x0000_s1250" style="position:absolute;left:3885;top:532;width:84;height:0" coordorigin="3885,532" coordsize="84,0" path="m3885,532r85,e" filled="f" strokeweight="1.5pt">
              <v:path arrowok="t"/>
            </v:shape>
            <v:shape id="_x0000_s1249" style="position:absolute;left:3970;top:476;width:1897;height:0" coordorigin="3970,476" coordsize="1897,0" path="m3970,476r1896,e" filled="f" strokeweight="1.5pt">
              <v:path arrowok="t"/>
            </v:shape>
            <v:shape id="_x0000_s1248" style="position:absolute;left:3970;top:532;width:1897;height:0" coordorigin="3970,532" coordsize="1897,0" path="m3970,532r1896,e" filled="f" strokeweight="1.5pt">
              <v:path arrowok="t"/>
            </v:shape>
            <v:shape id="_x0000_s1247" style="position:absolute;left:5866;top:476;width:84;height:0" coordorigin="5866,476" coordsize="84,0" path="m5866,476r84,e" filled="f" strokeweight="1.5pt">
              <v:path arrowok="t"/>
            </v:shape>
            <v:shape id="_x0000_s1246" style="position:absolute;left:5866;top:532;width:84;height:0" coordorigin="5866,532" coordsize="84,0" path="m5866,532r84,e" filled="f" strokeweight="1.5pt">
              <v:path arrowok="t"/>
            </v:shape>
            <v:shape id="_x0000_s1245" style="position:absolute;left:5950;top:476;width:1893;height:0" coordorigin="5950,476" coordsize="1893,0" path="m5950,476r1893,e" filled="f" strokeweight="1.5pt">
              <v:path arrowok="t"/>
            </v:shape>
            <v:shape id="_x0000_s1244" style="position:absolute;left:5950;top:532;width:1893;height:0" coordorigin="5950,532" coordsize="1893,0" path="m5950,532r1893,e" filled="f" strokeweight="1.5pt">
              <v:path arrowok="t"/>
            </v:shape>
            <v:shape id="_x0000_s1243" style="position:absolute;left:7843;top:476;width:84;height:0" coordorigin="7843,476" coordsize="84,0" path="m7843,476r84,e" filled="f" strokeweight="1.5pt">
              <v:path arrowok="t"/>
            </v:shape>
            <v:shape id="_x0000_s1242" style="position:absolute;left:7843;top:532;width:84;height:0" coordorigin="7843,532" coordsize="84,0" path="m7843,532r84,e" filled="f" strokeweight="1.5pt">
              <v:path arrowok="t"/>
            </v:shape>
            <v:shape id="_x0000_s1241" style="position:absolute;left:7927;top:476;width:1893;height:0" coordorigin="7927,476" coordsize="1893,0" path="m7927,476r1892,e" filled="f" strokeweight="1.5pt">
              <v:path arrowok="t"/>
            </v:shape>
            <v:shape id="_x0000_s1240" style="position:absolute;left:7927;top:532;width:1893;height:0" coordorigin="7927,532" coordsize="1893,0" path="m7927,532r1892,e" filled="f" strokeweight="1.5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b/>
          <w:spacing w:val="2"/>
        </w:rPr>
        <w:t>T</w:t>
      </w:r>
      <w:r w:rsidR="00523F84">
        <w:rPr>
          <w:rFonts w:ascii="Arial" w:eastAsia="Arial" w:hAnsi="Arial" w:cs="Arial"/>
          <w:b/>
          <w:spacing w:val="1"/>
        </w:rPr>
        <w:t>a</w:t>
      </w:r>
      <w:r w:rsidR="00523F84">
        <w:rPr>
          <w:rFonts w:ascii="Arial" w:eastAsia="Arial" w:hAnsi="Arial" w:cs="Arial"/>
          <w:b/>
          <w:spacing w:val="2"/>
        </w:rPr>
        <w:t>b</w:t>
      </w:r>
      <w:r w:rsidR="00523F84">
        <w:rPr>
          <w:rFonts w:ascii="Arial" w:eastAsia="Arial" w:hAnsi="Arial" w:cs="Arial"/>
          <w:b/>
        </w:rPr>
        <w:t>le</w:t>
      </w:r>
      <w:r w:rsidR="00523F84">
        <w:rPr>
          <w:rFonts w:ascii="Arial" w:eastAsia="Arial" w:hAnsi="Arial" w:cs="Arial"/>
          <w:b/>
          <w:spacing w:val="-1"/>
        </w:rPr>
        <w:t xml:space="preserve"> </w:t>
      </w:r>
      <w:r w:rsidR="00523F84">
        <w:rPr>
          <w:rFonts w:ascii="Arial" w:eastAsia="Arial" w:hAnsi="Arial" w:cs="Arial"/>
          <w:b/>
          <w:spacing w:val="1"/>
        </w:rPr>
        <w:t>10</w:t>
      </w:r>
      <w:r w:rsidR="00523F84">
        <w:rPr>
          <w:rFonts w:ascii="Arial" w:eastAsia="Arial" w:hAnsi="Arial" w:cs="Arial"/>
          <w:b/>
        </w:rPr>
        <w:t xml:space="preserve">.  </w:t>
      </w:r>
      <w:r w:rsidR="00523F84">
        <w:rPr>
          <w:rFonts w:ascii="Arial" w:eastAsia="Arial" w:hAnsi="Arial" w:cs="Arial"/>
          <w:b/>
          <w:spacing w:val="54"/>
        </w:rPr>
        <w:t xml:space="preserve"> </w:t>
      </w:r>
      <w:r w:rsidR="00523F84">
        <w:rPr>
          <w:rFonts w:ascii="Arial" w:eastAsia="Arial" w:hAnsi="Arial" w:cs="Arial"/>
          <w:b/>
        </w:rPr>
        <w:t>Ac</w:t>
      </w:r>
      <w:r w:rsidR="00523F84">
        <w:rPr>
          <w:rFonts w:ascii="Arial" w:eastAsia="Arial" w:hAnsi="Arial" w:cs="Arial"/>
          <w:b/>
          <w:spacing w:val="1"/>
        </w:rPr>
        <w:t>a</w:t>
      </w:r>
      <w:r w:rsidR="00523F84">
        <w:rPr>
          <w:rFonts w:ascii="Arial" w:eastAsia="Arial" w:hAnsi="Arial" w:cs="Arial"/>
          <w:b/>
          <w:spacing w:val="2"/>
        </w:rPr>
        <w:t>d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m</w:t>
      </w:r>
      <w:r w:rsidR="00523F84">
        <w:rPr>
          <w:rFonts w:ascii="Arial" w:eastAsia="Arial" w:hAnsi="Arial" w:cs="Arial"/>
          <w:b/>
        </w:rPr>
        <w:t>ic</w:t>
      </w:r>
      <w:r w:rsidR="00523F84">
        <w:rPr>
          <w:rFonts w:ascii="Arial" w:eastAsia="Arial" w:hAnsi="Arial" w:cs="Arial"/>
          <w:b/>
          <w:spacing w:val="53"/>
        </w:rPr>
        <w:t xml:space="preserve"> </w:t>
      </w:r>
      <w:r w:rsidR="00523F84">
        <w:rPr>
          <w:rFonts w:ascii="Arial" w:eastAsia="Arial" w:hAnsi="Arial" w:cs="Arial"/>
          <w:b/>
          <w:spacing w:val="-1"/>
        </w:rPr>
        <w:t>P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  <w:spacing w:val="1"/>
        </w:rPr>
        <w:t>f</w:t>
      </w:r>
      <w:r w:rsidR="00523F84">
        <w:rPr>
          <w:rFonts w:ascii="Arial" w:eastAsia="Arial" w:hAnsi="Arial" w:cs="Arial"/>
          <w:b/>
          <w:spacing w:val="2"/>
        </w:rPr>
        <w:t>o</w:t>
      </w:r>
      <w:r w:rsidR="00523F84">
        <w:rPr>
          <w:rFonts w:ascii="Arial" w:eastAsia="Arial" w:hAnsi="Arial" w:cs="Arial"/>
          <w:b/>
          <w:spacing w:val="-2"/>
        </w:rPr>
        <w:t>rm</w:t>
      </w:r>
      <w:r w:rsidR="00523F84">
        <w:rPr>
          <w:rFonts w:ascii="Arial" w:eastAsia="Arial" w:hAnsi="Arial" w:cs="Arial"/>
          <w:b/>
          <w:spacing w:val="1"/>
        </w:rPr>
        <w:t>a</w:t>
      </w:r>
      <w:r w:rsidR="00523F84">
        <w:rPr>
          <w:rFonts w:ascii="Arial" w:eastAsia="Arial" w:hAnsi="Arial" w:cs="Arial"/>
          <w:b/>
          <w:spacing w:val="2"/>
        </w:rPr>
        <w:t>n</w:t>
      </w:r>
      <w:r w:rsidR="00523F84">
        <w:rPr>
          <w:rFonts w:ascii="Arial" w:eastAsia="Arial" w:hAnsi="Arial" w:cs="Arial"/>
          <w:b/>
          <w:spacing w:val="-3"/>
        </w:rPr>
        <w:t>c</w:t>
      </w:r>
      <w:r w:rsidR="00523F84">
        <w:rPr>
          <w:rFonts w:ascii="Arial" w:eastAsia="Arial" w:hAnsi="Arial" w:cs="Arial"/>
          <w:b/>
        </w:rPr>
        <w:t>e</w:t>
      </w:r>
      <w:r w:rsidR="00523F84">
        <w:rPr>
          <w:rFonts w:ascii="Arial" w:eastAsia="Arial" w:hAnsi="Arial" w:cs="Arial"/>
          <w:b/>
          <w:spacing w:val="53"/>
        </w:rPr>
        <w:t xml:space="preserve"> </w:t>
      </w:r>
      <w:r w:rsidR="00523F84">
        <w:rPr>
          <w:rFonts w:ascii="Arial" w:eastAsia="Arial" w:hAnsi="Arial" w:cs="Arial"/>
          <w:b/>
          <w:spacing w:val="-2"/>
        </w:rPr>
        <w:t>o</w:t>
      </w:r>
      <w:r w:rsidR="00523F84">
        <w:rPr>
          <w:rFonts w:ascii="Arial" w:eastAsia="Arial" w:hAnsi="Arial" w:cs="Arial"/>
          <w:b/>
        </w:rPr>
        <w:t>f</w:t>
      </w:r>
      <w:r w:rsidR="00523F84">
        <w:rPr>
          <w:rFonts w:ascii="Arial" w:eastAsia="Arial" w:hAnsi="Arial" w:cs="Arial"/>
          <w:b/>
          <w:spacing w:val="53"/>
        </w:rPr>
        <w:t xml:space="preserve"> </w:t>
      </w:r>
      <w:r w:rsidR="00523F84">
        <w:rPr>
          <w:rFonts w:ascii="Arial" w:eastAsia="Arial" w:hAnsi="Arial" w:cs="Arial"/>
          <w:b/>
          <w:spacing w:val="-1"/>
        </w:rPr>
        <w:t>P</w:t>
      </w:r>
      <w:r w:rsidR="00523F84">
        <w:rPr>
          <w:rFonts w:ascii="Arial" w:eastAsia="Arial" w:hAnsi="Arial" w:cs="Arial"/>
          <w:b/>
          <w:spacing w:val="-2"/>
        </w:rPr>
        <w:t>u</w:t>
      </w:r>
      <w:r w:rsidR="00523F84">
        <w:rPr>
          <w:rFonts w:ascii="Arial" w:eastAsia="Arial" w:hAnsi="Arial" w:cs="Arial"/>
          <w:b/>
          <w:spacing w:val="2"/>
        </w:rPr>
        <w:t>p</w:t>
      </w:r>
      <w:r w:rsidR="00523F84">
        <w:rPr>
          <w:rFonts w:ascii="Arial" w:eastAsia="Arial" w:hAnsi="Arial" w:cs="Arial"/>
          <w:b/>
        </w:rPr>
        <w:t>i</w:t>
      </w:r>
      <w:r w:rsidR="00523F84">
        <w:rPr>
          <w:rFonts w:ascii="Arial" w:eastAsia="Arial" w:hAnsi="Arial" w:cs="Arial"/>
          <w:b/>
          <w:spacing w:val="1"/>
        </w:rPr>
        <w:t>l</w:t>
      </w:r>
      <w:r w:rsidR="00523F84">
        <w:rPr>
          <w:rFonts w:ascii="Arial" w:eastAsia="Arial" w:hAnsi="Arial" w:cs="Arial"/>
          <w:b/>
        </w:rPr>
        <w:t>s</w:t>
      </w:r>
      <w:r w:rsidR="00523F84">
        <w:rPr>
          <w:rFonts w:ascii="Arial" w:eastAsia="Arial" w:hAnsi="Arial" w:cs="Arial"/>
          <w:b/>
          <w:spacing w:val="49"/>
        </w:rPr>
        <w:t xml:space="preserve"> </w:t>
      </w:r>
      <w:r w:rsidR="00523F84">
        <w:rPr>
          <w:rFonts w:ascii="Arial" w:eastAsia="Arial" w:hAnsi="Arial" w:cs="Arial"/>
          <w:b/>
          <w:spacing w:val="-2"/>
        </w:rPr>
        <w:t>u</w:t>
      </w:r>
      <w:r w:rsidR="00523F84">
        <w:rPr>
          <w:rFonts w:ascii="Arial" w:eastAsia="Arial" w:hAnsi="Arial" w:cs="Arial"/>
          <w:b/>
          <w:spacing w:val="2"/>
        </w:rPr>
        <w:t>nd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</w:rPr>
        <w:t>r</w:t>
      </w:r>
      <w:r w:rsidR="00523F84">
        <w:rPr>
          <w:rFonts w:ascii="Arial" w:eastAsia="Arial" w:hAnsi="Arial" w:cs="Arial"/>
          <w:b/>
          <w:spacing w:val="46"/>
        </w:rPr>
        <w:t xml:space="preserve"> </w:t>
      </w:r>
      <w:r w:rsidR="00523F84">
        <w:rPr>
          <w:rFonts w:ascii="Arial" w:eastAsia="Arial" w:hAnsi="Arial" w:cs="Arial"/>
          <w:b/>
          <w:spacing w:val="1"/>
        </w:rPr>
        <w:t>t</w:t>
      </w:r>
      <w:r w:rsidR="00523F84">
        <w:rPr>
          <w:rFonts w:ascii="Arial" w:eastAsia="Arial" w:hAnsi="Arial" w:cs="Arial"/>
          <w:b/>
          <w:spacing w:val="2"/>
        </w:rPr>
        <w:t>h</w:t>
      </w:r>
      <w:r w:rsidR="00523F84">
        <w:rPr>
          <w:rFonts w:ascii="Arial" w:eastAsia="Arial" w:hAnsi="Arial" w:cs="Arial"/>
          <w:b/>
        </w:rPr>
        <w:t>e</w:t>
      </w:r>
      <w:r w:rsidR="00523F84">
        <w:rPr>
          <w:rFonts w:ascii="Arial" w:eastAsia="Arial" w:hAnsi="Arial" w:cs="Arial"/>
          <w:b/>
          <w:spacing w:val="53"/>
        </w:rPr>
        <w:t xml:space="preserve"> </w:t>
      </w:r>
      <w:r w:rsidR="00523F84">
        <w:rPr>
          <w:rFonts w:ascii="Arial" w:eastAsia="Arial" w:hAnsi="Arial" w:cs="Arial"/>
          <w:b/>
        </w:rPr>
        <w:t>B</w:t>
      </w:r>
      <w:r w:rsidR="00523F84">
        <w:rPr>
          <w:rFonts w:ascii="Arial" w:eastAsia="Arial" w:hAnsi="Arial" w:cs="Arial"/>
          <w:b/>
          <w:spacing w:val="-4"/>
        </w:rPr>
        <w:t>l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n</w:t>
      </w:r>
      <w:r w:rsidR="00523F84">
        <w:rPr>
          <w:rFonts w:ascii="Arial" w:eastAsia="Arial" w:hAnsi="Arial" w:cs="Arial"/>
          <w:b/>
          <w:spacing w:val="2"/>
        </w:rPr>
        <w:t>d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</w:rPr>
        <w:t>d</w:t>
      </w:r>
      <w:r w:rsidR="00523F84">
        <w:rPr>
          <w:rFonts w:ascii="Arial" w:eastAsia="Arial" w:hAnsi="Arial" w:cs="Arial"/>
          <w:b/>
          <w:spacing w:val="50"/>
        </w:rPr>
        <w:t xml:space="preserve"> </w:t>
      </w:r>
      <w:r w:rsidR="00523F84">
        <w:rPr>
          <w:rFonts w:ascii="Arial" w:eastAsia="Arial" w:hAnsi="Arial" w:cs="Arial"/>
          <w:b/>
        </w:rPr>
        <w:t>Di</w:t>
      </w:r>
      <w:r w:rsidR="00523F84">
        <w:rPr>
          <w:rFonts w:ascii="Arial" w:eastAsia="Arial" w:hAnsi="Arial" w:cs="Arial"/>
          <w:b/>
          <w:spacing w:val="1"/>
        </w:rPr>
        <w:t>st</w:t>
      </w:r>
      <w:r w:rsidR="00523F84">
        <w:rPr>
          <w:rFonts w:ascii="Arial" w:eastAsia="Arial" w:hAnsi="Arial" w:cs="Arial"/>
          <w:b/>
          <w:spacing w:val="-3"/>
        </w:rPr>
        <w:t>a</w:t>
      </w:r>
      <w:r w:rsidR="00523F84">
        <w:rPr>
          <w:rFonts w:ascii="Arial" w:eastAsia="Arial" w:hAnsi="Arial" w:cs="Arial"/>
          <w:b/>
          <w:spacing w:val="2"/>
        </w:rPr>
        <w:t>n</w:t>
      </w:r>
      <w:r w:rsidR="00523F84">
        <w:rPr>
          <w:rFonts w:ascii="Arial" w:eastAsia="Arial" w:hAnsi="Arial" w:cs="Arial"/>
          <w:b/>
          <w:spacing w:val="1"/>
        </w:rPr>
        <w:t>c</w:t>
      </w:r>
      <w:r w:rsidR="00523F84">
        <w:rPr>
          <w:rFonts w:ascii="Arial" w:eastAsia="Arial" w:hAnsi="Arial" w:cs="Arial"/>
          <w:b/>
        </w:rPr>
        <w:t>e</w:t>
      </w:r>
      <w:r w:rsidR="00523F84">
        <w:rPr>
          <w:rFonts w:ascii="Arial" w:eastAsia="Arial" w:hAnsi="Arial" w:cs="Arial"/>
          <w:b/>
          <w:spacing w:val="49"/>
        </w:rPr>
        <w:t xml:space="preserve"> </w:t>
      </w:r>
      <w:r w:rsidR="00523F84">
        <w:rPr>
          <w:rFonts w:ascii="Arial" w:eastAsia="Arial" w:hAnsi="Arial" w:cs="Arial"/>
          <w:b/>
          <w:spacing w:val="2"/>
        </w:rPr>
        <w:t>L</w:t>
      </w:r>
      <w:r w:rsidR="00523F84">
        <w:rPr>
          <w:rFonts w:ascii="Arial" w:eastAsia="Arial" w:hAnsi="Arial" w:cs="Arial"/>
          <w:b/>
          <w:spacing w:val="-3"/>
        </w:rPr>
        <w:t>e</w:t>
      </w:r>
      <w:r w:rsidR="00523F84">
        <w:rPr>
          <w:rFonts w:ascii="Arial" w:eastAsia="Arial" w:hAnsi="Arial" w:cs="Arial"/>
          <w:b/>
          <w:spacing w:val="1"/>
        </w:rPr>
        <w:t>a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  <w:spacing w:val="2"/>
        </w:rPr>
        <w:t>n</w:t>
      </w:r>
      <w:r w:rsidR="00523F84">
        <w:rPr>
          <w:rFonts w:ascii="Arial" w:eastAsia="Arial" w:hAnsi="Arial" w:cs="Arial"/>
          <w:b/>
        </w:rPr>
        <w:t>i</w:t>
      </w:r>
      <w:r w:rsidR="00523F84">
        <w:rPr>
          <w:rFonts w:ascii="Arial" w:eastAsia="Arial" w:hAnsi="Arial" w:cs="Arial"/>
          <w:b/>
          <w:spacing w:val="-2"/>
        </w:rPr>
        <w:t>n</w:t>
      </w:r>
      <w:r w:rsidR="00523F84">
        <w:rPr>
          <w:rFonts w:ascii="Arial" w:eastAsia="Arial" w:hAnsi="Arial" w:cs="Arial"/>
          <w:b/>
        </w:rPr>
        <w:t>g</w:t>
      </w:r>
    </w:p>
    <w:p w:rsidR="00DF3992" w:rsidRDefault="00523F84">
      <w:pPr>
        <w:spacing w:line="220" w:lineRule="exact"/>
        <w:ind w:left="13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atf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202</w:t>
      </w:r>
      <w:r>
        <w:rPr>
          <w:rFonts w:ascii="Arial" w:eastAsia="Arial" w:hAnsi="Arial" w:cs="Arial"/>
          <w:b/>
          <w:spacing w:val="3"/>
        </w:rPr>
        <w:t>1</w:t>
      </w:r>
      <w:r>
        <w:rPr>
          <w:rFonts w:ascii="Arial" w:eastAsia="Arial" w:hAnsi="Arial" w:cs="Arial"/>
          <w:b/>
          <w:spacing w:val="1"/>
        </w:rPr>
        <w:t>-2</w:t>
      </w:r>
      <w:r>
        <w:rPr>
          <w:rFonts w:ascii="Arial" w:eastAsia="Arial" w:hAnsi="Arial" w:cs="Arial"/>
          <w:b/>
          <w:spacing w:val="-3"/>
        </w:rPr>
        <w:t>0</w:t>
      </w:r>
      <w:r>
        <w:rPr>
          <w:rFonts w:ascii="Arial" w:eastAsia="Arial" w:hAnsi="Arial" w:cs="Arial"/>
          <w:b/>
          <w:spacing w:val="1"/>
        </w:rPr>
        <w:t>22</w:t>
      </w:r>
      <w:r>
        <w:rPr>
          <w:rFonts w:ascii="Arial" w:eastAsia="Arial" w:hAnsi="Arial" w:cs="Arial"/>
          <w:b/>
        </w:rPr>
        <w:t>.</w:t>
      </w:r>
    </w:p>
    <w:p w:rsidR="00DF3992" w:rsidRDefault="00523F84">
      <w:pPr>
        <w:tabs>
          <w:tab w:val="left" w:pos="8080"/>
        </w:tabs>
        <w:spacing w:before="90"/>
        <w:ind w:left="188"/>
        <w:rPr>
          <w:rFonts w:ascii="Arial" w:eastAsia="Arial" w:hAnsi="Arial" w:cs="Arial"/>
        </w:rPr>
      </w:pPr>
      <w:r>
        <w:rPr>
          <w:rFonts w:ascii="Arial" w:eastAsia="Arial" w:hAnsi="Arial" w:cs="Arial"/>
          <w:u w:val="thick" w:color="000000"/>
        </w:rPr>
        <w:t xml:space="preserve">           </w:t>
      </w:r>
      <w:r>
        <w:rPr>
          <w:rFonts w:ascii="Arial" w:eastAsia="Arial" w:hAnsi="Arial" w:cs="Arial"/>
          <w:spacing w:val="-17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Q</w:t>
      </w:r>
      <w:r>
        <w:rPr>
          <w:rFonts w:ascii="Arial" w:eastAsia="Arial" w:hAnsi="Arial" w:cs="Arial"/>
          <w:spacing w:val="1"/>
          <w:u w:val="thick" w:color="000000"/>
        </w:rPr>
        <w:t>uar</w:t>
      </w:r>
      <w:r>
        <w:rPr>
          <w:rFonts w:ascii="Arial" w:eastAsia="Arial" w:hAnsi="Arial" w:cs="Arial"/>
          <w:u w:val="thick" w:color="000000"/>
        </w:rPr>
        <w:t>t</w:t>
      </w:r>
      <w:r>
        <w:rPr>
          <w:rFonts w:ascii="Arial" w:eastAsia="Arial" w:hAnsi="Arial" w:cs="Arial"/>
          <w:spacing w:val="1"/>
          <w:u w:val="thick" w:color="000000"/>
        </w:rPr>
        <w:t>e</w:t>
      </w:r>
      <w:r>
        <w:rPr>
          <w:rFonts w:ascii="Arial" w:eastAsia="Arial" w:hAnsi="Arial" w:cs="Arial"/>
          <w:u w:val="thick" w:color="000000"/>
        </w:rPr>
        <w:t xml:space="preserve">r           </w:t>
      </w:r>
      <w:r>
        <w:rPr>
          <w:rFonts w:ascii="Arial" w:eastAsia="Arial" w:hAnsi="Arial" w:cs="Arial"/>
          <w:spacing w:val="-19"/>
          <w:u w:val="thick" w:color="000000"/>
        </w:rPr>
        <w:t xml:space="preserve"> </w:t>
      </w:r>
      <w:r>
        <w:rPr>
          <w:rFonts w:ascii="Arial" w:eastAsia="Arial" w:hAnsi="Arial" w:cs="Arial"/>
          <w:spacing w:val="-35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           </w:t>
      </w:r>
      <w:r>
        <w:rPr>
          <w:rFonts w:ascii="Arial" w:eastAsia="Arial" w:hAnsi="Arial" w:cs="Arial"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u w:val="thick" w:color="000000"/>
        </w:rPr>
        <w:t>Mea</w:t>
      </w:r>
      <w:r>
        <w:rPr>
          <w:rFonts w:ascii="Arial" w:eastAsia="Arial" w:hAnsi="Arial" w:cs="Arial"/>
          <w:u w:val="thick" w:color="000000"/>
        </w:rPr>
        <w:t xml:space="preserve">n            </w:t>
      </w:r>
      <w:r>
        <w:rPr>
          <w:rFonts w:ascii="Arial" w:eastAsia="Arial" w:hAnsi="Arial" w:cs="Arial"/>
          <w:spacing w:val="21"/>
          <w:u w:val="thick" w:color="000000"/>
        </w:rPr>
        <w:t xml:space="preserve"> </w:t>
      </w:r>
      <w:r>
        <w:rPr>
          <w:rFonts w:ascii="Arial" w:eastAsia="Arial" w:hAnsi="Arial" w:cs="Arial"/>
          <w:spacing w:val="-35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             </w:t>
      </w:r>
      <w:r>
        <w:rPr>
          <w:rFonts w:ascii="Arial" w:eastAsia="Arial" w:hAnsi="Arial" w:cs="Arial"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u w:val="thick" w:color="000000"/>
        </w:rPr>
        <w:t>SD</w:t>
      </w:r>
      <w:r>
        <w:rPr>
          <w:rFonts w:ascii="Arial" w:eastAsia="Arial" w:hAnsi="Arial" w:cs="Arial"/>
          <w:u w:val="thick" w:color="000000"/>
        </w:rPr>
        <w:t xml:space="preserve">              </w:t>
      </w:r>
      <w:r>
        <w:rPr>
          <w:rFonts w:ascii="Arial" w:eastAsia="Arial" w:hAnsi="Arial" w:cs="Arial"/>
          <w:spacing w:val="22"/>
          <w:u w:val="thick" w:color="000000"/>
        </w:rPr>
        <w:t xml:space="preserve"> </w:t>
      </w:r>
      <w:r>
        <w:rPr>
          <w:rFonts w:ascii="Arial" w:eastAsia="Arial" w:hAnsi="Arial" w:cs="Arial"/>
          <w:spacing w:val="-35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      </w:t>
      </w:r>
      <w:r>
        <w:rPr>
          <w:rFonts w:ascii="Arial" w:eastAsia="Arial" w:hAnsi="Arial" w:cs="Arial"/>
          <w:spacing w:val="24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Desc</w:t>
      </w:r>
      <w:r>
        <w:rPr>
          <w:rFonts w:ascii="Arial" w:eastAsia="Arial" w:hAnsi="Arial" w:cs="Arial"/>
          <w:spacing w:val="2"/>
          <w:u w:val="thick" w:color="000000"/>
        </w:rPr>
        <w:t>r</w:t>
      </w:r>
      <w:r>
        <w:rPr>
          <w:rFonts w:ascii="Arial" w:eastAsia="Arial" w:hAnsi="Arial" w:cs="Arial"/>
          <w:u w:val="thick" w:color="000000"/>
        </w:rPr>
        <w:t>ip</w:t>
      </w:r>
      <w:r>
        <w:rPr>
          <w:rFonts w:ascii="Arial" w:eastAsia="Arial" w:hAnsi="Arial" w:cs="Arial"/>
          <w:spacing w:val="1"/>
          <w:u w:val="thick" w:color="000000"/>
        </w:rPr>
        <w:t>t</w:t>
      </w:r>
      <w:r>
        <w:rPr>
          <w:rFonts w:ascii="Arial" w:eastAsia="Arial" w:hAnsi="Arial" w:cs="Arial"/>
          <w:u w:val="thick" w:color="000000"/>
        </w:rPr>
        <w:t xml:space="preserve">ion </w:t>
      </w:r>
      <w:r>
        <w:rPr>
          <w:rFonts w:ascii="Arial" w:eastAsia="Arial" w:hAnsi="Arial" w:cs="Arial"/>
          <w:u w:val="thick" w:color="000000"/>
        </w:rPr>
        <w:tab/>
      </w:r>
    </w:p>
    <w:p w:rsidR="00DF3992" w:rsidRDefault="00DF3992">
      <w:pPr>
        <w:spacing w:before="3" w:line="20" w:lineRule="exact"/>
        <w:rPr>
          <w:sz w:val="2"/>
          <w:szCs w:val="2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9"/>
        <w:gridCol w:w="1223"/>
        <w:gridCol w:w="758"/>
        <w:gridCol w:w="1223"/>
        <w:gridCol w:w="754"/>
        <w:gridCol w:w="1570"/>
      </w:tblGrid>
      <w:tr w:rsidR="00DF3992">
        <w:trPr>
          <w:trHeight w:hRule="exact" w:val="239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7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7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4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tand</w:t>
            </w:r>
            <w:r>
              <w:rPr>
                <w:rFonts w:ascii="Arial" w:eastAsia="Arial" w:hAnsi="Arial" w:cs="Arial"/>
              </w:rPr>
              <w:t>ing</w:t>
            </w:r>
          </w:p>
        </w:tc>
      </w:tr>
      <w:tr w:rsidR="00DF3992">
        <w:trPr>
          <w:trHeight w:hRule="exact" w:val="230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7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7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4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tand</w:t>
            </w:r>
            <w:r>
              <w:rPr>
                <w:rFonts w:ascii="Arial" w:eastAsia="Arial" w:hAnsi="Arial" w:cs="Arial"/>
              </w:rPr>
              <w:t>ing</w:t>
            </w:r>
          </w:p>
        </w:tc>
      </w:tr>
      <w:tr w:rsidR="00DF3992">
        <w:trPr>
          <w:trHeight w:hRule="exact" w:val="316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7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4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7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104"/>
                <w:spacing w:val="1"/>
              </w:rPr>
              <w:t>0</w:t>
            </w:r>
            <w:r>
              <w:rPr>
                <w:rFonts w:ascii="Arial" w:eastAsia="Arial" w:hAnsi="Arial" w:cs="Arial"/>
                <w:color w:val="000104"/>
              </w:rPr>
              <w:t>.</w:t>
            </w:r>
            <w:r>
              <w:rPr>
                <w:rFonts w:ascii="Arial" w:eastAsia="Arial" w:hAnsi="Arial" w:cs="Arial"/>
                <w:color w:val="000104"/>
                <w:spacing w:val="1"/>
              </w:rPr>
              <w:t>5</w:t>
            </w:r>
            <w:r>
              <w:rPr>
                <w:rFonts w:ascii="Arial" w:eastAsia="Arial" w:hAnsi="Arial" w:cs="Arial"/>
                <w:color w:val="00010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4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tand</w:t>
            </w:r>
            <w:r>
              <w:rPr>
                <w:rFonts w:ascii="Arial" w:eastAsia="Arial" w:hAnsi="Arial" w:cs="Arial"/>
              </w:rPr>
              <w:t>ing</w:t>
            </w:r>
          </w:p>
        </w:tc>
      </w:tr>
    </w:tbl>
    <w:p w:rsidR="00DF3992" w:rsidRDefault="00DF3992">
      <w:pPr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DF3992" w:rsidRDefault="00BE2874">
      <w:pPr>
        <w:tabs>
          <w:tab w:val="left" w:pos="8080"/>
        </w:tabs>
        <w:spacing w:before="81" w:line="258" w:lineRule="auto"/>
        <w:ind w:left="861" w:right="666" w:hanging="673"/>
        <w:rPr>
          <w:rFonts w:ascii="Arial" w:eastAsia="Arial" w:hAnsi="Arial" w:cs="Arial"/>
        </w:rPr>
      </w:pPr>
      <w:r>
        <w:lastRenderedPageBreak/>
        <w:pict>
          <v:group id="_x0000_s1237" style="position:absolute;left:0;text-align:left;margin-left:194.25pt;margin-top:15.95pt;width:1pt;height:0;z-index:-3095;mso-position-horizontal-relative:page" coordorigin="3885,319" coordsize="20,0">
            <v:shape id="_x0000_s1238" style="position:absolute;left:3885;top:319;width:20;height:0" coordorigin="3885,319" coordsize="20,0" path="m3885,319r20,e" filled="f" strokeweight="1.1pt">
              <v:path arrowok="t"/>
            </v:shape>
            <w10:wrap anchorx="page"/>
          </v:group>
        </w:pict>
      </w:r>
      <w:r>
        <w:pict>
          <v:group id="_x0000_s1235" style="position:absolute;left:0;text-align:left;margin-left:293.3pt;margin-top:15.95pt;width:1pt;height:0;z-index:-3094;mso-position-horizontal-relative:page" coordorigin="5866,319" coordsize="20,0">
            <v:shape id="_x0000_s1236" style="position:absolute;left:5866;top:319;width:20;height:0" coordorigin="5866,319" coordsize="20,0" path="m5866,319r20,e" filled="f" strokeweight="1.1pt">
              <v:path arrowok="t"/>
            </v:shape>
            <w10:wrap anchorx="page"/>
          </v:group>
        </w:pict>
      </w:r>
      <w:r>
        <w:pict>
          <v:group id="_x0000_s1233" style="position:absolute;left:0;text-align:left;margin-left:392.15pt;margin-top:15.95pt;width:1pt;height:0;z-index:-3093;mso-position-horizontal-relative:page" coordorigin="7843,319" coordsize="20,0">
            <v:shape id="_x0000_s1234" style="position:absolute;left:7843;top:319;width:20;height:0" coordorigin="7843,319" coordsize="20,0" path="m7843,319r20,e" filled="f" strokeweight="1.1pt">
              <v:path arrowok="t"/>
            </v:shape>
            <w10:wrap anchorx="page"/>
          </v:group>
        </w:pict>
      </w:r>
      <w:r>
        <w:pict>
          <v:group id="_x0000_s1218" style="position:absolute;left:0;text-align:left;margin-left:94.1pt;margin-top:28.2pt;width:397.65pt;height:4.3pt;z-index:-3092;mso-position-horizontal-relative:page" coordorigin="1882,564" coordsize="7953,86">
            <v:shape id="_x0000_s1232" style="position:absolute;left:1897;top:635;width:1989;height:0" coordorigin="1897,635" coordsize="1989,0" path="m1897,635r1988,e" filled="f" strokeweight="1.5pt">
              <v:path arrowok="t"/>
            </v:shape>
            <v:shape id="_x0000_s1231" style="position:absolute;left:1897;top:579;width:1989;height:0" coordorigin="1897,579" coordsize="1989,0" path="m1897,579r1988,e" filled="f" strokeweight="1.5pt">
              <v:path arrowok="t"/>
            </v:shape>
            <v:shape id="_x0000_s1230" style="position:absolute;left:3873;top:579;width:84;height:0" coordorigin="3873,579" coordsize="84,0" path="m3873,579r85,e" filled="f" strokeweight="1.5pt">
              <v:path arrowok="t"/>
            </v:shape>
            <v:shape id="_x0000_s1229" style="position:absolute;left:3873;top:635;width:84;height:0" coordorigin="3873,635" coordsize="84,0" path="m3873,635r85,e" filled="f" strokeweight="1.5pt">
              <v:path arrowok="t"/>
            </v:shape>
            <v:shape id="_x0000_s1228" style="position:absolute;left:3958;top:635;width:1909;height:0" coordorigin="3958,635" coordsize="1909,0" path="m3958,635r1908,e" filled="f" strokeweight="1.5pt">
              <v:path arrowok="t"/>
            </v:shape>
            <v:shape id="_x0000_s1227" style="position:absolute;left:3958;top:579;width:1909;height:0" coordorigin="3958,579" coordsize="1909,0" path="m3958,579r1908,e" filled="f" strokeweight="1.5pt">
              <v:path arrowok="t"/>
            </v:shape>
            <v:shape id="_x0000_s1226" style="position:absolute;left:5854;top:579;width:84;height:0" coordorigin="5854,579" coordsize="84,0" path="m5854,579r84,e" filled="f" strokeweight="1.5pt">
              <v:path arrowok="t"/>
            </v:shape>
            <v:shape id="_x0000_s1225" style="position:absolute;left:5854;top:635;width:84;height:0" coordorigin="5854,635" coordsize="84,0" path="m5854,635r84,e" filled="f" strokeweight="1.5pt">
              <v:path arrowok="t"/>
            </v:shape>
            <v:shape id="_x0000_s1224" style="position:absolute;left:5938;top:635;width:1905;height:0" coordorigin="5938,635" coordsize="1905,0" path="m5938,635r1905,e" filled="f" strokeweight="1.5pt">
              <v:path arrowok="t"/>
            </v:shape>
            <v:shape id="_x0000_s1223" style="position:absolute;left:5938;top:579;width:1905;height:0" coordorigin="5938,579" coordsize="1905,0" path="m5938,579r1905,e" filled="f" strokeweight="1.5pt">
              <v:path arrowok="t"/>
            </v:shape>
            <v:shape id="_x0000_s1222" style="position:absolute;left:7830;top:579;width:84;height:0" coordorigin="7830,579" coordsize="84,0" path="m7830,579r84,e" filled="f" strokeweight="1.5pt">
              <v:path arrowok="t"/>
            </v:shape>
            <v:shape id="_x0000_s1221" style="position:absolute;left:7830;top:635;width:84;height:0" coordorigin="7830,635" coordsize="84,0" path="m7830,635r84,e" filled="f" strokeweight="1.5pt">
              <v:path arrowok="t"/>
            </v:shape>
            <v:shape id="_x0000_s1220" style="position:absolute;left:7915;top:635;width:1905;height:0" coordorigin="7915,635" coordsize="1905,0" path="m7915,635r1904,e" filled="f" strokeweight="1.5pt">
              <v:path arrowok="t"/>
            </v:shape>
            <v:shape id="_x0000_s1219" style="position:absolute;left:7915;top:579;width:1905;height:0" coordorigin="7915,579" coordsize="1905,0" path="m7915,579r1904,e" filled="f" strokeweight="1.5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u w:val="thick" w:color="000000"/>
        </w:rPr>
        <w:t xml:space="preserve"> </w:t>
      </w:r>
      <w:r w:rsidR="00523F84">
        <w:rPr>
          <w:rFonts w:ascii="Arial" w:eastAsia="Arial" w:hAnsi="Arial" w:cs="Arial"/>
          <w:spacing w:val="-3"/>
          <w:u w:val="thick" w:color="000000"/>
        </w:rPr>
        <w:t xml:space="preserve"> </w:t>
      </w:r>
      <w:r w:rsidR="00523F84">
        <w:rPr>
          <w:rFonts w:ascii="Arial" w:eastAsia="Arial" w:hAnsi="Arial" w:cs="Arial"/>
          <w:spacing w:val="2"/>
          <w:u w:val="thick" w:color="000000"/>
        </w:rPr>
        <w:t>F</w:t>
      </w:r>
      <w:r w:rsidR="00523F84">
        <w:rPr>
          <w:rFonts w:ascii="Arial" w:eastAsia="Arial" w:hAnsi="Arial" w:cs="Arial"/>
          <w:spacing w:val="1"/>
          <w:u w:val="thick" w:color="000000"/>
        </w:rPr>
        <w:t>our</w:t>
      </w:r>
      <w:r w:rsidR="00523F84">
        <w:rPr>
          <w:rFonts w:ascii="Arial" w:eastAsia="Arial" w:hAnsi="Arial" w:cs="Arial"/>
          <w:u w:val="thick" w:color="000000"/>
        </w:rPr>
        <w:t xml:space="preserve">th                       </w:t>
      </w:r>
      <w:r w:rsidR="00523F84">
        <w:rPr>
          <w:rFonts w:ascii="Arial" w:eastAsia="Arial" w:hAnsi="Arial" w:cs="Arial"/>
        </w:rPr>
        <w:t xml:space="preserve"> </w:t>
      </w:r>
      <w:r w:rsidR="00523F84">
        <w:rPr>
          <w:rFonts w:ascii="Arial" w:eastAsia="Arial" w:hAnsi="Arial" w:cs="Arial"/>
          <w:color w:val="000104"/>
          <w:u w:val="thick" w:color="000000"/>
        </w:rPr>
        <w:t xml:space="preserve">            </w:t>
      </w:r>
      <w:r w:rsidR="00523F84">
        <w:rPr>
          <w:rFonts w:ascii="Arial" w:eastAsia="Arial" w:hAnsi="Arial" w:cs="Arial"/>
          <w:color w:val="000104"/>
          <w:spacing w:val="29"/>
          <w:u w:val="thick" w:color="000000"/>
        </w:rPr>
        <w:t xml:space="preserve"> </w:t>
      </w:r>
      <w:r w:rsidR="00523F84">
        <w:rPr>
          <w:rFonts w:ascii="Arial" w:eastAsia="Arial" w:hAnsi="Arial" w:cs="Arial"/>
          <w:color w:val="000104"/>
          <w:spacing w:val="1"/>
          <w:u w:val="thick" w:color="000000"/>
        </w:rPr>
        <w:t>4</w:t>
      </w:r>
      <w:r w:rsidR="00523F84">
        <w:rPr>
          <w:rFonts w:ascii="Arial" w:eastAsia="Arial" w:hAnsi="Arial" w:cs="Arial"/>
          <w:color w:val="000104"/>
          <w:u w:val="thick" w:color="000000"/>
        </w:rPr>
        <w:t>.</w:t>
      </w:r>
      <w:r w:rsidR="00523F84">
        <w:rPr>
          <w:rFonts w:ascii="Arial" w:eastAsia="Arial" w:hAnsi="Arial" w:cs="Arial"/>
          <w:color w:val="000104"/>
          <w:spacing w:val="1"/>
          <w:u w:val="thick" w:color="000000"/>
        </w:rPr>
        <w:t>6</w:t>
      </w:r>
      <w:r w:rsidR="00523F84">
        <w:rPr>
          <w:rFonts w:ascii="Arial" w:eastAsia="Arial" w:hAnsi="Arial" w:cs="Arial"/>
          <w:color w:val="000104"/>
          <w:u w:val="thick" w:color="000000"/>
        </w:rPr>
        <w:t xml:space="preserve">2              </w:t>
      </w:r>
      <w:r w:rsidR="00523F84">
        <w:rPr>
          <w:rFonts w:ascii="Arial" w:eastAsia="Arial" w:hAnsi="Arial" w:cs="Arial"/>
          <w:color w:val="000104"/>
        </w:rPr>
        <w:t xml:space="preserve"> </w:t>
      </w:r>
      <w:r w:rsidR="00523F84">
        <w:rPr>
          <w:rFonts w:ascii="Arial" w:eastAsia="Arial" w:hAnsi="Arial" w:cs="Arial"/>
          <w:color w:val="000104"/>
          <w:u w:val="thick" w:color="000000"/>
        </w:rPr>
        <w:t xml:space="preserve">            </w:t>
      </w:r>
      <w:r w:rsidR="00523F84">
        <w:rPr>
          <w:rFonts w:ascii="Arial" w:eastAsia="Arial" w:hAnsi="Arial" w:cs="Arial"/>
          <w:color w:val="000104"/>
          <w:spacing w:val="38"/>
          <w:u w:val="thick" w:color="000000"/>
        </w:rPr>
        <w:t xml:space="preserve"> </w:t>
      </w:r>
      <w:r w:rsidR="00523F84">
        <w:rPr>
          <w:rFonts w:ascii="Arial" w:eastAsia="Arial" w:hAnsi="Arial" w:cs="Arial"/>
          <w:color w:val="000104"/>
          <w:spacing w:val="1"/>
          <w:u w:val="thick" w:color="000000"/>
        </w:rPr>
        <w:t>0</w:t>
      </w:r>
      <w:r w:rsidR="00523F84">
        <w:rPr>
          <w:rFonts w:ascii="Arial" w:eastAsia="Arial" w:hAnsi="Arial" w:cs="Arial"/>
          <w:color w:val="000104"/>
          <w:u w:val="thick" w:color="000000"/>
        </w:rPr>
        <w:t>.</w:t>
      </w:r>
      <w:r w:rsidR="00523F84">
        <w:rPr>
          <w:rFonts w:ascii="Arial" w:eastAsia="Arial" w:hAnsi="Arial" w:cs="Arial"/>
          <w:color w:val="000104"/>
          <w:spacing w:val="1"/>
          <w:u w:val="thick" w:color="000000"/>
        </w:rPr>
        <w:t>5</w:t>
      </w:r>
      <w:r w:rsidR="00523F84">
        <w:rPr>
          <w:rFonts w:ascii="Arial" w:eastAsia="Arial" w:hAnsi="Arial" w:cs="Arial"/>
          <w:color w:val="000104"/>
          <w:u w:val="thick" w:color="000000"/>
        </w:rPr>
        <w:t xml:space="preserve">6              </w:t>
      </w:r>
      <w:r w:rsidR="00523F84">
        <w:rPr>
          <w:rFonts w:ascii="Arial" w:eastAsia="Arial" w:hAnsi="Arial" w:cs="Arial"/>
          <w:color w:val="000104"/>
        </w:rPr>
        <w:t xml:space="preserve"> </w:t>
      </w:r>
      <w:r w:rsidR="00523F84">
        <w:rPr>
          <w:rFonts w:ascii="Arial" w:eastAsia="Arial" w:hAnsi="Arial" w:cs="Arial"/>
          <w:color w:val="000000"/>
          <w:u w:val="thick" w:color="000000"/>
        </w:rPr>
        <w:t xml:space="preserve">      </w:t>
      </w:r>
      <w:r w:rsidR="00523F84">
        <w:rPr>
          <w:rFonts w:ascii="Arial" w:eastAsia="Arial" w:hAnsi="Arial" w:cs="Arial"/>
          <w:color w:val="000000"/>
          <w:spacing w:val="23"/>
          <w:u w:val="thick" w:color="000000"/>
        </w:rPr>
        <w:t xml:space="preserve"> </w:t>
      </w:r>
      <w:r w:rsidR="00523F84">
        <w:rPr>
          <w:rFonts w:ascii="Arial" w:eastAsia="Arial" w:hAnsi="Arial" w:cs="Arial"/>
          <w:color w:val="000000"/>
          <w:u w:val="thick" w:color="000000"/>
        </w:rPr>
        <w:t>O</w:t>
      </w:r>
      <w:r w:rsidR="00523F84">
        <w:rPr>
          <w:rFonts w:ascii="Arial" w:eastAsia="Arial" w:hAnsi="Arial" w:cs="Arial"/>
          <w:color w:val="000000"/>
          <w:spacing w:val="1"/>
          <w:u w:val="thick" w:color="000000"/>
        </w:rPr>
        <w:t>u</w:t>
      </w:r>
      <w:r w:rsidR="00523F84">
        <w:rPr>
          <w:rFonts w:ascii="Arial" w:eastAsia="Arial" w:hAnsi="Arial" w:cs="Arial"/>
          <w:color w:val="000000"/>
          <w:u w:val="thick" w:color="000000"/>
        </w:rPr>
        <w:t>ts</w:t>
      </w:r>
      <w:r w:rsidR="00523F84">
        <w:rPr>
          <w:rFonts w:ascii="Arial" w:eastAsia="Arial" w:hAnsi="Arial" w:cs="Arial"/>
          <w:color w:val="000000"/>
          <w:spacing w:val="1"/>
          <w:u w:val="thick" w:color="000000"/>
        </w:rPr>
        <w:t>tand</w:t>
      </w:r>
      <w:r w:rsidR="00523F84">
        <w:rPr>
          <w:rFonts w:ascii="Arial" w:eastAsia="Arial" w:hAnsi="Arial" w:cs="Arial"/>
          <w:color w:val="000000"/>
          <w:u w:val="thick" w:color="000000"/>
        </w:rPr>
        <w:t xml:space="preserve">ing </w:t>
      </w:r>
      <w:r w:rsidR="00523F84">
        <w:rPr>
          <w:rFonts w:ascii="Arial" w:eastAsia="Arial" w:hAnsi="Arial" w:cs="Arial"/>
          <w:color w:val="000000"/>
          <w:u w:val="thick" w:color="000000"/>
        </w:rPr>
        <w:tab/>
      </w:r>
      <w:r w:rsidR="00523F84">
        <w:rPr>
          <w:rFonts w:ascii="Arial" w:eastAsia="Arial" w:hAnsi="Arial" w:cs="Arial"/>
          <w:color w:val="000000"/>
        </w:rPr>
        <w:t xml:space="preserve"> Ov</w:t>
      </w:r>
      <w:r w:rsidR="00523F84">
        <w:rPr>
          <w:rFonts w:ascii="Arial" w:eastAsia="Arial" w:hAnsi="Arial" w:cs="Arial"/>
          <w:color w:val="000000"/>
          <w:spacing w:val="1"/>
        </w:rPr>
        <w:t>era</w:t>
      </w:r>
      <w:r w:rsidR="00523F84">
        <w:rPr>
          <w:rFonts w:ascii="Arial" w:eastAsia="Arial" w:hAnsi="Arial" w:cs="Arial"/>
          <w:color w:val="000000"/>
        </w:rPr>
        <w:t xml:space="preserve">ll                         </w:t>
      </w:r>
      <w:r w:rsidR="00523F84">
        <w:rPr>
          <w:rFonts w:ascii="Arial" w:eastAsia="Arial" w:hAnsi="Arial" w:cs="Arial"/>
          <w:color w:val="000000"/>
          <w:spacing w:val="20"/>
        </w:rPr>
        <w:t xml:space="preserve"> </w:t>
      </w:r>
      <w:r w:rsidR="00523F84">
        <w:rPr>
          <w:rFonts w:ascii="Arial" w:eastAsia="Arial" w:hAnsi="Arial" w:cs="Arial"/>
          <w:color w:val="000104"/>
          <w:spacing w:val="1"/>
        </w:rPr>
        <w:t>4</w:t>
      </w:r>
      <w:r w:rsidR="00523F84">
        <w:rPr>
          <w:rFonts w:ascii="Arial" w:eastAsia="Arial" w:hAnsi="Arial" w:cs="Arial"/>
          <w:color w:val="000104"/>
        </w:rPr>
        <w:t>.</w:t>
      </w:r>
      <w:r w:rsidR="00523F84">
        <w:rPr>
          <w:rFonts w:ascii="Arial" w:eastAsia="Arial" w:hAnsi="Arial" w:cs="Arial"/>
          <w:color w:val="000104"/>
          <w:spacing w:val="1"/>
        </w:rPr>
        <w:t>6</w:t>
      </w:r>
      <w:r w:rsidR="00523F84">
        <w:rPr>
          <w:rFonts w:ascii="Arial" w:eastAsia="Arial" w:hAnsi="Arial" w:cs="Arial"/>
          <w:color w:val="000104"/>
        </w:rPr>
        <w:t xml:space="preserve">9                           </w:t>
      </w:r>
      <w:r w:rsidR="00523F84">
        <w:rPr>
          <w:rFonts w:ascii="Arial" w:eastAsia="Arial" w:hAnsi="Arial" w:cs="Arial"/>
          <w:color w:val="000104"/>
          <w:spacing w:val="38"/>
        </w:rPr>
        <w:t xml:space="preserve"> </w:t>
      </w:r>
      <w:r w:rsidR="00523F84">
        <w:rPr>
          <w:rFonts w:ascii="Arial" w:eastAsia="Arial" w:hAnsi="Arial" w:cs="Arial"/>
          <w:color w:val="000104"/>
          <w:spacing w:val="1"/>
        </w:rPr>
        <w:t>0</w:t>
      </w:r>
      <w:r w:rsidR="00523F84">
        <w:rPr>
          <w:rFonts w:ascii="Arial" w:eastAsia="Arial" w:hAnsi="Arial" w:cs="Arial"/>
          <w:color w:val="000104"/>
        </w:rPr>
        <w:t>.</w:t>
      </w:r>
      <w:r w:rsidR="00523F84">
        <w:rPr>
          <w:rFonts w:ascii="Arial" w:eastAsia="Arial" w:hAnsi="Arial" w:cs="Arial"/>
          <w:color w:val="000104"/>
          <w:spacing w:val="1"/>
        </w:rPr>
        <w:t>4</w:t>
      </w:r>
      <w:r w:rsidR="00523F84">
        <w:rPr>
          <w:rFonts w:ascii="Arial" w:eastAsia="Arial" w:hAnsi="Arial" w:cs="Arial"/>
          <w:color w:val="000104"/>
        </w:rPr>
        <w:t xml:space="preserve">8                     </w:t>
      </w:r>
      <w:r w:rsidR="00523F84">
        <w:rPr>
          <w:rFonts w:ascii="Arial" w:eastAsia="Arial" w:hAnsi="Arial" w:cs="Arial"/>
          <w:color w:val="000104"/>
          <w:spacing w:val="23"/>
        </w:rPr>
        <w:t xml:space="preserve"> </w:t>
      </w:r>
      <w:r w:rsidR="00523F84">
        <w:rPr>
          <w:rFonts w:ascii="Arial" w:eastAsia="Arial" w:hAnsi="Arial" w:cs="Arial"/>
          <w:color w:val="000000"/>
        </w:rPr>
        <w:t>O</w:t>
      </w:r>
      <w:r w:rsidR="00523F84">
        <w:rPr>
          <w:rFonts w:ascii="Arial" w:eastAsia="Arial" w:hAnsi="Arial" w:cs="Arial"/>
          <w:color w:val="000000"/>
          <w:spacing w:val="1"/>
        </w:rPr>
        <w:t>u</w:t>
      </w:r>
      <w:r w:rsidR="00523F84">
        <w:rPr>
          <w:rFonts w:ascii="Arial" w:eastAsia="Arial" w:hAnsi="Arial" w:cs="Arial"/>
          <w:color w:val="000000"/>
        </w:rPr>
        <w:t>ts</w:t>
      </w:r>
      <w:r w:rsidR="00523F84">
        <w:rPr>
          <w:rFonts w:ascii="Arial" w:eastAsia="Arial" w:hAnsi="Arial" w:cs="Arial"/>
          <w:color w:val="000000"/>
          <w:spacing w:val="1"/>
        </w:rPr>
        <w:t>tand</w:t>
      </w:r>
      <w:r w:rsidR="00523F84">
        <w:rPr>
          <w:rFonts w:ascii="Arial" w:eastAsia="Arial" w:hAnsi="Arial" w:cs="Arial"/>
          <w:color w:val="000000"/>
        </w:rPr>
        <w:t>ing</w:t>
      </w:r>
    </w:p>
    <w:p w:rsidR="00DF3992" w:rsidRDefault="00DF3992">
      <w:pPr>
        <w:spacing w:before="10" w:line="260" w:lineRule="exact"/>
        <w:rPr>
          <w:sz w:val="26"/>
          <w:szCs w:val="26"/>
        </w:rPr>
      </w:pPr>
    </w:p>
    <w:p w:rsidR="00DF3992" w:rsidRDefault="00523F84">
      <w:pPr>
        <w:spacing w:before="34"/>
        <w:ind w:left="296" w:right="259" w:firstLine="721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  fi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rep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y 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(201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)  w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yie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siti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ampu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- c</w:t>
      </w:r>
      <w:r>
        <w:rPr>
          <w:rFonts w:ascii="Arial" w:eastAsia="Arial" w:hAnsi="Arial" w:cs="Arial"/>
          <w:spacing w:val="1"/>
        </w:rPr>
        <w:t>ampu</w:t>
      </w:r>
      <w:r>
        <w:rPr>
          <w:rFonts w:ascii="Arial" w:eastAsia="Arial" w:hAnsi="Arial" w:cs="Arial"/>
        </w:rPr>
        <w:t>s  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 xml:space="preserve">ts. 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  Cav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ug</w:t>
      </w:r>
      <w:r>
        <w:rPr>
          <w:rFonts w:ascii="Arial" w:eastAsia="Arial" w:hAnsi="Arial" w:cs="Arial"/>
        </w:rPr>
        <w:t>h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quem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9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 ins</w:t>
      </w:r>
      <w:r>
        <w:rPr>
          <w:rFonts w:ascii="Arial" w:eastAsia="Arial" w:hAnsi="Arial" w:cs="Arial"/>
          <w:spacing w:val="1"/>
        </w:rPr>
        <w:t>tru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</w:p>
    <w:p w:rsidR="00DF3992" w:rsidRDefault="00DF3992">
      <w:pPr>
        <w:spacing w:before="10" w:line="220" w:lineRule="exact"/>
        <w:rPr>
          <w:sz w:val="22"/>
          <w:szCs w:val="22"/>
        </w:rPr>
      </w:pPr>
    </w:p>
    <w:p w:rsidR="00DF3992" w:rsidRDefault="00BE2874">
      <w:pPr>
        <w:ind w:left="296" w:right="542"/>
        <w:rPr>
          <w:rFonts w:ascii="Arial" w:eastAsia="Arial" w:hAnsi="Arial" w:cs="Arial"/>
        </w:rPr>
      </w:pPr>
      <w:r>
        <w:pict>
          <v:group id="_x0000_s1198" style="position:absolute;left:0;text-align:left;margin-left:94.65pt;margin-top:5.3pt;width:416.65pt;height:390.5pt;z-index:-3096;mso-position-horizontal-relative:page" coordorigin="1893,106" coordsize="8333,7810">
            <v:shape id="_x0000_s1217" style="position:absolute;left:2142;top:7023;width:880;height:882" coordorigin="2142,7023" coordsize="880,882" path="m2160,7424r17,17l2194,7458r17,18l2228,7493r17,17l2263,7527r17,17l2297,7561r17,17l2331,7596r17,17l2365,7630r18,17l2400,7664r17,17l2434,7699r17,17l2468,7733r17,17l2496,7760r34,33l2563,7821r32,24l2625,7864r28,16l2683,7893r39,10l2760,7905r19,-1l2819,7896r35,-14l2889,7861r34,-27l2946,7811r29,-34l2997,7742r15,-36l3021,7670r2,-30l3022,7620r-6,-39l3004,7543r-18,-34l2967,7480r-22,-30l2918,7417r-31,-34l2852,7349r-34,-34l2784,7280r-35,-34l2715,7212r-34,-35l2647,7143r-18,-17l2612,7109r-17,-17l2578,7074r-17,-17l2544,7040r-18,-17l2518,7031r-14,14l2490,7059r-14,14l2462,7088r17,17l2496,7122r17,17l2530,7156r17,17l2565,7190r17,18l2599,7225r17,17l2633,7259r17,17l2667,7293r17,17l2702,7327r17,18l2736,7362r17,17l2770,7396r17,17l2804,7430r18,18l2840,7468r17,19l2871,7505r13,17l2895,7539r10,16l2912,7570r6,15l2923,7598r2,14l2926,7629r-1,17l2921,7664r-7,17l2905,7699r-11,18l2880,7735r-17,17l2844,7770r-17,12l2809,7791r-18,8l2773,7803r-21,2l2733,7805r-19,-4l2695,7796r-20,-9l2662,7779r-13,-8l2634,7760r-15,-12l2603,7735r-17,-15l2568,7703r-18,-18l2533,7668r-17,-17l2498,7634r-17,-18l2464,7599r-17,-17l2430,7565r-17,-17l2396,7531r-18,-17l2361,7497r-17,-18l2327,7462r-17,-17l2293,7428r-17,-17l2258,7394r-17,-17l2224,7360r-17,-18l2199,7350r-14,15l2171,7379r-14,14l2142,7407r18,17xe" fillcolor="silver" stroked="f">
              <v:path arrowok="t"/>
            </v:shape>
            <v:shape id="_x0000_s1216" style="position:absolute;left:2633;top:6531;width:978;height:978" coordorigin="2633,6531" coordsize="978,978" path="m2841,7124r30,30l2901,7183r29,30l2960,7243r30,29l3019,7302r30,30l3079,7361r29,30l3138,7421r30,29l3198,7480r29,30l3233,7504r14,-14l3261,7476r14,-14l3289,7448r-23,-24l3242,7401r-23,-23l3196,7355r-24,-24l3149,7308r-23,-23l3102,7261r-23,-23l3056,7215r-24,-24l3009,7168r-23,-23l2962,7121r-23,-23l2916,7075r-24,-24l2869,7028r-23,-23l2822,6981r37,11l2895,7003r36,10l2967,7024r36,10l3039,7045r36,10l3112,7065r36,11l3184,7086r36,11l3256,7107r37,10l3329,7128r36,10l3401,7149r36,10l3473,7170r36,11l3546,7191r9,-9l3569,7168r15,-15l3598,7139r-16,-44l3552,7066r-29,-30l3493,7006r-30,-29l3434,6947r-30,-30l3374,6888r-29,-30l3315,6828r-30,-29l3256,6769r-30,-30l3196,6709r-29,-29l3137,6650r-30,-30l3078,6591r-30,-30l3018,6531r-5,6l2999,6551r-15,14l2970,6579r-14,14l2980,6617r23,23l3026,6663r23,24l3073,6710r23,23l3119,6756r24,24l3166,6803r23,23l3213,6850r23,23l3259,6896r24,24l3306,6943r23,23l3352,6989r24,24l3399,7036r23,23l3386,7049r-36,-11l3314,7027r-36,-10l3242,7006r-36,-10l3170,6986r-37,-11l3097,6965r-36,-10l3025,6944r-36,-10l2953,6924r-37,-11l2880,6903r-36,-11l2808,6882r-36,-11l2736,6861r-36,-11l2690,6859r-14,15l2662,6888r-14,14l2633,6916r30,30l2693,6975r29,30l2752,7035r30,29l2812,7094r29,30xe" fillcolor="silver" stroked="f">
              <v:path arrowok="t"/>
            </v:shape>
            <v:shape id="_x0000_s1215" style="position:absolute;left:3127;top:6451;width:208;height:483" coordorigin="3127,6451" coordsize="208,483" path="m3305,6601r30,30l3307,6474r-23,-23l3275,6571r30,30xe" fillcolor="silver" stroked="f">
              <v:path arrowok="t"/>
            </v:shape>
            <v:shape id="_x0000_s1214" style="position:absolute;left:3127;top:6451;width:208;height:483" coordorigin="3127,6451" coordsize="208,483" path="m3156,6452r30,30l3216,6512r30,30l3275,6571r9,-120l3261,6428r4,-3l3279,6411r14,-15l3307,6382r14,-14l3336,6354r14,-14l3364,6326r18,-18l3400,6292r16,-13l3446,6260r23,-9l3505,6246r19,l3544,6249r21,4l3588,6260r19,7l3638,6283r32,21l3686,6316r17,14l3721,6345r17,16l3756,6378r18,19l3789,6413r14,16l3816,6445r12,15l3849,6490r19,33l3877,6543r7,19l3890,6581r7,35l3898,6632r-2,19l3891,6671r-7,20l3873,6712r-22,31l3836,6760r-17,18l3800,6797r-14,14l3771,6825r-14,14l3743,6853r-14,15l3715,6882r-23,-23l3670,6836r-23,-22l3624,6791r-22,-23l3579,6746r-23,-23l3534,6700r-23,-22l3488,6655r-22,-23l3443,6610r-23,-23l3397,6564r-22,-22l3352,6519r-23,-23l3307,6474r28,157l3364,6660r30,30l3424,6720r29,29l3483,6779r30,30l3542,6838r30,30l3602,6898r29,29l3661,6957r30,30l3720,7017r7,-7l3741,6996r14,-14l3769,6968r14,-15l3798,6939r14,-14l3826,6911r14,-14l3854,6883r14,-14l3882,6855r15,-15l3906,6831r28,-32l3956,6768r15,-28l3986,6702r7,-39l3994,6646r,-19l3989,6587r-8,-31l3969,6521r-17,-37l3931,6446r-15,-24l3894,6391r-26,-31l3839,6329r-16,-18l3791,6281r-32,-27l3727,6230r-31,-21l3664,6190r-25,-11l3600,6164r-38,-10l3523,6148r-19,-1l3486,6147r-40,6l3409,6167r-34,19l3346,6208r-33,29l3295,6255r-13,12l3268,6281r-14,14l3240,6310r-14,14l3212,6338r-15,14l3183,6366r-14,14l3155,6394r-14,15l3127,6423r29,29xe" fillcolor="silver" stroked="f">
              <v:path arrowok="t"/>
            </v:shape>
            <v:shape id="_x0000_s1213" type="#_x0000_t75" style="position:absolute;left:3611;top:106;width:6293;height:6427">
              <v:imagedata r:id="rId5" o:title=""/>
            </v:shape>
            <v:shape id="_x0000_s1212" style="position:absolute;left:1909;top:5763;width:4249;height:0" coordorigin="1909,5763" coordsize="4249,0" path="m1909,5763r4249,e" filled="f" strokeweight=".538mm">
              <v:path arrowok="t"/>
            </v:shape>
            <v:shape id="_x0000_s1211" style="position:absolute;left:1909;top:5819;width:4249;height:0" coordorigin="1909,5819" coordsize="4249,0" path="m1909,5819r4249,e" filled="f" strokeweight="1.5pt">
              <v:path arrowok="t"/>
            </v:shape>
            <v:shape id="_x0000_s1210" style="position:absolute;left:6158;top:5763;width:84;height:0" coordorigin="6158,5763" coordsize="84,0" path="m6158,5763r84,e" filled="f" strokeweight=".538mm">
              <v:path arrowok="t"/>
            </v:shape>
            <v:shape id="_x0000_s1209" style="position:absolute;left:6158;top:5819;width:84;height:0" coordorigin="6158,5819" coordsize="84,0" path="m6158,5819r84,e" filled="f" strokeweight="1.5pt">
              <v:path arrowok="t"/>
            </v:shape>
            <v:shape id="_x0000_s1208" style="position:absolute;left:6242;top:5763;width:1269;height:0" coordorigin="6242,5763" coordsize="1269,0" path="m6242,5763r1269,e" filled="f" strokeweight=".538mm">
              <v:path arrowok="t"/>
            </v:shape>
            <v:shape id="_x0000_s1207" style="position:absolute;left:6242;top:5819;width:1269;height:0" coordorigin="6242,5819" coordsize="1269,0" path="m6242,5819r1269,e" filled="f" strokeweight="1.5pt">
              <v:path arrowok="t"/>
            </v:shape>
            <v:shape id="_x0000_s1206" style="position:absolute;left:7510;top:5763;width:84;height:0" coordorigin="7510,5763" coordsize="84,0" path="m7510,5763r84,e" filled="f" strokeweight=".538mm">
              <v:path arrowok="t"/>
            </v:shape>
            <v:shape id="_x0000_s1205" style="position:absolute;left:7510;top:5819;width:84;height:0" coordorigin="7510,5819" coordsize="84,0" path="m7510,5819r84,e" filled="f" strokeweight="1.5pt">
              <v:path arrowok="t"/>
            </v:shape>
            <v:shape id="_x0000_s1204" style="position:absolute;left:7595;top:5763;width:1176;height:0" coordorigin="7595,5763" coordsize="1176,0" path="m7595,5763r1176,e" filled="f" strokeweight=".538mm">
              <v:path arrowok="t"/>
            </v:shape>
            <v:shape id="_x0000_s1203" style="position:absolute;left:7595;top:5819;width:1176;height:0" coordorigin="7595,5819" coordsize="1176,0" path="m7595,5819r1176,e" filled="f" strokeweight="1.5pt">
              <v:path arrowok="t"/>
            </v:shape>
            <v:shape id="_x0000_s1202" style="position:absolute;left:8771;top:5763;width:84;height:0" coordorigin="8771,5763" coordsize="84,0" path="m8771,5763r84,e" filled="f" strokeweight=".538mm">
              <v:path arrowok="t"/>
            </v:shape>
            <v:shape id="_x0000_s1201" style="position:absolute;left:8771;top:5819;width:84;height:0" coordorigin="8771,5819" coordsize="84,0" path="m8771,5819r84,e" filled="f" strokeweight="1.5pt">
              <v:path arrowok="t"/>
            </v:shape>
            <v:shape id="_x0000_s1200" style="position:absolute;left:8855;top:5763;width:1356;height:0" coordorigin="8855,5763" coordsize="1356,0" path="m8855,5763r1356,e" filled="f" strokeweight=".538mm">
              <v:path arrowok="t"/>
            </v:shape>
            <v:shape id="_x0000_s1199" style="position:absolute;left:8855;top:5819;width:1356;height:0" coordorigin="8855,5819" coordsize="1356,0" path="m8855,5819r1356,e" filled="f" strokeweight="1.5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b/>
          <w:spacing w:val="1"/>
        </w:rPr>
        <w:t>3</w:t>
      </w:r>
      <w:r w:rsidR="00523F84">
        <w:rPr>
          <w:rFonts w:ascii="Arial" w:eastAsia="Arial" w:hAnsi="Arial" w:cs="Arial"/>
          <w:b/>
        </w:rPr>
        <w:t>.</w:t>
      </w:r>
      <w:r w:rsidR="00523F84">
        <w:rPr>
          <w:rFonts w:ascii="Arial" w:eastAsia="Arial" w:hAnsi="Arial" w:cs="Arial"/>
          <w:b/>
          <w:spacing w:val="1"/>
        </w:rPr>
        <w:t>6</w:t>
      </w:r>
      <w:r w:rsidR="00523F84">
        <w:rPr>
          <w:rFonts w:ascii="Arial" w:eastAsia="Arial" w:hAnsi="Arial" w:cs="Arial"/>
          <w:b/>
        </w:rPr>
        <w:t>.</w:t>
      </w:r>
      <w:r w:rsidR="00523F84">
        <w:rPr>
          <w:rFonts w:ascii="Arial" w:eastAsia="Arial" w:hAnsi="Arial" w:cs="Arial"/>
          <w:b/>
          <w:spacing w:val="2"/>
        </w:rPr>
        <w:t xml:space="preserve"> </w:t>
      </w:r>
      <w:r w:rsidR="00523F84">
        <w:rPr>
          <w:rFonts w:ascii="Arial" w:eastAsia="Arial" w:hAnsi="Arial" w:cs="Arial"/>
          <w:b/>
        </w:rPr>
        <w:t>Re</w:t>
      </w:r>
      <w:r w:rsidR="00523F84">
        <w:rPr>
          <w:rFonts w:ascii="Arial" w:eastAsia="Arial" w:hAnsi="Arial" w:cs="Arial"/>
          <w:b/>
          <w:spacing w:val="1"/>
        </w:rPr>
        <w:t>la</w:t>
      </w:r>
      <w:r w:rsidR="00523F84">
        <w:rPr>
          <w:rFonts w:ascii="Arial" w:eastAsia="Arial" w:hAnsi="Arial" w:cs="Arial"/>
          <w:b/>
          <w:spacing w:val="-3"/>
        </w:rPr>
        <w:t>t</w:t>
      </w:r>
      <w:r w:rsidR="00523F84">
        <w:rPr>
          <w:rFonts w:ascii="Arial" w:eastAsia="Arial" w:hAnsi="Arial" w:cs="Arial"/>
          <w:b/>
        </w:rPr>
        <w:t>i</w:t>
      </w:r>
      <w:r w:rsidR="00523F84">
        <w:rPr>
          <w:rFonts w:ascii="Arial" w:eastAsia="Arial" w:hAnsi="Arial" w:cs="Arial"/>
          <w:b/>
          <w:spacing w:val="2"/>
        </w:rPr>
        <w:t>o</w:t>
      </w:r>
      <w:r w:rsidR="00523F84">
        <w:rPr>
          <w:rFonts w:ascii="Arial" w:eastAsia="Arial" w:hAnsi="Arial" w:cs="Arial"/>
          <w:b/>
          <w:spacing w:val="-2"/>
        </w:rPr>
        <w:t>n</w:t>
      </w:r>
      <w:r w:rsidR="00523F84">
        <w:rPr>
          <w:rFonts w:ascii="Arial" w:eastAsia="Arial" w:hAnsi="Arial" w:cs="Arial"/>
          <w:b/>
          <w:spacing w:val="1"/>
        </w:rPr>
        <w:t>s</w:t>
      </w:r>
      <w:r w:rsidR="00523F84">
        <w:rPr>
          <w:rFonts w:ascii="Arial" w:eastAsia="Arial" w:hAnsi="Arial" w:cs="Arial"/>
          <w:b/>
          <w:spacing w:val="2"/>
        </w:rPr>
        <w:t>h</w:t>
      </w:r>
      <w:r w:rsidR="00523F84">
        <w:rPr>
          <w:rFonts w:ascii="Arial" w:eastAsia="Arial" w:hAnsi="Arial" w:cs="Arial"/>
          <w:b/>
          <w:spacing w:val="-4"/>
        </w:rPr>
        <w:t>i</w:t>
      </w:r>
      <w:r w:rsidR="00523F84">
        <w:rPr>
          <w:rFonts w:ascii="Arial" w:eastAsia="Arial" w:hAnsi="Arial" w:cs="Arial"/>
          <w:b/>
        </w:rPr>
        <w:t>p</w:t>
      </w:r>
      <w:r w:rsidR="00523F84">
        <w:rPr>
          <w:rFonts w:ascii="Arial" w:eastAsia="Arial" w:hAnsi="Arial" w:cs="Arial"/>
          <w:b/>
          <w:spacing w:val="2"/>
        </w:rPr>
        <w:t xml:space="preserve"> b</w:t>
      </w:r>
      <w:r w:rsidR="00523F84">
        <w:rPr>
          <w:rFonts w:ascii="Arial" w:eastAsia="Arial" w:hAnsi="Arial" w:cs="Arial"/>
          <w:b/>
          <w:spacing w:val="-3"/>
        </w:rPr>
        <w:t>e</w:t>
      </w:r>
      <w:r w:rsidR="00523F84">
        <w:rPr>
          <w:rFonts w:ascii="Arial" w:eastAsia="Arial" w:hAnsi="Arial" w:cs="Arial"/>
          <w:b/>
          <w:spacing w:val="1"/>
        </w:rPr>
        <w:t>t</w:t>
      </w:r>
      <w:r w:rsidR="00523F84">
        <w:rPr>
          <w:rFonts w:ascii="Arial" w:eastAsia="Arial" w:hAnsi="Arial" w:cs="Arial"/>
          <w:b/>
        </w:rPr>
        <w:t>w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3"/>
        </w:rPr>
        <w:t>e</w:t>
      </w:r>
      <w:r w:rsidR="00523F84">
        <w:rPr>
          <w:rFonts w:ascii="Arial" w:eastAsia="Arial" w:hAnsi="Arial" w:cs="Arial"/>
          <w:b/>
        </w:rPr>
        <w:t>n</w:t>
      </w:r>
      <w:r w:rsidR="00523F84">
        <w:rPr>
          <w:rFonts w:ascii="Arial" w:eastAsia="Arial" w:hAnsi="Arial" w:cs="Arial"/>
          <w:b/>
          <w:spacing w:val="2"/>
        </w:rPr>
        <w:t xml:space="preserve"> </w:t>
      </w:r>
      <w:r w:rsidR="00523F84">
        <w:rPr>
          <w:rFonts w:ascii="Arial" w:eastAsia="Arial" w:hAnsi="Arial" w:cs="Arial"/>
          <w:b/>
          <w:spacing w:val="-1"/>
        </w:rPr>
        <w:t>P</w:t>
      </w:r>
      <w:r w:rsidR="00523F84">
        <w:rPr>
          <w:rFonts w:ascii="Arial" w:eastAsia="Arial" w:hAnsi="Arial" w:cs="Arial"/>
          <w:b/>
          <w:spacing w:val="2"/>
        </w:rPr>
        <w:t>u</w:t>
      </w:r>
      <w:r w:rsidR="00523F84">
        <w:rPr>
          <w:rFonts w:ascii="Arial" w:eastAsia="Arial" w:hAnsi="Arial" w:cs="Arial"/>
          <w:b/>
          <w:spacing w:val="-2"/>
        </w:rPr>
        <w:t>p</w:t>
      </w:r>
      <w:r w:rsidR="00523F84">
        <w:rPr>
          <w:rFonts w:ascii="Arial" w:eastAsia="Arial" w:hAnsi="Arial" w:cs="Arial"/>
          <w:b/>
        </w:rPr>
        <w:t>i</w:t>
      </w:r>
      <w:r w:rsidR="00523F84">
        <w:rPr>
          <w:rFonts w:ascii="Arial" w:eastAsia="Arial" w:hAnsi="Arial" w:cs="Arial"/>
          <w:b/>
          <w:spacing w:val="1"/>
        </w:rPr>
        <w:t>ls</w:t>
      </w:r>
      <w:r w:rsidR="00523F84">
        <w:rPr>
          <w:rFonts w:ascii="Arial" w:eastAsia="Arial" w:hAnsi="Arial" w:cs="Arial"/>
          <w:b/>
        </w:rPr>
        <w:t>’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-4"/>
        </w:rPr>
        <w:t>I</w:t>
      </w:r>
      <w:r w:rsidR="00523F84">
        <w:rPr>
          <w:rFonts w:ascii="Arial" w:eastAsia="Arial" w:hAnsi="Arial" w:cs="Arial"/>
          <w:b/>
          <w:spacing w:val="2"/>
        </w:rPr>
        <w:t>n</w:t>
      </w:r>
      <w:r w:rsidR="00523F84">
        <w:rPr>
          <w:rFonts w:ascii="Arial" w:eastAsia="Arial" w:hAnsi="Arial" w:cs="Arial"/>
          <w:b/>
          <w:spacing w:val="1"/>
        </w:rPr>
        <w:t>te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  <w:spacing w:val="1"/>
        </w:rPr>
        <w:t>es</w:t>
      </w:r>
      <w:r w:rsidR="00523F84">
        <w:rPr>
          <w:rFonts w:ascii="Arial" w:eastAsia="Arial" w:hAnsi="Arial" w:cs="Arial"/>
          <w:b/>
          <w:spacing w:val="-3"/>
        </w:rPr>
        <w:t>t</w:t>
      </w:r>
      <w:r w:rsidR="00523F84">
        <w:rPr>
          <w:rFonts w:ascii="Arial" w:eastAsia="Arial" w:hAnsi="Arial" w:cs="Arial"/>
          <w:b/>
        </w:rPr>
        <w:t>,</w:t>
      </w:r>
      <w:r w:rsidR="00523F84">
        <w:rPr>
          <w:rFonts w:ascii="Arial" w:eastAsia="Arial" w:hAnsi="Arial" w:cs="Arial"/>
          <w:b/>
          <w:spacing w:val="-3"/>
        </w:rPr>
        <w:t xml:space="preserve"> </w:t>
      </w:r>
      <w:r w:rsidR="00523F84">
        <w:rPr>
          <w:rFonts w:ascii="Arial" w:eastAsia="Arial" w:hAnsi="Arial" w:cs="Arial"/>
          <w:b/>
          <w:spacing w:val="2"/>
        </w:rPr>
        <w:t>T</w:t>
      </w:r>
      <w:r w:rsidR="00523F84">
        <w:rPr>
          <w:rFonts w:ascii="Arial" w:eastAsia="Arial" w:hAnsi="Arial" w:cs="Arial"/>
          <w:b/>
          <w:spacing w:val="1"/>
        </w:rPr>
        <w:t>eac</w:t>
      </w:r>
      <w:r w:rsidR="00523F84">
        <w:rPr>
          <w:rFonts w:ascii="Arial" w:eastAsia="Arial" w:hAnsi="Arial" w:cs="Arial"/>
          <w:b/>
          <w:spacing w:val="-2"/>
        </w:rPr>
        <w:t>h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  <w:spacing w:val="1"/>
        </w:rPr>
        <w:t>s</w:t>
      </w:r>
      <w:r w:rsidR="00523F84">
        <w:rPr>
          <w:rFonts w:ascii="Arial" w:eastAsia="Arial" w:hAnsi="Arial" w:cs="Arial"/>
          <w:b/>
        </w:rPr>
        <w:t>’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-1"/>
        </w:rPr>
        <w:t>S</w:t>
      </w:r>
      <w:r w:rsidR="00523F84">
        <w:rPr>
          <w:rFonts w:ascii="Arial" w:eastAsia="Arial" w:hAnsi="Arial" w:cs="Arial"/>
          <w:b/>
          <w:spacing w:val="2"/>
        </w:rPr>
        <w:t>u</w:t>
      </w:r>
      <w:r w:rsidR="00523F84">
        <w:rPr>
          <w:rFonts w:ascii="Arial" w:eastAsia="Arial" w:hAnsi="Arial" w:cs="Arial"/>
          <w:b/>
          <w:spacing w:val="-2"/>
        </w:rPr>
        <w:t>p</w:t>
      </w:r>
      <w:r w:rsidR="00523F84">
        <w:rPr>
          <w:rFonts w:ascii="Arial" w:eastAsia="Arial" w:hAnsi="Arial" w:cs="Arial"/>
          <w:b/>
          <w:spacing w:val="2"/>
        </w:rPr>
        <w:t>po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  <w:spacing w:val="1"/>
        </w:rPr>
        <w:t>t</w:t>
      </w:r>
      <w:r w:rsidR="00523F84">
        <w:rPr>
          <w:rFonts w:ascii="Arial" w:eastAsia="Arial" w:hAnsi="Arial" w:cs="Arial"/>
          <w:b/>
        </w:rPr>
        <w:t>,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-1"/>
        </w:rPr>
        <w:t>P</w:t>
      </w:r>
      <w:r w:rsidR="00523F84">
        <w:rPr>
          <w:rFonts w:ascii="Arial" w:eastAsia="Arial" w:hAnsi="Arial" w:cs="Arial"/>
          <w:b/>
          <w:spacing w:val="1"/>
        </w:rPr>
        <w:t>a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n</w:t>
      </w:r>
      <w:r w:rsidR="00523F84">
        <w:rPr>
          <w:rFonts w:ascii="Arial" w:eastAsia="Arial" w:hAnsi="Arial" w:cs="Arial"/>
          <w:b/>
          <w:spacing w:val="1"/>
        </w:rPr>
        <w:t>ts</w:t>
      </w:r>
      <w:r w:rsidR="00523F84">
        <w:rPr>
          <w:rFonts w:ascii="Arial" w:eastAsia="Arial" w:hAnsi="Arial" w:cs="Arial"/>
          <w:b/>
        </w:rPr>
        <w:t>’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-1"/>
        </w:rPr>
        <w:t>S</w:t>
      </w:r>
      <w:r w:rsidR="00523F84">
        <w:rPr>
          <w:rFonts w:ascii="Arial" w:eastAsia="Arial" w:hAnsi="Arial" w:cs="Arial"/>
          <w:b/>
          <w:spacing w:val="-2"/>
        </w:rPr>
        <w:t>u</w:t>
      </w:r>
      <w:r w:rsidR="00523F84">
        <w:rPr>
          <w:rFonts w:ascii="Arial" w:eastAsia="Arial" w:hAnsi="Arial" w:cs="Arial"/>
          <w:b/>
          <w:spacing w:val="2"/>
        </w:rPr>
        <w:t>p</w:t>
      </w:r>
      <w:r w:rsidR="00523F84">
        <w:rPr>
          <w:rFonts w:ascii="Arial" w:eastAsia="Arial" w:hAnsi="Arial" w:cs="Arial"/>
          <w:b/>
          <w:spacing w:val="-2"/>
        </w:rPr>
        <w:t>p</w:t>
      </w:r>
      <w:r w:rsidR="00523F84">
        <w:rPr>
          <w:rFonts w:ascii="Arial" w:eastAsia="Arial" w:hAnsi="Arial" w:cs="Arial"/>
          <w:b/>
          <w:spacing w:val="2"/>
        </w:rPr>
        <w:t>o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</w:rPr>
        <w:t>t</w:t>
      </w:r>
      <w:r w:rsidR="00523F84">
        <w:rPr>
          <w:rFonts w:ascii="Arial" w:eastAsia="Arial" w:hAnsi="Arial" w:cs="Arial"/>
          <w:b/>
          <w:spacing w:val="1"/>
        </w:rPr>
        <w:t xml:space="preserve"> a</w:t>
      </w:r>
      <w:r w:rsidR="00523F84">
        <w:rPr>
          <w:rFonts w:ascii="Arial" w:eastAsia="Arial" w:hAnsi="Arial" w:cs="Arial"/>
          <w:b/>
          <w:spacing w:val="-2"/>
        </w:rPr>
        <w:t>n</w:t>
      </w:r>
      <w:r w:rsidR="00523F84">
        <w:rPr>
          <w:rFonts w:ascii="Arial" w:eastAsia="Arial" w:hAnsi="Arial" w:cs="Arial"/>
          <w:b/>
        </w:rPr>
        <w:t>d Ac</w:t>
      </w:r>
      <w:r w:rsidR="00523F84">
        <w:rPr>
          <w:rFonts w:ascii="Arial" w:eastAsia="Arial" w:hAnsi="Arial" w:cs="Arial"/>
          <w:b/>
          <w:spacing w:val="1"/>
        </w:rPr>
        <w:t>a</w:t>
      </w:r>
      <w:r w:rsidR="00523F84">
        <w:rPr>
          <w:rFonts w:ascii="Arial" w:eastAsia="Arial" w:hAnsi="Arial" w:cs="Arial"/>
          <w:b/>
          <w:spacing w:val="2"/>
        </w:rPr>
        <w:t>d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m</w:t>
      </w:r>
      <w:r w:rsidR="00523F84">
        <w:rPr>
          <w:rFonts w:ascii="Arial" w:eastAsia="Arial" w:hAnsi="Arial" w:cs="Arial"/>
          <w:b/>
        </w:rPr>
        <w:t>ic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-1"/>
        </w:rPr>
        <w:t>P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  <w:spacing w:val="1"/>
        </w:rPr>
        <w:t>f</w:t>
      </w:r>
      <w:r w:rsidR="00523F84">
        <w:rPr>
          <w:rFonts w:ascii="Arial" w:eastAsia="Arial" w:hAnsi="Arial" w:cs="Arial"/>
          <w:b/>
          <w:spacing w:val="2"/>
        </w:rPr>
        <w:t>o</w:t>
      </w:r>
      <w:r w:rsidR="00523F84">
        <w:rPr>
          <w:rFonts w:ascii="Arial" w:eastAsia="Arial" w:hAnsi="Arial" w:cs="Arial"/>
          <w:b/>
          <w:spacing w:val="-2"/>
        </w:rPr>
        <w:t>rm</w:t>
      </w:r>
      <w:r w:rsidR="00523F84">
        <w:rPr>
          <w:rFonts w:ascii="Arial" w:eastAsia="Arial" w:hAnsi="Arial" w:cs="Arial"/>
          <w:b/>
          <w:spacing w:val="1"/>
        </w:rPr>
        <w:t>a</w:t>
      </w:r>
      <w:r w:rsidR="00523F84">
        <w:rPr>
          <w:rFonts w:ascii="Arial" w:eastAsia="Arial" w:hAnsi="Arial" w:cs="Arial"/>
          <w:b/>
          <w:spacing w:val="2"/>
        </w:rPr>
        <w:t>n</w:t>
      </w:r>
      <w:r w:rsidR="00523F84">
        <w:rPr>
          <w:rFonts w:ascii="Arial" w:eastAsia="Arial" w:hAnsi="Arial" w:cs="Arial"/>
          <w:b/>
          <w:spacing w:val="1"/>
        </w:rPr>
        <w:t>c</w:t>
      </w:r>
      <w:r w:rsidR="00523F84">
        <w:rPr>
          <w:rFonts w:ascii="Arial" w:eastAsia="Arial" w:hAnsi="Arial" w:cs="Arial"/>
          <w:b/>
        </w:rPr>
        <w:t>e</w:t>
      </w:r>
      <w:r w:rsidR="00523F84">
        <w:rPr>
          <w:rFonts w:ascii="Arial" w:eastAsia="Arial" w:hAnsi="Arial" w:cs="Arial"/>
          <w:b/>
          <w:spacing w:val="-3"/>
        </w:rPr>
        <w:t xml:space="preserve"> </w:t>
      </w:r>
      <w:r w:rsidR="00523F84">
        <w:rPr>
          <w:rFonts w:ascii="Arial" w:eastAsia="Arial" w:hAnsi="Arial" w:cs="Arial"/>
          <w:b/>
          <w:spacing w:val="2"/>
        </w:rPr>
        <w:t>o</w:t>
      </w:r>
      <w:r w:rsidR="00523F84">
        <w:rPr>
          <w:rFonts w:ascii="Arial" w:eastAsia="Arial" w:hAnsi="Arial" w:cs="Arial"/>
          <w:b/>
        </w:rPr>
        <w:t>f</w:t>
      </w:r>
      <w:r w:rsidR="00523F84">
        <w:rPr>
          <w:rFonts w:ascii="Arial" w:eastAsia="Arial" w:hAnsi="Arial" w:cs="Arial"/>
          <w:b/>
          <w:spacing w:val="5"/>
        </w:rPr>
        <w:t xml:space="preserve"> </w:t>
      </w:r>
      <w:r w:rsidR="00523F84">
        <w:rPr>
          <w:rFonts w:ascii="Arial" w:eastAsia="Arial" w:hAnsi="Arial" w:cs="Arial"/>
          <w:b/>
        </w:rPr>
        <w:t>G</w:t>
      </w:r>
      <w:r w:rsidR="00523F84">
        <w:rPr>
          <w:rFonts w:ascii="Arial" w:eastAsia="Arial" w:hAnsi="Arial" w:cs="Arial"/>
          <w:b/>
          <w:spacing w:val="-1"/>
        </w:rPr>
        <w:t>r</w:t>
      </w:r>
      <w:r w:rsidR="00523F84">
        <w:rPr>
          <w:rFonts w:ascii="Arial" w:eastAsia="Arial" w:hAnsi="Arial" w:cs="Arial"/>
          <w:b/>
          <w:spacing w:val="-3"/>
        </w:rPr>
        <w:t>a</w:t>
      </w:r>
      <w:r w:rsidR="00523F84">
        <w:rPr>
          <w:rFonts w:ascii="Arial" w:eastAsia="Arial" w:hAnsi="Arial" w:cs="Arial"/>
          <w:b/>
          <w:spacing w:val="2"/>
        </w:rPr>
        <w:t>d</w:t>
      </w:r>
      <w:r w:rsidR="00523F84">
        <w:rPr>
          <w:rFonts w:ascii="Arial" w:eastAsia="Arial" w:hAnsi="Arial" w:cs="Arial"/>
          <w:b/>
        </w:rPr>
        <w:t>e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-1"/>
        </w:rPr>
        <w:t>S</w:t>
      </w:r>
      <w:r w:rsidR="00523F84">
        <w:rPr>
          <w:rFonts w:ascii="Arial" w:eastAsia="Arial" w:hAnsi="Arial" w:cs="Arial"/>
          <w:b/>
        </w:rPr>
        <w:t>ix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-1"/>
        </w:rPr>
        <w:t>P</w:t>
      </w:r>
      <w:r w:rsidR="00523F84">
        <w:rPr>
          <w:rFonts w:ascii="Arial" w:eastAsia="Arial" w:hAnsi="Arial" w:cs="Arial"/>
          <w:b/>
          <w:spacing w:val="2"/>
        </w:rPr>
        <w:t>u</w:t>
      </w:r>
      <w:r w:rsidR="00523F84">
        <w:rPr>
          <w:rFonts w:ascii="Arial" w:eastAsia="Arial" w:hAnsi="Arial" w:cs="Arial"/>
          <w:b/>
          <w:spacing w:val="-2"/>
        </w:rPr>
        <w:t>p</w:t>
      </w:r>
      <w:r w:rsidR="00523F84">
        <w:rPr>
          <w:rFonts w:ascii="Arial" w:eastAsia="Arial" w:hAnsi="Arial" w:cs="Arial"/>
          <w:b/>
        </w:rPr>
        <w:t>i</w:t>
      </w:r>
      <w:r w:rsidR="00523F84">
        <w:rPr>
          <w:rFonts w:ascii="Arial" w:eastAsia="Arial" w:hAnsi="Arial" w:cs="Arial"/>
          <w:b/>
          <w:spacing w:val="-3"/>
        </w:rPr>
        <w:t>l</w:t>
      </w:r>
      <w:r w:rsidR="00523F84">
        <w:rPr>
          <w:rFonts w:ascii="Arial" w:eastAsia="Arial" w:hAnsi="Arial" w:cs="Arial"/>
          <w:b/>
        </w:rPr>
        <w:t>s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2"/>
        </w:rPr>
        <w:t>u</w:t>
      </w:r>
      <w:r w:rsidR="00523F84">
        <w:rPr>
          <w:rFonts w:ascii="Arial" w:eastAsia="Arial" w:hAnsi="Arial" w:cs="Arial"/>
          <w:b/>
          <w:spacing w:val="-2"/>
        </w:rPr>
        <w:t>n</w:t>
      </w:r>
      <w:r w:rsidR="00523F84">
        <w:rPr>
          <w:rFonts w:ascii="Arial" w:eastAsia="Arial" w:hAnsi="Arial" w:cs="Arial"/>
          <w:b/>
          <w:spacing w:val="2"/>
        </w:rPr>
        <w:t>d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</w:rPr>
        <w:t>r</w:t>
      </w:r>
      <w:r w:rsidR="00523F84">
        <w:rPr>
          <w:rFonts w:ascii="Arial" w:eastAsia="Arial" w:hAnsi="Arial" w:cs="Arial"/>
          <w:b/>
          <w:spacing w:val="-2"/>
        </w:rPr>
        <w:t xml:space="preserve"> </w:t>
      </w:r>
      <w:r w:rsidR="00523F84">
        <w:rPr>
          <w:rFonts w:ascii="Arial" w:eastAsia="Arial" w:hAnsi="Arial" w:cs="Arial"/>
          <w:b/>
          <w:spacing w:val="2"/>
        </w:rPr>
        <w:t>t</w:t>
      </w:r>
      <w:r w:rsidR="00523F84">
        <w:rPr>
          <w:rFonts w:ascii="Arial" w:eastAsia="Arial" w:hAnsi="Arial" w:cs="Arial"/>
          <w:b/>
          <w:spacing w:val="-2"/>
        </w:rPr>
        <w:t>h</w:t>
      </w:r>
      <w:r w:rsidR="00523F84">
        <w:rPr>
          <w:rFonts w:ascii="Arial" w:eastAsia="Arial" w:hAnsi="Arial" w:cs="Arial"/>
          <w:b/>
        </w:rPr>
        <w:t>e</w:t>
      </w:r>
      <w:r w:rsidR="00523F84">
        <w:rPr>
          <w:rFonts w:ascii="Arial" w:eastAsia="Arial" w:hAnsi="Arial" w:cs="Arial"/>
          <w:b/>
          <w:spacing w:val="4"/>
        </w:rPr>
        <w:t xml:space="preserve"> </w:t>
      </w:r>
      <w:r w:rsidR="00523F84">
        <w:rPr>
          <w:rFonts w:ascii="Arial" w:eastAsia="Arial" w:hAnsi="Arial" w:cs="Arial"/>
          <w:b/>
        </w:rPr>
        <w:t>Bl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n</w:t>
      </w:r>
      <w:r w:rsidR="00523F84">
        <w:rPr>
          <w:rFonts w:ascii="Arial" w:eastAsia="Arial" w:hAnsi="Arial" w:cs="Arial"/>
          <w:b/>
          <w:spacing w:val="2"/>
        </w:rPr>
        <w:t>d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</w:rPr>
        <w:t>d</w:t>
      </w:r>
      <w:r w:rsidR="00523F84">
        <w:rPr>
          <w:rFonts w:ascii="Arial" w:eastAsia="Arial" w:hAnsi="Arial" w:cs="Arial"/>
          <w:b/>
          <w:spacing w:val="2"/>
        </w:rPr>
        <w:t xml:space="preserve"> </w:t>
      </w:r>
      <w:r w:rsidR="00523F84">
        <w:rPr>
          <w:rFonts w:ascii="Arial" w:eastAsia="Arial" w:hAnsi="Arial" w:cs="Arial"/>
          <w:b/>
        </w:rPr>
        <w:t>D</w:t>
      </w:r>
      <w:r w:rsidR="00523F84">
        <w:rPr>
          <w:rFonts w:ascii="Arial" w:eastAsia="Arial" w:hAnsi="Arial" w:cs="Arial"/>
          <w:b/>
          <w:spacing w:val="-4"/>
        </w:rPr>
        <w:t>i</w:t>
      </w:r>
      <w:r w:rsidR="00523F84">
        <w:rPr>
          <w:rFonts w:ascii="Arial" w:eastAsia="Arial" w:hAnsi="Arial" w:cs="Arial"/>
          <w:b/>
          <w:spacing w:val="1"/>
        </w:rPr>
        <w:t>st</w:t>
      </w:r>
      <w:r w:rsidR="00523F84">
        <w:rPr>
          <w:rFonts w:ascii="Arial" w:eastAsia="Arial" w:hAnsi="Arial" w:cs="Arial"/>
          <w:b/>
          <w:spacing w:val="-3"/>
        </w:rPr>
        <w:t>a</w:t>
      </w:r>
      <w:r w:rsidR="00523F84">
        <w:rPr>
          <w:rFonts w:ascii="Arial" w:eastAsia="Arial" w:hAnsi="Arial" w:cs="Arial"/>
          <w:b/>
          <w:spacing w:val="2"/>
        </w:rPr>
        <w:t>n</w:t>
      </w:r>
      <w:r w:rsidR="00523F84">
        <w:rPr>
          <w:rFonts w:ascii="Arial" w:eastAsia="Arial" w:hAnsi="Arial" w:cs="Arial"/>
          <w:b/>
          <w:spacing w:val="1"/>
        </w:rPr>
        <w:t>c</w:t>
      </w:r>
      <w:r w:rsidR="00523F84">
        <w:rPr>
          <w:rFonts w:ascii="Arial" w:eastAsia="Arial" w:hAnsi="Arial" w:cs="Arial"/>
          <w:b/>
        </w:rPr>
        <w:t>e</w:t>
      </w:r>
      <w:r w:rsidR="00523F84">
        <w:rPr>
          <w:rFonts w:ascii="Arial" w:eastAsia="Arial" w:hAnsi="Arial" w:cs="Arial"/>
          <w:b/>
          <w:spacing w:val="-3"/>
        </w:rPr>
        <w:t xml:space="preserve"> </w:t>
      </w:r>
      <w:r w:rsidR="00523F84">
        <w:rPr>
          <w:rFonts w:ascii="Arial" w:eastAsia="Arial" w:hAnsi="Arial" w:cs="Arial"/>
          <w:b/>
          <w:spacing w:val="2"/>
        </w:rPr>
        <w:t>L</w:t>
      </w:r>
      <w:r w:rsidR="00523F84">
        <w:rPr>
          <w:rFonts w:ascii="Arial" w:eastAsia="Arial" w:hAnsi="Arial" w:cs="Arial"/>
          <w:b/>
          <w:spacing w:val="1"/>
        </w:rPr>
        <w:t>ea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  <w:spacing w:val="2"/>
        </w:rPr>
        <w:t>n</w:t>
      </w:r>
      <w:r w:rsidR="00523F84">
        <w:rPr>
          <w:rFonts w:ascii="Arial" w:eastAsia="Arial" w:hAnsi="Arial" w:cs="Arial"/>
          <w:b/>
          <w:spacing w:val="-4"/>
        </w:rPr>
        <w:t>i</w:t>
      </w:r>
      <w:r w:rsidR="00523F84">
        <w:rPr>
          <w:rFonts w:ascii="Arial" w:eastAsia="Arial" w:hAnsi="Arial" w:cs="Arial"/>
          <w:b/>
          <w:spacing w:val="2"/>
        </w:rPr>
        <w:t>n</w:t>
      </w:r>
      <w:r w:rsidR="00523F84">
        <w:rPr>
          <w:rFonts w:ascii="Arial" w:eastAsia="Arial" w:hAnsi="Arial" w:cs="Arial"/>
          <w:b/>
        </w:rPr>
        <w:t xml:space="preserve">g </w:t>
      </w:r>
      <w:r w:rsidR="00523F84">
        <w:rPr>
          <w:rFonts w:ascii="Arial" w:eastAsia="Arial" w:hAnsi="Arial" w:cs="Arial"/>
          <w:b/>
          <w:spacing w:val="-1"/>
        </w:rPr>
        <w:t>P</w:t>
      </w:r>
      <w:r w:rsidR="00523F84">
        <w:rPr>
          <w:rFonts w:ascii="Arial" w:eastAsia="Arial" w:hAnsi="Arial" w:cs="Arial"/>
          <w:b/>
        </w:rPr>
        <w:t>l</w:t>
      </w:r>
      <w:r w:rsidR="00523F84">
        <w:rPr>
          <w:rFonts w:ascii="Arial" w:eastAsia="Arial" w:hAnsi="Arial" w:cs="Arial"/>
          <w:b/>
          <w:spacing w:val="1"/>
        </w:rPr>
        <w:t>atf</w:t>
      </w:r>
      <w:r w:rsidR="00523F84">
        <w:rPr>
          <w:rFonts w:ascii="Arial" w:eastAsia="Arial" w:hAnsi="Arial" w:cs="Arial"/>
          <w:b/>
          <w:spacing w:val="2"/>
        </w:rPr>
        <w:t>o</w:t>
      </w:r>
      <w:r w:rsidR="00523F84">
        <w:rPr>
          <w:rFonts w:ascii="Arial" w:eastAsia="Arial" w:hAnsi="Arial" w:cs="Arial"/>
          <w:b/>
          <w:spacing w:val="-2"/>
        </w:rPr>
        <w:t>rm</w:t>
      </w:r>
      <w:r w:rsidR="00523F84">
        <w:rPr>
          <w:rFonts w:ascii="Arial" w:eastAsia="Arial" w:hAnsi="Arial" w:cs="Arial"/>
          <w:b/>
        </w:rPr>
        <w:t>s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ion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les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s’</w:t>
      </w:r>
    </w:p>
    <w:p w:rsidR="00DF3992" w:rsidRDefault="00523F84">
      <w:pPr>
        <w:spacing w:before="2"/>
        <w:ind w:left="296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ssibly 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insi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urr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bod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edg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cifically,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3"/>
        </w:rPr>
        <w:t>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s’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s’ 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(b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’s 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 xml:space="preserve">t’s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uppo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</w:rPr>
        <w:t>tistic.</w:t>
      </w:r>
    </w:p>
    <w:p w:rsidR="00DF3992" w:rsidRDefault="00523F84">
      <w:pPr>
        <w:spacing w:before="2"/>
        <w:ind w:left="296" w:right="256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ron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sitive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(a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s’ 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’s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’s 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’s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paren</w:t>
      </w:r>
      <w:r>
        <w:rPr>
          <w:rFonts w:ascii="Arial" w:eastAsia="Arial" w:hAnsi="Arial" w:cs="Arial"/>
        </w:rPr>
        <w:t>t’s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tisti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sitive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8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e</w:t>
      </w:r>
    </w:p>
    <w:p w:rsidR="00DF3992" w:rsidRDefault="00523F84">
      <w:pPr>
        <w:spacing w:line="220" w:lineRule="exact"/>
        <w:ind w:left="296" w:right="2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00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obu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clus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9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non-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Mu</w:t>
      </w:r>
      <w:r>
        <w:rPr>
          <w:rFonts w:ascii="Arial" w:eastAsia="Arial" w:hAnsi="Arial" w:cs="Arial"/>
        </w:rPr>
        <w:t>ltiple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ve</w:t>
      </w:r>
    </w:p>
    <w:p w:rsidR="00DF3992" w:rsidRDefault="00523F84">
      <w:pPr>
        <w:spacing w:before="2"/>
        <w:ind w:left="296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ject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jor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ir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lovie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re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 who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 xml:space="preserve">ject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inclin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pro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ound</w:t>
      </w:r>
      <w:r>
        <w:rPr>
          <w:rFonts w:ascii="Arial" w:eastAsia="Arial" w:hAnsi="Arial" w:cs="Arial"/>
        </w:rPr>
        <w:t>ly in</w:t>
      </w:r>
      <w:r>
        <w:rPr>
          <w:rFonts w:ascii="Arial" w:eastAsia="Arial" w:hAnsi="Arial" w:cs="Arial"/>
          <w:spacing w:val="1"/>
        </w:rPr>
        <w:t>tera</w:t>
      </w:r>
      <w:r>
        <w:rPr>
          <w:rFonts w:ascii="Arial" w:eastAsia="Arial" w:hAnsi="Arial" w:cs="Arial"/>
        </w:rPr>
        <w:t>ct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 xml:space="preserve">ic,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enh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gem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omo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cycle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sitive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t, wh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3"/>
        </w:rPr>
        <w:t>om</w:t>
      </w:r>
      <w:r>
        <w:rPr>
          <w:rFonts w:ascii="Arial" w:eastAsia="Arial" w:hAnsi="Arial" w:cs="Arial"/>
          <w:spacing w:val="1"/>
        </w:rPr>
        <w:t>prehen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 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nhan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siti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cial 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ltiva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ss.</w:t>
      </w:r>
    </w:p>
    <w:p w:rsidR="00DF3992" w:rsidRDefault="00523F84">
      <w:pPr>
        <w:spacing w:before="2"/>
        <w:ind w:left="1377" w:right="265" w:hanging="10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11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lat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</w:rPr>
        <w:t xml:space="preserve">ip 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1"/>
        </w:rPr>
        <w:t>et</w:t>
      </w:r>
      <w:r>
        <w:rPr>
          <w:rFonts w:ascii="Arial" w:eastAsia="Arial" w:hAnsi="Arial" w:cs="Arial"/>
          <w:b/>
        </w:rPr>
        <w:t>w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 xml:space="preserve">n  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ls</w:t>
      </w:r>
      <w:r>
        <w:rPr>
          <w:rFonts w:ascii="Arial" w:eastAsia="Arial" w:hAnsi="Arial" w:cs="Arial"/>
          <w:b/>
        </w:rPr>
        <w:t xml:space="preserve">’  </w:t>
      </w:r>
      <w:r>
        <w:rPr>
          <w:rFonts w:ascii="Arial" w:eastAsia="Arial" w:hAnsi="Arial" w:cs="Arial"/>
          <w:b/>
          <w:spacing w:val="22"/>
        </w:rPr>
        <w:t xml:space="preserve"> </w:t>
      </w:r>
      <w:proofErr w:type="gramStart"/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est</w:t>
      </w:r>
      <w:r>
        <w:rPr>
          <w:rFonts w:ascii="Arial" w:eastAsia="Arial" w:hAnsi="Arial" w:cs="Arial"/>
          <w:b/>
        </w:rPr>
        <w:t xml:space="preserve">,  </w:t>
      </w:r>
      <w:r>
        <w:rPr>
          <w:rFonts w:ascii="Arial" w:eastAsia="Arial" w:hAnsi="Arial" w:cs="Arial"/>
          <w:b/>
          <w:spacing w:val="22"/>
        </w:rPr>
        <w:t xml:space="preserve"> </w:t>
      </w:r>
      <w:proofErr w:type="gramEnd"/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 xml:space="preserve">’  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2"/>
        </w:rPr>
        <w:t>po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,  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1"/>
        </w:rPr>
        <w:t>ts</w:t>
      </w:r>
      <w:r>
        <w:rPr>
          <w:rFonts w:ascii="Arial" w:eastAsia="Arial" w:hAnsi="Arial" w:cs="Arial"/>
          <w:b/>
        </w:rPr>
        <w:t xml:space="preserve">’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uppo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 xml:space="preserve">t </w:t>
      </w:r>
      <w:r>
        <w:rPr>
          <w:rFonts w:ascii="Arial" w:eastAsia="Arial" w:hAnsi="Arial" w:cs="Arial"/>
          <w:b/>
          <w:spacing w:val="1"/>
        </w:rPr>
        <w:t xml:space="preserve"> a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 xml:space="preserve">d 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</w:rPr>
        <w:t xml:space="preserve">ic 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 xml:space="preserve">e  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 xml:space="preserve">f 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 xml:space="preserve">e 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ix 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up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</w:rPr>
        <w:t xml:space="preserve">ls 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 xml:space="preserve">r 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e Bl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  <w:spacing w:val="-3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202</w:t>
      </w:r>
      <w:r>
        <w:rPr>
          <w:rFonts w:ascii="Arial" w:eastAsia="Arial" w:hAnsi="Arial" w:cs="Arial"/>
          <w:b/>
          <w:spacing w:val="6"/>
        </w:rPr>
        <w:t>1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3"/>
        </w:rPr>
        <w:t>2</w:t>
      </w:r>
      <w:r>
        <w:rPr>
          <w:rFonts w:ascii="Arial" w:eastAsia="Arial" w:hAnsi="Arial" w:cs="Arial"/>
          <w:b/>
          <w:spacing w:val="1"/>
        </w:rPr>
        <w:t>022</w:t>
      </w:r>
      <w:r>
        <w:rPr>
          <w:rFonts w:ascii="Arial" w:eastAsia="Arial" w:hAnsi="Arial" w:cs="Arial"/>
          <w:b/>
        </w:rPr>
        <w:t>.</w:t>
      </w:r>
    </w:p>
    <w:p w:rsidR="00DF3992" w:rsidRDefault="00523F84">
      <w:pPr>
        <w:tabs>
          <w:tab w:val="left" w:pos="8480"/>
        </w:tabs>
        <w:spacing w:before="90" w:line="220" w:lineRule="exact"/>
        <w:ind w:left="134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C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spacing w:val="-2"/>
          <w:position w:val="-1"/>
        </w:rPr>
        <w:t>rr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ate</w:t>
      </w:r>
      <w:r>
        <w:rPr>
          <w:rFonts w:ascii="Arial" w:eastAsia="Arial" w:hAnsi="Arial" w:cs="Arial"/>
          <w:b/>
          <w:position w:val="-1"/>
        </w:rPr>
        <w:t>d</w:t>
      </w:r>
      <w:r>
        <w:rPr>
          <w:rFonts w:ascii="Arial" w:eastAsia="Arial" w:hAnsi="Arial" w:cs="Arial"/>
          <w:b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V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spacing w:val="2"/>
          <w:position w:val="-1"/>
        </w:rPr>
        <w:t>b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-3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 xml:space="preserve">s                    </w:t>
      </w:r>
      <w:r>
        <w:rPr>
          <w:rFonts w:ascii="Arial" w:eastAsia="Arial" w:hAnsi="Arial" w:cs="Arial"/>
          <w:b/>
          <w:spacing w:val="8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    </w:t>
      </w:r>
      <w:r>
        <w:rPr>
          <w:rFonts w:ascii="Arial" w:eastAsia="Arial" w:hAnsi="Arial" w:cs="Arial"/>
          <w:b/>
          <w:spacing w:val="1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-va</w:t>
      </w:r>
      <w:r>
        <w:rPr>
          <w:rFonts w:ascii="Arial" w:eastAsia="Arial" w:hAnsi="Arial" w:cs="Arial"/>
          <w:b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spacing w:val="2"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e     </w:t>
      </w:r>
      <w:r>
        <w:rPr>
          <w:rFonts w:ascii="Arial" w:eastAsia="Arial" w:hAnsi="Arial" w:cs="Arial"/>
          <w:b/>
          <w:spacing w:val="-19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5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   </w:t>
      </w:r>
      <w:r>
        <w:rPr>
          <w:rFonts w:ascii="Arial" w:eastAsia="Arial" w:hAnsi="Arial" w:cs="Arial"/>
          <w:b/>
          <w:spacing w:val="26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-va</w:t>
      </w:r>
      <w:r>
        <w:rPr>
          <w:rFonts w:ascii="Arial" w:eastAsia="Arial" w:hAnsi="Arial" w:cs="Arial"/>
          <w:b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spacing w:val="2"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e     </w:t>
      </w:r>
      <w:r>
        <w:rPr>
          <w:rFonts w:ascii="Arial" w:eastAsia="Arial" w:hAnsi="Arial" w:cs="Arial"/>
          <w:b/>
          <w:spacing w:val="-35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    </w:t>
      </w:r>
      <w:r>
        <w:rPr>
          <w:rFonts w:ascii="Arial" w:eastAsia="Arial" w:hAnsi="Arial" w:cs="Arial"/>
          <w:b/>
          <w:spacing w:val="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n </w:t>
      </w:r>
      <w:r>
        <w:rPr>
          <w:rFonts w:ascii="Arial" w:eastAsia="Arial" w:hAnsi="Arial" w:cs="Arial"/>
          <w:b/>
          <w:position w:val="-1"/>
          <w:u w:val="thick" w:color="000000"/>
        </w:rPr>
        <w:tab/>
      </w:r>
    </w:p>
    <w:p w:rsidR="00DF3992" w:rsidRDefault="00DF3992">
      <w:pPr>
        <w:spacing w:before="3" w:line="20" w:lineRule="exact"/>
        <w:rPr>
          <w:sz w:val="2"/>
          <w:szCs w:val="2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9"/>
        <w:gridCol w:w="1332"/>
        <w:gridCol w:w="919"/>
        <w:gridCol w:w="342"/>
        <w:gridCol w:w="1440"/>
      </w:tblGrid>
      <w:tr w:rsidR="00DF3992">
        <w:trPr>
          <w:trHeight w:hRule="exact" w:val="241"/>
        </w:trPr>
        <w:tc>
          <w:tcPr>
            <w:tcW w:w="4269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uden</w:t>
            </w:r>
            <w:r>
              <w:rPr>
                <w:rFonts w:ascii="Arial" w:eastAsia="Arial" w:hAnsi="Arial" w:cs="Arial"/>
              </w:rPr>
              <w:t xml:space="preserve">ts’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adem</w:t>
            </w:r>
            <w:r>
              <w:rPr>
                <w:rFonts w:ascii="Arial" w:eastAsia="Arial" w:hAnsi="Arial" w:cs="Arial"/>
              </w:rPr>
              <w:t>ic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vs.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uden</w:t>
            </w:r>
            <w:r>
              <w:rPr>
                <w:rFonts w:ascii="Arial" w:eastAsia="Arial" w:hAnsi="Arial" w:cs="Arial"/>
              </w:rPr>
              <w:t>ts’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23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3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00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Rej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Ho</w:t>
            </w:r>
          </w:p>
        </w:tc>
      </w:tr>
      <w:tr w:rsidR="00DF3992">
        <w:trPr>
          <w:trHeight w:hRule="exact" w:val="230"/>
        </w:trPr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adem</w:t>
            </w:r>
            <w:r>
              <w:rPr>
                <w:rFonts w:ascii="Arial" w:eastAsia="Arial" w:hAnsi="Arial" w:cs="Arial"/>
              </w:rPr>
              <w:t xml:space="preserve">ic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man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s’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vs.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uden</w:t>
            </w:r>
            <w:r>
              <w:rPr>
                <w:rFonts w:ascii="Arial" w:eastAsia="Arial" w:hAnsi="Arial" w:cs="Arial"/>
              </w:rPr>
              <w:t xml:space="preserve">ts’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em</w:t>
            </w:r>
            <w:r>
              <w:rPr>
                <w:rFonts w:ascii="Arial" w:eastAsia="Arial" w:hAnsi="Arial" w:cs="Arial"/>
              </w:rPr>
              <w:t>ic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27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3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Rej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Ho</w:t>
            </w:r>
          </w:p>
        </w:tc>
      </w:tr>
      <w:tr w:rsidR="00DF3992">
        <w:trPr>
          <w:trHeight w:hRule="exact" w:val="230"/>
        </w:trPr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30"/>
        </w:trPr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 xml:space="preserve">ts’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vs.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ude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ts’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adem</w:t>
            </w:r>
            <w:r>
              <w:rPr>
                <w:rFonts w:ascii="Arial" w:eastAsia="Arial" w:hAnsi="Arial" w:cs="Arial"/>
              </w:rPr>
              <w:t>ic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20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3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Rej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Ho</w:t>
            </w:r>
          </w:p>
        </w:tc>
      </w:tr>
      <w:tr w:rsidR="00DF3992">
        <w:trPr>
          <w:trHeight w:hRule="exact" w:val="311"/>
        </w:trPr>
        <w:tc>
          <w:tcPr>
            <w:tcW w:w="42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F3992" w:rsidRDefault="00523F84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F3992" w:rsidRDefault="00DF3992"/>
        </w:tc>
        <w:tc>
          <w:tcPr>
            <w:tcW w:w="9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F3992" w:rsidRDefault="00DF3992"/>
        </w:tc>
        <w:tc>
          <w:tcPr>
            <w:tcW w:w="34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F3992" w:rsidRDefault="00DF3992"/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F3992" w:rsidRDefault="00DF3992"/>
        </w:tc>
      </w:tr>
    </w:tbl>
    <w:p w:rsidR="00DF3992" w:rsidRDefault="00DF3992">
      <w:pPr>
        <w:spacing w:before="4" w:line="160" w:lineRule="exact"/>
        <w:rPr>
          <w:sz w:val="16"/>
          <w:szCs w:val="16"/>
        </w:rPr>
      </w:pPr>
    </w:p>
    <w:p w:rsidR="00DF3992" w:rsidRDefault="00523F84">
      <w:pPr>
        <w:spacing w:before="34"/>
        <w:ind w:left="296" w:right="260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022)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go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1"/>
        </w:rPr>
        <w:t xml:space="preserve"> 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empa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gem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s who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tly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ts'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emo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requ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rem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or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1"/>
        </w:rPr>
        <w:t>mpro</w:t>
      </w:r>
      <w:r>
        <w:rPr>
          <w:rFonts w:ascii="Arial" w:eastAsia="Arial" w:hAnsi="Arial" w:cs="Arial"/>
        </w:rPr>
        <w:t>ving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apa</w:t>
      </w:r>
      <w:r>
        <w:rPr>
          <w:rFonts w:ascii="Arial" w:eastAsia="Arial" w:hAnsi="Arial" w:cs="Arial"/>
        </w:rPr>
        <w:t>city 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ficial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8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 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tera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 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y.</w:t>
      </w:r>
    </w:p>
    <w:p w:rsidR="00DF3992" w:rsidRDefault="00523F84">
      <w:pPr>
        <w:spacing w:line="22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is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 xml:space="preserve">cial 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in 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mpro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'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t.</w:t>
      </w:r>
    </w:p>
    <w:p w:rsidR="00DF3992" w:rsidRDefault="00523F84">
      <w:pPr>
        <w:spacing w:before="2"/>
        <w:ind w:left="296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ige</w:t>
      </w:r>
      <w:proofErr w:type="spellEnd"/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(2019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orre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ticip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</w:p>
    <w:p w:rsidR="00DF3992" w:rsidRDefault="00523F84">
      <w:pPr>
        <w:spacing w:before="81"/>
        <w:ind w:left="296" w:right="25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lastRenderedPageBreak/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'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 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ss. </w:t>
      </w:r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way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vidi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ssist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1"/>
        </w:rPr>
        <w:t xml:space="preserve"> par</w:t>
      </w:r>
      <w:r>
        <w:rPr>
          <w:rFonts w:ascii="Arial" w:eastAsia="Arial" w:hAnsi="Arial" w:cs="Arial"/>
        </w:rPr>
        <w:t>tici</w:t>
      </w:r>
      <w:r>
        <w:rPr>
          <w:rFonts w:ascii="Arial" w:eastAsia="Arial" w:hAnsi="Arial" w:cs="Arial"/>
          <w:spacing w:val="-4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 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ctivities,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ltiva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ld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itizes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70" w:line="313" w:lineRule="auto"/>
        <w:ind w:left="296" w:right="258" w:firstLine="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sitive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 xml:space="preserve">il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ido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ts 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ego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iscussi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s.</w:t>
      </w:r>
    </w:p>
    <w:p w:rsidR="00DF3992" w:rsidRDefault="00523F84">
      <w:pPr>
        <w:spacing w:line="160" w:lineRule="exact"/>
        <w:ind w:left="101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In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add</w:t>
      </w:r>
      <w:r>
        <w:rPr>
          <w:rFonts w:ascii="Arial" w:eastAsia="Arial" w:hAnsi="Arial" w:cs="Arial"/>
          <w:position w:val="1"/>
        </w:rPr>
        <w:t>iti</w:t>
      </w:r>
      <w:r>
        <w:rPr>
          <w:rFonts w:ascii="Arial" w:eastAsia="Arial" w:hAnsi="Arial" w:cs="Arial"/>
          <w:spacing w:val="-4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1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-2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18"/>
          <w:position w:val="1"/>
        </w:rPr>
        <w:t xml:space="preserve"> </w:t>
      </w:r>
      <w:r>
        <w:rPr>
          <w:rFonts w:ascii="Arial" w:eastAsia="Arial" w:hAnsi="Arial" w:cs="Arial"/>
          <w:spacing w:val="-4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st</w:t>
      </w:r>
      <w:r>
        <w:rPr>
          <w:rFonts w:ascii="Arial" w:eastAsia="Arial" w:hAnsi="Arial" w:cs="Arial"/>
          <w:spacing w:val="-3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d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3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ba</w:t>
      </w:r>
      <w:r>
        <w:rPr>
          <w:rFonts w:ascii="Arial" w:eastAsia="Arial" w:hAnsi="Arial" w:cs="Arial"/>
          <w:position w:val="1"/>
        </w:rPr>
        <w:t>ss</w:t>
      </w:r>
      <w:r>
        <w:rPr>
          <w:rFonts w:ascii="Arial" w:eastAsia="Arial" w:hAnsi="Arial" w:cs="Arial"/>
          <w:spacing w:val="1"/>
          <w:position w:val="1"/>
        </w:rPr>
        <w:t>u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1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spacing w:val="-4"/>
          <w:position w:val="1"/>
        </w:rPr>
        <w:t>l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(20</w:t>
      </w:r>
      <w:r>
        <w:rPr>
          <w:rFonts w:ascii="Arial" w:eastAsia="Arial" w:hAnsi="Arial" w:cs="Arial"/>
          <w:spacing w:val="-3"/>
          <w:position w:val="1"/>
        </w:rPr>
        <w:t>2</w:t>
      </w:r>
      <w:r>
        <w:rPr>
          <w:rFonts w:ascii="Arial" w:eastAsia="Arial" w:hAnsi="Arial" w:cs="Arial"/>
          <w:spacing w:val="1"/>
          <w:position w:val="1"/>
        </w:rPr>
        <w:t>4)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fi</w:t>
      </w:r>
      <w:r>
        <w:rPr>
          <w:rFonts w:ascii="Arial" w:eastAsia="Arial" w:hAnsi="Arial" w:cs="Arial"/>
          <w:spacing w:val="1"/>
          <w:position w:val="1"/>
        </w:rPr>
        <w:t>nd</w:t>
      </w:r>
      <w:r>
        <w:rPr>
          <w:rFonts w:ascii="Arial" w:eastAsia="Arial" w:hAnsi="Arial" w:cs="Arial"/>
          <w:position w:val="1"/>
        </w:rPr>
        <w:t>in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i</w:t>
      </w:r>
      <w:r>
        <w:rPr>
          <w:rFonts w:ascii="Arial" w:eastAsia="Arial" w:hAnsi="Arial" w:cs="Arial"/>
          <w:spacing w:val="-4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d</w:t>
      </w:r>
      <w:r>
        <w:rPr>
          <w:rFonts w:ascii="Arial" w:eastAsia="Arial" w:hAnsi="Arial" w:cs="Arial"/>
          <w:position w:val="1"/>
        </w:rPr>
        <w:t>ica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sig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ific</w:t>
      </w:r>
      <w:r>
        <w:rPr>
          <w:rFonts w:ascii="Arial" w:eastAsia="Arial" w:hAnsi="Arial" w:cs="Arial"/>
          <w:spacing w:val="-4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</w:p>
    <w:p w:rsidR="00DF3992" w:rsidRDefault="00BE2874">
      <w:pPr>
        <w:spacing w:line="220" w:lineRule="exact"/>
        <w:ind w:left="296" w:right="263"/>
        <w:jc w:val="both"/>
        <w:rPr>
          <w:rFonts w:ascii="Arial" w:eastAsia="Arial" w:hAnsi="Arial" w:cs="Arial"/>
        </w:rPr>
      </w:pPr>
      <w:r>
        <w:pict>
          <v:group id="_x0000_s1187" style="position:absolute;left:0;text-align:left;margin-left:98.95pt;margin-top:11pt;width:414.35pt;height:391.3pt;z-index:-3091;mso-position-horizontal-relative:page" coordorigin="1979,220" coordsize="8287,7826">
            <v:shape id="_x0000_s1197" style="position:absolute;left:2142;top:7153;width:880;height:882" coordorigin="2142,7153" coordsize="880,882" path="m2160,7554r17,17l2194,7588r17,18l2228,7623r17,17l2263,7657r17,17l2297,7691r17,18l2331,7726r17,17l2365,7760r18,17l2400,7794r17,17l2434,7829r17,17l2468,7863r17,17l2496,7890r34,33l2563,7951r32,24l2625,7994r28,16l2683,8023r39,10l2760,8035r19,-1l2819,8026r35,-14l2889,7991r34,-27l2946,7941r29,-34l2997,7872r15,-36l3021,7800r2,-30l3022,7750r-6,-39l3004,7673r-18,-34l2967,7610r-22,-30l2918,7547r-31,-34l2852,7479r-34,-34l2784,7410r-35,-34l2715,7342r-34,-35l2647,7273r-18,-17l2612,7239r-17,-17l2578,7204r-17,-17l2544,7170r-18,-17l2518,7161r-14,14l2490,7189r-14,14l2462,7218r17,17l2496,7252r17,17l2530,7286r17,17l2565,7320r17,18l2599,7355r17,17l2633,7389r17,17l2667,7423r17,17l2702,7457r17,18l2736,7492r17,17l2770,7526r17,17l2804,7560r18,18l2840,7598r17,19l2871,7635r13,17l2895,7669r10,16l2912,7700r6,15l2923,7728r2,14l2926,7759r-1,17l2921,7794r-7,18l2905,7829r-11,18l2880,7865r-17,17l2844,7900r-17,12l2809,7921r-18,8l2773,7933r-21,2l2733,7935r-19,-4l2695,7926r-20,-9l2662,7909r-13,-8l2634,7890r-15,-12l2603,7865r-17,-15l2568,7833r-18,-18l2533,7798r-17,-17l2498,7764r-17,-18l2464,7729r-17,-17l2430,7695r-17,-17l2396,7661r-18,-17l2361,7627r-17,-18l2327,7592r-17,-17l2293,7558r-17,-17l2258,7524r-17,-17l2224,7490r-17,-18l2199,7480r-14,15l2171,7509r-14,14l2142,7537r18,17xe" fillcolor="silver" stroked="f">
              <v:path arrowok="t"/>
            </v:shape>
            <v:shape id="_x0000_s1196" style="position:absolute;left:2633;top:6661;width:978;height:978" coordorigin="2633,6661" coordsize="978,978" path="m2841,7254r30,30l2901,7313r29,30l2960,7373r30,29l3019,7432r30,30l3079,7491r29,30l3138,7551r30,29l3198,7610r29,30l3233,7634r14,-14l3261,7606r14,-14l3289,7578r-23,-24l3242,7531r-23,-23l3196,7485r-24,-24l3149,7438r-23,-23l3102,7391r-23,-23l3056,7345r-24,-24l3009,7298r-23,-23l2962,7251r-23,-23l2916,7205r-24,-24l2869,7158r-23,-23l2822,7111r37,11l2895,7133r36,10l2967,7154r36,10l3039,7175r36,10l3112,7196r36,10l3184,7216r36,11l3256,7237r37,10l3329,7258r36,10l3401,7279r36,10l3473,7300r36,11l3546,7321r9,-9l3569,7298r15,-15l3598,7269r-16,-43l3552,7196r-29,-30l3493,7136r-30,-29l3434,7077r-30,-30l3374,7018r-29,-30l3315,6958r-30,-29l3256,6899r-30,-30l3196,6839r-29,-29l3137,6780r-30,-30l3078,6721r-30,-30l3018,6661r-5,6l2999,6681r-15,14l2970,6709r-14,14l2980,6747r23,23l3026,6793r23,24l3073,6840r23,23l3119,6886r24,24l3166,6933r23,23l3213,6980r23,23l3259,7026r24,24l3306,7073r23,23l3352,7119r24,24l3399,7166r23,23l3386,7179r-36,-11l3314,7157r-36,-10l3242,7136r-36,-10l3170,7116r-37,-11l3097,7095r-36,-10l3025,7074r-36,-10l2953,7054r-37,-11l2880,7033r-36,-11l2808,7012r-36,-11l2736,6991r-36,-11l2690,6989r-14,15l2662,7018r-14,14l2633,7046r30,30l2693,7105r29,30l2752,7165r30,29l2812,7224r29,30xe" fillcolor="silver" stroked="f">
              <v:path arrowok="t"/>
            </v:shape>
            <v:shape id="_x0000_s1195" style="position:absolute;left:3127;top:6581;width:208;height:483" coordorigin="3127,6581" coordsize="208,483" path="m3305,6731r30,30l3307,6604r-23,-23l3275,6701r30,30xe" fillcolor="silver" stroked="f">
              <v:path arrowok="t"/>
            </v:shape>
            <v:shape id="_x0000_s1194" style="position:absolute;left:3127;top:6581;width:208;height:483" coordorigin="3127,6581" coordsize="208,483" path="m3156,6582r30,30l3216,6642r30,30l3275,6701r9,-120l3261,6558r4,-3l3279,6541r14,-15l3307,6512r14,-14l3336,6484r14,-14l3364,6456r18,-18l3400,6422r16,-13l3446,6390r23,-9l3505,6376r19,l3544,6379r21,4l3588,6390r19,7l3638,6413r32,21l3686,6446r17,14l3721,6475r17,16l3756,6508r18,19l3789,6543r14,16l3816,6575r12,15l3849,6620r19,33l3877,6673r7,19l3890,6711r7,35l3898,6762r-2,19l3891,6801r-7,20l3873,6842r-22,31l3836,6890r-17,18l3800,6927r-14,14l3771,6955r-14,14l3743,6983r-14,15l3715,7012r-23,-23l3670,6966r-23,-22l3624,6921r-22,-23l3579,6876r-23,-23l3534,6830r-23,-22l3488,6785r-22,-23l3443,6740r-23,-23l3397,6694r-22,-22l3352,6649r-23,-23l3307,6604r28,157l3364,6790r30,30l3424,6850r29,29l3483,6909r30,30l3542,6968r30,30l3602,7028r29,30l3661,7087r30,30l3720,7147r7,-7l3741,7126r14,-14l3769,7098r14,-15l3798,7069r14,-14l3826,7041r14,-14l3854,7013r14,-14l3882,6985r15,-15l3906,6961r28,-32l3956,6898r15,-28l3986,6832r7,-39l3994,6776r,-19l3989,6717r-8,-31l3969,6651r-17,-37l3931,6576r-15,-24l3894,6521r-26,-31l3839,6459r-16,-18l3791,6411r-32,-27l3727,6360r-31,-21l3664,6320r-25,-11l3600,6294r-38,-10l3523,6278r-19,-1l3486,6277r-40,6l3409,6297r-34,19l3346,6338r-33,29l3295,6385r-13,12l3268,6411r-14,14l3240,6440r-14,14l3212,6468r-15,14l3183,6496r-14,14l3155,6524r-14,15l3127,6553r29,29xe" fillcolor="silver" stroked="f">
              <v:path arrowok="t"/>
            </v:shape>
            <v:shape id="_x0000_s1193" type="#_x0000_t75" style="position:absolute;left:3611;top:220;width:6655;height:6443">
              <v:imagedata r:id="rId6" o:title=""/>
            </v:shape>
            <v:shape id="_x0000_s1192" style="position:absolute;left:1989;top:230;width:28;height:228" coordorigin="1989,230" coordsize="28,228" path="m1989,458r28,l2017,230r-28,l1989,458xe" stroked="f">
              <v:path arrowok="t"/>
            </v:shape>
            <v:shape id="_x0000_s1191" style="position:absolute;left:1989;top:458;width:8267;height:232" coordorigin="1989,458" coordsize="8267,232" path="m1989,690r8266,l10255,458r-8266,l1989,690xe" stroked="f">
              <v:path arrowok="t"/>
            </v:shape>
            <v:shape id="_x0000_s1190" style="position:absolute;left:1989;top:690;width:8267;height:228" coordorigin="1989,690" coordsize="8267,228" path="m1989,918r8266,l10255,690r-8266,l1989,918xe" stroked="f">
              <v:path arrowok="t"/>
            </v:shape>
            <v:shape id="_x0000_s1189" style="position:absolute;left:1989;top:918;width:8267;height:232" coordorigin="1989,918" coordsize="8267,232" path="m1989,1150r8266,l10255,918r-8266,l1989,1150xe" stroked="f">
              <v:path arrowok="t"/>
            </v:shape>
            <v:shape id="_x0000_s1188" style="position:absolute;left:1989;top:1150;width:8267;height:228" coordorigin="1989,1150" coordsize="8267,228" path="m1989,1378r8266,l10255,1150r-8266,l1989,1378xe" stroked="f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mpro</w:t>
      </w:r>
      <w:r w:rsidR="00523F84">
        <w:rPr>
          <w:rFonts w:ascii="Arial" w:eastAsia="Arial" w:hAnsi="Arial" w:cs="Arial"/>
        </w:rPr>
        <w:t>v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men</w:t>
      </w:r>
      <w:r w:rsidR="00523F84">
        <w:rPr>
          <w:rFonts w:ascii="Arial" w:eastAsia="Arial" w:hAnsi="Arial" w:cs="Arial"/>
        </w:rPr>
        <w:t xml:space="preserve">t in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  <w:spacing w:val="-3"/>
        </w:rPr>
        <w:t>d</w:t>
      </w:r>
      <w:r w:rsidR="00523F84">
        <w:rPr>
          <w:rFonts w:ascii="Arial" w:eastAsia="Arial" w:hAnsi="Arial" w:cs="Arial"/>
          <w:spacing w:val="1"/>
        </w:rPr>
        <w:t>em</w:t>
      </w:r>
      <w:r w:rsidR="00523F84">
        <w:rPr>
          <w:rFonts w:ascii="Arial" w:eastAsia="Arial" w:hAnsi="Arial" w:cs="Arial"/>
        </w:rPr>
        <w:t xml:space="preserve">ic </w:t>
      </w:r>
      <w:r w:rsidR="00523F84">
        <w:rPr>
          <w:rFonts w:ascii="Arial" w:eastAsia="Arial" w:hAnsi="Arial" w:cs="Arial"/>
          <w:spacing w:val="5"/>
        </w:rPr>
        <w:t>p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1"/>
        </w:rPr>
        <w:t>or</w:t>
      </w:r>
      <w:r w:rsidR="00523F84">
        <w:rPr>
          <w:rFonts w:ascii="Arial" w:eastAsia="Arial" w:hAnsi="Arial" w:cs="Arial"/>
          <w:spacing w:val="-3"/>
        </w:rPr>
        <w:t>m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ce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mon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ud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 xml:space="preserve">ts </w:t>
      </w:r>
      <w:r w:rsidR="00523F84">
        <w:rPr>
          <w:rFonts w:ascii="Arial" w:eastAsia="Arial" w:hAnsi="Arial" w:cs="Arial"/>
          <w:spacing w:val="1"/>
        </w:rPr>
        <w:t>eng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ge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 xml:space="preserve">in </w:t>
      </w:r>
      <w:r w:rsidR="00523F84">
        <w:rPr>
          <w:rFonts w:ascii="Arial" w:eastAsia="Arial" w:hAnsi="Arial" w:cs="Arial"/>
          <w:spacing w:val="1"/>
        </w:rPr>
        <w:t>b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de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 xml:space="preserve">ing </w:t>
      </w:r>
      <w:proofErr w:type="gramStart"/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ompar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</w:rPr>
        <w:t xml:space="preserve">d </w:t>
      </w:r>
      <w:r w:rsidR="00523F84">
        <w:rPr>
          <w:rFonts w:ascii="Arial" w:eastAsia="Arial" w:hAnsi="Arial" w:cs="Arial"/>
          <w:spacing w:val="18"/>
        </w:rPr>
        <w:t xml:space="preserve"> </w:t>
      </w:r>
      <w:r w:rsidR="00523F84">
        <w:rPr>
          <w:rFonts w:ascii="Arial" w:eastAsia="Arial" w:hAnsi="Arial" w:cs="Arial"/>
        </w:rPr>
        <w:t>to</w:t>
      </w:r>
      <w:proofErr w:type="gramEnd"/>
      <w:r w:rsidR="00523F84">
        <w:rPr>
          <w:rFonts w:ascii="Arial" w:eastAsia="Arial" w:hAnsi="Arial" w:cs="Arial"/>
        </w:rPr>
        <w:t xml:space="preserve"> </w:t>
      </w:r>
      <w:r w:rsidR="00523F84">
        <w:rPr>
          <w:rFonts w:ascii="Arial" w:eastAsia="Arial" w:hAnsi="Arial" w:cs="Arial"/>
          <w:spacing w:val="18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 xml:space="preserve">se </w:t>
      </w:r>
      <w:r w:rsidR="00523F84">
        <w:rPr>
          <w:rFonts w:ascii="Arial" w:eastAsia="Arial" w:hAnsi="Arial" w:cs="Arial"/>
          <w:spacing w:val="18"/>
        </w:rPr>
        <w:t xml:space="preserve"> </w:t>
      </w:r>
      <w:r w:rsidR="00523F84">
        <w:rPr>
          <w:rFonts w:ascii="Arial" w:eastAsia="Arial" w:hAnsi="Arial" w:cs="Arial"/>
        </w:rPr>
        <w:t xml:space="preserve">in </w:t>
      </w:r>
      <w:r w:rsidR="00523F84">
        <w:rPr>
          <w:rFonts w:ascii="Arial" w:eastAsia="Arial" w:hAnsi="Arial" w:cs="Arial"/>
          <w:spacing w:val="17"/>
        </w:rPr>
        <w:t xml:space="preserve"> 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rad</w:t>
      </w:r>
      <w:r w:rsidR="00523F84">
        <w:rPr>
          <w:rFonts w:ascii="Arial" w:eastAsia="Arial" w:hAnsi="Arial" w:cs="Arial"/>
        </w:rPr>
        <w:t>itio</w:t>
      </w:r>
      <w:r w:rsidR="00523F84">
        <w:rPr>
          <w:rFonts w:ascii="Arial" w:eastAsia="Arial" w:hAnsi="Arial" w:cs="Arial"/>
          <w:spacing w:val="1"/>
        </w:rPr>
        <w:t>na</w:t>
      </w:r>
      <w:r w:rsidR="00523F84">
        <w:rPr>
          <w:rFonts w:ascii="Arial" w:eastAsia="Arial" w:hAnsi="Arial" w:cs="Arial"/>
        </w:rPr>
        <w:t xml:space="preserve">l </w:t>
      </w:r>
      <w:r w:rsidR="00523F84">
        <w:rPr>
          <w:rFonts w:ascii="Arial" w:eastAsia="Arial" w:hAnsi="Arial" w:cs="Arial"/>
          <w:spacing w:val="17"/>
        </w:rPr>
        <w:t xml:space="preserve"> </w:t>
      </w:r>
      <w:r w:rsidR="00523F84">
        <w:rPr>
          <w:rFonts w:ascii="Arial" w:eastAsia="Arial" w:hAnsi="Arial" w:cs="Arial"/>
          <w:spacing w:val="-4"/>
        </w:rPr>
        <w:t>l</w:t>
      </w:r>
      <w:r w:rsidR="00523F84">
        <w:rPr>
          <w:rFonts w:ascii="Arial" w:eastAsia="Arial" w:hAnsi="Arial" w:cs="Arial"/>
          <w:spacing w:val="1"/>
        </w:rPr>
        <w:t>earn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4"/>
        </w:rPr>
        <w:t>n</w:t>
      </w:r>
      <w:r w:rsidR="00523F84">
        <w:rPr>
          <w:rFonts w:ascii="Arial" w:eastAsia="Arial" w:hAnsi="Arial" w:cs="Arial"/>
        </w:rPr>
        <w:t xml:space="preserve">g </w:t>
      </w:r>
      <w:r w:rsidR="00523F84">
        <w:rPr>
          <w:rFonts w:ascii="Arial" w:eastAsia="Arial" w:hAnsi="Arial" w:cs="Arial"/>
          <w:spacing w:val="14"/>
        </w:rPr>
        <w:t xml:space="preserve"> 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</w:rPr>
        <w:t>vi</w:t>
      </w:r>
      <w:r w:rsidR="00523F84">
        <w:rPr>
          <w:rFonts w:ascii="Arial" w:eastAsia="Arial" w:hAnsi="Arial" w:cs="Arial"/>
          <w:spacing w:val="1"/>
        </w:rPr>
        <w:t>ron</w:t>
      </w:r>
      <w:r w:rsidR="00523F84">
        <w:rPr>
          <w:rFonts w:ascii="Arial" w:eastAsia="Arial" w:hAnsi="Arial" w:cs="Arial"/>
          <w:spacing w:val="-3"/>
        </w:rPr>
        <w:t>m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</w:rPr>
        <w:t xml:space="preserve">ts. </w:t>
      </w:r>
      <w:r w:rsidR="00523F84">
        <w:rPr>
          <w:rFonts w:ascii="Arial" w:eastAsia="Arial" w:hAnsi="Arial" w:cs="Arial"/>
          <w:spacing w:val="18"/>
        </w:rPr>
        <w:t xml:space="preserve"> </w:t>
      </w:r>
      <w:proofErr w:type="gramStart"/>
      <w:r w:rsidR="00523F84">
        <w:rPr>
          <w:rFonts w:ascii="Arial" w:eastAsia="Arial" w:hAnsi="Arial" w:cs="Arial"/>
          <w:spacing w:val="8"/>
        </w:rPr>
        <w:t>B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1"/>
        </w:rPr>
        <w:t>nd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</w:rPr>
        <w:t xml:space="preserve">d </w:t>
      </w:r>
      <w:r w:rsidR="00523F84">
        <w:rPr>
          <w:rFonts w:ascii="Arial" w:eastAsia="Arial" w:hAnsi="Arial" w:cs="Arial"/>
          <w:spacing w:val="18"/>
        </w:rPr>
        <w:t xml:space="preserve"> 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1"/>
        </w:rPr>
        <w:t>arn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g</w:t>
      </w:r>
      <w:proofErr w:type="gramEnd"/>
      <w:r w:rsidR="00523F84">
        <w:rPr>
          <w:rFonts w:ascii="Arial" w:eastAsia="Arial" w:hAnsi="Arial" w:cs="Arial"/>
        </w:rPr>
        <w:t xml:space="preserve"> </w:t>
      </w:r>
      <w:r w:rsidR="00523F84">
        <w:rPr>
          <w:rFonts w:ascii="Arial" w:eastAsia="Arial" w:hAnsi="Arial" w:cs="Arial"/>
          <w:spacing w:val="18"/>
        </w:rPr>
        <w:t xml:space="preserve"> </w:t>
      </w:r>
      <w:r w:rsidR="00523F84">
        <w:rPr>
          <w:rFonts w:ascii="Arial" w:eastAsia="Arial" w:hAnsi="Arial" w:cs="Arial"/>
        </w:rPr>
        <w:t xml:space="preserve">is </w:t>
      </w:r>
      <w:r w:rsidR="00523F84">
        <w:rPr>
          <w:rFonts w:ascii="Arial" w:eastAsia="Arial" w:hAnsi="Arial" w:cs="Arial"/>
          <w:spacing w:val="17"/>
        </w:rPr>
        <w:t xml:space="preserve"> </w:t>
      </w:r>
      <w:r w:rsidR="00523F84">
        <w:rPr>
          <w:rFonts w:ascii="Arial" w:eastAsia="Arial" w:hAnsi="Arial" w:cs="Arial"/>
          <w:spacing w:val="1"/>
        </w:rPr>
        <w:t>go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</w:rPr>
        <w:t xml:space="preserve">d </w:t>
      </w:r>
      <w:r w:rsidR="00523F84">
        <w:rPr>
          <w:rFonts w:ascii="Arial" w:eastAsia="Arial" w:hAnsi="Arial" w:cs="Arial"/>
          <w:spacing w:val="18"/>
        </w:rPr>
        <w:t xml:space="preserve"> </w:t>
      </w:r>
      <w:r w:rsidR="00523F84">
        <w:rPr>
          <w:rFonts w:ascii="Arial" w:eastAsia="Arial" w:hAnsi="Arial" w:cs="Arial"/>
          <w:spacing w:val="-4"/>
        </w:rPr>
        <w:t>f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r</w:t>
      </w:r>
    </w:p>
    <w:p w:rsidR="00DF3992" w:rsidRDefault="00523F84">
      <w:pPr>
        <w:spacing w:line="220" w:lineRule="exact"/>
        <w:ind w:left="296" w:right="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ways: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lps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ives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rn</w:t>
      </w:r>
      <w:r>
        <w:rPr>
          <w:rFonts w:ascii="Arial" w:eastAsia="Arial" w:hAnsi="Arial" w:cs="Arial"/>
        </w:rPr>
        <w:t>,</w:t>
      </w:r>
    </w:p>
    <w:p w:rsidR="00DF3992" w:rsidRDefault="00523F84">
      <w:pPr>
        <w:spacing w:before="7" w:line="220" w:lineRule="exact"/>
        <w:ind w:left="296"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ma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nera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x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be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or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rne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ss.</w:t>
      </w: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before="13" w:line="240" w:lineRule="exact"/>
        <w:rPr>
          <w:sz w:val="24"/>
          <w:szCs w:val="24"/>
        </w:rPr>
      </w:pPr>
    </w:p>
    <w:p w:rsidR="00DF3992" w:rsidRDefault="00523F84">
      <w:pPr>
        <w:spacing w:before="32" w:line="240" w:lineRule="exact"/>
        <w:ind w:left="2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4</w:t>
      </w:r>
      <w:r>
        <w:rPr>
          <w:rFonts w:ascii="Arial" w:eastAsia="Arial" w:hAnsi="Arial" w:cs="Arial"/>
          <w:b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CONC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US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</w:p>
    <w:p w:rsidR="00DF3992" w:rsidRDefault="00DF3992">
      <w:pPr>
        <w:spacing w:before="8" w:line="220" w:lineRule="exact"/>
        <w:rPr>
          <w:sz w:val="22"/>
          <w:szCs w:val="22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</w:p>
    <w:p w:rsidR="00DF3992" w:rsidRDefault="00DF3992">
      <w:pPr>
        <w:spacing w:before="2" w:line="260" w:lineRule="exact"/>
        <w:rPr>
          <w:sz w:val="26"/>
          <w:szCs w:val="26"/>
        </w:rPr>
      </w:pPr>
    </w:p>
    <w:p w:rsidR="00DF3992" w:rsidRDefault="00523F84">
      <w:pPr>
        <w:spacing w:line="220" w:lineRule="exact"/>
        <w:ind w:left="296" w:right="-5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ws:</w:t>
      </w:r>
    </w:p>
    <w:p w:rsidR="00DF3992" w:rsidRDefault="00523F84">
      <w:pPr>
        <w:spacing w:before="34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964" w:space="53"/>
            <w:col w:w="7783"/>
          </w:cols>
        </w:sectPr>
      </w:pPr>
      <w:r>
        <w:br w:type="column"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clusi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 xml:space="preserve">y,  </w:t>
      </w:r>
      <w:r>
        <w:rPr>
          <w:rFonts w:ascii="Arial" w:eastAsia="Arial" w:hAnsi="Arial" w:cs="Arial"/>
          <w:spacing w:val="2"/>
        </w:rPr>
        <w:t xml:space="preserve"> </w:t>
      </w:r>
      <w:proofErr w:type="gramEnd"/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</w:p>
    <w:p w:rsidR="00DF3992" w:rsidRDefault="00523F84">
      <w:pPr>
        <w:spacing w:before="6"/>
        <w:ind w:left="749" w:right="622" w:hanging="2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hrou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  s</w:t>
      </w:r>
      <w:r>
        <w:rPr>
          <w:rFonts w:ascii="Arial" w:eastAsia="Arial" w:hAnsi="Arial" w:cs="Arial"/>
          <w:spacing w:val="1"/>
        </w:rPr>
        <w:t>ugge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y  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app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par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pur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 xml:space="preserve">ies </w:t>
      </w:r>
      <w:r>
        <w:rPr>
          <w:rFonts w:ascii="Arial" w:eastAsia="Arial" w:hAnsi="Arial" w:cs="Arial"/>
          <w:spacing w:val="1"/>
        </w:rPr>
        <w:t>dur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pand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ic,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unda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its,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4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ived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</w:p>
    <w:p w:rsidR="00DF3992" w:rsidRDefault="00523F84">
      <w:pPr>
        <w:spacing w:before="2"/>
        <w:ind w:left="749" w:right="6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1"/>
        </w:rPr>
        <w:t>ron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sitive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 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11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vidi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iffic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ics,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 to</w:t>
      </w:r>
      <w:r>
        <w:rPr>
          <w:rFonts w:ascii="Arial" w:eastAsia="Arial" w:hAnsi="Arial" w:cs="Arial"/>
          <w:spacing w:val="1"/>
        </w:rPr>
        <w:t xml:space="preserve"> pare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/gu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vidi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e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eed</w:t>
      </w:r>
      <w:r>
        <w:rPr>
          <w:rFonts w:ascii="Arial" w:eastAsia="Arial" w:hAnsi="Arial" w:cs="Arial"/>
        </w:rPr>
        <w:t>s.</w:t>
      </w:r>
    </w:p>
    <w:p w:rsidR="00DF3992" w:rsidRDefault="00523F84">
      <w:pPr>
        <w:spacing w:line="220" w:lineRule="exact"/>
        <w:ind w:left="749" w:right="621" w:hanging="2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/gu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 we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oun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up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proofErr w:type="gramStart"/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rou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ure</w:t>
      </w:r>
      <w:r>
        <w:rPr>
          <w:rFonts w:ascii="Arial" w:eastAsia="Arial" w:hAnsi="Arial" w:cs="Arial"/>
        </w:rPr>
        <w:t>s,</w:t>
      </w:r>
    </w:p>
    <w:p w:rsidR="00DF3992" w:rsidRDefault="00523F84">
      <w:pPr>
        <w:spacing w:line="220" w:lineRule="exact"/>
        <w:ind w:left="749" w:right="6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adh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9"/>
        </w:rPr>
        <w:t>k</w:t>
      </w:r>
      <w:r>
        <w:rPr>
          <w:rFonts w:ascii="Arial" w:eastAsia="Arial" w:hAnsi="Arial" w:cs="Arial"/>
          <w:spacing w:val="1"/>
        </w:rPr>
        <w:t>eep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n</w:t>
      </w:r>
    </w:p>
    <w:p w:rsidR="00DF3992" w:rsidRDefault="00523F84">
      <w:pPr>
        <w:spacing w:before="7" w:line="220" w:lineRule="exact"/>
        <w:ind w:left="749" w:right="6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gard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pro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 xml:space="preserve">ss,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omo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ph</w:t>
      </w:r>
      <w:r>
        <w:rPr>
          <w:rFonts w:ascii="Arial" w:eastAsia="Arial" w:hAnsi="Arial" w:cs="Arial"/>
        </w:rPr>
        <w:t xml:space="preserve">ysical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wel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1"/>
        </w:rPr>
        <w:t>-be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ssisting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with  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manag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</w:p>
    <w:p w:rsidR="00DF3992" w:rsidRDefault="00523F84">
      <w:pPr>
        <w:spacing w:line="220" w:lineRule="exact"/>
        <w:ind w:left="4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ticip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tivities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mee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4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demon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</w:p>
    <w:p w:rsidR="00DF3992" w:rsidRDefault="00523F84">
      <w:pPr>
        <w:spacing w:before="2"/>
        <w:ind w:left="749" w:right="6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ctivities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swe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odu</w:t>
      </w:r>
      <w:r>
        <w:rPr>
          <w:rFonts w:ascii="Arial" w:eastAsia="Arial" w:hAnsi="Arial" w:cs="Arial"/>
        </w:rPr>
        <w:t>les,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ubm</w:t>
      </w:r>
      <w:r>
        <w:rPr>
          <w:rFonts w:ascii="Arial" w:eastAsia="Arial" w:hAnsi="Arial" w:cs="Arial"/>
        </w:rPr>
        <w:t>itti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ssig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 class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well in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sks,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umm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roug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4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</w:p>
    <w:p w:rsidR="00DF3992" w:rsidRDefault="00523F84">
      <w:pPr>
        <w:spacing w:before="7" w:line="220" w:lineRule="exact"/>
        <w:ind w:left="749" w:right="6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-3"/>
        </w:rPr>
        <w:t>em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mea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rad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90-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00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4" w:line="220" w:lineRule="exact"/>
        <w:ind w:left="749" w:right="626" w:hanging="2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sitive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les.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sitive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pur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</w:p>
    <w:p w:rsidR="00DF3992" w:rsidRDefault="00523F84">
      <w:pPr>
        <w:spacing w:before="4" w:line="220" w:lineRule="exact"/>
        <w:ind w:left="749" w:right="6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por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pare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9"/>
        </w:rPr>
        <w:t>h</w:t>
      </w:r>
      <w:r>
        <w:rPr>
          <w:rFonts w:ascii="Arial" w:eastAsia="Arial" w:hAnsi="Arial" w:cs="Arial"/>
        </w:rPr>
        <w:t>is s</w:t>
      </w:r>
      <w:r>
        <w:rPr>
          <w:rFonts w:ascii="Arial" w:eastAsia="Arial" w:hAnsi="Arial" w:cs="Arial"/>
          <w:spacing w:val="1"/>
        </w:rPr>
        <w:t>ugge</w:t>
      </w:r>
      <w:r>
        <w:rPr>
          <w:rFonts w:ascii="Arial" w:eastAsia="Arial" w:hAnsi="Arial" w:cs="Arial"/>
        </w:rPr>
        <w:t>sts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</w:rPr>
        <w:t>st,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uppo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</w:t>
      </w:r>
    </w:p>
    <w:p w:rsidR="00DF3992" w:rsidRDefault="00523F84">
      <w:pPr>
        <w:spacing w:before="4" w:line="220" w:lineRule="exact"/>
        <w:ind w:left="749" w:right="626"/>
        <w:jc w:val="both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robu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t.</w:t>
      </w:r>
    </w:p>
    <w:p w:rsidR="00077935" w:rsidRDefault="00077935" w:rsidP="00641ACD">
      <w:pPr>
        <w:rPr>
          <w:b/>
        </w:rPr>
      </w:pPr>
      <w:r>
        <w:rPr>
          <w:b/>
        </w:rPr>
        <w:lastRenderedPageBreak/>
        <w:t xml:space="preserve">Consent: </w:t>
      </w:r>
    </w:p>
    <w:p w:rsidR="00077935" w:rsidRDefault="00077935" w:rsidP="00641ACD">
      <w:pPr>
        <w:rPr>
          <w:b/>
        </w:rPr>
      </w:pPr>
    </w:p>
    <w:p w:rsidR="00077935" w:rsidRPr="00077935" w:rsidRDefault="00077935" w:rsidP="00641ACD">
      <w:r w:rsidRPr="00077935">
        <w:t xml:space="preserve">Researcher obtained </w:t>
      </w:r>
      <w:r>
        <w:t xml:space="preserve">written </w:t>
      </w:r>
      <w:bookmarkStart w:id="0" w:name="_GoBack"/>
      <w:bookmarkEnd w:id="0"/>
      <w:r w:rsidRPr="00077935">
        <w:t>consent from both the teachers and parents of the pupils</w:t>
      </w:r>
    </w:p>
    <w:p w:rsidR="00077935" w:rsidRDefault="00077935" w:rsidP="00641ACD">
      <w:pPr>
        <w:rPr>
          <w:b/>
        </w:rPr>
      </w:pPr>
    </w:p>
    <w:p w:rsidR="00641ACD" w:rsidRPr="00BE2874" w:rsidRDefault="00641ACD" w:rsidP="00641ACD">
      <w:pPr>
        <w:rPr>
          <w:b/>
        </w:rPr>
      </w:pPr>
      <w:r w:rsidRPr="00BE2874">
        <w:rPr>
          <w:b/>
        </w:rPr>
        <w:t>Disclaimer (Artificial intelligence)</w:t>
      </w:r>
    </w:p>
    <w:p w:rsidR="00BE2874" w:rsidRDefault="00BE2874" w:rsidP="00641ACD"/>
    <w:p w:rsidR="00641ACD" w:rsidRDefault="00641ACD" w:rsidP="00641ACD">
      <w:r>
        <w:t>Author(s) hereby declare that NO generative AI technologies such as Large Language Models (</w:t>
      </w:r>
      <w:proofErr w:type="spellStart"/>
      <w:r>
        <w:t>ChatGPT</w:t>
      </w:r>
      <w:proofErr w:type="spellEnd"/>
      <w:r>
        <w:t xml:space="preserve">, COPILOT, etc.) and text-to-image generators have been used during the writing or editing of this manuscript. </w:t>
      </w:r>
    </w:p>
    <w:p w:rsidR="00641ACD" w:rsidRDefault="00641ACD" w:rsidP="00641ACD">
      <w:r>
        <w:t>.</w:t>
      </w:r>
    </w:p>
    <w:p w:rsidR="00641ACD" w:rsidRDefault="00641ACD" w:rsidP="00641ACD"/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before="4" w:line="280" w:lineRule="exact"/>
        <w:rPr>
          <w:sz w:val="28"/>
          <w:szCs w:val="28"/>
        </w:rPr>
      </w:pPr>
    </w:p>
    <w:p w:rsidR="00DF3992" w:rsidRDefault="00523F84">
      <w:pPr>
        <w:ind w:left="296" w:right="69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REF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REN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DF3992" w:rsidRDefault="00DF3992">
      <w:pPr>
        <w:spacing w:before="18" w:line="240" w:lineRule="exact"/>
        <w:rPr>
          <w:sz w:val="24"/>
          <w:szCs w:val="24"/>
        </w:rPr>
      </w:pPr>
    </w:p>
    <w:p w:rsidR="00DF3992" w:rsidRDefault="00523F84">
      <w:pPr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lex</w:t>
      </w:r>
      <w:r>
        <w:rPr>
          <w:rFonts w:ascii="Arial" w:eastAsia="Arial" w:hAnsi="Arial" w:cs="Arial"/>
          <w:spacing w:val="1"/>
        </w:rPr>
        <w:t>ander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(201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lexi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cG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cyclo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ed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pp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44</w:t>
      </w:r>
      <w:r>
        <w:rPr>
          <w:rFonts w:ascii="Arial" w:eastAsia="Arial" w:hAnsi="Arial" w:cs="Arial"/>
          <w:spacing w:val="10"/>
        </w:rPr>
        <w:t>1</w:t>
      </w:r>
      <w:r>
        <w:rPr>
          <w:rFonts w:ascii="Arial" w:eastAsia="Arial" w:hAnsi="Arial" w:cs="Arial"/>
          <w:spacing w:val="-3"/>
        </w:rPr>
        <w:t>–</w:t>
      </w:r>
      <w:r>
        <w:rPr>
          <w:rFonts w:ascii="Arial" w:eastAsia="Arial" w:hAnsi="Arial" w:cs="Arial"/>
          <w:spacing w:val="1"/>
        </w:rPr>
        <w:t>447)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lsevi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hyperlink r:id="rId7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  <w:spacing w:val="-4"/>
          </w:rPr>
          <w:t>/</w:t>
        </w:r>
        <w:r>
          <w:rPr>
            <w:rFonts w:ascii="Arial" w:eastAsia="Arial" w:hAnsi="Arial" w:cs="Arial"/>
            <w:color w:val="FF0080"/>
            <w:spacing w:val="2"/>
          </w:rPr>
          <w:t>d</w:t>
        </w:r>
        <w:r>
          <w:rPr>
            <w:rFonts w:ascii="Arial" w:eastAsia="Arial" w:hAnsi="Arial" w:cs="Arial"/>
            <w:color w:val="FF0080"/>
            <w:spacing w:val="1"/>
          </w:rPr>
          <w:t>o</w:t>
        </w:r>
        <w:r>
          <w:rPr>
            <w:rFonts w:ascii="Arial" w:eastAsia="Arial" w:hAnsi="Arial" w:cs="Arial"/>
            <w:color w:val="FF0080"/>
          </w:rPr>
          <w:t>i.</w:t>
        </w:r>
        <w:r>
          <w:rPr>
            <w:rFonts w:ascii="Arial" w:eastAsia="Arial" w:hAnsi="Arial" w:cs="Arial"/>
            <w:color w:val="FF0080"/>
            <w:spacing w:val="1"/>
          </w:rPr>
          <w:t>or</w:t>
        </w:r>
        <w:r>
          <w:rPr>
            <w:rFonts w:ascii="Arial" w:eastAsia="Arial" w:hAnsi="Arial" w:cs="Arial"/>
            <w:color w:val="FF0080"/>
            <w:spacing w:val="-3"/>
          </w:rPr>
          <w:t>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10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  <w:spacing w:val="1"/>
          </w:rPr>
          <w:t>16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b9</w:t>
        </w:r>
        <w:r>
          <w:rPr>
            <w:rFonts w:ascii="Arial" w:eastAsia="Arial" w:hAnsi="Arial" w:cs="Arial"/>
            <w:color w:val="FF0080"/>
            <w:spacing w:val="-3"/>
          </w:rPr>
          <w:t>7</w:t>
        </w:r>
        <w:r>
          <w:rPr>
            <w:rFonts w:ascii="Arial" w:eastAsia="Arial" w:hAnsi="Arial" w:cs="Arial"/>
            <w:color w:val="FF0080"/>
            <w:spacing w:val="4"/>
          </w:rPr>
          <w:t>8</w:t>
        </w:r>
        <w:r>
          <w:rPr>
            <w:rFonts w:ascii="Arial" w:eastAsia="Arial" w:hAnsi="Arial" w:cs="Arial"/>
            <w:color w:val="FF0080"/>
            <w:spacing w:val="1"/>
          </w:rPr>
          <w:t>-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  <w:spacing w:val="1"/>
          </w:rPr>
          <w:t>-08-</w:t>
        </w:r>
        <w:r>
          <w:rPr>
            <w:rFonts w:ascii="Arial" w:eastAsia="Arial" w:hAnsi="Arial" w:cs="Arial"/>
            <w:color w:val="FF0080"/>
            <w:spacing w:val="-3"/>
          </w:rPr>
          <w:t>04</w:t>
        </w:r>
        <w:r>
          <w:rPr>
            <w:rFonts w:ascii="Arial" w:eastAsia="Arial" w:hAnsi="Arial" w:cs="Arial"/>
            <w:color w:val="FF0080"/>
            <w:spacing w:val="1"/>
          </w:rPr>
          <w:t>4894-7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0086</w:t>
        </w:r>
        <w:r>
          <w:rPr>
            <w:rFonts w:ascii="Arial" w:eastAsia="Arial" w:hAnsi="Arial" w:cs="Arial"/>
            <w:color w:val="FF0080"/>
            <w:spacing w:val="-2"/>
          </w:rPr>
          <w:t>8</w:t>
        </w:r>
        <w:r>
          <w:rPr>
            <w:rFonts w:ascii="Arial" w:eastAsia="Arial" w:hAnsi="Arial" w:cs="Arial"/>
            <w:color w:val="FF0080"/>
            <w:spacing w:val="1"/>
          </w:rPr>
          <w:t>-</w:t>
        </w:r>
        <w:r>
          <w:rPr>
            <w:rFonts w:ascii="Arial" w:eastAsia="Arial" w:hAnsi="Arial" w:cs="Arial"/>
            <w:color w:val="FF0080"/>
          </w:rPr>
          <w:t>x</w:t>
        </w:r>
      </w:hyperlink>
    </w:p>
    <w:p w:rsidR="00DF3992" w:rsidRDefault="00523F84">
      <w:pPr>
        <w:spacing w:line="220" w:lineRule="exact"/>
        <w:ind w:left="657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Hass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Moh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een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R.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ama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(2020)</w:t>
      </w:r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6"/>
        </w:rPr>
        <w:t>d</w:t>
      </w:r>
      <w:r>
        <w:rPr>
          <w:rFonts w:ascii="Arial" w:eastAsia="Arial" w:hAnsi="Arial" w:cs="Arial"/>
          <w:spacing w:val="1"/>
        </w:rPr>
        <w:t>-1</w:t>
      </w:r>
      <w:r>
        <w:rPr>
          <w:rFonts w:ascii="Arial" w:eastAsia="Arial" w:hAnsi="Arial" w:cs="Arial"/>
        </w:rPr>
        <w:t xml:space="preserve">9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rea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amo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nder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rad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</w:p>
    <w:p w:rsidR="00DF3992" w:rsidRDefault="00523F84">
      <w:pPr>
        <w:spacing w:line="220" w:lineRule="exact"/>
        <w:ind w:left="657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</w:p>
    <w:p w:rsidR="00DF3992" w:rsidRDefault="00523F84">
      <w:pPr>
        <w:spacing w:before="2"/>
        <w:ind w:left="657" w:right="26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10(5)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64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–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57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hyperlink r:id="rId8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-3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600</w:t>
        </w:r>
        <w:r>
          <w:rPr>
            <w:rFonts w:ascii="Arial" w:eastAsia="Arial" w:hAnsi="Arial" w:cs="Arial"/>
            <w:color w:val="FF0080"/>
            <w:spacing w:val="-3"/>
          </w:rPr>
          <w:t>7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I</w:t>
        </w:r>
        <w:r>
          <w:rPr>
            <w:rFonts w:ascii="Arial" w:eastAsia="Arial" w:hAnsi="Arial" w:cs="Arial"/>
            <w:color w:val="FF0080"/>
          </w:rPr>
          <w:t>J</w:t>
        </w:r>
        <w:r>
          <w:rPr>
            <w:rFonts w:ascii="Arial" w:eastAsia="Arial" w:hAnsi="Arial" w:cs="Arial"/>
            <w:color w:val="FF0080"/>
            <w:spacing w:val="-1"/>
          </w:rPr>
          <w:t>A</w:t>
        </w:r>
        <w:r>
          <w:rPr>
            <w:rFonts w:ascii="Arial" w:eastAsia="Arial" w:hAnsi="Arial" w:cs="Arial"/>
            <w:color w:val="FF0080"/>
          </w:rPr>
          <w:t>R</w:t>
        </w:r>
        <w:r>
          <w:rPr>
            <w:rFonts w:ascii="Arial" w:eastAsia="Arial" w:hAnsi="Arial" w:cs="Arial"/>
            <w:color w:val="FF0080"/>
            <w:spacing w:val="-2"/>
          </w:rPr>
          <w:t>B</w:t>
        </w:r>
        <w:r>
          <w:rPr>
            <w:rFonts w:ascii="Arial" w:eastAsia="Arial" w:hAnsi="Arial" w:cs="Arial"/>
            <w:color w:val="FF0080"/>
            <w:spacing w:val="-1"/>
          </w:rPr>
          <w:t>SS</w:t>
        </w:r>
        <w:r>
          <w:rPr>
            <w:rFonts w:ascii="Arial" w:eastAsia="Arial" w:hAnsi="Arial" w:cs="Arial"/>
            <w:color w:val="FF0080"/>
          </w:rPr>
          <w:t>/v</w:t>
        </w:r>
        <w:r>
          <w:rPr>
            <w:rFonts w:ascii="Arial" w:eastAsia="Arial" w:hAnsi="Arial" w:cs="Arial"/>
            <w:color w:val="FF0080"/>
            <w:spacing w:val="1"/>
          </w:rPr>
          <w:t>1</w:t>
        </w:r>
        <w:r>
          <w:rPr>
            <w:rFonts w:ascii="Arial" w:eastAsia="Arial" w:hAnsi="Arial" w:cs="Arial"/>
            <w:color w:val="FF0080"/>
            <w:spacing w:val="5"/>
          </w:rPr>
          <w:t>0</w:t>
        </w:r>
        <w:r>
          <w:rPr>
            <w:rFonts w:ascii="Arial" w:eastAsia="Arial" w:hAnsi="Arial" w:cs="Arial"/>
            <w:color w:val="FF0080"/>
            <w:spacing w:val="2"/>
          </w:rPr>
          <w:t>-</w:t>
        </w:r>
        <w:r>
          <w:rPr>
            <w:rFonts w:ascii="Arial" w:eastAsia="Arial" w:hAnsi="Arial" w:cs="Arial"/>
            <w:color w:val="FF0080"/>
          </w:rPr>
          <w:t>i5</w:t>
        </w:r>
        <w:r>
          <w:rPr>
            <w:rFonts w:ascii="Arial" w:eastAsia="Arial" w:hAnsi="Arial" w:cs="Arial"/>
            <w:color w:val="FF0080"/>
            <w:spacing w:val="1"/>
          </w:rPr>
          <w:t>/723</w:t>
        </w:r>
        <w:r>
          <w:rPr>
            <w:rFonts w:ascii="Arial" w:eastAsia="Arial" w:hAnsi="Arial" w:cs="Arial"/>
            <w:color w:val="FF0080"/>
          </w:rPr>
          <w:t>6</w:t>
        </w:r>
      </w:hyperlink>
    </w:p>
    <w:p w:rsidR="00DF3992" w:rsidRDefault="00523F84">
      <w:pPr>
        <w:spacing w:line="220" w:lineRule="exact"/>
        <w:ind w:left="657" w:right="2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011)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1"/>
        </w:rPr>
        <w:t>rd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heor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heor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(2n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7"/>
        </w:rPr>
        <w:t>0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Univ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sity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916"/>
        <w:jc w:val="both"/>
        <w:rPr>
          <w:rFonts w:ascii="Arial" w:eastAsia="Arial" w:hAnsi="Arial" w:cs="Arial"/>
        </w:rPr>
      </w:pPr>
      <w:hyperlink r:id="rId9">
        <w:r w:rsidR="00523F84">
          <w:rPr>
            <w:rFonts w:ascii="Arial" w:eastAsia="Arial" w:hAnsi="Arial" w:cs="Arial"/>
            <w:color w:val="FF0080"/>
            <w:spacing w:val="1"/>
          </w:rPr>
          <w:t>h</w:t>
        </w:r>
        <w:r w:rsidR="00523F84">
          <w:rPr>
            <w:rFonts w:ascii="Arial" w:eastAsia="Arial" w:hAnsi="Arial" w:cs="Arial"/>
            <w:color w:val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tp</w:t>
        </w:r>
        <w:r w:rsidR="00523F84">
          <w:rPr>
            <w:rFonts w:ascii="Arial" w:eastAsia="Arial" w:hAnsi="Arial" w:cs="Arial"/>
            <w:color w:val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</w:rPr>
          <w:t>/</w:t>
        </w:r>
        <w:r w:rsidR="00523F84">
          <w:rPr>
            <w:rFonts w:ascii="Arial" w:eastAsia="Arial" w:hAnsi="Arial" w:cs="Arial"/>
            <w:color w:val="FF0080"/>
          </w:rPr>
          <w:t>/ww</w:t>
        </w:r>
        <w:r w:rsidR="00523F84">
          <w:rPr>
            <w:rFonts w:ascii="Arial" w:eastAsia="Arial" w:hAnsi="Arial" w:cs="Arial"/>
            <w:color w:val="FF0080"/>
            <w:spacing w:val="-1"/>
          </w:rPr>
          <w:t>w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au</w:t>
        </w:r>
        <w:r w:rsidR="00523F84">
          <w:rPr>
            <w:rFonts w:ascii="Arial" w:eastAsia="Arial" w:hAnsi="Arial" w:cs="Arial"/>
            <w:color w:val="FF0080"/>
            <w:spacing w:val="-3"/>
          </w:rPr>
          <w:t>p</w:t>
        </w:r>
        <w:r w:rsidR="00523F84">
          <w:rPr>
            <w:rFonts w:ascii="Arial" w:eastAsia="Arial" w:hAnsi="Arial" w:cs="Arial"/>
            <w:color w:val="FF0080"/>
            <w:spacing w:val="1"/>
          </w:rPr>
          <w:t>re</w:t>
        </w:r>
        <w:r w:rsidR="00523F84">
          <w:rPr>
            <w:rFonts w:ascii="Arial" w:eastAsia="Arial" w:hAnsi="Arial" w:cs="Arial"/>
            <w:color w:val="FF0080"/>
          </w:rPr>
          <w:t>ss.c</w:t>
        </w:r>
        <w:r w:rsidR="00523F84">
          <w:rPr>
            <w:rFonts w:ascii="Arial" w:eastAsia="Arial" w:hAnsi="Arial" w:cs="Arial"/>
            <w:color w:val="FF0080"/>
            <w:spacing w:val="1"/>
          </w:rPr>
          <w:t>a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</w:rPr>
          <w:t>b</w:t>
        </w:r>
        <w:r w:rsidR="00523F84">
          <w:rPr>
            <w:rFonts w:ascii="Arial" w:eastAsia="Arial" w:hAnsi="Arial" w:cs="Arial"/>
            <w:color w:val="FF0080"/>
            <w:spacing w:val="1"/>
          </w:rPr>
          <w:t>oo</w:t>
        </w:r>
        <w:r w:rsidR="00523F84">
          <w:rPr>
            <w:rFonts w:ascii="Arial" w:eastAsia="Arial" w:hAnsi="Arial" w:cs="Arial"/>
            <w:color w:val="FF0080"/>
          </w:rPr>
          <w:t>ks/</w:t>
        </w:r>
        <w:r w:rsidR="00523F84">
          <w:rPr>
            <w:rFonts w:ascii="Arial" w:eastAsia="Arial" w:hAnsi="Arial" w:cs="Arial"/>
            <w:color w:val="FF0080"/>
            <w:spacing w:val="1"/>
          </w:rPr>
          <w:t>1</w:t>
        </w:r>
        <w:r w:rsidR="00523F84">
          <w:rPr>
            <w:rFonts w:ascii="Arial" w:eastAsia="Arial" w:hAnsi="Arial" w:cs="Arial"/>
            <w:color w:val="FF0080"/>
            <w:spacing w:val="-3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</w:rPr>
          <w:t>015</w:t>
        </w:r>
        <w:r w:rsidR="00523F84">
          <w:rPr>
            <w:rFonts w:ascii="Arial" w:eastAsia="Arial" w:hAnsi="Arial" w:cs="Arial"/>
            <w:color w:val="FF0080"/>
            <w:spacing w:val="5"/>
          </w:rPr>
          <w:t>9</w:t>
        </w:r>
        <w:r w:rsidR="00523F84">
          <w:rPr>
            <w:rFonts w:ascii="Arial" w:eastAsia="Arial" w:hAnsi="Arial" w:cs="Arial"/>
            <w:color w:val="FF0080"/>
            <w:spacing w:val="-3"/>
          </w:rPr>
          <w:t>-</w:t>
        </w:r>
        <w:r w:rsidR="00523F84">
          <w:rPr>
            <w:rFonts w:ascii="Arial" w:eastAsia="Arial" w:hAnsi="Arial" w:cs="Arial"/>
            <w:color w:val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he-</w:t>
        </w:r>
        <w:r w:rsidR="00523F84">
          <w:rPr>
            <w:rFonts w:ascii="Arial" w:eastAsia="Arial" w:hAnsi="Arial" w:cs="Arial"/>
            <w:color w:val="FF0080"/>
            <w:spacing w:val="-4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h</w:t>
        </w:r>
        <w:r w:rsidR="00523F84">
          <w:rPr>
            <w:rFonts w:ascii="Arial" w:eastAsia="Arial" w:hAnsi="Arial" w:cs="Arial"/>
            <w:color w:val="FF0080"/>
            <w:spacing w:val="-3"/>
          </w:rPr>
          <w:t>e</w:t>
        </w:r>
        <w:r w:rsidR="00523F84">
          <w:rPr>
            <w:rFonts w:ascii="Arial" w:eastAsia="Arial" w:hAnsi="Arial" w:cs="Arial"/>
            <w:color w:val="FF0080"/>
            <w:spacing w:val="1"/>
          </w:rPr>
          <w:t>ory-an</w:t>
        </w:r>
        <w:r w:rsidR="00523F84">
          <w:rPr>
            <w:rFonts w:ascii="Arial" w:eastAsia="Arial" w:hAnsi="Arial" w:cs="Arial"/>
            <w:color w:val="FF0080"/>
            <w:spacing w:val="-3"/>
          </w:rPr>
          <w:t>d</w:t>
        </w:r>
        <w:r w:rsidR="00523F84">
          <w:rPr>
            <w:rFonts w:ascii="Arial" w:eastAsia="Arial" w:hAnsi="Arial" w:cs="Arial"/>
            <w:color w:val="FF0080"/>
            <w:spacing w:val="2"/>
          </w:rPr>
          <w:t>-</w:t>
        </w:r>
        <w:r w:rsidR="00523F84">
          <w:rPr>
            <w:rFonts w:ascii="Arial" w:eastAsia="Arial" w:hAnsi="Arial" w:cs="Arial"/>
            <w:color w:val="FF0080"/>
            <w:spacing w:val="1"/>
          </w:rPr>
          <w:t>p</w:t>
        </w:r>
        <w:r w:rsidR="00523F84">
          <w:rPr>
            <w:rFonts w:ascii="Arial" w:eastAsia="Arial" w:hAnsi="Arial" w:cs="Arial"/>
            <w:color w:val="FF0080"/>
            <w:spacing w:val="-3"/>
          </w:rPr>
          <w:t>r</w:t>
        </w:r>
        <w:r w:rsidR="00523F84">
          <w:rPr>
            <w:rFonts w:ascii="Arial" w:eastAsia="Arial" w:hAnsi="Arial" w:cs="Arial"/>
            <w:color w:val="FF0080"/>
            <w:spacing w:val="1"/>
          </w:rPr>
          <w:t>a</w:t>
        </w:r>
        <w:r w:rsidR="00523F84">
          <w:rPr>
            <w:rFonts w:ascii="Arial" w:eastAsia="Arial" w:hAnsi="Arial" w:cs="Arial"/>
            <w:color w:val="FF0080"/>
          </w:rPr>
          <w:t>ctic</w:t>
        </w:r>
        <w:r w:rsidR="00523F84">
          <w:rPr>
            <w:rFonts w:ascii="Arial" w:eastAsia="Arial" w:hAnsi="Arial" w:cs="Arial"/>
            <w:color w:val="FF0080"/>
            <w:spacing w:val="1"/>
          </w:rPr>
          <w:t>e-o</w:t>
        </w:r>
        <w:r w:rsidR="00523F84">
          <w:rPr>
            <w:rFonts w:ascii="Arial" w:eastAsia="Arial" w:hAnsi="Arial" w:cs="Arial"/>
            <w:color w:val="FF0080"/>
            <w:spacing w:val="-4"/>
          </w:rPr>
          <w:t>f</w:t>
        </w:r>
        <w:r w:rsidR="00523F84">
          <w:rPr>
            <w:rFonts w:ascii="Arial" w:eastAsia="Arial" w:hAnsi="Arial" w:cs="Arial"/>
            <w:color w:val="FF0080"/>
            <w:spacing w:val="2"/>
          </w:rPr>
          <w:t>-</w:t>
        </w:r>
        <w:r w:rsidR="00523F84">
          <w:rPr>
            <w:rFonts w:ascii="Arial" w:eastAsia="Arial" w:hAnsi="Arial" w:cs="Arial"/>
            <w:color w:val="FF0080"/>
            <w:spacing w:val="1"/>
          </w:rPr>
          <w:t>on</w:t>
        </w:r>
        <w:r w:rsidR="00523F84">
          <w:rPr>
            <w:rFonts w:ascii="Arial" w:eastAsia="Arial" w:hAnsi="Arial" w:cs="Arial"/>
            <w:color w:val="FF0080"/>
          </w:rPr>
          <w:t>li</w:t>
        </w:r>
        <w:r w:rsidR="00523F84">
          <w:rPr>
            <w:rFonts w:ascii="Arial" w:eastAsia="Arial" w:hAnsi="Arial" w:cs="Arial"/>
            <w:color w:val="FF0080"/>
            <w:spacing w:val="1"/>
          </w:rPr>
          <w:t>n</w:t>
        </w:r>
        <w:r w:rsidR="00523F84">
          <w:rPr>
            <w:rFonts w:ascii="Arial" w:eastAsia="Arial" w:hAnsi="Arial" w:cs="Arial"/>
            <w:color w:val="FF0080"/>
            <w:spacing w:val="-3"/>
          </w:rPr>
          <w:t>e</w:t>
        </w:r>
        <w:r w:rsidR="00523F84">
          <w:rPr>
            <w:rFonts w:ascii="Arial" w:eastAsia="Arial" w:hAnsi="Arial" w:cs="Arial"/>
            <w:color w:val="FF0080"/>
            <w:spacing w:val="2"/>
          </w:rPr>
          <w:t>-</w:t>
        </w:r>
        <w:r w:rsidR="00523F84">
          <w:rPr>
            <w:rFonts w:ascii="Arial" w:eastAsia="Arial" w:hAnsi="Arial" w:cs="Arial"/>
            <w:color w:val="FF0080"/>
          </w:rPr>
          <w:t>le</w:t>
        </w:r>
        <w:r w:rsidR="00523F84">
          <w:rPr>
            <w:rFonts w:ascii="Arial" w:eastAsia="Arial" w:hAnsi="Arial" w:cs="Arial"/>
            <w:color w:val="FF0080"/>
            <w:spacing w:val="1"/>
          </w:rPr>
          <w:t>arn</w:t>
        </w:r>
        <w:r w:rsidR="00523F84">
          <w:rPr>
            <w:rFonts w:ascii="Arial" w:eastAsia="Arial" w:hAnsi="Arial" w:cs="Arial"/>
            <w:color w:val="FF0080"/>
            <w:spacing w:val="-4"/>
          </w:rPr>
          <w:t>i</w:t>
        </w:r>
        <w:r w:rsidR="00523F84">
          <w:rPr>
            <w:rFonts w:ascii="Arial" w:eastAsia="Arial" w:hAnsi="Arial" w:cs="Arial"/>
            <w:color w:val="FF0080"/>
            <w:spacing w:val="1"/>
          </w:rPr>
          <w:t>n</w:t>
        </w:r>
        <w:r w:rsidR="00523F84">
          <w:rPr>
            <w:rFonts w:ascii="Arial" w:eastAsia="Arial" w:hAnsi="Arial" w:cs="Arial"/>
            <w:color w:val="FF0080"/>
            <w:spacing w:val="2"/>
          </w:rPr>
          <w:t>g</w:t>
        </w:r>
        <w:r w:rsidR="00523F84">
          <w:rPr>
            <w:rFonts w:ascii="Arial" w:eastAsia="Arial" w:hAnsi="Arial" w:cs="Arial"/>
            <w:color w:val="FF0080"/>
          </w:rPr>
          <w:t>-</w:t>
        </w:r>
      </w:hyperlink>
    </w:p>
    <w:p w:rsidR="00DF3992" w:rsidRDefault="00BE2874">
      <w:pPr>
        <w:spacing w:before="2"/>
        <w:ind w:left="657" w:right="6754"/>
        <w:jc w:val="both"/>
        <w:rPr>
          <w:rFonts w:ascii="Arial" w:eastAsia="Arial" w:hAnsi="Arial" w:cs="Arial"/>
        </w:rPr>
      </w:pPr>
      <w:hyperlink r:id="rId10">
        <w:r w:rsidR="00523F84">
          <w:rPr>
            <w:rFonts w:ascii="Arial" w:eastAsia="Arial" w:hAnsi="Arial" w:cs="Arial"/>
            <w:color w:val="FF0080"/>
            <w:u w:val="single" w:color="FF0080"/>
          </w:rPr>
          <w:t>s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ond-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itio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</w:hyperlink>
    </w:p>
    <w:p w:rsidR="00DF3992" w:rsidRDefault="00523F84">
      <w:pPr>
        <w:spacing w:line="220" w:lineRule="exact"/>
        <w:ind w:left="657" w:right="2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iya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20)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ts</w:t>
      </w:r>
      <w:proofErr w:type="gram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idi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cle </w:t>
      </w:r>
      <w:r>
        <w:rPr>
          <w:rFonts w:ascii="Arial" w:eastAsia="Arial" w:hAnsi="Arial" w:cs="Arial"/>
          <w:spacing w:val="1"/>
        </w:rPr>
        <w:t>dur</w:t>
      </w:r>
      <w:r>
        <w:rPr>
          <w:rFonts w:ascii="Arial" w:eastAsia="Arial" w:hAnsi="Arial" w:cs="Arial"/>
        </w:rPr>
        <w:t xml:space="preserve">ing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Covi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9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rea</w:t>
      </w:r>
      <w:r>
        <w:rPr>
          <w:rFonts w:ascii="Arial" w:eastAsia="Arial" w:hAnsi="Arial" w:cs="Arial"/>
        </w:rPr>
        <w:t xml:space="preserve">k.   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</w:rPr>
        <w:t>idik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  </w:t>
      </w:r>
      <w:r>
        <w:rPr>
          <w:rFonts w:ascii="Arial" w:eastAsia="Arial" w:hAnsi="Arial" w:cs="Arial"/>
          <w:spacing w:val="30"/>
        </w:rPr>
        <w:t xml:space="preserve"> </w:t>
      </w:r>
      <w:proofErr w:type="gramStart"/>
      <w:r>
        <w:rPr>
          <w:rFonts w:ascii="Arial" w:eastAsia="Arial" w:hAnsi="Arial" w:cs="Arial"/>
        </w:rPr>
        <w:t>Das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,   </w:t>
      </w:r>
      <w:proofErr w:type="gramEnd"/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(2)</w:t>
      </w:r>
      <w:r>
        <w:rPr>
          <w:rFonts w:ascii="Arial" w:eastAsia="Arial" w:hAnsi="Arial" w:cs="Arial"/>
        </w:rPr>
        <w:t xml:space="preserve">,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5"/>
        </w:rPr>
        <w:t>8</w:t>
      </w:r>
      <w:r>
        <w:rPr>
          <w:rFonts w:ascii="Arial" w:eastAsia="Arial" w:hAnsi="Arial" w:cs="Arial"/>
          <w:spacing w:val="1"/>
        </w:rPr>
        <w:t>-83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4400"/>
        <w:jc w:val="both"/>
        <w:rPr>
          <w:rFonts w:ascii="Arial" w:eastAsia="Arial" w:hAnsi="Arial" w:cs="Arial"/>
        </w:rPr>
      </w:pPr>
      <w:hyperlink r:id="rId11">
        <w:r w:rsidR="00523F84">
          <w:rPr>
            <w:rFonts w:ascii="Arial" w:eastAsia="Arial" w:hAnsi="Arial" w:cs="Arial"/>
            <w:color w:val="FF0080"/>
            <w:spacing w:val="1"/>
          </w:rPr>
          <w:t>h</w:t>
        </w:r>
        <w:r w:rsidR="00523F84">
          <w:rPr>
            <w:rFonts w:ascii="Arial" w:eastAsia="Arial" w:hAnsi="Arial" w:cs="Arial"/>
            <w:color w:val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tp</w:t>
        </w:r>
        <w:r w:rsidR="00523F84">
          <w:rPr>
            <w:rFonts w:ascii="Arial" w:eastAsia="Arial" w:hAnsi="Arial" w:cs="Arial"/>
            <w:color w:val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</w:rPr>
          <w:t>/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do</w:t>
        </w:r>
        <w:r w:rsidR="00523F84">
          <w:rPr>
            <w:rFonts w:ascii="Arial" w:eastAsia="Arial" w:hAnsi="Arial" w:cs="Arial"/>
            <w:color w:val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</w:rPr>
          <w:t>.</w:t>
        </w:r>
        <w:r w:rsidR="00523F84">
          <w:rPr>
            <w:rFonts w:ascii="Arial" w:eastAsia="Arial" w:hAnsi="Arial" w:cs="Arial"/>
            <w:color w:val="FF0080"/>
            <w:spacing w:val="2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</w:rPr>
          <w:t>rg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</w:rPr>
          <w:t>0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306</w:t>
        </w:r>
        <w:r w:rsidR="00523F84">
          <w:rPr>
            <w:rFonts w:ascii="Arial" w:eastAsia="Arial" w:hAnsi="Arial" w:cs="Arial"/>
            <w:color w:val="FF0080"/>
            <w:spacing w:val="-3"/>
          </w:rPr>
          <w:t>5</w:t>
        </w:r>
        <w:r w:rsidR="00523F84">
          <w:rPr>
            <w:rFonts w:ascii="Arial" w:eastAsia="Arial" w:hAnsi="Arial" w:cs="Arial"/>
            <w:color w:val="FF0080"/>
            <w:spacing w:val="1"/>
          </w:rPr>
          <w:t>9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pen</w:t>
        </w:r>
        <w:r w:rsidR="00523F84">
          <w:rPr>
            <w:rFonts w:ascii="Arial" w:eastAsia="Arial" w:hAnsi="Arial" w:cs="Arial"/>
            <w:color w:val="FF0080"/>
            <w:spacing w:val="-3"/>
          </w:rPr>
          <w:t>d</w:t>
        </w:r>
        <w:r w:rsidR="00523F84">
          <w:rPr>
            <w:rFonts w:ascii="Arial" w:eastAsia="Arial" w:hAnsi="Arial" w:cs="Arial"/>
            <w:color w:val="FF0080"/>
            <w:spacing w:val="1"/>
          </w:rPr>
          <w:t>a</w:t>
        </w:r>
        <w:r w:rsidR="00523F84">
          <w:rPr>
            <w:rFonts w:ascii="Arial" w:eastAsia="Arial" w:hAnsi="Arial" w:cs="Arial"/>
            <w:color w:val="FF0080"/>
          </w:rPr>
          <w:t>s.</w:t>
        </w:r>
        <w:r w:rsidR="00523F84">
          <w:rPr>
            <w:rFonts w:ascii="Arial" w:eastAsia="Arial" w:hAnsi="Arial" w:cs="Arial"/>
            <w:color w:val="FF0080"/>
            <w:spacing w:val="1"/>
          </w:rPr>
          <w:t>7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2</w:t>
        </w:r>
        <w:r w:rsidR="00523F84">
          <w:rPr>
            <w:rFonts w:ascii="Arial" w:eastAsia="Arial" w:hAnsi="Arial" w:cs="Arial"/>
            <w:color w:val="FF0080"/>
            <w:spacing w:val="-4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6</w:t>
        </w:r>
        <w:r w:rsidR="00523F84">
          <w:rPr>
            <w:rFonts w:ascii="Arial" w:eastAsia="Arial" w:hAnsi="Arial" w:cs="Arial"/>
            <w:color w:val="FF0080"/>
            <w:spacing w:val="5"/>
          </w:rPr>
          <w:t>8</w:t>
        </w:r>
        <w:r w:rsidR="00523F84">
          <w:rPr>
            <w:rFonts w:ascii="Arial" w:eastAsia="Arial" w:hAnsi="Arial" w:cs="Arial"/>
            <w:color w:val="FF0080"/>
            <w:spacing w:val="1"/>
          </w:rPr>
          <w:t>-</w:t>
        </w:r>
        <w:r w:rsidR="00523F84">
          <w:rPr>
            <w:rFonts w:ascii="Arial" w:eastAsia="Arial" w:hAnsi="Arial" w:cs="Arial"/>
            <w:color w:val="FF0080"/>
            <w:spacing w:val="-3"/>
          </w:rPr>
          <w:t>83</w:t>
        </w:r>
      </w:hyperlink>
    </w:p>
    <w:p w:rsidR="00DF3992" w:rsidRDefault="00523F84">
      <w:pPr>
        <w:spacing w:before="2"/>
        <w:ind w:left="657" w:right="25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vvisa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0)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view.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i/>
        </w:rPr>
        <w:t>Rev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'é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nom</w:t>
      </w:r>
      <w:r>
        <w:rPr>
          <w:rFonts w:ascii="Arial" w:eastAsia="Arial" w:hAnsi="Arial" w:cs="Arial"/>
          <w:i/>
        </w:rPr>
        <w:t>ie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que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1"/>
        </w:rPr>
        <w:t>12</w:t>
      </w:r>
      <w:r>
        <w:rPr>
          <w:rFonts w:ascii="Arial" w:eastAsia="Arial" w:hAnsi="Arial" w:cs="Arial"/>
          <w:i/>
          <w:spacing w:val="5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75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77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org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391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205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75</w:t>
      </w:r>
      <w:r>
        <w:rPr>
          <w:rFonts w:ascii="Arial" w:eastAsia="Arial" w:hAnsi="Arial" w:cs="Arial"/>
        </w:rPr>
        <w:t>9</w:t>
      </w:r>
    </w:p>
    <w:p w:rsidR="00DF3992" w:rsidRDefault="00523F84">
      <w:pPr>
        <w:spacing w:line="220" w:lineRule="exact"/>
        <w:ind w:left="657" w:right="259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æ</w:t>
      </w:r>
      <w:r>
        <w:rPr>
          <w:rFonts w:ascii="Arial" w:eastAsia="Arial" w:hAnsi="Arial" w:cs="Arial"/>
        </w:rPr>
        <w:t>ck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(201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ctic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9"/>
        </w:rPr>
        <w:t>e</w:t>
      </w:r>
      <w:r>
        <w:rPr>
          <w:rFonts w:ascii="Arial" w:eastAsia="Arial" w:hAnsi="Arial" w:cs="Arial"/>
          <w:spacing w:val="1"/>
        </w:rPr>
        <w:t>–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</w:t>
      </w:r>
    </w:p>
    <w:p w:rsidR="00DF3992" w:rsidRDefault="00523F84">
      <w:pPr>
        <w:spacing w:before="7" w:line="220" w:lineRule="exact"/>
        <w:ind w:left="657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oopera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vian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 Res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54(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54</w:t>
      </w:r>
      <w:r>
        <w:rPr>
          <w:rFonts w:ascii="Arial" w:eastAsia="Arial" w:hAnsi="Arial" w:cs="Arial"/>
          <w:spacing w:val="11"/>
        </w:rPr>
        <w:t>9</w:t>
      </w:r>
      <w:r>
        <w:rPr>
          <w:rFonts w:ascii="Arial" w:eastAsia="Arial" w:hAnsi="Arial" w:cs="Arial"/>
          <w:spacing w:val="1"/>
        </w:rPr>
        <w:t>–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63</w:t>
      </w:r>
      <w:r>
        <w:rPr>
          <w:rFonts w:ascii="Arial" w:eastAsia="Arial" w:hAnsi="Arial" w:cs="Arial"/>
        </w:rPr>
        <w:t xml:space="preserve">. </w:t>
      </w:r>
      <w:hyperlink r:id="rId12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108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0031</w:t>
        </w:r>
        <w:r>
          <w:rPr>
            <w:rFonts w:ascii="Arial" w:eastAsia="Arial" w:hAnsi="Arial" w:cs="Arial"/>
            <w:color w:val="FF0080"/>
            <w:spacing w:val="-3"/>
          </w:rPr>
          <w:t>3</w:t>
        </w:r>
        <w:r>
          <w:rPr>
            <w:rFonts w:ascii="Arial" w:eastAsia="Arial" w:hAnsi="Arial" w:cs="Arial"/>
            <w:color w:val="FF0080"/>
            <w:spacing w:val="1"/>
          </w:rPr>
          <w:t>831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-3"/>
          </w:rPr>
          <w:t>2</w:t>
        </w:r>
        <w:r>
          <w:rPr>
            <w:rFonts w:ascii="Arial" w:eastAsia="Arial" w:hAnsi="Arial" w:cs="Arial"/>
            <w:color w:val="FF0080"/>
            <w:spacing w:val="1"/>
          </w:rPr>
          <w:t>010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5</w:t>
        </w:r>
        <w:r>
          <w:rPr>
            <w:rFonts w:ascii="Arial" w:eastAsia="Arial" w:hAnsi="Arial" w:cs="Arial"/>
            <w:color w:val="FF0080"/>
            <w:spacing w:val="-3"/>
          </w:rPr>
          <w:t>2</w:t>
        </w:r>
        <w:r>
          <w:rPr>
            <w:rFonts w:ascii="Arial" w:eastAsia="Arial" w:hAnsi="Arial" w:cs="Arial"/>
            <w:color w:val="FF0080"/>
            <w:spacing w:val="1"/>
          </w:rPr>
          <w:t>28</w:t>
        </w:r>
        <w:r>
          <w:rPr>
            <w:rFonts w:ascii="Arial" w:eastAsia="Arial" w:hAnsi="Arial" w:cs="Arial"/>
            <w:color w:val="FF0080"/>
            <w:spacing w:val="3"/>
          </w:rPr>
          <w:t>4</w:t>
        </w:r>
        <w:r>
          <w:rPr>
            <w:rFonts w:ascii="Arial" w:eastAsia="Arial" w:hAnsi="Arial" w:cs="Arial"/>
            <w:color w:val="FF0080"/>
          </w:rPr>
          <w:t>5</w:t>
        </w:r>
      </w:hyperlink>
    </w:p>
    <w:p w:rsidR="00DF3992" w:rsidRDefault="00523F84">
      <w:pPr>
        <w:spacing w:line="220" w:lineRule="exact"/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3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lovsk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N.,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2016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0"/>
        </w:rPr>
        <w:t>b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</w:p>
    <w:p w:rsidR="00DF3992" w:rsidRDefault="00523F84">
      <w:pPr>
        <w:spacing w:line="220" w:lineRule="exact"/>
        <w:ind w:left="657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tera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eer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mer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urna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</w:p>
    <w:p w:rsidR="00DF3992" w:rsidRDefault="00523F84">
      <w:pPr>
        <w:spacing w:before="2"/>
        <w:ind w:left="657" w:right="14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eer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(2)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4"/>
        </w:rPr>
        <w:t>3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53"/>
        </w:rPr>
        <w:t xml:space="preserve"> </w:t>
      </w:r>
      <w:hyperlink r:id="rId13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: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/do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1903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>
          <w:rPr>
            <w:rFonts w:ascii="Arial" w:eastAsia="Arial" w:hAnsi="Arial" w:cs="Arial"/>
            <w:color w:val="FF0080"/>
            <w:u w:val="single" w:color="FF0080"/>
          </w:rPr>
          <w:t>je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u w:val="single" w:color="FF0080"/>
          </w:rPr>
          <w:t>.v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u w:val="single" w:color="FF0080"/>
          </w:rPr>
          <w:t>i2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984</w:t>
        </w:r>
        <w:r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line="220" w:lineRule="exact"/>
        <w:ind w:left="657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Mam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N.,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7)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</w:p>
    <w:p w:rsidR="00DF3992" w:rsidRDefault="00523F84">
      <w:pPr>
        <w:spacing w:before="7" w:line="220" w:lineRule="exact"/>
        <w:ind w:left="657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view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Chil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-50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53"/>
        </w:rPr>
        <w:t xml:space="preserve"> </w:t>
      </w:r>
      <w:hyperlink r:id="rId14"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d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37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34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ae</w:t>
        </w:r>
        <w:r>
          <w:rPr>
            <w:rFonts w:ascii="Arial" w:eastAsia="Arial" w:hAnsi="Arial" w:cs="Arial"/>
            <w:color w:val="FF0080"/>
            <w:u w:val="single" w:color="FF0080"/>
          </w:rPr>
          <w:t>cj.v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u w:val="single" w:color="FF0080"/>
          </w:rPr>
          <w:t>l6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.5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u w:val="single" w:color="FF0080"/>
          </w:rPr>
          <w:t>7</w:t>
        </w:r>
      </w:hyperlink>
    </w:p>
    <w:p w:rsidR="00DF3992" w:rsidRDefault="00523F84">
      <w:pPr>
        <w:spacing w:before="4" w:line="220" w:lineRule="exact"/>
        <w:ind w:left="657" w:right="2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(201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 xml:space="preserve">st: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adu</w:t>
      </w:r>
      <w:r>
        <w:rPr>
          <w:rFonts w:ascii="Arial" w:eastAsia="Arial" w:hAnsi="Arial" w:cs="Arial"/>
        </w:rPr>
        <w:t xml:space="preserve">lt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 xml:space="preserve">.                           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oe</w:t>
      </w:r>
      <w:r>
        <w:rPr>
          <w:rFonts w:ascii="Arial" w:eastAsia="Arial" w:hAnsi="Arial" w:cs="Arial"/>
        </w:rPr>
        <w:t>li</w:t>
      </w:r>
      <w:proofErr w:type="spellEnd"/>
      <w:r>
        <w:rPr>
          <w:rFonts w:ascii="Arial" w:eastAsia="Arial" w:hAnsi="Arial" w:cs="Arial"/>
        </w:rPr>
        <w:t xml:space="preserve">                          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ing                        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vices.</w:t>
      </w:r>
    </w:p>
    <w:p w:rsidR="00DF3992" w:rsidRDefault="00BE2874">
      <w:pPr>
        <w:spacing w:before="4" w:line="220" w:lineRule="exact"/>
        <w:ind w:left="657" w:right="303"/>
        <w:jc w:val="both"/>
        <w:rPr>
          <w:rFonts w:ascii="Arial" w:eastAsia="Arial" w:hAnsi="Arial" w:cs="Arial"/>
        </w:rPr>
      </w:pPr>
      <w:hyperlink r:id="rId15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/ww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w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r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ar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g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ne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pub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ti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32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3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280471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_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er_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M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tiv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ti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on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_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and_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L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ear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er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'</w:t>
        </w:r>
      </w:hyperlink>
      <w:r w:rsidR="00523F84">
        <w:rPr>
          <w:rFonts w:ascii="Arial" w:eastAsia="Arial" w:hAnsi="Arial" w:cs="Arial"/>
          <w:color w:val="FF0080"/>
        </w:rPr>
        <w:t xml:space="preserve"> </w:t>
      </w:r>
      <w:hyperlink r:id="rId16">
        <w:proofErr w:type="spellStart"/>
        <w:r w:rsidR="00523F84">
          <w:rPr>
            <w:rFonts w:ascii="Arial" w:eastAsia="Arial" w:hAnsi="Arial" w:cs="Arial"/>
            <w:color w:val="FF0080"/>
            <w:u w:val="single" w:color="FF0080"/>
          </w:rPr>
          <w:t>s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_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ere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_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P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er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pe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ctiv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_o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f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_a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_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_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r</w:t>
        </w:r>
        <w:proofErr w:type="spellEnd"/>
      </w:hyperlink>
    </w:p>
    <w:p w:rsidR="00DF3992" w:rsidRDefault="00523F84">
      <w:pPr>
        <w:spacing w:line="220" w:lineRule="exact"/>
        <w:ind w:left="657" w:right="2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ond</w:t>
      </w:r>
      <w:r>
        <w:rPr>
          <w:rFonts w:ascii="Arial" w:eastAsia="Arial" w:hAnsi="Arial" w:cs="Arial"/>
          <w:color w:val="212121"/>
        </w:rPr>
        <w:t>ie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</w:rPr>
        <w:t>R.</w:t>
      </w:r>
      <w:r>
        <w:rPr>
          <w:rFonts w:ascii="Arial" w:eastAsia="Arial" w:hAnsi="Arial" w:cs="Arial"/>
          <w:color w:val="212121"/>
          <w:spacing w:val="1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.,</w:t>
      </w:r>
      <w:r>
        <w:rPr>
          <w:rFonts w:ascii="Arial" w:eastAsia="Arial" w:hAnsi="Arial" w:cs="Arial"/>
          <w:color w:val="212121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4"/>
        </w:rPr>
        <w:t>a</w:t>
      </w:r>
      <w:r>
        <w:rPr>
          <w:rFonts w:ascii="Arial" w:eastAsia="Arial" w:hAnsi="Arial" w:cs="Arial"/>
          <w:color w:val="212121"/>
          <w:spacing w:val="1"/>
        </w:rPr>
        <w:t>hn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>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</w:rPr>
        <w:t>C.,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</w:rPr>
        <w:t>&amp;</w:t>
      </w:r>
      <w:r>
        <w:rPr>
          <w:rFonts w:ascii="Arial" w:eastAsia="Arial" w:hAnsi="Arial" w:cs="Arial"/>
          <w:color w:val="212121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2"/>
        </w:rPr>
        <w:t>Z</w:t>
      </w:r>
      <w:r>
        <w:rPr>
          <w:rFonts w:ascii="Arial" w:eastAsia="Arial" w:hAnsi="Arial" w:cs="Arial"/>
          <w:color w:val="212121"/>
          <w:spacing w:val="1"/>
        </w:rPr>
        <w:t>u</w:t>
      </w:r>
      <w:r>
        <w:rPr>
          <w:rFonts w:ascii="Arial" w:eastAsia="Arial" w:hAnsi="Arial" w:cs="Arial"/>
          <w:color w:val="212121"/>
          <w:spacing w:val="-4"/>
        </w:rPr>
        <w:t>s</w:t>
      </w:r>
      <w:r>
        <w:rPr>
          <w:rFonts w:ascii="Arial" w:eastAsia="Arial" w:hAnsi="Arial" w:cs="Arial"/>
          <w:color w:val="212121"/>
          <w:spacing w:val="1"/>
        </w:rPr>
        <w:t>ho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(20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9)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</w:rPr>
        <w:t>How</w:t>
      </w:r>
      <w:r>
        <w:rPr>
          <w:rFonts w:ascii="Arial" w:eastAsia="Arial" w:hAnsi="Arial" w:cs="Arial"/>
          <w:color w:val="212121"/>
          <w:spacing w:val="1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oe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ang</w:t>
      </w:r>
      <w:r>
        <w:rPr>
          <w:rFonts w:ascii="Arial" w:eastAsia="Arial" w:hAnsi="Arial" w:cs="Arial"/>
          <w:color w:val="212121"/>
        </w:rPr>
        <w:t>ing</w:t>
      </w:r>
      <w:r>
        <w:rPr>
          <w:rFonts w:ascii="Arial" w:eastAsia="Arial" w:hAnsi="Arial" w:cs="Arial"/>
          <w:color w:val="212121"/>
          <w:spacing w:val="10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“o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8"/>
        </w:rPr>
        <w:t>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size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fit</w:t>
      </w:r>
      <w:r>
        <w:rPr>
          <w:rFonts w:ascii="Arial" w:eastAsia="Arial" w:hAnsi="Arial" w:cs="Arial"/>
          <w:color w:val="212121"/>
          <w:spacing w:val="-4"/>
        </w:rPr>
        <w:t>s</w:t>
      </w:r>
      <w:r>
        <w:rPr>
          <w:rFonts w:ascii="Arial" w:eastAsia="Arial" w:hAnsi="Arial" w:cs="Arial"/>
          <w:color w:val="212121"/>
          <w:spacing w:val="1"/>
        </w:rPr>
        <w:t>-a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”</w:t>
      </w:r>
      <w:r>
        <w:rPr>
          <w:rFonts w:ascii="Arial" w:eastAsia="Arial" w:hAnsi="Arial" w:cs="Arial"/>
          <w:color w:val="212121"/>
          <w:spacing w:val="10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</w:p>
    <w:p w:rsidR="00DF3992" w:rsidRDefault="00523F84">
      <w:pPr>
        <w:spacing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d</w:t>
      </w:r>
      <w:r>
        <w:rPr>
          <w:rFonts w:ascii="Arial" w:eastAsia="Arial" w:hAnsi="Arial" w:cs="Arial"/>
          <w:color w:val="212121"/>
        </w:rPr>
        <w:t>iff</w:t>
      </w:r>
      <w:r>
        <w:rPr>
          <w:rFonts w:ascii="Arial" w:eastAsia="Arial" w:hAnsi="Arial" w:cs="Arial"/>
          <w:color w:val="212121"/>
          <w:spacing w:val="1"/>
        </w:rPr>
        <w:t>eren</w:t>
      </w:r>
      <w:r>
        <w:rPr>
          <w:rFonts w:ascii="Arial" w:eastAsia="Arial" w:hAnsi="Arial" w:cs="Arial"/>
          <w:color w:val="212121"/>
        </w:rPr>
        <w:t>ti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i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st</w:t>
      </w:r>
      <w:r>
        <w:rPr>
          <w:rFonts w:ascii="Arial" w:eastAsia="Arial" w:hAnsi="Arial" w:cs="Arial"/>
          <w:color w:val="212121"/>
          <w:spacing w:val="2"/>
        </w:rPr>
        <w:t>r</w:t>
      </w:r>
      <w:r>
        <w:rPr>
          <w:rFonts w:ascii="Arial" w:eastAsia="Arial" w:hAnsi="Arial" w:cs="Arial"/>
          <w:color w:val="212121"/>
          <w:spacing w:val="1"/>
        </w:rPr>
        <w:t>u</w:t>
      </w:r>
      <w:r>
        <w:rPr>
          <w:rFonts w:ascii="Arial" w:eastAsia="Arial" w:hAnsi="Arial" w:cs="Arial"/>
          <w:color w:val="212121"/>
        </w:rPr>
        <w:t>cti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  <w:spacing w:val="-4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ct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ea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h</w:t>
      </w:r>
      <w:r>
        <w:rPr>
          <w:rFonts w:ascii="Arial" w:eastAsia="Arial" w:hAnsi="Arial" w:cs="Arial"/>
          <w:color w:val="212121"/>
        </w:rPr>
        <w:t>in</w:t>
      </w:r>
      <w:r>
        <w:rPr>
          <w:rFonts w:ascii="Arial" w:eastAsia="Arial" w:hAnsi="Arial" w:cs="Arial"/>
          <w:color w:val="212121"/>
          <w:spacing w:val="-3"/>
        </w:rPr>
        <w:t>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</w:rPr>
        <w:t>Rev</w:t>
      </w:r>
      <w:r>
        <w:rPr>
          <w:rFonts w:ascii="Arial" w:eastAsia="Arial" w:hAnsi="Arial" w:cs="Arial"/>
          <w:color w:val="212121"/>
          <w:spacing w:val="-4"/>
        </w:rPr>
        <w:t>i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2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</w:rPr>
        <w:t>Res</w:t>
      </w:r>
      <w:r>
        <w:rPr>
          <w:rFonts w:ascii="Arial" w:eastAsia="Arial" w:hAnsi="Arial" w:cs="Arial"/>
          <w:color w:val="212121"/>
          <w:spacing w:val="1"/>
        </w:rPr>
        <w:t>ear</w:t>
      </w:r>
      <w:r>
        <w:rPr>
          <w:rFonts w:ascii="Arial" w:eastAsia="Arial" w:hAnsi="Arial" w:cs="Arial"/>
          <w:color w:val="212121"/>
          <w:spacing w:val="-4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</w:rPr>
        <w:t>in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du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ti</w:t>
      </w:r>
      <w:r>
        <w:rPr>
          <w:rFonts w:ascii="Arial" w:eastAsia="Arial" w:hAnsi="Arial" w:cs="Arial"/>
          <w:color w:val="212121"/>
          <w:spacing w:val="1"/>
        </w:rPr>
        <w:t>on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4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(1)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3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1"/>
        </w:rPr>
        <w:t>6</w:t>
      </w:r>
      <w:r>
        <w:rPr>
          <w:rFonts w:ascii="Arial" w:eastAsia="Arial" w:hAnsi="Arial" w:cs="Arial"/>
          <w:color w:val="212121"/>
        </w:rPr>
        <w:t>-</w:t>
      </w:r>
    </w:p>
    <w:p w:rsidR="00DF3992" w:rsidRDefault="00523F84">
      <w:pPr>
        <w:spacing w:before="2"/>
        <w:ind w:left="657" w:right="38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362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FF0080"/>
          <w:spacing w:val="-53"/>
        </w:rPr>
        <w:t xml:space="preserve"> </w:t>
      </w:r>
      <w:hyperlink r:id="rId17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u w:val="single" w:color="FF0080"/>
          </w:rPr>
          <w:t>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3102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00917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X</w:t>
        </w:r>
        <w:r>
          <w:rPr>
            <w:rFonts w:ascii="Arial" w:eastAsia="Arial" w:hAnsi="Arial" w:cs="Arial"/>
            <w:color w:val="FF0080"/>
            <w:spacing w:val="6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8821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line="220" w:lineRule="exact"/>
        <w:ind w:left="657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adegh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2019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ift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clas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45"/>
        </w:rPr>
        <w:t xml:space="preserve"> </w:t>
      </w:r>
      <w:proofErr w:type="gramStart"/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our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sh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(1)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10"/>
        </w:rPr>
        <w:t>0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88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4962"/>
        <w:jc w:val="both"/>
        <w:rPr>
          <w:rFonts w:ascii="Arial" w:eastAsia="Arial" w:hAnsi="Arial" w:cs="Arial"/>
        </w:rPr>
        <w:sectPr w:rsidR="00DF3992">
          <w:pgSz w:w="12240" w:h="15840"/>
          <w:pgMar w:top="1480" w:right="1720" w:bottom="280" w:left="1720" w:header="720" w:footer="720" w:gutter="0"/>
          <w:cols w:space="720"/>
        </w:sectPr>
      </w:pPr>
      <w:hyperlink r:id="rId18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292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5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/ij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ree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4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8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before="81"/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B</w:t>
      </w:r>
      <w:r>
        <w:rPr>
          <w:rFonts w:ascii="Arial" w:eastAsia="Arial" w:hAnsi="Arial" w:cs="Arial"/>
          <w:spacing w:val="1"/>
        </w:rPr>
        <w:t>urn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020)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rona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CD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 Ne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k.       </w:t>
      </w:r>
      <w:r>
        <w:rPr>
          <w:rFonts w:ascii="Arial" w:eastAsia="Arial" w:hAnsi="Arial" w:cs="Arial"/>
          <w:color w:val="FF0080"/>
          <w:spacing w:val="-54"/>
        </w:rPr>
        <w:t xml:space="preserve"> </w:t>
      </w:r>
      <w:hyperlink r:id="rId19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/ww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w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d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f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rum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u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er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396106-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>
          <w:rPr>
            <w:rFonts w:ascii="Arial" w:eastAsia="Arial" w:hAnsi="Arial" w:cs="Arial"/>
            <w:color w:val="FF0080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y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-b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u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rn</w:t>
        </w:r>
        <w:r>
          <w:rPr>
            <w:rFonts w:ascii="Arial" w:eastAsia="Arial" w:hAnsi="Arial" w:cs="Arial"/>
            <w:color w:val="FF0080"/>
            <w:u w:val="single" w:color="FF0080"/>
          </w:rPr>
          <w:t>s/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po</w:t>
        </w:r>
        <w:r>
          <w:rPr>
            <w:rFonts w:ascii="Arial" w:eastAsia="Arial" w:hAnsi="Arial" w:cs="Arial"/>
            <w:color w:val="FF0080"/>
            <w:u w:val="single" w:color="FF0080"/>
          </w:rPr>
          <w:t>sts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re</w:t>
        </w:r>
        <w:r>
          <w:rPr>
            <w:rFonts w:ascii="Arial" w:eastAsia="Arial" w:hAnsi="Arial" w:cs="Arial"/>
            <w:color w:val="FF0080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nd</w:t>
        </w:r>
        <w:r>
          <w:rPr>
            <w:rFonts w:ascii="Arial" w:eastAsia="Arial" w:hAnsi="Arial" w:cs="Arial"/>
            <w:color w:val="FF0080"/>
            <w:u w:val="single" w:color="FF0080"/>
          </w:rPr>
          <w:t>in</w:t>
        </w:r>
        <w:r>
          <w:rPr>
            <w:rFonts w:ascii="Arial" w:eastAsia="Arial" w:hAnsi="Arial" w:cs="Arial"/>
            <w:color w:val="FF0080"/>
            <w:spacing w:val="3"/>
            <w:u w:val="single" w:color="FF0080"/>
          </w:rPr>
          <w:t>g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u w:val="single" w:color="FF0080"/>
          </w:rPr>
          <w:t>-</w:t>
        </w:r>
      </w:hyperlink>
      <w:r>
        <w:rPr>
          <w:rFonts w:ascii="Arial" w:eastAsia="Arial" w:hAnsi="Arial" w:cs="Arial"/>
          <w:color w:val="FF0080"/>
        </w:rPr>
        <w:t xml:space="preserve"> </w:t>
      </w:r>
      <w:hyperlink r:id="rId20">
        <w:r>
          <w:rPr>
            <w:rFonts w:ascii="Arial" w:eastAsia="Arial" w:hAnsi="Arial" w:cs="Arial"/>
            <w:color w:val="FF0080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orona</w:t>
        </w:r>
        <w:r>
          <w:rPr>
            <w:rFonts w:ascii="Arial" w:eastAsia="Arial" w:hAnsi="Arial" w:cs="Arial"/>
            <w:color w:val="FF0080"/>
            <w:u w:val="single" w:color="FF0080"/>
          </w:rPr>
          <w:t>vi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us-ba</w:t>
        </w:r>
        <w:r>
          <w:rPr>
            <w:rFonts w:ascii="Arial" w:eastAsia="Arial" w:hAnsi="Arial" w:cs="Arial"/>
            <w:color w:val="FF0080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k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o-</w:t>
        </w:r>
        <w:r>
          <w:rPr>
            <w:rFonts w:ascii="Arial" w:eastAsia="Arial" w:hAnsi="Arial" w:cs="Arial"/>
            <w:color w:val="FF0080"/>
            <w:u w:val="single" w:color="FF0080"/>
          </w:rPr>
          <w:t>sc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oo</w:t>
        </w:r>
        <w:r>
          <w:rPr>
            <w:rFonts w:ascii="Arial" w:eastAsia="Arial" w:hAnsi="Arial" w:cs="Arial"/>
            <w:color w:val="FF0080"/>
            <w:u w:val="single" w:color="FF0080"/>
          </w:rPr>
          <w:t>l</w:t>
        </w:r>
      </w:hyperlink>
    </w:p>
    <w:p w:rsidR="00DF3992" w:rsidRPr="00523F84" w:rsidRDefault="00523F84" w:rsidP="00523F84">
      <w:pPr>
        <w:spacing w:line="220" w:lineRule="exact"/>
        <w:ind w:left="657" w:right="256"/>
        <w:jc w:val="both"/>
        <w:rPr>
          <w:rFonts w:ascii="Arial" w:eastAsia="Arial" w:hAnsi="Arial" w:cs="Arial"/>
          <w:highlight w:val="yellow"/>
        </w:rPr>
      </w:pPr>
      <w:proofErr w:type="spellStart"/>
      <w:r w:rsidRPr="009D42DE">
        <w:rPr>
          <w:rFonts w:ascii="Arial" w:eastAsia="Arial" w:hAnsi="Arial" w:cs="Arial"/>
          <w:highlight w:val="yellow"/>
        </w:rPr>
        <w:t>Cal</w:t>
      </w:r>
      <w:r w:rsidRPr="009D42DE">
        <w:rPr>
          <w:rFonts w:ascii="Arial" w:eastAsia="Arial" w:hAnsi="Arial" w:cs="Arial"/>
          <w:spacing w:val="1"/>
          <w:highlight w:val="yellow"/>
        </w:rPr>
        <w:t>amaan</w:t>
      </w:r>
      <w:proofErr w:type="spellEnd"/>
      <w:r w:rsidRPr="009D42DE">
        <w:rPr>
          <w:rFonts w:ascii="Arial" w:eastAsia="Arial" w:hAnsi="Arial" w:cs="Arial"/>
          <w:highlight w:val="yellow"/>
        </w:rPr>
        <w:t>,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highlight w:val="yellow"/>
        </w:rPr>
        <w:t>J.</w:t>
      </w:r>
      <w:r w:rsidRPr="009D42DE">
        <w:rPr>
          <w:rFonts w:ascii="Arial" w:eastAsia="Arial" w:hAnsi="Arial" w:cs="Arial"/>
          <w:spacing w:val="5"/>
          <w:highlight w:val="yellow"/>
        </w:rPr>
        <w:t xml:space="preserve"> </w:t>
      </w:r>
      <w:r w:rsidRPr="009D42DE">
        <w:rPr>
          <w:rFonts w:ascii="Arial" w:eastAsia="Arial" w:hAnsi="Arial" w:cs="Arial"/>
          <w:spacing w:val="1"/>
          <w:highlight w:val="yellow"/>
        </w:rPr>
        <w:t>L</w:t>
      </w:r>
      <w:r w:rsidRPr="009D42DE">
        <w:rPr>
          <w:rFonts w:ascii="Arial" w:eastAsia="Arial" w:hAnsi="Arial" w:cs="Arial"/>
          <w:highlight w:val="yellow"/>
        </w:rPr>
        <w:t>.,</w:t>
      </w:r>
      <w:r w:rsidRPr="009D42DE">
        <w:rPr>
          <w:rFonts w:ascii="Arial" w:eastAsia="Arial" w:hAnsi="Arial" w:cs="Arial"/>
          <w:spacing w:val="2"/>
          <w:highlight w:val="yellow"/>
        </w:rPr>
        <w:t xml:space="preserve"> </w:t>
      </w:r>
      <w:r w:rsidRPr="009D42DE">
        <w:rPr>
          <w:rFonts w:ascii="Arial" w:eastAsia="Arial" w:hAnsi="Arial" w:cs="Arial"/>
          <w:highlight w:val="yellow"/>
        </w:rPr>
        <w:t>&amp;</w:t>
      </w:r>
      <w:r w:rsidRPr="009D42DE">
        <w:rPr>
          <w:rFonts w:ascii="Arial" w:eastAsia="Arial" w:hAnsi="Arial" w:cs="Arial"/>
          <w:spacing w:val="3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2"/>
          <w:highlight w:val="yellow"/>
        </w:rPr>
        <w:t>T</w:t>
      </w:r>
      <w:r w:rsidRPr="009D42DE">
        <w:rPr>
          <w:rFonts w:ascii="Arial" w:eastAsia="Arial" w:hAnsi="Arial" w:cs="Arial"/>
          <w:spacing w:val="1"/>
          <w:highlight w:val="yellow"/>
        </w:rPr>
        <w:t>r</w:t>
      </w:r>
      <w:r w:rsidRPr="009D42DE">
        <w:rPr>
          <w:rFonts w:ascii="Arial" w:eastAsia="Arial" w:hAnsi="Arial" w:cs="Arial"/>
          <w:highlight w:val="yellow"/>
        </w:rPr>
        <w:t>ini</w:t>
      </w:r>
      <w:r w:rsidRPr="009D42DE">
        <w:rPr>
          <w:rFonts w:ascii="Arial" w:eastAsia="Arial" w:hAnsi="Arial" w:cs="Arial"/>
          <w:spacing w:val="1"/>
          <w:highlight w:val="yellow"/>
        </w:rPr>
        <w:t>dad</w:t>
      </w:r>
      <w:r w:rsidRPr="009D42DE">
        <w:rPr>
          <w:rFonts w:ascii="Arial" w:eastAsia="Arial" w:hAnsi="Arial" w:cs="Arial"/>
          <w:highlight w:val="yellow"/>
        </w:rPr>
        <w:t>,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1"/>
          <w:highlight w:val="yellow"/>
        </w:rPr>
        <w:t>A</w:t>
      </w:r>
      <w:r w:rsidRPr="009D42DE">
        <w:rPr>
          <w:rFonts w:ascii="Arial" w:eastAsia="Arial" w:hAnsi="Arial" w:cs="Arial"/>
          <w:highlight w:val="yellow"/>
        </w:rPr>
        <w:t>.</w:t>
      </w:r>
      <w:r w:rsidRPr="009D42DE">
        <w:rPr>
          <w:rFonts w:ascii="Arial" w:eastAsia="Arial" w:hAnsi="Arial" w:cs="Arial"/>
          <w:spacing w:val="5"/>
          <w:highlight w:val="yellow"/>
        </w:rPr>
        <w:t xml:space="preserve"> </w:t>
      </w:r>
      <w:r w:rsidRPr="009D42DE">
        <w:rPr>
          <w:rFonts w:ascii="Arial" w:eastAsia="Arial" w:hAnsi="Arial" w:cs="Arial"/>
          <w:spacing w:val="1"/>
          <w:highlight w:val="yellow"/>
        </w:rPr>
        <w:t>(2</w:t>
      </w:r>
      <w:r w:rsidRPr="009D42DE">
        <w:rPr>
          <w:rFonts w:ascii="Arial" w:eastAsia="Arial" w:hAnsi="Arial" w:cs="Arial"/>
          <w:spacing w:val="-3"/>
          <w:highlight w:val="yellow"/>
        </w:rPr>
        <w:t>0</w:t>
      </w:r>
      <w:r w:rsidRPr="009D42DE">
        <w:rPr>
          <w:rFonts w:ascii="Arial" w:eastAsia="Arial" w:hAnsi="Arial" w:cs="Arial"/>
          <w:spacing w:val="1"/>
          <w:highlight w:val="yellow"/>
        </w:rPr>
        <w:t>25)</w:t>
      </w:r>
      <w:r w:rsidRPr="009D42DE">
        <w:rPr>
          <w:rFonts w:ascii="Arial" w:eastAsia="Arial" w:hAnsi="Arial" w:cs="Arial"/>
          <w:highlight w:val="yellow"/>
        </w:rPr>
        <w:t>.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1"/>
          <w:highlight w:val="yellow"/>
        </w:rPr>
        <w:t>E</w:t>
      </w:r>
      <w:r w:rsidRPr="009D42DE">
        <w:rPr>
          <w:rFonts w:ascii="Arial" w:eastAsia="Arial" w:hAnsi="Arial" w:cs="Arial"/>
          <w:highlight w:val="yellow"/>
        </w:rPr>
        <w:t>x</w:t>
      </w:r>
      <w:r w:rsidRPr="009D42DE">
        <w:rPr>
          <w:rFonts w:ascii="Arial" w:eastAsia="Arial" w:hAnsi="Arial" w:cs="Arial"/>
          <w:spacing w:val="1"/>
          <w:highlight w:val="yellow"/>
        </w:rPr>
        <w:t>p</w:t>
      </w:r>
      <w:r w:rsidRPr="009D42DE">
        <w:rPr>
          <w:rFonts w:ascii="Arial" w:eastAsia="Arial" w:hAnsi="Arial" w:cs="Arial"/>
          <w:highlight w:val="yellow"/>
        </w:rPr>
        <w:t>lo</w:t>
      </w:r>
      <w:r w:rsidRPr="009D42DE">
        <w:rPr>
          <w:rFonts w:ascii="Arial" w:eastAsia="Arial" w:hAnsi="Arial" w:cs="Arial"/>
          <w:spacing w:val="2"/>
          <w:highlight w:val="yellow"/>
        </w:rPr>
        <w:t>r</w:t>
      </w:r>
      <w:r w:rsidRPr="009D42DE">
        <w:rPr>
          <w:rFonts w:ascii="Arial" w:eastAsia="Arial" w:hAnsi="Arial" w:cs="Arial"/>
          <w:highlight w:val="yellow"/>
        </w:rPr>
        <w:t>ing</w:t>
      </w:r>
      <w:r w:rsidRPr="009D42DE">
        <w:rPr>
          <w:rFonts w:ascii="Arial" w:eastAsia="Arial" w:hAnsi="Arial" w:cs="Arial"/>
          <w:spacing w:val="5"/>
          <w:highlight w:val="yellow"/>
        </w:rPr>
        <w:t xml:space="preserve"> </w:t>
      </w:r>
      <w:r w:rsidRPr="009D42DE">
        <w:rPr>
          <w:rFonts w:ascii="Arial" w:eastAsia="Arial" w:hAnsi="Arial" w:cs="Arial"/>
          <w:spacing w:val="1"/>
          <w:highlight w:val="yellow"/>
        </w:rPr>
        <w:t>a</w:t>
      </w:r>
      <w:r w:rsidRPr="009D42DE">
        <w:rPr>
          <w:rFonts w:ascii="Arial" w:eastAsia="Arial" w:hAnsi="Arial" w:cs="Arial"/>
          <w:highlight w:val="yellow"/>
        </w:rPr>
        <w:t>lt</w:t>
      </w:r>
      <w:r w:rsidRPr="009D42DE">
        <w:rPr>
          <w:rFonts w:ascii="Arial" w:eastAsia="Arial" w:hAnsi="Arial" w:cs="Arial"/>
          <w:spacing w:val="-3"/>
          <w:highlight w:val="yellow"/>
        </w:rPr>
        <w:t>e</w:t>
      </w:r>
      <w:r w:rsidRPr="009D42DE">
        <w:rPr>
          <w:rFonts w:ascii="Arial" w:eastAsia="Arial" w:hAnsi="Arial" w:cs="Arial"/>
          <w:spacing w:val="1"/>
          <w:highlight w:val="yellow"/>
        </w:rPr>
        <w:t>rna</w:t>
      </w:r>
      <w:r w:rsidRPr="009D42DE">
        <w:rPr>
          <w:rFonts w:ascii="Arial" w:eastAsia="Arial" w:hAnsi="Arial" w:cs="Arial"/>
          <w:highlight w:val="yellow"/>
        </w:rPr>
        <w:t>tive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de</w:t>
      </w:r>
      <w:r w:rsidRPr="009D42DE">
        <w:rPr>
          <w:rFonts w:ascii="Arial" w:eastAsia="Arial" w:hAnsi="Arial" w:cs="Arial"/>
          <w:highlight w:val="yellow"/>
        </w:rPr>
        <w:t>l</w:t>
      </w:r>
      <w:r w:rsidRPr="009D42DE">
        <w:rPr>
          <w:rFonts w:ascii="Arial" w:eastAsia="Arial" w:hAnsi="Arial" w:cs="Arial"/>
          <w:spacing w:val="-1"/>
          <w:highlight w:val="yellow"/>
        </w:rPr>
        <w:t>i</w:t>
      </w:r>
      <w:r w:rsidRPr="009D42DE">
        <w:rPr>
          <w:rFonts w:ascii="Arial" w:eastAsia="Arial" w:hAnsi="Arial" w:cs="Arial"/>
          <w:highlight w:val="yellow"/>
        </w:rPr>
        <w:t>v</w:t>
      </w:r>
      <w:r w:rsidRPr="009D42DE">
        <w:rPr>
          <w:rFonts w:ascii="Arial" w:eastAsia="Arial" w:hAnsi="Arial" w:cs="Arial"/>
          <w:spacing w:val="1"/>
          <w:highlight w:val="yellow"/>
        </w:rPr>
        <w:t>er</w:t>
      </w:r>
      <w:r w:rsidRPr="009D42DE">
        <w:rPr>
          <w:rFonts w:ascii="Arial" w:eastAsia="Arial" w:hAnsi="Arial" w:cs="Arial"/>
          <w:highlight w:val="yellow"/>
        </w:rPr>
        <w:t xml:space="preserve">y </w:t>
      </w:r>
      <w:r w:rsidRPr="009D42DE">
        <w:rPr>
          <w:rFonts w:ascii="Arial" w:eastAsia="Arial" w:hAnsi="Arial" w:cs="Arial"/>
          <w:spacing w:val="1"/>
          <w:highlight w:val="yellow"/>
        </w:rPr>
        <w:t>mo</w:t>
      </w:r>
      <w:r w:rsidRPr="009D42DE">
        <w:rPr>
          <w:rFonts w:ascii="Arial" w:eastAsia="Arial" w:hAnsi="Arial" w:cs="Arial"/>
          <w:spacing w:val="-3"/>
          <w:highlight w:val="yellow"/>
        </w:rPr>
        <w:t>d</w:t>
      </w:r>
      <w:r w:rsidRPr="009D42DE">
        <w:rPr>
          <w:rFonts w:ascii="Arial" w:eastAsia="Arial" w:hAnsi="Arial" w:cs="Arial"/>
          <w:highlight w:val="yellow"/>
        </w:rPr>
        <w:t>e</w:t>
      </w:r>
      <w:r w:rsidRPr="009D42DE">
        <w:rPr>
          <w:rFonts w:ascii="Arial" w:eastAsia="Arial" w:hAnsi="Arial" w:cs="Arial"/>
          <w:spacing w:val="5"/>
          <w:highlight w:val="yellow"/>
        </w:rPr>
        <w:t xml:space="preserve"> </w:t>
      </w:r>
      <w:r w:rsidRPr="009D42DE">
        <w:rPr>
          <w:rFonts w:ascii="Arial" w:eastAsia="Arial" w:hAnsi="Arial" w:cs="Arial"/>
          <w:highlight w:val="yellow"/>
        </w:rPr>
        <w:t>in</w:t>
      </w:r>
      <w:r w:rsidRPr="009D42DE">
        <w:rPr>
          <w:rFonts w:ascii="Arial" w:eastAsia="Arial" w:hAnsi="Arial" w:cs="Arial"/>
          <w:spacing w:val="5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1"/>
          <w:highlight w:val="yellow"/>
        </w:rPr>
        <w:t>P</w:t>
      </w:r>
      <w:r w:rsidRPr="009D42DE">
        <w:rPr>
          <w:rFonts w:ascii="Arial" w:eastAsia="Arial" w:hAnsi="Arial" w:cs="Arial"/>
          <w:spacing w:val="1"/>
          <w:highlight w:val="yellow"/>
        </w:rPr>
        <w:t>h</w:t>
      </w:r>
      <w:r w:rsidRPr="009D42DE">
        <w:rPr>
          <w:rFonts w:ascii="Arial" w:eastAsia="Arial" w:hAnsi="Arial" w:cs="Arial"/>
          <w:highlight w:val="yellow"/>
        </w:rPr>
        <w:t>i</w:t>
      </w:r>
      <w:r w:rsidRPr="009D42DE">
        <w:rPr>
          <w:rFonts w:ascii="Arial" w:eastAsia="Arial" w:hAnsi="Arial" w:cs="Arial"/>
          <w:spacing w:val="-1"/>
          <w:highlight w:val="yellow"/>
        </w:rPr>
        <w:t>l</w:t>
      </w:r>
      <w:r w:rsidRPr="009D42DE">
        <w:rPr>
          <w:rFonts w:ascii="Arial" w:eastAsia="Arial" w:hAnsi="Arial" w:cs="Arial"/>
          <w:highlight w:val="yellow"/>
        </w:rPr>
        <w:t>ip</w:t>
      </w:r>
      <w:r w:rsidRPr="009D42DE">
        <w:rPr>
          <w:rFonts w:ascii="Arial" w:eastAsia="Arial" w:hAnsi="Arial" w:cs="Arial"/>
          <w:spacing w:val="1"/>
          <w:highlight w:val="yellow"/>
        </w:rPr>
        <w:t>p</w:t>
      </w:r>
      <w:r w:rsidRPr="009D42DE">
        <w:rPr>
          <w:rFonts w:ascii="Arial" w:eastAsia="Arial" w:hAnsi="Arial" w:cs="Arial"/>
          <w:highlight w:val="yellow"/>
        </w:rPr>
        <w:t>i</w:t>
      </w:r>
      <w:r w:rsidRPr="009D42DE">
        <w:rPr>
          <w:rFonts w:ascii="Arial" w:eastAsia="Arial" w:hAnsi="Arial" w:cs="Arial"/>
          <w:spacing w:val="-4"/>
          <w:highlight w:val="yellow"/>
        </w:rPr>
        <w:t>n</w:t>
      </w:r>
      <w:r w:rsidRPr="009D42DE">
        <w:rPr>
          <w:rFonts w:ascii="Arial" w:eastAsia="Arial" w:hAnsi="Arial" w:cs="Arial"/>
          <w:highlight w:val="yellow"/>
        </w:rPr>
        <w:t>e s</w:t>
      </w:r>
      <w:r w:rsidRPr="009D42DE">
        <w:rPr>
          <w:rFonts w:ascii="Arial" w:eastAsia="Arial" w:hAnsi="Arial" w:cs="Arial"/>
          <w:spacing w:val="1"/>
          <w:highlight w:val="yellow"/>
        </w:rPr>
        <w:t>e</w:t>
      </w:r>
      <w:r w:rsidRPr="009D42DE">
        <w:rPr>
          <w:rFonts w:ascii="Arial" w:eastAsia="Arial" w:hAnsi="Arial" w:cs="Arial"/>
          <w:highlight w:val="yellow"/>
        </w:rPr>
        <w:t>c</w:t>
      </w:r>
      <w:r w:rsidRPr="009D42DE">
        <w:rPr>
          <w:rFonts w:ascii="Arial" w:eastAsia="Arial" w:hAnsi="Arial" w:cs="Arial"/>
          <w:spacing w:val="1"/>
          <w:highlight w:val="yellow"/>
        </w:rPr>
        <w:t>ondar</w:t>
      </w:r>
      <w:r w:rsidRPr="009D42DE">
        <w:rPr>
          <w:rFonts w:ascii="Arial" w:eastAsia="Arial" w:hAnsi="Arial" w:cs="Arial"/>
          <w:highlight w:val="yellow"/>
        </w:rPr>
        <w:t xml:space="preserve">y  </w:t>
      </w:r>
      <w:r w:rsidRPr="009D42DE">
        <w:rPr>
          <w:rFonts w:ascii="Arial" w:eastAsia="Arial" w:hAnsi="Arial" w:cs="Arial"/>
          <w:spacing w:val="29"/>
          <w:highlight w:val="yellow"/>
        </w:rPr>
        <w:t xml:space="preserve"> </w:t>
      </w:r>
      <w:r w:rsidRPr="009D42DE">
        <w:rPr>
          <w:rFonts w:ascii="Arial" w:eastAsia="Arial" w:hAnsi="Arial" w:cs="Arial"/>
          <w:spacing w:val="1"/>
          <w:highlight w:val="yellow"/>
        </w:rPr>
        <w:t>edu</w:t>
      </w:r>
      <w:r w:rsidRPr="009D42DE">
        <w:rPr>
          <w:rFonts w:ascii="Arial" w:eastAsia="Arial" w:hAnsi="Arial" w:cs="Arial"/>
          <w:highlight w:val="yellow"/>
        </w:rPr>
        <w:t>c</w:t>
      </w:r>
      <w:r w:rsidRPr="009D42DE">
        <w:rPr>
          <w:rFonts w:ascii="Arial" w:eastAsia="Arial" w:hAnsi="Arial" w:cs="Arial"/>
          <w:spacing w:val="-3"/>
          <w:highlight w:val="yellow"/>
        </w:rPr>
        <w:t>a</w:t>
      </w:r>
      <w:r w:rsidRPr="009D42DE">
        <w:rPr>
          <w:rFonts w:ascii="Arial" w:eastAsia="Arial" w:hAnsi="Arial" w:cs="Arial"/>
          <w:highlight w:val="yellow"/>
        </w:rPr>
        <w:t>ti</w:t>
      </w:r>
      <w:r w:rsidRPr="009D42DE">
        <w:rPr>
          <w:rFonts w:ascii="Arial" w:eastAsia="Arial" w:hAnsi="Arial" w:cs="Arial"/>
          <w:spacing w:val="1"/>
          <w:highlight w:val="yellow"/>
        </w:rPr>
        <w:t>on</w:t>
      </w:r>
      <w:r w:rsidRPr="009D42DE">
        <w:rPr>
          <w:rFonts w:ascii="Arial" w:eastAsia="Arial" w:hAnsi="Arial" w:cs="Arial"/>
          <w:highlight w:val="yellow"/>
        </w:rPr>
        <w:t xml:space="preserve">.  </w:t>
      </w:r>
      <w:r w:rsidRPr="009D42DE">
        <w:rPr>
          <w:rFonts w:ascii="Arial" w:eastAsia="Arial" w:hAnsi="Arial" w:cs="Arial"/>
          <w:spacing w:val="34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4"/>
          <w:highlight w:val="yellow"/>
        </w:rPr>
        <w:t>J</w:t>
      </w:r>
      <w:r w:rsidRPr="009D42DE">
        <w:rPr>
          <w:rFonts w:ascii="Arial" w:eastAsia="Arial" w:hAnsi="Arial" w:cs="Arial"/>
          <w:spacing w:val="1"/>
          <w:highlight w:val="yellow"/>
        </w:rPr>
        <w:t>ourna</w:t>
      </w:r>
      <w:r w:rsidRPr="009D42DE">
        <w:rPr>
          <w:rFonts w:ascii="Arial" w:eastAsia="Arial" w:hAnsi="Arial" w:cs="Arial"/>
          <w:highlight w:val="yellow"/>
        </w:rPr>
        <w:t xml:space="preserve">l  </w:t>
      </w:r>
      <w:r w:rsidRPr="009D42DE">
        <w:rPr>
          <w:rFonts w:ascii="Arial" w:eastAsia="Arial" w:hAnsi="Arial" w:cs="Arial"/>
          <w:spacing w:val="29"/>
          <w:highlight w:val="yellow"/>
        </w:rPr>
        <w:t xml:space="preserve"> </w:t>
      </w:r>
      <w:r w:rsidRPr="009D42DE">
        <w:rPr>
          <w:rFonts w:ascii="Arial" w:eastAsia="Arial" w:hAnsi="Arial" w:cs="Arial"/>
          <w:spacing w:val="1"/>
          <w:highlight w:val="yellow"/>
        </w:rPr>
        <w:t>o</w:t>
      </w:r>
      <w:r w:rsidRPr="009D42DE">
        <w:rPr>
          <w:rFonts w:ascii="Arial" w:eastAsia="Arial" w:hAnsi="Arial" w:cs="Arial"/>
          <w:highlight w:val="yellow"/>
        </w:rPr>
        <w:t xml:space="preserve">f  </w:t>
      </w:r>
      <w:r w:rsidRPr="009D42DE">
        <w:rPr>
          <w:rFonts w:ascii="Arial" w:eastAsia="Arial" w:hAnsi="Arial" w:cs="Arial"/>
          <w:spacing w:val="30"/>
          <w:highlight w:val="yellow"/>
        </w:rPr>
        <w:t xml:space="preserve"> </w:t>
      </w:r>
      <w:r w:rsidRPr="009D42DE">
        <w:rPr>
          <w:rFonts w:ascii="Arial" w:eastAsia="Arial" w:hAnsi="Arial" w:cs="Arial"/>
          <w:highlight w:val="yellow"/>
        </w:rPr>
        <w:t>I</w:t>
      </w:r>
      <w:r w:rsidRPr="009D42DE">
        <w:rPr>
          <w:rFonts w:ascii="Arial" w:eastAsia="Arial" w:hAnsi="Arial" w:cs="Arial"/>
          <w:spacing w:val="1"/>
          <w:highlight w:val="yellow"/>
        </w:rPr>
        <w:t>n</w:t>
      </w:r>
      <w:r w:rsidRPr="009D42DE">
        <w:rPr>
          <w:rFonts w:ascii="Arial" w:eastAsia="Arial" w:hAnsi="Arial" w:cs="Arial"/>
          <w:highlight w:val="yellow"/>
        </w:rPr>
        <w:t>t</w:t>
      </w:r>
      <w:r w:rsidRPr="009D42DE">
        <w:rPr>
          <w:rFonts w:ascii="Arial" w:eastAsia="Arial" w:hAnsi="Arial" w:cs="Arial"/>
          <w:spacing w:val="1"/>
          <w:highlight w:val="yellow"/>
        </w:rPr>
        <w:t>e</w:t>
      </w:r>
      <w:r w:rsidRPr="009D42DE">
        <w:rPr>
          <w:rFonts w:ascii="Arial" w:eastAsia="Arial" w:hAnsi="Arial" w:cs="Arial"/>
          <w:spacing w:val="-3"/>
          <w:highlight w:val="yellow"/>
        </w:rPr>
        <w:t>r</w:t>
      </w:r>
      <w:r w:rsidRPr="009D42DE">
        <w:rPr>
          <w:rFonts w:ascii="Arial" w:eastAsia="Arial" w:hAnsi="Arial" w:cs="Arial"/>
          <w:spacing w:val="1"/>
          <w:highlight w:val="yellow"/>
        </w:rPr>
        <w:t>d</w:t>
      </w:r>
      <w:r w:rsidRPr="009D42DE">
        <w:rPr>
          <w:rFonts w:ascii="Arial" w:eastAsia="Arial" w:hAnsi="Arial" w:cs="Arial"/>
          <w:spacing w:val="-4"/>
          <w:highlight w:val="yellow"/>
        </w:rPr>
        <w:t>i</w:t>
      </w:r>
      <w:r w:rsidRPr="009D42DE">
        <w:rPr>
          <w:rFonts w:ascii="Arial" w:eastAsia="Arial" w:hAnsi="Arial" w:cs="Arial"/>
          <w:highlight w:val="yellow"/>
        </w:rPr>
        <w:t>sciplin</w:t>
      </w:r>
      <w:r w:rsidRPr="009D42DE">
        <w:rPr>
          <w:rFonts w:ascii="Arial" w:eastAsia="Arial" w:hAnsi="Arial" w:cs="Arial"/>
          <w:spacing w:val="1"/>
          <w:highlight w:val="yellow"/>
        </w:rPr>
        <w:t>ar</w:t>
      </w:r>
      <w:r w:rsidRPr="009D42DE">
        <w:rPr>
          <w:rFonts w:ascii="Arial" w:eastAsia="Arial" w:hAnsi="Arial" w:cs="Arial"/>
          <w:highlight w:val="yellow"/>
        </w:rPr>
        <w:t xml:space="preserve">y  </w:t>
      </w:r>
      <w:r w:rsidRPr="009D42DE">
        <w:rPr>
          <w:rFonts w:ascii="Arial" w:eastAsia="Arial" w:hAnsi="Arial" w:cs="Arial"/>
          <w:spacing w:val="33"/>
          <w:highlight w:val="yellow"/>
        </w:rPr>
        <w:t xml:space="preserve"> </w:t>
      </w:r>
      <w:proofErr w:type="gramStart"/>
      <w:r w:rsidRPr="009D42DE">
        <w:rPr>
          <w:rFonts w:ascii="Arial" w:eastAsia="Arial" w:hAnsi="Arial" w:cs="Arial"/>
          <w:spacing w:val="-1"/>
          <w:highlight w:val="yellow"/>
        </w:rPr>
        <w:t>P</w:t>
      </w:r>
      <w:r w:rsidRPr="009D42DE">
        <w:rPr>
          <w:rFonts w:ascii="Arial" w:eastAsia="Arial" w:hAnsi="Arial" w:cs="Arial"/>
          <w:spacing w:val="1"/>
          <w:highlight w:val="yellow"/>
        </w:rPr>
        <w:t>er</w:t>
      </w:r>
      <w:r w:rsidRPr="009D42DE">
        <w:rPr>
          <w:rFonts w:ascii="Arial" w:eastAsia="Arial" w:hAnsi="Arial" w:cs="Arial"/>
          <w:highlight w:val="yellow"/>
        </w:rPr>
        <w:t>s</w:t>
      </w:r>
      <w:r w:rsidRPr="009D42DE">
        <w:rPr>
          <w:rFonts w:ascii="Arial" w:eastAsia="Arial" w:hAnsi="Arial" w:cs="Arial"/>
          <w:spacing w:val="-3"/>
          <w:highlight w:val="yellow"/>
        </w:rPr>
        <w:t>p</w:t>
      </w:r>
      <w:r w:rsidRPr="009D42DE">
        <w:rPr>
          <w:rFonts w:ascii="Arial" w:eastAsia="Arial" w:hAnsi="Arial" w:cs="Arial"/>
          <w:spacing w:val="1"/>
          <w:highlight w:val="yellow"/>
        </w:rPr>
        <w:t>e</w:t>
      </w:r>
      <w:r w:rsidRPr="009D42DE">
        <w:rPr>
          <w:rFonts w:ascii="Arial" w:eastAsia="Arial" w:hAnsi="Arial" w:cs="Arial"/>
          <w:highlight w:val="yellow"/>
        </w:rPr>
        <w:t>ctiv</w:t>
      </w:r>
      <w:r w:rsidRPr="009D42DE">
        <w:rPr>
          <w:rFonts w:ascii="Arial" w:eastAsia="Arial" w:hAnsi="Arial" w:cs="Arial"/>
          <w:spacing w:val="1"/>
          <w:highlight w:val="yellow"/>
        </w:rPr>
        <w:t>e</w:t>
      </w:r>
      <w:r w:rsidRPr="009D42DE">
        <w:rPr>
          <w:rFonts w:ascii="Arial" w:eastAsia="Arial" w:hAnsi="Arial" w:cs="Arial"/>
          <w:highlight w:val="yellow"/>
        </w:rPr>
        <w:t xml:space="preserve">s,  </w:t>
      </w:r>
      <w:r w:rsidRPr="009D42DE">
        <w:rPr>
          <w:rFonts w:ascii="Arial" w:eastAsia="Arial" w:hAnsi="Arial" w:cs="Arial"/>
          <w:spacing w:val="34"/>
          <w:highlight w:val="yellow"/>
        </w:rPr>
        <w:t xml:space="preserve"> </w:t>
      </w:r>
      <w:proofErr w:type="gramEnd"/>
      <w:r w:rsidRPr="009D42DE">
        <w:rPr>
          <w:rFonts w:ascii="Arial" w:eastAsia="Arial" w:hAnsi="Arial" w:cs="Arial"/>
          <w:spacing w:val="-3"/>
          <w:highlight w:val="yellow"/>
        </w:rPr>
        <w:t>3</w:t>
      </w:r>
      <w:r w:rsidRPr="009D42DE">
        <w:rPr>
          <w:rFonts w:ascii="Arial" w:eastAsia="Arial" w:hAnsi="Arial" w:cs="Arial"/>
          <w:spacing w:val="1"/>
          <w:highlight w:val="yellow"/>
        </w:rPr>
        <w:t>(8)</w:t>
      </w:r>
      <w:r w:rsidRPr="009D42DE">
        <w:rPr>
          <w:rFonts w:ascii="Arial" w:eastAsia="Arial" w:hAnsi="Arial" w:cs="Arial"/>
          <w:highlight w:val="yellow"/>
        </w:rPr>
        <w:t xml:space="preserve">,  </w:t>
      </w:r>
      <w:r w:rsidRPr="009D42DE">
        <w:rPr>
          <w:rFonts w:ascii="Arial" w:eastAsia="Arial" w:hAnsi="Arial" w:cs="Arial"/>
          <w:spacing w:val="30"/>
          <w:highlight w:val="yellow"/>
        </w:rPr>
        <w:t xml:space="preserve"> </w:t>
      </w:r>
      <w:r w:rsidRPr="009D42DE">
        <w:rPr>
          <w:rFonts w:ascii="Arial" w:eastAsia="Arial" w:hAnsi="Arial" w:cs="Arial"/>
          <w:spacing w:val="1"/>
          <w:highlight w:val="yellow"/>
        </w:rPr>
        <w:t>63</w:t>
      </w:r>
      <w:r w:rsidRPr="009D42DE">
        <w:rPr>
          <w:rFonts w:ascii="Arial" w:eastAsia="Arial" w:hAnsi="Arial" w:cs="Arial"/>
          <w:spacing w:val="6"/>
          <w:highlight w:val="yellow"/>
        </w:rPr>
        <w:t>4</w:t>
      </w:r>
      <w:r w:rsidRPr="009D42DE">
        <w:rPr>
          <w:rFonts w:ascii="Arial" w:eastAsia="Arial" w:hAnsi="Arial" w:cs="Arial"/>
          <w:spacing w:val="1"/>
          <w:highlight w:val="yellow"/>
        </w:rPr>
        <w:t>-649</w:t>
      </w:r>
      <w:r w:rsidRPr="009D42DE">
        <w:rPr>
          <w:rFonts w:ascii="Arial" w:eastAsia="Arial" w:hAnsi="Arial" w:cs="Arial"/>
          <w:highlight w:val="yellow"/>
        </w:rPr>
        <w:t>.</w:t>
      </w:r>
      <w:hyperlink r:id="rId21" w:history="1"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h</w:t>
        </w:r>
        <w:r w:rsidRPr="00045064">
          <w:rPr>
            <w:rStyle w:val="Hyperlink"/>
            <w:rFonts w:ascii="Arial" w:eastAsia="Arial" w:hAnsi="Arial" w:cs="Arial"/>
            <w:highlight w:val="yellow"/>
          </w:rPr>
          <w:t>t</w:t>
        </w:r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tp</w:t>
        </w:r>
        <w:r w:rsidRPr="00045064">
          <w:rPr>
            <w:rStyle w:val="Hyperlink"/>
            <w:rFonts w:ascii="Arial" w:eastAsia="Arial" w:hAnsi="Arial" w:cs="Arial"/>
            <w:highlight w:val="yellow"/>
          </w:rPr>
          <w:t>s:</w:t>
        </w:r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/</w:t>
        </w:r>
        <w:r w:rsidRPr="00045064">
          <w:rPr>
            <w:rStyle w:val="Hyperlink"/>
            <w:rFonts w:ascii="Arial" w:eastAsia="Arial" w:hAnsi="Arial" w:cs="Arial"/>
            <w:highlight w:val="yellow"/>
          </w:rPr>
          <w:t>/</w:t>
        </w:r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do</w:t>
        </w:r>
        <w:r w:rsidRPr="00045064">
          <w:rPr>
            <w:rStyle w:val="Hyperlink"/>
            <w:rFonts w:ascii="Arial" w:eastAsia="Arial" w:hAnsi="Arial" w:cs="Arial"/>
            <w:highlight w:val="yellow"/>
          </w:rPr>
          <w:t>i</w:t>
        </w:r>
        <w:r w:rsidRPr="00045064">
          <w:rPr>
            <w:rStyle w:val="Hyperlink"/>
            <w:rFonts w:ascii="Arial" w:eastAsia="Arial" w:hAnsi="Arial" w:cs="Arial"/>
            <w:spacing w:val="-4"/>
            <w:highlight w:val="yellow"/>
          </w:rPr>
          <w:t>.</w:t>
        </w:r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org</w:t>
        </w:r>
        <w:r w:rsidRPr="00045064">
          <w:rPr>
            <w:rStyle w:val="Hyperlink"/>
            <w:rFonts w:ascii="Arial" w:eastAsia="Arial" w:hAnsi="Arial" w:cs="Arial"/>
            <w:highlight w:val="yellow"/>
          </w:rPr>
          <w:t>/</w:t>
        </w:r>
        <w:r w:rsidRPr="00045064">
          <w:rPr>
            <w:rStyle w:val="Hyperlink"/>
            <w:rFonts w:ascii="Arial" w:eastAsia="Arial" w:hAnsi="Arial" w:cs="Arial"/>
            <w:spacing w:val="-3"/>
            <w:highlight w:val="yellow"/>
          </w:rPr>
          <w:t>1</w:t>
        </w:r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0</w:t>
        </w:r>
        <w:r w:rsidRPr="00045064">
          <w:rPr>
            <w:rStyle w:val="Hyperlink"/>
            <w:rFonts w:ascii="Arial" w:eastAsia="Arial" w:hAnsi="Arial" w:cs="Arial"/>
            <w:highlight w:val="yellow"/>
          </w:rPr>
          <w:t>.</w:t>
        </w:r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695</w:t>
        </w:r>
        <w:r w:rsidRPr="00045064">
          <w:rPr>
            <w:rStyle w:val="Hyperlink"/>
            <w:rFonts w:ascii="Arial" w:eastAsia="Arial" w:hAnsi="Arial" w:cs="Arial"/>
            <w:spacing w:val="-3"/>
            <w:highlight w:val="yellow"/>
          </w:rPr>
          <w:t>6</w:t>
        </w:r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9</w:t>
        </w:r>
        <w:r w:rsidRPr="00045064">
          <w:rPr>
            <w:rStyle w:val="Hyperlink"/>
            <w:rFonts w:ascii="Arial" w:eastAsia="Arial" w:hAnsi="Arial" w:cs="Arial"/>
            <w:highlight w:val="yellow"/>
          </w:rPr>
          <w:t>/jip</w:t>
        </w:r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.20</w:t>
        </w:r>
        <w:r w:rsidRPr="00045064">
          <w:rPr>
            <w:rStyle w:val="Hyperlink"/>
            <w:rFonts w:ascii="Arial" w:eastAsia="Arial" w:hAnsi="Arial" w:cs="Arial"/>
            <w:spacing w:val="-3"/>
            <w:highlight w:val="yellow"/>
          </w:rPr>
          <w:t>2</w:t>
        </w:r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5</w:t>
        </w:r>
        <w:r w:rsidRPr="00045064">
          <w:rPr>
            <w:rStyle w:val="Hyperlink"/>
            <w:rFonts w:ascii="Arial" w:eastAsia="Arial" w:hAnsi="Arial" w:cs="Arial"/>
            <w:highlight w:val="yellow"/>
          </w:rPr>
          <w:t>.</w:t>
        </w:r>
        <w:r w:rsidRPr="00045064">
          <w:rPr>
            <w:rStyle w:val="Hyperlink"/>
            <w:rFonts w:ascii="Arial" w:eastAsia="Arial" w:hAnsi="Arial" w:cs="Arial"/>
            <w:spacing w:val="1"/>
            <w:highlight w:val="yellow"/>
          </w:rPr>
          <w:t>43</w:t>
        </w:r>
        <w:r w:rsidRPr="00045064">
          <w:rPr>
            <w:rStyle w:val="Hyperlink"/>
            <w:rFonts w:ascii="Arial" w:eastAsia="Arial" w:hAnsi="Arial" w:cs="Arial"/>
            <w:highlight w:val="yellow"/>
          </w:rPr>
          <w:t>7</w:t>
        </w:r>
      </w:hyperlink>
    </w:p>
    <w:p w:rsidR="00DF3992" w:rsidRDefault="00523F84">
      <w:pPr>
        <w:spacing w:before="2"/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2"/>
        </w:rPr>
        <w:t>m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ho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J.,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&amp; </w:t>
      </w:r>
      <w:proofErr w:type="spellStart"/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gar</w:t>
      </w:r>
      <w:r>
        <w:rPr>
          <w:rFonts w:ascii="Arial" w:eastAsia="Arial" w:hAnsi="Arial" w:cs="Arial"/>
          <w:color w:val="212121"/>
          <w:spacing w:val="4"/>
        </w:rPr>
        <w:t>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016</w:t>
      </w:r>
      <w:r>
        <w:rPr>
          <w:rFonts w:ascii="Arial" w:eastAsia="Arial" w:hAnsi="Arial" w:cs="Arial"/>
          <w:color w:val="212121"/>
          <w:spacing w:val="-3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h</w:t>
      </w:r>
      <w:r>
        <w:rPr>
          <w:rFonts w:ascii="Arial" w:eastAsia="Arial" w:hAnsi="Arial" w:cs="Arial"/>
          <w:color w:val="212121"/>
        </w:rPr>
        <w:t>ifti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in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clas</w:t>
      </w:r>
      <w:r>
        <w:rPr>
          <w:rFonts w:ascii="Arial" w:eastAsia="Arial" w:hAnsi="Arial" w:cs="Arial"/>
          <w:color w:val="212121"/>
          <w:spacing w:val="-4"/>
        </w:rPr>
        <w:t>s</w:t>
      </w:r>
      <w:r>
        <w:rPr>
          <w:rFonts w:ascii="Arial" w:eastAsia="Arial" w:hAnsi="Arial" w:cs="Arial"/>
          <w:color w:val="212121"/>
          <w:spacing w:val="1"/>
        </w:rPr>
        <w:t>roo</w:t>
      </w:r>
      <w:r>
        <w:rPr>
          <w:rFonts w:ascii="Arial" w:eastAsia="Arial" w:hAnsi="Arial" w:cs="Arial"/>
          <w:color w:val="212121"/>
          <w:spacing w:val="8"/>
        </w:rPr>
        <w:t>m</w:t>
      </w:r>
      <w:r>
        <w:rPr>
          <w:rFonts w:ascii="Arial" w:eastAsia="Arial" w:hAnsi="Arial" w:cs="Arial"/>
          <w:color w:val="212121"/>
          <w:spacing w:val="-4"/>
        </w:rPr>
        <w:t>—</w:t>
      </w:r>
      <w:r>
        <w:rPr>
          <w:rFonts w:ascii="Arial" w:eastAsia="Arial" w:hAnsi="Arial" w:cs="Arial"/>
          <w:color w:val="212121"/>
          <w:spacing w:val="1"/>
        </w:rPr>
        <w:t>mo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  <w:spacing w:val="-3"/>
        </w:rPr>
        <w:t>m</w:t>
      </w:r>
      <w:r>
        <w:rPr>
          <w:rFonts w:ascii="Arial" w:eastAsia="Arial" w:hAnsi="Arial" w:cs="Arial"/>
          <w:color w:val="212121"/>
          <w:spacing w:val="1"/>
        </w:rPr>
        <w:t>en</w:t>
      </w:r>
      <w:r>
        <w:rPr>
          <w:rFonts w:ascii="Arial" w:eastAsia="Arial" w:hAnsi="Arial" w:cs="Arial"/>
          <w:color w:val="212121"/>
        </w:rPr>
        <w:t>t t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wa</w:t>
      </w:r>
      <w:r>
        <w:rPr>
          <w:rFonts w:ascii="Arial" w:eastAsia="Arial" w:hAnsi="Arial" w:cs="Arial"/>
          <w:color w:val="212121"/>
          <w:spacing w:val="2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per</w:t>
      </w:r>
      <w:r>
        <w:rPr>
          <w:rFonts w:ascii="Arial" w:eastAsia="Arial" w:hAnsi="Arial" w:cs="Arial"/>
          <w:color w:val="212121"/>
          <w:spacing w:val="-4"/>
        </w:rPr>
        <w:t>s</w:t>
      </w:r>
      <w:r>
        <w:rPr>
          <w:rFonts w:ascii="Arial" w:eastAsia="Arial" w:hAnsi="Arial" w:cs="Arial"/>
          <w:color w:val="212121"/>
          <w:spacing w:val="1"/>
        </w:rPr>
        <w:t>ona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rn</w:t>
      </w:r>
      <w:r>
        <w:rPr>
          <w:rFonts w:ascii="Arial" w:eastAsia="Arial" w:hAnsi="Arial" w:cs="Arial"/>
          <w:color w:val="212121"/>
        </w:rPr>
        <w:t>ing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an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mpe</w:t>
      </w:r>
      <w:r>
        <w:rPr>
          <w:rFonts w:ascii="Arial" w:eastAsia="Arial" w:hAnsi="Arial" w:cs="Arial"/>
          <w:color w:val="212121"/>
          <w:spacing w:val="-4"/>
        </w:rPr>
        <w:t>t</w:t>
      </w:r>
      <w:r>
        <w:rPr>
          <w:rFonts w:ascii="Arial" w:eastAsia="Arial" w:hAnsi="Arial" w:cs="Arial"/>
          <w:color w:val="212121"/>
          <w:spacing w:val="1"/>
        </w:rPr>
        <w:t>en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6"/>
        </w:rPr>
        <w:t>y</w:t>
      </w:r>
      <w:r>
        <w:rPr>
          <w:rFonts w:ascii="Arial" w:eastAsia="Arial" w:hAnsi="Arial" w:cs="Arial"/>
          <w:color w:val="212121"/>
          <w:spacing w:val="1"/>
        </w:rPr>
        <w:t>-ba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edu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ti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rna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f Co</w:t>
      </w:r>
      <w:r>
        <w:rPr>
          <w:rFonts w:ascii="Arial" w:eastAsia="Arial" w:hAnsi="Arial" w:cs="Arial"/>
          <w:color w:val="212121"/>
          <w:spacing w:val="2"/>
        </w:rPr>
        <w:t>m</w:t>
      </w:r>
      <w:r>
        <w:rPr>
          <w:rFonts w:ascii="Arial" w:eastAsia="Arial" w:hAnsi="Arial" w:cs="Arial"/>
          <w:color w:val="212121"/>
          <w:spacing w:val="1"/>
        </w:rPr>
        <w:t>pe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en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y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du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"/>
        </w:rPr>
        <w:t xml:space="preserve"> 1</w:t>
      </w:r>
      <w:r>
        <w:rPr>
          <w:rFonts w:ascii="Arial" w:eastAsia="Arial" w:hAnsi="Arial" w:cs="Arial"/>
          <w:color w:val="212121"/>
          <w:spacing w:val="-3"/>
        </w:rPr>
        <w:t>(</w:t>
      </w:r>
      <w:r>
        <w:rPr>
          <w:rFonts w:ascii="Arial" w:eastAsia="Arial" w:hAnsi="Arial" w:cs="Arial"/>
          <w:color w:val="212121"/>
          <w:spacing w:val="1"/>
        </w:rPr>
        <w:t>4)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5</w:t>
      </w:r>
      <w:r>
        <w:rPr>
          <w:rFonts w:ascii="Arial" w:eastAsia="Arial" w:hAnsi="Arial" w:cs="Arial"/>
          <w:color w:val="212121"/>
          <w:spacing w:val="4"/>
        </w:rPr>
        <w:t>1</w:t>
      </w:r>
      <w:r>
        <w:rPr>
          <w:rFonts w:ascii="Arial" w:eastAsia="Arial" w:hAnsi="Arial" w:cs="Arial"/>
          <w:color w:val="212121"/>
          <w:spacing w:val="1"/>
        </w:rPr>
        <w:t>-1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6</w:t>
      </w:r>
      <w:r>
        <w:rPr>
          <w:rFonts w:ascii="Arial" w:eastAsia="Arial" w:hAnsi="Arial" w:cs="Arial"/>
          <w:color w:val="212121"/>
        </w:rPr>
        <w:t xml:space="preserve">. </w:t>
      </w:r>
      <w:hyperlink r:id="rId22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u w:val="single" w:color="FF0080"/>
          </w:rPr>
          <w:t>/c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be2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5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032</w:t>
        </w:r>
      </w:hyperlink>
    </w:p>
    <w:p w:rsidR="00DF3992" w:rsidRDefault="00BE2874">
      <w:pPr>
        <w:spacing w:line="220" w:lineRule="exact"/>
        <w:ind w:left="657" w:right="274"/>
        <w:jc w:val="both"/>
        <w:rPr>
          <w:rFonts w:ascii="Arial" w:eastAsia="Arial" w:hAnsi="Arial" w:cs="Arial"/>
        </w:rPr>
      </w:pPr>
      <w:r>
        <w:pict>
          <v:group id="_x0000_s1155" style="position:absolute;left:0;text-align:left;margin-left:106.6pt;margin-top:10.8pt;width:405.25pt;height:390.5pt;z-index:-3089;mso-position-horizontal-relative:page" coordorigin="2132,216" coordsize="8105,7810">
            <v:shape id="_x0000_s1172" style="position:absolute;left:2142;top:7133;width:880;height:882" coordorigin="2142,7133" coordsize="880,882" path="m2160,7534r17,17l2194,7568r17,17l2228,7603r17,17l2263,7637r17,17l2297,7671r17,17l2331,7705r17,18l2365,7740r18,17l2400,7774r17,17l2434,7808r17,17l2468,7843r17,17l2496,7870r34,32l2563,7930r32,24l2625,7974r28,16l2683,8003r39,9l2760,8015r19,-1l2819,8006r35,-15l2889,7971r34,-28l2946,7920r29,-34l2997,7852r15,-36l3021,7780r2,-31l3022,7730r-6,-39l3004,7653r-18,-34l2967,7590r-22,-31l2918,7527r-31,-34l2852,7459r-34,-35l2784,7390r-35,-34l2715,7321r-34,-34l2647,7253r-18,-17l2612,7219r-17,-18l2578,7184r-17,-17l2544,7150r-18,-17l2518,7141r-14,14l2490,7169r-14,14l2462,7197r17,18l2496,7232r17,17l2530,7266r17,17l2565,7300r17,17l2599,7334r17,18l2633,7369r17,17l2667,7403r17,17l2702,7437r17,17l2736,7471r17,18l2770,7506r17,17l2804,7540r18,18l2840,7578r17,18l2871,7615r13,17l2895,7649r10,16l2912,7680r6,14l2923,7708r2,13l2926,7739r-1,17l2921,7774r-7,17l2905,7809r-11,18l2880,7844r-17,18l2844,7879r-17,13l2809,7901r-18,7l2773,7913r-21,2l2733,7914r-19,-3l2695,7905r-20,-8l2662,7889r-13,-9l2634,7870r-15,-12l2603,7845r-17,-15l2568,7813r-18,-18l2533,7778r-17,-17l2498,7743r-17,-17l2464,7709r-17,-17l2430,7675r-17,-17l2396,7641r-18,-18l2361,7606r-17,-17l2327,7572r-17,-17l2293,7538r-17,-17l2258,7504r-17,-18l2224,7469r-17,-17l2199,7460r-14,14l2171,7489r-14,14l2142,7517r18,17xe" fillcolor="silver" stroked="f">
              <v:path arrowok="t"/>
            </v:shape>
            <v:shape id="_x0000_s1171" style="position:absolute;left:2633;top:6641;width:978;height:978" coordorigin="2633,6641" coordsize="978,978" path="m2841,7234r30,29l2901,7293r29,30l2960,7352r30,30l3019,7412r30,29l3079,7471r29,30l3138,7531r30,29l3198,7590r29,30l3233,7614r14,-14l3261,7586r14,-14l3289,7558r-23,-24l3242,7511r-23,-23l3196,7464r-24,-23l3149,7418r-23,-24l3102,7371r-23,-23l3056,7324r-24,-23l3009,7278r-23,-24l2962,7231r-23,-23l2916,7184r-24,-23l2869,7138r-23,-24l2822,7091r37,11l2895,7112r36,11l2967,7134r36,10l3039,7155r36,10l3112,7175r36,11l3184,7196r36,10l3256,7217r37,10l3329,7238r36,10l3401,7259r36,10l3473,7280r36,10l3546,7301r9,-9l3569,7277r15,-14l3598,7249r-16,-44l3552,7176r-29,-30l3493,7116r-30,-30l3434,7057r-30,-30l3374,6997r-29,-29l3315,6938r-30,-30l3256,6879r-30,-30l3196,6819r-29,-29l3137,6760r-30,-30l3078,6701r-30,-30l3018,6641r-5,6l2999,6661r-15,14l2970,6689r-14,14l2980,6726r23,24l3026,6773r23,23l3073,6820r23,23l3119,6866r24,24l3166,6913r23,23l3213,6959r23,24l3259,7006r24,23l3306,7053r23,23l3352,7099r24,24l3399,7146r23,23l3386,7158r-36,-10l3314,7137r-36,-10l3242,7116r-36,-10l3170,7095r-37,-10l3097,7075r-36,-11l3025,7054r-36,-10l2953,7033r-37,-10l2880,7013r-36,-11l2808,6992r-36,-11l2736,6970r-36,-10l2690,6969r-14,14l2662,6998r-14,14l2633,7026r30,29l2693,7085r29,30l2752,7145r30,29l2812,7204r29,30xe" fillcolor="silver" stroked="f">
              <v:path arrowok="t"/>
            </v:shape>
            <v:shape id="_x0000_s1170" style="position:absolute;left:3127;top:6561;width:208;height:483" coordorigin="3127,6561" coordsize="208,483" path="m3305,6711r30,29l3307,6583r-23,-22l3275,6681r30,30xe" fillcolor="silver" stroked="f">
              <v:path arrowok="t"/>
            </v:shape>
            <v:shape id="_x0000_s1169" style="position:absolute;left:3127;top:6561;width:208;height:483" coordorigin="3127,6561" coordsize="208,483" path="m3156,6562r30,30l3216,6622r30,29l3275,6681r9,-120l3261,6538r4,-4l3279,6520r14,-14l3307,6492r14,-14l3336,6464r14,-14l3364,6435r18,-17l3400,6402r16,-13l3446,6370r23,-9l3505,6356r19,l3544,6359r21,4l3588,6370r19,7l3638,6393r32,21l3686,6426r17,14l3721,6454r17,17l3756,6488r18,19l3789,6523r14,16l3816,6554r12,16l3849,6600r19,33l3877,6653r7,19l3890,6691r7,35l3898,6742r-2,19l3891,6781r-7,20l3873,6821r-22,32l3836,6870r-17,17l3800,6907r-14,14l3771,6935r-14,14l3743,6963r-14,14l3715,6992r-23,-23l3670,6946r-23,-22l3624,6901r-22,-23l3579,6856r-23,-23l3534,6810r-23,-23l3488,6765r-22,-23l3443,6719r-23,-22l3397,6674r-22,-23l3352,6629r-23,-23l3307,6583r28,157l3364,6770r30,30l3424,6829r29,30l3483,6889r30,30l3542,6948r30,30l3602,7008r29,29l3661,7067r30,30l3720,7126r7,-6l3741,7106r14,-14l3769,7077r14,-14l3798,7049r14,-14l3826,7021r14,-14l3854,6993r14,-15l3882,6964r15,-14l3906,6941r28,-32l3956,6877r15,-28l3986,6811r7,-38l3994,6756r,-19l3989,6697r-8,-31l3969,6631r-17,-37l3931,6555r-15,-23l3894,6501r-26,-31l3839,6438r-16,-17l3791,6391r-32,-27l3727,6340r-31,-21l3664,6300r-25,-12l3600,6273r-38,-10l3523,6258r-19,-1l3486,6257r-40,6l3409,6277r-34,18l3346,6317r-33,30l3295,6364r-13,13l3268,6391r-14,14l3240,6419r-14,15l3212,6448r-15,14l3183,6476r-14,14l3155,6504r-14,14l3127,6533r29,29xe" fillcolor="silver" stroked="f">
              <v:path arrowok="t"/>
            </v:shape>
            <v:shape id="_x0000_s1168" type="#_x0000_t75" style="position:absolute;left:3611;top:216;width:6293;height:6427">
              <v:imagedata r:id="rId5" o:title=""/>
            </v:shape>
            <v:shape id="_x0000_s1167" style="position:absolute;left:2377;top:905;width:3509;height:0" coordorigin="2377,905" coordsize="3509,0" path="m2377,905r3509,e" filled="f" strokecolor="#ff0080" strokeweight=".9pt">
              <v:path arrowok="t"/>
            </v:shape>
            <v:shape id="_x0000_s1166" style="position:absolute;left:2377;top:917;width:7850;height:232" coordorigin="2377,917" coordsize="7850,232" path="m2377,1149r7850,l10227,917r-7850,l2377,1149xe" stroked="f">
              <v:path arrowok="t"/>
            </v:shape>
            <v:shape id="_x0000_s1165" style="position:absolute;left:2377;top:1149;width:7850;height:228" coordorigin="2377,1149" coordsize="7850,228" path="m2377,1377r7850,l10227,1149r-7850,l2377,1377xe" stroked="f">
              <v:path arrowok="t"/>
            </v:shape>
            <v:shape id="_x0000_s1164" style="position:absolute;left:3269;top:3450;width:3902;height:228" coordorigin="3269,3450" coordsize="3902,228" path="m3269,3678r3902,l7171,3450r-3902,l3269,3678xe" stroked="f">
              <v:path arrowok="t"/>
            </v:shape>
            <v:shape id="_x0000_s1163" style="position:absolute;left:3269;top:3666;width:3902;height:0" coordorigin="3269,3666" coordsize="3902,0" path="m3269,3666r3902,e" filled="f" strokecolor="#ff0080" strokeweight=".9pt">
              <v:path arrowok="t"/>
            </v:shape>
            <v:shape id="_x0000_s1162" style="position:absolute;left:2377;top:3678;width:7850;height:233" coordorigin="2377,3678" coordsize="7850,233" path="m2377,3910r7850,l10227,3678r-7850,l2377,3910xe" stroked="f">
              <v:path arrowok="t"/>
            </v:shape>
            <v:shape id="_x0000_s1161" style="position:absolute;left:2377;top:3910;width:7850;height:228" coordorigin="2377,3910" coordsize="7850,228" path="m2377,4138r7850,l10227,3910r-7850,l2377,4138xe" stroked="f">
              <v:path arrowok="t"/>
            </v:shape>
            <v:shape id="_x0000_s1160" style="position:absolute;left:2377;top:4138;width:7850;height:232" coordorigin="2377,4138" coordsize="7850,232" path="m2377,4370r7850,l10227,4138r-7850,l2377,4370xe" stroked="f">
              <v:path arrowok="t"/>
            </v:shape>
            <v:shape id="_x0000_s1159" style="position:absolute;left:7062;top:4354;width:3165;height:0" coordorigin="7062,4354" coordsize="3165,0" path="m7062,4354r3165,e" filled="f" strokecolor="#ff0080" strokeweight=".9pt">
              <v:path arrowok="t"/>
            </v:shape>
            <v:shape id="_x0000_s1158" style="position:absolute;left:3269;top:5482;width:3521;height:0" coordorigin="3269,5482" coordsize="3521,0" path="m3269,5482r3521,e" filled="f" strokecolor="#ff0080" strokeweight=".9pt">
              <v:path arrowok="t"/>
            </v:shape>
            <v:shape id="_x0000_s1157" style="position:absolute;left:2377;top:6175;width:3765;height:0" coordorigin="2377,6175" coordsize="3765,0" path="m2377,6175r3765,e" filled="f" strokecolor="#ff0080" strokeweight=".9pt">
              <v:path arrowok="t"/>
            </v:shape>
            <v:shape id="_x0000_s1156" style="position:absolute;left:2377;top:8015;width:2260;height:0" coordorigin="2377,8015" coordsize="2260,0" path="m2377,8015r2260,e" filled="f" strokecolor="#ff0080" strokeweight=".9pt">
              <v:path arrowok="t"/>
            </v:shape>
            <w10:wrap anchorx="page"/>
          </v:group>
        </w:pict>
      </w:r>
      <w:proofErr w:type="spellStart"/>
      <w:r w:rsidR="00523F84">
        <w:rPr>
          <w:rFonts w:ascii="Arial" w:eastAsia="Arial" w:hAnsi="Arial" w:cs="Arial"/>
        </w:rPr>
        <w:t>Ca</w:t>
      </w:r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2"/>
        </w:rPr>
        <w:t>g</w:t>
      </w:r>
      <w:proofErr w:type="spellEnd"/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25"/>
        </w:rPr>
        <w:t xml:space="preserve"> </w:t>
      </w:r>
      <w:r w:rsidR="00523F84">
        <w:rPr>
          <w:rFonts w:ascii="Arial" w:eastAsia="Arial" w:hAnsi="Arial" w:cs="Arial"/>
          <w:spacing w:val="-1"/>
        </w:rPr>
        <w:t>A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25"/>
        </w:rPr>
        <w:t xml:space="preserve"> </w: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25"/>
        </w:rPr>
        <w:t xml:space="preserve"> </w:t>
      </w:r>
      <w:r w:rsidR="00523F84">
        <w:rPr>
          <w:rFonts w:ascii="Arial" w:eastAsia="Arial" w:hAnsi="Arial" w:cs="Arial"/>
          <w:spacing w:val="1"/>
        </w:rPr>
        <w:t>(</w:t>
      </w:r>
      <w:r w:rsidR="00523F84">
        <w:rPr>
          <w:rFonts w:ascii="Arial" w:eastAsia="Arial" w:hAnsi="Arial" w:cs="Arial"/>
          <w:spacing w:val="-3"/>
        </w:rPr>
        <w:t>2</w:t>
      </w:r>
      <w:r w:rsidR="00523F84">
        <w:rPr>
          <w:rFonts w:ascii="Arial" w:eastAsia="Arial" w:hAnsi="Arial" w:cs="Arial"/>
          <w:spacing w:val="1"/>
        </w:rPr>
        <w:t>022)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25"/>
        </w:rPr>
        <w:t xml:space="preserve"> 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mpa</w:t>
      </w:r>
      <w:r w:rsidR="00523F84">
        <w:rPr>
          <w:rFonts w:ascii="Arial" w:eastAsia="Arial" w:hAnsi="Arial" w:cs="Arial"/>
        </w:rPr>
        <w:t>ct</w:t>
      </w:r>
      <w:r w:rsidR="00523F84">
        <w:rPr>
          <w:rFonts w:ascii="Arial" w:eastAsia="Arial" w:hAnsi="Arial" w:cs="Arial"/>
          <w:spacing w:val="25"/>
        </w:rPr>
        <w:t xml:space="preserve">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21"/>
        </w:rPr>
        <w:t xml:space="preserve"> </w:t>
      </w:r>
      <w:r w:rsidR="00523F84">
        <w:rPr>
          <w:rFonts w:ascii="Arial" w:eastAsia="Arial" w:hAnsi="Arial" w:cs="Arial"/>
          <w:spacing w:val="1"/>
        </w:rPr>
        <w:t>modu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4"/>
        </w:rPr>
        <w:t>a</w:t>
      </w:r>
      <w:r w:rsidR="00523F84">
        <w:rPr>
          <w:rFonts w:ascii="Arial" w:eastAsia="Arial" w:hAnsi="Arial" w:cs="Arial"/>
        </w:rPr>
        <w:t>r</w:t>
      </w:r>
      <w:r w:rsidR="00523F84">
        <w:rPr>
          <w:rFonts w:ascii="Arial" w:eastAsia="Arial" w:hAnsi="Arial" w:cs="Arial"/>
          <w:spacing w:val="22"/>
        </w:rPr>
        <w:t xml:space="preserve"> 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ist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ce</w:t>
      </w:r>
      <w:r w:rsidR="00523F84">
        <w:rPr>
          <w:rFonts w:ascii="Arial" w:eastAsia="Arial" w:hAnsi="Arial" w:cs="Arial"/>
          <w:spacing w:val="25"/>
        </w:rPr>
        <w:t xml:space="preserve"> 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1"/>
        </w:rPr>
        <w:t>arn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25"/>
        </w:rPr>
        <w:t xml:space="preserve">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25"/>
        </w:rPr>
        <w:t xml:space="preserve"> 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igh</w:t>
      </w:r>
      <w:r w:rsidR="00523F84">
        <w:rPr>
          <w:rFonts w:ascii="Arial" w:eastAsia="Arial" w:hAnsi="Arial" w:cs="Arial"/>
          <w:spacing w:val="25"/>
        </w:rPr>
        <w:t xml:space="preserve"> </w:t>
      </w:r>
      <w:r w:rsidR="00523F84">
        <w:rPr>
          <w:rFonts w:ascii="Arial" w:eastAsia="Arial" w:hAnsi="Arial" w:cs="Arial"/>
        </w:rPr>
        <w:t>sc</w:t>
      </w:r>
      <w:r w:rsidR="00523F84">
        <w:rPr>
          <w:rFonts w:ascii="Arial" w:eastAsia="Arial" w:hAnsi="Arial" w:cs="Arial"/>
          <w:spacing w:val="-3"/>
        </w:rPr>
        <w:t>h</w:t>
      </w:r>
      <w:r w:rsidR="00523F84">
        <w:rPr>
          <w:rFonts w:ascii="Arial" w:eastAsia="Arial" w:hAnsi="Arial" w:cs="Arial"/>
          <w:spacing w:val="1"/>
        </w:rPr>
        <w:t>oo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24"/>
        </w:rPr>
        <w:t xml:space="preserve"> 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1"/>
        </w:rPr>
        <w:t>ude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>ts’</w:t>
      </w:r>
    </w:p>
    <w:p w:rsidR="00DF3992" w:rsidRDefault="00523F84">
      <w:pPr>
        <w:spacing w:before="2"/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tics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 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/a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>D</w:t>
      </w:r>
      <w:r>
        <w:rPr>
          <w:rFonts w:ascii="Arial" w:eastAsia="Arial" w:hAnsi="Arial" w:cs="Arial"/>
          <w:spacing w:val="1"/>
        </w:rPr>
        <w:t>-1</w:t>
      </w:r>
      <w:r>
        <w:rPr>
          <w:rFonts w:ascii="Arial" w:eastAsia="Arial" w:hAnsi="Arial" w:cs="Arial"/>
        </w:rPr>
        <w:t xml:space="preserve">9 </w:t>
      </w:r>
      <w:r>
        <w:rPr>
          <w:rFonts w:ascii="Arial" w:eastAsia="Arial" w:hAnsi="Arial" w:cs="Arial"/>
          <w:spacing w:val="1"/>
        </w:rPr>
        <w:t>pandem</w:t>
      </w:r>
      <w:r>
        <w:rPr>
          <w:rFonts w:ascii="Arial" w:eastAsia="Arial" w:hAnsi="Arial" w:cs="Arial"/>
        </w:rPr>
        <w:t>ic.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pea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 Res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11(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91</w:t>
      </w:r>
      <w:r>
        <w:rPr>
          <w:rFonts w:ascii="Arial" w:eastAsia="Arial" w:hAnsi="Arial" w:cs="Arial"/>
          <w:spacing w:val="10"/>
        </w:rPr>
        <w:t>7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934</w:t>
      </w:r>
      <w:r>
        <w:rPr>
          <w:rFonts w:ascii="Arial" w:eastAsia="Arial" w:hAnsi="Arial" w:cs="Arial"/>
        </w:rPr>
        <w:t xml:space="preserve">. </w:t>
      </w:r>
      <w:hyperlink r:id="rId23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129</w:t>
        </w:r>
        <w:r>
          <w:rPr>
            <w:rFonts w:ascii="Arial" w:eastAsia="Arial" w:hAnsi="Arial" w:cs="Arial"/>
            <w:color w:val="FF0080"/>
            <w:spacing w:val="-3"/>
          </w:rPr>
          <w:t>7</w:t>
        </w:r>
        <w:r>
          <w:rPr>
            <w:rFonts w:ascii="Arial" w:eastAsia="Arial" w:hAnsi="Arial" w:cs="Arial"/>
            <w:color w:val="FF0080"/>
            <w:spacing w:val="1"/>
          </w:rPr>
          <w:t>3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e</w:t>
        </w:r>
        <w:r>
          <w:rPr>
            <w:rFonts w:ascii="Arial" w:eastAsia="Arial" w:hAnsi="Arial" w:cs="Arial"/>
            <w:color w:val="FF0080"/>
            <w:spacing w:val="4"/>
          </w:rPr>
          <w:t>u</w:t>
        </w:r>
        <w:r>
          <w:rPr>
            <w:rFonts w:ascii="Arial" w:eastAsia="Arial" w:hAnsi="Arial" w:cs="Arial"/>
            <w:color w:val="FF0080"/>
            <w:spacing w:val="1"/>
          </w:rPr>
          <w:t>-</w:t>
        </w:r>
        <w:r>
          <w:rPr>
            <w:rFonts w:ascii="Arial" w:eastAsia="Arial" w:hAnsi="Arial" w:cs="Arial"/>
            <w:color w:val="FF0080"/>
            <w:spacing w:val="-4"/>
          </w:rPr>
          <w:t>j</w:t>
        </w:r>
        <w:r>
          <w:rPr>
            <w:rFonts w:ascii="Arial" w:eastAsia="Arial" w:hAnsi="Arial" w:cs="Arial"/>
            <w:color w:val="FF0080"/>
            <w:spacing w:val="1"/>
          </w:rPr>
          <w:t>er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11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2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91</w:t>
        </w:r>
        <w:r>
          <w:rPr>
            <w:rFonts w:ascii="Arial" w:eastAsia="Arial" w:hAnsi="Arial" w:cs="Arial"/>
            <w:color w:val="FF0080"/>
          </w:rPr>
          <w:t>7</w:t>
        </w:r>
      </w:hyperlink>
    </w:p>
    <w:p w:rsidR="00DF3992" w:rsidRDefault="00523F84">
      <w:pPr>
        <w:spacing w:line="220" w:lineRule="exact"/>
        <w:ind w:left="657" w:right="2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0)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age</w:t>
      </w:r>
      <w:r>
        <w:rPr>
          <w:rFonts w:ascii="Arial" w:eastAsia="Arial" w:hAnsi="Arial" w:cs="Arial"/>
        </w:rPr>
        <w:t>,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 xml:space="preserve">ts.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       </w:t>
      </w:r>
      <w:r>
        <w:rPr>
          <w:rFonts w:ascii="Arial" w:eastAsia="Arial" w:hAnsi="Arial" w:cs="Arial"/>
          <w:spacing w:val="4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,   </w:t>
      </w:r>
      <w:proofErr w:type="gramEnd"/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46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23)</w:t>
      </w:r>
      <w:r>
        <w:rPr>
          <w:rFonts w:ascii="Arial" w:eastAsia="Arial" w:hAnsi="Arial" w:cs="Arial"/>
        </w:rPr>
        <w:t xml:space="preserve">,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4"/>
        </w:rPr>
        <w:t>9</w:t>
      </w:r>
      <w:r>
        <w:rPr>
          <w:rFonts w:ascii="Arial" w:eastAsia="Arial" w:hAnsi="Arial" w:cs="Arial"/>
          <w:spacing w:val="1"/>
        </w:rPr>
        <w:t>-41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3356"/>
        <w:jc w:val="both"/>
        <w:rPr>
          <w:rFonts w:ascii="Arial" w:eastAsia="Arial" w:hAnsi="Arial" w:cs="Arial"/>
        </w:rPr>
      </w:pPr>
      <w:hyperlink r:id="rId24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/ww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w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hr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ic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l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om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f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ree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v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46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/i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23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3a0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101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tm</w:t>
        </w:r>
      </w:hyperlink>
    </w:p>
    <w:p w:rsidR="00DF3992" w:rsidRDefault="00523F84">
      <w:pPr>
        <w:spacing w:before="7" w:line="220" w:lineRule="exact"/>
        <w:ind w:left="657" w:right="2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Cav</w:t>
      </w:r>
      <w:r>
        <w:rPr>
          <w:rFonts w:ascii="Arial" w:eastAsia="Arial" w:hAnsi="Arial" w:cs="Arial"/>
          <w:spacing w:val="1"/>
        </w:rPr>
        <w:t>anaugh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1"/>
        </w:rPr>
        <w:t>uem</w:t>
      </w:r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5)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ison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4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vs.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o-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</w:p>
    <w:p w:rsidR="00DF3992" w:rsidRDefault="00523F84">
      <w:pPr>
        <w:spacing w:line="220" w:lineRule="exact"/>
        <w:ind w:left="657" w:right="35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19(2)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1"/>
        </w:rPr>
        <w:t>–3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54"/>
        </w:rPr>
        <w:t xml:space="preserve"> </w:t>
      </w:r>
      <w:hyperlink r:id="rId25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24059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j</w:t>
        </w:r>
        <w:r>
          <w:rPr>
            <w:rFonts w:ascii="Arial" w:eastAsia="Arial" w:hAnsi="Arial" w:cs="Arial"/>
            <w:color w:val="FF0080"/>
            <w:u w:val="single" w:color="FF0080"/>
          </w:rPr>
          <w:t>.v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19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45</w:t>
        </w:r>
        <w:r>
          <w:rPr>
            <w:rFonts w:ascii="Arial" w:eastAsia="Arial" w:hAnsi="Arial" w:cs="Arial"/>
            <w:color w:val="FF0080"/>
            <w:u w:val="single" w:color="FF0080"/>
          </w:rPr>
          <w:t>4</w:t>
        </w:r>
      </w:hyperlink>
    </w:p>
    <w:p w:rsidR="00DF3992" w:rsidRDefault="00523F84">
      <w:pPr>
        <w:spacing w:line="220" w:lineRule="exact"/>
        <w:ind w:left="657" w:right="26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eung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'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</w:p>
    <w:p w:rsidR="00DF3992" w:rsidRDefault="00523F84">
      <w:pPr>
        <w:spacing w:before="7" w:line="220" w:lineRule="exact"/>
        <w:ind w:left="657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40(1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0"/>
        </w:rPr>
        <w:t>1</w:t>
      </w:r>
      <w:r>
        <w:rPr>
          <w:rFonts w:ascii="Arial" w:eastAsia="Arial" w:hAnsi="Arial" w:cs="Arial"/>
          <w:spacing w:val="1"/>
        </w:rPr>
        <w:t>–23</w:t>
      </w:r>
      <w:r>
        <w:rPr>
          <w:rFonts w:ascii="Arial" w:eastAsia="Arial" w:hAnsi="Arial" w:cs="Arial"/>
        </w:rPr>
        <w:t xml:space="preserve">. </w:t>
      </w:r>
      <w:hyperlink r:id="rId26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108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0950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693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017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62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u w:val="single" w:color="FF0080"/>
          </w:rPr>
          <w:t>1</w:t>
        </w:r>
      </w:hyperlink>
    </w:p>
    <w:p w:rsidR="00DF3992" w:rsidRPr="009D42DE" w:rsidRDefault="00523F84">
      <w:pPr>
        <w:spacing w:before="4" w:line="220" w:lineRule="exact"/>
        <w:ind w:left="657" w:right="326"/>
        <w:jc w:val="both"/>
        <w:rPr>
          <w:rFonts w:ascii="Arial" w:eastAsia="Arial" w:hAnsi="Arial" w:cs="Arial"/>
          <w:highlight w:val="yellow"/>
        </w:rPr>
      </w:pPr>
      <w:proofErr w:type="spellStart"/>
      <w:r w:rsidRPr="009D42DE">
        <w:rPr>
          <w:rFonts w:ascii="Arial" w:eastAsia="Arial" w:hAnsi="Arial" w:cs="Arial"/>
          <w:highlight w:val="yellow"/>
        </w:rPr>
        <w:t>Co</w:t>
      </w:r>
      <w:r w:rsidRPr="009D42DE">
        <w:rPr>
          <w:rFonts w:ascii="Arial" w:eastAsia="Arial" w:hAnsi="Arial" w:cs="Arial"/>
          <w:spacing w:val="1"/>
          <w:highlight w:val="yellow"/>
        </w:rPr>
        <w:t>bo</w:t>
      </w:r>
      <w:proofErr w:type="spellEnd"/>
      <w:r w:rsidRPr="009D42DE">
        <w:rPr>
          <w:rFonts w:ascii="Arial" w:eastAsia="Arial" w:hAnsi="Arial" w:cs="Arial"/>
          <w:highlight w:val="yellow"/>
        </w:rPr>
        <w:t>,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highlight w:val="yellow"/>
        </w:rPr>
        <w:t>C.,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e</w:t>
      </w:r>
      <w:r w:rsidRPr="009D42DE">
        <w:rPr>
          <w:rFonts w:ascii="Arial" w:eastAsia="Arial" w:hAnsi="Arial" w:cs="Arial"/>
          <w:highlight w:val="yellow"/>
        </w:rPr>
        <w:t>t</w:t>
      </w:r>
      <w:r w:rsidRPr="009D42DE">
        <w:rPr>
          <w:rFonts w:ascii="Arial" w:eastAsia="Arial" w:hAnsi="Arial" w:cs="Arial"/>
          <w:spacing w:val="-3"/>
          <w:highlight w:val="yellow"/>
        </w:rPr>
        <w:t xml:space="preserve"> </w:t>
      </w:r>
      <w:r w:rsidRPr="009D42DE">
        <w:rPr>
          <w:rFonts w:ascii="Arial" w:eastAsia="Arial" w:hAnsi="Arial" w:cs="Arial"/>
          <w:spacing w:val="1"/>
          <w:highlight w:val="yellow"/>
        </w:rPr>
        <w:t>a</w:t>
      </w:r>
      <w:r w:rsidRPr="009D42DE">
        <w:rPr>
          <w:rFonts w:ascii="Arial" w:eastAsia="Arial" w:hAnsi="Arial" w:cs="Arial"/>
          <w:highlight w:val="yellow"/>
        </w:rPr>
        <w:t xml:space="preserve">l. </w:t>
      </w:r>
      <w:r w:rsidRPr="009D42DE">
        <w:rPr>
          <w:rFonts w:ascii="Arial" w:eastAsia="Arial" w:hAnsi="Arial" w:cs="Arial"/>
          <w:spacing w:val="2"/>
          <w:highlight w:val="yellow"/>
        </w:rPr>
        <w:t>(</w:t>
      </w:r>
      <w:r w:rsidRPr="009D42DE">
        <w:rPr>
          <w:rFonts w:ascii="Arial" w:eastAsia="Arial" w:hAnsi="Arial" w:cs="Arial"/>
          <w:spacing w:val="1"/>
          <w:highlight w:val="yellow"/>
        </w:rPr>
        <w:t>2</w:t>
      </w:r>
      <w:r w:rsidRPr="009D42DE">
        <w:rPr>
          <w:rFonts w:ascii="Arial" w:eastAsia="Arial" w:hAnsi="Arial" w:cs="Arial"/>
          <w:spacing w:val="-3"/>
          <w:highlight w:val="yellow"/>
        </w:rPr>
        <w:t>0</w:t>
      </w:r>
      <w:r w:rsidRPr="009D42DE">
        <w:rPr>
          <w:rFonts w:ascii="Arial" w:eastAsia="Arial" w:hAnsi="Arial" w:cs="Arial"/>
          <w:spacing w:val="1"/>
          <w:highlight w:val="yellow"/>
        </w:rPr>
        <w:t>23)</w:t>
      </w:r>
      <w:r w:rsidRPr="009D42DE">
        <w:rPr>
          <w:rFonts w:ascii="Arial" w:eastAsia="Arial" w:hAnsi="Arial" w:cs="Arial"/>
          <w:highlight w:val="yellow"/>
        </w:rPr>
        <w:t>.</w:t>
      </w:r>
      <w:r w:rsidRPr="009D42DE">
        <w:rPr>
          <w:rFonts w:ascii="Arial" w:eastAsia="Arial" w:hAnsi="Arial" w:cs="Arial"/>
          <w:spacing w:val="4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spacing w:val="-1"/>
          <w:highlight w:val="yellow"/>
        </w:rPr>
        <w:t>B</w:t>
      </w:r>
      <w:r w:rsidRPr="009D42DE">
        <w:rPr>
          <w:rFonts w:ascii="Arial" w:eastAsia="Arial" w:hAnsi="Arial" w:cs="Arial"/>
          <w:i/>
          <w:highlight w:val="yellow"/>
        </w:rPr>
        <w:t>le</w:t>
      </w:r>
      <w:r w:rsidRPr="009D42DE">
        <w:rPr>
          <w:rFonts w:ascii="Arial" w:eastAsia="Arial" w:hAnsi="Arial" w:cs="Arial"/>
          <w:i/>
          <w:spacing w:val="1"/>
          <w:highlight w:val="yellow"/>
        </w:rPr>
        <w:t>n</w:t>
      </w:r>
      <w:r w:rsidRPr="009D42DE">
        <w:rPr>
          <w:rFonts w:ascii="Arial" w:eastAsia="Arial" w:hAnsi="Arial" w:cs="Arial"/>
          <w:i/>
          <w:spacing w:val="-3"/>
          <w:highlight w:val="yellow"/>
        </w:rPr>
        <w:t>d</w:t>
      </w:r>
      <w:r w:rsidRPr="009D42DE">
        <w:rPr>
          <w:rFonts w:ascii="Arial" w:eastAsia="Arial" w:hAnsi="Arial" w:cs="Arial"/>
          <w:i/>
          <w:spacing w:val="1"/>
          <w:highlight w:val="yellow"/>
        </w:rPr>
        <w:t>e</w:t>
      </w:r>
      <w:r w:rsidRPr="009D42DE">
        <w:rPr>
          <w:rFonts w:ascii="Arial" w:eastAsia="Arial" w:hAnsi="Arial" w:cs="Arial"/>
          <w:i/>
          <w:highlight w:val="yellow"/>
        </w:rPr>
        <w:t>d</w:t>
      </w:r>
      <w:r w:rsidRPr="009D42DE">
        <w:rPr>
          <w:rFonts w:ascii="Arial" w:eastAsia="Arial" w:hAnsi="Arial" w:cs="Arial"/>
          <w:i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highlight w:val="yellow"/>
        </w:rPr>
        <w:t>l</w:t>
      </w:r>
      <w:r w:rsidRPr="009D42DE">
        <w:rPr>
          <w:rFonts w:ascii="Arial" w:eastAsia="Arial" w:hAnsi="Arial" w:cs="Arial"/>
          <w:i/>
          <w:spacing w:val="1"/>
          <w:highlight w:val="yellow"/>
        </w:rPr>
        <w:t>e</w:t>
      </w:r>
      <w:r w:rsidRPr="009D42DE">
        <w:rPr>
          <w:rFonts w:ascii="Arial" w:eastAsia="Arial" w:hAnsi="Arial" w:cs="Arial"/>
          <w:i/>
          <w:spacing w:val="-3"/>
          <w:highlight w:val="yellow"/>
        </w:rPr>
        <w:t>a</w:t>
      </w:r>
      <w:r w:rsidRPr="009D42DE">
        <w:rPr>
          <w:rFonts w:ascii="Arial" w:eastAsia="Arial" w:hAnsi="Arial" w:cs="Arial"/>
          <w:i/>
          <w:spacing w:val="1"/>
          <w:highlight w:val="yellow"/>
        </w:rPr>
        <w:t>rn</w:t>
      </w:r>
      <w:r w:rsidRPr="009D42DE">
        <w:rPr>
          <w:rFonts w:ascii="Arial" w:eastAsia="Arial" w:hAnsi="Arial" w:cs="Arial"/>
          <w:i/>
          <w:highlight w:val="yellow"/>
        </w:rPr>
        <w:t>ing</w:t>
      </w:r>
      <w:r w:rsidRPr="009D42DE">
        <w:rPr>
          <w:rFonts w:ascii="Arial" w:eastAsia="Arial" w:hAnsi="Arial" w:cs="Arial"/>
          <w:i/>
          <w:spacing w:val="1"/>
          <w:highlight w:val="yellow"/>
        </w:rPr>
        <w:t xml:space="preserve"> a</w:t>
      </w:r>
      <w:r w:rsidRPr="009D42DE">
        <w:rPr>
          <w:rFonts w:ascii="Arial" w:eastAsia="Arial" w:hAnsi="Arial" w:cs="Arial"/>
          <w:i/>
          <w:spacing w:val="-3"/>
          <w:highlight w:val="yellow"/>
        </w:rPr>
        <w:t>n</w:t>
      </w:r>
      <w:r w:rsidRPr="009D42DE">
        <w:rPr>
          <w:rFonts w:ascii="Arial" w:eastAsia="Arial" w:hAnsi="Arial" w:cs="Arial"/>
          <w:i/>
          <w:highlight w:val="yellow"/>
        </w:rPr>
        <w:t>d</w:t>
      </w:r>
      <w:r w:rsidRPr="009D42DE">
        <w:rPr>
          <w:rFonts w:ascii="Arial" w:eastAsia="Arial" w:hAnsi="Arial" w:cs="Arial"/>
          <w:i/>
          <w:spacing w:val="-3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spacing w:val="1"/>
          <w:highlight w:val="yellow"/>
        </w:rPr>
        <w:t>d</w:t>
      </w:r>
      <w:r w:rsidRPr="009D42DE">
        <w:rPr>
          <w:rFonts w:ascii="Arial" w:eastAsia="Arial" w:hAnsi="Arial" w:cs="Arial"/>
          <w:i/>
          <w:highlight w:val="yellow"/>
        </w:rPr>
        <w:t>igit</w:t>
      </w:r>
      <w:r w:rsidRPr="009D42DE">
        <w:rPr>
          <w:rFonts w:ascii="Arial" w:eastAsia="Arial" w:hAnsi="Arial" w:cs="Arial"/>
          <w:i/>
          <w:spacing w:val="1"/>
          <w:highlight w:val="yellow"/>
        </w:rPr>
        <w:t>a</w:t>
      </w:r>
      <w:r w:rsidRPr="009D42DE">
        <w:rPr>
          <w:rFonts w:ascii="Arial" w:eastAsia="Arial" w:hAnsi="Arial" w:cs="Arial"/>
          <w:i/>
          <w:highlight w:val="yellow"/>
        </w:rPr>
        <w:t>l t</w:t>
      </w:r>
      <w:r w:rsidRPr="009D42DE">
        <w:rPr>
          <w:rFonts w:ascii="Arial" w:eastAsia="Arial" w:hAnsi="Arial" w:cs="Arial"/>
          <w:i/>
          <w:spacing w:val="2"/>
          <w:highlight w:val="yellow"/>
        </w:rPr>
        <w:t>r</w:t>
      </w:r>
      <w:r w:rsidRPr="009D42DE">
        <w:rPr>
          <w:rFonts w:ascii="Arial" w:eastAsia="Arial" w:hAnsi="Arial" w:cs="Arial"/>
          <w:i/>
          <w:spacing w:val="1"/>
          <w:highlight w:val="yellow"/>
        </w:rPr>
        <w:t>an</w:t>
      </w:r>
      <w:r w:rsidRPr="009D42DE">
        <w:rPr>
          <w:rFonts w:ascii="Arial" w:eastAsia="Arial" w:hAnsi="Arial" w:cs="Arial"/>
          <w:i/>
          <w:highlight w:val="yellow"/>
        </w:rPr>
        <w:t>s</w:t>
      </w:r>
      <w:r w:rsidRPr="009D42DE">
        <w:rPr>
          <w:rFonts w:ascii="Arial" w:eastAsia="Arial" w:hAnsi="Arial" w:cs="Arial"/>
          <w:i/>
          <w:spacing w:val="-4"/>
          <w:highlight w:val="yellow"/>
        </w:rPr>
        <w:t>f</w:t>
      </w:r>
      <w:r w:rsidRPr="009D42DE">
        <w:rPr>
          <w:rFonts w:ascii="Arial" w:eastAsia="Arial" w:hAnsi="Arial" w:cs="Arial"/>
          <w:i/>
          <w:spacing w:val="1"/>
          <w:highlight w:val="yellow"/>
        </w:rPr>
        <w:t>or</w:t>
      </w:r>
      <w:r w:rsidRPr="009D42DE">
        <w:rPr>
          <w:rFonts w:ascii="Arial" w:eastAsia="Arial" w:hAnsi="Arial" w:cs="Arial"/>
          <w:i/>
          <w:spacing w:val="-3"/>
          <w:highlight w:val="yellow"/>
        </w:rPr>
        <w:t>m</w:t>
      </w:r>
      <w:r w:rsidRPr="009D42DE">
        <w:rPr>
          <w:rFonts w:ascii="Arial" w:eastAsia="Arial" w:hAnsi="Arial" w:cs="Arial"/>
          <w:i/>
          <w:spacing w:val="1"/>
          <w:highlight w:val="yellow"/>
        </w:rPr>
        <w:t>a</w:t>
      </w:r>
      <w:r w:rsidRPr="009D42DE">
        <w:rPr>
          <w:rFonts w:ascii="Arial" w:eastAsia="Arial" w:hAnsi="Arial" w:cs="Arial"/>
          <w:i/>
          <w:highlight w:val="yellow"/>
        </w:rPr>
        <w:t>ti</w:t>
      </w:r>
      <w:r w:rsidRPr="009D42DE">
        <w:rPr>
          <w:rFonts w:ascii="Arial" w:eastAsia="Arial" w:hAnsi="Arial" w:cs="Arial"/>
          <w:i/>
          <w:spacing w:val="1"/>
          <w:highlight w:val="yellow"/>
        </w:rPr>
        <w:t>o</w:t>
      </w:r>
      <w:r w:rsidRPr="009D42DE">
        <w:rPr>
          <w:rFonts w:ascii="Arial" w:eastAsia="Arial" w:hAnsi="Arial" w:cs="Arial"/>
          <w:i/>
          <w:highlight w:val="yellow"/>
        </w:rPr>
        <w:t>n</w:t>
      </w:r>
      <w:r w:rsidRPr="009D42DE">
        <w:rPr>
          <w:rFonts w:ascii="Arial" w:eastAsia="Arial" w:hAnsi="Arial" w:cs="Arial"/>
          <w:i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highlight w:val="yellow"/>
        </w:rPr>
        <w:t>in</w:t>
      </w:r>
      <w:r w:rsidRPr="009D42DE">
        <w:rPr>
          <w:rFonts w:ascii="Arial" w:eastAsia="Arial" w:hAnsi="Arial" w:cs="Arial"/>
          <w:i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spacing w:val="-3"/>
          <w:highlight w:val="yellow"/>
        </w:rPr>
        <w:t>e</w:t>
      </w:r>
      <w:r w:rsidRPr="009D42DE">
        <w:rPr>
          <w:rFonts w:ascii="Arial" w:eastAsia="Arial" w:hAnsi="Arial" w:cs="Arial"/>
          <w:i/>
          <w:spacing w:val="1"/>
          <w:highlight w:val="yellow"/>
        </w:rPr>
        <w:t>du</w:t>
      </w:r>
      <w:r w:rsidRPr="009D42DE">
        <w:rPr>
          <w:rFonts w:ascii="Arial" w:eastAsia="Arial" w:hAnsi="Arial" w:cs="Arial"/>
          <w:i/>
          <w:highlight w:val="yellow"/>
        </w:rPr>
        <w:t>c</w:t>
      </w:r>
      <w:r w:rsidRPr="009D42DE">
        <w:rPr>
          <w:rFonts w:ascii="Arial" w:eastAsia="Arial" w:hAnsi="Arial" w:cs="Arial"/>
          <w:i/>
          <w:spacing w:val="1"/>
          <w:highlight w:val="yellow"/>
        </w:rPr>
        <w:t>a</w:t>
      </w:r>
      <w:r w:rsidRPr="009D42DE">
        <w:rPr>
          <w:rFonts w:ascii="Arial" w:eastAsia="Arial" w:hAnsi="Arial" w:cs="Arial"/>
          <w:i/>
          <w:highlight w:val="yellow"/>
        </w:rPr>
        <w:t>ti</w:t>
      </w:r>
      <w:r w:rsidRPr="009D42DE">
        <w:rPr>
          <w:rFonts w:ascii="Arial" w:eastAsia="Arial" w:hAnsi="Arial" w:cs="Arial"/>
          <w:i/>
          <w:spacing w:val="1"/>
          <w:highlight w:val="yellow"/>
        </w:rPr>
        <w:t>on</w:t>
      </w:r>
      <w:r w:rsidRPr="009D42DE">
        <w:rPr>
          <w:rFonts w:ascii="Arial" w:eastAsia="Arial" w:hAnsi="Arial" w:cs="Arial"/>
          <w:i/>
          <w:highlight w:val="yellow"/>
        </w:rPr>
        <w:t>:</w:t>
      </w:r>
      <w:r w:rsidRPr="009D42DE">
        <w:rPr>
          <w:rFonts w:ascii="Arial" w:eastAsia="Arial" w:hAnsi="Arial" w:cs="Arial"/>
          <w:i/>
          <w:spacing w:val="-3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spacing w:val="1"/>
          <w:highlight w:val="yellow"/>
        </w:rPr>
        <w:t>G</w:t>
      </w:r>
      <w:r w:rsidRPr="009D42DE">
        <w:rPr>
          <w:rFonts w:ascii="Arial" w:eastAsia="Arial" w:hAnsi="Arial" w:cs="Arial"/>
          <w:i/>
          <w:highlight w:val="yellow"/>
        </w:rPr>
        <w:t>lo</w:t>
      </w:r>
      <w:r w:rsidRPr="009D42DE">
        <w:rPr>
          <w:rFonts w:ascii="Arial" w:eastAsia="Arial" w:hAnsi="Arial" w:cs="Arial"/>
          <w:i/>
          <w:spacing w:val="1"/>
          <w:highlight w:val="yellow"/>
        </w:rPr>
        <w:t>ba</w:t>
      </w:r>
      <w:r w:rsidRPr="009D42DE">
        <w:rPr>
          <w:rFonts w:ascii="Arial" w:eastAsia="Arial" w:hAnsi="Arial" w:cs="Arial"/>
          <w:i/>
          <w:highlight w:val="yellow"/>
        </w:rPr>
        <w:t xml:space="preserve">l </w:t>
      </w:r>
      <w:r w:rsidRPr="009D42DE">
        <w:rPr>
          <w:rFonts w:ascii="Arial" w:eastAsia="Arial" w:hAnsi="Arial" w:cs="Arial"/>
          <w:i/>
          <w:spacing w:val="1"/>
          <w:highlight w:val="yellow"/>
        </w:rPr>
        <w:t>per</w:t>
      </w:r>
      <w:r w:rsidRPr="009D42DE">
        <w:rPr>
          <w:rFonts w:ascii="Arial" w:eastAsia="Arial" w:hAnsi="Arial" w:cs="Arial"/>
          <w:i/>
          <w:highlight w:val="yellow"/>
        </w:rPr>
        <w:t>s</w:t>
      </w:r>
      <w:r w:rsidRPr="009D42DE">
        <w:rPr>
          <w:rFonts w:ascii="Arial" w:eastAsia="Arial" w:hAnsi="Arial" w:cs="Arial"/>
          <w:i/>
          <w:spacing w:val="1"/>
          <w:highlight w:val="yellow"/>
        </w:rPr>
        <w:t>pe</w:t>
      </w:r>
      <w:r w:rsidRPr="009D42DE">
        <w:rPr>
          <w:rFonts w:ascii="Arial" w:eastAsia="Arial" w:hAnsi="Arial" w:cs="Arial"/>
          <w:i/>
          <w:highlight w:val="yellow"/>
        </w:rPr>
        <w:t>ctiv</w:t>
      </w:r>
      <w:r w:rsidRPr="009D42DE">
        <w:rPr>
          <w:rFonts w:ascii="Arial" w:eastAsia="Arial" w:hAnsi="Arial" w:cs="Arial"/>
          <w:i/>
          <w:spacing w:val="1"/>
          <w:highlight w:val="yellow"/>
        </w:rPr>
        <w:t>e</w:t>
      </w:r>
      <w:r w:rsidRPr="009D42DE">
        <w:rPr>
          <w:rFonts w:ascii="Arial" w:eastAsia="Arial" w:hAnsi="Arial" w:cs="Arial"/>
          <w:i/>
          <w:highlight w:val="yellow"/>
        </w:rPr>
        <w:t>s</w:t>
      </w:r>
      <w:r w:rsidRPr="009D42DE">
        <w:rPr>
          <w:rFonts w:ascii="Arial" w:eastAsia="Arial" w:hAnsi="Arial" w:cs="Arial"/>
          <w:i/>
          <w:spacing w:val="-3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spacing w:val="1"/>
          <w:highlight w:val="yellow"/>
        </w:rPr>
        <w:t>an</w:t>
      </w:r>
      <w:r w:rsidRPr="009D42DE">
        <w:rPr>
          <w:rFonts w:ascii="Arial" w:eastAsia="Arial" w:hAnsi="Arial" w:cs="Arial"/>
          <w:i/>
          <w:highlight w:val="yellow"/>
        </w:rPr>
        <w:t>d</w:t>
      </w:r>
      <w:r w:rsidRPr="009D42DE">
        <w:rPr>
          <w:rFonts w:ascii="Arial" w:eastAsia="Arial" w:hAnsi="Arial" w:cs="Arial"/>
          <w:i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spacing w:val="-3"/>
          <w:highlight w:val="yellow"/>
        </w:rPr>
        <w:t>p</w:t>
      </w:r>
      <w:r w:rsidRPr="009D42DE">
        <w:rPr>
          <w:rFonts w:ascii="Arial" w:eastAsia="Arial" w:hAnsi="Arial" w:cs="Arial"/>
          <w:i/>
          <w:spacing w:val="1"/>
          <w:highlight w:val="yellow"/>
        </w:rPr>
        <w:t>ra</w:t>
      </w:r>
      <w:r w:rsidRPr="009D42DE">
        <w:rPr>
          <w:rFonts w:ascii="Arial" w:eastAsia="Arial" w:hAnsi="Arial" w:cs="Arial"/>
          <w:i/>
          <w:highlight w:val="yellow"/>
        </w:rPr>
        <w:t>ctic</w:t>
      </w:r>
      <w:r w:rsidRPr="009D42DE">
        <w:rPr>
          <w:rFonts w:ascii="Arial" w:eastAsia="Arial" w:hAnsi="Arial" w:cs="Arial"/>
          <w:i/>
          <w:spacing w:val="1"/>
          <w:highlight w:val="yellow"/>
        </w:rPr>
        <w:t>e</w:t>
      </w:r>
      <w:r w:rsidRPr="009D42DE">
        <w:rPr>
          <w:rFonts w:ascii="Arial" w:eastAsia="Arial" w:hAnsi="Arial" w:cs="Arial"/>
          <w:i/>
          <w:spacing w:val="3"/>
          <w:highlight w:val="yellow"/>
        </w:rPr>
        <w:t>s</w:t>
      </w:r>
      <w:r w:rsidRPr="009D42DE">
        <w:rPr>
          <w:rFonts w:ascii="Arial" w:eastAsia="Arial" w:hAnsi="Arial" w:cs="Arial"/>
          <w:highlight w:val="yellow"/>
        </w:rPr>
        <w:t>.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1"/>
          <w:highlight w:val="yellow"/>
        </w:rPr>
        <w:t>E</w:t>
      </w:r>
      <w:r w:rsidRPr="009D42DE">
        <w:rPr>
          <w:rFonts w:ascii="Arial" w:eastAsia="Arial" w:hAnsi="Arial" w:cs="Arial"/>
          <w:spacing w:val="1"/>
          <w:highlight w:val="yellow"/>
        </w:rPr>
        <w:t>du</w:t>
      </w:r>
      <w:r w:rsidRPr="009D42DE">
        <w:rPr>
          <w:rFonts w:ascii="Arial" w:eastAsia="Arial" w:hAnsi="Arial" w:cs="Arial"/>
          <w:highlight w:val="yellow"/>
        </w:rPr>
        <w:t>c</w:t>
      </w:r>
      <w:r w:rsidRPr="009D42DE">
        <w:rPr>
          <w:rFonts w:ascii="Arial" w:eastAsia="Arial" w:hAnsi="Arial" w:cs="Arial"/>
          <w:spacing w:val="-3"/>
          <w:highlight w:val="yellow"/>
        </w:rPr>
        <w:t>a</w:t>
      </w:r>
      <w:r w:rsidRPr="009D42DE">
        <w:rPr>
          <w:rFonts w:ascii="Arial" w:eastAsia="Arial" w:hAnsi="Arial" w:cs="Arial"/>
          <w:highlight w:val="yellow"/>
        </w:rPr>
        <w:t>ti</w:t>
      </w:r>
      <w:r w:rsidRPr="009D42DE">
        <w:rPr>
          <w:rFonts w:ascii="Arial" w:eastAsia="Arial" w:hAnsi="Arial" w:cs="Arial"/>
          <w:spacing w:val="1"/>
          <w:highlight w:val="yellow"/>
        </w:rPr>
        <w:t>ona</w:t>
      </w:r>
      <w:r w:rsidRPr="009D42DE">
        <w:rPr>
          <w:rFonts w:ascii="Arial" w:eastAsia="Arial" w:hAnsi="Arial" w:cs="Arial"/>
          <w:highlight w:val="yellow"/>
        </w:rPr>
        <w:t>l</w:t>
      </w:r>
      <w:r w:rsidRPr="009D42DE">
        <w:rPr>
          <w:rFonts w:ascii="Arial" w:eastAsia="Arial" w:hAnsi="Arial" w:cs="Arial"/>
          <w:spacing w:val="-4"/>
          <w:highlight w:val="yellow"/>
        </w:rPr>
        <w:t xml:space="preserve"> </w:t>
      </w:r>
      <w:r w:rsidRPr="009D42DE">
        <w:rPr>
          <w:rFonts w:ascii="Arial" w:eastAsia="Arial" w:hAnsi="Arial" w:cs="Arial"/>
          <w:spacing w:val="2"/>
          <w:highlight w:val="yellow"/>
        </w:rPr>
        <w:t>T</w:t>
      </w:r>
      <w:r w:rsidRPr="009D42DE">
        <w:rPr>
          <w:rFonts w:ascii="Arial" w:eastAsia="Arial" w:hAnsi="Arial" w:cs="Arial"/>
          <w:spacing w:val="1"/>
          <w:highlight w:val="yellow"/>
        </w:rPr>
        <w:t>e</w:t>
      </w:r>
      <w:r w:rsidRPr="009D42DE">
        <w:rPr>
          <w:rFonts w:ascii="Arial" w:eastAsia="Arial" w:hAnsi="Arial" w:cs="Arial"/>
          <w:highlight w:val="yellow"/>
        </w:rPr>
        <w:t>c</w:t>
      </w:r>
      <w:r w:rsidRPr="009D42DE">
        <w:rPr>
          <w:rFonts w:ascii="Arial" w:eastAsia="Arial" w:hAnsi="Arial" w:cs="Arial"/>
          <w:spacing w:val="-3"/>
          <w:highlight w:val="yellow"/>
        </w:rPr>
        <w:t>h</w:t>
      </w:r>
      <w:r w:rsidRPr="009D42DE">
        <w:rPr>
          <w:rFonts w:ascii="Arial" w:eastAsia="Arial" w:hAnsi="Arial" w:cs="Arial"/>
          <w:spacing w:val="1"/>
          <w:highlight w:val="yellow"/>
        </w:rPr>
        <w:t>no</w:t>
      </w:r>
      <w:r w:rsidRPr="009D42DE">
        <w:rPr>
          <w:rFonts w:ascii="Arial" w:eastAsia="Arial" w:hAnsi="Arial" w:cs="Arial"/>
          <w:highlight w:val="yellow"/>
        </w:rPr>
        <w:t>lo</w:t>
      </w:r>
      <w:r w:rsidRPr="009D42DE">
        <w:rPr>
          <w:rFonts w:ascii="Arial" w:eastAsia="Arial" w:hAnsi="Arial" w:cs="Arial"/>
          <w:spacing w:val="1"/>
          <w:highlight w:val="yellow"/>
        </w:rPr>
        <w:t>g</w:t>
      </w:r>
      <w:r w:rsidRPr="009D42DE">
        <w:rPr>
          <w:rFonts w:ascii="Arial" w:eastAsia="Arial" w:hAnsi="Arial" w:cs="Arial"/>
          <w:highlight w:val="yellow"/>
        </w:rPr>
        <w:t>y R</w:t>
      </w:r>
      <w:r w:rsidRPr="009D42DE">
        <w:rPr>
          <w:rFonts w:ascii="Arial" w:eastAsia="Arial" w:hAnsi="Arial" w:cs="Arial"/>
          <w:spacing w:val="1"/>
          <w:highlight w:val="yellow"/>
        </w:rPr>
        <w:t>e</w:t>
      </w:r>
      <w:r w:rsidRPr="009D42DE">
        <w:rPr>
          <w:rFonts w:ascii="Arial" w:eastAsia="Arial" w:hAnsi="Arial" w:cs="Arial"/>
          <w:highlight w:val="yellow"/>
        </w:rPr>
        <w:t>s</w:t>
      </w:r>
      <w:r w:rsidRPr="009D42DE">
        <w:rPr>
          <w:rFonts w:ascii="Arial" w:eastAsia="Arial" w:hAnsi="Arial" w:cs="Arial"/>
          <w:spacing w:val="1"/>
          <w:highlight w:val="yellow"/>
        </w:rPr>
        <w:t>e</w:t>
      </w:r>
      <w:r w:rsidRPr="009D42DE">
        <w:rPr>
          <w:rFonts w:ascii="Arial" w:eastAsia="Arial" w:hAnsi="Arial" w:cs="Arial"/>
          <w:spacing w:val="-3"/>
          <w:highlight w:val="yellow"/>
        </w:rPr>
        <w:t>a</w:t>
      </w:r>
      <w:r w:rsidRPr="009D42DE">
        <w:rPr>
          <w:rFonts w:ascii="Arial" w:eastAsia="Arial" w:hAnsi="Arial" w:cs="Arial"/>
          <w:spacing w:val="5"/>
          <w:highlight w:val="yellow"/>
        </w:rPr>
        <w:t>r</w:t>
      </w:r>
      <w:r w:rsidRPr="009D42DE">
        <w:rPr>
          <w:rFonts w:ascii="Arial" w:eastAsia="Arial" w:hAnsi="Arial" w:cs="Arial"/>
          <w:highlight w:val="yellow"/>
        </w:rPr>
        <w:t>ch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an</w:t>
      </w:r>
      <w:r w:rsidRPr="009D42DE">
        <w:rPr>
          <w:rFonts w:ascii="Arial" w:eastAsia="Arial" w:hAnsi="Arial" w:cs="Arial"/>
          <w:highlight w:val="yellow"/>
        </w:rPr>
        <w:t>d</w:t>
      </w:r>
      <w:r w:rsidRPr="009D42DE">
        <w:rPr>
          <w:rFonts w:ascii="Arial" w:eastAsia="Arial" w:hAnsi="Arial" w:cs="Arial"/>
          <w:spacing w:val="-3"/>
          <w:highlight w:val="yellow"/>
        </w:rPr>
        <w:t xml:space="preserve"> </w:t>
      </w:r>
      <w:r w:rsidRPr="009D42DE">
        <w:rPr>
          <w:rFonts w:ascii="Arial" w:eastAsia="Arial" w:hAnsi="Arial" w:cs="Arial"/>
          <w:highlight w:val="yellow"/>
        </w:rPr>
        <w:t>D</w:t>
      </w:r>
      <w:r w:rsidRPr="009D42DE">
        <w:rPr>
          <w:rFonts w:ascii="Arial" w:eastAsia="Arial" w:hAnsi="Arial" w:cs="Arial"/>
          <w:spacing w:val="1"/>
          <w:highlight w:val="yellow"/>
        </w:rPr>
        <w:t>e</w:t>
      </w:r>
      <w:r w:rsidRPr="009D42DE">
        <w:rPr>
          <w:rFonts w:ascii="Arial" w:eastAsia="Arial" w:hAnsi="Arial" w:cs="Arial"/>
          <w:highlight w:val="yellow"/>
        </w:rPr>
        <w:t>v</w:t>
      </w:r>
      <w:r w:rsidRPr="009D42DE">
        <w:rPr>
          <w:rFonts w:ascii="Arial" w:eastAsia="Arial" w:hAnsi="Arial" w:cs="Arial"/>
          <w:spacing w:val="1"/>
          <w:highlight w:val="yellow"/>
        </w:rPr>
        <w:t>e</w:t>
      </w:r>
      <w:r w:rsidRPr="009D42DE">
        <w:rPr>
          <w:rFonts w:ascii="Arial" w:eastAsia="Arial" w:hAnsi="Arial" w:cs="Arial"/>
          <w:highlight w:val="yellow"/>
        </w:rPr>
        <w:t>lo</w:t>
      </w:r>
      <w:r w:rsidRPr="009D42DE">
        <w:rPr>
          <w:rFonts w:ascii="Arial" w:eastAsia="Arial" w:hAnsi="Arial" w:cs="Arial"/>
          <w:spacing w:val="1"/>
          <w:highlight w:val="yellow"/>
        </w:rPr>
        <w:t>p</w:t>
      </w:r>
      <w:r w:rsidRPr="009D42DE">
        <w:rPr>
          <w:rFonts w:ascii="Arial" w:eastAsia="Arial" w:hAnsi="Arial" w:cs="Arial"/>
          <w:spacing w:val="-3"/>
          <w:highlight w:val="yellow"/>
        </w:rPr>
        <w:t>m</w:t>
      </w:r>
      <w:r w:rsidRPr="009D42DE">
        <w:rPr>
          <w:rFonts w:ascii="Arial" w:eastAsia="Arial" w:hAnsi="Arial" w:cs="Arial"/>
          <w:spacing w:val="1"/>
          <w:highlight w:val="yellow"/>
        </w:rPr>
        <w:t>en</w:t>
      </w:r>
      <w:r w:rsidRPr="009D42DE">
        <w:rPr>
          <w:rFonts w:ascii="Arial" w:eastAsia="Arial" w:hAnsi="Arial" w:cs="Arial"/>
          <w:highlight w:val="yellow"/>
        </w:rPr>
        <w:t>t,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3"/>
          <w:highlight w:val="yellow"/>
        </w:rPr>
        <w:t>7</w:t>
      </w:r>
      <w:r w:rsidRPr="009D42DE">
        <w:rPr>
          <w:rFonts w:ascii="Arial" w:eastAsia="Arial" w:hAnsi="Arial" w:cs="Arial"/>
          <w:spacing w:val="1"/>
          <w:highlight w:val="yellow"/>
        </w:rPr>
        <w:t>1(2</w:t>
      </w:r>
      <w:r w:rsidRPr="009D42DE">
        <w:rPr>
          <w:rFonts w:ascii="Arial" w:eastAsia="Arial" w:hAnsi="Arial" w:cs="Arial"/>
          <w:spacing w:val="-3"/>
          <w:highlight w:val="yellow"/>
        </w:rPr>
        <w:t>)</w:t>
      </w:r>
      <w:r w:rsidRPr="009D42DE">
        <w:rPr>
          <w:rFonts w:ascii="Arial" w:eastAsia="Arial" w:hAnsi="Arial" w:cs="Arial"/>
          <w:highlight w:val="yellow"/>
        </w:rPr>
        <w:t>,</w:t>
      </w:r>
    </w:p>
    <w:p w:rsidR="00DF3992" w:rsidRDefault="00523F84">
      <w:pPr>
        <w:spacing w:line="220" w:lineRule="exact"/>
        <w:ind w:left="657" w:right="3317"/>
        <w:jc w:val="both"/>
        <w:rPr>
          <w:rFonts w:ascii="Arial" w:eastAsia="Arial" w:hAnsi="Arial" w:cs="Arial"/>
        </w:rPr>
      </w:pPr>
      <w:r w:rsidRPr="009D42DE">
        <w:rPr>
          <w:rFonts w:ascii="Arial" w:eastAsia="Arial" w:hAnsi="Arial" w:cs="Arial"/>
          <w:spacing w:val="1"/>
          <w:highlight w:val="yellow"/>
        </w:rPr>
        <w:t>345–362</w:t>
      </w:r>
      <w:r w:rsidRPr="009D42DE">
        <w:rPr>
          <w:rFonts w:ascii="Arial" w:eastAsia="Arial" w:hAnsi="Arial" w:cs="Arial"/>
          <w:highlight w:val="yellow"/>
        </w:rPr>
        <w:t>.</w:t>
      </w:r>
      <w:r w:rsidRPr="009D42DE">
        <w:rPr>
          <w:rFonts w:ascii="Arial" w:eastAsia="Arial" w:hAnsi="Arial" w:cs="Arial"/>
          <w:spacing w:val="-2"/>
          <w:highlight w:val="yellow"/>
        </w:rPr>
        <w:t xml:space="preserve"> </w:t>
      </w:r>
      <w:hyperlink r:id="rId27"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h</w:t>
        </w:r>
        <w:r w:rsidRPr="009D42DE">
          <w:rPr>
            <w:rFonts w:ascii="Arial" w:eastAsia="Arial" w:hAnsi="Arial" w:cs="Arial"/>
            <w:color w:val="FF0080"/>
            <w:highlight w:val="yellow"/>
          </w:rPr>
          <w:t>t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tp</w:t>
        </w:r>
        <w:r w:rsidRPr="009D42DE">
          <w:rPr>
            <w:rFonts w:ascii="Arial" w:eastAsia="Arial" w:hAnsi="Arial" w:cs="Arial"/>
            <w:color w:val="FF0080"/>
            <w:highlight w:val="yellow"/>
          </w:rPr>
          <w:t>s: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/</w:t>
        </w:r>
        <w:r w:rsidRPr="009D42DE">
          <w:rPr>
            <w:rFonts w:ascii="Arial" w:eastAsia="Arial" w:hAnsi="Arial" w:cs="Arial"/>
            <w:color w:val="FF0080"/>
            <w:spacing w:val="-4"/>
            <w:highlight w:val="yellow"/>
          </w:rPr>
          <w:t>/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do</w:t>
        </w:r>
        <w:r w:rsidRPr="009D42DE">
          <w:rPr>
            <w:rFonts w:ascii="Arial" w:eastAsia="Arial" w:hAnsi="Arial" w:cs="Arial"/>
            <w:color w:val="FF0080"/>
            <w:highlight w:val="yellow"/>
          </w:rPr>
          <w:t>i.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o</w:t>
        </w:r>
        <w:r w:rsidRPr="009D42DE">
          <w:rPr>
            <w:rFonts w:ascii="Arial" w:eastAsia="Arial" w:hAnsi="Arial" w:cs="Arial"/>
            <w:color w:val="FF0080"/>
            <w:spacing w:val="-3"/>
            <w:highlight w:val="yellow"/>
          </w:rPr>
          <w:t>r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g</w:t>
        </w:r>
        <w:r w:rsidRPr="009D42DE">
          <w:rPr>
            <w:rFonts w:ascii="Arial" w:eastAsia="Arial" w:hAnsi="Arial" w:cs="Arial"/>
            <w:color w:val="FF0080"/>
            <w:highlight w:val="yellow"/>
          </w:rPr>
          <w:t>/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10</w:t>
        </w:r>
        <w:r w:rsidRPr="009D42DE">
          <w:rPr>
            <w:rFonts w:ascii="Arial" w:eastAsia="Arial" w:hAnsi="Arial" w:cs="Arial"/>
            <w:color w:val="FF0080"/>
            <w:highlight w:val="yellow"/>
          </w:rPr>
          <w:t>.</w:t>
        </w:r>
        <w:r w:rsidRPr="009D42DE">
          <w:rPr>
            <w:rFonts w:ascii="Arial" w:eastAsia="Arial" w:hAnsi="Arial" w:cs="Arial"/>
            <w:color w:val="FF0080"/>
            <w:spacing w:val="-3"/>
            <w:highlight w:val="yellow"/>
          </w:rPr>
          <w:t>1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007</w:t>
        </w:r>
        <w:r w:rsidRPr="009D42DE">
          <w:rPr>
            <w:rFonts w:ascii="Arial" w:eastAsia="Arial" w:hAnsi="Arial" w:cs="Arial"/>
            <w:color w:val="FF0080"/>
            <w:highlight w:val="yellow"/>
          </w:rPr>
          <w:t>/s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4</w:t>
        </w:r>
        <w:r w:rsidRPr="009D42DE">
          <w:rPr>
            <w:rFonts w:ascii="Arial" w:eastAsia="Arial" w:hAnsi="Arial" w:cs="Arial"/>
            <w:color w:val="FF0080"/>
            <w:spacing w:val="-3"/>
            <w:highlight w:val="yellow"/>
          </w:rPr>
          <w:t>3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07</w:t>
        </w:r>
        <w:r w:rsidRPr="009D42DE">
          <w:rPr>
            <w:rFonts w:ascii="Arial" w:eastAsia="Arial" w:hAnsi="Arial" w:cs="Arial"/>
            <w:color w:val="FF0080"/>
            <w:spacing w:val="5"/>
            <w:highlight w:val="yellow"/>
          </w:rPr>
          <w:t>6</w:t>
        </w:r>
        <w:r w:rsidRPr="009D42DE">
          <w:rPr>
            <w:rFonts w:ascii="Arial" w:eastAsia="Arial" w:hAnsi="Arial" w:cs="Arial"/>
            <w:color w:val="FF0080"/>
            <w:spacing w:val="-3"/>
            <w:highlight w:val="yellow"/>
          </w:rPr>
          <w:t>-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022</w:t>
        </w:r>
        <w:r w:rsidRPr="009D42DE">
          <w:rPr>
            <w:rFonts w:ascii="Arial" w:eastAsia="Arial" w:hAnsi="Arial" w:cs="Arial"/>
            <w:color w:val="FF0080"/>
            <w:spacing w:val="-3"/>
            <w:highlight w:val="yellow"/>
          </w:rPr>
          <w:t>-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00240</w:t>
        </w:r>
        <w:r w:rsidRPr="009D42DE">
          <w:rPr>
            <w:rFonts w:ascii="Arial" w:eastAsia="Arial" w:hAnsi="Arial" w:cs="Arial"/>
            <w:color w:val="FF0080"/>
            <w:spacing w:val="-3"/>
            <w:highlight w:val="yellow"/>
          </w:rPr>
          <w:t>-</w:t>
        </w:r>
        <w:r w:rsidRPr="009D42DE">
          <w:rPr>
            <w:rFonts w:ascii="Arial" w:eastAsia="Arial" w:hAnsi="Arial" w:cs="Arial"/>
            <w:color w:val="FF0080"/>
            <w:highlight w:val="yellow"/>
          </w:rPr>
          <w:t>0</w:t>
        </w:r>
      </w:hyperlink>
    </w:p>
    <w:p w:rsidR="00DF3992" w:rsidRDefault="00523F84">
      <w:pPr>
        <w:spacing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Day,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18)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ado</w:t>
      </w:r>
      <w:r>
        <w:rPr>
          <w:rFonts w:ascii="Arial" w:eastAsia="Arial" w:hAnsi="Arial" w:cs="Arial"/>
        </w:rPr>
        <w:t>lesc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1"/>
        </w:rPr>
        <w:t>ome</w:t>
      </w:r>
      <w:r>
        <w:rPr>
          <w:rFonts w:ascii="Arial" w:eastAsia="Arial" w:hAnsi="Arial" w:cs="Arial"/>
        </w:rPr>
        <w:t xml:space="preserve">s: 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eren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fic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 xml:space="preserve">ies 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 xml:space="preserve"> ra</w:t>
      </w:r>
      <w:r>
        <w:rPr>
          <w:rFonts w:ascii="Arial" w:eastAsia="Arial" w:hAnsi="Arial" w:cs="Arial"/>
        </w:rPr>
        <w:t>cial/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roup</w:t>
      </w:r>
      <w:r>
        <w:rPr>
          <w:rFonts w:ascii="Arial" w:eastAsia="Arial" w:hAnsi="Arial" w:cs="Arial"/>
        </w:rPr>
        <w:t>s.</w:t>
      </w:r>
    </w:p>
    <w:p w:rsidR="00DF3992" w:rsidRDefault="00523F84">
      <w:pPr>
        <w:spacing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>l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lesc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47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133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1"/>
        </w:rPr>
        <w:t>–1349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hyperlink r:id="rId28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  <w:spacing w:val="-4"/>
          </w:rPr>
          <w:t>s</w:t>
        </w:r>
        <w:r>
          <w:rPr>
            <w:rFonts w:ascii="Arial" w:eastAsia="Arial" w:hAnsi="Arial" w:cs="Arial"/>
            <w:color w:val="FF0080"/>
          </w:rPr>
          <w:t>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i.</w:t>
        </w:r>
        <w:r>
          <w:rPr>
            <w:rFonts w:ascii="Arial" w:eastAsia="Arial" w:hAnsi="Arial" w:cs="Arial"/>
            <w:color w:val="FF0080"/>
            <w:spacing w:val="-3"/>
          </w:rPr>
          <w:t>o</w:t>
        </w:r>
        <w:r>
          <w:rPr>
            <w:rFonts w:ascii="Arial" w:eastAsia="Arial" w:hAnsi="Arial" w:cs="Arial"/>
            <w:color w:val="FF0080"/>
            <w:spacing w:val="1"/>
          </w:rPr>
          <w:t>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1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1007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4"/>
          </w:rPr>
          <w:t>s</w:t>
        </w:r>
        <w:r>
          <w:rPr>
            <w:rFonts w:ascii="Arial" w:eastAsia="Arial" w:hAnsi="Arial" w:cs="Arial"/>
            <w:color w:val="FF0080"/>
            <w:spacing w:val="1"/>
          </w:rPr>
          <w:t>10964-01</w:t>
        </w:r>
        <w:r>
          <w:rPr>
            <w:rFonts w:ascii="Arial" w:eastAsia="Arial" w:hAnsi="Arial" w:cs="Arial"/>
            <w:color w:val="FF0080"/>
            <w:spacing w:val="-3"/>
          </w:rPr>
          <w:t>8</w:t>
        </w:r>
        <w:r>
          <w:rPr>
            <w:rFonts w:ascii="Arial" w:eastAsia="Arial" w:hAnsi="Arial" w:cs="Arial"/>
            <w:color w:val="FF0080"/>
          </w:rPr>
          <w:t>-</w:t>
        </w:r>
      </w:hyperlink>
    </w:p>
    <w:p w:rsidR="00DF3992" w:rsidRDefault="00BE2874">
      <w:pPr>
        <w:spacing w:before="2"/>
        <w:ind w:left="657" w:right="7486"/>
        <w:jc w:val="both"/>
        <w:rPr>
          <w:rFonts w:ascii="Arial" w:eastAsia="Arial" w:hAnsi="Arial" w:cs="Arial"/>
        </w:rPr>
      </w:pPr>
      <w:hyperlink r:id="rId29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0853-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2</w:t>
        </w:r>
      </w:hyperlink>
    </w:p>
    <w:p w:rsidR="00DF3992" w:rsidRPr="009D42DE" w:rsidRDefault="00523F84">
      <w:pPr>
        <w:spacing w:before="66" w:line="312" w:lineRule="auto"/>
        <w:ind w:left="657" w:right="323"/>
        <w:jc w:val="both"/>
        <w:rPr>
          <w:rFonts w:ascii="Arial" w:eastAsia="Arial" w:hAnsi="Arial" w:cs="Arial"/>
          <w:highlight w:val="yellow"/>
        </w:rPr>
      </w:pPr>
      <w:proofErr w:type="spellStart"/>
      <w:r w:rsidRPr="009D42DE">
        <w:rPr>
          <w:rFonts w:ascii="Arial" w:eastAsia="Arial" w:hAnsi="Arial" w:cs="Arial"/>
          <w:highlight w:val="yellow"/>
        </w:rPr>
        <w:t>Dask</w:t>
      </w:r>
      <w:r w:rsidRPr="009D42DE">
        <w:rPr>
          <w:rFonts w:ascii="Arial" w:eastAsia="Arial" w:hAnsi="Arial" w:cs="Arial"/>
          <w:spacing w:val="1"/>
          <w:highlight w:val="yellow"/>
        </w:rPr>
        <w:t>an</w:t>
      </w:r>
      <w:proofErr w:type="spellEnd"/>
      <w:r w:rsidRPr="009D42DE">
        <w:rPr>
          <w:rFonts w:ascii="Arial" w:eastAsia="Arial" w:hAnsi="Arial" w:cs="Arial"/>
          <w:highlight w:val="yellow"/>
        </w:rPr>
        <w:t>,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1"/>
          <w:highlight w:val="yellow"/>
        </w:rPr>
        <w:t>A</w:t>
      </w:r>
      <w:r w:rsidRPr="009D42DE">
        <w:rPr>
          <w:rFonts w:ascii="Arial" w:eastAsia="Arial" w:hAnsi="Arial" w:cs="Arial"/>
          <w:highlight w:val="yellow"/>
        </w:rPr>
        <w:t>.,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highlight w:val="yellow"/>
        </w:rPr>
        <w:t>&amp;</w:t>
      </w:r>
      <w:r w:rsidRPr="009D42DE">
        <w:rPr>
          <w:rFonts w:ascii="Arial" w:eastAsia="Arial" w:hAnsi="Arial" w:cs="Arial"/>
          <w:spacing w:val="-1"/>
          <w:highlight w:val="yellow"/>
        </w:rPr>
        <w:t xml:space="preserve"> </w:t>
      </w:r>
      <w:proofErr w:type="spellStart"/>
      <w:r w:rsidRPr="009D42DE">
        <w:rPr>
          <w:rFonts w:ascii="Arial" w:eastAsia="Arial" w:hAnsi="Arial" w:cs="Arial"/>
          <w:spacing w:val="-1"/>
          <w:highlight w:val="yellow"/>
        </w:rPr>
        <w:t>Y</w:t>
      </w:r>
      <w:r w:rsidRPr="009D42DE">
        <w:rPr>
          <w:rFonts w:ascii="Arial" w:eastAsia="Arial" w:hAnsi="Arial" w:cs="Arial"/>
          <w:highlight w:val="yellow"/>
        </w:rPr>
        <w:t>i</w:t>
      </w:r>
      <w:r w:rsidRPr="009D42DE">
        <w:rPr>
          <w:rFonts w:ascii="Arial" w:eastAsia="Arial" w:hAnsi="Arial" w:cs="Arial"/>
          <w:spacing w:val="-1"/>
          <w:highlight w:val="yellow"/>
        </w:rPr>
        <w:t>l</w:t>
      </w:r>
      <w:r w:rsidRPr="009D42DE">
        <w:rPr>
          <w:rFonts w:ascii="Arial" w:eastAsia="Arial" w:hAnsi="Arial" w:cs="Arial"/>
          <w:spacing w:val="1"/>
          <w:highlight w:val="yellow"/>
        </w:rPr>
        <w:t>d</w:t>
      </w:r>
      <w:r w:rsidRPr="009D42DE">
        <w:rPr>
          <w:rFonts w:ascii="Arial" w:eastAsia="Arial" w:hAnsi="Arial" w:cs="Arial"/>
          <w:highlight w:val="yellow"/>
        </w:rPr>
        <w:t>i</w:t>
      </w:r>
      <w:r w:rsidRPr="009D42DE">
        <w:rPr>
          <w:rFonts w:ascii="Arial" w:eastAsia="Arial" w:hAnsi="Arial" w:cs="Arial"/>
          <w:spacing w:val="1"/>
          <w:highlight w:val="yellow"/>
        </w:rPr>
        <w:t>z</w:t>
      </w:r>
      <w:proofErr w:type="spellEnd"/>
      <w:r w:rsidRPr="009D42DE">
        <w:rPr>
          <w:rFonts w:ascii="Arial" w:eastAsia="Arial" w:hAnsi="Arial" w:cs="Arial"/>
          <w:highlight w:val="yellow"/>
        </w:rPr>
        <w:t>,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1"/>
          <w:highlight w:val="yellow"/>
        </w:rPr>
        <w:t>Y</w:t>
      </w:r>
      <w:r w:rsidRPr="009D42DE">
        <w:rPr>
          <w:rFonts w:ascii="Arial" w:eastAsia="Arial" w:hAnsi="Arial" w:cs="Arial"/>
          <w:highlight w:val="yellow"/>
        </w:rPr>
        <w:t>.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(2020</w:t>
      </w:r>
      <w:r w:rsidRPr="009D42DE">
        <w:rPr>
          <w:rFonts w:ascii="Arial" w:eastAsia="Arial" w:hAnsi="Arial" w:cs="Arial"/>
          <w:spacing w:val="-3"/>
          <w:highlight w:val="yellow"/>
        </w:rPr>
        <w:t>)</w:t>
      </w:r>
      <w:r w:rsidRPr="009D42DE">
        <w:rPr>
          <w:rFonts w:ascii="Arial" w:eastAsia="Arial" w:hAnsi="Arial" w:cs="Arial"/>
          <w:highlight w:val="yellow"/>
        </w:rPr>
        <w:t>.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1"/>
          <w:highlight w:val="yellow"/>
        </w:rPr>
        <w:t>B</w:t>
      </w:r>
      <w:r w:rsidRPr="009D42DE">
        <w:rPr>
          <w:rFonts w:ascii="Arial" w:eastAsia="Arial" w:hAnsi="Arial" w:cs="Arial"/>
          <w:highlight w:val="yellow"/>
        </w:rPr>
        <w:t>le</w:t>
      </w:r>
      <w:r w:rsidRPr="009D42DE">
        <w:rPr>
          <w:rFonts w:ascii="Arial" w:eastAsia="Arial" w:hAnsi="Arial" w:cs="Arial"/>
          <w:spacing w:val="1"/>
          <w:highlight w:val="yellow"/>
        </w:rPr>
        <w:t>nde</w:t>
      </w:r>
      <w:r w:rsidRPr="009D42DE">
        <w:rPr>
          <w:rFonts w:ascii="Arial" w:eastAsia="Arial" w:hAnsi="Arial" w:cs="Arial"/>
          <w:highlight w:val="yellow"/>
        </w:rPr>
        <w:t>d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highlight w:val="yellow"/>
        </w:rPr>
        <w:t>l</w:t>
      </w:r>
      <w:r w:rsidRPr="009D42DE">
        <w:rPr>
          <w:rFonts w:ascii="Arial" w:eastAsia="Arial" w:hAnsi="Arial" w:cs="Arial"/>
          <w:spacing w:val="-3"/>
          <w:highlight w:val="yellow"/>
        </w:rPr>
        <w:t>e</w:t>
      </w:r>
      <w:r w:rsidRPr="009D42DE">
        <w:rPr>
          <w:rFonts w:ascii="Arial" w:eastAsia="Arial" w:hAnsi="Arial" w:cs="Arial"/>
          <w:spacing w:val="1"/>
          <w:highlight w:val="yellow"/>
        </w:rPr>
        <w:t>arn</w:t>
      </w:r>
      <w:r w:rsidRPr="009D42DE">
        <w:rPr>
          <w:rFonts w:ascii="Arial" w:eastAsia="Arial" w:hAnsi="Arial" w:cs="Arial"/>
          <w:spacing w:val="-4"/>
          <w:highlight w:val="yellow"/>
        </w:rPr>
        <w:t>i</w:t>
      </w:r>
      <w:r w:rsidRPr="009D42DE">
        <w:rPr>
          <w:rFonts w:ascii="Arial" w:eastAsia="Arial" w:hAnsi="Arial" w:cs="Arial"/>
          <w:spacing w:val="1"/>
          <w:highlight w:val="yellow"/>
        </w:rPr>
        <w:t>ng</w:t>
      </w:r>
      <w:r w:rsidRPr="009D42DE">
        <w:rPr>
          <w:rFonts w:ascii="Arial" w:eastAsia="Arial" w:hAnsi="Arial" w:cs="Arial"/>
          <w:highlight w:val="yellow"/>
        </w:rPr>
        <w:t>: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highlight w:val="yellow"/>
        </w:rPr>
        <w:t>A</w:t>
      </w:r>
      <w:r w:rsidRPr="009D42DE">
        <w:rPr>
          <w:rFonts w:ascii="Arial" w:eastAsia="Arial" w:hAnsi="Arial" w:cs="Arial"/>
          <w:spacing w:val="-1"/>
          <w:highlight w:val="yellow"/>
        </w:rPr>
        <w:t xml:space="preserve"> </w:t>
      </w:r>
      <w:r w:rsidRPr="009D42DE">
        <w:rPr>
          <w:rFonts w:ascii="Arial" w:eastAsia="Arial" w:hAnsi="Arial" w:cs="Arial"/>
          <w:spacing w:val="1"/>
          <w:highlight w:val="yellow"/>
        </w:rPr>
        <w:t>po</w:t>
      </w:r>
      <w:r w:rsidRPr="009D42DE">
        <w:rPr>
          <w:rFonts w:ascii="Arial" w:eastAsia="Arial" w:hAnsi="Arial" w:cs="Arial"/>
          <w:highlight w:val="yellow"/>
        </w:rPr>
        <w:t>t</w:t>
      </w:r>
      <w:r w:rsidRPr="009D42DE">
        <w:rPr>
          <w:rFonts w:ascii="Arial" w:eastAsia="Arial" w:hAnsi="Arial" w:cs="Arial"/>
          <w:spacing w:val="1"/>
          <w:highlight w:val="yellow"/>
        </w:rPr>
        <w:t>en</w:t>
      </w:r>
      <w:r w:rsidRPr="009D42DE">
        <w:rPr>
          <w:rFonts w:ascii="Arial" w:eastAsia="Arial" w:hAnsi="Arial" w:cs="Arial"/>
          <w:highlight w:val="yellow"/>
        </w:rPr>
        <w:t>ti</w:t>
      </w:r>
      <w:r w:rsidRPr="009D42DE">
        <w:rPr>
          <w:rFonts w:ascii="Arial" w:eastAsia="Arial" w:hAnsi="Arial" w:cs="Arial"/>
          <w:spacing w:val="1"/>
          <w:highlight w:val="yellow"/>
        </w:rPr>
        <w:t>a</w:t>
      </w:r>
      <w:r w:rsidRPr="009D42DE">
        <w:rPr>
          <w:rFonts w:ascii="Arial" w:eastAsia="Arial" w:hAnsi="Arial" w:cs="Arial"/>
          <w:highlight w:val="yellow"/>
        </w:rPr>
        <w:t>l</w:t>
      </w:r>
      <w:r w:rsidRPr="009D42DE">
        <w:rPr>
          <w:rFonts w:ascii="Arial" w:eastAsia="Arial" w:hAnsi="Arial" w:cs="Arial"/>
          <w:spacing w:val="-4"/>
          <w:highlight w:val="yellow"/>
        </w:rPr>
        <w:t xml:space="preserve"> </w:t>
      </w:r>
      <w:r w:rsidRPr="009D42DE">
        <w:rPr>
          <w:rFonts w:ascii="Arial" w:eastAsia="Arial" w:hAnsi="Arial" w:cs="Arial"/>
          <w:spacing w:val="1"/>
          <w:highlight w:val="yellow"/>
        </w:rPr>
        <w:t>app</w:t>
      </w:r>
      <w:r w:rsidRPr="009D42DE">
        <w:rPr>
          <w:rFonts w:ascii="Arial" w:eastAsia="Arial" w:hAnsi="Arial" w:cs="Arial"/>
          <w:spacing w:val="-3"/>
          <w:highlight w:val="yellow"/>
        </w:rPr>
        <w:t>r</w:t>
      </w:r>
      <w:r w:rsidRPr="009D42DE">
        <w:rPr>
          <w:rFonts w:ascii="Arial" w:eastAsia="Arial" w:hAnsi="Arial" w:cs="Arial"/>
          <w:spacing w:val="1"/>
          <w:highlight w:val="yellow"/>
        </w:rPr>
        <w:t>oa</w:t>
      </w:r>
      <w:r w:rsidRPr="009D42DE">
        <w:rPr>
          <w:rFonts w:ascii="Arial" w:eastAsia="Arial" w:hAnsi="Arial" w:cs="Arial"/>
          <w:highlight w:val="yellow"/>
        </w:rPr>
        <w:t>ch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t</w:t>
      </w:r>
      <w:r w:rsidRPr="009D42DE">
        <w:rPr>
          <w:rFonts w:ascii="Arial" w:eastAsia="Arial" w:hAnsi="Arial" w:cs="Arial"/>
          <w:highlight w:val="yellow"/>
        </w:rPr>
        <w:t>o</w:t>
      </w:r>
      <w:r w:rsidRPr="009D42DE">
        <w:rPr>
          <w:rFonts w:ascii="Arial" w:eastAsia="Arial" w:hAnsi="Arial" w:cs="Arial"/>
          <w:spacing w:val="-3"/>
          <w:highlight w:val="yellow"/>
        </w:rPr>
        <w:t xml:space="preserve"> </w:t>
      </w:r>
      <w:r w:rsidRPr="009D42DE">
        <w:rPr>
          <w:rFonts w:ascii="Arial" w:eastAsia="Arial" w:hAnsi="Arial" w:cs="Arial"/>
          <w:spacing w:val="1"/>
          <w:highlight w:val="yellow"/>
        </w:rPr>
        <w:t>pr</w:t>
      </w:r>
      <w:r w:rsidRPr="009D42DE">
        <w:rPr>
          <w:rFonts w:ascii="Arial" w:eastAsia="Arial" w:hAnsi="Arial" w:cs="Arial"/>
          <w:spacing w:val="-3"/>
          <w:highlight w:val="yellow"/>
        </w:rPr>
        <w:t>o</w:t>
      </w:r>
      <w:r w:rsidRPr="009D42DE">
        <w:rPr>
          <w:rFonts w:ascii="Arial" w:eastAsia="Arial" w:hAnsi="Arial" w:cs="Arial"/>
          <w:spacing w:val="1"/>
          <w:highlight w:val="yellow"/>
        </w:rPr>
        <w:t>mo</w:t>
      </w:r>
      <w:r w:rsidRPr="009D42DE">
        <w:rPr>
          <w:rFonts w:ascii="Arial" w:eastAsia="Arial" w:hAnsi="Arial" w:cs="Arial"/>
          <w:highlight w:val="yellow"/>
        </w:rPr>
        <w:t>te le</w:t>
      </w:r>
      <w:r w:rsidRPr="009D42DE">
        <w:rPr>
          <w:rFonts w:ascii="Arial" w:eastAsia="Arial" w:hAnsi="Arial" w:cs="Arial"/>
          <w:spacing w:val="1"/>
          <w:highlight w:val="yellow"/>
        </w:rPr>
        <w:t>arn</w:t>
      </w:r>
      <w:r w:rsidRPr="009D42DE">
        <w:rPr>
          <w:rFonts w:ascii="Arial" w:eastAsia="Arial" w:hAnsi="Arial" w:cs="Arial"/>
          <w:highlight w:val="yellow"/>
        </w:rPr>
        <w:t>ing</w:t>
      </w:r>
      <w:r w:rsidRPr="009D42DE">
        <w:rPr>
          <w:rFonts w:ascii="Arial" w:eastAsia="Arial" w:hAnsi="Arial" w:cs="Arial"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spacing w:val="-3"/>
          <w:highlight w:val="yellow"/>
        </w:rPr>
        <w:t>o</w:t>
      </w:r>
      <w:r w:rsidRPr="009D42DE">
        <w:rPr>
          <w:rFonts w:ascii="Arial" w:eastAsia="Arial" w:hAnsi="Arial" w:cs="Arial"/>
          <w:spacing w:val="1"/>
          <w:highlight w:val="yellow"/>
        </w:rPr>
        <w:t>u</w:t>
      </w:r>
      <w:r w:rsidRPr="009D42DE">
        <w:rPr>
          <w:rFonts w:ascii="Arial" w:eastAsia="Arial" w:hAnsi="Arial" w:cs="Arial"/>
          <w:highlight w:val="yellow"/>
        </w:rPr>
        <w:t>tc</w:t>
      </w:r>
      <w:r w:rsidRPr="009D42DE">
        <w:rPr>
          <w:rFonts w:ascii="Arial" w:eastAsia="Arial" w:hAnsi="Arial" w:cs="Arial"/>
          <w:spacing w:val="1"/>
          <w:highlight w:val="yellow"/>
        </w:rPr>
        <w:t>ome</w:t>
      </w:r>
      <w:r w:rsidRPr="009D42DE">
        <w:rPr>
          <w:rFonts w:ascii="Arial" w:eastAsia="Arial" w:hAnsi="Arial" w:cs="Arial"/>
          <w:spacing w:val="-4"/>
          <w:highlight w:val="yellow"/>
        </w:rPr>
        <w:t>s</w:t>
      </w:r>
      <w:r w:rsidRPr="009D42DE">
        <w:rPr>
          <w:rFonts w:ascii="Arial" w:eastAsia="Arial" w:hAnsi="Arial" w:cs="Arial"/>
          <w:highlight w:val="yellow"/>
        </w:rPr>
        <w:t>.</w:t>
      </w:r>
      <w:r w:rsidRPr="009D42DE">
        <w:rPr>
          <w:rFonts w:ascii="Arial" w:eastAsia="Arial" w:hAnsi="Arial" w:cs="Arial"/>
          <w:spacing w:val="3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highlight w:val="yellow"/>
        </w:rPr>
        <w:t>I</w:t>
      </w:r>
      <w:r w:rsidRPr="009D42DE">
        <w:rPr>
          <w:rFonts w:ascii="Arial" w:eastAsia="Arial" w:hAnsi="Arial" w:cs="Arial"/>
          <w:i/>
          <w:spacing w:val="1"/>
          <w:highlight w:val="yellow"/>
        </w:rPr>
        <w:t>n</w:t>
      </w:r>
      <w:r w:rsidRPr="009D42DE">
        <w:rPr>
          <w:rFonts w:ascii="Arial" w:eastAsia="Arial" w:hAnsi="Arial" w:cs="Arial"/>
          <w:i/>
          <w:highlight w:val="yellow"/>
        </w:rPr>
        <w:t>t</w:t>
      </w:r>
      <w:r w:rsidRPr="009D42DE">
        <w:rPr>
          <w:rFonts w:ascii="Arial" w:eastAsia="Arial" w:hAnsi="Arial" w:cs="Arial"/>
          <w:i/>
          <w:spacing w:val="-3"/>
          <w:highlight w:val="yellow"/>
        </w:rPr>
        <w:t>e</w:t>
      </w:r>
      <w:r w:rsidRPr="009D42DE">
        <w:rPr>
          <w:rFonts w:ascii="Arial" w:eastAsia="Arial" w:hAnsi="Arial" w:cs="Arial"/>
          <w:i/>
          <w:spacing w:val="1"/>
          <w:highlight w:val="yellow"/>
        </w:rPr>
        <w:t>rna</w:t>
      </w:r>
      <w:r w:rsidRPr="009D42DE">
        <w:rPr>
          <w:rFonts w:ascii="Arial" w:eastAsia="Arial" w:hAnsi="Arial" w:cs="Arial"/>
          <w:i/>
          <w:highlight w:val="yellow"/>
        </w:rPr>
        <w:t>ti</w:t>
      </w:r>
      <w:r w:rsidRPr="009D42DE">
        <w:rPr>
          <w:rFonts w:ascii="Arial" w:eastAsia="Arial" w:hAnsi="Arial" w:cs="Arial"/>
          <w:i/>
          <w:spacing w:val="1"/>
          <w:highlight w:val="yellow"/>
        </w:rPr>
        <w:t>o</w:t>
      </w:r>
      <w:r w:rsidRPr="009D42DE">
        <w:rPr>
          <w:rFonts w:ascii="Arial" w:eastAsia="Arial" w:hAnsi="Arial" w:cs="Arial"/>
          <w:i/>
          <w:spacing w:val="-3"/>
          <w:highlight w:val="yellow"/>
        </w:rPr>
        <w:t>n</w:t>
      </w:r>
      <w:r w:rsidRPr="009D42DE">
        <w:rPr>
          <w:rFonts w:ascii="Arial" w:eastAsia="Arial" w:hAnsi="Arial" w:cs="Arial"/>
          <w:i/>
          <w:spacing w:val="1"/>
          <w:highlight w:val="yellow"/>
        </w:rPr>
        <w:t>a</w:t>
      </w:r>
      <w:r w:rsidRPr="009D42DE">
        <w:rPr>
          <w:rFonts w:ascii="Arial" w:eastAsia="Arial" w:hAnsi="Arial" w:cs="Arial"/>
          <w:i/>
          <w:highlight w:val="yellow"/>
        </w:rPr>
        <w:t>l J</w:t>
      </w:r>
      <w:r w:rsidRPr="009D42DE">
        <w:rPr>
          <w:rFonts w:ascii="Arial" w:eastAsia="Arial" w:hAnsi="Arial" w:cs="Arial"/>
          <w:i/>
          <w:spacing w:val="1"/>
          <w:highlight w:val="yellow"/>
        </w:rPr>
        <w:t>our</w:t>
      </w:r>
      <w:r w:rsidRPr="009D42DE">
        <w:rPr>
          <w:rFonts w:ascii="Arial" w:eastAsia="Arial" w:hAnsi="Arial" w:cs="Arial"/>
          <w:i/>
          <w:spacing w:val="-3"/>
          <w:highlight w:val="yellow"/>
        </w:rPr>
        <w:t>n</w:t>
      </w:r>
      <w:r w:rsidRPr="009D42DE">
        <w:rPr>
          <w:rFonts w:ascii="Arial" w:eastAsia="Arial" w:hAnsi="Arial" w:cs="Arial"/>
          <w:i/>
          <w:spacing w:val="1"/>
          <w:highlight w:val="yellow"/>
        </w:rPr>
        <w:t>a</w:t>
      </w:r>
      <w:r w:rsidRPr="009D42DE">
        <w:rPr>
          <w:rFonts w:ascii="Arial" w:eastAsia="Arial" w:hAnsi="Arial" w:cs="Arial"/>
          <w:i/>
          <w:highlight w:val="yellow"/>
        </w:rPr>
        <w:t xml:space="preserve">l </w:t>
      </w:r>
      <w:r w:rsidRPr="009D42DE">
        <w:rPr>
          <w:rFonts w:ascii="Arial" w:eastAsia="Arial" w:hAnsi="Arial" w:cs="Arial"/>
          <w:i/>
          <w:spacing w:val="1"/>
          <w:highlight w:val="yellow"/>
        </w:rPr>
        <w:t>o</w:t>
      </w:r>
      <w:r w:rsidRPr="009D42DE">
        <w:rPr>
          <w:rFonts w:ascii="Arial" w:eastAsia="Arial" w:hAnsi="Arial" w:cs="Arial"/>
          <w:i/>
          <w:highlight w:val="yellow"/>
        </w:rPr>
        <w:t>f</w:t>
      </w:r>
      <w:r w:rsidRPr="009D42DE">
        <w:rPr>
          <w:rFonts w:ascii="Arial" w:eastAsia="Arial" w:hAnsi="Arial" w:cs="Arial"/>
          <w:i/>
          <w:spacing w:val="1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spacing w:val="-1"/>
          <w:highlight w:val="yellow"/>
        </w:rPr>
        <w:t>S</w:t>
      </w:r>
      <w:r w:rsidRPr="009D42DE">
        <w:rPr>
          <w:rFonts w:ascii="Arial" w:eastAsia="Arial" w:hAnsi="Arial" w:cs="Arial"/>
          <w:i/>
          <w:spacing w:val="-3"/>
          <w:highlight w:val="yellow"/>
        </w:rPr>
        <w:t>o</w:t>
      </w:r>
      <w:r w:rsidRPr="009D42DE">
        <w:rPr>
          <w:rFonts w:ascii="Arial" w:eastAsia="Arial" w:hAnsi="Arial" w:cs="Arial"/>
          <w:i/>
          <w:highlight w:val="yellow"/>
        </w:rPr>
        <w:t xml:space="preserve">cial </w:t>
      </w:r>
      <w:r w:rsidRPr="009D42DE">
        <w:rPr>
          <w:rFonts w:ascii="Arial" w:eastAsia="Arial" w:hAnsi="Arial" w:cs="Arial"/>
          <w:i/>
          <w:spacing w:val="-1"/>
          <w:highlight w:val="yellow"/>
        </w:rPr>
        <w:t>S</w:t>
      </w:r>
      <w:r w:rsidRPr="009D42DE">
        <w:rPr>
          <w:rFonts w:ascii="Arial" w:eastAsia="Arial" w:hAnsi="Arial" w:cs="Arial"/>
          <w:i/>
          <w:highlight w:val="yellow"/>
        </w:rPr>
        <w:t>cie</w:t>
      </w:r>
      <w:r w:rsidRPr="009D42DE">
        <w:rPr>
          <w:rFonts w:ascii="Arial" w:eastAsia="Arial" w:hAnsi="Arial" w:cs="Arial"/>
          <w:i/>
          <w:spacing w:val="1"/>
          <w:highlight w:val="yellow"/>
        </w:rPr>
        <w:t>n</w:t>
      </w:r>
      <w:r w:rsidRPr="009D42DE">
        <w:rPr>
          <w:rFonts w:ascii="Arial" w:eastAsia="Arial" w:hAnsi="Arial" w:cs="Arial"/>
          <w:i/>
          <w:highlight w:val="yellow"/>
        </w:rPr>
        <w:t>c</w:t>
      </w:r>
      <w:r w:rsidRPr="009D42DE">
        <w:rPr>
          <w:rFonts w:ascii="Arial" w:eastAsia="Arial" w:hAnsi="Arial" w:cs="Arial"/>
          <w:i/>
          <w:spacing w:val="1"/>
          <w:highlight w:val="yellow"/>
        </w:rPr>
        <w:t>e</w:t>
      </w:r>
      <w:r w:rsidRPr="009D42DE">
        <w:rPr>
          <w:rFonts w:ascii="Arial" w:eastAsia="Arial" w:hAnsi="Arial" w:cs="Arial"/>
          <w:i/>
          <w:highlight w:val="yellow"/>
        </w:rPr>
        <w:t>s &amp;</w:t>
      </w:r>
      <w:r w:rsidRPr="009D42DE">
        <w:rPr>
          <w:rFonts w:ascii="Arial" w:eastAsia="Arial" w:hAnsi="Arial" w:cs="Arial"/>
          <w:i/>
          <w:spacing w:val="-1"/>
          <w:highlight w:val="yellow"/>
        </w:rPr>
        <w:t xml:space="preserve"> E</w:t>
      </w:r>
      <w:r w:rsidRPr="009D42DE">
        <w:rPr>
          <w:rFonts w:ascii="Arial" w:eastAsia="Arial" w:hAnsi="Arial" w:cs="Arial"/>
          <w:i/>
          <w:spacing w:val="1"/>
          <w:highlight w:val="yellow"/>
        </w:rPr>
        <w:t>du</w:t>
      </w:r>
      <w:r w:rsidRPr="009D42DE">
        <w:rPr>
          <w:rFonts w:ascii="Arial" w:eastAsia="Arial" w:hAnsi="Arial" w:cs="Arial"/>
          <w:i/>
          <w:highlight w:val="yellow"/>
        </w:rPr>
        <w:t>c</w:t>
      </w:r>
      <w:r w:rsidRPr="009D42DE">
        <w:rPr>
          <w:rFonts w:ascii="Arial" w:eastAsia="Arial" w:hAnsi="Arial" w:cs="Arial"/>
          <w:i/>
          <w:spacing w:val="1"/>
          <w:highlight w:val="yellow"/>
        </w:rPr>
        <w:t>a</w:t>
      </w:r>
      <w:r w:rsidRPr="009D42DE">
        <w:rPr>
          <w:rFonts w:ascii="Arial" w:eastAsia="Arial" w:hAnsi="Arial" w:cs="Arial"/>
          <w:i/>
          <w:highlight w:val="yellow"/>
        </w:rPr>
        <w:t>ti</w:t>
      </w:r>
      <w:r w:rsidRPr="009D42DE">
        <w:rPr>
          <w:rFonts w:ascii="Arial" w:eastAsia="Arial" w:hAnsi="Arial" w:cs="Arial"/>
          <w:i/>
          <w:spacing w:val="1"/>
          <w:highlight w:val="yellow"/>
        </w:rPr>
        <w:t>ona</w:t>
      </w:r>
      <w:r w:rsidRPr="009D42DE">
        <w:rPr>
          <w:rFonts w:ascii="Arial" w:eastAsia="Arial" w:hAnsi="Arial" w:cs="Arial"/>
          <w:i/>
          <w:highlight w:val="yellow"/>
        </w:rPr>
        <w:t xml:space="preserve">l </w:t>
      </w:r>
      <w:r w:rsidRPr="009D42DE">
        <w:rPr>
          <w:rFonts w:ascii="Arial" w:eastAsia="Arial" w:hAnsi="Arial" w:cs="Arial"/>
          <w:i/>
          <w:spacing w:val="-1"/>
          <w:highlight w:val="yellow"/>
        </w:rPr>
        <w:t>S</w:t>
      </w:r>
      <w:r w:rsidRPr="009D42DE">
        <w:rPr>
          <w:rFonts w:ascii="Arial" w:eastAsia="Arial" w:hAnsi="Arial" w:cs="Arial"/>
          <w:i/>
          <w:highlight w:val="yellow"/>
        </w:rPr>
        <w:t>t</w:t>
      </w:r>
      <w:r w:rsidRPr="009D42DE">
        <w:rPr>
          <w:rFonts w:ascii="Arial" w:eastAsia="Arial" w:hAnsi="Arial" w:cs="Arial"/>
          <w:i/>
          <w:spacing w:val="1"/>
          <w:highlight w:val="yellow"/>
        </w:rPr>
        <w:t>ud</w:t>
      </w:r>
      <w:r w:rsidRPr="009D42DE">
        <w:rPr>
          <w:rFonts w:ascii="Arial" w:eastAsia="Arial" w:hAnsi="Arial" w:cs="Arial"/>
          <w:i/>
          <w:highlight w:val="yellow"/>
        </w:rPr>
        <w:t>ies,</w:t>
      </w:r>
      <w:r w:rsidRPr="009D42DE">
        <w:rPr>
          <w:rFonts w:ascii="Arial" w:eastAsia="Arial" w:hAnsi="Arial" w:cs="Arial"/>
          <w:i/>
          <w:spacing w:val="-3"/>
          <w:highlight w:val="yellow"/>
        </w:rPr>
        <w:t xml:space="preserve"> </w:t>
      </w:r>
      <w:r w:rsidRPr="009D42DE">
        <w:rPr>
          <w:rFonts w:ascii="Arial" w:eastAsia="Arial" w:hAnsi="Arial" w:cs="Arial"/>
          <w:i/>
          <w:spacing w:val="7"/>
          <w:highlight w:val="yellow"/>
        </w:rPr>
        <w:t>7</w:t>
      </w:r>
      <w:r w:rsidRPr="009D42DE">
        <w:rPr>
          <w:rFonts w:ascii="Arial" w:eastAsia="Arial" w:hAnsi="Arial" w:cs="Arial"/>
          <w:spacing w:val="1"/>
          <w:highlight w:val="yellow"/>
        </w:rPr>
        <w:t>(4</w:t>
      </w:r>
      <w:r w:rsidRPr="009D42DE">
        <w:rPr>
          <w:rFonts w:ascii="Arial" w:eastAsia="Arial" w:hAnsi="Arial" w:cs="Arial"/>
          <w:spacing w:val="-3"/>
          <w:highlight w:val="yellow"/>
        </w:rPr>
        <w:t>)</w:t>
      </w:r>
      <w:r w:rsidRPr="009D42DE">
        <w:rPr>
          <w:rFonts w:ascii="Arial" w:eastAsia="Arial" w:hAnsi="Arial" w:cs="Arial"/>
          <w:highlight w:val="yellow"/>
        </w:rPr>
        <w:t>,</w:t>
      </w:r>
    </w:p>
    <w:p w:rsidR="00DF3992" w:rsidRDefault="00523F84">
      <w:pPr>
        <w:spacing w:before="2"/>
        <w:ind w:left="657" w:right="3696"/>
        <w:jc w:val="both"/>
        <w:rPr>
          <w:rFonts w:ascii="Arial" w:eastAsia="Arial" w:hAnsi="Arial" w:cs="Arial"/>
        </w:rPr>
      </w:pPr>
      <w:r w:rsidRPr="009D42DE">
        <w:rPr>
          <w:rFonts w:ascii="Arial" w:eastAsia="Arial" w:hAnsi="Arial" w:cs="Arial"/>
          <w:spacing w:val="1"/>
          <w:highlight w:val="yellow"/>
        </w:rPr>
        <w:t>103–112</w:t>
      </w:r>
      <w:r w:rsidRPr="009D42DE">
        <w:rPr>
          <w:rFonts w:ascii="Arial" w:eastAsia="Arial" w:hAnsi="Arial" w:cs="Arial"/>
          <w:highlight w:val="yellow"/>
        </w:rPr>
        <w:t>.</w:t>
      </w:r>
      <w:r w:rsidRPr="009D42DE">
        <w:rPr>
          <w:rFonts w:ascii="Arial" w:eastAsia="Arial" w:hAnsi="Arial" w:cs="Arial"/>
          <w:spacing w:val="-2"/>
          <w:highlight w:val="yellow"/>
        </w:rPr>
        <w:t xml:space="preserve"> </w:t>
      </w:r>
      <w:hyperlink r:id="rId30"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h</w:t>
        </w:r>
        <w:r w:rsidRPr="009D42DE">
          <w:rPr>
            <w:rFonts w:ascii="Arial" w:eastAsia="Arial" w:hAnsi="Arial" w:cs="Arial"/>
            <w:color w:val="FF0080"/>
            <w:highlight w:val="yellow"/>
          </w:rPr>
          <w:t>t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tp</w:t>
        </w:r>
        <w:r w:rsidRPr="009D42DE">
          <w:rPr>
            <w:rFonts w:ascii="Arial" w:eastAsia="Arial" w:hAnsi="Arial" w:cs="Arial"/>
            <w:color w:val="FF0080"/>
            <w:highlight w:val="yellow"/>
          </w:rPr>
          <w:t>s: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/</w:t>
        </w:r>
        <w:r w:rsidRPr="009D42DE">
          <w:rPr>
            <w:rFonts w:ascii="Arial" w:eastAsia="Arial" w:hAnsi="Arial" w:cs="Arial"/>
            <w:color w:val="FF0080"/>
            <w:spacing w:val="-4"/>
            <w:highlight w:val="yellow"/>
          </w:rPr>
          <w:t>/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do</w:t>
        </w:r>
        <w:r w:rsidRPr="009D42DE">
          <w:rPr>
            <w:rFonts w:ascii="Arial" w:eastAsia="Arial" w:hAnsi="Arial" w:cs="Arial"/>
            <w:color w:val="FF0080"/>
            <w:highlight w:val="yellow"/>
          </w:rPr>
          <w:t>i.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o</w:t>
        </w:r>
        <w:r w:rsidRPr="009D42DE">
          <w:rPr>
            <w:rFonts w:ascii="Arial" w:eastAsia="Arial" w:hAnsi="Arial" w:cs="Arial"/>
            <w:color w:val="FF0080"/>
            <w:spacing w:val="-3"/>
            <w:highlight w:val="yellow"/>
          </w:rPr>
          <w:t>r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g</w:t>
        </w:r>
        <w:r w:rsidRPr="009D42DE">
          <w:rPr>
            <w:rFonts w:ascii="Arial" w:eastAsia="Arial" w:hAnsi="Arial" w:cs="Arial"/>
            <w:color w:val="FF0080"/>
            <w:highlight w:val="yellow"/>
          </w:rPr>
          <w:t>/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10</w:t>
        </w:r>
        <w:r w:rsidRPr="009D42DE">
          <w:rPr>
            <w:rFonts w:ascii="Arial" w:eastAsia="Arial" w:hAnsi="Arial" w:cs="Arial"/>
            <w:color w:val="FF0080"/>
            <w:highlight w:val="yellow"/>
          </w:rPr>
          <w:t>.</w:t>
        </w:r>
        <w:r w:rsidRPr="009D42DE">
          <w:rPr>
            <w:rFonts w:ascii="Arial" w:eastAsia="Arial" w:hAnsi="Arial" w:cs="Arial"/>
            <w:color w:val="FF0080"/>
            <w:spacing w:val="-3"/>
            <w:highlight w:val="yellow"/>
          </w:rPr>
          <w:t>2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3918</w:t>
        </w:r>
        <w:r w:rsidRPr="009D42DE">
          <w:rPr>
            <w:rFonts w:ascii="Arial" w:eastAsia="Arial" w:hAnsi="Arial" w:cs="Arial"/>
            <w:color w:val="FF0080"/>
            <w:highlight w:val="yellow"/>
          </w:rPr>
          <w:t>/ijsses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.</w:t>
        </w:r>
        <w:r w:rsidRPr="009D42DE">
          <w:rPr>
            <w:rFonts w:ascii="Arial" w:eastAsia="Arial" w:hAnsi="Arial" w:cs="Arial"/>
            <w:color w:val="FF0080"/>
            <w:spacing w:val="-4"/>
            <w:highlight w:val="yellow"/>
          </w:rPr>
          <w:t>v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7</w:t>
        </w:r>
        <w:r w:rsidRPr="009D42DE">
          <w:rPr>
            <w:rFonts w:ascii="Arial" w:eastAsia="Arial" w:hAnsi="Arial" w:cs="Arial"/>
            <w:color w:val="FF0080"/>
            <w:highlight w:val="yellow"/>
          </w:rPr>
          <w:t>i4</w:t>
        </w:r>
        <w:r w:rsidRPr="009D42DE">
          <w:rPr>
            <w:rFonts w:ascii="Arial" w:eastAsia="Arial" w:hAnsi="Arial" w:cs="Arial"/>
            <w:color w:val="FF0080"/>
            <w:spacing w:val="-3"/>
            <w:highlight w:val="yellow"/>
          </w:rPr>
          <w:t>p</w:t>
        </w:r>
        <w:r w:rsidRPr="009D42DE">
          <w:rPr>
            <w:rFonts w:ascii="Arial" w:eastAsia="Arial" w:hAnsi="Arial" w:cs="Arial"/>
            <w:color w:val="FF0080"/>
            <w:spacing w:val="5"/>
            <w:highlight w:val="yellow"/>
          </w:rPr>
          <w:t>1</w:t>
        </w:r>
        <w:r w:rsidRPr="009D42DE">
          <w:rPr>
            <w:rFonts w:ascii="Arial" w:eastAsia="Arial" w:hAnsi="Arial" w:cs="Arial"/>
            <w:color w:val="FF0080"/>
            <w:spacing w:val="1"/>
            <w:highlight w:val="yellow"/>
          </w:rPr>
          <w:t>03</w:t>
        </w:r>
      </w:hyperlink>
    </w:p>
    <w:p w:rsidR="00DF3992" w:rsidRDefault="00523F84">
      <w:pPr>
        <w:spacing w:before="2"/>
        <w:ind w:left="657" w:right="26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Day</w:t>
      </w:r>
      <w:r>
        <w:rPr>
          <w:rFonts w:ascii="Arial" w:eastAsia="Arial" w:hAnsi="Arial" w:cs="Arial"/>
          <w:spacing w:val="1"/>
        </w:rPr>
        <w:t>agb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mpon</w:t>
      </w:r>
      <w:proofErr w:type="spellEnd"/>
      <w:r>
        <w:rPr>
          <w:rFonts w:ascii="Arial" w:eastAsia="Arial" w:hAnsi="Arial" w:cs="Arial"/>
        </w:rPr>
        <w:t>, D.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cia,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Olvid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J.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1)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Learn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andem</w:t>
      </w:r>
      <w:r>
        <w:rPr>
          <w:rFonts w:ascii="Arial" w:eastAsia="Arial" w:hAnsi="Arial" w:cs="Arial"/>
        </w:rPr>
        <w:t xml:space="preserve">ic.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hyperlink r:id="rId31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338</w:t>
        </w:r>
        <w:r>
          <w:rPr>
            <w:rFonts w:ascii="Arial" w:eastAsia="Arial" w:hAnsi="Arial" w:cs="Arial"/>
            <w:color w:val="FF0080"/>
            <w:spacing w:val="-3"/>
          </w:rPr>
          <w:t>9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fedu</w:t>
        </w:r>
        <w:r>
          <w:rPr>
            <w:rFonts w:ascii="Arial" w:eastAsia="Arial" w:hAnsi="Arial" w:cs="Arial"/>
            <w:color w:val="FF0080"/>
          </w:rPr>
          <w:t>c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20</w:t>
        </w:r>
        <w:r>
          <w:rPr>
            <w:rFonts w:ascii="Arial" w:eastAsia="Arial" w:hAnsi="Arial" w:cs="Arial"/>
            <w:color w:val="FF0080"/>
            <w:spacing w:val="5"/>
          </w:rPr>
          <w:t>2</w:t>
        </w:r>
        <w:r>
          <w:rPr>
            <w:rFonts w:ascii="Arial" w:eastAsia="Arial" w:hAnsi="Arial" w:cs="Arial"/>
            <w:color w:val="FF0080"/>
            <w:spacing w:val="1"/>
          </w:rPr>
          <w:t>1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-3"/>
          </w:rPr>
          <w:t>6</w:t>
        </w:r>
        <w:r>
          <w:rPr>
            <w:rFonts w:ascii="Arial" w:eastAsia="Arial" w:hAnsi="Arial" w:cs="Arial"/>
            <w:color w:val="FF0080"/>
            <w:spacing w:val="1"/>
          </w:rPr>
          <w:t>7869</w:t>
        </w:r>
        <w:r>
          <w:rPr>
            <w:rFonts w:ascii="Arial" w:eastAsia="Arial" w:hAnsi="Arial" w:cs="Arial"/>
            <w:color w:val="FF0080"/>
          </w:rPr>
          <w:t>2</w:t>
        </w:r>
      </w:hyperlink>
    </w:p>
    <w:p w:rsidR="00DF3992" w:rsidRDefault="00523F84">
      <w:pPr>
        <w:spacing w:before="2"/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mun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mmu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9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 xml:space="preserve">e 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cc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2"/>
        </w:rPr>
        <w:t>r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proofErr w:type="gram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mp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n 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  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 xml:space="preserve">e 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</w:rPr>
        <w:t xml:space="preserve">lot 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1"/>
        </w:rPr>
        <w:t>pro</w:t>
      </w:r>
      <w:r>
        <w:rPr>
          <w:rFonts w:ascii="Arial" w:eastAsia="Arial" w:hAnsi="Arial" w:cs="Arial"/>
          <w:i/>
          <w:spacing w:val="-4"/>
        </w:rPr>
        <w:t>j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 xml:space="preserve">ct 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cy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  <w:spacing w:val="1"/>
        </w:rPr>
        <w:t>er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pa</w:t>
      </w:r>
      <w:r>
        <w:rPr>
          <w:rFonts w:ascii="Arial" w:eastAsia="Arial" w:hAnsi="Arial" w:cs="Arial"/>
          <w:i/>
          <w:spacing w:val="-4"/>
        </w:rPr>
        <w:t>c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rn</w:t>
      </w:r>
      <w:r>
        <w:rPr>
          <w:rFonts w:ascii="Arial" w:eastAsia="Arial" w:hAnsi="Arial" w:cs="Arial"/>
          <w:i/>
        </w:rPr>
        <w:t xml:space="preserve">ing 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1"/>
        </w:rPr>
        <w:t>edu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202</w:t>
      </w:r>
      <w:r>
        <w:rPr>
          <w:rFonts w:ascii="Arial" w:eastAsia="Arial" w:hAnsi="Arial" w:cs="Arial"/>
        </w:rPr>
        <w:t>0</w:t>
      </w:r>
    </w:p>
    <w:p w:rsidR="00DF3992" w:rsidRDefault="00523F84">
      <w:pPr>
        <w:spacing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issu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mor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ndu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96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2"/>
        <w:ind w:left="657" w:right="9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(2020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cy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th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“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upp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3"/>
        </w:rPr>
        <w:t>k</w:t>
      </w:r>
      <w:r>
        <w:rPr>
          <w:rFonts w:ascii="Arial" w:eastAsia="Arial" w:hAnsi="Arial" w:cs="Arial"/>
          <w:i/>
          <w:spacing w:val="2"/>
        </w:rPr>
        <w:t>-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skwela</w:t>
      </w:r>
      <w:proofErr w:type="spellEnd"/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2020</w:t>
      </w:r>
      <w:r>
        <w:rPr>
          <w:rFonts w:ascii="Arial" w:eastAsia="Arial" w:hAnsi="Arial" w:cs="Arial"/>
          <w:i/>
        </w:rPr>
        <w:t>”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202</w:t>
      </w:r>
      <w:r>
        <w:rPr>
          <w:rFonts w:ascii="Arial" w:eastAsia="Arial" w:hAnsi="Arial" w:cs="Arial"/>
          <w:i/>
          <w:spacing w:val="4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2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202</w:t>
      </w:r>
      <w:r>
        <w:rPr>
          <w:rFonts w:ascii="Arial" w:eastAsia="Arial" w:hAnsi="Arial" w:cs="Arial"/>
        </w:rPr>
        <w:t>0</w:t>
      </w:r>
    </w:p>
    <w:p w:rsidR="00DF3992" w:rsidRDefault="00523F84">
      <w:pPr>
        <w:spacing w:line="220" w:lineRule="exact"/>
        <w:ind w:left="657" w:right="27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20)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7" w:line="220" w:lineRule="exact"/>
        <w:ind w:left="657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*</w:t>
      </w:r>
      <w:proofErr w:type="gramStart"/>
      <w:r>
        <w:rPr>
          <w:rFonts w:ascii="Arial" w:eastAsia="Arial" w:hAnsi="Arial" w:cs="Arial"/>
          <w:spacing w:val="1"/>
        </w:rPr>
        <w:t>Learn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Delive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Moda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1"/>
        </w:rPr>
        <w:t xml:space="preserve"> Modu</w:t>
      </w:r>
      <w:r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 xml:space="preserve">.  </w:t>
      </w:r>
      <w:proofErr w:type="gramStart"/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11"/>
        </w:rPr>
        <w:t>n</w:t>
      </w:r>
      <w:r>
        <w:rPr>
          <w:rFonts w:ascii="Arial" w:eastAsia="Arial" w:hAnsi="Arial" w:cs="Arial"/>
        </w:rPr>
        <w:t xml:space="preserve">. </w:t>
      </w:r>
      <w:hyperlink r:id="rId32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b</w:t>
        </w:r>
        <w:r>
          <w:rPr>
            <w:rFonts w:ascii="Arial" w:eastAsia="Arial" w:hAnsi="Arial" w:cs="Arial"/>
            <w:color w:val="FF0080"/>
          </w:rPr>
          <w:t>it.ly/l</w:t>
        </w:r>
        <w:r>
          <w:rPr>
            <w:rFonts w:ascii="Arial" w:eastAsia="Arial" w:hAnsi="Arial" w:cs="Arial"/>
            <w:color w:val="FF0080"/>
            <w:spacing w:val="-3"/>
          </w:rPr>
          <w:t>d</w:t>
        </w:r>
        <w:r>
          <w:rPr>
            <w:rFonts w:ascii="Arial" w:eastAsia="Arial" w:hAnsi="Arial" w:cs="Arial"/>
            <w:color w:val="FF0080"/>
            <w:spacing w:val="1"/>
          </w:rPr>
          <w:t>m1m</w:t>
        </w:r>
        <w:r>
          <w:rPr>
            <w:rFonts w:ascii="Arial" w:eastAsia="Arial" w:hAnsi="Arial" w:cs="Arial"/>
            <w:color w:val="FF0080"/>
            <w:spacing w:val="-3"/>
          </w:rPr>
          <w:t>o</w:t>
        </w:r>
        <w:r>
          <w:rPr>
            <w:rFonts w:ascii="Arial" w:eastAsia="Arial" w:hAnsi="Arial" w:cs="Arial"/>
            <w:color w:val="FF0080"/>
            <w:spacing w:val="1"/>
          </w:rPr>
          <w:t>du</w:t>
        </w:r>
        <w:r>
          <w:rPr>
            <w:rFonts w:ascii="Arial" w:eastAsia="Arial" w:hAnsi="Arial" w:cs="Arial"/>
            <w:color w:val="FF0080"/>
          </w:rPr>
          <w:t>les</w:t>
        </w:r>
      </w:hyperlink>
    </w:p>
    <w:p w:rsidR="00DF3992" w:rsidRDefault="00523F84">
      <w:pPr>
        <w:spacing w:before="4" w:line="220" w:lineRule="exact"/>
        <w:ind w:left="657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020)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1"/>
        </w:rPr>
        <w:t xml:space="preserve"> 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20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sic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</w:p>
    <w:p w:rsidR="00DF3992" w:rsidRDefault="00523F84">
      <w:pPr>
        <w:spacing w:before="4" w:line="220" w:lineRule="exact"/>
        <w:ind w:left="657" w:right="256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n</w:t>
      </w:r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color w:val="FF0080"/>
          <w:spacing w:val="-45"/>
        </w:rPr>
        <w:t xml:space="preserve"> </w:t>
      </w:r>
      <w:hyperlink r:id="rId33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/ww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w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d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eped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go</w:t>
        </w:r>
        <w:r>
          <w:rPr>
            <w:rFonts w:ascii="Arial" w:eastAsia="Arial" w:hAnsi="Arial" w:cs="Arial"/>
            <w:color w:val="FF0080"/>
            <w:u w:val="single" w:color="FF0080"/>
          </w:rPr>
          <w:t>v.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ph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020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07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</w:t>
        </w:r>
        <w:r>
          <w:rPr>
            <w:rFonts w:ascii="Arial" w:eastAsia="Arial" w:hAnsi="Arial" w:cs="Arial"/>
            <w:color w:val="FF0080"/>
            <w:spacing w:val="6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-2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018-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-202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-po</w:t>
        </w:r>
        <w:r>
          <w:rPr>
            <w:rFonts w:ascii="Arial" w:eastAsia="Arial" w:hAnsi="Arial" w:cs="Arial"/>
            <w:color w:val="FF0080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u w:val="single" w:color="FF0080"/>
          </w:rPr>
          <w:t>cy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gu</w:t>
        </w:r>
        <w:r>
          <w:rPr>
            <w:rFonts w:ascii="Arial" w:eastAsia="Arial" w:hAnsi="Arial" w:cs="Arial"/>
            <w:color w:val="FF0080"/>
            <w:u w:val="single" w:color="FF0080"/>
          </w:rPr>
          <w:t>id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nes</w:t>
        </w:r>
        <w:r>
          <w:rPr>
            <w:rFonts w:ascii="Arial" w:eastAsia="Arial" w:hAnsi="Arial" w:cs="Arial"/>
            <w:color w:val="FF0080"/>
            <w:u w:val="single" w:color="FF0080"/>
          </w:rPr>
          <w:t>-</w:t>
        </w:r>
      </w:hyperlink>
      <w:r>
        <w:rPr>
          <w:rFonts w:ascii="Arial" w:eastAsia="Arial" w:hAnsi="Arial" w:cs="Arial"/>
          <w:color w:val="FF0080"/>
        </w:rPr>
        <w:t xml:space="preserve"> </w:t>
      </w:r>
      <w:hyperlink r:id="rId34">
        <w:r>
          <w:rPr>
            <w:rFonts w:ascii="Arial" w:eastAsia="Arial" w:hAnsi="Arial" w:cs="Arial"/>
            <w:color w:val="FF0080"/>
            <w:u w:val="single" w:color="FF0080"/>
          </w:rPr>
          <w:t>f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-p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u w:val="single" w:color="FF0080"/>
          </w:rPr>
          <w:t>vis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on-o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f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le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>
          <w:rPr>
            <w:rFonts w:ascii="Arial" w:eastAsia="Arial" w:hAnsi="Arial" w:cs="Arial"/>
            <w:color w:val="FF0080"/>
            <w:u w:val="single" w:color="FF0080"/>
          </w:rPr>
          <w:t>in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g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re</w:t>
        </w:r>
        <w:r>
          <w:rPr>
            <w:rFonts w:ascii="Arial" w:eastAsia="Arial" w:hAnsi="Arial" w:cs="Arial"/>
            <w:color w:val="FF0080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our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he-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mp</w:t>
        </w:r>
        <w:r>
          <w:rPr>
            <w:rFonts w:ascii="Arial" w:eastAsia="Arial" w:hAnsi="Arial" w:cs="Arial"/>
            <w:color w:val="FF0080"/>
            <w:u w:val="single" w:color="FF0080"/>
          </w:rPr>
          <w:t>le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m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en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>
          <w:rPr>
            <w:rFonts w:ascii="Arial" w:eastAsia="Arial" w:hAnsi="Arial" w:cs="Arial"/>
            <w:color w:val="FF0080"/>
            <w:u w:val="single" w:color="FF0080"/>
          </w:rPr>
          <w:t>ti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3"/>
            <w:u w:val="single" w:color="FF0080"/>
          </w:rPr>
          <w:t>n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of-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e-ba</w:t>
        </w:r>
        <w:r>
          <w:rPr>
            <w:rFonts w:ascii="Arial" w:eastAsia="Arial" w:hAnsi="Arial" w:cs="Arial"/>
            <w:color w:val="FF0080"/>
            <w:u w:val="single" w:color="FF0080"/>
          </w:rPr>
          <w:t>si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-edu</w:t>
        </w:r>
        <w:r>
          <w:rPr>
            <w:rFonts w:ascii="Arial" w:eastAsia="Arial" w:hAnsi="Arial" w:cs="Arial"/>
            <w:color w:val="FF0080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>
          <w:rPr>
            <w:rFonts w:ascii="Arial" w:eastAsia="Arial" w:hAnsi="Arial" w:cs="Arial"/>
            <w:color w:val="FF0080"/>
            <w:u w:val="single" w:color="FF0080"/>
          </w:rPr>
          <w:t>ti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n</w:t>
        </w:r>
        <w:r>
          <w:rPr>
            <w:rFonts w:ascii="Arial" w:eastAsia="Arial" w:hAnsi="Arial" w:cs="Arial"/>
            <w:color w:val="FF0080"/>
            <w:u w:val="single" w:color="FF0080"/>
          </w:rPr>
          <w:t>-</w:t>
        </w:r>
      </w:hyperlink>
    </w:p>
    <w:p w:rsidR="00DF3992" w:rsidRDefault="00BE2874">
      <w:pPr>
        <w:spacing w:line="220" w:lineRule="exact"/>
        <w:ind w:left="657" w:right="5985"/>
        <w:jc w:val="both"/>
        <w:rPr>
          <w:rFonts w:ascii="Arial" w:eastAsia="Arial" w:hAnsi="Arial" w:cs="Arial"/>
        </w:rPr>
      </w:pPr>
      <w:hyperlink r:id="rId35">
        <w:r w:rsidR="00523F84">
          <w:rPr>
            <w:rFonts w:ascii="Arial" w:eastAsia="Arial" w:hAnsi="Arial" w:cs="Arial"/>
            <w:color w:val="FF0080"/>
            <w:u w:val="single" w:color="FF0080"/>
          </w:rPr>
          <w:t>le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arn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in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g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ti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it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y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la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</w:hyperlink>
    </w:p>
    <w:p w:rsidR="00DF3992" w:rsidRDefault="00523F84">
      <w:pPr>
        <w:spacing w:line="220" w:lineRule="exact"/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19)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 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sic</w:t>
      </w:r>
      <w:r>
        <w:rPr>
          <w:rFonts w:ascii="Arial" w:eastAsia="Arial" w:hAnsi="Arial" w:cs="Arial"/>
          <w:spacing w:val="1"/>
        </w:rPr>
        <w:t xml:space="preserve"> 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proofErr w:type="gramStart"/>
      <w:r>
        <w:rPr>
          <w:rFonts w:ascii="Arial" w:eastAsia="Arial" w:hAnsi="Arial" w:cs="Arial"/>
          <w:spacing w:val="1"/>
        </w:rPr>
        <w:t>progr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proofErr w:type="gramEnd"/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28"/>
        </w:rPr>
        <w:t xml:space="preserve"> </w:t>
      </w:r>
      <w:hyperlink r:id="rId36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tt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/ww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w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deped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go</w:t>
        </w:r>
        <w:r>
          <w:rPr>
            <w:rFonts w:ascii="Arial" w:eastAsia="Arial" w:hAnsi="Arial" w:cs="Arial"/>
            <w:color w:val="FF0080"/>
            <w:u w:val="single" w:color="FF0080"/>
          </w:rPr>
          <w:t>v.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ph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2019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8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22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a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ugu</w:t>
        </w:r>
        <w:r>
          <w:rPr>
            <w:rFonts w:ascii="Arial" w:eastAsia="Arial" w:hAnsi="Arial" w:cs="Arial"/>
            <w:color w:val="FF0080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6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u w:val="single" w:color="FF0080"/>
          </w:rPr>
          <w:t>-</w:t>
        </w:r>
      </w:hyperlink>
    </w:p>
    <w:p w:rsidR="00DF3992" w:rsidRDefault="00BE2874">
      <w:pPr>
        <w:spacing w:line="220" w:lineRule="exact"/>
        <w:ind w:left="657" w:right="808"/>
        <w:jc w:val="both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hyperlink r:id="rId37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22-20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9-d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-02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-s-20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9-po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y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-gu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id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ne</w:t>
        </w:r>
        <w:r w:rsidR="00523F84">
          <w:rPr>
            <w:rFonts w:ascii="Arial" w:eastAsia="Arial" w:hAnsi="Arial" w:cs="Arial"/>
            <w:color w:val="FF0080"/>
            <w:spacing w:val="-2"/>
            <w:u w:val="single" w:color="FF0080"/>
          </w:rPr>
          <w:t>s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-on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he-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k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-12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ba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sic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-e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d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ti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-2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-pr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g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r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m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</w:hyperlink>
    </w:p>
    <w:p w:rsidR="00DF3992" w:rsidRDefault="00523F84">
      <w:pPr>
        <w:spacing w:before="81"/>
        <w:ind w:left="657" w:right="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De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016)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*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35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Cell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</w:p>
    <w:p w:rsidR="00DF3992" w:rsidRDefault="00523F84">
      <w:pPr>
        <w:spacing w:line="220" w:lineRule="exact"/>
        <w:ind w:left="657" w:right="25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sic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rog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</w:p>
    <w:p w:rsidR="00DF3992" w:rsidRDefault="00523F84">
      <w:pPr>
        <w:spacing w:before="7" w:line="220" w:lineRule="exact"/>
        <w:ind w:left="657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mpro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Lea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*</w:t>
      </w:r>
      <w:r>
        <w:rPr>
          <w:rFonts w:ascii="Arial" w:eastAsia="Arial" w:hAnsi="Arial" w:cs="Arial"/>
        </w:rPr>
        <w:t xml:space="preserve">. </w:t>
      </w:r>
      <w:hyperlink r:id="rId38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/ww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w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dep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go</w:t>
        </w:r>
        <w:r>
          <w:rPr>
            <w:rFonts w:ascii="Arial" w:eastAsia="Arial" w:hAnsi="Arial" w:cs="Arial"/>
            <w:color w:val="FF0080"/>
            <w:u w:val="single" w:color="FF0080"/>
          </w:rPr>
          <w:t>v.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p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20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6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06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</w:t>
        </w:r>
        <w:r>
          <w:rPr>
            <w:rFonts w:ascii="Arial" w:eastAsia="Arial" w:hAnsi="Arial" w:cs="Arial"/>
            <w:color w:val="FF0080"/>
            <w:spacing w:val="5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35-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-2016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he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arn</w:t>
        </w:r>
        <w:r>
          <w:rPr>
            <w:rFonts w:ascii="Arial" w:eastAsia="Arial" w:hAnsi="Arial" w:cs="Arial"/>
            <w:color w:val="FF0080"/>
            <w:u w:val="single" w:color="FF0080"/>
          </w:rPr>
          <w:t>in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g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-a</w:t>
        </w:r>
        <w:r>
          <w:rPr>
            <w:rFonts w:ascii="Arial" w:eastAsia="Arial" w:hAnsi="Arial" w:cs="Arial"/>
            <w:color w:val="FF0080"/>
            <w:u w:val="single" w:color="FF0080"/>
          </w:rPr>
          <w:t>cti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n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-a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-a-</w:t>
        </w:r>
        <w:r>
          <w:rPr>
            <w:rFonts w:ascii="Arial" w:eastAsia="Arial" w:hAnsi="Arial" w:cs="Arial"/>
            <w:color w:val="FF0080"/>
            <w:u w:val="single" w:color="FF0080"/>
          </w:rPr>
          <w:t>k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u w:val="single" w:color="FF0080"/>
          </w:rPr>
          <w:t>-</w:t>
        </w:r>
      </w:hyperlink>
    </w:p>
    <w:p w:rsidR="00DF3992" w:rsidRDefault="00BE2874">
      <w:pPr>
        <w:spacing w:before="3" w:line="220" w:lineRule="exact"/>
        <w:ind w:left="657" w:right="944"/>
        <w:rPr>
          <w:rFonts w:ascii="Arial" w:eastAsia="Arial" w:hAnsi="Arial" w:cs="Arial"/>
        </w:rPr>
      </w:pPr>
      <w:hyperlink r:id="rId39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12-ba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sic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edu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ti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-p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r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ogr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m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ba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ti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in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g-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p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ro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f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ssi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nal-de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v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pm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-</w:t>
        </w:r>
      </w:hyperlink>
      <w:r w:rsidR="00523F84">
        <w:rPr>
          <w:rFonts w:ascii="Arial" w:eastAsia="Arial" w:hAnsi="Arial" w:cs="Arial"/>
          <w:color w:val="FF0080"/>
        </w:rPr>
        <w:t xml:space="preserve"> </w:t>
      </w:r>
      <w:hyperlink r:id="rId40">
        <w:r w:rsidR="00523F84">
          <w:rPr>
            <w:rFonts w:ascii="Arial" w:eastAsia="Arial" w:hAnsi="Arial" w:cs="Arial"/>
            <w:color w:val="FF0080"/>
            <w:u w:val="single" w:color="FF0080"/>
          </w:rPr>
          <w:t>st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r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egy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f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r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he-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mpro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v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emen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f</w:t>
        </w:r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in</w:t>
        </w:r>
        <w:r w:rsidR="00523F84">
          <w:rPr>
            <w:rFonts w:ascii="Arial" w:eastAsia="Arial" w:hAnsi="Arial" w:cs="Arial"/>
            <w:color w:val="FF0080"/>
            <w:spacing w:val="-2"/>
            <w:u w:val="single" w:color="FF0080"/>
          </w:rPr>
          <w:t>g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-an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d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le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arn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in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</w:hyperlink>
    </w:p>
    <w:p w:rsidR="00DF3992" w:rsidRDefault="00523F84">
      <w:pPr>
        <w:spacing w:line="220" w:lineRule="exact"/>
        <w:ind w:left="657" w:right="2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Đu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iš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ć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(201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a</w:t>
      </w:r>
      <w:proofErr w:type="spellEnd"/>
      <w:proofErr w:type="gramEnd"/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</w:p>
    <w:p w:rsidR="00DF3992" w:rsidRDefault="00523F84">
      <w:pPr>
        <w:spacing w:line="220" w:lineRule="exact"/>
        <w:ind w:left="657"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l 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 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cy 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 xml:space="preserve">ies   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 xml:space="preserve">l,   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(3</w:t>
      </w:r>
      <w:r>
        <w:rPr>
          <w:rFonts w:ascii="Arial" w:eastAsia="Arial" w:hAnsi="Arial" w:cs="Arial"/>
        </w:rPr>
        <w:t>)</w:t>
      </w:r>
    </w:p>
    <w:p w:rsidR="00DF3992" w:rsidRDefault="00BE2874">
      <w:pPr>
        <w:spacing w:before="2"/>
        <w:ind w:left="657" w:right="5101"/>
        <w:jc w:val="both"/>
        <w:rPr>
          <w:rFonts w:ascii="Arial" w:eastAsia="Arial" w:hAnsi="Arial" w:cs="Arial"/>
        </w:rPr>
      </w:pPr>
      <w:hyperlink r:id="rId41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265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9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sj.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9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1</w:t>
        </w:r>
      </w:hyperlink>
    </w:p>
    <w:p w:rsidR="00DF3992" w:rsidRDefault="00BE2874">
      <w:pPr>
        <w:spacing w:line="220" w:lineRule="exact"/>
        <w:ind w:left="657" w:right="263"/>
        <w:jc w:val="both"/>
        <w:rPr>
          <w:rFonts w:ascii="Arial" w:eastAsia="Arial" w:hAnsi="Arial" w:cs="Arial"/>
        </w:rPr>
      </w:pPr>
      <w:r>
        <w:pict>
          <v:group id="_x0000_s1126" style="position:absolute;left:0;text-align:left;margin-left:106.6pt;margin-top:10.8pt;width:405.25pt;height:390.5pt;z-index:-3088;mso-position-horizontal-relative:page" coordorigin="2132,216" coordsize="8105,7810">
            <v:shape id="_x0000_s1154" style="position:absolute;left:2142;top:7133;width:880;height:882" coordorigin="2142,7133" coordsize="880,882" path="m2160,7534r17,17l2194,7568r17,18l2228,7603r17,17l2263,7637r17,17l2297,7671r17,18l2331,7706r17,17l2365,7740r18,17l2400,7774r17,17l2434,7809r17,17l2468,7843r17,17l2496,7870r34,33l2563,7931r32,24l2625,7974r28,16l2683,8003r39,10l2760,8015r19,-1l2819,8006r35,-14l2889,7971r34,-27l2946,7921r29,-34l2997,7852r15,-36l3021,7780r2,-30l3022,7730r-6,-39l3004,7653r-18,-34l2967,7590r-22,-30l2918,7527r-31,-34l2852,7459r-34,-34l2784,7390r-35,-34l2715,7322r-34,-35l2647,7253r-18,-17l2612,7219r-17,-17l2578,7184r-17,-17l2544,7150r-18,-17l2518,7141r-14,14l2490,7169r-14,14l2462,7198r17,17l2496,7232r17,17l2530,7266r17,17l2565,7300r17,18l2599,7335r17,17l2633,7369r17,17l2667,7403r17,17l2702,7437r17,18l2736,7472r17,17l2770,7506r17,17l2804,7540r18,18l2840,7578r17,19l2871,7615r13,17l2895,7649r10,16l2912,7680r6,15l2923,7708r2,14l2926,7739r-1,17l2921,7774r-7,18l2905,7809r-11,18l2880,7845r-17,17l2844,7880r-17,12l2809,7901r-18,8l2773,7913r-21,2l2733,7915r-19,-4l2695,7906r-20,-9l2662,7889r-13,-8l2634,7870r-15,-12l2603,7845r-17,-15l2568,7813r-18,-18l2533,7778r-17,-17l2498,7744r-17,-18l2464,7709r-17,-17l2430,7675r-17,-17l2396,7641r-18,-17l2361,7607r-17,-18l2327,7572r-17,-17l2293,7538r-17,-17l2258,7504r-17,-17l2224,7470r-17,-18l2199,7460r-14,15l2171,7489r-14,14l2142,7517r18,17xe" fillcolor="silver" stroked="f">
              <v:path arrowok="t"/>
            </v:shape>
            <v:shape id="_x0000_s1153" style="position:absolute;left:2633;top:6641;width:978;height:978" coordorigin="2633,6641" coordsize="978,978" path="m2841,7234r30,30l2901,7293r29,30l2960,7353r30,29l3019,7412r30,30l3079,7471r29,30l3138,7531r30,29l3198,7590r29,30l3233,7614r14,-14l3261,7586r14,-14l3289,7558r-23,-24l3242,7511r-23,-23l3196,7465r-24,-24l3149,7418r-23,-23l3102,7371r-23,-23l3056,7325r-24,-24l3009,7278r-23,-23l2962,7231r-23,-23l2916,7185r-24,-24l2869,7138r-23,-23l2822,7091r37,11l2895,7113r36,10l2967,7134r36,10l3039,7155r36,10l3112,7176r36,10l3184,7196r36,11l3256,7217r37,10l3329,7238r36,10l3401,7259r36,10l3473,7280r36,11l3546,7301r9,-9l3569,7278r15,-15l3598,7249r-16,-43l3552,7176r-29,-30l3493,7116r-30,-29l3434,7057r-30,-30l3374,6998r-29,-30l3315,6938r-30,-29l3256,6879r-30,-30l3196,6819r-29,-29l3137,6760r-30,-30l3078,6701r-30,-30l3018,6641r-5,6l2999,6661r-15,14l2970,6689r-14,14l2980,6727r23,23l3026,6773r23,24l3073,6820r23,23l3119,6866r24,24l3166,6913r23,23l3213,6960r23,23l3259,7006r24,24l3306,7053r23,23l3352,7099r24,24l3399,7146r23,23l3386,7159r-36,-11l3314,7137r-36,-10l3242,7116r-36,-10l3170,7096r-37,-11l3097,7075r-36,-10l3025,7054r-36,-10l2953,7034r-37,-11l2880,7013r-36,-11l2808,6992r-36,-11l2736,6971r-36,-11l2690,6969r-14,15l2662,6998r-14,14l2633,7026r30,30l2693,7085r29,30l2752,7145r30,29l2812,7204r29,30xe" fillcolor="silver" stroked="f">
              <v:path arrowok="t"/>
            </v:shape>
            <v:shape id="_x0000_s1152" style="position:absolute;left:3127;top:6561;width:208;height:483" coordorigin="3127,6561" coordsize="208,483" path="m3305,6711r30,30l3307,6584r-23,-23l3275,6681r30,30xe" fillcolor="silver" stroked="f">
              <v:path arrowok="t"/>
            </v:shape>
            <v:shape id="_x0000_s1151" style="position:absolute;left:3127;top:6561;width:208;height:483" coordorigin="3127,6561" coordsize="208,483" path="m3156,6562r30,30l3216,6622r30,30l3275,6681r9,-120l3261,6538r4,-3l3279,6521r14,-15l3307,6492r14,-14l3336,6464r14,-14l3364,6436r18,-18l3400,6402r16,-13l3446,6370r23,-9l3505,6356r19,l3544,6359r21,4l3588,6370r19,7l3638,6393r32,21l3686,6426r17,14l3721,6455r17,16l3756,6488r18,19l3789,6523r14,16l3816,6555r12,15l3849,6600r19,33l3877,6653r7,19l3890,6691r7,35l3898,6742r-2,19l3891,6781r-7,20l3873,6822r-22,31l3836,6870r-17,18l3800,6907r-14,14l3771,6935r-14,14l3743,6963r-14,15l3715,6992r-23,-23l3670,6946r-23,-22l3624,6901r-22,-23l3579,6856r-23,-23l3534,6810r-23,-22l3488,6765r-22,-23l3443,6720r-23,-23l3397,6674r-22,-22l3352,6629r-23,-23l3307,6584r28,157l3364,6770r30,30l3424,6830r29,29l3483,6889r30,30l3542,6948r30,30l3602,7008r29,30l3661,7067r30,30l3720,7127r7,-7l3741,7106r14,-14l3769,7078r14,-15l3798,7049r14,-14l3826,7021r14,-14l3854,6993r14,-14l3882,6965r15,-15l3906,6941r28,-32l3956,6878r15,-28l3986,6812r7,-39l3994,6756r,-19l3989,6697r-8,-31l3969,6631r-17,-37l3931,6556r-15,-24l3894,6501r-26,-31l3839,6439r-16,-18l3791,6391r-32,-27l3727,6340r-31,-21l3664,6300r-25,-11l3600,6274r-38,-10l3523,6258r-19,-1l3486,6257r-40,6l3409,6277r-34,19l3346,6318r-33,29l3295,6365r-13,12l3268,6391r-14,14l3240,6420r-14,14l3212,6448r-15,14l3183,6476r-14,14l3155,6504r-14,15l3127,6533r29,29xe" fillcolor="silver" stroked="f">
              <v:path arrowok="t"/>
            </v:shape>
            <v:shape id="_x0000_s1150" type="#_x0000_t75" style="position:absolute;left:3611;top:216;width:6293;height:6427">
              <v:imagedata r:id="rId5" o:title=""/>
            </v:shape>
            <v:shape id="_x0000_s1149" style="position:absolute;left:2377;top:690;width:7850;height:228" coordorigin="2377,690" coordsize="7850,228" path="m2377,918r7850,l10227,690r-7850,l2377,918xe" stroked="f">
              <v:path arrowok="t"/>
            </v:shape>
            <v:shape id="_x0000_s1148" style="position:absolute;left:2377;top:918;width:7850;height:232" coordorigin="2377,918" coordsize="7850,232" path="m2377,1150r7850,l10227,918r-7850,l2377,1150xe" stroked="f">
              <v:path arrowok="t"/>
            </v:shape>
            <v:shape id="_x0000_s1147" style="position:absolute;left:2377;top:1150;width:7850;height:228" coordorigin="2377,1150" coordsize="7850,228" path="m2377,1378r7850,l10227,1150r-7850,l2377,1378xe" stroked="f">
              <v:path arrowok="t"/>
            </v:shape>
            <v:shape id="_x0000_s1146" style="position:absolute;left:2377;top:1378;width:7850;height:232" coordorigin="2377,1378" coordsize="7850,232" path="m2377,1610r7850,l10227,1378r-7850,l2377,1610xe" stroked="f">
              <v:path arrowok="t"/>
            </v:shape>
            <v:shape id="_x0000_s1145" style="position:absolute;left:3649;top:2990;width:1209;height:228" coordorigin="3649,2990" coordsize="1209,228" path="m3649,3218r1209,l4858,2990r-1209,l3649,3218xe" fillcolor="#f3f5f6" stroked="f">
              <v:path arrowok="t"/>
            </v:shape>
            <v:shape id="_x0000_s1144" style="position:absolute;left:2377;top:3206;width:2480;height:0" coordorigin="2377,3206" coordsize="2480,0" path="m2377,3206r2480,e" filled="f" strokecolor="#f06" strokeweight=".9pt">
              <v:path arrowok="t"/>
            </v:shape>
            <v:shape id="_x0000_s1143" style="position:absolute;left:2377;top:4127;width:3573;height:0" coordorigin="2377,4127" coordsize="3573,0" path="m2377,4127r3573,e" filled="f" strokecolor="#ff0080" strokeweight=".9pt">
              <v:path arrowok="t"/>
            </v:shape>
            <v:shape id="_x0000_s1142" style="position:absolute;left:2377;top:4139;width:7850;height:232" coordorigin="2377,4139" coordsize="7850,232" path="m2377,4371r7850,l10227,4139r-7850,l2377,4371xe" stroked="f">
              <v:path arrowok="t"/>
            </v:shape>
            <v:shape id="_x0000_s1141" style="position:absolute;left:2377;top:4371;width:7850;height:228" coordorigin="2377,4371" coordsize="7850,228" path="m2377,4599r7850,l10227,4371r-7850,l2377,4599xe" stroked="f">
              <v:path arrowok="t"/>
            </v:shape>
            <v:shape id="_x0000_s1140" style="position:absolute;left:2377;top:4599;width:6058;height:232" coordorigin="2377,4599" coordsize="6058,232" path="m2377,4831r6058,l8435,4599r-6058,l2377,4831xe" stroked="f">
              <v:path arrowok="t"/>
            </v:shape>
            <v:shape id="_x0000_s1139" style="position:absolute;left:4450;top:4815;width:3985;height:0" coordorigin="4450,4815" coordsize="3985,0" path="m4450,4815r3985,e" filled="f" strokecolor="#ff0080" strokeweight=".9pt">
              <v:path arrowok="t"/>
            </v:shape>
            <v:shape id="_x0000_s1138" style="position:absolute;left:2377;top:4831;width:7850;height:228" coordorigin="2377,4831" coordsize="7850,228" path="m2377,5059r7850,l10227,4831r-7850,l2377,5059xe" stroked="f">
              <v:path arrowok="t"/>
            </v:shape>
            <v:shape id="_x0000_s1137" style="position:absolute;left:2377;top:5059;width:7850;height:232" coordorigin="2377,5059" coordsize="7850,232" path="m2377,5291r7850,l10227,5059r-7850,l2377,5291xe" stroked="f">
              <v:path arrowok="t"/>
            </v:shape>
            <v:shape id="_x0000_s1136" style="position:absolute;left:2377;top:5291;width:2469;height:228" coordorigin="2377,5291" coordsize="2469,228" path="m2377,5519r2469,l4846,5291r-2469,l2377,5519xe" stroked="f">
              <v:path arrowok="t"/>
            </v:shape>
            <v:shape id="_x0000_s1135" style="position:absolute;left:2377;top:5979;width:7850;height:232" coordorigin="2377,5979" coordsize="7850,232" path="m2377,6211r7850,l10227,5979r-7850,l2377,6211xe" stroked="f">
              <v:path arrowok="t"/>
            </v:shape>
            <v:shape id="_x0000_s1134" style="position:absolute;left:2377;top:6211;width:7850;height:228" coordorigin="2377,6211" coordsize="7850,228" path="m2377,6439r7850,l10227,6211r-7850,l2377,6439xe" stroked="f">
              <v:path arrowok="t"/>
            </v:shape>
            <v:shape id="_x0000_s1133" style="position:absolute;left:2377;top:6439;width:7850;height:232" coordorigin="2377,6439" coordsize="7850,232" path="m2377,6671r7850,l10227,6439r-7850,l2377,6671xe" stroked="f">
              <v:path arrowok="t"/>
            </v:shape>
            <v:shape id="_x0000_s1132" style="position:absolute;left:2377;top:6671;width:4297;height:228" coordorigin="2377,6671" coordsize="4297,228" path="m2377,6899r4297,l6674,6671r-4297,l2377,6899xe" stroked="f">
              <v:path arrowok="t"/>
            </v:shape>
            <v:shape id="_x0000_s1131" style="position:absolute;left:2377;top:6887;width:4297;height:0" coordorigin="2377,6887" coordsize="4297,0" path="m2377,6887r4297,e" filled="f" strokecolor="#ff0080" strokeweight=".9pt">
              <v:path arrowok="t"/>
            </v:shape>
            <v:shape id="_x0000_s1130" style="position:absolute;left:2377;top:7131;width:7850;height:228" coordorigin="2377,7131" coordsize="7850,228" path="m2377,7359r7850,l10227,7131r-7850,l2377,7359xe" stroked="f">
              <v:path arrowok="t"/>
            </v:shape>
            <v:shape id="_x0000_s1129" style="position:absolute;left:2377;top:7359;width:7850;height:232" coordorigin="2377,7359" coordsize="7850,232" path="m2377,7591r7850,l10227,7359r-7850,l2377,7591xe" stroked="f">
              <v:path arrowok="t"/>
            </v:shape>
            <v:shape id="_x0000_s1128" style="position:absolute;left:2377;top:7591;width:3909;height:228" coordorigin="2377,7591" coordsize="3909,228" path="m2377,7819r3909,l6286,7591r-3909,l2377,7819xe" stroked="f">
              <v:path arrowok="t"/>
            </v:shape>
            <v:shape id="_x0000_s1127" style="position:absolute;left:2377;top:7807;width:3909;height:0" coordorigin="2377,7807" coordsize="3909,0" path="m2377,7807r3909,e" filled="f" strokecolor="#ff0080" strokeweight=".9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-1"/>
        </w:rPr>
        <w:t>E</w:t>
      </w:r>
      <w:r w:rsidR="00523F84">
        <w:rPr>
          <w:rFonts w:ascii="Arial" w:eastAsia="Arial" w:hAnsi="Arial" w:cs="Arial"/>
        </w:rPr>
        <w:t>ccles,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J.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-1"/>
        </w:rPr>
        <w:t>S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1"/>
        </w:rPr>
        <w:t>(2005)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fl</w:t>
      </w:r>
      <w:r w:rsidR="00523F84">
        <w:rPr>
          <w:rFonts w:ascii="Arial" w:eastAsia="Arial" w:hAnsi="Arial" w:cs="Arial"/>
          <w:spacing w:val="1"/>
        </w:rPr>
        <w:t>uen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1"/>
        </w:rPr>
        <w:t>par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 xml:space="preserve">ts' </w:t>
      </w:r>
      <w:r w:rsidR="00523F84">
        <w:rPr>
          <w:rFonts w:ascii="Arial" w:eastAsia="Arial" w:hAnsi="Arial" w:cs="Arial"/>
          <w:spacing w:val="1"/>
        </w:rPr>
        <w:t>edu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he</w:t>
      </w:r>
      <w:r w:rsidR="00523F84">
        <w:rPr>
          <w:rFonts w:ascii="Arial" w:eastAsia="Arial" w:hAnsi="Arial" w:cs="Arial"/>
        </w:rPr>
        <w:t>ir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  <w:spacing w:val="-3"/>
        </w:rPr>
        <w:t>d</w:t>
      </w:r>
      <w:r w:rsidR="00523F84">
        <w:rPr>
          <w:rFonts w:ascii="Arial" w:eastAsia="Arial" w:hAnsi="Arial" w:cs="Arial"/>
          <w:spacing w:val="1"/>
        </w:rPr>
        <w:t>re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2"/>
        </w:rPr>
        <w:t>'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2"/>
        </w:rPr>
        <w:t xml:space="preserve"> </w:t>
      </w:r>
      <w:r w:rsidR="00523F84">
        <w:rPr>
          <w:rFonts w:ascii="Arial" w:eastAsia="Arial" w:hAnsi="Arial" w:cs="Arial"/>
          <w:spacing w:val="1"/>
        </w:rPr>
        <w:t>edu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ona</w:t>
      </w:r>
      <w:r w:rsidR="00523F84">
        <w:rPr>
          <w:rFonts w:ascii="Arial" w:eastAsia="Arial" w:hAnsi="Arial" w:cs="Arial"/>
        </w:rPr>
        <w:t xml:space="preserve">l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1"/>
        </w:rPr>
        <w:t>ta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2"/>
        </w:rPr>
        <w:t>m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</w:rPr>
        <w:t>ts:</w:t>
      </w:r>
      <w:r w:rsidR="00523F84">
        <w:rPr>
          <w:rFonts w:ascii="Arial" w:eastAsia="Arial" w:hAnsi="Arial" w:cs="Arial"/>
          <w:spacing w:val="41"/>
        </w:rPr>
        <w:t xml:space="preserve"> </w: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41"/>
        </w:rPr>
        <w:t xml:space="preserve"> </w:t>
      </w:r>
      <w:r w:rsidR="00523F84">
        <w:rPr>
          <w:rFonts w:ascii="Arial" w:eastAsia="Arial" w:hAnsi="Arial" w:cs="Arial"/>
          <w:spacing w:val="1"/>
        </w:rPr>
        <w:t>ro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44"/>
        </w:rPr>
        <w:t xml:space="preserve">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40"/>
        </w:rPr>
        <w:t xml:space="preserve"> </w:t>
      </w:r>
      <w:r w:rsidR="00523F84">
        <w:rPr>
          <w:rFonts w:ascii="Arial" w:eastAsia="Arial" w:hAnsi="Arial" w:cs="Arial"/>
          <w:spacing w:val="1"/>
        </w:rPr>
        <w:t>par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t</w:t>
      </w:r>
      <w:r w:rsidR="00523F84">
        <w:rPr>
          <w:rFonts w:ascii="Arial" w:eastAsia="Arial" w:hAnsi="Arial" w:cs="Arial"/>
          <w:spacing w:val="44"/>
        </w:rPr>
        <w:t xml:space="preserve"> 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45"/>
        </w:rPr>
        <w:t xml:space="preserve"> </w:t>
      </w:r>
      <w:r w:rsidR="00523F84">
        <w:rPr>
          <w:rFonts w:ascii="Arial" w:eastAsia="Arial" w:hAnsi="Arial" w:cs="Arial"/>
          <w:spacing w:val="-4"/>
        </w:rPr>
        <w:t>c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-1"/>
        </w:rPr>
        <w:t>l</w:t>
      </w:r>
      <w:r w:rsidR="00523F84">
        <w:rPr>
          <w:rFonts w:ascii="Arial" w:eastAsia="Arial" w:hAnsi="Arial" w:cs="Arial"/>
        </w:rPr>
        <w:t>d</w:t>
      </w:r>
      <w:r w:rsidR="00523F84">
        <w:rPr>
          <w:rFonts w:ascii="Arial" w:eastAsia="Arial" w:hAnsi="Arial" w:cs="Arial"/>
          <w:spacing w:val="45"/>
        </w:rPr>
        <w:t xml:space="preserve"> </w:t>
      </w:r>
      <w:r w:rsidR="00523F84">
        <w:rPr>
          <w:rFonts w:ascii="Arial" w:eastAsia="Arial" w:hAnsi="Arial" w:cs="Arial"/>
          <w:spacing w:val="-3"/>
        </w:rPr>
        <w:t>p</w:t>
      </w:r>
      <w:r w:rsidR="00523F84">
        <w:rPr>
          <w:rFonts w:ascii="Arial" w:eastAsia="Arial" w:hAnsi="Arial" w:cs="Arial"/>
          <w:spacing w:val="1"/>
        </w:rPr>
        <w:t>er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ep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s.</w:t>
      </w:r>
      <w:r w:rsidR="00523F84">
        <w:rPr>
          <w:rFonts w:ascii="Arial" w:eastAsia="Arial" w:hAnsi="Arial" w:cs="Arial"/>
          <w:spacing w:val="40"/>
        </w:rPr>
        <w:t xml:space="preserve"> </w:t>
      </w:r>
      <w:r w:rsidR="00523F84">
        <w:rPr>
          <w:rFonts w:ascii="Arial" w:eastAsia="Arial" w:hAnsi="Arial" w:cs="Arial"/>
          <w:spacing w:val="1"/>
        </w:rPr>
        <w:t>L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ndo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41"/>
        </w:rPr>
        <w:t xml:space="preserve"> </w:t>
      </w:r>
      <w:r w:rsidR="00523F84">
        <w:rPr>
          <w:rFonts w:ascii="Arial" w:eastAsia="Arial" w:hAnsi="Arial" w:cs="Arial"/>
        </w:rPr>
        <w:t>Revi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w</w:t>
      </w:r>
      <w:r w:rsidR="00523F84">
        <w:rPr>
          <w:rFonts w:ascii="Arial" w:eastAsia="Arial" w:hAnsi="Arial" w:cs="Arial"/>
          <w:spacing w:val="44"/>
        </w:rPr>
        <w:t xml:space="preserve"> 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44"/>
        </w:rPr>
        <w:t xml:space="preserve"> </w:t>
      </w:r>
      <w:r w:rsidR="00523F84">
        <w:rPr>
          <w:rFonts w:ascii="Arial" w:eastAsia="Arial" w:hAnsi="Arial" w:cs="Arial"/>
          <w:spacing w:val="-1"/>
        </w:rPr>
        <w:t>E</w:t>
      </w:r>
      <w:r w:rsidR="00523F84">
        <w:rPr>
          <w:rFonts w:ascii="Arial" w:eastAsia="Arial" w:hAnsi="Arial" w:cs="Arial"/>
          <w:spacing w:val="1"/>
        </w:rPr>
        <w:t>du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-3"/>
        </w:rPr>
        <w:t>o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,</w:t>
      </w:r>
    </w:p>
    <w:p w:rsidR="00DF3992" w:rsidRDefault="00523F84">
      <w:pPr>
        <w:spacing w:line="220" w:lineRule="exact"/>
        <w:ind w:left="657" w:right="28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3(3)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–2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54"/>
        </w:rPr>
        <w:t xml:space="preserve"> </w:t>
      </w:r>
      <w:hyperlink r:id="rId42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u w:val="single" w:color="FF0080"/>
          </w:rPr>
          <w:t>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1080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1474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84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605003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230</w:t>
        </w:r>
        <w:r>
          <w:rPr>
            <w:rFonts w:ascii="Arial" w:eastAsia="Arial" w:hAnsi="Arial" w:cs="Arial"/>
            <w:color w:val="FF0080"/>
            <w:u w:val="single" w:color="FF0080"/>
          </w:rPr>
          <w:t>9</w:t>
        </w:r>
      </w:hyperlink>
    </w:p>
    <w:p w:rsidR="00DF3992" w:rsidRDefault="00523F84">
      <w:pPr>
        <w:spacing w:before="2"/>
        <w:ind w:left="657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isel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 xml:space="preserve">H., </w:t>
      </w:r>
      <w:proofErr w:type="spellStart"/>
      <w:r>
        <w:rPr>
          <w:rFonts w:ascii="Arial" w:eastAsia="Arial" w:hAnsi="Arial" w:cs="Arial"/>
          <w:color w:val="212121"/>
          <w:spacing w:val="1"/>
        </w:rPr>
        <w:t>La</w:t>
      </w:r>
      <w:r>
        <w:rPr>
          <w:rFonts w:ascii="Arial" w:eastAsia="Arial" w:hAnsi="Arial" w:cs="Arial"/>
          <w:color w:val="212121"/>
        </w:rPr>
        <w:t>fit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,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1"/>
        </w:rPr>
        <w:t>uppe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.,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u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en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.,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yi</w:t>
      </w:r>
      <w:r>
        <w:rPr>
          <w:rFonts w:ascii="Arial" w:eastAsia="Arial" w:hAnsi="Arial" w:cs="Arial"/>
          <w:color w:val="212121"/>
          <w:spacing w:val="8"/>
        </w:rPr>
        <w:t>n</w:t>
      </w:r>
      <w:r>
        <w:rPr>
          <w:rFonts w:ascii="Arial" w:eastAsia="Arial" w:hAnsi="Arial" w:cs="Arial"/>
          <w:color w:val="212121"/>
          <w:spacing w:val="2"/>
        </w:rPr>
        <w:t>-</w:t>
      </w:r>
      <w:r>
        <w:rPr>
          <w:rFonts w:ascii="Arial" w:eastAsia="Arial" w:hAnsi="Arial" w:cs="Arial"/>
          <w:color w:val="212121"/>
          <w:spacing w:val="-4"/>
        </w:rPr>
        <w:t>G</w:t>
      </w:r>
      <w:r>
        <w:rPr>
          <w:rFonts w:ascii="Arial" w:eastAsia="Arial" w:hAnsi="Arial" w:cs="Arial"/>
          <w:color w:val="212121"/>
          <w:spacing w:val="1"/>
        </w:rPr>
        <w:t>erme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4"/>
        </w:rPr>
        <w:t>s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I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, &amp; </w:t>
      </w:r>
      <w:proofErr w:type="spellStart"/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iec</w:t>
      </w:r>
      <w:r>
        <w:rPr>
          <w:rFonts w:ascii="Arial" w:eastAsia="Arial" w:hAnsi="Arial" w:cs="Arial"/>
          <w:color w:val="212121"/>
          <w:spacing w:val="1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bauer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1"/>
        </w:rPr>
        <w:t xml:space="preserve"> (202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cts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mp</w:t>
      </w:r>
      <w:r>
        <w:rPr>
          <w:rFonts w:ascii="Arial" w:eastAsia="Arial" w:hAnsi="Arial" w:cs="Arial"/>
          <w:color w:val="212121"/>
          <w:spacing w:val="-4"/>
        </w:rPr>
        <w:t>l</w:t>
      </w:r>
      <w:r>
        <w:rPr>
          <w:rFonts w:ascii="Arial" w:eastAsia="Arial" w:hAnsi="Arial" w:cs="Arial"/>
          <w:color w:val="212121"/>
        </w:rPr>
        <w:t>ing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2"/>
        </w:rPr>
        <w:t>r</w:t>
      </w:r>
      <w:r>
        <w:rPr>
          <w:rFonts w:ascii="Arial" w:eastAsia="Arial" w:hAnsi="Arial" w:cs="Arial"/>
          <w:color w:val="212121"/>
          <w:spacing w:val="1"/>
        </w:rPr>
        <w:t>equen</w:t>
      </w:r>
      <w:r>
        <w:rPr>
          <w:rFonts w:ascii="Arial" w:eastAsia="Arial" w:hAnsi="Arial" w:cs="Arial"/>
          <w:color w:val="212121"/>
        </w:rPr>
        <w:t xml:space="preserve">cy </w:t>
      </w:r>
      <w:r>
        <w:rPr>
          <w:rFonts w:ascii="Arial" w:eastAsia="Arial" w:hAnsi="Arial" w:cs="Arial"/>
          <w:color w:val="212121"/>
          <w:spacing w:val="1"/>
        </w:rPr>
        <w:t>an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q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sti</w:t>
      </w:r>
      <w:r>
        <w:rPr>
          <w:rFonts w:ascii="Arial" w:eastAsia="Arial" w:hAnsi="Arial" w:cs="Arial"/>
          <w:color w:val="212121"/>
          <w:spacing w:val="1"/>
        </w:rPr>
        <w:t>onna</w:t>
      </w:r>
      <w:r>
        <w:rPr>
          <w:rFonts w:ascii="Arial" w:eastAsia="Arial" w:hAnsi="Arial" w:cs="Arial"/>
          <w:color w:val="212121"/>
          <w:spacing w:val="-4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l</w:t>
      </w:r>
      <w:r>
        <w:rPr>
          <w:rFonts w:ascii="Arial" w:eastAsia="Arial" w:hAnsi="Arial" w:cs="Arial"/>
          <w:color w:val="212121"/>
          <w:spacing w:val="1"/>
        </w:rPr>
        <w:t>eng</w:t>
      </w:r>
      <w:r>
        <w:rPr>
          <w:rFonts w:ascii="Arial" w:eastAsia="Arial" w:hAnsi="Arial" w:cs="Arial"/>
          <w:color w:val="212121"/>
        </w:rPr>
        <w:t>th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1"/>
        </w:rPr>
        <w:t>per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ived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rden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mp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an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are</w:t>
      </w:r>
      <w:r>
        <w:rPr>
          <w:rFonts w:ascii="Arial" w:eastAsia="Arial" w:hAnsi="Arial" w:cs="Arial"/>
          <w:color w:val="212121"/>
        </w:rPr>
        <w:t>less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pond</w:t>
      </w:r>
      <w:r>
        <w:rPr>
          <w:rFonts w:ascii="Arial" w:eastAsia="Arial" w:hAnsi="Arial" w:cs="Arial"/>
          <w:color w:val="212121"/>
        </w:rPr>
        <w:t>i</w:t>
      </w:r>
      <w:r>
        <w:rPr>
          <w:rFonts w:ascii="Arial" w:eastAsia="Arial" w:hAnsi="Arial" w:cs="Arial"/>
          <w:color w:val="212121"/>
          <w:spacing w:val="-4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</w:rPr>
        <w:t>in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x</w:t>
      </w:r>
      <w:r>
        <w:rPr>
          <w:rFonts w:ascii="Arial" w:eastAsia="Arial" w:hAnsi="Arial" w:cs="Arial"/>
          <w:color w:val="212121"/>
          <w:spacing w:val="1"/>
        </w:rPr>
        <w:t>per</w:t>
      </w:r>
      <w:r>
        <w:rPr>
          <w:rFonts w:ascii="Arial" w:eastAsia="Arial" w:hAnsi="Arial" w:cs="Arial"/>
          <w:color w:val="212121"/>
        </w:rPr>
        <w:t>ie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  <w:spacing w:val="-4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amp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ta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</w:rPr>
        <w:t>in a st</w:t>
      </w:r>
      <w:r>
        <w:rPr>
          <w:rFonts w:ascii="Arial" w:eastAsia="Arial" w:hAnsi="Arial" w:cs="Arial"/>
          <w:color w:val="212121"/>
          <w:spacing w:val="1"/>
        </w:rPr>
        <w:t>uden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popu</w:t>
      </w:r>
      <w:r>
        <w:rPr>
          <w:rFonts w:ascii="Arial" w:eastAsia="Arial" w:hAnsi="Arial" w:cs="Arial"/>
          <w:color w:val="212121"/>
          <w:spacing w:val="-4"/>
        </w:rPr>
        <w:t>l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ti</w:t>
      </w:r>
      <w:r>
        <w:rPr>
          <w:rFonts w:ascii="Arial" w:eastAsia="Arial" w:hAnsi="Arial" w:cs="Arial"/>
          <w:color w:val="212121"/>
          <w:spacing w:val="1"/>
        </w:rPr>
        <w:t>on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>men</w:t>
      </w:r>
      <w:r>
        <w:rPr>
          <w:rFonts w:ascii="Arial" w:eastAsia="Arial" w:hAnsi="Arial" w:cs="Arial"/>
          <w:color w:val="212121"/>
        </w:rPr>
        <w:t xml:space="preserve">t, </w:t>
      </w:r>
      <w:r>
        <w:rPr>
          <w:rFonts w:ascii="Arial" w:eastAsia="Arial" w:hAnsi="Arial" w:cs="Arial"/>
          <w:color w:val="212121"/>
          <w:spacing w:val="1"/>
        </w:rPr>
        <w:t>2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(2)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8"/>
        </w:rPr>
        <w:t>6</w:t>
      </w:r>
      <w:r>
        <w:rPr>
          <w:rFonts w:ascii="Arial" w:eastAsia="Arial" w:hAnsi="Arial" w:cs="Arial"/>
          <w:color w:val="212121"/>
          <w:spacing w:val="1"/>
        </w:rPr>
        <w:t>-1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1</w:t>
      </w:r>
      <w:r>
        <w:rPr>
          <w:rFonts w:ascii="Arial" w:eastAsia="Arial" w:hAnsi="Arial" w:cs="Arial"/>
          <w:color w:val="212121"/>
        </w:rPr>
        <w:t xml:space="preserve">. </w:t>
      </w:r>
      <w:hyperlink r:id="rId43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117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1073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9112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9571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2</w:t>
        </w:r>
      </w:hyperlink>
    </w:p>
    <w:p w:rsidR="00DF3992" w:rsidRDefault="00523F84">
      <w:pPr>
        <w:spacing w:line="220" w:lineRule="exact"/>
        <w:ind w:left="657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ern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ndo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17)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tivist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/l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</w:p>
    <w:p w:rsidR="00DF3992" w:rsidRDefault="00523F84">
      <w:pPr>
        <w:spacing w:before="2"/>
        <w:ind w:left="657" w:right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heor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ticip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urr</w:t>
      </w:r>
      <w:r>
        <w:rPr>
          <w:rFonts w:ascii="Arial" w:eastAsia="Arial" w:hAnsi="Arial" w:cs="Arial"/>
        </w:rPr>
        <w:t>icul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1)</w:t>
      </w:r>
      <w:r>
        <w:rPr>
          <w:rFonts w:ascii="Arial" w:eastAsia="Arial" w:hAnsi="Arial" w:cs="Arial"/>
        </w:rPr>
        <w:t>,</w:t>
      </w:r>
    </w:p>
    <w:p w:rsidR="00DF3992" w:rsidRDefault="00523F84">
      <w:pPr>
        <w:spacing w:line="220" w:lineRule="exact"/>
        <w:ind w:left="657" w:right="40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110–122</w:t>
      </w:r>
      <w:r>
        <w:rPr>
          <w:rFonts w:ascii="Arial" w:eastAsia="Arial" w:hAnsi="Arial" w:cs="Arial"/>
        </w:rPr>
        <w:t xml:space="preserve">. </w:t>
      </w:r>
      <w:hyperlink r:id="rId44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5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430</w:t>
        </w:r>
        <w:r>
          <w:rPr>
            <w:rFonts w:ascii="Arial" w:eastAsia="Arial" w:hAnsi="Arial" w:cs="Arial"/>
            <w:color w:val="FF0080"/>
            <w:u w:val="single" w:color="FF0080"/>
          </w:rPr>
          <w:t>/jct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u w:val="single" w:color="FF0080"/>
          </w:rPr>
          <w:t>v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6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n1p1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before="2"/>
        <w:ind w:left="657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ban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(202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s-b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rde</w:t>
      </w:r>
      <w:r>
        <w:rPr>
          <w:rFonts w:ascii="Arial" w:eastAsia="Arial" w:hAnsi="Arial" w:cs="Arial"/>
          <w:i/>
        </w:rPr>
        <w:t>r 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abora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  <w:spacing w:val="-4"/>
        </w:rPr>
        <w:t>l</w:t>
      </w:r>
      <w:r>
        <w:rPr>
          <w:rFonts w:ascii="Arial" w:eastAsia="Arial" w:hAnsi="Arial" w:cs="Arial"/>
          <w:i/>
          <w:spacing w:val="1"/>
        </w:rPr>
        <w:t>ende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>arn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ng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 xml:space="preserve">ing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lo</w:t>
      </w:r>
      <w:r>
        <w:rPr>
          <w:rFonts w:ascii="Arial" w:eastAsia="Arial" w:hAnsi="Arial" w:cs="Arial"/>
          <w:i/>
          <w:spacing w:val="1"/>
        </w:rPr>
        <w:t>ba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mpe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cie</w:t>
      </w:r>
      <w:r>
        <w:rPr>
          <w:rFonts w:ascii="Arial" w:eastAsia="Arial" w:hAnsi="Arial" w:cs="Arial"/>
          <w:i/>
          <w:spacing w:val="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urna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20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1)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1</w:t>
      </w:r>
      <w:r>
        <w:rPr>
          <w:rFonts w:ascii="Arial" w:eastAsia="Arial" w:hAnsi="Arial" w:cs="Arial"/>
          <w:spacing w:val="8"/>
        </w:rPr>
        <w:t>5</w:t>
      </w:r>
      <w:r>
        <w:rPr>
          <w:rFonts w:ascii="Arial" w:eastAsia="Arial" w:hAnsi="Arial" w:cs="Arial"/>
          <w:spacing w:val="1"/>
        </w:rPr>
        <w:t>–</w:t>
      </w:r>
      <w:proofErr w:type="gramStart"/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FF0066"/>
          <w:spacing w:val="1"/>
        </w:rPr>
        <w:t>h</w:t>
      </w:r>
      <w:r>
        <w:rPr>
          <w:rFonts w:ascii="Arial" w:eastAsia="Arial" w:hAnsi="Arial" w:cs="Arial"/>
          <w:color w:val="FF0066"/>
        </w:rPr>
        <w:t>t</w:t>
      </w:r>
      <w:r>
        <w:rPr>
          <w:rFonts w:ascii="Arial" w:eastAsia="Arial" w:hAnsi="Arial" w:cs="Arial"/>
          <w:color w:val="FF0066"/>
          <w:spacing w:val="1"/>
        </w:rPr>
        <w:t>tp</w:t>
      </w:r>
      <w:r>
        <w:rPr>
          <w:rFonts w:ascii="Arial" w:eastAsia="Arial" w:hAnsi="Arial" w:cs="Arial"/>
          <w:color w:val="FF0066"/>
        </w:rPr>
        <w:t>s:</w:t>
      </w:r>
      <w:r>
        <w:rPr>
          <w:rFonts w:ascii="Arial" w:eastAsia="Arial" w:hAnsi="Arial" w:cs="Arial"/>
          <w:color w:val="FF0066"/>
          <w:spacing w:val="1"/>
        </w:rPr>
        <w:t>/</w:t>
      </w:r>
      <w:r>
        <w:rPr>
          <w:rFonts w:ascii="Arial" w:eastAsia="Arial" w:hAnsi="Arial" w:cs="Arial"/>
          <w:color w:val="FF0066"/>
        </w:rPr>
        <w:t>/</w:t>
      </w:r>
      <w:r>
        <w:rPr>
          <w:rFonts w:ascii="Arial" w:eastAsia="Arial" w:hAnsi="Arial" w:cs="Arial"/>
          <w:color w:val="FF0066"/>
          <w:spacing w:val="1"/>
        </w:rPr>
        <w:t>do</w:t>
      </w:r>
      <w:r>
        <w:rPr>
          <w:rFonts w:ascii="Arial" w:eastAsia="Arial" w:hAnsi="Arial" w:cs="Arial"/>
          <w:color w:val="FF0066"/>
        </w:rPr>
        <w:t>i</w:t>
      </w:r>
      <w:r>
        <w:rPr>
          <w:rFonts w:ascii="Arial" w:eastAsia="Arial" w:hAnsi="Arial" w:cs="Arial"/>
          <w:color w:val="FF0066"/>
          <w:spacing w:val="-4"/>
        </w:rPr>
        <w:t>.</w:t>
      </w:r>
      <w:r>
        <w:rPr>
          <w:rFonts w:ascii="Arial" w:eastAsia="Arial" w:hAnsi="Arial" w:cs="Arial"/>
          <w:color w:val="FF0066"/>
          <w:spacing w:val="1"/>
        </w:rPr>
        <w:t>org</w:t>
      </w:r>
      <w:r>
        <w:rPr>
          <w:rFonts w:ascii="Arial" w:eastAsia="Arial" w:hAnsi="Arial" w:cs="Arial"/>
          <w:color w:val="FF0066"/>
        </w:rPr>
        <w:t>/</w:t>
      </w:r>
      <w:proofErr w:type="gramEnd"/>
      <w:r>
        <w:rPr>
          <w:rFonts w:ascii="Arial" w:eastAsia="Arial" w:hAnsi="Arial" w:cs="Arial"/>
          <w:color w:val="FF0066"/>
          <w:spacing w:val="3"/>
        </w:rPr>
        <w:t xml:space="preserve"> </w:t>
      </w:r>
      <w:r>
        <w:rPr>
          <w:rFonts w:ascii="Arial" w:eastAsia="Arial" w:hAnsi="Arial" w:cs="Arial"/>
          <w:color w:val="FF0066"/>
          <w:spacing w:val="-3"/>
        </w:rPr>
        <w:t>1</w:t>
      </w:r>
      <w:r>
        <w:rPr>
          <w:rFonts w:ascii="Arial" w:eastAsia="Arial" w:hAnsi="Arial" w:cs="Arial"/>
          <w:color w:val="FF0066"/>
          <w:spacing w:val="1"/>
        </w:rPr>
        <w:t>0</w:t>
      </w:r>
      <w:r>
        <w:rPr>
          <w:rFonts w:ascii="Arial" w:eastAsia="Arial" w:hAnsi="Arial" w:cs="Arial"/>
          <w:color w:val="FF0066"/>
        </w:rPr>
        <w:t>.</w:t>
      </w:r>
      <w:r>
        <w:rPr>
          <w:rFonts w:ascii="Arial" w:eastAsia="Arial" w:hAnsi="Arial" w:cs="Arial"/>
          <w:color w:val="FF0066"/>
          <w:spacing w:val="1"/>
        </w:rPr>
        <w:t>19</w:t>
      </w:r>
      <w:r>
        <w:rPr>
          <w:rFonts w:ascii="Arial" w:eastAsia="Arial" w:hAnsi="Arial" w:cs="Arial"/>
          <w:color w:val="FF0066"/>
          <w:spacing w:val="-3"/>
        </w:rPr>
        <w:t>0</w:t>
      </w:r>
      <w:r>
        <w:rPr>
          <w:rFonts w:ascii="Arial" w:eastAsia="Arial" w:hAnsi="Arial" w:cs="Arial"/>
          <w:color w:val="FF0066"/>
          <w:spacing w:val="1"/>
        </w:rPr>
        <w:t>30</w:t>
      </w:r>
      <w:r>
        <w:rPr>
          <w:rFonts w:ascii="Arial" w:eastAsia="Arial" w:hAnsi="Arial" w:cs="Arial"/>
          <w:color w:val="FF0066"/>
        </w:rPr>
        <w:t>/</w:t>
      </w:r>
      <w:proofErr w:type="spellStart"/>
      <w:r>
        <w:rPr>
          <w:rFonts w:ascii="Arial" w:eastAsia="Arial" w:hAnsi="Arial" w:cs="Arial"/>
          <w:color w:val="FF0066"/>
        </w:rPr>
        <w:t>jier</w:t>
      </w:r>
      <w:proofErr w:type="spellEnd"/>
    </w:p>
    <w:p w:rsidR="00DF3992" w:rsidRDefault="00523F84">
      <w:pPr>
        <w:spacing w:line="220" w:lineRule="exact"/>
        <w:ind w:left="657" w:right="2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arba</w:t>
      </w:r>
      <w:r>
        <w:rPr>
          <w:rFonts w:ascii="Arial" w:eastAsia="Arial" w:hAnsi="Arial" w:cs="Arial"/>
        </w:rPr>
        <w:t>cz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  <w:spacing w:val="1"/>
        </w:rPr>
        <w:t>erm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. C.,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017)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engag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ize</w:t>
      </w:r>
    </w:p>
    <w:p w:rsidR="00DF3992" w:rsidRDefault="00523F84">
      <w:pPr>
        <w:spacing w:line="220" w:lineRule="exact"/>
        <w:ind w:left="657" w:right="26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y,   </w:t>
      </w:r>
      <w:proofErr w:type="gram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l,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s.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 xml:space="preserve">l  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l  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syc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before="2"/>
        <w:ind w:left="657" w:right="4546"/>
        <w:jc w:val="both"/>
        <w:rPr>
          <w:rFonts w:ascii="Arial" w:eastAsia="Arial" w:hAnsi="Arial" w:cs="Arial"/>
        </w:rPr>
      </w:pPr>
      <w:hyperlink r:id="rId45">
        <w:r w:rsidR="00523F84">
          <w:rPr>
            <w:rFonts w:ascii="Arial" w:eastAsia="Arial" w:hAnsi="Arial" w:cs="Arial"/>
            <w:color w:val="FF0080"/>
            <w:spacing w:val="1"/>
          </w:rPr>
          <w:t>h</w:t>
        </w:r>
        <w:r w:rsidR="00523F84">
          <w:rPr>
            <w:rFonts w:ascii="Arial" w:eastAsia="Arial" w:hAnsi="Arial" w:cs="Arial"/>
            <w:color w:val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tp</w:t>
        </w:r>
        <w:r w:rsidR="00523F84">
          <w:rPr>
            <w:rFonts w:ascii="Arial" w:eastAsia="Arial" w:hAnsi="Arial" w:cs="Arial"/>
            <w:color w:val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</w:rPr>
          <w:t>/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do</w:t>
        </w:r>
        <w:r w:rsidR="00523F84">
          <w:rPr>
            <w:rFonts w:ascii="Arial" w:eastAsia="Arial" w:hAnsi="Arial" w:cs="Arial"/>
            <w:color w:val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org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</w:rPr>
          <w:t>0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101</w:t>
        </w:r>
        <w:r w:rsidR="00523F84">
          <w:rPr>
            <w:rFonts w:ascii="Arial" w:eastAsia="Arial" w:hAnsi="Arial" w:cs="Arial"/>
            <w:color w:val="FF0080"/>
            <w:spacing w:val="-3"/>
          </w:rPr>
          <w:t>6</w:t>
        </w:r>
        <w:r w:rsidR="00523F84">
          <w:rPr>
            <w:rFonts w:ascii="Arial" w:eastAsia="Arial" w:hAnsi="Arial" w:cs="Arial"/>
            <w:color w:val="FF0080"/>
          </w:rPr>
          <w:t>/j.js</w:t>
        </w:r>
        <w:r w:rsidR="00523F84">
          <w:rPr>
            <w:rFonts w:ascii="Arial" w:eastAsia="Arial" w:hAnsi="Arial" w:cs="Arial"/>
            <w:color w:val="FF0080"/>
            <w:spacing w:val="1"/>
          </w:rPr>
          <w:t>p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201</w:t>
        </w:r>
        <w:r w:rsidR="00523F84">
          <w:rPr>
            <w:rFonts w:ascii="Arial" w:eastAsia="Arial" w:hAnsi="Arial" w:cs="Arial"/>
            <w:color w:val="FF0080"/>
            <w:spacing w:val="-3"/>
          </w:rPr>
          <w:t>7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04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0</w:t>
        </w:r>
        <w:r w:rsidR="00523F84">
          <w:rPr>
            <w:rFonts w:ascii="Arial" w:eastAsia="Arial" w:hAnsi="Arial" w:cs="Arial"/>
            <w:color w:val="FF0080"/>
            <w:spacing w:val="-3"/>
          </w:rPr>
          <w:t>0</w:t>
        </w:r>
        <w:r w:rsidR="00523F84">
          <w:rPr>
            <w:rFonts w:ascii="Arial" w:eastAsia="Arial" w:hAnsi="Arial" w:cs="Arial"/>
            <w:color w:val="FF0080"/>
          </w:rPr>
          <w:t>2</w:t>
        </w:r>
      </w:hyperlink>
    </w:p>
    <w:p w:rsidR="00DF3992" w:rsidRDefault="00523F84">
      <w:pPr>
        <w:spacing w:line="220" w:lineRule="exact"/>
        <w:ind w:left="657" w:right="2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>enhe</w:t>
      </w:r>
      <w:r>
        <w:rPr>
          <w:rFonts w:ascii="Arial" w:eastAsia="Arial" w:hAnsi="Arial" w:cs="Arial"/>
          <w:color w:val="212121"/>
        </w:rPr>
        <w:t>i</w:t>
      </w:r>
      <w:r>
        <w:rPr>
          <w:rFonts w:ascii="Arial" w:eastAsia="Arial" w:hAnsi="Arial" w:cs="Arial"/>
          <w:color w:val="212121"/>
          <w:spacing w:val="-3"/>
        </w:rPr>
        <w:t>m</w:t>
      </w:r>
      <w:r>
        <w:rPr>
          <w:rFonts w:ascii="Arial" w:eastAsia="Arial" w:hAnsi="Arial" w:cs="Arial"/>
          <w:color w:val="212121"/>
          <w:spacing w:val="1"/>
        </w:rPr>
        <w:t>er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N.,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em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T</w:t>
      </w:r>
      <w:r>
        <w:rPr>
          <w:rFonts w:ascii="Arial" w:eastAsia="Arial" w:hAnsi="Arial" w:cs="Arial"/>
          <w:color w:val="212121"/>
        </w:rPr>
        <w:t>.,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2"/>
        </w:rPr>
        <w:t>r</w:t>
      </w:r>
      <w:r>
        <w:rPr>
          <w:rFonts w:ascii="Arial" w:eastAsia="Arial" w:hAnsi="Arial" w:cs="Arial"/>
          <w:color w:val="212121"/>
          <w:spacing w:val="1"/>
        </w:rPr>
        <w:t>ne</w:t>
      </w:r>
      <w:r>
        <w:rPr>
          <w:rFonts w:ascii="Arial" w:eastAsia="Arial" w:hAnsi="Arial" w:cs="Arial"/>
          <w:color w:val="212121"/>
          <w:spacing w:val="-4"/>
        </w:rPr>
        <w:t>i</w:t>
      </w:r>
      <w:r>
        <w:rPr>
          <w:rFonts w:ascii="Arial" w:eastAsia="Arial" w:hAnsi="Arial" w:cs="Arial"/>
          <w:color w:val="212121"/>
          <w:spacing w:val="1"/>
        </w:rPr>
        <w:t>ro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F</w:t>
      </w:r>
      <w:r>
        <w:rPr>
          <w:rFonts w:ascii="Arial" w:eastAsia="Arial" w:hAnsi="Arial" w:cs="Arial"/>
          <w:color w:val="212121"/>
        </w:rPr>
        <w:t>.,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&amp;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Cas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017)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I</w:t>
      </w:r>
      <w:r>
        <w:rPr>
          <w:rFonts w:ascii="Arial" w:eastAsia="Arial" w:hAnsi="Arial" w:cs="Arial"/>
          <w:color w:val="212121"/>
          <w:spacing w:val="1"/>
        </w:rPr>
        <w:t>mpa</w:t>
      </w:r>
      <w:r>
        <w:rPr>
          <w:rFonts w:ascii="Arial" w:eastAsia="Arial" w:hAnsi="Arial" w:cs="Arial"/>
          <w:color w:val="212121"/>
        </w:rPr>
        <w:t>ct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d</w:t>
      </w:r>
      <w:r>
        <w:rPr>
          <w:rFonts w:ascii="Arial" w:eastAsia="Arial" w:hAnsi="Arial" w:cs="Arial"/>
          <w:color w:val="212121"/>
        </w:rPr>
        <w:t>ist</w:t>
      </w:r>
      <w:r>
        <w:rPr>
          <w:rFonts w:ascii="Arial" w:eastAsia="Arial" w:hAnsi="Arial" w:cs="Arial"/>
          <w:color w:val="212121"/>
          <w:spacing w:val="1"/>
        </w:rPr>
        <w:t>an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4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du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ti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37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37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ad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ic</w:t>
      </w:r>
      <w:r>
        <w:rPr>
          <w:rFonts w:ascii="Arial" w:eastAsia="Arial" w:hAnsi="Arial" w:cs="Arial"/>
          <w:color w:val="212121"/>
          <w:spacing w:val="40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man</w:t>
      </w:r>
      <w:r>
        <w:rPr>
          <w:rFonts w:ascii="Arial" w:eastAsia="Arial" w:hAnsi="Arial" w:cs="Arial"/>
          <w:color w:val="212121"/>
          <w:spacing w:val="-4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41"/>
        </w:rPr>
        <w:t xml:space="preserve"> </w:t>
      </w:r>
      <w:r>
        <w:rPr>
          <w:rFonts w:ascii="Arial" w:eastAsia="Arial" w:hAnsi="Arial" w:cs="Arial"/>
          <w:color w:val="212121"/>
        </w:rPr>
        <w:t>in</w:t>
      </w:r>
      <w:r>
        <w:rPr>
          <w:rFonts w:ascii="Arial" w:eastAsia="Arial" w:hAnsi="Arial" w:cs="Arial"/>
          <w:color w:val="212121"/>
          <w:spacing w:val="40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37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ph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rma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u</w:t>
      </w:r>
      <w:r>
        <w:rPr>
          <w:rFonts w:ascii="Arial" w:eastAsia="Arial" w:hAnsi="Arial" w:cs="Arial"/>
          <w:color w:val="212121"/>
        </w:rPr>
        <w:t>tic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40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4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ur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loS</w:t>
      </w:r>
      <w:proofErr w:type="spellEnd"/>
    </w:p>
    <w:p w:rsidR="00DF3992" w:rsidRDefault="00523F84">
      <w:pPr>
        <w:spacing w:line="220" w:lineRule="exact"/>
        <w:ind w:left="657" w:right="2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ne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"/>
        </w:rPr>
        <w:t xml:space="preserve"> 12</w:t>
      </w:r>
      <w:r>
        <w:rPr>
          <w:rFonts w:ascii="Arial" w:eastAsia="Arial" w:hAnsi="Arial" w:cs="Arial"/>
          <w:color w:val="212121"/>
          <w:spacing w:val="-3"/>
        </w:rPr>
        <w:t>(</w:t>
      </w:r>
      <w:r>
        <w:rPr>
          <w:rFonts w:ascii="Arial" w:eastAsia="Arial" w:hAnsi="Arial" w:cs="Arial"/>
          <w:color w:val="212121"/>
          <w:spacing w:val="1"/>
        </w:rPr>
        <w:t>4)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0175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17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hyperlink r:id="rId46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-3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i.</w:t>
        </w:r>
        <w:r>
          <w:rPr>
            <w:rFonts w:ascii="Arial" w:eastAsia="Arial" w:hAnsi="Arial" w:cs="Arial"/>
            <w:color w:val="FF0080"/>
            <w:spacing w:val="-3"/>
          </w:rPr>
          <w:t>o</w:t>
        </w:r>
        <w:r>
          <w:rPr>
            <w:rFonts w:ascii="Arial" w:eastAsia="Arial" w:hAnsi="Arial" w:cs="Arial"/>
            <w:color w:val="FF0080"/>
            <w:spacing w:val="1"/>
          </w:rPr>
          <w:t>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1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137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</w:rPr>
          <w:t>/j</w:t>
        </w:r>
        <w:r>
          <w:rPr>
            <w:rFonts w:ascii="Arial" w:eastAsia="Arial" w:hAnsi="Arial" w:cs="Arial"/>
            <w:color w:val="FF0080"/>
            <w:spacing w:val="1"/>
          </w:rPr>
          <w:t>ourna</w:t>
        </w:r>
        <w:r>
          <w:rPr>
            <w:rFonts w:ascii="Arial" w:eastAsia="Arial" w:hAnsi="Arial" w:cs="Arial"/>
            <w:color w:val="FF0080"/>
          </w:rPr>
          <w:t>l.</w:t>
        </w:r>
        <w:r>
          <w:rPr>
            <w:rFonts w:ascii="Arial" w:eastAsia="Arial" w:hAnsi="Arial" w:cs="Arial"/>
            <w:color w:val="FF0080"/>
            <w:spacing w:val="-3"/>
          </w:rPr>
          <w:t>p</w:t>
        </w:r>
        <w:r>
          <w:rPr>
            <w:rFonts w:ascii="Arial" w:eastAsia="Arial" w:hAnsi="Arial" w:cs="Arial"/>
            <w:color w:val="FF0080"/>
            <w:spacing w:val="1"/>
          </w:rPr>
          <w:t>one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7511</w:t>
        </w:r>
        <w:r>
          <w:rPr>
            <w:rFonts w:ascii="Arial" w:eastAsia="Arial" w:hAnsi="Arial" w:cs="Arial"/>
            <w:color w:val="FF0080"/>
          </w:rPr>
          <w:t>7</w:t>
        </w:r>
      </w:hyperlink>
    </w:p>
    <w:p w:rsidR="00DF3992" w:rsidRDefault="00523F84">
      <w:pPr>
        <w:spacing w:before="2"/>
        <w:ind w:left="657" w:right="2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ubb</w:t>
      </w:r>
      <w:r>
        <w:rPr>
          <w:rFonts w:ascii="Arial" w:eastAsia="Arial" w:hAnsi="Arial" w:cs="Arial"/>
        </w:rPr>
        <w:t>ins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11)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eg</w:t>
      </w:r>
      <w:r>
        <w:rPr>
          <w:rFonts w:ascii="Arial" w:eastAsia="Arial" w:hAnsi="Arial" w:cs="Arial"/>
          <w:i/>
        </w:rPr>
        <w:t>ias</w:t>
      </w:r>
      <w:proofErr w:type="spellEnd"/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30"/>
        </w:rPr>
        <w:t xml:space="preserve"> </w:t>
      </w:r>
      <w:proofErr w:type="spellStart"/>
      <w:r>
        <w:rPr>
          <w:rFonts w:ascii="Arial" w:eastAsia="Arial" w:hAnsi="Arial" w:cs="Arial"/>
          <w:i/>
        </w:rPr>
        <w:t>inv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luc</w:t>
      </w:r>
      <w:r>
        <w:rPr>
          <w:rFonts w:ascii="Arial" w:eastAsia="Arial" w:hAnsi="Arial" w:cs="Arial"/>
          <w:i/>
          <w:spacing w:val="2"/>
        </w:rPr>
        <w:t>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ie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to</w:t>
      </w:r>
      <w:proofErr w:type="spellEnd"/>
      <w:r>
        <w:rPr>
          <w:rFonts w:ascii="Arial" w:eastAsia="Arial" w:hAnsi="Arial" w:cs="Arial"/>
          <w:i/>
          <w:spacing w:val="29"/>
        </w:rPr>
        <w:t xml:space="preserve"> </w:t>
      </w:r>
      <w:r>
        <w:rPr>
          <w:rFonts w:ascii="Arial" w:eastAsia="Arial" w:hAnsi="Arial" w:cs="Arial"/>
          <w:i/>
          <w:spacing w:val="1"/>
        </w:rPr>
        <w:t>par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33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ud</w:t>
      </w:r>
      <w:r>
        <w:rPr>
          <w:rFonts w:ascii="Arial" w:eastAsia="Arial" w:hAnsi="Arial" w:cs="Arial"/>
          <w:i/>
        </w:rPr>
        <w:t>ia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</w:t>
      </w:r>
      <w:proofErr w:type="spellEnd"/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9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bu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rend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ie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to</w:t>
      </w:r>
      <w:proofErr w:type="spellEnd"/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4"/>
        </w:rPr>
        <w:t>a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36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n</w:t>
      </w:r>
      <w:proofErr w:type="spellEnd"/>
      <w:r>
        <w:rPr>
          <w:rFonts w:ascii="Arial" w:eastAsia="Arial" w:hAnsi="Arial" w:cs="Arial"/>
          <w:i/>
          <w:spacing w:val="36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ción</w:t>
      </w:r>
      <w:proofErr w:type="spellEnd"/>
      <w:r>
        <w:rPr>
          <w:rFonts w:ascii="Arial" w:eastAsia="Arial" w:hAnsi="Arial" w:cs="Arial"/>
          <w:i/>
          <w:spacing w:val="36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bá</w:t>
      </w:r>
      <w:r>
        <w:rPr>
          <w:rFonts w:ascii="Arial" w:eastAsia="Arial" w:hAnsi="Arial" w:cs="Arial"/>
          <w:i/>
        </w:rPr>
        <w:t>sic</w:t>
      </w:r>
      <w:r>
        <w:rPr>
          <w:rFonts w:ascii="Arial" w:eastAsia="Arial" w:hAnsi="Arial" w:cs="Arial"/>
          <w:i/>
          <w:spacing w:val="2"/>
        </w:rPr>
        <w:t>a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tificia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sid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proofErr w:type="spellStart"/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proofErr w:type="spellEnd"/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657" w:right="269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er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16)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ctivities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ize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ug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</w:p>
    <w:p w:rsidR="00DF3992" w:rsidRDefault="00523F84">
      <w:pPr>
        <w:spacing w:before="2"/>
        <w:ind w:left="657" w:right="32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hodo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ogie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gr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i/>
        </w:rPr>
        <w:t>Daily G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ph</w:t>
      </w:r>
      <w:r>
        <w:rPr>
          <w:rFonts w:ascii="Arial" w:eastAsia="Arial" w:hAnsi="Arial" w:cs="Arial"/>
          <w:i/>
        </w:rPr>
        <w:t xml:space="preserve">ic, </w:t>
      </w:r>
      <w:r>
        <w:rPr>
          <w:rFonts w:ascii="Arial" w:eastAsia="Arial" w:hAnsi="Arial" w:cs="Arial"/>
          <w:i/>
          <w:spacing w:val="1"/>
        </w:rPr>
        <w:t>53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657" w:right="26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Haky</w:t>
      </w:r>
      <w:r>
        <w:rPr>
          <w:rFonts w:ascii="Arial" w:eastAsia="Arial" w:hAnsi="Arial" w:cs="Arial"/>
          <w:spacing w:val="1"/>
        </w:rPr>
        <w:t>emez</w:t>
      </w:r>
      <w:proofErr w:type="spellEnd"/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proofErr w:type="gramStart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ihl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ja</w:t>
      </w:r>
      <w:proofErr w:type="spellEnd"/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.,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&amp; 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enn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en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18)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in</w:t>
      </w:r>
    </w:p>
    <w:p w:rsidR="00DF3992" w:rsidRDefault="00523F84">
      <w:pPr>
        <w:spacing w:before="2"/>
        <w:ind w:left="657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urope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 xml:space="preserve">l, </w:t>
      </w:r>
      <w:r>
        <w:rPr>
          <w:rFonts w:ascii="Arial" w:eastAsia="Arial" w:hAnsi="Arial" w:cs="Arial"/>
          <w:spacing w:val="1"/>
        </w:rPr>
        <w:t>26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5"/>
        </w:rPr>
        <w:t>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73</w:t>
      </w:r>
      <w:r>
        <w:rPr>
          <w:rFonts w:ascii="Arial" w:eastAsia="Arial" w:hAnsi="Arial" w:cs="Arial"/>
        </w:rPr>
        <w:t xml:space="preserve">. </w:t>
      </w:r>
      <w:hyperlink r:id="rId47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108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1350</w:t>
        </w:r>
        <w:r>
          <w:rPr>
            <w:rFonts w:ascii="Arial" w:eastAsia="Arial" w:hAnsi="Arial" w:cs="Arial"/>
            <w:color w:val="FF0080"/>
            <w:spacing w:val="-3"/>
          </w:rPr>
          <w:t>2</w:t>
        </w:r>
        <w:r>
          <w:rPr>
            <w:rFonts w:ascii="Arial" w:eastAsia="Arial" w:hAnsi="Arial" w:cs="Arial"/>
            <w:color w:val="FF0080"/>
            <w:spacing w:val="1"/>
          </w:rPr>
          <w:t>93</w:t>
        </w:r>
        <w:r>
          <w:rPr>
            <w:rFonts w:ascii="Arial" w:eastAsia="Arial" w:hAnsi="Arial" w:cs="Arial"/>
            <w:color w:val="FF0080"/>
            <w:spacing w:val="-1"/>
          </w:rPr>
          <w:t>X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201</w:t>
        </w:r>
        <w:r>
          <w:rPr>
            <w:rFonts w:ascii="Arial" w:eastAsia="Arial" w:hAnsi="Arial" w:cs="Arial"/>
            <w:color w:val="FF0080"/>
            <w:spacing w:val="-3"/>
          </w:rPr>
          <w:t>8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1442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  <w:spacing w:val="1"/>
          </w:rPr>
          <w:t>4</w:t>
        </w:r>
        <w:r>
          <w:rPr>
            <w:rFonts w:ascii="Arial" w:eastAsia="Arial" w:hAnsi="Arial" w:cs="Arial"/>
            <w:color w:val="FF0080"/>
          </w:rPr>
          <w:t>2</w:t>
        </w:r>
      </w:hyperlink>
    </w:p>
    <w:p w:rsidR="00DF3992" w:rsidRDefault="00523F84">
      <w:pPr>
        <w:spacing w:line="220" w:lineRule="exact"/>
        <w:ind w:left="657" w:right="151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014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  <w:spacing w:val="-4"/>
        </w:rPr>
        <w:t>c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ing</w:t>
      </w:r>
      <w:r>
        <w:rPr>
          <w:rFonts w:ascii="Arial" w:eastAsia="Arial" w:hAnsi="Arial" w:cs="Arial"/>
          <w:i/>
          <w:spacing w:val="1"/>
        </w:rPr>
        <w:t xml:space="preserve"> 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ing</w:t>
      </w:r>
      <w:r>
        <w:rPr>
          <w:rFonts w:ascii="Arial" w:eastAsia="Arial" w:hAnsi="Arial" w:cs="Arial"/>
          <w:i/>
          <w:spacing w:val="1"/>
        </w:rPr>
        <w:t xml:space="preserve"> p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ss.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J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>ar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5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um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3"/>
        </w:rPr>
        <w:t>a</w:t>
      </w:r>
      <w:proofErr w:type="spellEnd"/>
      <w:r>
        <w:rPr>
          <w:rFonts w:ascii="Arial" w:eastAsia="Arial" w:hAnsi="Arial" w:cs="Arial"/>
        </w:rPr>
        <w:t>.</w:t>
      </w:r>
    </w:p>
    <w:p w:rsidR="00DF3992" w:rsidRDefault="00523F84">
      <w:pPr>
        <w:spacing w:before="2"/>
        <w:ind w:left="657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F</w:t>
      </w:r>
      <w:r>
        <w:rPr>
          <w:rFonts w:ascii="Arial" w:eastAsia="Arial" w:hAnsi="Arial" w:cs="Arial"/>
          <w:color w:val="212121"/>
        </w:rPr>
        <w:t>.,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&amp;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is,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R.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(</w:t>
      </w:r>
      <w:r>
        <w:rPr>
          <w:rFonts w:ascii="Arial" w:eastAsia="Arial" w:hAnsi="Arial" w:cs="Arial"/>
          <w:color w:val="212121"/>
          <w:spacing w:val="1"/>
        </w:rPr>
        <w:t>201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I</w:t>
      </w:r>
      <w:r>
        <w:rPr>
          <w:rFonts w:ascii="Arial" w:eastAsia="Arial" w:hAnsi="Arial" w:cs="Arial"/>
          <w:color w:val="212121"/>
          <w:spacing w:val="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tifyi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g c</w:t>
      </w:r>
      <w:r>
        <w:rPr>
          <w:rFonts w:ascii="Arial" w:eastAsia="Arial" w:hAnsi="Arial" w:cs="Arial"/>
          <w:color w:val="212121"/>
          <w:spacing w:val="1"/>
        </w:rPr>
        <w:t>on</w:t>
      </w:r>
      <w:r>
        <w:rPr>
          <w:rFonts w:ascii="Arial" w:eastAsia="Arial" w:hAnsi="Arial" w:cs="Arial"/>
          <w:color w:val="212121"/>
        </w:rPr>
        <w:t>sist</w:t>
      </w:r>
      <w:r>
        <w:rPr>
          <w:rFonts w:ascii="Arial" w:eastAsia="Arial" w:hAnsi="Arial" w:cs="Arial"/>
          <w:color w:val="212121"/>
          <w:spacing w:val="1"/>
        </w:rPr>
        <w:t>en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te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q</w:t>
      </w:r>
      <w:r>
        <w:rPr>
          <w:rFonts w:ascii="Arial" w:eastAsia="Arial" w:hAnsi="Arial" w:cs="Arial"/>
          <w:color w:val="212121"/>
          <w:spacing w:val="1"/>
        </w:rPr>
        <w:t>ua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ty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rn</w:t>
      </w:r>
      <w:r>
        <w:rPr>
          <w:rFonts w:ascii="Arial" w:eastAsia="Arial" w:hAnsi="Arial" w:cs="Arial"/>
          <w:color w:val="212121"/>
        </w:rPr>
        <w:t xml:space="preserve">ing </w:t>
      </w:r>
      <w:r>
        <w:rPr>
          <w:rFonts w:ascii="Arial" w:eastAsia="Arial" w:hAnsi="Arial" w:cs="Arial"/>
          <w:color w:val="212121"/>
          <w:spacing w:val="1"/>
        </w:rPr>
        <w:t>d</w:t>
      </w:r>
      <w:r>
        <w:rPr>
          <w:rFonts w:ascii="Arial" w:eastAsia="Arial" w:hAnsi="Arial" w:cs="Arial"/>
          <w:color w:val="212121"/>
        </w:rPr>
        <w:t>iscussi</w:t>
      </w:r>
      <w:r>
        <w:rPr>
          <w:rFonts w:ascii="Arial" w:eastAsia="Arial" w:hAnsi="Arial" w:cs="Arial"/>
          <w:color w:val="212121"/>
          <w:spacing w:val="1"/>
        </w:rPr>
        <w:t>on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 xml:space="preserve">in </w:t>
      </w:r>
      <w:r>
        <w:rPr>
          <w:rFonts w:ascii="Arial" w:eastAsia="Arial" w:hAnsi="Arial" w:cs="Arial"/>
          <w:color w:val="212121"/>
          <w:spacing w:val="1"/>
        </w:rPr>
        <w:t>b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1"/>
        </w:rPr>
        <w:t>nd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rn</w:t>
      </w:r>
      <w:r>
        <w:rPr>
          <w:rFonts w:ascii="Arial" w:eastAsia="Arial" w:hAnsi="Arial" w:cs="Arial"/>
          <w:color w:val="212121"/>
        </w:rPr>
        <w:t>in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I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rne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an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ghe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du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ti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. </w:t>
      </w:r>
      <w:hyperlink r:id="rId48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101</w:t>
        </w:r>
        <w:r>
          <w:rPr>
            <w:rFonts w:ascii="Arial" w:eastAsia="Arial" w:hAnsi="Arial" w:cs="Arial"/>
            <w:color w:val="FF0080"/>
            <w:spacing w:val="-3"/>
          </w:rPr>
          <w:t>6</w:t>
        </w:r>
        <w:r>
          <w:rPr>
            <w:rFonts w:ascii="Arial" w:eastAsia="Arial" w:hAnsi="Arial" w:cs="Arial"/>
            <w:color w:val="FF0080"/>
          </w:rPr>
          <w:t>/j.i</w:t>
        </w:r>
        <w:r>
          <w:rPr>
            <w:rFonts w:ascii="Arial" w:eastAsia="Arial" w:hAnsi="Arial" w:cs="Arial"/>
            <w:color w:val="FF0080"/>
            <w:spacing w:val="1"/>
          </w:rPr>
          <w:t>hedu</w:t>
        </w:r>
        <w:r>
          <w:rPr>
            <w:rFonts w:ascii="Arial" w:eastAsia="Arial" w:hAnsi="Arial" w:cs="Arial"/>
            <w:color w:val="FF0080"/>
          </w:rPr>
          <w:t>c.</w:t>
        </w:r>
        <w:r>
          <w:rPr>
            <w:rFonts w:ascii="Arial" w:eastAsia="Arial" w:hAnsi="Arial" w:cs="Arial"/>
            <w:color w:val="FF0080"/>
            <w:spacing w:val="-3"/>
          </w:rPr>
          <w:t>2</w:t>
        </w:r>
        <w:r>
          <w:rPr>
            <w:rFonts w:ascii="Arial" w:eastAsia="Arial" w:hAnsi="Arial" w:cs="Arial"/>
            <w:color w:val="FF0080"/>
            <w:spacing w:val="1"/>
          </w:rPr>
          <w:t>018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  <w:spacing w:val="1"/>
          </w:rPr>
          <w:t>9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  <w:spacing w:val="6"/>
          </w:rPr>
          <w:t>0</w:t>
        </w:r>
        <w:r>
          <w:rPr>
            <w:rFonts w:ascii="Arial" w:eastAsia="Arial" w:hAnsi="Arial" w:cs="Arial"/>
            <w:color w:val="FF0080"/>
          </w:rPr>
          <w:t>2</w:t>
        </w:r>
      </w:hyperlink>
    </w:p>
    <w:p w:rsidR="00DF3992" w:rsidRDefault="00523F84">
      <w:pPr>
        <w:spacing w:line="220" w:lineRule="exact"/>
        <w:ind w:left="657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 Ras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arean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(202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hab</w:t>
      </w:r>
      <w:r>
        <w:rPr>
          <w:rFonts w:ascii="Arial" w:eastAsia="Arial" w:hAnsi="Arial" w:cs="Arial"/>
        </w:rPr>
        <w:t xml:space="preserve">it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ema</w:t>
      </w:r>
      <w:r>
        <w:rPr>
          <w:rFonts w:ascii="Arial" w:eastAsia="Arial" w:hAnsi="Arial" w:cs="Arial"/>
        </w:rPr>
        <w:t xml:space="preserve">tics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</w:p>
    <w:p w:rsidR="00DF3992" w:rsidRDefault="00523F84">
      <w:pPr>
        <w:spacing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enhan</w:t>
      </w:r>
      <w:r>
        <w:rPr>
          <w:rFonts w:ascii="Arial" w:eastAsia="Arial" w:hAnsi="Arial" w:cs="Arial"/>
        </w:rPr>
        <w:t>cing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sian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12"/>
        </w:rPr>
        <w:t>(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:rsidR="00DF3992" w:rsidRDefault="00523F84">
      <w:pPr>
        <w:spacing w:before="2"/>
        <w:ind w:left="657" w:right="37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113-1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54"/>
        </w:rPr>
        <w:t xml:space="preserve"> </w:t>
      </w:r>
      <w:hyperlink r:id="rId49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: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17509</w:t>
        </w:r>
        <w:r>
          <w:rPr>
            <w:rFonts w:ascii="Arial" w:eastAsia="Arial" w:hAnsi="Arial" w:cs="Arial"/>
            <w:color w:val="FF0080"/>
            <w:u w:val="single" w:color="FF0080"/>
          </w:rPr>
          <w:t>/ijo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u w:val="single" w:color="FF0080"/>
          </w:rPr>
          <w:t>v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6</w:t>
        </w:r>
        <w:r>
          <w:rPr>
            <w:rFonts w:ascii="Arial" w:eastAsia="Arial" w:hAnsi="Arial" w:cs="Arial"/>
            <w:color w:val="FF0080"/>
            <w:u w:val="single" w:color="FF0080"/>
          </w:rPr>
          <w:t>i1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.3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52</w:t>
        </w:r>
        <w:r>
          <w:rPr>
            <w:rFonts w:ascii="Arial" w:eastAsia="Arial" w:hAnsi="Arial" w:cs="Arial"/>
            <w:color w:val="FF0080"/>
            <w:u w:val="single" w:color="FF0080"/>
          </w:rPr>
          <w:t>6</w:t>
        </w:r>
      </w:hyperlink>
    </w:p>
    <w:p w:rsidR="00DF3992" w:rsidRDefault="00523F84">
      <w:pPr>
        <w:spacing w:line="220" w:lineRule="exact"/>
        <w:ind w:left="657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poon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z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1"/>
        </w:rPr>
        <w:t>(2016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dur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ically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      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 xml:space="preserve">l        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      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        </w:t>
      </w:r>
      <w:r>
        <w:rPr>
          <w:rFonts w:ascii="Arial" w:eastAsia="Arial" w:hAnsi="Arial" w:cs="Arial"/>
          <w:spacing w:val="33"/>
        </w:rPr>
        <w:t xml:space="preserve"> </w:t>
      </w:r>
      <w:proofErr w:type="gramStart"/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,   </w:t>
      </w:r>
      <w:proofErr w:type="gramEnd"/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111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1)</w:t>
      </w:r>
      <w:r>
        <w:rPr>
          <w:rFonts w:ascii="Arial" w:eastAsia="Arial" w:hAnsi="Arial" w:cs="Arial"/>
        </w:rPr>
        <w:t xml:space="preserve">,      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8"/>
        </w:rPr>
        <w:t>2</w:t>
      </w:r>
      <w:r>
        <w:rPr>
          <w:rFonts w:ascii="Arial" w:eastAsia="Arial" w:hAnsi="Arial" w:cs="Arial"/>
          <w:spacing w:val="1"/>
        </w:rPr>
        <w:t>-2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before="2"/>
        <w:ind w:left="657" w:right="3847"/>
        <w:jc w:val="both"/>
        <w:rPr>
          <w:rFonts w:ascii="Arial" w:eastAsia="Arial" w:hAnsi="Arial" w:cs="Arial"/>
        </w:rPr>
      </w:pPr>
      <w:hyperlink r:id="rId50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tps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108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0022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671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016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90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9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line="220" w:lineRule="exact"/>
        <w:ind w:left="657" w:right="26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Hoi</w:t>
      </w:r>
      <w:r>
        <w:rPr>
          <w:rFonts w:ascii="Arial" w:eastAsia="Arial" w:hAnsi="Arial" w:cs="Arial"/>
          <w:spacing w:val="1"/>
        </w:rPr>
        <w:t>dn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ä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</w:p>
    <w:p w:rsidR="00DF3992" w:rsidRDefault="00523F84">
      <w:pPr>
        <w:spacing w:before="2"/>
        <w:ind w:left="657" w:right="264"/>
        <w:jc w:val="both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proofErr w:type="gram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view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prob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</w:p>
    <w:p w:rsidR="00DF3992" w:rsidRDefault="00523F84">
      <w:pPr>
        <w:spacing w:before="86" w:line="220" w:lineRule="exact"/>
        <w:ind w:left="657" w:right="2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lastRenderedPageBreak/>
        <w:t>beha</w:t>
      </w:r>
      <w:r>
        <w:rPr>
          <w:rFonts w:ascii="Arial" w:eastAsia="Arial" w:hAnsi="Arial" w:cs="Arial"/>
        </w:rPr>
        <w:t>vio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  <w:spacing w:val="-4"/>
        </w:rPr>
        <w:t>s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CD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 xml:space="preserve">king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00</w:t>
      </w:r>
      <w:r>
        <w:rPr>
          <w:rFonts w:ascii="Arial" w:eastAsia="Arial" w:hAnsi="Arial" w:cs="Arial"/>
        </w:rPr>
        <w:t xml:space="preserve">. </w:t>
      </w:r>
      <w:hyperlink r:id="rId51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178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5</w:t>
        </w:r>
        <w:r>
          <w:rPr>
            <w:rFonts w:ascii="Arial" w:eastAsia="Arial" w:hAnsi="Arial" w:cs="Arial"/>
            <w:color w:val="FF0080"/>
            <w:u w:val="single" w:color="FF0080"/>
          </w:rPr>
          <w:t>k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u w:val="single" w:color="FF0080"/>
          </w:rPr>
          <w:t>tsj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67</w:t>
        </w:r>
        <w:r>
          <w:rPr>
            <w:rFonts w:ascii="Arial" w:eastAsia="Arial" w:hAnsi="Arial" w:cs="Arial"/>
            <w:color w:val="FF0080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5"/>
            <w:u w:val="single" w:color="FF0080"/>
          </w:rPr>
          <w:t>6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u w:val="single" w:color="FF0080"/>
          </w:rPr>
          <w:t>n</w:t>
        </w:r>
        <w:r>
          <w:rPr>
            <w:rFonts w:ascii="Arial" w:eastAsia="Arial" w:hAnsi="Arial" w:cs="Arial"/>
            <w:color w:val="FF0080"/>
            <w:spacing w:val="-3"/>
          </w:rPr>
          <w:t xml:space="preserve"> </w:t>
        </w:r>
        <w:r>
          <w:rPr>
            <w:rFonts w:ascii="Arial" w:eastAsia="Arial" w:hAnsi="Arial" w:cs="Arial"/>
            <w:color w:val="000000"/>
          </w:rPr>
          <w:t>.</w:t>
        </w:r>
      </w:hyperlink>
    </w:p>
    <w:p w:rsidR="00DF3992" w:rsidRDefault="00523F84">
      <w:pPr>
        <w:spacing w:line="220" w:lineRule="exact"/>
        <w:ind w:left="657" w:right="26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qmau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9)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fl</w:t>
      </w:r>
      <w:r>
        <w:rPr>
          <w:rFonts w:ascii="Arial" w:eastAsia="Arial" w:hAnsi="Arial" w:cs="Arial"/>
          <w:spacing w:val="1"/>
        </w:rPr>
        <w:t>uen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Rew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</w:p>
    <w:p w:rsidR="00DF3992" w:rsidRDefault="00523F84">
      <w:pPr>
        <w:spacing w:line="220" w:lineRule="exact"/>
        <w:ind w:left="657" w:right="2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Learn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SS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1"/>
        </w:rPr>
        <w:t>tron</w:t>
      </w:r>
      <w:r>
        <w:rPr>
          <w:rFonts w:ascii="Arial" w:eastAsia="Arial" w:hAnsi="Arial" w:cs="Arial"/>
        </w:rPr>
        <w:t>ic</w:t>
      </w:r>
    </w:p>
    <w:p w:rsidR="00DF3992" w:rsidRDefault="00523F84">
      <w:pPr>
        <w:spacing w:before="2"/>
        <w:ind w:left="657" w:right="40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color w:val="FF0080"/>
          <w:spacing w:val="-53"/>
        </w:rPr>
        <w:t xml:space="preserve"> </w:t>
      </w:r>
      <w:hyperlink r:id="rId52"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d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9</w:t>
        </w:r>
        <w:r>
          <w:rPr>
            <w:rFonts w:ascii="Arial" w:eastAsia="Arial" w:hAnsi="Arial" w:cs="Arial"/>
            <w:color w:val="FF0080"/>
            <w:u w:val="single" w:color="FF0080"/>
          </w:rPr>
          <w:t>/ss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3510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8</w:t>
        </w:r>
        <w:r>
          <w:rPr>
            <w:rFonts w:ascii="Arial" w:eastAsia="Arial" w:hAnsi="Arial" w:cs="Arial"/>
            <w:color w:val="FF0080"/>
            <w:u w:val="single" w:color="FF0080"/>
          </w:rPr>
          <w:t>1</w:t>
        </w:r>
      </w:hyperlink>
    </w:p>
    <w:p w:rsidR="00DF3992" w:rsidRDefault="00523F84">
      <w:pPr>
        <w:spacing w:line="220" w:lineRule="exact"/>
        <w:ind w:left="657" w:right="257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nan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7)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class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 xml:space="preserve">st,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1"/>
        </w:rPr>
        <w:t>ome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10"/>
        </w:rPr>
        <w:t>r</w:t>
      </w:r>
      <w:r>
        <w:rPr>
          <w:rFonts w:ascii="Arial" w:eastAsia="Arial" w:hAnsi="Arial" w:cs="Arial"/>
          <w:spacing w:val="1"/>
        </w:rPr>
        <w:t>odu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l</w:t>
      </w:r>
      <w:proofErr w:type="spellEnd"/>
    </w:p>
    <w:p w:rsidR="00DF3992" w:rsidRDefault="00523F84">
      <w:pPr>
        <w:spacing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</w:rPr>
        <w:t>idik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          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isnis</w:t>
      </w:r>
      <w:proofErr w:type="spellEnd"/>
      <w:r>
        <w:rPr>
          <w:rFonts w:ascii="Arial" w:eastAsia="Arial" w:hAnsi="Arial" w:cs="Arial"/>
        </w:rPr>
        <w:t xml:space="preserve">     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n           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Mana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proofErr w:type="spellEnd"/>
      <w:r>
        <w:rPr>
          <w:rFonts w:ascii="Arial" w:eastAsia="Arial" w:hAnsi="Arial" w:cs="Arial"/>
        </w:rPr>
        <w:t xml:space="preserve">,   </w:t>
      </w:r>
      <w:proofErr w:type="gramEnd"/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(2)</w:t>
      </w:r>
      <w:r>
        <w:rPr>
          <w:rFonts w:ascii="Arial" w:eastAsia="Arial" w:hAnsi="Arial" w:cs="Arial"/>
        </w:rPr>
        <w:t xml:space="preserve">,     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85–96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before="2"/>
        <w:ind w:left="657" w:right="4091"/>
        <w:jc w:val="both"/>
        <w:rPr>
          <w:rFonts w:ascii="Arial" w:eastAsia="Arial" w:hAnsi="Arial" w:cs="Arial"/>
        </w:rPr>
      </w:pPr>
      <w:hyperlink r:id="rId53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179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7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um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03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v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3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i2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17p0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8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5</w:t>
        </w:r>
      </w:hyperlink>
    </w:p>
    <w:p w:rsidR="00DF3992" w:rsidRDefault="00BE2874">
      <w:pPr>
        <w:spacing w:line="220" w:lineRule="exact"/>
        <w:ind w:left="657" w:right="255"/>
        <w:jc w:val="both"/>
        <w:rPr>
          <w:rFonts w:ascii="Arial" w:eastAsia="Arial" w:hAnsi="Arial" w:cs="Arial"/>
        </w:rPr>
      </w:pPr>
      <w:r>
        <w:pict>
          <v:group id="_x0000_s1109" style="position:absolute;left:0;text-align:left;margin-left:106.6pt;margin-top:10.8pt;width:405.25pt;height:390.5pt;z-index:-3087;mso-position-horizontal-relative:page" coordorigin="2132,216" coordsize="8105,7810">
            <v:shape id="_x0000_s1125" style="position:absolute;left:2142;top:7133;width:880;height:882" coordorigin="2142,7133" coordsize="880,882" path="m2160,7534r17,17l2194,7568r17,18l2228,7603r17,17l2263,7637r17,17l2297,7671r17,18l2331,7706r17,17l2365,7740r18,17l2400,7774r17,17l2434,7809r17,17l2468,7843r17,17l2496,7870r34,33l2563,7931r32,24l2625,7974r28,16l2683,8003r39,10l2760,8015r19,-1l2819,8006r35,-14l2889,7971r34,-27l2946,7921r29,-34l2997,7852r15,-36l3021,7780r2,-30l3022,7730r-6,-39l3004,7653r-18,-34l2967,7590r-22,-30l2918,7527r-31,-34l2852,7459r-34,-34l2784,7390r-35,-34l2715,7322r-34,-35l2647,7253r-18,-17l2612,7219r-17,-17l2578,7184r-17,-17l2544,7150r-18,-17l2518,7141r-14,14l2490,7169r-14,14l2462,7198r17,17l2496,7232r17,17l2530,7266r17,17l2565,7300r17,18l2599,7335r17,17l2633,7369r17,17l2667,7403r17,17l2702,7437r17,18l2736,7472r17,17l2770,7506r17,17l2804,7540r18,18l2840,7578r17,19l2871,7615r13,17l2895,7649r10,16l2912,7680r6,15l2923,7708r2,14l2926,7739r-1,17l2921,7774r-7,18l2905,7809r-11,18l2880,7845r-17,17l2844,7880r-17,12l2809,7901r-18,8l2773,7913r-21,2l2733,7915r-19,-4l2695,7906r-20,-9l2662,7889r-13,-8l2634,7870r-15,-12l2603,7845r-17,-15l2568,7813r-18,-18l2533,7778r-17,-17l2498,7744r-17,-18l2464,7709r-17,-17l2430,7675r-17,-17l2396,7641r-18,-17l2361,7607r-17,-18l2327,7572r-17,-17l2293,7538r-17,-17l2258,7504r-17,-17l2224,7470r-17,-18l2199,7460r-14,15l2171,7489r-14,14l2142,7517r18,17xe" fillcolor="silver" stroked="f">
              <v:path arrowok="t"/>
            </v:shape>
            <v:shape id="_x0000_s1124" style="position:absolute;left:2633;top:6641;width:978;height:978" coordorigin="2633,6641" coordsize="978,978" path="m2841,7234r30,30l2901,7293r29,30l2960,7353r30,29l3019,7412r30,30l3079,7471r29,30l3138,7531r30,29l3198,7590r29,30l3233,7614r14,-14l3261,7586r14,-14l3289,7558r-23,-24l3242,7511r-23,-23l3196,7465r-24,-24l3149,7418r-23,-23l3102,7371r-23,-23l3056,7325r-24,-24l3009,7278r-23,-23l2962,7231r-23,-23l2916,7185r-24,-24l2869,7138r-23,-23l2822,7091r37,11l2895,7113r36,10l2967,7134r36,10l3039,7155r36,10l3112,7176r36,10l3184,7196r36,11l3256,7217r37,10l3329,7238r36,10l3401,7259r36,10l3473,7280r36,11l3546,7301r9,-9l3569,7278r15,-15l3598,7249r-16,-43l3552,7176r-29,-30l3493,7116r-30,-29l3434,7057r-30,-30l3374,6998r-29,-30l3315,6938r-30,-29l3256,6879r-30,-30l3196,6819r-29,-29l3137,6760r-30,-30l3078,6701r-30,-30l3018,6641r-5,6l2999,6661r-15,14l2970,6689r-14,14l2980,6727r23,23l3026,6773r23,24l3073,6820r23,23l3119,6866r24,24l3166,6913r23,23l3213,6960r23,23l3259,7006r24,24l3306,7053r23,23l3352,7099r24,24l3399,7146r23,23l3386,7159r-36,-11l3314,7137r-36,-10l3242,7116r-36,-10l3170,7096r-37,-11l3097,7075r-36,-10l3025,7054r-36,-10l2953,7034r-37,-11l2880,7013r-36,-11l2808,6992r-36,-11l2736,6971r-36,-11l2690,6969r-14,15l2662,6998r-14,14l2633,7026r30,30l2693,7085r29,30l2752,7145r30,29l2812,7204r29,30xe" fillcolor="silver" stroked="f">
              <v:path arrowok="t"/>
            </v:shape>
            <v:shape id="_x0000_s1123" style="position:absolute;left:3127;top:6561;width:208;height:483" coordorigin="3127,6561" coordsize="208,483" path="m3305,6711r30,30l3307,6584r-23,-23l3275,6681r30,30xe" fillcolor="silver" stroked="f">
              <v:path arrowok="t"/>
            </v:shape>
            <v:shape id="_x0000_s1122" style="position:absolute;left:3127;top:6561;width:208;height:483" coordorigin="3127,6561" coordsize="208,483" path="m3156,6562r30,30l3216,6622r30,30l3275,6681r9,-120l3261,6538r4,-3l3279,6521r14,-15l3307,6492r14,-14l3336,6464r14,-14l3364,6436r18,-18l3400,6402r16,-13l3446,6370r23,-9l3505,6356r19,l3544,6359r21,4l3588,6370r19,7l3638,6393r32,21l3686,6426r17,14l3721,6455r17,16l3756,6488r18,19l3789,6523r14,16l3816,6555r12,15l3849,6600r19,33l3877,6653r7,19l3890,6691r7,35l3898,6742r-2,19l3891,6781r-7,20l3873,6822r-22,31l3836,6870r-17,18l3800,6907r-14,14l3771,6935r-14,14l3743,6963r-14,15l3715,6992r-23,-23l3670,6946r-23,-22l3624,6901r-22,-23l3579,6856r-23,-23l3534,6810r-23,-22l3488,6765r-22,-23l3443,6720r-23,-23l3397,6674r-22,-22l3352,6629r-23,-23l3307,6584r28,157l3364,6770r30,30l3424,6830r29,29l3483,6889r30,30l3542,6948r30,30l3602,7008r29,30l3661,7067r30,30l3720,7127r7,-7l3741,7106r14,-14l3769,7078r14,-15l3798,7049r14,-14l3826,7021r14,-14l3854,6993r14,-14l3882,6965r15,-15l3906,6941r28,-32l3956,6878r15,-28l3986,6812r7,-39l3994,6756r,-19l3989,6697r-8,-31l3969,6631r-17,-37l3931,6556r-15,-24l3894,6501r-26,-31l3839,6439r-16,-18l3791,6391r-32,-27l3727,6340r-31,-21l3664,6300r-25,-11l3600,6274r-38,-10l3523,6258r-19,-1l3486,6257r-40,6l3409,6277r-34,19l3346,6318r-33,29l3295,6365r-13,12l3268,6391r-14,14l3240,6420r-14,14l3212,6448r-15,14l3183,6476r-14,14l3155,6504r-14,15l3127,6533r29,29xe" fillcolor="silver" stroked="f">
              <v:path arrowok="t"/>
            </v:shape>
            <v:shape id="_x0000_s1121" type="#_x0000_t75" style="position:absolute;left:3611;top:216;width:6293;height:6427">
              <v:imagedata r:id="rId5" o:title=""/>
            </v:shape>
            <v:shape id="_x0000_s1120" style="position:absolute;left:2377;top:1366;width:4161;height:0" coordorigin="2377,1366" coordsize="4161,0" path="m2377,1366r4161,e" filled="f" strokecolor="#ff0080" strokeweight=".9pt">
              <v:path arrowok="t"/>
            </v:shape>
            <v:shape id="_x0000_s1119" style="position:absolute;left:2377;top:1378;width:7850;height:232" coordorigin="2377,1378" coordsize="7850,232" path="m2377,1610r7850,l10227,1378r-7850,l2377,1610xe" stroked="f">
              <v:path arrowok="t"/>
            </v:shape>
            <v:shape id="_x0000_s1118" style="position:absolute;left:2377;top:1610;width:7850;height:228" coordorigin="2377,1610" coordsize="7850,228" path="m2377,1838r7850,l10227,1610r-7850,l2377,1838xe" stroked="f">
              <v:path arrowok="t"/>
            </v:shape>
            <v:shape id="_x0000_s1117" style="position:absolute;left:2377;top:1838;width:7850;height:232" coordorigin="2377,1838" coordsize="7850,232" path="m2377,2070r7850,l10227,1838r-7850,l2377,2070xe" stroked="f">
              <v:path arrowok="t"/>
            </v:shape>
            <v:shape id="_x0000_s1116" style="position:absolute;left:3825;top:2974;width:4918;height:0" coordorigin="3825,2974" coordsize="4918,0" path="m3825,2974r4918,e" filled="f" strokecolor="#ff0080" strokeweight=".9pt">
              <v:path arrowok="t"/>
            </v:shape>
            <v:shape id="_x0000_s1115" style="position:absolute;left:2377;top:3895;width:4349;height:0" coordorigin="2377,3895" coordsize="4349,0" path="m2377,3895r4349,e" filled="f" strokecolor="#ff0080" strokeweight=".9pt">
              <v:path arrowok="t"/>
            </v:shape>
            <v:shape id="_x0000_s1114" style="position:absolute;left:2377;top:4815;width:3541;height:0" coordorigin="2377,4815" coordsize="3541,0" path="m2377,4815r3541,e" filled="f" strokecolor="#ff0080" strokeweight=".9pt">
              <v:path arrowok="t"/>
            </v:shape>
            <v:shape id="_x0000_s1113" style="position:absolute;left:4370;top:5291;width:1333;height:228" coordorigin="4370,5291" coordsize="1333,228" path="m4370,5519r1332,l5702,5291r-1332,l4370,5519xe" stroked="f">
              <v:path arrowok="t"/>
            </v:shape>
            <v:shape id="_x0000_s1112" style="position:absolute;left:2377;top:5507;width:3325;height:0" coordorigin="2377,5507" coordsize="3325,0" path="m2377,5507r3325,e" filled="f" strokecolor="#ff0080" strokeweight=".9pt">
              <v:path arrowok="t"/>
            </v:shape>
            <v:shape id="_x0000_s1111" style="position:absolute;left:2377;top:6427;width:3033;height:0" coordorigin="2377,6427" coordsize="3033,0" path="m2377,6427r3033,e" filled="f" strokecolor="#ff0080" strokeweight=".9pt">
              <v:path arrowok="t"/>
            </v:shape>
            <v:shape id="_x0000_s1110" style="position:absolute;left:2377;top:7347;width:2940;height:0" coordorigin="2377,7347" coordsize="2940,0" path="m2377,7347r2940,e" filled="f" strokecolor="#ff0080" strokeweight=".9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</w:rPr>
        <w:t>Is</w:t>
      </w:r>
      <w:r w:rsidR="00523F84">
        <w:rPr>
          <w:rFonts w:ascii="Arial" w:eastAsia="Arial" w:hAnsi="Arial" w:cs="Arial"/>
          <w:spacing w:val="2"/>
        </w:rPr>
        <w:t>r</w:t>
      </w:r>
      <w:r w:rsidR="00523F84">
        <w:rPr>
          <w:rFonts w:ascii="Arial" w:eastAsia="Arial" w:hAnsi="Arial" w:cs="Arial"/>
          <w:spacing w:val="1"/>
        </w:rPr>
        <w:t>ae</w:t>
      </w:r>
      <w:r w:rsidR="00523F84">
        <w:rPr>
          <w:rFonts w:ascii="Arial" w:eastAsia="Arial" w:hAnsi="Arial" w:cs="Arial"/>
        </w:rPr>
        <w:t>l,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4"/>
        </w:rPr>
        <w:t>G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 xml:space="preserve">D. </w:t>
      </w:r>
      <w:r w:rsidR="00523F84">
        <w:rPr>
          <w:rFonts w:ascii="Arial" w:eastAsia="Arial" w:hAnsi="Arial" w:cs="Arial"/>
          <w:spacing w:val="1"/>
        </w:rPr>
        <w:t>(19</w:t>
      </w:r>
      <w:r w:rsidR="00523F84">
        <w:rPr>
          <w:rFonts w:ascii="Arial" w:eastAsia="Arial" w:hAnsi="Arial" w:cs="Arial"/>
          <w:spacing w:val="-3"/>
        </w:rPr>
        <w:t>9</w:t>
      </w:r>
      <w:r w:rsidR="00523F84">
        <w:rPr>
          <w:rFonts w:ascii="Arial" w:eastAsia="Arial" w:hAnsi="Arial" w:cs="Arial"/>
          <w:spacing w:val="1"/>
        </w:rPr>
        <w:t>2)</w:t>
      </w:r>
      <w:r w:rsidR="00523F84">
        <w:rPr>
          <w:rFonts w:ascii="Arial" w:eastAsia="Arial" w:hAnsi="Arial" w:cs="Arial"/>
        </w:rPr>
        <w:t>. De</w:t>
      </w:r>
      <w:r w:rsidR="00523F84">
        <w:rPr>
          <w:rFonts w:ascii="Arial" w:eastAsia="Arial" w:hAnsi="Arial" w:cs="Arial"/>
          <w:spacing w:val="1"/>
        </w:rPr>
        <w:t>te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</w:rPr>
        <w:t>ini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g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amp</w:t>
      </w:r>
      <w:r w:rsidR="00523F84">
        <w:rPr>
          <w:rFonts w:ascii="Arial" w:eastAsia="Arial" w:hAnsi="Arial" w:cs="Arial"/>
        </w:rPr>
        <w:t>le s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</w:rPr>
        <w:t>z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Univ</w:t>
      </w:r>
      <w:r w:rsidR="00523F84">
        <w:rPr>
          <w:rFonts w:ascii="Arial" w:eastAsia="Arial" w:hAnsi="Arial" w:cs="Arial"/>
          <w:spacing w:val="1"/>
        </w:rPr>
        <w:t>er</w:t>
      </w:r>
      <w:r w:rsidR="00523F84">
        <w:rPr>
          <w:rFonts w:ascii="Arial" w:eastAsia="Arial" w:hAnsi="Arial" w:cs="Arial"/>
        </w:rPr>
        <w:t xml:space="preserve">sity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 xml:space="preserve">f </w:t>
      </w:r>
      <w:r w:rsidR="00523F84">
        <w:rPr>
          <w:rFonts w:ascii="Arial" w:eastAsia="Arial" w:hAnsi="Arial" w:cs="Arial"/>
          <w:spacing w:val="2"/>
        </w:rPr>
        <w:t>F</w:t>
      </w:r>
      <w:r w:rsidR="00523F84">
        <w:rPr>
          <w:rFonts w:ascii="Arial" w:eastAsia="Arial" w:hAnsi="Arial" w:cs="Arial"/>
        </w:rPr>
        <w:t>lo</w:t>
      </w:r>
      <w:r w:rsidR="00523F84">
        <w:rPr>
          <w:rFonts w:ascii="Arial" w:eastAsia="Arial" w:hAnsi="Arial" w:cs="Arial"/>
          <w:spacing w:val="2"/>
        </w:rPr>
        <w:t>r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1"/>
        </w:rPr>
        <w:t>da</w:t>
      </w:r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-4"/>
        </w:rPr>
        <w:t>I</w:t>
      </w:r>
      <w:r w:rsidR="00523F84">
        <w:rPr>
          <w:rFonts w:ascii="Arial" w:eastAsia="Arial" w:hAnsi="Arial" w:cs="Arial"/>
          <w:spacing w:val="2"/>
        </w:rPr>
        <w:t>F</w:t>
      </w:r>
      <w:r w:rsidR="00523F84">
        <w:rPr>
          <w:rFonts w:ascii="Arial" w:eastAsia="Arial" w:hAnsi="Arial" w:cs="Arial"/>
          <w:spacing w:val="-1"/>
        </w:rPr>
        <w:t>A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-1"/>
        </w:rPr>
        <w:t>E</w:t>
      </w:r>
      <w:r w:rsidR="00523F84">
        <w:rPr>
          <w:rFonts w:ascii="Arial" w:eastAsia="Arial" w:hAnsi="Arial" w:cs="Arial"/>
        </w:rPr>
        <w:t>xt</w:t>
      </w:r>
      <w:r w:rsidR="00523F84">
        <w:rPr>
          <w:rFonts w:ascii="Arial" w:eastAsia="Arial" w:hAnsi="Arial" w:cs="Arial"/>
          <w:spacing w:val="1"/>
        </w:rPr>
        <w:t>en</w:t>
      </w:r>
      <w:r w:rsidR="00523F84">
        <w:rPr>
          <w:rFonts w:ascii="Arial" w:eastAsia="Arial" w:hAnsi="Arial" w:cs="Arial"/>
          <w:spacing w:val="9"/>
        </w:rPr>
        <w:t>s</w:t>
      </w:r>
      <w:r w:rsidR="00523F84">
        <w:rPr>
          <w:rFonts w:ascii="Arial" w:eastAsia="Arial" w:hAnsi="Arial" w:cs="Arial"/>
        </w:rPr>
        <w:t>io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 xml:space="preserve">. </w:t>
      </w:r>
      <w:hyperlink r:id="rId54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ed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is.i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f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fl.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ed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pd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f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f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l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s/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D/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D0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060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p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f</w:t>
        </w:r>
      </w:hyperlink>
    </w:p>
    <w:p w:rsidR="00DF3992" w:rsidRDefault="00523F84">
      <w:pPr>
        <w:spacing w:line="220" w:lineRule="exact"/>
        <w:ind w:left="657" w:right="266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ü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tk</w:t>
      </w:r>
      <w:r>
        <w:rPr>
          <w:rFonts w:ascii="Arial" w:eastAsia="Arial" w:hAnsi="Arial" w:cs="Arial"/>
          <w:spacing w:val="1"/>
        </w:rPr>
        <w:t>e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hroe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5"/>
        </w:rPr>
        <w:t>s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U. </w:t>
      </w:r>
      <w:r>
        <w:rPr>
          <w:rFonts w:ascii="Arial" w:eastAsia="Arial" w:hAnsi="Arial" w:cs="Arial"/>
          <w:spacing w:val="1"/>
        </w:rPr>
        <w:t xml:space="preserve"> (2016)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sitive </w:t>
      </w:r>
      <w:r>
        <w:rPr>
          <w:rFonts w:ascii="Arial" w:eastAsia="Arial" w:hAnsi="Arial" w:cs="Arial"/>
          <w:spacing w:val="1"/>
        </w:rPr>
        <w:t xml:space="preserve"> 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</w:p>
    <w:p w:rsidR="00DF3992" w:rsidRDefault="00523F84">
      <w:pPr>
        <w:spacing w:before="2"/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  <w:spacing w:val="8"/>
        </w:rPr>
        <w:t>n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-per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v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five </w:t>
      </w:r>
      <w:r>
        <w:rPr>
          <w:rFonts w:ascii="Arial" w:eastAsia="Arial" w:hAnsi="Arial" w:cs="Arial"/>
          <w:spacing w:val="1"/>
        </w:rPr>
        <w:t>doma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empor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syc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y. </w:t>
      </w:r>
      <w:hyperlink r:id="rId55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</w:t>
        </w:r>
        <w:r>
          <w:rPr>
            <w:rFonts w:ascii="Arial" w:eastAsia="Arial" w:hAnsi="Arial" w:cs="Arial"/>
            <w:color w:val="FF0080"/>
            <w:spacing w:val="1"/>
          </w:rPr>
          <w:t>: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/do</w:t>
        </w:r>
        <w:r>
          <w:rPr>
            <w:rFonts w:ascii="Arial" w:eastAsia="Arial" w:hAnsi="Arial" w:cs="Arial"/>
            <w:color w:val="FF0080"/>
          </w:rPr>
          <w:t>i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101</w:t>
        </w:r>
        <w:r>
          <w:rPr>
            <w:rFonts w:ascii="Arial" w:eastAsia="Arial" w:hAnsi="Arial" w:cs="Arial"/>
            <w:color w:val="FF0080"/>
            <w:spacing w:val="-3"/>
          </w:rPr>
          <w:t>6</w:t>
        </w:r>
        <w:r>
          <w:rPr>
            <w:rFonts w:ascii="Arial" w:eastAsia="Arial" w:hAnsi="Arial" w:cs="Arial"/>
            <w:color w:val="FF0080"/>
          </w:rPr>
          <w:t>/j.c</w:t>
        </w:r>
        <w:r>
          <w:rPr>
            <w:rFonts w:ascii="Arial" w:eastAsia="Arial" w:hAnsi="Arial" w:cs="Arial"/>
            <w:color w:val="FF0080"/>
            <w:spacing w:val="1"/>
          </w:rPr>
          <w:t>edp</w:t>
        </w:r>
        <w:r>
          <w:rPr>
            <w:rFonts w:ascii="Arial" w:eastAsia="Arial" w:hAnsi="Arial" w:cs="Arial"/>
            <w:color w:val="FF0080"/>
          </w:rPr>
          <w:t>syc</w:t>
        </w:r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2016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  <w:spacing w:val="1"/>
          </w:rPr>
          <w:t>5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</w:rPr>
          <w:t>4</w:t>
        </w:r>
      </w:hyperlink>
    </w:p>
    <w:p w:rsidR="00DF3992" w:rsidRDefault="00523F84">
      <w:pPr>
        <w:spacing w:line="220" w:lineRule="exact"/>
        <w:ind w:left="657"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Jia</w:t>
      </w:r>
      <w:r>
        <w:rPr>
          <w:rFonts w:ascii="Arial" w:eastAsia="Arial" w:hAnsi="Arial" w:cs="Arial"/>
          <w:color w:val="212121"/>
          <w:spacing w:val="1"/>
        </w:rPr>
        <w:t>ng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X</w:t>
      </w:r>
      <w:r>
        <w:rPr>
          <w:rFonts w:ascii="Arial" w:eastAsia="Arial" w:hAnsi="Arial" w:cs="Arial"/>
          <w:color w:val="212121"/>
        </w:rPr>
        <w:t>.,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h</w:t>
      </w:r>
      <w:r>
        <w:rPr>
          <w:rFonts w:ascii="Arial" w:eastAsia="Arial" w:hAnsi="Arial" w:cs="Arial"/>
          <w:color w:val="212121"/>
        </w:rPr>
        <w:t>i,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D.,</w:t>
      </w:r>
      <w:r>
        <w:rPr>
          <w:rFonts w:ascii="Arial" w:eastAsia="Arial" w:hAnsi="Arial" w:cs="Arial"/>
          <w:color w:val="212121"/>
          <w:spacing w:val="17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F</w:t>
      </w:r>
      <w:r>
        <w:rPr>
          <w:rFonts w:ascii="Arial" w:eastAsia="Arial" w:hAnsi="Arial" w:cs="Arial"/>
          <w:color w:val="212121"/>
          <w:spacing w:val="1"/>
        </w:rPr>
        <w:t>ang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17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.,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</w:rPr>
        <w:t>&amp;</w:t>
      </w:r>
      <w:r>
        <w:rPr>
          <w:rFonts w:ascii="Arial" w:eastAsia="Arial" w:hAnsi="Arial" w:cs="Arial"/>
          <w:color w:val="212121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2"/>
        </w:rPr>
        <w:t>F</w:t>
      </w:r>
      <w:r>
        <w:rPr>
          <w:rFonts w:ascii="Arial" w:eastAsia="Arial" w:hAnsi="Arial" w:cs="Arial"/>
          <w:color w:val="212121"/>
          <w:spacing w:val="1"/>
        </w:rPr>
        <w:t>er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z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</w:rPr>
        <w:t>R.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C.</w:t>
      </w:r>
      <w:r>
        <w:rPr>
          <w:rFonts w:ascii="Arial" w:eastAsia="Arial" w:hAnsi="Arial" w:cs="Arial"/>
          <w:color w:val="212121"/>
          <w:spacing w:val="16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(2022</w:t>
      </w:r>
      <w:r>
        <w:rPr>
          <w:rFonts w:ascii="Arial" w:eastAsia="Arial" w:hAnsi="Arial" w:cs="Arial"/>
          <w:color w:val="212121"/>
          <w:spacing w:val="-3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he</w:t>
      </w:r>
      <w:r>
        <w:rPr>
          <w:rFonts w:ascii="Arial" w:eastAsia="Arial" w:hAnsi="Arial" w:cs="Arial"/>
          <w:color w:val="212121"/>
          <w:spacing w:val="6"/>
        </w:rPr>
        <w:t>r</w:t>
      </w:r>
      <w:r>
        <w:rPr>
          <w:rFonts w:ascii="Arial" w:eastAsia="Arial" w:hAnsi="Arial" w:cs="Arial"/>
          <w:color w:val="212121"/>
          <w:spacing w:val="1"/>
        </w:rPr>
        <w:t>–</w:t>
      </w:r>
      <w:r>
        <w:rPr>
          <w:rFonts w:ascii="Arial" w:eastAsia="Arial" w:hAnsi="Arial" w:cs="Arial"/>
          <w:color w:val="212121"/>
        </w:rPr>
        <w:t>st</w:t>
      </w:r>
      <w:r>
        <w:rPr>
          <w:rFonts w:ascii="Arial" w:eastAsia="Arial" w:hAnsi="Arial" w:cs="Arial"/>
          <w:color w:val="212121"/>
          <w:spacing w:val="1"/>
        </w:rPr>
        <w:t>ude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re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4"/>
        </w:rPr>
        <w:t>i</w:t>
      </w:r>
      <w:r>
        <w:rPr>
          <w:rFonts w:ascii="Arial" w:eastAsia="Arial" w:hAnsi="Arial" w:cs="Arial"/>
          <w:color w:val="212121"/>
          <w:spacing w:val="1"/>
        </w:rPr>
        <w:t>on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h</w:t>
      </w:r>
      <w:r>
        <w:rPr>
          <w:rFonts w:ascii="Arial" w:eastAsia="Arial" w:hAnsi="Arial" w:cs="Arial"/>
          <w:color w:val="212121"/>
        </w:rPr>
        <w:t>ips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d</w:t>
      </w:r>
    </w:p>
    <w:p w:rsidR="00DF3992" w:rsidRDefault="00523F84">
      <w:pPr>
        <w:spacing w:before="2"/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ado</w:t>
      </w:r>
      <w:r>
        <w:rPr>
          <w:rFonts w:ascii="Arial" w:eastAsia="Arial" w:hAnsi="Arial" w:cs="Arial"/>
          <w:color w:val="212121"/>
        </w:rPr>
        <w:t>lesc</w:t>
      </w:r>
      <w:r>
        <w:rPr>
          <w:rFonts w:ascii="Arial" w:eastAsia="Arial" w:hAnsi="Arial" w:cs="Arial"/>
          <w:color w:val="212121"/>
          <w:spacing w:val="1"/>
        </w:rPr>
        <w:t>en</w:t>
      </w:r>
      <w:r>
        <w:rPr>
          <w:rFonts w:ascii="Arial" w:eastAsia="Arial" w:hAnsi="Arial" w:cs="Arial"/>
          <w:color w:val="212121"/>
        </w:rPr>
        <w:t>ts’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4"/>
        </w:rPr>
        <w:t>c</w:t>
      </w:r>
      <w:r>
        <w:rPr>
          <w:rFonts w:ascii="Arial" w:eastAsia="Arial" w:hAnsi="Arial" w:cs="Arial"/>
          <w:color w:val="212121"/>
          <w:spacing w:val="1"/>
        </w:rPr>
        <w:t>hoo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tis</w:t>
      </w:r>
      <w:r>
        <w:rPr>
          <w:rFonts w:ascii="Arial" w:eastAsia="Arial" w:hAnsi="Arial" w:cs="Arial"/>
          <w:color w:val="212121"/>
          <w:spacing w:val="-4"/>
        </w:rPr>
        <w:t>f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cti</w:t>
      </w:r>
      <w:r>
        <w:rPr>
          <w:rFonts w:ascii="Arial" w:eastAsia="Arial" w:hAnsi="Arial" w:cs="Arial"/>
          <w:color w:val="212121"/>
          <w:spacing w:val="1"/>
        </w:rPr>
        <w:t>on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vio</w:t>
      </w:r>
      <w:r>
        <w:rPr>
          <w:rFonts w:ascii="Arial" w:eastAsia="Arial" w:hAnsi="Arial" w:cs="Arial"/>
          <w:color w:val="212121"/>
          <w:spacing w:val="1"/>
        </w:rPr>
        <w:t>ura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engag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men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me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ism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han</w:t>
      </w:r>
      <w:r>
        <w:rPr>
          <w:rFonts w:ascii="Arial" w:eastAsia="Arial" w:hAnsi="Arial" w:cs="Arial"/>
          <w:color w:val="212121"/>
          <w:spacing w:val="-3"/>
        </w:rPr>
        <w:t>g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itish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1"/>
        </w:rPr>
        <w:t>ourna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du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na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syc</w:t>
      </w:r>
      <w:r>
        <w:rPr>
          <w:rFonts w:ascii="Arial" w:eastAsia="Arial" w:hAnsi="Arial" w:cs="Arial"/>
          <w:color w:val="212121"/>
          <w:spacing w:val="1"/>
        </w:rPr>
        <w:t>ho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y,</w:t>
      </w:r>
      <w:r>
        <w:rPr>
          <w:rFonts w:ascii="Arial" w:eastAsia="Arial" w:hAnsi="Arial" w:cs="Arial"/>
          <w:color w:val="212121"/>
          <w:spacing w:val="10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92(4</w:t>
      </w:r>
      <w:r>
        <w:rPr>
          <w:rFonts w:ascii="Arial" w:eastAsia="Arial" w:hAnsi="Arial" w:cs="Arial"/>
          <w:color w:val="212121"/>
          <w:spacing w:val="-3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144</w:t>
      </w:r>
      <w:r>
        <w:rPr>
          <w:rFonts w:ascii="Arial" w:eastAsia="Arial" w:hAnsi="Arial" w:cs="Arial"/>
          <w:color w:val="212121"/>
          <w:spacing w:val="3"/>
        </w:rPr>
        <w:t>4</w:t>
      </w:r>
      <w:r>
        <w:rPr>
          <w:rFonts w:ascii="Arial" w:eastAsia="Arial" w:hAnsi="Arial" w:cs="Arial"/>
          <w:color w:val="212121"/>
          <w:spacing w:val="-3"/>
        </w:rPr>
        <w:t>-</w:t>
      </w:r>
      <w:r>
        <w:rPr>
          <w:rFonts w:ascii="Arial" w:eastAsia="Arial" w:hAnsi="Arial" w:cs="Arial"/>
          <w:color w:val="212121"/>
          <w:spacing w:val="1"/>
        </w:rPr>
        <w:t>1457</w:t>
      </w:r>
      <w:r>
        <w:rPr>
          <w:rFonts w:ascii="Arial" w:eastAsia="Arial" w:hAnsi="Arial" w:cs="Arial"/>
          <w:color w:val="212121"/>
        </w:rPr>
        <w:t xml:space="preserve">. </w:t>
      </w:r>
      <w:hyperlink r:id="rId56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111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b</w:t>
        </w:r>
        <w:r>
          <w:rPr>
            <w:rFonts w:ascii="Arial" w:eastAsia="Arial" w:hAnsi="Arial" w:cs="Arial"/>
            <w:color w:val="FF0080"/>
            <w:u w:val="single" w:color="FF0080"/>
          </w:rPr>
          <w:t>je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50</w:t>
        </w:r>
        <w:r>
          <w:rPr>
            <w:rFonts w:ascii="Arial" w:eastAsia="Arial" w:hAnsi="Arial" w:cs="Arial"/>
            <w:color w:val="FF0080"/>
            <w:u w:val="single" w:color="FF0080"/>
          </w:rPr>
          <w:t>9</w:t>
        </w:r>
      </w:hyperlink>
    </w:p>
    <w:p w:rsidR="00DF3992" w:rsidRDefault="00523F84">
      <w:pPr>
        <w:spacing w:line="220" w:lineRule="exact"/>
        <w:ind w:left="657" w:right="25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&amp;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ü</w:t>
      </w:r>
      <w:r>
        <w:rPr>
          <w:rFonts w:ascii="Arial" w:eastAsia="Arial" w:hAnsi="Arial" w:cs="Arial"/>
        </w:rPr>
        <w:t>ler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017)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views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class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ls.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sla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ara</w:t>
      </w:r>
      <w:r>
        <w:rPr>
          <w:rFonts w:ascii="Arial" w:eastAsia="Arial" w:hAnsi="Arial" w:cs="Arial"/>
        </w:rPr>
        <w:t>sı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ü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kçe</w:t>
      </w:r>
      <w:proofErr w:type="spellEnd"/>
      <w:r>
        <w:rPr>
          <w:rFonts w:ascii="Arial" w:eastAsia="Arial" w:hAnsi="Arial" w:cs="Arial"/>
          <w:spacing w:val="3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8"/>
        </w:rPr>
        <w:t>d</w:t>
      </w:r>
      <w:r>
        <w:rPr>
          <w:rFonts w:ascii="Arial" w:eastAsia="Arial" w:hAnsi="Arial" w:cs="Arial"/>
          <w:spacing w:val="1"/>
        </w:rPr>
        <w:t>eb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3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ü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ü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ğ</w:t>
      </w:r>
      <w:r>
        <w:rPr>
          <w:rFonts w:ascii="Arial" w:eastAsia="Arial" w:hAnsi="Arial" w:cs="Arial"/>
        </w:rPr>
        <w:t>itim</w:t>
      </w:r>
      <w:proofErr w:type="spellEnd"/>
    </w:p>
    <w:p w:rsidR="00DF3992" w:rsidRDefault="00523F84">
      <w:pPr>
        <w:spacing w:line="220" w:lineRule="exact"/>
        <w:ind w:left="657" w:right="17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EKE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erg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hyperlink r:id="rId57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  <w:spacing w:val="-4"/>
          </w:rPr>
          <w:t>s</w:t>
        </w:r>
        <w:r>
          <w:rPr>
            <w:rFonts w:ascii="Arial" w:eastAsia="Arial" w:hAnsi="Arial" w:cs="Arial"/>
            <w:color w:val="FF0080"/>
          </w:rPr>
          <w:t>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</w:t>
        </w:r>
        <w:r>
          <w:rPr>
            <w:rFonts w:ascii="Arial" w:eastAsia="Arial" w:hAnsi="Arial" w:cs="Arial"/>
            <w:color w:val="FF0080"/>
            <w:spacing w:val="-3"/>
          </w:rPr>
          <w:t>e</w:t>
        </w:r>
        <w:r>
          <w:rPr>
            <w:rFonts w:ascii="Arial" w:eastAsia="Arial" w:hAnsi="Arial" w:cs="Arial"/>
            <w:color w:val="FF0080"/>
            <w:spacing w:val="1"/>
          </w:rPr>
          <w:t>rg</w:t>
        </w:r>
        <w:r>
          <w:rPr>
            <w:rFonts w:ascii="Arial" w:eastAsia="Arial" w:hAnsi="Arial" w:cs="Arial"/>
            <w:color w:val="FF0080"/>
          </w:rPr>
          <w:t>ip</w:t>
        </w:r>
        <w:r>
          <w:rPr>
            <w:rFonts w:ascii="Arial" w:eastAsia="Arial" w:hAnsi="Arial" w:cs="Arial"/>
            <w:color w:val="FF0080"/>
            <w:spacing w:val="1"/>
          </w:rPr>
          <w:t>ar</w:t>
        </w:r>
        <w:r>
          <w:rPr>
            <w:rFonts w:ascii="Arial" w:eastAsia="Arial" w:hAnsi="Arial" w:cs="Arial"/>
            <w:color w:val="FF0080"/>
          </w:rPr>
          <w:t>k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-3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r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en</w:t>
        </w:r>
        <w:r>
          <w:rPr>
            <w:rFonts w:ascii="Arial" w:eastAsia="Arial" w:hAnsi="Arial" w:cs="Arial"/>
            <w:color w:val="FF0080"/>
            <w:spacing w:val="-4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pu</w:t>
        </w:r>
        <w:r>
          <w:rPr>
            <w:rFonts w:ascii="Arial" w:eastAsia="Arial" w:hAnsi="Arial" w:cs="Arial"/>
            <w:color w:val="FF0080"/>
            <w:spacing w:val="-3"/>
          </w:rPr>
          <w:t>b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te</w:t>
        </w:r>
        <w:r>
          <w:rPr>
            <w:rFonts w:ascii="Arial" w:eastAsia="Arial" w:hAnsi="Arial" w:cs="Arial"/>
            <w:color w:val="FF0080"/>
          </w:rPr>
          <w:t>k</w:t>
        </w:r>
        <w:r>
          <w:rPr>
            <w:rFonts w:ascii="Arial" w:eastAsia="Arial" w:hAnsi="Arial" w:cs="Arial"/>
            <w:color w:val="FF0080"/>
            <w:spacing w:val="1"/>
          </w:rPr>
          <w:t>e</w:t>
        </w:r>
        <w:r>
          <w:rPr>
            <w:rFonts w:ascii="Arial" w:eastAsia="Arial" w:hAnsi="Arial" w:cs="Arial"/>
            <w:color w:val="FF0080"/>
          </w:rPr>
          <w:t>/iss</w:t>
        </w:r>
        <w:r>
          <w:rPr>
            <w:rFonts w:ascii="Arial" w:eastAsia="Arial" w:hAnsi="Arial" w:cs="Arial"/>
            <w:color w:val="FF0080"/>
            <w:spacing w:val="1"/>
          </w:rPr>
          <w:t>ue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3</w:t>
        </w:r>
        <w:r>
          <w:rPr>
            <w:rFonts w:ascii="Arial" w:eastAsia="Arial" w:hAnsi="Arial" w:cs="Arial"/>
            <w:color w:val="FF0080"/>
            <w:spacing w:val="-3"/>
          </w:rPr>
          <w:t>4</w:t>
        </w:r>
        <w:r>
          <w:rPr>
            <w:rFonts w:ascii="Arial" w:eastAsia="Arial" w:hAnsi="Arial" w:cs="Arial"/>
            <w:color w:val="FF0080"/>
            <w:spacing w:val="1"/>
          </w:rPr>
          <w:t>165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3</w:t>
        </w:r>
        <w:r>
          <w:rPr>
            <w:rFonts w:ascii="Arial" w:eastAsia="Arial" w:hAnsi="Arial" w:cs="Arial"/>
            <w:color w:val="FF0080"/>
            <w:spacing w:val="1"/>
          </w:rPr>
          <w:t>8401</w:t>
        </w:r>
        <w:r>
          <w:rPr>
            <w:rFonts w:ascii="Arial" w:eastAsia="Arial" w:hAnsi="Arial" w:cs="Arial"/>
            <w:color w:val="FF0080"/>
          </w:rPr>
          <w:t>6</w:t>
        </w:r>
      </w:hyperlink>
    </w:p>
    <w:p w:rsidR="00DF3992" w:rsidRDefault="00523F84">
      <w:pPr>
        <w:spacing w:before="2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oe</w:t>
      </w:r>
      <w:r>
        <w:rPr>
          <w:rFonts w:ascii="Arial" w:eastAsia="Arial" w:hAnsi="Arial" w:cs="Arial"/>
        </w:rPr>
        <w:t xml:space="preserve">tz,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ger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sley,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(201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 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ne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sitio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hu</w:t>
      </w:r>
      <w:r>
        <w:rPr>
          <w:rFonts w:ascii="Arial" w:eastAsia="Arial" w:hAnsi="Arial" w:cs="Arial"/>
        </w:rPr>
        <w:t xml:space="preserve">siasm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 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ts’ 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1"/>
        </w:rPr>
        <w:t>Lea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. </w:t>
      </w:r>
      <w:hyperlink r:id="rId58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101</w:t>
        </w:r>
        <w:r>
          <w:rPr>
            <w:rFonts w:ascii="Arial" w:eastAsia="Arial" w:hAnsi="Arial" w:cs="Arial"/>
            <w:color w:val="FF0080"/>
            <w:spacing w:val="-3"/>
          </w:rPr>
          <w:t>6</w:t>
        </w:r>
        <w:r>
          <w:rPr>
            <w:rFonts w:ascii="Arial" w:eastAsia="Arial" w:hAnsi="Arial" w:cs="Arial"/>
            <w:color w:val="FF0080"/>
          </w:rPr>
          <w:t>/j.l</w:t>
        </w:r>
        <w:r>
          <w:rPr>
            <w:rFonts w:ascii="Arial" w:eastAsia="Arial" w:hAnsi="Arial" w:cs="Arial"/>
            <w:color w:val="FF0080"/>
            <w:spacing w:val="1"/>
          </w:rPr>
          <w:t>earn</w:t>
        </w:r>
        <w:r>
          <w:rPr>
            <w:rFonts w:ascii="Arial" w:eastAsia="Arial" w:hAnsi="Arial" w:cs="Arial"/>
            <w:color w:val="FF0080"/>
          </w:rPr>
          <w:t>in</w:t>
        </w:r>
        <w:r>
          <w:rPr>
            <w:rFonts w:ascii="Arial" w:eastAsia="Arial" w:hAnsi="Arial" w:cs="Arial"/>
            <w:color w:val="FF0080"/>
            <w:spacing w:val="-4"/>
          </w:rPr>
          <w:t>s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2"/>
          </w:rPr>
          <w:t>r</w:t>
        </w:r>
        <w:r>
          <w:rPr>
            <w:rFonts w:ascii="Arial" w:eastAsia="Arial" w:hAnsi="Arial" w:cs="Arial"/>
            <w:color w:val="FF0080"/>
            <w:spacing w:val="1"/>
          </w:rPr>
          <w:t>u</w:t>
        </w:r>
        <w:r>
          <w:rPr>
            <w:rFonts w:ascii="Arial" w:eastAsia="Arial" w:hAnsi="Arial" w:cs="Arial"/>
            <w:color w:val="FF0080"/>
          </w:rPr>
          <w:t>c.</w:t>
        </w:r>
        <w:r>
          <w:rPr>
            <w:rFonts w:ascii="Arial" w:eastAsia="Arial" w:hAnsi="Arial" w:cs="Arial"/>
            <w:color w:val="FF0080"/>
            <w:spacing w:val="-3"/>
          </w:rPr>
          <w:t>2</w:t>
        </w:r>
        <w:r>
          <w:rPr>
            <w:rFonts w:ascii="Arial" w:eastAsia="Arial" w:hAnsi="Arial" w:cs="Arial"/>
            <w:color w:val="FF0080"/>
            <w:spacing w:val="1"/>
          </w:rPr>
          <w:t>014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  <w:spacing w:val="-3"/>
          </w:rPr>
          <w:t>3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00</w:t>
        </w:r>
        <w:r>
          <w:rPr>
            <w:rFonts w:ascii="Arial" w:eastAsia="Arial" w:hAnsi="Arial" w:cs="Arial"/>
            <w:color w:val="FF0080"/>
          </w:rPr>
          <w:t>1</w:t>
        </w:r>
        <w:r>
          <w:rPr>
            <w:rFonts w:ascii="Arial" w:eastAsia="Arial" w:hAnsi="Arial" w:cs="Arial"/>
            <w:color w:val="FF0080"/>
            <w:spacing w:val="7"/>
          </w:rPr>
          <w:t xml:space="preserve"> </w:t>
        </w:r>
        <w:r>
          <w:rPr>
            <w:rFonts w:ascii="Arial" w:eastAsia="Arial" w:hAnsi="Arial" w:cs="Arial"/>
            <w:color w:val="000000"/>
          </w:rPr>
          <w:t>.</w:t>
        </w:r>
      </w:hyperlink>
    </w:p>
    <w:p w:rsidR="00DF3992" w:rsidRDefault="00523F84">
      <w:pPr>
        <w:spacing w:before="2"/>
        <w:ind w:left="657" w:right="25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014)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rea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tics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hedan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dagog</w:t>
      </w:r>
      <w:r>
        <w:rPr>
          <w:rFonts w:ascii="Arial" w:eastAsia="Arial" w:hAnsi="Arial" w:cs="Arial"/>
        </w:rPr>
        <w:t xml:space="preserve">ical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8(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30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8"/>
        </w:rPr>
        <w:t>7</w:t>
      </w:r>
      <w:r>
        <w:rPr>
          <w:rFonts w:ascii="Arial" w:eastAsia="Arial" w:hAnsi="Arial" w:cs="Arial"/>
          <w:spacing w:val="1"/>
        </w:rPr>
        <w:t>-30</w:t>
      </w:r>
      <w:r>
        <w:rPr>
          <w:rFonts w:ascii="Arial" w:eastAsia="Arial" w:hAnsi="Arial" w:cs="Arial"/>
          <w:spacing w:val="-3"/>
        </w:rPr>
        <w:t>85</w:t>
      </w:r>
      <w:r>
        <w:rPr>
          <w:rFonts w:ascii="Arial" w:eastAsia="Arial" w:hAnsi="Arial" w:cs="Arial"/>
        </w:rPr>
        <w:t xml:space="preserve">. </w:t>
      </w:r>
      <w:hyperlink r:id="rId59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528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</w:rPr>
          <w:t>/z</w:t>
        </w:r>
        <w:r>
          <w:rPr>
            <w:rFonts w:ascii="Arial" w:eastAsia="Arial" w:hAnsi="Arial" w:cs="Arial"/>
            <w:color w:val="FF0080"/>
            <w:spacing w:val="1"/>
          </w:rPr>
          <w:t>enod</w:t>
        </w:r>
        <w:r>
          <w:rPr>
            <w:rFonts w:ascii="Arial" w:eastAsia="Arial" w:hAnsi="Arial" w:cs="Arial"/>
            <w:color w:val="FF0080"/>
            <w:spacing w:val="-3"/>
          </w:rPr>
          <w:t>o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109</w:t>
        </w:r>
        <w:r>
          <w:rPr>
            <w:rFonts w:ascii="Arial" w:eastAsia="Arial" w:hAnsi="Arial" w:cs="Arial"/>
            <w:color w:val="FF0080"/>
            <w:spacing w:val="-3"/>
          </w:rPr>
          <w:t>6</w:t>
        </w:r>
        <w:r>
          <w:rPr>
            <w:rFonts w:ascii="Arial" w:eastAsia="Arial" w:hAnsi="Arial" w:cs="Arial"/>
            <w:color w:val="FF0080"/>
            <w:spacing w:val="1"/>
          </w:rPr>
          <w:t>66</w:t>
        </w:r>
        <w:r>
          <w:rPr>
            <w:rFonts w:ascii="Arial" w:eastAsia="Arial" w:hAnsi="Arial" w:cs="Arial"/>
            <w:color w:val="FF0080"/>
          </w:rPr>
          <w:t>9</w:t>
        </w:r>
      </w:hyperlink>
    </w:p>
    <w:p w:rsidR="00DF3992" w:rsidRDefault="00523F84">
      <w:pPr>
        <w:spacing w:before="2"/>
        <w:ind w:left="657" w:right="35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ruma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J.,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023)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i/>
          <w:spacing w:val="1"/>
        </w:rPr>
        <w:t>Lea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  <w:spacing w:val="1"/>
        </w:rPr>
        <w:t>ne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4"/>
        </w:rPr>
        <w:t>s</w:t>
      </w:r>
      <w:r>
        <w:rPr>
          <w:rFonts w:ascii="Arial" w:eastAsia="Arial" w:hAnsi="Arial" w:cs="Arial"/>
          <w:i/>
          <w:spacing w:val="1"/>
        </w:rPr>
        <w:t>uppo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sys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  <w:spacing w:val="1"/>
        </w:rPr>
        <w:t>em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adem</w:t>
      </w:r>
      <w:r>
        <w:rPr>
          <w:rFonts w:ascii="Arial" w:eastAsia="Arial" w:hAnsi="Arial" w:cs="Arial"/>
          <w:i/>
        </w:rPr>
        <w:t xml:space="preserve">ic </w:t>
      </w:r>
      <w:r>
        <w:rPr>
          <w:rFonts w:ascii="Arial" w:eastAsia="Arial" w:hAnsi="Arial" w:cs="Arial"/>
          <w:i/>
          <w:spacing w:val="-4"/>
        </w:rPr>
        <w:t>s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cc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ss in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>nde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rn</w:t>
      </w:r>
      <w:r>
        <w:rPr>
          <w:rFonts w:ascii="Arial" w:eastAsia="Arial" w:hAnsi="Arial" w:cs="Arial"/>
          <w:i/>
        </w:rPr>
        <w:t>ing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</w:rPr>
        <w:t>vi</w:t>
      </w:r>
      <w:r>
        <w:rPr>
          <w:rFonts w:ascii="Arial" w:eastAsia="Arial" w:hAnsi="Arial" w:cs="Arial"/>
          <w:i/>
          <w:spacing w:val="1"/>
        </w:rPr>
        <w:t>ro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men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4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1"/>
        </w:rPr>
        <w:t xml:space="preserve"> 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  <w:spacing w:val="1"/>
        </w:rPr>
        <w:t>(3)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  <w:spacing w:val="7"/>
        </w:rPr>
        <w:t>2</w:t>
      </w:r>
      <w:r>
        <w:rPr>
          <w:rFonts w:ascii="Arial" w:eastAsia="Arial" w:hAnsi="Arial" w:cs="Arial"/>
          <w:spacing w:val="1"/>
        </w:rPr>
        <w:t>–1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.</w:t>
      </w:r>
      <w:hyperlink r:id="rId60" w:history="1">
        <w:r w:rsidRPr="00045064">
          <w:rPr>
            <w:rStyle w:val="Hyperlink"/>
            <w:rFonts w:ascii="Arial" w:eastAsia="Arial" w:hAnsi="Arial" w:cs="Arial"/>
            <w:spacing w:val="1"/>
          </w:rPr>
          <w:t>h</w:t>
        </w:r>
        <w:r w:rsidRPr="00045064">
          <w:rPr>
            <w:rStyle w:val="Hyperlink"/>
            <w:rFonts w:ascii="Arial" w:eastAsia="Arial" w:hAnsi="Arial" w:cs="Arial"/>
          </w:rPr>
          <w:t>t</w:t>
        </w:r>
        <w:r w:rsidRPr="00045064">
          <w:rPr>
            <w:rStyle w:val="Hyperlink"/>
            <w:rFonts w:ascii="Arial" w:eastAsia="Arial" w:hAnsi="Arial" w:cs="Arial"/>
            <w:spacing w:val="1"/>
          </w:rPr>
          <w:t>tp</w:t>
        </w:r>
        <w:r w:rsidRPr="00045064">
          <w:rPr>
            <w:rStyle w:val="Hyperlink"/>
            <w:rFonts w:ascii="Arial" w:eastAsia="Arial" w:hAnsi="Arial" w:cs="Arial"/>
          </w:rPr>
          <w:t>s:</w:t>
        </w:r>
        <w:r w:rsidRPr="00045064">
          <w:rPr>
            <w:rStyle w:val="Hyperlink"/>
            <w:rFonts w:ascii="Arial" w:eastAsia="Arial" w:hAnsi="Arial" w:cs="Arial"/>
            <w:spacing w:val="1"/>
          </w:rPr>
          <w:t>/</w:t>
        </w:r>
        <w:r w:rsidRPr="00045064">
          <w:rPr>
            <w:rStyle w:val="Hyperlink"/>
            <w:rFonts w:ascii="Arial" w:eastAsia="Arial" w:hAnsi="Arial" w:cs="Arial"/>
          </w:rPr>
          <w:t>/</w:t>
        </w:r>
        <w:r w:rsidRPr="00045064">
          <w:rPr>
            <w:rStyle w:val="Hyperlink"/>
            <w:rFonts w:ascii="Arial" w:eastAsia="Arial" w:hAnsi="Arial" w:cs="Arial"/>
            <w:spacing w:val="1"/>
          </w:rPr>
          <w:t>do</w:t>
        </w:r>
        <w:r w:rsidRPr="00045064">
          <w:rPr>
            <w:rStyle w:val="Hyperlink"/>
            <w:rFonts w:ascii="Arial" w:eastAsia="Arial" w:hAnsi="Arial" w:cs="Arial"/>
          </w:rPr>
          <w:t>i</w:t>
        </w:r>
        <w:r w:rsidRPr="00045064">
          <w:rPr>
            <w:rStyle w:val="Hyperlink"/>
            <w:rFonts w:ascii="Arial" w:eastAsia="Arial" w:hAnsi="Arial" w:cs="Arial"/>
            <w:spacing w:val="-4"/>
          </w:rPr>
          <w:t>.</w:t>
        </w:r>
        <w:r w:rsidRPr="00045064">
          <w:rPr>
            <w:rStyle w:val="Hyperlink"/>
            <w:rFonts w:ascii="Arial" w:eastAsia="Arial" w:hAnsi="Arial" w:cs="Arial"/>
            <w:spacing w:val="1"/>
          </w:rPr>
          <w:t>org</w:t>
        </w:r>
        <w:r w:rsidRPr="00045064">
          <w:rPr>
            <w:rStyle w:val="Hyperlink"/>
            <w:rFonts w:ascii="Arial" w:eastAsia="Arial" w:hAnsi="Arial" w:cs="Arial"/>
          </w:rPr>
          <w:t>/</w:t>
        </w:r>
        <w:r w:rsidRPr="00045064">
          <w:rPr>
            <w:rStyle w:val="Hyperlink"/>
            <w:rFonts w:ascii="Arial" w:eastAsia="Arial" w:hAnsi="Arial" w:cs="Arial"/>
            <w:spacing w:val="-3"/>
          </w:rPr>
          <w:t>1</w:t>
        </w:r>
        <w:r w:rsidRPr="00045064">
          <w:rPr>
            <w:rStyle w:val="Hyperlink"/>
            <w:rFonts w:ascii="Arial" w:eastAsia="Arial" w:hAnsi="Arial" w:cs="Arial"/>
            <w:spacing w:val="1"/>
          </w:rPr>
          <w:t>0</w:t>
        </w:r>
        <w:r w:rsidRPr="00045064">
          <w:rPr>
            <w:rStyle w:val="Hyperlink"/>
            <w:rFonts w:ascii="Arial" w:eastAsia="Arial" w:hAnsi="Arial" w:cs="Arial"/>
          </w:rPr>
          <w:t>.</w:t>
        </w:r>
        <w:r w:rsidRPr="00045064">
          <w:rPr>
            <w:rStyle w:val="Hyperlink"/>
            <w:rFonts w:ascii="Arial" w:eastAsia="Arial" w:hAnsi="Arial" w:cs="Arial"/>
            <w:spacing w:val="1"/>
          </w:rPr>
          <w:t>431</w:t>
        </w:r>
        <w:r w:rsidRPr="00045064">
          <w:rPr>
            <w:rStyle w:val="Hyperlink"/>
            <w:rFonts w:ascii="Arial" w:eastAsia="Arial" w:hAnsi="Arial" w:cs="Arial"/>
          </w:rPr>
          <w:t>4/</w:t>
        </w:r>
        <w:r w:rsidRPr="00045064">
          <w:rPr>
            <w:rStyle w:val="Hyperlink"/>
            <w:rFonts w:ascii="Arial" w:eastAsia="Arial" w:hAnsi="Arial" w:cs="Arial"/>
            <w:spacing w:val="1"/>
          </w:rPr>
          <w:t>a</w:t>
        </w:r>
        <w:r w:rsidRPr="00045064">
          <w:rPr>
            <w:rStyle w:val="Hyperlink"/>
            <w:rFonts w:ascii="Arial" w:eastAsia="Arial" w:hAnsi="Arial" w:cs="Arial"/>
          </w:rPr>
          <w:t>jess</w:t>
        </w:r>
        <w:r w:rsidRPr="00045064">
          <w:rPr>
            <w:rStyle w:val="Hyperlink"/>
            <w:rFonts w:ascii="Arial" w:eastAsia="Arial" w:hAnsi="Arial" w:cs="Arial"/>
            <w:spacing w:val="1"/>
          </w:rPr>
          <w:t>.</w:t>
        </w:r>
        <w:r w:rsidRPr="00045064">
          <w:rPr>
            <w:rStyle w:val="Hyperlink"/>
            <w:rFonts w:ascii="Arial" w:eastAsia="Arial" w:hAnsi="Arial" w:cs="Arial"/>
          </w:rPr>
          <w:t>v</w:t>
        </w:r>
        <w:r w:rsidRPr="00045064">
          <w:rPr>
            <w:rStyle w:val="Hyperlink"/>
            <w:rFonts w:ascii="Arial" w:eastAsia="Arial" w:hAnsi="Arial" w:cs="Arial"/>
            <w:spacing w:val="1"/>
          </w:rPr>
          <w:t>18</w:t>
        </w:r>
        <w:r w:rsidRPr="00045064">
          <w:rPr>
            <w:rStyle w:val="Hyperlink"/>
            <w:rFonts w:ascii="Arial" w:eastAsia="Arial" w:hAnsi="Arial" w:cs="Arial"/>
          </w:rPr>
          <w:t>i3</w:t>
        </w:r>
        <w:r w:rsidRPr="00045064">
          <w:rPr>
            <w:rStyle w:val="Hyperlink"/>
            <w:rFonts w:ascii="Arial" w:eastAsia="Arial" w:hAnsi="Arial" w:cs="Arial"/>
            <w:spacing w:val="-3"/>
          </w:rPr>
          <w:t>.</w:t>
        </w:r>
        <w:r w:rsidRPr="00045064">
          <w:rPr>
            <w:rStyle w:val="Hyperlink"/>
            <w:rFonts w:ascii="Arial" w:eastAsia="Arial" w:hAnsi="Arial" w:cs="Arial"/>
            <w:spacing w:val="1"/>
          </w:rPr>
          <w:t>1</w:t>
        </w:r>
        <w:r w:rsidRPr="00045064">
          <w:rPr>
            <w:rStyle w:val="Hyperlink"/>
            <w:rFonts w:ascii="Arial" w:eastAsia="Arial" w:hAnsi="Arial" w:cs="Arial"/>
          </w:rPr>
          <w:t>0</w:t>
        </w:r>
      </w:hyperlink>
    </w:p>
    <w:p w:rsidR="00DF3992" w:rsidRDefault="00523F84">
      <w:pPr>
        <w:spacing w:line="220" w:lineRule="exact"/>
        <w:ind w:left="657" w:right="27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lak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Mar</w:t>
      </w:r>
      <w:r>
        <w:rPr>
          <w:rFonts w:ascii="Arial" w:eastAsia="Arial" w:hAnsi="Arial" w:cs="Arial"/>
        </w:rPr>
        <w:t>kić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čić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(2021)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pare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</w:p>
    <w:p w:rsidR="00DF3992" w:rsidRDefault="00523F84">
      <w:pPr>
        <w:spacing w:before="2"/>
        <w:ind w:left="657" w:right="2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9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paren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 xml:space="preserve">kish  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hno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20(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hyperlink r:id="rId61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er</w:t>
        </w:r>
        <w:r>
          <w:rPr>
            <w:rFonts w:ascii="Arial" w:eastAsia="Arial" w:hAnsi="Arial" w:cs="Arial"/>
            <w:color w:val="FF0080"/>
          </w:rPr>
          <w:t>ic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ed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go</w:t>
        </w:r>
        <w:r>
          <w:rPr>
            <w:rFonts w:ascii="Arial" w:eastAsia="Arial" w:hAnsi="Arial" w:cs="Arial"/>
            <w:color w:val="FF0080"/>
          </w:rPr>
          <w:t>v</w:t>
        </w:r>
        <w:r>
          <w:rPr>
            <w:rFonts w:ascii="Arial" w:eastAsia="Arial" w:hAnsi="Arial" w:cs="Arial"/>
            <w:color w:val="FF0080"/>
            <w:spacing w:val="-4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?</w:t>
        </w:r>
        <w:r>
          <w:rPr>
            <w:rFonts w:ascii="Arial" w:eastAsia="Arial" w:hAnsi="Arial" w:cs="Arial"/>
            <w:color w:val="FF0080"/>
          </w:rPr>
          <w:t>id=</w:t>
        </w:r>
        <w:r>
          <w:rPr>
            <w:rFonts w:ascii="Arial" w:eastAsia="Arial" w:hAnsi="Arial" w:cs="Arial"/>
            <w:color w:val="FF0080"/>
            <w:spacing w:val="-2"/>
          </w:rPr>
          <w:t>E</w:t>
        </w:r>
        <w:r>
          <w:rPr>
            <w:rFonts w:ascii="Arial" w:eastAsia="Arial" w:hAnsi="Arial" w:cs="Arial"/>
            <w:color w:val="FF0080"/>
          </w:rPr>
          <w:t>J</w:t>
        </w:r>
        <w:r>
          <w:rPr>
            <w:rFonts w:ascii="Arial" w:eastAsia="Arial" w:hAnsi="Arial" w:cs="Arial"/>
            <w:color w:val="FF0080"/>
            <w:spacing w:val="1"/>
          </w:rPr>
          <w:t>12908</w:t>
        </w:r>
        <w:r>
          <w:rPr>
            <w:rFonts w:ascii="Arial" w:eastAsia="Arial" w:hAnsi="Arial" w:cs="Arial"/>
            <w:color w:val="FF0080"/>
            <w:spacing w:val="-3"/>
          </w:rPr>
          <w:t>5</w:t>
        </w:r>
        <w:r>
          <w:rPr>
            <w:rFonts w:ascii="Arial" w:eastAsia="Arial" w:hAnsi="Arial" w:cs="Arial"/>
            <w:color w:val="FF0080"/>
          </w:rPr>
          <w:t>6</w:t>
        </w:r>
      </w:hyperlink>
    </w:p>
    <w:p w:rsidR="00DF3992" w:rsidRDefault="00523F84">
      <w:pPr>
        <w:spacing w:line="220" w:lineRule="exact"/>
        <w:ind w:left="657" w:right="2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ann</w:t>
      </w:r>
      <w:proofErr w:type="spellEnd"/>
      <w:r>
        <w:rPr>
          <w:rFonts w:ascii="Arial" w:eastAsia="Arial" w:hAnsi="Arial" w:cs="Arial"/>
        </w:rPr>
        <w:t>, U.,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mer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ss,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Hac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(201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s: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1"/>
        </w:rPr>
        <w:t>tru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</w:t>
      </w:r>
    </w:p>
    <w:p w:rsidR="00DF3992" w:rsidRDefault="00523F84">
      <w:pPr>
        <w:spacing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pm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t.    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    </w:t>
      </w:r>
      <w:r>
        <w:rPr>
          <w:rFonts w:ascii="Arial" w:eastAsia="Arial" w:hAnsi="Arial" w:cs="Arial"/>
          <w:spacing w:val="39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syc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y,   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105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3)</w:t>
      </w:r>
      <w:r>
        <w:rPr>
          <w:rFonts w:ascii="Arial" w:eastAsia="Arial" w:hAnsi="Arial" w:cs="Arial"/>
        </w:rPr>
        <w:t xml:space="preserve">,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9"/>
        </w:rPr>
        <w:t>5</w:t>
      </w:r>
      <w:r>
        <w:rPr>
          <w:rFonts w:ascii="Arial" w:eastAsia="Arial" w:hAnsi="Arial" w:cs="Arial"/>
          <w:spacing w:val="1"/>
        </w:rPr>
        <w:t>–820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before="2"/>
        <w:ind w:left="657" w:right="5178"/>
        <w:jc w:val="both"/>
        <w:rPr>
          <w:rFonts w:ascii="Arial" w:eastAsia="Arial" w:hAnsi="Arial" w:cs="Arial"/>
        </w:rPr>
      </w:pPr>
      <w:hyperlink r:id="rId62">
        <w:r w:rsidR="00523F84">
          <w:rPr>
            <w:rFonts w:ascii="Arial" w:eastAsia="Arial" w:hAnsi="Arial" w:cs="Arial"/>
            <w:color w:val="FF0080"/>
            <w:spacing w:val="1"/>
          </w:rPr>
          <w:t>h</w:t>
        </w:r>
        <w:r w:rsidR="00523F84">
          <w:rPr>
            <w:rFonts w:ascii="Arial" w:eastAsia="Arial" w:hAnsi="Arial" w:cs="Arial"/>
            <w:color w:val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tp</w:t>
        </w:r>
        <w:r w:rsidR="00523F84">
          <w:rPr>
            <w:rFonts w:ascii="Arial" w:eastAsia="Arial" w:hAnsi="Arial" w:cs="Arial"/>
            <w:color w:val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</w:rPr>
          <w:t>/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do</w:t>
        </w:r>
        <w:r w:rsidR="00523F84">
          <w:rPr>
            <w:rFonts w:ascii="Arial" w:eastAsia="Arial" w:hAnsi="Arial" w:cs="Arial"/>
            <w:color w:val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org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</w:rPr>
          <w:t>0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103</w:t>
        </w:r>
        <w:r w:rsidR="00523F84">
          <w:rPr>
            <w:rFonts w:ascii="Arial" w:eastAsia="Arial" w:hAnsi="Arial" w:cs="Arial"/>
            <w:color w:val="FF0080"/>
            <w:spacing w:val="-3"/>
          </w:rPr>
          <w:t>7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a003</w:t>
        </w:r>
        <w:r w:rsidR="00523F84">
          <w:rPr>
            <w:rFonts w:ascii="Arial" w:eastAsia="Arial" w:hAnsi="Arial" w:cs="Arial"/>
            <w:color w:val="FF0080"/>
            <w:spacing w:val="-3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</w:rPr>
          <w:t>58</w:t>
        </w:r>
        <w:r w:rsidR="00523F84">
          <w:rPr>
            <w:rFonts w:ascii="Arial" w:eastAsia="Arial" w:hAnsi="Arial" w:cs="Arial"/>
            <w:color w:val="FF0080"/>
          </w:rPr>
          <w:t>3</w:t>
        </w:r>
      </w:hyperlink>
    </w:p>
    <w:p w:rsidR="00DF3992" w:rsidRDefault="00523F84">
      <w:pPr>
        <w:spacing w:line="220" w:lineRule="exact"/>
        <w:ind w:left="657" w:right="2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mu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016)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lyz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sio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ly 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dhoo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.  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 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h    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    </w:t>
      </w:r>
      <w:r>
        <w:rPr>
          <w:rFonts w:ascii="Arial" w:eastAsia="Arial" w:hAnsi="Arial" w:cs="Arial"/>
          <w:spacing w:val="32"/>
        </w:rPr>
        <w:t xml:space="preserve"> </w:t>
      </w:r>
      <w:proofErr w:type="gramStart"/>
      <w:r>
        <w:rPr>
          <w:rFonts w:ascii="Arial" w:eastAsia="Arial" w:hAnsi="Arial" w:cs="Arial"/>
        </w:rPr>
        <w:t>Revi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ws,   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11(1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 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114</w:t>
      </w:r>
      <w:r>
        <w:rPr>
          <w:rFonts w:ascii="Arial" w:eastAsia="Arial" w:hAnsi="Arial" w:cs="Arial"/>
          <w:spacing w:val="5"/>
        </w:rPr>
        <w:t>9</w:t>
      </w:r>
      <w:r>
        <w:rPr>
          <w:rFonts w:ascii="Arial" w:eastAsia="Arial" w:hAnsi="Arial" w:cs="Arial"/>
          <w:spacing w:val="1"/>
        </w:rPr>
        <w:t>–1153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4700"/>
        <w:jc w:val="both"/>
        <w:rPr>
          <w:rFonts w:ascii="Arial" w:eastAsia="Arial" w:hAnsi="Arial" w:cs="Arial"/>
        </w:rPr>
      </w:pPr>
      <w:hyperlink r:id="rId63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589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R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R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2016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27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5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7</w:t>
        </w:r>
      </w:hyperlink>
    </w:p>
    <w:p w:rsidR="00DF3992" w:rsidRDefault="00523F84">
      <w:pPr>
        <w:spacing w:before="7" w:line="220" w:lineRule="exact"/>
        <w:ind w:left="657" w:right="26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eer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Lah</w:t>
      </w:r>
      <w:r>
        <w:rPr>
          <w:rFonts w:ascii="Arial" w:eastAsia="Arial" w:hAnsi="Arial" w:cs="Arial"/>
        </w:rPr>
        <w:t xml:space="preserve">ti,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&amp; 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017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 in</w:t>
      </w:r>
      <w:r>
        <w:rPr>
          <w:rFonts w:ascii="Arial" w:eastAsia="Arial" w:hAnsi="Arial" w:cs="Arial"/>
          <w:spacing w:val="1"/>
        </w:rPr>
        <w:t>tere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1"/>
        </w:rPr>
        <w:t>ron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ron</w:t>
      </w:r>
      <w:r>
        <w:rPr>
          <w:rFonts w:ascii="Arial" w:eastAsia="Arial" w:hAnsi="Arial" w:cs="Arial"/>
        </w:rPr>
        <w:t>tline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,</w:t>
      </w:r>
    </w:p>
    <w:p w:rsidR="00DF3992" w:rsidRDefault="00523F84">
      <w:pPr>
        <w:spacing w:line="220" w:lineRule="exact"/>
        <w:ind w:left="657" w:right="38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5(4)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–60</w:t>
      </w:r>
      <w:r>
        <w:rPr>
          <w:rFonts w:ascii="Arial" w:eastAsia="Arial" w:hAnsi="Arial" w:cs="Arial"/>
        </w:rPr>
        <w:t xml:space="preserve">. </w:t>
      </w:r>
      <w:hyperlink r:id="rId64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4786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f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u w:val="single" w:color="FF0080"/>
          </w:rPr>
          <w:t>.v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5</w:t>
        </w:r>
        <w:r>
          <w:rPr>
            <w:rFonts w:ascii="Arial" w:eastAsia="Arial" w:hAnsi="Arial" w:cs="Arial"/>
            <w:color w:val="FF0080"/>
            <w:u w:val="single" w:color="FF0080"/>
          </w:rPr>
          <w:t>i4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6</w:t>
        </w:r>
      </w:hyperlink>
    </w:p>
    <w:p w:rsidR="00DF3992" w:rsidRDefault="00523F84">
      <w:pPr>
        <w:spacing w:line="220" w:lineRule="exact"/>
        <w:ind w:left="657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Lara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ara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019)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Chil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</w:t>
      </w:r>
    </w:p>
    <w:p w:rsidR="00DF3992" w:rsidRDefault="00523F84">
      <w:pPr>
        <w:spacing w:before="2"/>
        <w:ind w:left="657" w:right="9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Chile.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syc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color w:val="FF0080"/>
          <w:spacing w:val="-51"/>
        </w:rPr>
        <w:t xml:space="preserve"> </w:t>
      </w:r>
      <w:hyperlink r:id="rId65"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d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3389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f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</w:t>
        </w:r>
        <w:r>
          <w:rPr>
            <w:rFonts w:ascii="Arial" w:eastAsia="Arial" w:hAnsi="Arial" w:cs="Arial"/>
            <w:color w:val="FF0080"/>
            <w:u w:val="single" w:color="FF0080"/>
          </w:rPr>
          <w:t>sy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g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19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6</w:t>
        </w:r>
        <w:r>
          <w:rPr>
            <w:rFonts w:ascii="Arial" w:eastAsia="Arial" w:hAnsi="Arial" w:cs="Arial"/>
            <w:color w:val="FF0080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spacing w:val="6"/>
          </w:rPr>
          <w:t xml:space="preserve"> </w:t>
        </w:r>
        <w:r>
          <w:rPr>
            <w:rFonts w:ascii="Arial" w:eastAsia="Arial" w:hAnsi="Arial" w:cs="Arial"/>
            <w:color w:val="000000"/>
          </w:rPr>
          <w:t>.</w:t>
        </w:r>
      </w:hyperlink>
    </w:p>
    <w:p w:rsidR="00DF3992" w:rsidRDefault="00523F84">
      <w:pPr>
        <w:spacing w:line="220" w:lineRule="exact"/>
        <w:ind w:left="657" w:right="2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Len</w:t>
      </w:r>
      <w:r>
        <w:rPr>
          <w:rFonts w:ascii="Arial" w:eastAsia="Arial" w:hAnsi="Arial" w:cs="Arial"/>
        </w:rPr>
        <w:t>z,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aghan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8"/>
        </w:rPr>
        <w:t>m</w:t>
      </w:r>
      <w:r>
        <w:rPr>
          <w:rFonts w:ascii="Arial" w:eastAsia="Arial" w:hAnsi="Arial" w:cs="Arial"/>
          <w:spacing w:val="1"/>
        </w:rPr>
        <w:t>an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Hay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6)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1"/>
        </w:rPr>
        <w:t>-ba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mpu</w:t>
      </w:r>
      <w:r>
        <w:rPr>
          <w:rFonts w:ascii="Arial" w:eastAsia="Arial" w:hAnsi="Arial" w:cs="Arial"/>
        </w:rPr>
        <w:t>s</w:t>
      </w:r>
    </w:p>
    <w:p w:rsidR="00DF3992" w:rsidRDefault="00523F84">
      <w:pPr>
        <w:spacing w:line="220" w:lineRule="exact"/>
        <w:ind w:left="657" w:right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way.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mer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harma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eu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(4</w:t>
      </w:r>
      <w:r>
        <w:rPr>
          <w:rFonts w:ascii="Arial" w:eastAsia="Arial" w:hAnsi="Arial" w:cs="Arial"/>
        </w:rPr>
        <w:t>)</w:t>
      </w:r>
    </w:p>
    <w:p w:rsidR="00DF3992" w:rsidRDefault="00BE2874">
      <w:pPr>
        <w:spacing w:before="2"/>
        <w:ind w:left="657" w:right="5245"/>
        <w:jc w:val="both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hyperlink r:id="rId66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568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8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j7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4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9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before="81"/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L</w:t>
      </w:r>
      <w:r>
        <w:rPr>
          <w:rFonts w:ascii="Arial" w:eastAsia="Arial" w:hAnsi="Arial" w:cs="Arial"/>
        </w:rPr>
        <w:t>in,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 xml:space="preserve">C.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16)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har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"/>
        </w:rPr>
        <w:t xml:space="preserve"> Lea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1"/>
        </w:rPr>
        <w:t>ghe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(2)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13</w:t>
      </w:r>
      <w:r>
        <w:rPr>
          <w:rFonts w:ascii="Arial" w:eastAsia="Arial" w:hAnsi="Arial" w:cs="Arial"/>
          <w:spacing w:val="9"/>
        </w:rPr>
        <w:t>9</w:t>
      </w:r>
      <w:r>
        <w:rPr>
          <w:rFonts w:ascii="Arial" w:eastAsia="Arial" w:hAnsi="Arial" w:cs="Arial"/>
          <w:spacing w:val="-3"/>
        </w:rPr>
        <w:t>–</w:t>
      </w:r>
      <w:r>
        <w:rPr>
          <w:rFonts w:ascii="Arial" w:eastAsia="Arial" w:hAnsi="Arial" w:cs="Arial"/>
          <w:spacing w:val="1"/>
        </w:rPr>
        <w:t>151</w:t>
      </w:r>
      <w:r>
        <w:rPr>
          <w:rFonts w:ascii="Arial" w:eastAsia="Arial" w:hAnsi="Arial" w:cs="Arial"/>
        </w:rPr>
        <w:t xml:space="preserve">. </w:t>
      </w:r>
      <w:hyperlink r:id="rId67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3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117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1469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8741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6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6374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8</w:t>
        </w:r>
        <w:r>
          <w:rPr>
            <w:rFonts w:ascii="Arial" w:eastAsia="Arial" w:hAnsi="Arial" w:cs="Arial"/>
            <w:color w:val="FF0080"/>
            <w:u w:val="single" w:color="FF0080"/>
          </w:rPr>
          <w:t>1</w:t>
        </w:r>
      </w:hyperlink>
    </w:p>
    <w:p w:rsidR="00DF3992" w:rsidRDefault="00523F84">
      <w:pPr>
        <w:spacing w:line="220" w:lineRule="exact"/>
        <w:ind w:left="657" w:right="26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6)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 xml:space="preserve">’s </w:t>
      </w:r>
      <w:proofErr w:type="gramStart"/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 xml:space="preserve">vince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oo</w:t>
      </w:r>
      <w:r>
        <w:rPr>
          <w:rFonts w:ascii="Arial" w:eastAsia="Arial" w:hAnsi="Arial" w:cs="Arial"/>
        </w:rPr>
        <w:t xml:space="preserve">ls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(Ma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’s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</w:rPr>
        <w:t>Univ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sity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th</w:t>
      </w:r>
    </w:p>
    <w:p w:rsidR="00DF3992" w:rsidRDefault="00523F84">
      <w:pPr>
        <w:spacing w:line="220" w:lineRule="exact"/>
        <w:ind w:left="657" w:right="43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ica. </w:t>
      </w:r>
      <w:r>
        <w:rPr>
          <w:rFonts w:ascii="Arial" w:eastAsia="Arial" w:hAnsi="Arial" w:cs="Arial"/>
          <w:color w:val="FF0080"/>
          <w:spacing w:val="-53"/>
        </w:rPr>
        <w:t xml:space="preserve"> </w:t>
      </w:r>
      <w:hyperlink r:id="rId68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hd</w:t>
        </w:r>
        <w:r>
          <w:rPr>
            <w:rFonts w:ascii="Arial" w:eastAsia="Arial" w:hAnsi="Arial" w:cs="Arial"/>
            <w:color w:val="FF0080"/>
            <w:u w:val="single" w:color="FF0080"/>
          </w:rPr>
          <w:t>l.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hand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ne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0500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2000</w:t>
        </w:r>
        <w:r>
          <w:rPr>
            <w:rFonts w:ascii="Arial" w:eastAsia="Arial" w:hAnsi="Arial" w:cs="Arial"/>
            <w:color w:val="FF0080"/>
            <w:u w:val="single" w:color="FF0080"/>
          </w:rPr>
          <w:t>9</w:t>
        </w:r>
        <w:r>
          <w:rPr>
            <w:rFonts w:ascii="Arial" w:eastAsia="Arial" w:hAnsi="Arial" w:cs="Arial"/>
            <w:color w:val="FF0080"/>
            <w:spacing w:val="3"/>
          </w:rPr>
          <w:t xml:space="preserve"> </w:t>
        </w:r>
        <w:r>
          <w:rPr>
            <w:rFonts w:ascii="Arial" w:eastAsia="Arial" w:hAnsi="Arial" w:cs="Arial"/>
            <w:color w:val="000000"/>
          </w:rPr>
          <w:t>.</w:t>
        </w:r>
      </w:hyperlink>
    </w:p>
    <w:p w:rsidR="00DF3992" w:rsidRDefault="00BE2874">
      <w:pPr>
        <w:spacing w:before="2"/>
        <w:ind w:left="657" w:right="255"/>
        <w:jc w:val="both"/>
        <w:rPr>
          <w:rFonts w:ascii="Arial" w:eastAsia="Arial" w:hAnsi="Arial" w:cs="Arial"/>
        </w:rPr>
      </w:pPr>
      <w:r>
        <w:pict>
          <v:group id="_x0000_s1098" style="position:absolute;left:0;text-align:left;margin-left:106.6pt;margin-top:45.4pt;width:405.2pt;height:390.5pt;z-index:-3086;mso-position-horizontal-relative:page" coordorigin="2132,908" coordsize="8104,7810">
            <v:shape id="_x0000_s1108" style="position:absolute;left:2142;top:7825;width:880;height:882" coordorigin="2142,7825" coordsize="880,882" path="m2160,8226r17,18l2194,8261r17,17l2228,8295r17,17l2263,8329r17,17l2297,8364r17,17l2331,8398r17,17l2365,8432r18,17l2400,8466r17,18l2434,8501r17,17l2468,8535r17,17l2496,8563r34,32l2563,8623r32,24l2625,8667r28,15l2683,8695r39,10l2760,8708r19,-2l2819,8698r35,-14l2889,8663r34,-27l2946,8613r29,-34l2997,8544r15,-35l3021,8472r2,-30l3022,8422r-6,-39l3004,8345r-18,-34l2967,8282r-22,-30l2918,8220r-31,-34l2852,8151r-34,-34l2784,8082r-35,-34l2715,8014r-34,-34l2647,7945r-18,-17l2612,7911r-17,-17l2578,7877r-17,-17l2544,7842r-18,-17l2518,7833r-14,14l2490,7862r-14,14l2462,7890r17,17l2496,7924r17,17l2530,7958r17,17l2565,7993r17,17l2599,8027r17,17l2633,8061r17,17l2667,8095r17,18l2702,8130r17,17l2736,8164r17,17l2770,8198r17,17l2804,8232r18,19l2840,8270r17,19l2871,8307r13,17l2895,8341r10,16l2912,8372r6,15l2923,8401r2,13l2926,8431r-1,18l2921,8466r-7,18l2905,8501r-11,18l2880,8537r-17,18l2844,8572r-17,12l2809,8594r-18,7l2773,8605r-21,2l2733,8607r-19,-3l2695,8598r-20,-9l2662,8581r-13,-8l2634,8563r-15,-12l2603,8537r-17,-15l2568,8505r-18,-18l2533,8470r-17,-17l2498,8436r-17,-17l2464,8402r-17,-18l2430,8367r-17,-17l2396,8333r-18,-17l2361,8299r-17,-17l2327,8265r-17,-18l2293,8230r-17,-17l2258,8196r-17,-17l2224,8162r-17,-17l2199,8153r-14,14l2171,8181r-14,14l2142,8209r18,17xe" fillcolor="silver" stroked="f">
              <v:path arrowok="t"/>
            </v:shape>
            <v:shape id="_x0000_s1107" style="position:absolute;left:2633;top:7334;width:978;height:978" coordorigin="2633,7334" coordsize="978,978" path="m2841,7926r30,30l2901,7985r29,30l2960,8045r30,29l3019,8104r30,30l3079,8164r29,29l3138,8223r30,30l3198,8282r29,30l3233,8307r14,-14l3261,8278r14,-14l3289,8250r-23,-23l3242,8203r-23,-23l3196,8157r-24,-24l3149,8110r-23,-23l3102,8063r-23,-23l3056,8017r-24,-24l3009,7970r-23,-23l2962,7923r-23,-23l2916,7877r-24,-24l2869,7830r-23,-23l2822,7783r37,11l2895,7805r36,10l2967,7826r36,10l3039,7847r36,10l3112,7868r36,10l3184,7888r36,11l3256,7909r37,11l3329,7930r36,10l3401,7951r36,11l3473,7972r36,11l3546,7994r9,-10l3569,7970r15,-14l3598,7942r-16,-44l3552,7868r-29,-30l3493,7809r-30,-30l3434,7749r-30,-29l3374,7690r-29,-30l3315,7630r-30,-29l3256,7571r-30,-30l3196,7512r-29,-30l3137,7452r-30,-29l3078,7393r-30,-30l3018,7334r-5,5l2999,7353r-15,14l2970,7381r-14,15l2980,7419r23,23l3026,7465r23,24l3073,7512r23,23l3119,7559r24,23l3166,7605r23,24l3213,7652r23,23l3259,7698r24,24l3306,7745r23,23l3352,7792r24,23l3399,7838r23,24l3386,7851r-36,-11l3314,7830r-36,-11l3242,7809r-36,-11l3170,7788r-37,-11l3097,7767r-36,-10l3025,7746r-36,-10l2953,7726r-37,-11l2880,7705r-36,-11l2808,7684r-36,-11l2736,7663r-36,-11l2690,7662r-14,14l2662,7690r-14,14l2633,7718r30,30l2693,7778r29,29l2752,7837r30,30l2812,7896r29,30xe" fillcolor="silver" stroked="f">
              <v:path arrowok="t"/>
            </v:shape>
            <v:shape id="_x0000_s1106" style="position:absolute;left:3127;top:7253;width:208;height:483" coordorigin="3127,7253" coordsize="208,483" path="m3305,7403r30,30l3307,7276r-23,-23l3275,7373r30,30xe" fillcolor="silver" stroked="f">
              <v:path arrowok="t"/>
            </v:shape>
            <v:shape id="_x0000_s1105" style="position:absolute;left:3127;top:7253;width:208;height:483" coordorigin="3127,7253" coordsize="208,483" path="m3156,7255r30,29l3216,7314r30,30l3275,7373r9,-120l3261,7230r4,-3l3279,7213r14,-14l3307,7184r14,-14l3336,7156r14,-14l3364,7128r18,-18l3400,7095r16,-14l3446,7062r23,-9l3505,7048r19,1l3544,7051r21,5l3588,7062r19,8l3638,7085r32,21l3686,7118r17,14l3721,7147r17,16l3756,7180r18,19l3789,7215r14,16l3816,7247r12,15l3849,7293r19,33l3877,7345r7,19l3890,7383r7,36l3898,7434r-2,20l3891,7473r-7,20l3873,7514r-22,31l3836,7562r-17,18l3800,7599r-14,14l3771,7627r-14,15l3743,7656r-14,14l3715,7684r-23,-23l3670,7639r-23,-23l3624,7593r-22,-22l3579,7548r-23,-23l3534,7503r-23,-23l3488,7457r-22,-22l3443,7412r-23,-23l3397,7367r-22,-23l3352,7321r-23,-23l3307,7276r28,157l3364,7462r30,30l3424,7522r29,30l3483,7581r30,30l3542,7641r30,29l3602,7700r29,30l3661,7759r30,30l3720,7819r7,-7l3741,7798r14,-14l3769,7770r14,-14l3798,7742r14,-15l3826,7713r14,-14l3854,7685r14,-14l3882,7657r15,-14l3906,7633r28,-32l3956,7570r15,-28l3986,7504r7,-38l3994,7448r,-19l3989,7389r-8,-31l3969,7324r-17,-37l3931,7248r-15,-24l3894,7194r-26,-32l3839,7131r-16,-17l3791,7084r-32,-27l3727,7033r-31,-22l3664,6993r-25,-12l3600,6966r-38,-10l3523,6950r-19,-1l3486,6950r-40,6l3409,6969r-34,19l3346,7010r-33,29l3295,7057r-13,12l3268,7084r-14,14l3240,7112r-14,14l3212,7140r-15,14l3183,7168r-14,15l3155,7197r-14,14l3127,7225r29,30xe" fillcolor="silver" stroked="f">
              <v:path arrowok="t"/>
            </v:shape>
            <v:shape id="_x0000_s1104" type="#_x0000_t75" style="position:absolute;left:3611;top:908;width:6626;height:6427">
              <v:imagedata r:id="rId69" o:title=""/>
            </v:shape>
            <v:shape id="_x0000_s1103" style="position:absolute;left:2377;top:2286;width:7306;height:0" coordorigin="2377,2286" coordsize="7306,0" path="m2377,2286r7306,e" filled="f" strokecolor="#ff0080" strokeweight=".9pt">
              <v:path arrowok="t"/>
            </v:shape>
            <v:shape id="_x0000_s1102" style="position:absolute;left:5438;top:4795;width:3545;height:0" coordorigin="5438,4795" coordsize="3545,0" path="m5438,4795r3545,e" filled="f" strokecolor="#ff0080" strokeweight=".9pt">
              <v:path arrowok="t"/>
            </v:shape>
            <v:shape id="_x0000_s1101" style="position:absolute;left:2377;top:5719;width:7154;height:0" coordorigin="2377,5719" coordsize="7154,0" path="m2377,5719r7154,e" filled="f" strokecolor="#ff0080" strokeweight=".9pt">
              <v:path arrowok="t"/>
            </v:shape>
            <v:shape id="_x0000_s1100" style="position:absolute;left:2377;top:7787;width:3429;height:0" coordorigin="2377,7787" coordsize="3429,0" path="m2377,7787r3429,e" filled="f" strokecolor="#ff0080" strokeweight=".31753mm">
              <v:path arrowok="t"/>
            </v:shape>
            <v:shape id="_x0000_s1099" style="position:absolute;left:2377;top:8479;width:4785;height:0" coordorigin="2377,8479" coordsize="4785,0" path="m2377,8479r4785,e" filled="f" strokecolor="#ff0080" strokeweight=".9pt">
              <v:path arrowok="t"/>
            </v:shape>
            <w10:wrap anchorx="page"/>
          </v:group>
        </w:pict>
      </w:r>
      <w:proofErr w:type="spellStart"/>
      <w:proofErr w:type="gramStart"/>
      <w:r w:rsidR="00523F84">
        <w:rPr>
          <w:rFonts w:ascii="Arial" w:eastAsia="Arial" w:hAnsi="Arial" w:cs="Arial"/>
          <w:spacing w:val="1"/>
        </w:rPr>
        <w:t>Mau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>a</w:t>
      </w:r>
      <w:proofErr w:type="spellEnd"/>
      <w:r w:rsidR="00523F84">
        <w:rPr>
          <w:rFonts w:ascii="Arial" w:eastAsia="Arial" w:hAnsi="Arial" w:cs="Arial"/>
        </w:rPr>
        <w:t xml:space="preserve">,  </w:t>
      </w:r>
      <w:r w:rsidR="00523F84">
        <w:rPr>
          <w:rFonts w:ascii="Arial" w:eastAsia="Arial" w:hAnsi="Arial" w:cs="Arial"/>
          <w:spacing w:val="-1"/>
        </w:rPr>
        <w:t>S</w:t>
      </w:r>
      <w:r w:rsidR="00523F84">
        <w:rPr>
          <w:rFonts w:ascii="Arial" w:eastAsia="Arial" w:hAnsi="Arial" w:cs="Arial"/>
        </w:rPr>
        <w:t>.</w:t>
      </w:r>
      <w:proofErr w:type="gramEnd"/>
      <w:r w:rsidR="00523F84">
        <w:rPr>
          <w:rFonts w:ascii="Arial" w:eastAsia="Arial" w:hAnsi="Arial" w:cs="Arial"/>
        </w:rPr>
        <w:t xml:space="preserve">, 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</w:rPr>
        <w:t>&amp;</w:t>
      </w:r>
      <w:r w:rsidR="00523F84">
        <w:rPr>
          <w:rFonts w:ascii="Arial" w:eastAsia="Arial" w:hAnsi="Arial" w:cs="Arial"/>
          <w:spacing w:val="54"/>
        </w:rPr>
        <w:t xml:space="preserve"> </w:t>
      </w:r>
      <w:r w:rsidR="00523F84">
        <w:rPr>
          <w:rFonts w:ascii="Arial" w:eastAsia="Arial" w:hAnsi="Arial" w:cs="Arial"/>
          <w:spacing w:val="-1"/>
        </w:rPr>
        <w:t>B</w:t>
      </w:r>
      <w:r w:rsidR="00523F84">
        <w:rPr>
          <w:rFonts w:ascii="Arial" w:eastAsia="Arial" w:hAnsi="Arial" w:cs="Arial"/>
          <w:spacing w:val="1"/>
        </w:rPr>
        <w:t>ha</w:t>
      </w:r>
      <w:r w:rsidR="00523F84">
        <w:rPr>
          <w:rFonts w:ascii="Arial" w:eastAsia="Arial" w:hAnsi="Arial" w:cs="Arial"/>
        </w:rPr>
        <w:t xml:space="preserve">kti,  </w:t>
      </w:r>
      <w:r w:rsidR="00523F84">
        <w:rPr>
          <w:rFonts w:ascii="Arial" w:eastAsia="Arial" w:hAnsi="Arial" w:cs="Arial"/>
          <w:spacing w:val="-1"/>
        </w:rPr>
        <w:t>Y</w:t>
      </w:r>
      <w:r w:rsidR="00523F84">
        <w:rPr>
          <w:rFonts w:ascii="Arial" w:eastAsia="Arial" w:hAnsi="Arial" w:cs="Arial"/>
        </w:rPr>
        <w:t xml:space="preserve">.  </w:t>
      </w:r>
      <w:r w:rsidR="00523F84">
        <w:rPr>
          <w:rFonts w:ascii="Arial" w:eastAsia="Arial" w:hAnsi="Arial" w:cs="Arial"/>
          <w:spacing w:val="-1"/>
        </w:rPr>
        <w:t>B</w:t>
      </w:r>
      <w:r w:rsidR="00523F84">
        <w:rPr>
          <w:rFonts w:ascii="Arial" w:eastAsia="Arial" w:hAnsi="Arial" w:cs="Arial"/>
        </w:rPr>
        <w:t xml:space="preserve">.  </w:t>
      </w:r>
      <w:r w:rsidR="00523F84">
        <w:rPr>
          <w:rFonts w:ascii="Arial" w:eastAsia="Arial" w:hAnsi="Arial" w:cs="Arial"/>
          <w:spacing w:val="1"/>
        </w:rPr>
        <w:t>(202</w:t>
      </w:r>
      <w:r w:rsidR="00523F84">
        <w:rPr>
          <w:rFonts w:ascii="Arial" w:eastAsia="Arial" w:hAnsi="Arial" w:cs="Arial"/>
          <w:spacing w:val="-3"/>
        </w:rPr>
        <w:t>0</w:t>
      </w:r>
      <w:r w:rsidR="00523F84">
        <w:rPr>
          <w:rFonts w:ascii="Arial" w:eastAsia="Arial" w:hAnsi="Arial" w:cs="Arial"/>
          <w:spacing w:val="1"/>
        </w:rPr>
        <w:t>)</w:t>
      </w:r>
      <w:r w:rsidR="00523F84">
        <w:rPr>
          <w:rFonts w:ascii="Arial" w:eastAsia="Arial" w:hAnsi="Arial" w:cs="Arial"/>
        </w:rPr>
        <w:t xml:space="preserve">.  </w:t>
      </w:r>
      <w:proofErr w:type="spellStart"/>
      <w:proofErr w:type="gramStart"/>
      <w:r w:rsidR="00523F84">
        <w:rPr>
          <w:rFonts w:ascii="Arial" w:eastAsia="Arial" w:hAnsi="Arial" w:cs="Arial"/>
          <w:spacing w:val="-1"/>
        </w:rPr>
        <w:t>P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garu</w:t>
      </w:r>
      <w:r w:rsidR="00523F84">
        <w:rPr>
          <w:rFonts w:ascii="Arial" w:eastAsia="Arial" w:hAnsi="Arial" w:cs="Arial"/>
        </w:rPr>
        <w:t>h</w:t>
      </w:r>
      <w:proofErr w:type="spellEnd"/>
      <w:r w:rsidR="00523F84">
        <w:rPr>
          <w:rFonts w:ascii="Arial" w:eastAsia="Arial" w:hAnsi="Arial" w:cs="Arial"/>
        </w:rPr>
        <w:t xml:space="preserve"> </w:t>
      </w:r>
      <w:r w:rsidR="00523F84">
        <w:rPr>
          <w:rFonts w:ascii="Arial" w:eastAsia="Arial" w:hAnsi="Arial" w:cs="Arial"/>
          <w:spacing w:val="1"/>
        </w:rPr>
        <w:t xml:space="preserve"> </w:t>
      </w:r>
      <w:r w:rsidR="00523F84">
        <w:rPr>
          <w:rFonts w:ascii="Arial" w:eastAsia="Arial" w:hAnsi="Arial" w:cs="Arial"/>
          <w:spacing w:val="-3"/>
        </w:rPr>
        <w:t>m</w:t>
      </w:r>
      <w:r w:rsidR="00523F84">
        <w:rPr>
          <w:rFonts w:ascii="Arial" w:eastAsia="Arial" w:hAnsi="Arial" w:cs="Arial"/>
          <w:spacing w:val="1"/>
        </w:rPr>
        <w:t>ed</w:t>
      </w:r>
      <w:r w:rsidR="00523F84">
        <w:rPr>
          <w:rFonts w:ascii="Arial" w:eastAsia="Arial" w:hAnsi="Arial" w:cs="Arial"/>
        </w:rPr>
        <w:t>ia</w:t>
      </w:r>
      <w:proofErr w:type="gramEnd"/>
      <w:r w:rsidR="00523F84">
        <w:rPr>
          <w:rFonts w:ascii="Arial" w:eastAsia="Arial" w:hAnsi="Arial" w:cs="Arial"/>
        </w:rPr>
        <w:t xml:space="preserve">  </w:t>
      </w:r>
      <w:proofErr w:type="spellStart"/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  <w:spacing w:val="-3"/>
        </w:rPr>
        <w:t>e</w:t>
      </w:r>
      <w:r w:rsidR="00523F84">
        <w:rPr>
          <w:rFonts w:ascii="Arial" w:eastAsia="Arial" w:hAnsi="Arial" w:cs="Arial"/>
          <w:spacing w:val="1"/>
        </w:rPr>
        <w:t>mbe</w:t>
      </w:r>
      <w:r w:rsidR="00523F84">
        <w:rPr>
          <w:rFonts w:ascii="Arial" w:eastAsia="Arial" w:hAnsi="Arial" w:cs="Arial"/>
        </w:rPr>
        <w:t>laj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ra</w:t>
      </w:r>
      <w:r w:rsidR="00523F84">
        <w:rPr>
          <w:rFonts w:ascii="Arial" w:eastAsia="Arial" w:hAnsi="Arial" w:cs="Arial"/>
        </w:rPr>
        <w:t>n</w:t>
      </w:r>
      <w:proofErr w:type="spellEnd"/>
      <w:r w:rsidR="00523F84">
        <w:rPr>
          <w:rFonts w:ascii="Arial" w:eastAsia="Arial" w:hAnsi="Arial" w:cs="Arial"/>
        </w:rPr>
        <w:t xml:space="preserve"> </w:t>
      </w:r>
      <w:r w:rsidR="00523F84">
        <w:rPr>
          <w:rFonts w:ascii="Arial" w:eastAsia="Arial" w:hAnsi="Arial" w:cs="Arial"/>
          <w:spacing w:val="1"/>
        </w:rPr>
        <w:t xml:space="preserve"> on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</w:rPr>
        <w:t>e</w:t>
      </w:r>
      <w:r w:rsidR="00523F84">
        <w:rPr>
          <w:rFonts w:ascii="Arial" w:eastAsia="Arial" w:hAnsi="Arial" w:cs="Arial"/>
          <w:spacing w:val="52"/>
        </w:rPr>
        <w:t xml:space="preserve"> </w:t>
      </w:r>
      <w:proofErr w:type="spellStart"/>
      <w:r w:rsidR="00523F84">
        <w:rPr>
          <w:rFonts w:ascii="Arial" w:eastAsia="Arial" w:hAnsi="Arial" w:cs="Arial"/>
          <w:spacing w:val="1"/>
        </w:rPr>
        <w:t>da</w:t>
      </w:r>
      <w:r w:rsidR="00523F84">
        <w:rPr>
          <w:rFonts w:ascii="Arial" w:eastAsia="Arial" w:hAnsi="Arial" w:cs="Arial"/>
        </w:rPr>
        <w:t>lam</w:t>
      </w:r>
      <w:proofErr w:type="spellEnd"/>
      <w:r w:rsidR="00523F84">
        <w:rPr>
          <w:rFonts w:ascii="Arial" w:eastAsia="Arial" w:hAnsi="Arial" w:cs="Arial"/>
        </w:rPr>
        <w:t xml:space="preserve"> </w:t>
      </w:r>
      <w:proofErr w:type="spellStart"/>
      <w:r w:rsidR="00523F84">
        <w:rPr>
          <w:rFonts w:ascii="Arial" w:eastAsia="Arial" w:hAnsi="Arial" w:cs="Arial"/>
          <w:spacing w:val="1"/>
        </w:rPr>
        <w:t>pemah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ma</w:t>
      </w:r>
      <w:r w:rsidR="00523F84">
        <w:rPr>
          <w:rFonts w:ascii="Arial" w:eastAsia="Arial" w:hAnsi="Arial" w:cs="Arial"/>
        </w:rPr>
        <w:t>n</w:t>
      </w:r>
      <w:proofErr w:type="spellEnd"/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d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4"/>
        </w:rPr>
        <w:t xml:space="preserve"> </w:t>
      </w:r>
      <w:proofErr w:type="spellStart"/>
      <w:r w:rsidR="00523F84">
        <w:rPr>
          <w:rFonts w:ascii="Arial" w:eastAsia="Arial" w:hAnsi="Arial" w:cs="Arial"/>
          <w:spacing w:val="1"/>
        </w:rPr>
        <w:t>m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t</w:t>
      </w:r>
      <w:proofErr w:type="spellEnd"/>
      <w:r w:rsidR="00523F84">
        <w:rPr>
          <w:rFonts w:ascii="Arial" w:eastAsia="Arial" w:hAnsi="Arial" w:cs="Arial"/>
          <w:spacing w:val="3"/>
        </w:rPr>
        <w:t xml:space="preserve"> </w:t>
      </w:r>
      <w:proofErr w:type="spellStart"/>
      <w:r w:rsidR="00523F84">
        <w:rPr>
          <w:rFonts w:ascii="Arial" w:eastAsia="Arial" w:hAnsi="Arial" w:cs="Arial"/>
          <w:spacing w:val="1"/>
        </w:rPr>
        <w:t>be</w:t>
      </w:r>
      <w:r w:rsidR="00523F84">
        <w:rPr>
          <w:rFonts w:ascii="Arial" w:eastAsia="Arial" w:hAnsi="Arial" w:cs="Arial"/>
          <w:spacing w:val="-4"/>
        </w:rPr>
        <w:t>l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jar</w:t>
      </w:r>
      <w:proofErr w:type="spellEnd"/>
      <w:r w:rsidR="00523F84">
        <w:rPr>
          <w:rFonts w:ascii="Arial" w:eastAsia="Arial" w:hAnsi="Arial" w:cs="Arial"/>
          <w:spacing w:val="5"/>
        </w:rPr>
        <w:t xml:space="preserve"> </w:t>
      </w:r>
      <w:proofErr w:type="spellStart"/>
      <w:r w:rsidR="00523F84">
        <w:rPr>
          <w:rFonts w:ascii="Arial" w:eastAsia="Arial" w:hAnsi="Arial" w:cs="Arial"/>
        </w:rPr>
        <w:t>sis</w:t>
      </w:r>
      <w:r w:rsidR="00523F84">
        <w:rPr>
          <w:rFonts w:ascii="Arial" w:eastAsia="Arial" w:hAnsi="Arial" w:cs="Arial"/>
          <w:spacing w:val="-1"/>
        </w:rPr>
        <w:t>w</w:t>
      </w:r>
      <w:r w:rsidR="00523F84">
        <w:rPr>
          <w:rFonts w:ascii="Arial" w:eastAsia="Arial" w:hAnsi="Arial" w:cs="Arial"/>
        </w:rPr>
        <w:t>a</w:t>
      </w:r>
      <w:proofErr w:type="spellEnd"/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  <w:spacing w:val="1"/>
        </w:rPr>
        <w:t>pad</w:t>
      </w:r>
      <w:r w:rsidR="00523F84">
        <w:rPr>
          <w:rFonts w:ascii="Arial" w:eastAsia="Arial" w:hAnsi="Arial" w:cs="Arial"/>
        </w:rPr>
        <w:t xml:space="preserve">a </w:t>
      </w:r>
      <w:proofErr w:type="spellStart"/>
      <w:r w:rsidR="00523F84">
        <w:rPr>
          <w:rFonts w:ascii="Arial" w:eastAsia="Arial" w:hAnsi="Arial" w:cs="Arial"/>
        </w:rPr>
        <w:t>k</w:t>
      </w:r>
      <w:r w:rsidR="00523F84">
        <w:rPr>
          <w:rFonts w:ascii="Arial" w:eastAsia="Arial" w:hAnsi="Arial" w:cs="Arial"/>
          <w:spacing w:val="1"/>
        </w:rPr>
        <w:t>on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p</w:t>
      </w:r>
      <w:proofErr w:type="spellEnd"/>
      <w:r w:rsidR="00523F84">
        <w:rPr>
          <w:rFonts w:ascii="Arial" w:eastAsia="Arial" w:hAnsi="Arial" w:cs="Arial"/>
          <w:spacing w:val="4"/>
        </w:rPr>
        <w:t xml:space="preserve"> </w:t>
      </w:r>
      <w:proofErr w:type="spellStart"/>
      <w:r w:rsidR="00523F84">
        <w:rPr>
          <w:rFonts w:ascii="Arial" w:eastAsia="Arial" w:hAnsi="Arial" w:cs="Arial"/>
          <w:spacing w:val="1"/>
        </w:rPr>
        <w:t>pe</w:t>
      </w:r>
      <w:r w:rsidR="00523F84">
        <w:rPr>
          <w:rFonts w:ascii="Arial" w:eastAsia="Arial" w:hAnsi="Arial" w:cs="Arial"/>
        </w:rPr>
        <w:t>laj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  <w:spacing w:val="-3"/>
        </w:rPr>
        <w:t>r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n</w:t>
      </w:r>
      <w:proofErr w:type="spellEnd"/>
      <w:r w:rsidR="00523F84">
        <w:rPr>
          <w:rFonts w:ascii="Arial" w:eastAsia="Arial" w:hAnsi="Arial" w:cs="Arial"/>
          <w:spacing w:val="4"/>
        </w:rPr>
        <w:t xml:space="preserve"> </w:t>
      </w:r>
      <w:proofErr w:type="spellStart"/>
      <w:r w:rsidR="00523F84">
        <w:rPr>
          <w:rFonts w:ascii="Arial" w:eastAsia="Arial" w:hAnsi="Arial" w:cs="Arial"/>
        </w:rPr>
        <w:t>fisika</w:t>
      </w:r>
      <w:proofErr w:type="spellEnd"/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4"/>
        </w:rPr>
        <w:t xml:space="preserve"> </w:t>
      </w:r>
      <w:r w:rsidR="00523F84">
        <w:rPr>
          <w:rFonts w:ascii="Arial" w:eastAsia="Arial" w:hAnsi="Arial" w:cs="Arial"/>
        </w:rPr>
        <w:t>OR</w:t>
      </w:r>
      <w:r w:rsidR="00523F84">
        <w:rPr>
          <w:rFonts w:ascii="Arial" w:eastAsia="Arial" w:hAnsi="Arial" w:cs="Arial"/>
          <w:spacing w:val="-1"/>
        </w:rPr>
        <w:t>B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2"/>
        </w:rPr>
        <w:t>T</w:t>
      </w:r>
      <w:r w:rsidR="00523F84">
        <w:rPr>
          <w:rFonts w:ascii="Arial" w:eastAsia="Arial" w:hAnsi="Arial" w:cs="Arial"/>
          <w:spacing w:val="-1"/>
        </w:rPr>
        <w:t>A</w:t>
      </w:r>
      <w:r w:rsidR="00523F84">
        <w:rPr>
          <w:rFonts w:ascii="Arial" w:eastAsia="Arial" w:hAnsi="Arial" w:cs="Arial"/>
        </w:rPr>
        <w:t>:</w:t>
      </w:r>
      <w:r w:rsidR="00523F84">
        <w:rPr>
          <w:rFonts w:ascii="Arial" w:eastAsia="Arial" w:hAnsi="Arial" w:cs="Arial"/>
          <w:spacing w:val="3"/>
        </w:rPr>
        <w:t xml:space="preserve"> </w:t>
      </w:r>
      <w:proofErr w:type="spellStart"/>
      <w:r w:rsidR="00523F84">
        <w:rPr>
          <w:rFonts w:ascii="Arial" w:eastAsia="Arial" w:hAnsi="Arial" w:cs="Arial"/>
        </w:rPr>
        <w:t>J</w:t>
      </w:r>
      <w:r w:rsidR="00523F84">
        <w:rPr>
          <w:rFonts w:ascii="Arial" w:eastAsia="Arial" w:hAnsi="Arial" w:cs="Arial"/>
          <w:spacing w:val="1"/>
        </w:rPr>
        <w:t>ur</w:t>
      </w:r>
      <w:r w:rsidR="00523F84">
        <w:rPr>
          <w:rFonts w:ascii="Arial" w:eastAsia="Arial" w:hAnsi="Arial" w:cs="Arial"/>
          <w:spacing w:val="-3"/>
        </w:rPr>
        <w:t>n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l</w:t>
      </w:r>
      <w:proofErr w:type="spellEnd"/>
      <w:r w:rsidR="00523F84">
        <w:rPr>
          <w:rFonts w:ascii="Arial" w:eastAsia="Arial" w:hAnsi="Arial" w:cs="Arial"/>
        </w:rPr>
        <w:t xml:space="preserve"> </w:t>
      </w:r>
      <w:r w:rsidR="00523F84">
        <w:rPr>
          <w:rFonts w:ascii="Arial" w:eastAsia="Arial" w:hAnsi="Arial" w:cs="Arial"/>
          <w:spacing w:val="-1"/>
        </w:rPr>
        <w:t>K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j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  <w:spacing w:val="1"/>
        </w:rPr>
        <w:t>an</w:t>
      </w:r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3"/>
        </w:rPr>
        <w:t xml:space="preserve"> </w:t>
      </w:r>
      <w:proofErr w:type="spellStart"/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no</w:t>
      </w:r>
      <w:r w:rsidR="00523F84">
        <w:rPr>
          <w:rFonts w:ascii="Arial" w:eastAsia="Arial" w:hAnsi="Arial" w:cs="Arial"/>
        </w:rPr>
        <w:t>v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si</w:t>
      </w:r>
      <w:proofErr w:type="spellEnd"/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-3"/>
        </w:rPr>
        <w:t>d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4"/>
        </w:rPr>
        <w:t xml:space="preserve"> </w:t>
      </w:r>
      <w:proofErr w:type="spellStart"/>
      <w:r w:rsidR="00523F84">
        <w:rPr>
          <w:rFonts w:ascii="Arial" w:eastAsia="Arial" w:hAnsi="Arial" w:cs="Arial"/>
          <w:spacing w:val="-1"/>
        </w:rPr>
        <w:t>A</w:t>
      </w:r>
      <w:r w:rsidR="00523F84">
        <w:rPr>
          <w:rFonts w:ascii="Arial" w:eastAsia="Arial" w:hAnsi="Arial" w:cs="Arial"/>
          <w:spacing w:val="1"/>
        </w:rPr>
        <w:t>p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k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si</w:t>
      </w:r>
      <w:proofErr w:type="spellEnd"/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-1"/>
        </w:rPr>
        <w:t>P</w:t>
      </w:r>
      <w:r w:rsidR="00523F84">
        <w:rPr>
          <w:rFonts w:ascii="Arial" w:eastAsia="Arial" w:hAnsi="Arial" w:cs="Arial"/>
          <w:spacing w:val="1"/>
        </w:rPr>
        <w:t>end</w:t>
      </w:r>
      <w:r w:rsidR="00523F84">
        <w:rPr>
          <w:rFonts w:ascii="Arial" w:eastAsia="Arial" w:hAnsi="Arial" w:cs="Arial"/>
        </w:rPr>
        <w:t>idik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 xml:space="preserve">n </w:t>
      </w:r>
      <w:proofErr w:type="spellStart"/>
      <w:r w:rsidR="00523F84">
        <w:rPr>
          <w:rFonts w:ascii="Arial" w:eastAsia="Arial" w:hAnsi="Arial" w:cs="Arial"/>
          <w:spacing w:val="2"/>
        </w:rPr>
        <w:t>F</w:t>
      </w:r>
      <w:r w:rsidR="00523F84">
        <w:rPr>
          <w:rFonts w:ascii="Arial" w:eastAsia="Arial" w:hAnsi="Arial" w:cs="Arial"/>
        </w:rPr>
        <w:t>is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k</w:t>
      </w:r>
      <w:r w:rsidR="00523F84">
        <w:rPr>
          <w:rFonts w:ascii="Arial" w:eastAsia="Arial" w:hAnsi="Arial" w:cs="Arial"/>
          <w:spacing w:val="1"/>
        </w:rPr>
        <w:t>a</w:t>
      </w:r>
      <w:proofErr w:type="spellEnd"/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1"/>
        </w:rPr>
        <w:t>6</w:t>
      </w:r>
      <w:r w:rsidR="00523F84">
        <w:rPr>
          <w:rFonts w:ascii="Arial" w:eastAsia="Arial" w:hAnsi="Arial" w:cs="Arial"/>
          <w:spacing w:val="-3"/>
        </w:rPr>
        <w:t>(</w:t>
      </w:r>
      <w:r w:rsidR="00523F84">
        <w:rPr>
          <w:rFonts w:ascii="Arial" w:eastAsia="Arial" w:hAnsi="Arial" w:cs="Arial"/>
          <w:spacing w:val="1"/>
        </w:rPr>
        <w:t>2)</w:t>
      </w:r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3"/>
        </w:rPr>
        <w:t xml:space="preserve"> </w:t>
      </w:r>
      <w:r w:rsidR="00523F84">
        <w:rPr>
          <w:rFonts w:ascii="Arial" w:eastAsia="Arial" w:hAnsi="Arial" w:cs="Arial"/>
          <w:spacing w:val="-3"/>
        </w:rPr>
        <w:t>2</w:t>
      </w:r>
      <w:r w:rsidR="00523F84">
        <w:rPr>
          <w:rFonts w:ascii="Arial" w:eastAsia="Arial" w:hAnsi="Arial" w:cs="Arial"/>
          <w:spacing w:val="1"/>
        </w:rPr>
        <w:t>4</w:t>
      </w:r>
      <w:r w:rsidR="00523F84">
        <w:rPr>
          <w:rFonts w:ascii="Arial" w:eastAsia="Arial" w:hAnsi="Arial" w:cs="Arial"/>
          <w:spacing w:val="8"/>
        </w:rPr>
        <w:t>8</w:t>
      </w:r>
      <w:r w:rsidR="00523F84">
        <w:rPr>
          <w:rFonts w:ascii="Arial" w:eastAsia="Arial" w:hAnsi="Arial" w:cs="Arial"/>
          <w:spacing w:val="1"/>
        </w:rPr>
        <w:t>–2</w:t>
      </w:r>
      <w:r w:rsidR="00523F84">
        <w:rPr>
          <w:rFonts w:ascii="Arial" w:eastAsia="Arial" w:hAnsi="Arial" w:cs="Arial"/>
          <w:spacing w:val="-3"/>
        </w:rPr>
        <w:t>5</w:t>
      </w:r>
      <w:r w:rsidR="00523F84">
        <w:rPr>
          <w:rFonts w:ascii="Arial" w:eastAsia="Arial" w:hAnsi="Arial" w:cs="Arial"/>
          <w:spacing w:val="1"/>
        </w:rPr>
        <w:t>1</w:t>
      </w:r>
      <w:r w:rsidR="00523F84">
        <w:rPr>
          <w:rFonts w:ascii="Arial" w:eastAsia="Arial" w:hAnsi="Arial" w:cs="Arial"/>
        </w:rPr>
        <w:t xml:space="preserve">. </w:t>
      </w:r>
      <w:hyperlink r:id="rId70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317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6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4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orb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.v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6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i2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59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2</w:t>
        </w:r>
      </w:hyperlink>
    </w:p>
    <w:p w:rsidR="00DF3992" w:rsidRDefault="00523F84">
      <w:pPr>
        <w:spacing w:before="2"/>
        <w:ind w:left="657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Mean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Murph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&amp;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(201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ene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-ana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Colle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 xml:space="preserve">d </w:t>
      </w:r>
      <w:hyperlink r:id="rId71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117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0161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6811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1150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30</w:t>
        </w:r>
        <w:r>
          <w:rPr>
            <w:rFonts w:ascii="Arial" w:eastAsia="Arial" w:hAnsi="Arial" w:cs="Arial"/>
            <w:color w:val="FF0080"/>
            <w:u w:val="single" w:color="FF0080"/>
          </w:rPr>
          <w:t>7</w:t>
        </w:r>
      </w:hyperlink>
    </w:p>
    <w:p w:rsidR="00DF3992" w:rsidRDefault="00523F84">
      <w:pPr>
        <w:spacing w:line="220" w:lineRule="exact"/>
        <w:ind w:left="657" w:right="2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inist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3"/>
        </w:rPr>
        <w:t>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Chil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(2017)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lítica</w:t>
      </w:r>
      <w:proofErr w:type="spellEnd"/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ticip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ción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las </w:t>
      </w:r>
      <w:proofErr w:type="spellStart"/>
      <w:proofErr w:type="gram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omun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las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8"/>
        </w:rPr>
        <w:t xml:space="preserve"> </w:t>
      </w:r>
      <w:hyperlink r:id="rId72">
        <w:r>
          <w:rPr>
            <w:rFonts w:ascii="Arial" w:eastAsia="Arial" w:hAnsi="Arial" w:cs="Arial"/>
            <w:color w:val="FF0080"/>
            <w:spacing w:val="-3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b</w:t>
        </w:r>
        <w:r>
          <w:rPr>
            <w:rFonts w:ascii="Arial" w:eastAsia="Arial" w:hAnsi="Arial" w:cs="Arial"/>
            <w:color w:val="FF0080"/>
            <w:spacing w:val="1"/>
          </w:rPr>
          <w:t>a</w:t>
        </w:r>
        <w:r>
          <w:rPr>
            <w:rFonts w:ascii="Arial" w:eastAsia="Arial" w:hAnsi="Arial" w:cs="Arial"/>
            <w:color w:val="FF0080"/>
          </w:rPr>
          <w:t>sica</w:t>
        </w:r>
        <w:r>
          <w:rPr>
            <w:rFonts w:ascii="Arial" w:eastAsia="Arial" w:hAnsi="Arial" w:cs="Arial"/>
            <w:color w:val="FF0080"/>
            <w:spacing w:val="1"/>
          </w:rPr>
          <w:t>.m</w:t>
        </w:r>
        <w:r>
          <w:rPr>
            <w:rFonts w:ascii="Arial" w:eastAsia="Arial" w:hAnsi="Arial" w:cs="Arial"/>
            <w:color w:val="FF0080"/>
          </w:rPr>
          <w:t>in</w:t>
        </w:r>
        <w:r>
          <w:rPr>
            <w:rFonts w:ascii="Arial" w:eastAsia="Arial" w:hAnsi="Arial" w:cs="Arial"/>
            <w:color w:val="FF0080"/>
            <w:spacing w:val="-3"/>
          </w:rPr>
          <w:t>e</w:t>
        </w:r>
        <w:r>
          <w:rPr>
            <w:rFonts w:ascii="Arial" w:eastAsia="Arial" w:hAnsi="Arial" w:cs="Arial"/>
            <w:color w:val="FF0080"/>
            <w:spacing w:val="1"/>
          </w:rPr>
          <w:t>du</w:t>
        </w:r>
        <w:r>
          <w:rPr>
            <w:rFonts w:ascii="Arial" w:eastAsia="Arial" w:hAnsi="Arial" w:cs="Arial"/>
            <w:color w:val="FF0080"/>
          </w:rPr>
          <w:t>c.cl/w</w:t>
        </w:r>
        <w:r>
          <w:rPr>
            <w:rFonts w:ascii="Arial" w:eastAsia="Arial" w:hAnsi="Arial" w:cs="Arial"/>
            <w:color w:val="FF0080"/>
            <w:spacing w:val="3"/>
          </w:rPr>
          <w:t>p</w:t>
        </w:r>
        <w:r>
          <w:rPr>
            <w:rFonts w:ascii="Arial" w:eastAsia="Arial" w:hAnsi="Arial" w:cs="Arial"/>
            <w:color w:val="FF0080"/>
          </w:rPr>
          <w:t>-</w:t>
        </w:r>
      </w:hyperlink>
    </w:p>
    <w:p w:rsidR="00DF3992" w:rsidRDefault="00BE2874">
      <w:pPr>
        <w:spacing w:line="220" w:lineRule="exact"/>
        <w:ind w:left="657" w:right="804"/>
        <w:jc w:val="both"/>
        <w:rPr>
          <w:rFonts w:ascii="Arial" w:eastAsia="Arial" w:hAnsi="Arial" w:cs="Arial"/>
        </w:rPr>
      </w:pPr>
      <w:hyperlink r:id="rId73">
        <w:r w:rsidR="00523F84">
          <w:rPr>
            <w:rFonts w:ascii="Arial" w:eastAsia="Arial" w:hAnsi="Arial" w:cs="Arial"/>
            <w:color w:val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</w:rPr>
          <w:t>on</w:t>
        </w:r>
        <w:r w:rsidR="00523F84">
          <w:rPr>
            <w:rFonts w:ascii="Arial" w:eastAsia="Arial" w:hAnsi="Arial" w:cs="Arial"/>
            <w:color w:val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en</w:t>
        </w:r>
        <w:r w:rsidR="00523F84">
          <w:rPr>
            <w:rFonts w:ascii="Arial" w:eastAsia="Arial" w:hAnsi="Arial" w:cs="Arial"/>
            <w:color w:val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/up</w:t>
        </w:r>
        <w:r w:rsidR="00523F84">
          <w:rPr>
            <w:rFonts w:ascii="Arial" w:eastAsia="Arial" w:hAnsi="Arial" w:cs="Arial"/>
            <w:color w:val="FF0080"/>
            <w:spacing w:val="-4"/>
          </w:rPr>
          <w:t>l</w:t>
        </w:r>
        <w:r w:rsidR="00523F84">
          <w:rPr>
            <w:rFonts w:ascii="Arial" w:eastAsia="Arial" w:hAnsi="Arial" w:cs="Arial"/>
            <w:color w:val="FF0080"/>
            <w:spacing w:val="1"/>
          </w:rPr>
          <w:t>oad</w:t>
        </w:r>
        <w:r w:rsidR="00523F84">
          <w:rPr>
            <w:rFonts w:ascii="Arial" w:eastAsia="Arial" w:hAnsi="Arial" w:cs="Arial"/>
            <w:color w:val="FF0080"/>
          </w:rPr>
          <w:t>s/sit</w:t>
        </w:r>
        <w:r w:rsidR="00523F84">
          <w:rPr>
            <w:rFonts w:ascii="Arial" w:eastAsia="Arial" w:hAnsi="Arial" w:cs="Arial"/>
            <w:color w:val="FF0080"/>
            <w:spacing w:val="1"/>
          </w:rPr>
          <w:t>e</w:t>
        </w:r>
        <w:r w:rsidR="00523F84">
          <w:rPr>
            <w:rFonts w:ascii="Arial" w:eastAsia="Arial" w:hAnsi="Arial" w:cs="Arial"/>
            <w:color w:val="FF0080"/>
          </w:rPr>
          <w:t>s</w:t>
        </w:r>
        <w:r w:rsidR="00523F84">
          <w:rPr>
            <w:rFonts w:ascii="Arial" w:eastAsia="Arial" w:hAnsi="Arial" w:cs="Arial"/>
            <w:color w:val="FF0080"/>
            <w:spacing w:val="-4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25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20</w:t>
        </w:r>
        <w:r w:rsidR="00523F84">
          <w:rPr>
            <w:rFonts w:ascii="Arial" w:eastAsia="Arial" w:hAnsi="Arial" w:cs="Arial"/>
            <w:color w:val="FF0080"/>
            <w:spacing w:val="-3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</w:rPr>
          <w:t>7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04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-1"/>
          </w:rPr>
          <w:t>P</w:t>
        </w:r>
        <w:r w:rsidR="00523F84">
          <w:rPr>
            <w:rFonts w:ascii="Arial" w:eastAsia="Arial" w:hAnsi="Arial" w:cs="Arial"/>
            <w:color w:val="FF0080"/>
            <w:spacing w:val="1"/>
          </w:rPr>
          <w:t>o</w:t>
        </w:r>
        <w:r w:rsidR="00523F84">
          <w:rPr>
            <w:rFonts w:ascii="Arial" w:eastAsia="Arial" w:hAnsi="Arial" w:cs="Arial"/>
            <w:color w:val="FF0080"/>
          </w:rPr>
          <w:t>l</w:t>
        </w:r>
        <w:r w:rsidR="00523F84">
          <w:rPr>
            <w:rFonts w:ascii="Arial" w:eastAsia="Arial" w:hAnsi="Arial" w:cs="Arial"/>
            <w:color w:val="FF0080"/>
            <w:spacing w:val="-2"/>
          </w:rPr>
          <w:t>%</w:t>
        </w:r>
        <w:r w:rsidR="00523F84">
          <w:rPr>
            <w:rFonts w:ascii="Arial" w:eastAsia="Arial" w:hAnsi="Arial" w:cs="Arial"/>
            <w:color w:val="FF0080"/>
          </w:rPr>
          <w:t>C3</w:t>
        </w:r>
        <w:r w:rsidR="00523F84">
          <w:rPr>
            <w:rFonts w:ascii="Arial" w:eastAsia="Arial" w:hAnsi="Arial" w:cs="Arial"/>
            <w:color w:val="FF0080"/>
            <w:spacing w:val="-1"/>
          </w:rPr>
          <w:t>%A</w:t>
        </w:r>
        <w:r w:rsidR="00523F84">
          <w:rPr>
            <w:rFonts w:ascii="Arial" w:eastAsia="Arial" w:hAnsi="Arial" w:cs="Arial"/>
            <w:color w:val="FF0080"/>
          </w:rPr>
          <w:t>Dtic</w:t>
        </w:r>
        <w:r w:rsidR="00523F84">
          <w:rPr>
            <w:rFonts w:ascii="Arial" w:eastAsia="Arial" w:hAnsi="Arial" w:cs="Arial"/>
            <w:color w:val="FF0080"/>
            <w:spacing w:val="5"/>
          </w:rPr>
          <w:t>a</w:t>
        </w:r>
        <w:r w:rsidR="00523F84">
          <w:rPr>
            <w:rFonts w:ascii="Arial" w:eastAsia="Arial" w:hAnsi="Arial" w:cs="Arial"/>
            <w:color w:val="FF0080"/>
            <w:spacing w:val="1"/>
          </w:rPr>
          <w:t>-de</w:t>
        </w:r>
        <w:r w:rsidR="00523F84">
          <w:rPr>
            <w:rFonts w:ascii="Arial" w:eastAsia="Arial" w:hAnsi="Arial" w:cs="Arial"/>
            <w:color w:val="FF0080"/>
            <w:spacing w:val="2"/>
          </w:rPr>
          <w:t>-</w:t>
        </w:r>
        <w:r w:rsidR="00523F84">
          <w:rPr>
            <w:rFonts w:ascii="Arial" w:eastAsia="Arial" w:hAnsi="Arial" w:cs="Arial"/>
            <w:color w:val="FF0080"/>
            <w:spacing w:val="-1"/>
          </w:rPr>
          <w:t>P</w:t>
        </w:r>
        <w:r w:rsidR="00523F84">
          <w:rPr>
            <w:rFonts w:ascii="Arial" w:eastAsia="Arial" w:hAnsi="Arial" w:cs="Arial"/>
            <w:color w:val="FF0080"/>
            <w:spacing w:val="1"/>
          </w:rPr>
          <w:t>ar</w:t>
        </w:r>
        <w:r w:rsidR="00523F84">
          <w:rPr>
            <w:rFonts w:ascii="Arial" w:eastAsia="Arial" w:hAnsi="Arial" w:cs="Arial"/>
            <w:color w:val="FF0080"/>
          </w:rPr>
          <w:t>tici</w:t>
        </w:r>
        <w:r w:rsidR="00523F84">
          <w:rPr>
            <w:rFonts w:ascii="Arial" w:eastAsia="Arial" w:hAnsi="Arial" w:cs="Arial"/>
            <w:color w:val="FF0080"/>
            <w:spacing w:val="-4"/>
          </w:rPr>
          <w:t>p</w:t>
        </w:r>
        <w:r w:rsidR="00523F84">
          <w:rPr>
            <w:rFonts w:ascii="Arial" w:eastAsia="Arial" w:hAnsi="Arial" w:cs="Arial"/>
            <w:color w:val="FF0080"/>
            <w:spacing w:val="1"/>
          </w:rPr>
          <w:t>a</w:t>
        </w:r>
        <w:r w:rsidR="00523F84">
          <w:rPr>
            <w:rFonts w:ascii="Arial" w:eastAsia="Arial" w:hAnsi="Arial" w:cs="Arial"/>
            <w:color w:val="FF0080"/>
          </w:rPr>
          <w:t>ci</w:t>
        </w:r>
        <w:r w:rsidR="00523F84">
          <w:rPr>
            <w:rFonts w:ascii="Arial" w:eastAsia="Arial" w:hAnsi="Arial" w:cs="Arial"/>
            <w:color w:val="FF0080"/>
            <w:spacing w:val="-2"/>
          </w:rPr>
          <w:t>%</w:t>
        </w:r>
        <w:r w:rsidR="00523F84">
          <w:rPr>
            <w:rFonts w:ascii="Arial" w:eastAsia="Arial" w:hAnsi="Arial" w:cs="Arial"/>
            <w:color w:val="FF0080"/>
          </w:rPr>
          <w:t>C3</w:t>
        </w:r>
        <w:r w:rsidR="00523F84">
          <w:rPr>
            <w:rFonts w:ascii="Arial" w:eastAsia="Arial" w:hAnsi="Arial" w:cs="Arial"/>
            <w:color w:val="FF0080"/>
            <w:spacing w:val="-1"/>
          </w:rPr>
          <w:t>%B</w:t>
        </w:r>
        <w:r w:rsidR="00523F84">
          <w:rPr>
            <w:rFonts w:ascii="Arial" w:eastAsia="Arial" w:hAnsi="Arial" w:cs="Arial"/>
            <w:color w:val="FF0080"/>
            <w:spacing w:val="1"/>
          </w:rPr>
          <w:t>3</w:t>
        </w:r>
        <w:r w:rsidR="00523F84">
          <w:rPr>
            <w:rFonts w:ascii="Arial" w:eastAsia="Arial" w:hAnsi="Arial" w:cs="Arial"/>
            <w:color w:val="FF0080"/>
            <w:spacing w:val="2"/>
          </w:rPr>
          <w:t>n</w:t>
        </w:r>
        <w:r w:rsidR="00523F84">
          <w:rPr>
            <w:rFonts w:ascii="Arial" w:eastAsia="Arial" w:hAnsi="Arial" w:cs="Arial"/>
            <w:color w:val="FF0080"/>
            <w:spacing w:val="1"/>
          </w:rPr>
          <w:t>-de-</w:t>
        </w:r>
        <w:r w:rsidR="00523F84">
          <w:rPr>
            <w:rFonts w:ascii="Arial" w:eastAsia="Arial" w:hAnsi="Arial" w:cs="Arial"/>
            <w:color w:val="FF0080"/>
          </w:rPr>
          <w:t>l</w:t>
        </w:r>
        <w:r w:rsidR="00523F84">
          <w:rPr>
            <w:rFonts w:ascii="Arial" w:eastAsia="Arial" w:hAnsi="Arial" w:cs="Arial"/>
            <w:color w:val="FF0080"/>
            <w:spacing w:val="1"/>
          </w:rPr>
          <w:t>a</w:t>
        </w:r>
        <w:r w:rsidR="00523F84">
          <w:rPr>
            <w:rFonts w:ascii="Arial" w:eastAsia="Arial" w:hAnsi="Arial" w:cs="Arial"/>
            <w:color w:val="FF0080"/>
          </w:rPr>
          <w:t>-</w:t>
        </w:r>
      </w:hyperlink>
    </w:p>
    <w:p w:rsidR="00DF3992" w:rsidRDefault="00BE2874">
      <w:pPr>
        <w:spacing w:before="2"/>
        <w:ind w:left="657" w:right="3174"/>
        <w:jc w:val="both"/>
        <w:rPr>
          <w:rFonts w:ascii="Arial" w:eastAsia="Arial" w:hAnsi="Arial" w:cs="Arial"/>
        </w:rPr>
      </w:pPr>
      <w:hyperlink r:id="rId74">
        <w:r w:rsidR="00523F84">
          <w:rPr>
            <w:rFonts w:ascii="Arial" w:eastAsia="Arial" w:hAnsi="Arial" w:cs="Arial"/>
            <w:color w:val="FF0080"/>
            <w:spacing w:val="2"/>
            <w:u w:val="single" w:color="FF0080"/>
          </w:rPr>
          <w:t>F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am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l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a-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y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Co</w:t>
        </w:r>
        <w:r w:rsidR="00523F84">
          <w:rPr>
            <w:rFonts w:ascii="Arial" w:eastAsia="Arial" w:hAnsi="Arial" w:cs="Arial"/>
            <w:color w:val="FF0080"/>
            <w:spacing w:val="-2"/>
            <w:u w:val="single" w:color="FF0080"/>
          </w:rPr>
          <w:t>m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un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id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spacing w:val="-2"/>
            <w:u w:val="single" w:color="FF0080"/>
          </w:rPr>
          <w:t>d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-en-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in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tit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cio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ne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s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-edu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tiv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pd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f</w:t>
        </w:r>
      </w:hyperlink>
    </w:p>
    <w:p w:rsidR="00DF3992" w:rsidRDefault="00523F84">
      <w:pPr>
        <w:spacing w:line="220" w:lineRule="exact"/>
        <w:ind w:left="657" w:right="70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Mu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>, J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l.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202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upp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2"/>
        </w:rPr>
        <w:t>r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  <w:spacing w:val="-4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ure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-3"/>
        </w:rPr>
        <w:t>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d</w:t>
      </w:r>
      <w:r>
        <w:rPr>
          <w:rFonts w:ascii="Arial" w:eastAsia="Arial" w:hAnsi="Arial" w:cs="Arial"/>
          <w:i/>
        </w:rPr>
        <w:t>ist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4"/>
        </w:rPr>
        <w:t>n</w:t>
      </w:r>
      <w:r>
        <w:rPr>
          <w:rFonts w:ascii="Arial" w:eastAsia="Arial" w:hAnsi="Arial" w:cs="Arial"/>
          <w:i/>
        </w:rPr>
        <w:t>ce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1"/>
        </w:rPr>
        <w:t>ear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er</w:t>
      </w:r>
      <w:r>
        <w:rPr>
          <w:rFonts w:ascii="Arial" w:eastAsia="Arial" w:hAnsi="Arial" w:cs="Arial"/>
          <w:i/>
        </w:rPr>
        <w:t>s in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ou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>r</w:t>
      </w:r>
      <w:r>
        <w:rPr>
          <w:rFonts w:ascii="Arial" w:eastAsia="Arial" w:hAnsi="Arial" w:cs="Arial"/>
          <w:i/>
        </w:rPr>
        <w:t>ica: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</w:p>
    <w:p w:rsidR="00DF3992" w:rsidRDefault="00523F84">
      <w:pPr>
        <w:spacing w:before="7" w:line="220" w:lineRule="exact"/>
        <w:ind w:left="657" w:right="2124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>nde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pproa</w:t>
      </w:r>
      <w:r>
        <w:rPr>
          <w:rFonts w:ascii="Arial" w:eastAsia="Arial" w:hAnsi="Arial" w:cs="Arial"/>
          <w:i/>
          <w:spacing w:val="-4"/>
        </w:rPr>
        <w:t>c</w:t>
      </w:r>
      <w:r>
        <w:rPr>
          <w:rFonts w:ascii="Arial" w:eastAsia="Arial" w:hAnsi="Arial" w:cs="Arial"/>
          <w:i/>
          <w:spacing w:val="3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5(1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6"/>
        </w:rPr>
        <w:t>1</w:t>
      </w:r>
      <w:r>
        <w:rPr>
          <w:rFonts w:ascii="Arial" w:eastAsia="Arial" w:hAnsi="Arial" w:cs="Arial"/>
          <w:spacing w:val="1"/>
        </w:rPr>
        <w:t>–1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.</w:t>
      </w:r>
      <w:hyperlink r:id="rId75" w:history="1">
        <w:r w:rsidRPr="00045064">
          <w:rPr>
            <w:rStyle w:val="Hyperlink"/>
            <w:rFonts w:ascii="Arial" w:eastAsia="Arial" w:hAnsi="Arial" w:cs="Arial"/>
            <w:spacing w:val="1"/>
          </w:rPr>
          <w:t>h</w:t>
        </w:r>
        <w:r w:rsidRPr="00045064">
          <w:rPr>
            <w:rStyle w:val="Hyperlink"/>
            <w:rFonts w:ascii="Arial" w:eastAsia="Arial" w:hAnsi="Arial" w:cs="Arial"/>
          </w:rPr>
          <w:t>t</w:t>
        </w:r>
        <w:r w:rsidRPr="00045064">
          <w:rPr>
            <w:rStyle w:val="Hyperlink"/>
            <w:rFonts w:ascii="Arial" w:eastAsia="Arial" w:hAnsi="Arial" w:cs="Arial"/>
            <w:spacing w:val="1"/>
          </w:rPr>
          <w:t>tp</w:t>
        </w:r>
        <w:r w:rsidRPr="00045064">
          <w:rPr>
            <w:rStyle w:val="Hyperlink"/>
            <w:rFonts w:ascii="Arial" w:eastAsia="Arial" w:hAnsi="Arial" w:cs="Arial"/>
          </w:rPr>
          <w:t>s:</w:t>
        </w:r>
        <w:r w:rsidRPr="00045064">
          <w:rPr>
            <w:rStyle w:val="Hyperlink"/>
            <w:rFonts w:ascii="Arial" w:eastAsia="Arial" w:hAnsi="Arial" w:cs="Arial"/>
            <w:spacing w:val="1"/>
          </w:rPr>
          <w:t>/</w:t>
        </w:r>
        <w:r w:rsidRPr="00045064">
          <w:rPr>
            <w:rStyle w:val="Hyperlink"/>
            <w:rFonts w:ascii="Arial" w:eastAsia="Arial" w:hAnsi="Arial" w:cs="Arial"/>
          </w:rPr>
          <w:t>/</w:t>
        </w:r>
        <w:r w:rsidRPr="00045064">
          <w:rPr>
            <w:rStyle w:val="Hyperlink"/>
            <w:rFonts w:ascii="Arial" w:eastAsia="Arial" w:hAnsi="Arial" w:cs="Arial"/>
            <w:spacing w:val="1"/>
          </w:rPr>
          <w:t>do</w:t>
        </w:r>
        <w:r w:rsidRPr="00045064">
          <w:rPr>
            <w:rStyle w:val="Hyperlink"/>
            <w:rFonts w:ascii="Arial" w:eastAsia="Arial" w:hAnsi="Arial" w:cs="Arial"/>
          </w:rPr>
          <w:t>i</w:t>
        </w:r>
        <w:r w:rsidRPr="00045064">
          <w:rPr>
            <w:rStyle w:val="Hyperlink"/>
            <w:rFonts w:ascii="Arial" w:eastAsia="Arial" w:hAnsi="Arial" w:cs="Arial"/>
            <w:spacing w:val="-4"/>
          </w:rPr>
          <w:t>.</w:t>
        </w:r>
        <w:r w:rsidRPr="00045064">
          <w:rPr>
            <w:rStyle w:val="Hyperlink"/>
            <w:rFonts w:ascii="Arial" w:eastAsia="Arial" w:hAnsi="Arial" w:cs="Arial"/>
            <w:spacing w:val="1"/>
          </w:rPr>
          <w:t>org</w:t>
        </w:r>
        <w:r w:rsidRPr="00045064">
          <w:rPr>
            <w:rStyle w:val="Hyperlink"/>
            <w:rFonts w:ascii="Arial" w:eastAsia="Arial" w:hAnsi="Arial" w:cs="Arial"/>
          </w:rPr>
          <w:t>/</w:t>
        </w:r>
        <w:r w:rsidRPr="00045064">
          <w:rPr>
            <w:rStyle w:val="Hyperlink"/>
            <w:rFonts w:ascii="Arial" w:eastAsia="Arial" w:hAnsi="Arial" w:cs="Arial"/>
            <w:spacing w:val="-3"/>
          </w:rPr>
          <w:t>1</w:t>
        </w:r>
        <w:r w:rsidRPr="00045064">
          <w:rPr>
            <w:rStyle w:val="Hyperlink"/>
            <w:rFonts w:ascii="Arial" w:eastAsia="Arial" w:hAnsi="Arial" w:cs="Arial"/>
            <w:spacing w:val="1"/>
          </w:rPr>
          <w:t>0</w:t>
        </w:r>
        <w:r w:rsidRPr="00045064">
          <w:rPr>
            <w:rStyle w:val="Hyperlink"/>
            <w:rFonts w:ascii="Arial" w:eastAsia="Arial" w:hAnsi="Arial" w:cs="Arial"/>
          </w:rPr>
          <w:t>.</w:t>
        </w:r>
        <w:r w:rsidRPr="00045064">
          <w:rPr>
            <w:rStyle w:val="Hyperlink"/>
            <w:rFonts w:ascii="Arial" w:eastAsia="Arial" w:hAnsi="Arial" w:cs="Arial"/>
            <w:spacing w:val="1"/>
          </w:rPr>
          <w:t>251</w:t>
        </w:r>
        <w:r w:rsidRPr="00045064">
          <w:rPr>
            <w:rStyle w:val="Hyperlink"/>
            <w:rFonts w:ascii="Arial" w:eastAsia="Arial" w:hAnsi="Arial" w:cs="Arial"/>
            <w:spacing w:val="-3"/>
          </w:rPr>
          <w:t>5</w:t>
        </w:r>
        <w:r w:rsidRPr="00045064">
          <w:rPr>
            <w:rStyle w:val="Hyperlink"/>
            <w:rFonts w:ascii="Arial" w:eastAsia="Arial" w:hAnsi="Arial" w:cs="Arial"/>
            <w:spacing w:val="1"/>
          </w:rPr>
          <w:t>9</w:t>
        </w:r>
        <w:r w:rsidRPr="00045064">
          <w:rPr>
            <w:rStyle w:val="Hyperlink"/>
            <w:rFonts w:ascii="Arial" w:eastAsia="Arial" w:hAnsi="Arial" w:cs="Arial"/>
          </w:rPr>
          <w:t>/</w:t>
        </w:r>
        <w:r w:rsidRPr="00045064">
          <w:rPr>
            <w:rStyle w:val="Hyperlink"/>
            <w:rFonts w:ascii="Arial" w:eastAsia="Arial" w:hAnsi="Arial" w:cs="Arial"/>
            <w:spacing w:val="1"/>
          </w:rPr>
          <w:t>2663-58</w:t>
        </w:r>
        <w:r w:rsidRPr="00045064">
          <w:rPr>
            <w:rStyle w:val="Hyperlink"/>
            <w:rFonts w:ascii="Arial" w:eastAsia="Arial" w:hAnsi="Arial" w:cs="Arial"/>
            <w:spacing w:val="-3"/>
          </w:rPr>
          <w:t>9</w:t>
        </w:r>
        <w:r w:rsidRPr="00045064">
          <w:rPr>
            <w:rStyle w:val="Hyperlink"/>
            <w:rFonts w:ascii="Arial" w:eastAsia="Arial" w:hAnsi="Arial" w:cs="Arial"/>
            <w:spacing w:val="1"/>
          </w:rPr>
          <w:t>5</w:t>
        </w:r>
        <w:r w:rsidRPr="00045064">
          <w:rPr>
            <w:rStyle w:val="Hyperlink"/>
            <w:rFonts w:ascii="Arial" w:eastAsia="Arial" w:hAnsi="Arial" w:cs="Arial"/>
          </w:rPr>
          <w:t>/</w:t>
        </w:r>
        <w:r w:rsidRPr="00045064">
          <w:rPr>
            <w:rStyle w:val="Hyperlink"/>
            <w:rFonts w:ascii="Arial" w:eastAsia="Arial" w:hAnsi="Arial" w:cs="Arial"/>
            <w:spacing w:val="1"/>
          </w:rPr>
          <w:t>174</w:t>
        </w:r>
        <w:r w:rsidRPr="00045064">
          <w:rPr>
            <w:rStyle w:val="Hyperlink"/>
            <w:rFonts w:ascii="Arial" w:eastAsia="Arial" w:hAnsi="Arial" w:cs="Arial"/>
            <w:spacing w:val="-3"/>
          </w:rPr>
          <w:t>6</w:t>
        </w:r>
        <w:r w:rsidRPr="00045064">
          <w:rPr>
            <w:rStyle w:val="Hyperlink"/>
            <w:rFonts w:ascii="Arial" w:eastAsia="Arial" w:hAnsi="Arial" w:cs="Arial"/>
            <w:spacing w:val="2"/>
          </w:rPr>
          <w:t>9</w:t>
        </w:r>
        <w:r w:rsidRPr="00045064">
          <w:rPr>
            <w:rStyle w:val="Hyperlink"/>
            <w:rFonts w:ascii="Arial" w:eastAsia="Arial" w:hAnsi="Arial" w:cs="Arial"/>
          </w:rPr>
          <w:t>.</w:t>
        </w:r>
      </w:hyperlink>
    </w:p>
    <w:p w:rsidR="00DF3992" w:rsidRDefault="00523F84">
      <w:pPr>
        <w:spacing w:before="4" w:line="220" w:lineRule="exact"/>
        <w:ind w:left="657" w:right="2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groho</w:t>
      </w:r>
      <w:proofErr w:type="spellEnd"/>
      <w:r>
        <w:rPr>
          <w:rFonts w:ascii="Arial" w:eastAsia="Arial" w:hAnsi="Arial" w:cs="Arial"/>
        </w:rPr>
        <w:t>, G.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20)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"/>
        </w:rPr>
        <w:t xml:space="preserve"> gur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lam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ndamp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nga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laj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</w:rPr>
        <w:t>sis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pem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laj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siko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</w:t>
      </w:r>
      <w:proofErr w:type="spellEnd"/>
      <w:r>
        <w:rPr>
          <w:rFonts w:ascii="Arial" w:eastAsia="Arial" w:hAnsi="Arial" w:cs="Arial"/>
        </w:rPr>
        <w:t xml:space="preserve">,   </w:t>
      </w:r>
      <w:proofErr w:type="gramEnd"/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8(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  <w:spacing w:val="9"/>
        </w:rPr>
        <w:t>3</w:t>
      </w:r>
      <w:r>
        <w:rPr>
          <w:rFonts w:ascii="Arial" w:eastAsia="Arial" w:hAnsi="Arial" w:cs="Arial"/>
          <w:spacing w:val="-3"/>
        </w:rPr>
        <w:t>–</w:t>
      </w:r>
      <w:r>
        <w:rPr>
          <w:rFonts w:ascii="Arial" w:eastAsia="Arial" w:hAnsi="Arial" w:cs="Arial"/>
          <w:spacing w:val="1"/>
        </w:rPr>
        <w:t>83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3765"/>
        <w:jc w:val="both"/>
        <w:rPr>
          <w:rFonts w:ascii="Arial" w:eastAsia="Arial" w:hAnsi="Arial" w:cs="Arial"/>
        </w:rPr>
      </w:pPr>
      <w:hyperlink r:id="rId76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251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siko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d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u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k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si.v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18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5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02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before="66" w:line="313" w:lineRule="auto"/>
        <w:ind w:left="657" w:right="55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1"/>
        </w:rPr>
        <w:t>ugbara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kin</w:t>
      </w:r>
      <w:r>
        <w:rPr>
          <w:rFonts w:ascii="Arial" w:eastAsia="Arial" w:hAnsi="Arial" w:cs="Arial"/>
          <w:spacing w:val="1"/>
        </w:rPr>
        <w:t>to</w:t>
      </w:r>
      <w:r>
        <w:rPr>
          <w:rFonts w:ascii="Arial" w:eastAsia="Arial" w:hAnsi="Arial" w:cs="Arial"/>
        </w:rPr>
        <w:t>lu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023)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enhan</w:t>
      </w:r>
      <w:r>
        <w:rPr>
          <w:rFonts w:ascii="Arial" w:eastAsia="Arial" w:hAnsi="Arial" w:cs="Arial"/>
        </w:rPr>
        <w:t>cing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ope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nmen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i/>
        </w:rPr>
        <w:t>J</w:t>
      </w:r>
      <w:r>
        <w:rPr>
          <w:rFonts w:ascii="Arial" w:eastAsia="Arial" w:hAnsi="Arial" w:cs="Arial"/>
          <w:i/>
          <w:spacing w:val="1"/>
        </w:rPr>
        <w:t>ou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  <w:spacing w:val="1"/>
        </w:rPr>
        <w:t>na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du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or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1"/>
        </w:rPr>
        <w:t>On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1"/>
        </w:rPr>
        <w:t xml:space="preserve"> 2</w:t>
      </w:r>
      <w:r>
        <w:rPr>
          <w:rFonts w:ascii="Arial" w:eastAsia="Arial" w:hAnsi="Arial" w:cs="Arial"/>
          <w:i/>
          <w:spacing w:val="3"/>
        </w:rPr>
        <w:t>0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3)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ticle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hyperlink r:id="rId77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</w:t>
        </w:r>
        <w:r>
          <w:rPr>
            <w:rFonts w:ascii="Arial" w:eastAsia="Arial" w:hAnsi="Arial" w:cs="Arial"/>
            <w:color w:val="FF0080"/>
            <w:spacing w:val="-4"/>
          </w:rPr>
          <w:t>: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/do</w:t>
        </w:r>
        <w:r>
          <w:rPr>
            <w:rFonts w:ascii="Arial" w:eastAsia="Arial" w:hAnsi="Arial" w:cs="Arial"/>
            <w:color w:val="FF0080"/>
          </w:rPr>
          <w:t>i.</w:t>
        </w:r>
        <w:r>
          <w:rPr>
            <w:rFonts w:ascii="Arial" w:eastAsia="Arial" w:hAnsi="Arial" w:cs="Arial"/>
            <w:color w:val="FF0080"/>
            <w:spacing w:val="-3"/>
          </w:rPr>
          <w:t>o</w:t>
        </w:r>
        <w:r>
          <w:rPr>
            <w:rFonts w:ascii="Arial" w:eastAsia="Arial" w:hAnsi="Arial" w:cs="Arial"/>
            <w:color w:val="FF0080"/>
            <w:spacing w:val="1"/>
          </w:rPr>
          <w:t>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10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-3"/>
          </w:rPr>
          <w:t>9</w:t>
        </w:r>
        <w:r>
          <w:rPr>
            <w:rFonts w:ascii="Arial" w:eastAsia="Arial" w:hAnsi="Arial" w:cs="Arial"/>
            <w:color w:val="FF0080"/>
            <w:spacing w:val="1"/>
          </w:rPr>
          <w:t>743</w:t>
        </w:r>
        <w:r>
          <w:rPr>
            <w:rFonts w:ascii="Arial" w:eastAsia="Arial" w:hAnsi="Arial" w:cs="Arial"/>
            <w:color w:val="FF0080"/>
          </w:rPr>
          <w:t>/J</w:t>
        </w:r>
        <w:r>
          <w:rPr>
            <w:rFonts w:ascii="Arial" w:eastAsia="Arial" w:hAnsi="Arial" w:cs="Arial"/>
            <w:color w:val="FF0080"/>
            <w:spacing w:val="-1"/>
          </w:rPr>
          <w:t>E</w:t>
        </w:r>
        <w:r>
          <w:rPr>
            <w:rFonts w:ascii="Arial" w:eastAsia="Arial" w:hAnsi="Arial" w:cs="Arial"/>
            <w:color w:val="FF0080"/>
          </w:rPr>
          <w:t>O</w:t>
        </w:r>
        <w:r>
          <w:rPr>
            <w:rFonts w:ascii="Arial" w:eastAsia="Arial" w:hAnsi="Arial" w:cs="Arial"/>
            <w:color w:val="FF0080"/>
            <w:spacing w:val="1"/>
          </w:rPr>
          <w:t>.20</w:t>
        </w:r>
        <w:r>
          <w:rPr>
            <w:rFonts w:ascii="Arial" w:eastAsia="Arial" w:hAnsi="Arial" w:cs="Arial"/>
            <w:color w:val="FF0080"/>
            <w:spacing w:val="-3"/>
          </w:rPr>
          <w:t>2</w:t>
        </w:r>
        <w:r>
          <w:rPr>
            <w:rFonts w:ascii="Arial" w:eastAsia="Arial" w:hAnsi="Arial" w:cs="Arial"/>
            <w:color w:val="FF0080"/>
            <w:spacing w:val="1"/>
          </w:rPr>
          <w:t>3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20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-3"/>
          </w:rPr>
          <w:t>3</w:t>
        </w:r>
        <w:r>
          <w:rPr>
            <w:rFonts w:ascii="Arial" w:eastAsia="Arial" w:hAnsi="Arial" w:cs="Arial"/>
            <w:color w:val="FF0080"/>
          </w:rPr>
          <w:t>.9</w:t>
        </w:r>
      </w:hyperlink>
    </w:p>
    <w:p w:rsidR="00DF3992" w:rsidRDefault="00523F84">
      <w:pPr>
        <w:spacing w:line="160" w:lineRule="exact"/>
        <w:ind w:left="657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>gan</w:t>
      </w:r>
      <w:r>
        <w:rPr>
          <w:rFonts w:ascii="Arial" w:eastAsia="Arial" w:hAnsi="Arial" w:cs="Arial"/>
          <w:position w:val="1"/>
        </w:rPr>
        <w:t>iza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>i</w:t>
      </w:r>
      <w:r>
        <w:rPr>
          <w:rFonts w:ascii="Arial" w:eastAsia="Arial" w:hAnsi="Arial" w:cs="Arial"/>
          <w:spacing w:val="-4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-3"/>
          <w:position w:val="1"/>
        </w:rPr>
        <w:t>o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1"/>
          <w:position w:val="1"/>
        </w:rPr>
        <w:t>on</w:t>
      </w:r>
      <w:r>
        <w:rPr>
          <w:rFonts w:ascii="Arial" w:eastAsia="Arial" w:hAnsi="Arial" w:cs="Arial"/>
          <w:spacing w:val="-3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position w:val="1"/>
        </w:rPr>
        <w:t>ic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4"/>
          <w:position w:val="1"/>
        </w:rPr>
        <w:t>o</w:t>
      </w:r>
      <w:r>
        <w:rPr>
          <w:rFonts w:ascii="Arial" w:eastAsia="Arial" w:hAnsi="Arial" w:cs="Arial"/>
          <w:spacing w:val="-3"/>
          <w:position w:val="1"/>
        </w:rPr>
        <w:t>-</w:t>
      </w:r>
      <w:r>
        <w:rPr>
          <w:rFonts w:ascii="Arial" w:eastAsia="Arial" w:hAnsi="Arial" w:cs="Arial"/>
          <w:spacing w:val="1"/>
          <w:position w:val="1"/>
        </w:rPr>
        <w:t>ope</w:t>
      </w:r>
      <w:r>
        <w:rPr>
          <w:rFonts w:ascii="Arial" w:eastAsia="Arial" w:hAnsi="Arial" w:cs="Arial"/>
          <w:spacing w:val="-3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>ti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 xml:space="preserve"> an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v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lo</w:t>
      </w:r>
      <w:r>
        <w:rPr>
          <w:rFonts w:ascii="Arial" w:eastAsia="Arial" w:hAnsi="Arial" w:cs="Arial"/>
          <w:spacing w:val="1"/>
          <w:position w:val="1"/>
        </w:rPr>
        <w:t>pmen</w:t>
      </w:r>
      <w:r>
        <w:rPr>
          <w:rFonts w:ascii="Arial" w:eastAsia="Arial" w:hAnsi="Arial" w:cs="Arial"/>
          <w:spacing w:val="-4"/>
          <w:position w:val="1"/>
        </w:rPr>
        <w:t>t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-3"/>
          <w:position w:val="1"/>
        </w:rPr>
        <w:t>2</w:t>
      </w:r>
      <w:r>
        <w:rPr>
          <w:rFonts w:ascii="Arial" w:eastAsia="Arial" w:hAnsi="Arial" w:cs="Arial"/>
          <w:spacing w:val="1"/>
          <w:position w:val="1"/>
        </w:rPr>
        <w:t>020</w:t>
      </w:r>
      <w:r>
        <w:rPr>
          <w:rFonts w:ascii="Arial" w:eastAsia="Arial" w:hAnsi="Arial" w:cs="Arial"/>
          <w:spacing w:val="-3"/>
          <w:position w:val="1"/>
        </w:rPr>
        <w:t>)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spacing w:val="-3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hen</w:t>
      </w:r>
      <w:r>
        <w:rPr>
          <w:rFonts w:ascii="Arial" w:eastAsia="Arial" w:hAnsi="Arial" w:cs="Arial"/>
          <w:position w:val="1"/>
        </w:rPr>
        <w:t>i</w:t>
      </w:r>
      <w:r>
        <w:rPr>
          <w:rFonts w:ascii="Arial" w:eastAsia="Arial" w:hAnsi="Arial" w:cs="Arial"/>
          <w:spacing w:val="-4"/>
          <w:position w:val="1"/>
        </w:rPr>
        <w:t>n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on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-3"/>
          <w:position w:val="1"/>
        </w:rPr>
        <w:t>n</w:t>
      </w:r>
      <w:r>
        <w:rPr>
          <w:rFonts w:ascii="Arial" w:eastAsia="Arial" w:hAnsi="Arial" w:cs="Arial"/>
          <w:position w:val="1"/>
        </w:rPr>
        <w:t>e</w:t>
      </w:r>
    </w:p>
    <w:p w:rsidR="00DF3992" w:rsidRDefault="00523F84">
      <w:pPr>
        <w:spacing w:before="2"/>
        <w:ind w:left="657" w:right="2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ls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clos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ies 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 xml:space="preserve">ts    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ing      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   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 xml:space="preserve">9    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s.    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CD      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. </w:t>
      </w:r>
      <w:hyperlink r:id="rId78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/ww</w:t>
        </w:r>
        <w:r>
          <w:rPr>
            <w:rFonts w:ascii="Arial" w:eastAsia="Arial" w:hAnsi="Arial" w:cs="Arial"/>
            <w:color w:val="FF0080"/>
            <w:spacing w:val="-1"/>
          </w:rPr>
          <w:t>w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oe</w:t>
        </w:r>
        <w:r>
          <w:rPr>
            <w:rFonts w:ascii="Arial" w:eastAsia="Arial" w:hAnsi="Arial" w:cs="Arial"/>
            <w:color w:val="FF0080"/>
          </w:rPr>
          <w:t>c</w:t>
        </w:r>
        <w:r>
          <w:rPr>
            <w:rFonts w:ascii="Arial" w:eastAsia="Arial" w:hAnsi="Arial" w:cs="Arial"/>
            <w:color w:val="FF0080"/>
            <w:spacing w:val="1"/>
          </w:rPr>
          <w:t>d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e</w:t>
        </w:r>
        <w:r>
          <w:rPr>
            <w:rFonts w:ascii="Arial" w:eastAsia="Arial" w:hAnsi="Arial" w:cs="Arial"/>
            <w:color w:val="FF0080"/>
            <w:spacing w:val="1"/>
          </w:rPr>
          <w:t>du</w:t>
        </w:r>
        <w:r>
          <w:rPr>
            <w:rFonts w:ascii="Arial" w:eastAsia="Arial" w:hAnsi="Arial" w:cs="Arial"/>
            <w:color w:val="FF0080"/>
          </w:rPr>
          <w:t>c</w:t>
        </w:r>
        <w:r>
          <w:rPr>
            <w:rFonts w:ascii="Arial" w:eastAsia="Arial" w:hAnsi="Arial" w:cs="Arial"/>
            <w:color w:val="FF0080"/>
            <w:spacing w:val="1"/>
          </w:rPr>
          <w:t>a</w:t>
        </w:r>
        <w:r>
          <w:rPr>
            <w:rFonts w:ascii="Arial" w:eastAsia="Arial" w:hAnsi="Arial" w:cs="Arial"/>
            <w:color w:val="FF0080"/>
          </w:rPr>
          <w:t>ti</w:t>
        </w:r>
        <w:r>
          <w:rPr>
            <w:rFonts w:ascii="Arial" w:eastAsia="Arial" w:hAnsi="Arial" w:cs="Arial"/>
            <w:color w:val="FF0080"/>
            <w:spacing w:val="1"/>
          </w:rPr>
          <w:t>o</w:t>
        </w:r>
        <w:r>
          <w:rPr>
            <w:rFonts w:ascii="Arial" w:eastAsia="Arial" w:hAnsi="Arial" w:cs="Arial"/>
            <w:color w:val="FF0080"/>
            <w:spacing w:val="-3"/>
          </w:rPr>
          <w:t>n</w:t>
        </w:r>
        <w:r>
          <w:rPr>
            <w:rFonts w:ascii="Arial" w:eastAsia="Arial" w:hAnsi="Arial" w:cs="Arial"/>
            <w:color w:val="FF0080"/>
          </w:rPr>
          <w:t>/s</w:t>
        </w:r>
        <w:r>
          <w:rPr>
            <w:rFonts w:ascii="Arial" w:eastAsia="Arial" w:hAnsi="Arial" w:cs="Arial"/>
            <w:color w:val="FF0080"/>
            <w:spacing w:val="1"/>
          </w:rPr>
          <w:t>tre</w:t>
        </w:r>
        <w:r>
          <w:rPr>
            <w:rFonts w:ascii="Arial" w:eastAsia="Arial" w:hAnsi="Arial" w:cs="Arial"/>
            <w:color w:val="FF0080"/>
            <w:spacing w:val="-3"/>
          </w:rPr>
          <w:t>n</w:t>
        </w:r>
        <w:r>
          <w:rPr>
            <w:rFonts w:ascii="Arial" w:eastAsia="Arial" w:hAnsi="Arial" w:cs="Arial"/>
            <w:color w:val="FF0080"/>
            <w:spacing w:val="1"/>
          </w:rPr>
          <w:t>g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hen</w:t>
        </w:r>
        <w:r>
          <w:rPr>
            <w:rFonts w:ascii="Arial" w:eastAsia="Arial" w:hAnsi="Arial" w:cs="Arial"/>
            <w:color w:val="FF0080"/>
          </w:rPr>
          <w:t>in</w:t>
        </w:r>
        <w:r>
          <w:rPr>
            <w:rFonts w:ascii="Arial" w:eastAsia="Arial" w:hAnsi="Arial" w:cs="Arial"/>
            <w:color w:val="FF0080"/>
            <w:spacing w:val="2"/>
          </w:rPr>
          <w:t>g</w:t>
        </w:r>
        <w:r>
          <w:rPr>
            <w:rFonts w:ascii="Arial" w:eastAsia="Arial" w:hAnsi="Arial" w:cs="Arial"/>
            <w:color w:val="FF0080"/>
            <w:spacing w:val="1"/>
          </w:rPr>
          <w:t>-on</w:t>
        </w:r>
        <w:r>
          <w:rPr>
            <w:rFonts w:ascii="Arial" w:eastAsia="Arial" w:hAnsi="Arial" w:cs="Arial"/>
            <w:color w:val="FF0080"/>
          </w:rPr>
          <w:t>l</w:t>
        </w:r>
        <w:r>
          <w:rPr>
            <w:rFonts w:ascii="Arial" w:eastAsia="Arial" w:hAnsi="Arial" w:cs="Arial"/>
            <w:color w:val="FF0080"/>
            <w:spacing w:val="-1"/>
          </w:rPr>
          <w:t>i</w:t>
        </w:r>
        <w:r>
          <w:rPr>
            <w:rFonts w:ascii="Arial" w:eastAsia="Arial" w:hAnsi="Arial" w:cs="Arial"/>
            <w:color w:val="FF0080"/>
            <w:spacing w:val="1"/>
          </w:rPr>
          <w:t>ne-</w:t>
        </w:r>
        <w:r>
          <w:rPr>
            <w:rFonts w:ascii="Arial" w:eastAsia="Arial" w:hAnsi="Arial" w:cs="Arial"/>
            <w:color w:val="FF0080"/>
          </w:rPr>
          <w:t>l</w:t>
        </w:r>
        <w:r>
          <w:rPr>
            <w:rFonts w:ascii="Arial" w:eastAsia="Arial" w:hAnsi="Arial" w:cs="Arial"/>
            <w:color w:val="FF0080"/>
            <w:spacing w:val="-4"/>
          </w:rPr>
          <w:t>e</w:t>
        </w:r>
        <w:r>
          <w:rPr>
            <w:rFonts w:ascii="Arial" w:eastAsia="Arial" w:hAnsi="Arial" w:cs="Arial"/>
            <w:color w:val="FF0080"/>
            <w:spacing w:val="1"/>
          </w:rPr>
          <w:t>arn</w:t>
        </w:r>
        <w:r>
          <w:rPr>
            <w:rFonts w:ascii="Arial" w:eastAsia="Arial" w:hAnsi="Arial" w:cs="Arial"/>
            <w:color w:val="FF0080"/>
          </w:rPr>
          <w:t>in</w:t>
        </w:r>
        <w:r>
          <w:rPr>
            <w:rFonts w:ascii="Arial" w:eastAsia="Arial" w:hAnsi="Arial" w:cs="Arial"/>
            <w:color w:val="FF0080"/>
            <w:spacing w:val="-2"/>
          </w:rPr>
          <w:t>g</w:t>
        </w:r>
        <w:r>
          <w:rPr>
            <w:rFonts w:ascii="Arial" w:eastAsia="Arial" w:hAnsi="Arial" w:cs="Arial"/>
            <w:color w:val="FF0080"/>
            <w:spacing w:val="2"/>
          </w:rPr>
          <w:t>-</w:t>
        </w:r>
        <w:r>
          <w:rPr>
            <w:rFonts w:ascii="Arial" w:eastAsia="Arial" w:hAnsi="Arial" w:cs="Arial"/>
            <w:color w:val="FF0080"/>
          </w:rPr>
          <w:t>wh</w:t>
        </w:r>
        <w:r>
          <w:rPr>
            <w:rFonts w:ascii="Arial" w:eastAsia="Arial" w:hAnsi="Arial" w:cs="Arial"/>
            <w:color w:val="FF0080"/>
            <w:spacing w:val="1"/>
          </w:rPr>
          <w:t>e</w:t>
        </w:r>
        <w:r>
          <w:rPr>
            <w:rFonts w:ascii="Arial" w:eastAsia="Arial" w:hAnsi="Arial" w:cs="Arial"/>
            <w:color w:val="FF0080"/>
            <w:spacing w:val="-3"/>
          </w:rPr>
          <w:t>n</w:t>
        </w:r>
        <w:r>
          <w:rPr>
            <w:rFonts w:ascii="Arial" w:eastAsia="Arial" w:hAnsi="Arial" w:cs="Arial"/>
            <w:color w:val="FF0080"/>
            <w:spacing w:val="1"/>
          </w:rPr>
          <w:t>-</w:t>
        </w:r>
        <w:r>
          <w:rPr>
            <w:rFonts w:ascii="Arial" w:eastAsia="Arial" w:hAnsi="Arial" w:cs="Arial"/>
            <w:color w:val="FF0080"/>
          </w:rPr>
          <w:t>sc</w:t>
        </w:r>
        <w:r>
          <w:rPr>
            <w:rFonts w:ascii="Arial" w:eastAsia="Arial" w:hAnsi="Arial" w:cs="Arial"/>
            <w:color w:val="FF0080"/>
            <w:spacing w:val="1"/>
          </w:rPr>
          <w:t>hoo</w:t>
        </w:r>
        <w:r>
          <w:rPr>
            <w:rFonts w:ascii="Arial" w:eastAsia="Arial" w:hAnsi="Arial" w:cs="Arial"/>
            <w:color w:val="FF0080"/>
          </w:rPr>
          <w:t>l</w:t>
        </w:r>
        <w:r>
          <w:rPr>
            <w:rFonts w:ascii="Arial" w:eastAsia="Arial" w:hAnsi="Arial" w:cs="Arial"/>
            <w:color w:val="FF0080"/>
            <w:spacing w:val="1"/>
          </w:rPr>
          <w:t>s</w:t>
        </w:r>
        <w:r>
          <w:rPr>
            <w:rFonts w:ascii="Arial" w:eastAsia="Arial" w:hAnsi="Arial" w:cs="Arial"/>
            <w:color w:val="FF0080"/>
            <w:spacing w:val="-3"/>
          </w:rPr>
          <w:t>-</w:t>
        </w:r>
        <w:r>
          <w:rPr>
            <w:rFonts w:ascii="Arial" w:eastAsia="Arial" w:hAnsi="Arial" w:cs="Arial"/>
            <w:color w:val="FF0080"/>
            <w:spacing w:val="1"/>
          </w:rPr>
          <w:t>are</w:t>
        </w:r>
        <w:r>
          <w:rPr>
            <w:rFonts w:ascii="Arial" w:eastAsia="Arial" w:hAnsi="Arial" w:cs="Arial"/>
            <w:color w:val="FF0080"/>
          </w:rPr>
          <w:t>-</w:t>
        </w:r>
      </w:hyperlink>
      <w:r>
        <w:rPr>
          <w:rFonts w:ascii="Arial" w:eastAsia="Arial" w:hAnsi="Arial" w:cs="Arial"/>
          <w:color w:val="FF0080"/>
        </w:rPr>
        <w:t xml:space="preserve"> </w:t>
      </w:r>
      <w:hyperlink r:id="rId79">
        <w:r>
          <w:rPr>
            <w:rFonts w:ascii="Arial" w:eastAsia="Arial" w:hAnsi="Arial" w:cs="Arial"/>
            <w:color w:val="FF0080"/>
            <w:u w:val="single" w:color="FF0080"/>
          </w:rPr>
          <w:t>clos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ed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tm</w:t>
        </w:r>
      </w:hyperlink>
    </w:p>
    <w:p w:rsidR="00DF3992" w:rsidRDefault="00523F84">
      <w:pPr>
        <w:spacing w:before="2"/>
        <w:ind w:left="657" w:right="25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tzi</w:t>
      </w:r>
      <w:r>
        <w:rPr>
          <w:rFonts w:ascii="Arial" w:eastAsia="Arial" w:hAnsi="Arial" w:cs="Arial"/>
          <w:spacing w:val="1"/>
        </w:rPr>
        <w:t>ara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5)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tics class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oom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Rev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tics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13(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3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  <w:spacing w:val="5"/>
        </w:rPr>
        <w:t>5</w:t>
      </w:r>
      <w:r>
        <w:rPr>
          <w:rFonts w:ascii="Arial" w:eastAsia="Arial" w:hAnsi="Arial" w:cs="Arial"/>
          <w:spacing w:val="1"/>
        </w:rPr>
        <w:t>-4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53"/>
        </w:rPr>
        <w:t xml:space="preserve"> </w:t>
      </w:r>
      <w:hyperlink r:id="rId80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u w:val="single" w:color="FF0080"/>
          </w:rPr>
          <w:t>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07</w:t>
        </w:r>
        <w:r>
          <w:rPr>
            <w:rFonts w:ascii="Arial" w:eastAsia="Arial" w:hAnsi="Arial" w:cs="Arial"/>
            <w:color w:val="FF0080"/>
            <w:u w:val="single" w:color="FF0080"/>
          </w:rPr>
          <w:t>/s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76</w:t>
        </w:r>
        <w:r>
          <w:rPr>
            <w:rFonts w:ascii="Arial" w:eastAsia="Arial" w:hAnsi="Arial" w:cs="Arial"/>
            <w:color w:val="FF0080"/>
            <w:spacing w:val="5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13-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9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502-</w:t>
        </w:r>
        <w:r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line="220" w:lineRule="exact"/>
        <w:ind w:left="657" w:right="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err</w:t>
      </w:r>
      <w:r>
        <w:rPr>
          <w:rFonts w:ascii="Arial" w:eastAsia="Arial" w:hAnsi="Arial" w:cs="Arial"/>
        </w:rPr>
        <w:t>in,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C.,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</w:p>
    <w:p w:rsidR="00DF3992" w:rsidRDefault="00523F84">
      <w:pPr>
        <w:spacing w:before="2"/>
        <w:ind w:left="657" w:right="1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 xml:space="preserve">ics, </w:t>
      </w:r>
      <w:r>
        <w:rPr>
          <w:rFonts w:ascii="Arial" w:eastAsia="Arial" w:hAnsi="Arial" w:cs="Arial"/>
          <w:spacing w:val="1"/>
        </w:rPr>
        <w:t>170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63</w:t>
      </w:r>
      <w:r>
        <w:rPr>
          <w:rFonts w:ascii="Arial" w:eastAsia="Arial" w:hAnsi="Arial" w:cs="Arial"/>
          <w:spacing w:val="3"/>
        </w:rPr>
        <w:t>7</w:t>
      </w:r>
      <w:r>
        <w:rPr>
          <w:rFonts w:ascii="Arial" w:eastAsia="Arial" w:hAnsi="Arial" w:cs="Arial"/>
          <w:spacing w:val="1"/>
        </w:rPr>
        <w:t>–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color w:val="FF0080"/>
          <w:spacing w:val="-54"/>
        </w:rPr>
        <w:t xml:space="preserve"> </w:t>
      </w:r>
      <w:hyperlink r:id="rId81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01</w:t>
        </w:r>
        <w:r>
          <w:rPr>
            <w:rFonts w:ascii="Arial" w:eastAsia="Arial" w:hAnsi="Arial" w:cs="Arial"/>
            <w:color w:val="FF0080"/>
            <w:u w:val="single" w:color="FF0080"/>
          </w:rPr>
          <w:t>/j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ama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p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ed</w:t>
        </w:r>
        <w:r>
          <w:rPr>
            <w:rFonts w:ascii="Arial" w:eastAsia="Arial" w:hAnsi="Arial" w:cs="Arial"/>
            <w:color w:val="FF0080"/>
            <w:u w:val="single" w:color="FF0080"/>
          </w:rPr>
          <w:t>ia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tr</w:t>
        </w:r>
        <w:r>
          <w:rPr>
            <w:rFonts w:ascii="Arial" w:eastAsia="Arial" w:hAnsi="Arial" w:cs="Arial"/>
            <w:color w:val="FF0080"/>
            <w:u w:val="single" w:color="FF0080"/>
          </w:rPr>
          <w:t>ics.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016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22</w:t>
        </w:r>
        <w:r>
          <w:rPr>
            <w:rFonts w:ascii="Arial" w:eastAsia="Arial" w:hAnsi="Arial" w:cs="Arial"/>
            <w:color w:val="FF0080"/>
            <w:u w:val="single" w:color="FF0080"/>
          </w:rPr>
          <w:t>5</w:t>
        </w:r>
      </w:hyperlink>
    </w:p>
    <w:p w:rsidR="00DF3992" w:rsidRDefault="00523F84">
      <w:pPr>
        <w:spacing w:line="220" w:lineRule="exact"/>
        <w:ind w:left="657" w:right="2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 Ha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if,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(2019)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in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l.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 </w:t>
      </w:r>
      <w:r>
        <w:rPr>
          <w:rFonts w:ascii="Arial" w:eastAsia="Arial" w:hAnsi="Arial" w:cs="Arial"/>
          <w:spacing w:val="10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0"/>
        </w:rPr>
        <w:t xml:space="preserve"> </w:t>
      </w:r>
      <w:proofErr w:type="gramEnd"/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(2)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11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4690"/>
        <w:jc w:val="both"/>
        <w:rPr>
          <w:rFonts w:ascii="Arial" w:eastAsia="Arial" w:hAnsi="Arial" w:cs="Arial"/>
        </w:rPr>
      </w:pPr>
      <w:hyperlink r:id="rId82">
        <w:r w:rsidR="00523F84">
          <w:rPr>
            <w:rFonts w:ascii="Arial" w:eastAsia="Arial" w:hAnsi="Arial" w:cs="Arial"/>
            <w:color w:val="FF0080"/>
            <w:spacing w:val="1"/>
          </w:rPr>
          <w:t>h</w:t>
        </w:r>
        <w:r w:rsidR="00523F84">
          <w:rPr>
            <w:rFonts w:ascii="Arial" w:eastAsia="Arial" w:hAnsi="Arial" w:cs="Arial"/>
            <w:color w:val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tp</w:t>
        </w:r>
        <w:r w:rsidR="00523F84">
          <w:rPr>
            <w:rFonts w:ascii="Arial" w:eastAsia="Arial" w:hAnsi="Arial" w:cs="Arial"/>
            <w:color w:val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</w:rPr>
          <w:t>/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do</w:t>
        </w:r>
        <w:r w:rsidR="00523F84">
          <w:rPr>
            <w:rFonts w:ascii="Arial" w:eastAsia="Arial" w:hAnsi="Arial" w:cs="Arial"/>
            <w:color w:val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org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</w:rPr>
          <w:t>0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293</w:t>
        </w:r>
        <w:r w:rsidR="00523F84">
          <w:rPr>
            <w:rFonts w:ascii="Arial" w:eastAsia="Arial" w:hAnsi="Arial" w:cs="Arial"/>
            <w:color w:val="FF0080"/>
            <w:spacing w:val="-3"/>
          </w:rPr>
          <w:t>3</w:t>
        </w:r>
        <w:r w:rsidR="00523F84">
          <w:rPr>
            <w:rFonts w:ascii="Arial" w:eastAsia="Arial" w:hAnsi="Arial" w:cs="Arial"/>
            <w:color w:val="FF0080"/>
            <w:spacing w:val="1"/>
          </w:rPr>
          <w:t>3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a</w:t>
        </w:r>
        <w:r w:rsidR="00523F84">
          <w:rPr>
            <w:rFonts w:ascii="Arial" w:eastAsia="Arial" w:hAnsi="Arial" w:cs="Arial"/>
            <w:color w:val="FF0080"/>
          </w:rPr>
          <w:t>je</w:t>
        </w:r>
        <w:r w:rsidR="00523F84">
          <w:rPr>
            <w:rFonts w:ascii="Arial" w:eastAsia="Arial" w:hAnsi="Arial" w:cs="Arial"/>
            <w:color w:val="FF0080"/>
            <w:spacing w:val="1"/>
          </w:rPr>
          <w:t>.2</w:t>
        </w:r>
        <w:r w:rsidR="00523F84">
          <w:rPr>
            <w:rFonts w:ascii="Arial" w:eastAsia="Arial" w:hAnsi="Arial" w:cs="Arial"/>
            <w:color w:val="FF0080"/>
            <w:spacing w:val="-3"/>
          </w:rPr>
          <w:t>0</w:t>
        </w:r>
        <w:r w:rsidR="00523F84">
          <w:rPr>
            <w:rFonts w:ascii="Arial" w:eastAsia="Arial" w:hAnsi="Arial" w:cs="Arial"/>
            <w:color w:val="FF0080"/>
            <w:spacing w:val="1"/>
          </w:rPr>
          <w:t>19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4</w:t>
        </w:r>
        <w:r w:rsidR="00523F84">
          <w:rPr>
            <w:rFonts w:ascii="Arial" w:eastAsia="Arial" w:hAnsi="Arial" w:cs="Arial"/>
            <w:color w:val="FF0080"/>
            <w:spacing w:val="-3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</w:rPr>
          <w:t>6</w:t>
        </w:r>
        <w:r w:rsidR="00523F84">
          <w:rPr>
            <w:rFonts w:ascii="Arial" w:eastAsia="Arial" w:hAnsi="Arial" w:cs="Arial"/>
            <w:color w:val="FF0080"/>
          </w:rPr>
          <w:t>a</w:t>
        </w:r>
      </w:hyperlink>
    </w:p>
    <w:p w:rsidR="00DF3992" w:rsidRDefault="00523F84">
      <w:pPr>
        <w:spacing w:before="2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Rei</w:t>
      </w:r>
      <w:r>
        <w:rPr>
          <w:rFonts w:ascii="Arial" w:eastAsia="Arial" w:hAnsi="Arial" w:cs="Arial"/>
          <w:spacing w:val="1"/>
        </w:rPr>
        <w:t>mer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leic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20)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D-1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pand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2020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hyperlink r:id="rId83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ht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oe</w:t>
        </w:r>
        <w:r>
          <w:rPr>
            <w:rFonts w:ascii="Arial" w:eastAsia="Arial" w:hAnsi="Arial" w:cs="Arial"/>
            <w:color w:val="FF0080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da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m</w:t>
        </w:r>
        <w:r>
          <w:rPr>
            <w:rFonts w:ascii="Arial" w:eastAsia="Arial" w:hAnsi="Arial" w:cs="Arial"/>
            <w:color w:val="FF0080"/>
            <w:u w:val="single" w:color="FF0080"/>
          </w:rPr>
          <w:t>-</w:t>
        </w:r>
      </w:hyperlink>
      <w:hyperlink r:id="rId84">
        <w:r>
          <w:rPr>
            <w:rFonts w:ascii="Arial" w:eastAsia="Arial" w:hAnsi="Arial" w:cs="Arial"/>
            <w:color w:val="FF0080"/>
          </w:rPr>
          <w:t xml:space="preserve"> </w:t>
        </w:r>
        <w:r>
          <w:rPr>
            <w:rFonts w:ascii="Arial" w:eastAsia="Arial" w:hAnsi="Arial" w:cs="Arial"/>
            <w:color w:val="FF0080"/>
            <w:spacing w:val="1"/>
          </w:rPr>
          <w:t>broad</w:t>
        </w:r>
        <w:r>
          <w:rPr>
            <w:rFonts w:ascii="Arial" w:eastAsia="Arial" w:hAnsi="Arial" w:cs="Arial"/>
            <w:color w:val="FF0080"/>
          </w:rPr>
          <w:t>c</w:t>
        </w:r>
        <w:r>
          <w:rPr>
            <w:rFonts w:ascii="Arial" w:eastAsia="Arial" w:hAnsi="Arial" w:cs="Arial"/>
            <w:color w:val="FF0080"/>
            <w:spacing w:val="1"/>
          </w:rPr>
          <w:t>a</w:t>
        </w:r>
        <w:r>
          <w:rPr>
            <w:rFonts w:ascii="Arial" w:eastAsia="Arial" w:hAnsi="Arial" w:cs="Arial"/>
            <w:color w:val="FF0080"/>
          </w:rPr>
          <w:t>s</w:t>
        </w:r>
        <w:r>
          <w:rPr>
            <w:rFonts w:ascii="Arial" w:eastAsia="Arial" w:hAnsi="Arial" w:cs="Arial"/>
            <w:color w:val="FF0080"/>
            <w:spacing w:val="-4"/>
          </w:rPr>
          <w:t>t</w:t>
        </w:r>
        <w:r>
          <w:rPr>
            <w:rFonts w:ascii="Arial" w:eastAsia="Arial" w:hAnsi="Arial" w:cs="Arial"/>
            <w:color w:val="FF0080"/>
          </w:rPr>
          <w:t>.c</w:t>
        </w:r>
        <w:r>
          <w:rPr>
            <w:rFonts w:ascii="Arial" w:eastAsia="Arial" w:hAnsi="Arial" w:cs="Arial"/>
            <w:color w:val="FF0080"/>
            <w:spacing w:val="1"/>
          </w:rPr>
          <w:t>om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p</w:t>
        </w:r>
        <w:r>
          <w:rPr>
            <w:rFonts w:ascii="Arial" w:eastAsia="Arial" w:hAnsi="Arial" w:cs="Arial"/>
            <w:color w:val="FF0080"/>
            <w:spacing w:val="1"/>
          </w:rPr>
          <w:t>m_73</w:t>
        </w:r>
        <w:r>
          <w:rPr>
            <w:rFonts w:ascii="Arial" w:eastAsia="Arial" w:hAnsi="Arial" w:cs="Arial"/>
            <w:color w:val="FF0080"/>
            <w:spacing w:val="-3"/>
          </w:rPr>
          <w:t>7</w:t>
        </w:r>
        <w:r>
          <w:rPr>
            <w:rFonts w:ascii="Arial" w:eastAsia="Arial" w:hAnsi="Arial" w:cs="Arial"/>
            <w:color w:val="FF0080"/>
            <w:spacing w:val="1"/>
          </w:rPr>
          <w:t>9_12</w:t>
        </w:r>
        <w:r>
          <w:rPr>
            <w:rFonts w:ascii="Arial" w:eastAsia="Arial" w:hAnsi="Arial" w:cs="Arial"/>
            <w:color w:val="FF0080"/>
            <w:spacing w:val="-3"/>
          </w:rPr>
          <w:t>6</w:t>
        </w:r>
        <w:r>
          <w:rPr>
            <w:rFonts w:ascii="Arial" w:eastAsia="Arial" w:hAnsi="Arial" w:cs="Arial"/>
            <w:color w:val="FF0080"/>
            <w:spacing w:val="1"/>
          </w:rPr>
          <w:t>_126</w:t>
        </w:r>
        <w:r>
          <w:rPr>
            <w:rFonts w:ascii="Arial" w:eastAsia="Arial" w:hAnsi="Arial" w:cs="Arial"/>
            <w:color w:val="FF0080"/>
            <w:spacing w:val="-3"/>
          </w:rPr>
          <w:t>9</w:t>
        </w:r>
        <w:r>
          <w:rPr>
            <w:rFonts w:ascii="Arial" w:eastAsia="Arial" w:hAnsi="Arial" w:cs="Arial"/>
            <w:color w:val="FF0080"/>
            <w:spacing w:val="1"/>
          </w:rPr>
          <w:t>8</w:t>
        </w:r>
        <w:r>
          <w:rPr>
            <w:rFonts w:ascii="Arial" w:eastAsia="Arial" w:hAnsi="Arial" w:cs="Arial"/>
            <w:color w:val="FF0080"/>
            <w:spacing w:val="6"/>
          </w:rPr>
          <w:t>8</w:t>
        </w:r>
        <w:r>
          <w:rPr>
            <w:rFonts w:ascii="Arial" w:eastAsia="Arial" w:hAnsi="Arial" w:cs="Arial"/>
            <w:color w:val="FF0080"/>
            <w:spacing w:val="1"/>
          </w:rPr>
          <w:t>-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-3"/>
          </w:rPr>
          <w:t>6</w:t>
        </w:r>
        <w:r>
          <w:rPr>
            <w:rFonts w:ascii="Arial" w:eastAsia="Arial" w:hAnsi="Arial" w:cs="Arial"/>
            <w:color w:val="FF0080"/>
            <w:spacing w:val="1"/>
          </w:rPr>
          <w:t>3</w:t>
        </w:r>
        <w:r>
          <w:rPr>
            <w:rFonts w:ascii="Arial" w:eastAsia="Arial" w:hAnsi="Arial" w:cs="Arial"/>
            <w:color w:val="FF0080"/>
          </w:rPr>
          <w:t>lx</w:t>
        </w:r>
        <w:r>
          <w:rPr>
            <w:rFonts w:ascii="Arial" w:eastAsia="Arial" w:hAnsi="Arial" w:cs="Arial"/>
            <w:color w:val="FF0080"/>
            <w:spacing w:val="-4"/>
          </w:rPr>
          <w:t>o</w:t>
        </w:r>
        <w:r>
          <w:rPr>
            <w:rFonts w:ascii="Arial" w:eastAsia="Arial" w:hAnsi="Arial" w:cs="Arial"/>
            <w:color w:val="FF0080"/>
          </w:rPr>
          <w:t>s</w:t>
        </w:r>
        <w:r>
          <w:rPr>
            <w:rFonts w:ascii="Arial" w:eastAsia="Arial" w:hAnsi="Arial" w:cs="Arial"/>
            <w:color w:val="FF0080"/>
            <w:spacing w:val="1"/>
          </w:rPr>
          <w:t>oh</w:t>
        </w:r>
        <w:r>
          <w:rPr>
            <w:rFonts w:ascii="Arial" w:eastAsia="Arial" w:hAnsi="Arial" w:cs="Arial"/>
            <w:color w:val="FF0080"/>
          </w:rPr>
          <w:t>s.</w:t>
        </w:r>
        <w:r>
          <w:rPr>
            <w:rFonts w:ascii="Arial" w:eastAsia="Arial" w:hAnsi="Arial" w:cs="Arial"/>
            <w:color w:val="FF0080"/>
            <w:spacing w:val="1"/>
          </w:rPr>
          <w:t>pd</w:t>
        </w:r>
        <w:r>
          <w:rPr>
            <w:rFonts w:ascii="Arial" w:eastAsia="Arial" w:hAnsi="Arial" w:cs="Arial"/>
            <w:color w:val="FF0080"/>
          </w:rPr>
          <w:t>f</w:t>
        </w:r>
      </w:hyperlink>
    </w:p>
    <w:p w:rsidR="00DF3992" w:rsidRDefault="00523F84">
      <w:pPr>
        <w:spacing w:line="220" w:lineRule="exact"/>
        <w:ind w:left="657"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ardo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7)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erha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laj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spacing w:val="39"/>
        </w:rPr>
        <w:t xml:space="preserve"> </w:t>
      </w:r>
      <w:proofErr w:type="spellStart"/>
      <w:r>
        <w:rPr>
          <w:rFonts w:ascii="Arial" w:eastAsia="Arial" w:hAnsi="Arial" w:cs="Arial"/>
        </w:rPr>
        <w:t>sis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a</w:t>
      </w:r>
      <w:proofErr w:type="spellEnd"/>
      <w:r>
        <w:rPr>
          <w:rFonts w:ascii="Arial" w:eastAsia="Arial" w:hAnsi="Arial" w:cs="Arial"/>
        </w:rPr>
        <w:t xml:space="preserve">.         </w:t>
      </w:r>
      <w:r>
        <w:rPr>
          <w:rFonts w:ascii="Arial" w:eastAsia="Arial" w:hAnsi="Arial" w:cs="Arial"/>
          <w:spacing w:val="38"/>
        </w:rPr>
        <w:t xml:space="preserve"> </w:t>
      </w:r>
      <w:proofErr w:type="spell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urna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ikan         </w:t>
      </w:r>
      <w:r>
        <w:rPr>
          <w:rFonts w:ascii="Arial" w:eastAsia="Arial" w:hAnsi="Arial" w:cs="Arial"/>
          <w:spacing w:val="3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Mana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spacing w:val="3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ran</w:t>
      </w:r>
      <w:proofErr w:type="spellEnd"/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4710"/>
        <w:jc w:val="both"/>
        <w:rPr>
          <w:rFonts w:ascii="Arial" w:eastAsia="Arial" w:hAnsi="Arial" w:cs="Arial"/>
        </w:rPr>
      </w:pPr>
      <w:hyperlink r:id="rId85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175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9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/j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pm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.v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810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8</w:t>
        </w:r>
      </w:hyperlink>
    </w:p>
    <w:p w:rsidR="00DF3992" w:rsidRDefault="00523F84">
      <w:pPr>
        <w:spacing w:before="2"/>
        <w:ind w:left="657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Ross,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 xml:space="preserve">cts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sts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dar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ndan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ives. </w:t>
      </w:r>
      <w:hyperlink r:id="rId86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145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epa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a</w:t>
        </w:r>
        <w:r>
          <w:rPr>
            <w:rFonts w:ascii="Arial" w:eastAsia="Arial" w:hAnsi="Arial" w:cs="Arial"/>
            <w:color w:val="FF0080"/>
            <w:u w:val="single" w:color="FF0080"/>
          </w:rPr>
          <w:t>.v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24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line="220" w:lineRule="exact"/>
        <w:ind w:left="657"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ichi</w:t>
      </w:r>
      <w:r>
        <w:rPr>
          <w:rFonts w:ascii="Arial" w:eastAsia="Arial" w:hAnsi="Arial" w:cs="Arial"/>
          <w:spacing w:val="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2018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eran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4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ias</w:t>
      </w:r>
      <w:proofErr w:type="spellEnd"/>
      <w:r>
        <w:rPr>
          <w:rFonts w:ascii="Arial" w:eastAsia="Arial" w:hAnsi="Arial" w:cs="Arial"/>
        </w:rPr>
        <w:t xml:space="preserve"> y  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ade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: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Una 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vis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má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</w:t>
      </w:r>
      <w:proofErr w:type="spellEnd"/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Revista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ción</w:t>
      </w:r>
      <w:proofErr w:type="spellEnd"/>
    </w:p>
    <w:p w:rsidR="00DF3992" w:rsidRDefault="00BE2874">
      <w:pPr>
        <w:spacing w:line="220" w:lineRule="exact"/>
        <w:ind w:left="657" w:right="4889"/>
        <w:jc w:val="both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hyperlink r:id="rId87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520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9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/RC</w:t>
        </w:r>
        <w:r w:rsidR="00523F84">
          <w:rPr>
            <w:rFonts w:ascii="Arial" w:eastAsia="Arial" w:hAnsi="Arial" w:cs="Arial"/>
            <w:color w:val="FF0080"/>
            <w:spacing w:val="-2"/>
            <w:u w:val="single" w:color="FF0080"/>
          </w:rPr>
          <w:t>E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D.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5352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6</w:t>
        </w:r>
      </w:hyperlink>
    </w:p>
    <w:p w:rsidR="00DF3992" w:rsidRDefault="00523F84">
      <w:pPr>
        <w:spacing w:before="81"/>
        <w:ind w:left="657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S</w:t>
      </w:r>
      <w:r>
        <w:rPr>
          <w:rFonts w:ascii="Arial" w:eastAsia="Arial" w:hAnsi="Arial" w:cs="Arial"/>
          <w:spacing w:val="1"/>
        </w:rPr>
        <w:t>adegh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2019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ift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clas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our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Res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(1)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10"/>
        </w:rPr>
        <w:t>0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88</w:t>
      </w:r>
      <w:r>
        <w:rPr>
          <w:rFonts w:ascii="Arial" w:eastAsia="Arial" w:hAnsi="Arial" w:cs="Arial"/>
        </w:rPr>
        <w:t xml:space="preserve">. </w:t>
      </w:r>
      <w:hyperlink r:id="rId88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292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5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u w:val="single" w:color="FF0080"/>
          </w:rPr>
          <w:t>/ij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ree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8</w:t>
        </w:r>
        <w:r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line="220" w:lineRule="exact"/>
        <w:ind w:left="657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ére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án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z,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N.,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br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gue</w:t>
      </w:r>
      <w:r>
        <w:rPr>
          <w:rFonts w:ascii="Arial" w:eastAsia="Arial" w:hAnsi="Arial" w:cs="Arial"/>
        </w:rPr>
        <w:t>z,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3)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Isl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</w:rPr>
        <w:t>Revis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a</w:t>
      </w:r>
      <w:proofErr w:type="spellEnd"/>
    </w:p>
    <w:p w:rsidR="00DF3992" w:rsidRDefault="00523F84">
      <w:pPr>
        <w:spacing w:line="220" w:lineRule="exact"/>
        <w:ind w:left="657" w:right="10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erna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ciol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7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16</w:t>
      </w:r>
      <w:r>
        <w:rPr>
          <w:rFonts w:ascii="Arial" w:eastAsia="Arial" w:hAnsi="Arial" w:cs="Arial"/>
          <w:spacing w:val="5"/>
        </w:rPr>
        <w:t>9</w:t>
      </w:r>
      <w:r>
        <w:rPr>
          <w:rFonts w:ascii="Arial" w:eastAsia="Arial" w:hAnsi="Arial" w:cs="Arial"/>
          <w:spacing w:val="-3"/>
        </w:rPr>
        <w:t>–</w:t>
      </w:r>
      <w:r>
        <w:rPr>
          <w:rFonts w:ascii="Arial" w:eastAsia="Arial" w:hAnsi="Arial" w:cs="Arial"/>
          <w:spacing w:val="1"/>
        </w:rPr>
        <w:t>187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53"/>
        </w:rPr>
        <w:t xml:space="preserve"> </w:t>
      </w:r>
      <w:hyperlink r:id="rId89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9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89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u w:val="single" w:color="FF0080"/>
          </w:rPr>
          <w:t>is.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011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u w:val="single" w:color="FF0080"/>
          </w:rPr>
          <w:t>1</w:t>
        </w:r>
      </w:hyperlink>
    </w:p>
    <w:p w:rsidR="00DF3992" w:rsidRDefault="00523F84">
      <w:pPr>
        <w:spacing w:before="2"/>
        <w:ind w:left="657" w:right="2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ara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ti</w:t>
      </w:r>
      <w:proofErr w:type="spellEnd"/>
      <w:r>
        <w:rPr>
          <w:rFonts w:ascii="Arial" w:eastAsia="Arial" w:hAnsi="Arial" w:cs="Arial"/>
          <w:spacing w:val="1"/>
        </w:rPr>
        <w:t>-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y, 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</w:rPr>
        <w:t>sc</w:t>
      </w:r>
      <w:r>
        <w:rPr>
          <w:rFonts w:ascii="Arial" w:eastAsia="Arial" w:hAnsi="Arial" w:cs="Arial"/>
          <w:i/>
          <w:spacing w:val="1"/>
        </w:rPr>
        <w:t>hoo</w:t>
      </w:r>
      <w:r>
        <w:rPr>
          <w:rFonts w:ascii="Arial" w:eastAsia="Arial" w:hAnsi="Arial" w:cs="Arial"/>
          <w:i/>
        </w:rPr>
        <w:t>l</w:t>
      </w:r>
      <w:proofErr w:type="gram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ommun</w:t>
      </w:r>
      <w:r>
        <w:rPr>
          <w:rFonts w:ascii="Arial" w:eastAsia="Arial" w:hAnsi="Arial" w:cs="Arial"/>
          <w:i/>
        </w:rPr>
        <w:t xml:space="preserve">ity 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</w:rPr>
        <w:t xml:space="preserve">I: 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  <w:spacing w:val="1"/>
        </w:rPr>
        <w:t>ne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1"/>
        </w:rPr>
        <w:t>ar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 xml:space="preserve">ce  </w:t>
      </w:r>
      <w:r>
        <w:rPr>
          <w:rFonts w:ascii="Arial" w:eastAsia="Arial" w:hAnsi="Arial" w:cs="Arial"/>
          <w:i/>
          <w:spacing w:val="38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r  </w:t>
      </w:r>
      <w:r>
        <w:rPr>
          <w:rFonts w:ascii="Arial" w:eastAsia="Arial" w:hAnsi="Arial" w:cs="Arial"/>
          <w:i/>
          <w:spacing w:val="35"/>
        </w:rPr>
        <w:t xml:space="preserve"> </w:t>
      </w:r>
      <w:r>
        <w:rPr>
          <w:rFonts w:ascii="Arial" w:eastAsia="Arial" w:hAnsi="Arial" w:cs="Arial"/>
          <w:i/>
        </w:rPr>
        <w:t xml:space="preserve">a  </w:t>
      </w:r>
      <w:r>
        <w:rPr>
          <w:rFonts w:ascii="Arial" w:eastAsia="Arial" w:hAnsi="Arial" w:cs="Arial"/>
          <w:i/>
          <w:spacing w:val="38"/>
        </w:rPr>
        <w:t xml:space="preserve"> 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io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sy</w:t>
      </w:r>
      <w:r>
        <w:rPr>
          <w:rFonts w:ascii="Arial" w:eastAsia="Arial" w:hAnsi="Arial" w:cs="Arial"/>
          <w:i/>
          <w:spacing w:val="-4"/>
        </w:rPr>
        <w:t>c</w:t>
      </w:r>
      <w:r>
        <w:rPr>
          <w:rFonts w:ascii="Arial" w:eastAsia="Arial" w:hAnsi="Arial" w:cs="Arial"/>
          <w:i/>
          <w:spacing w:val="1"/>
        </w:rPr>
        <w:t>ho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cial  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3"/>
        </w:rPr>
        <w:t>t</w:t>
      </w:r>
      <w:r>
        <w:rPr>
          <w:rFonts w:ascii="Arial" w:eastAsia="Arial" w:hAnsi="Arial" w:cs="Arial"/>
          <w:i/>
          <w:spacing w:val="1"/>
        </w:rPr>
        <w:t>er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n  </w:t>
      </w:r>
      <w:r>
        <w:rPr>
          <w:rFonts w:ascii="Arial" w:eastAsia="Arial" w:hAnsi="Arial" w:cs="Arial"/>
          <w:i/>
          <w:spacing w:val="38"/>
        </w:rPr>
        <w:t xml:space="preserve"> </w:t>
      </w:r>
      <w:r>
        <w:rPr>
          <w:rFonts w:ascii="Arial" w:eastAsia="Arial" w:hAnsi="Arial" w:cs="Arial"/>
          <w:i/>
          <w:spacing w:val="1"/>
        </w:rPr>
        <w:t>mo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 xml:space="preserve">l  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  <w:spacing w:val="1"/>
        </w:rPr>
        <w:t>po</w:t>
      </w:r>
      <w:r>
        <w:rPr>
          <w:rFonts w:ascii="Arial" w:eastAsia="Arial" w:hAnsi="Arial" w:cs="Arial"/>
          <w:i/>
        </w:rPr>
        <w:t xml:space="preserve">sitive.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ago</w:t>
      </w:r>
      <w:r>
        <w:rPr>
          <w:rFonts w:ascii="Arial" w:eastAsia="Arial" w:hAnsi="Arial" w:cs="Arial"/>
        </w:rPr>
        <w:t xml:space="preserve">: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ial </w:t>
      </w:r>
      <w:proofErr w:type="spellStart"/>
      <w:r>
        <w:rPr>
          <w:rFonts w:ascii="Arial" w:eastAsia="Arial" w:hAnsi="Arial" w:cs="Arial"/>
        </w:rPr>
        <w:t>Univ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</w:t>
      </w:r>
      <w:proofErr w:type="spellEnd"/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266"/>
        <w:jc w:val="both"/>
        <w:rPr>
          <w:rFonts w:ascii="Arial" w:eastAsia="Arial" w:hAnsi="Arial" w:cs="Arial"/>
        </w:rPr>
      </w:pPr>
      <w:r>
        <w:pict>
          <v:group id="_x0000_s1086" style="position:absolute;left:0;text-align:left;margin-left:106.6pt;margin-top:10.8pt;width:388.55pt;height:390.5pt;z-index:-3085;mso-position-horizontal-relative:page" coordorigin="2132,216" coordsize="7771,7810">
            <v:shape id="_x0000_s1097" style="position:absolute;left:2142;top:7133;width:880;height:882" coordorigin="2142,7133" coordsize="880,882" path="m2160,7534r17,17l2194,7568r17,17l2228,7603r17,17l2263,7637r17,17l2297,7671r17,17l2331,7705r17,18l2365,7740r18,17l2400,7774r17,17l2434,7808r17,17l2468,7843r17,17l2496,7870r34,32l2563,7930r32,24l2625,7974r28,16l2683,8003r39,9l2760,8015r19,-1l2819,8006r35,-15l2889,7971r34,-28l2946,7920r29,-34l2997,7852r15,-36l3021,7780r2,-31l3022,7730r-6,-39l3004,7653r-18,-34l2967,7590r-22,-31l2918,7527r-31,-34l2852,7459r-34,-35l2784,7390r-35,-34l2715,7321r-34,-34l2647,7253r-18,-17l2612,7219r-17,-18l2578,7184r-17,-17l2544,7150r-18,-17l2518,7141r-14,14l2490,7169r-14,14l2462,7197r17,18l2496,7232r17,17l2530,7266r17,17l2565,7300r17,17l2599,7334r17,18l2633,7369r17,17l2667,7403r17,17l2702,7437r17,17l2736,7471r17,18l2770,7506r17,17l2804,7540r18,18l2840,7578r17,18l2871,7615r13,17l2895,7649r10,16l2912,7680r6,14l2923,7708r2,13l2926,7739r-1,17l2921,7774r-7,17l2905,7809r-11,18l2880,7844r-17,18l2844,7879r-17,13l2809,7901r-18,7l2773,7913r-21,2l2733,7914r-19,-3l2695,7905r-20,-8l2662,7889r-13,-9l2634,7870r-15,-12l2603,7845r-17,-15l2568,7813r-18,-18l2533,7778r-17,-17l2498,7743r-17,-17l2464,7709r-17,-17l2430,7675r-17,-17l2396,7641r-18,-18l2361,7606r-17,-17l2327,7572r-17,-17l2293,7538r-17,-17l2258,7504r-17,-18l2224,7469r-17,-17l2199,7460r-14,14l2171,7489r-14,14l2142,7517r18,17xe" fillcolor="silver" stroked="f">
              <v:path arrowok="t"/>
            </v:shape>
            <v:shape id="_x0000_s1096" style="position:absolute;left:2633;top:6641;width:978;height:978" coordorigin="2633,6641" coordsize="978,978" path="m2841,7234r30,29l2901,7293r29,30l2960,7352r30,30l3019,7412r30,29l3079,7471r29,30l3138,7531r30,29l3198,7590r29,30l3233,7614r14,-14l3261,7586r14,-14l3289,7558r-23,-24l3242,7511r-23,-23l3196,7464r-24,-23l3149,7418r-23,-24l3102,7371r-23,-23l3056,7324r-24,-23l3009,7278r-23,-24l2962,7231r-23,-23l2916,7184r-24,-23l2869,7138r-23,-24l2822,7091r37,11l2895,7112r36,11l2967,7134r36,10l3039,7155r36,10l3112,7175r36,11l3184,7196r36,10l3256,7217r37,10l3329,7238r36,10l3401,7259r36,10l3473,7280r36,10l3546,7301r9,-9l3569,7277r15,-14l3598,7249r-16,-44l3552,7176r-29,-30l3493,7116r-30,-30l3434,7057r-30,-30l3374,6997r-29,-29l3315,6938r-30,-30l3256,6879r-30,-30l3196,6819r-29,-29l3137,6760r-30,-30l3078,6701r-30,-30l3018,6641r-5,6l2999,6661r-15,14l2970,6689r-14,14l2980,6726r23,24l3026,6773r23,23l3073,6820r23,23l3119,6866r24,24l3166,6913r23,23l3213,6959r23,24l3259,7006r24,23l3306,7053r23,23l3352,7099r24,24l3399,7146r23,23l3386,7158r-36,-10l3314,7137r-36,-10l3242,7116r-36,-10l3170,7095r-37,-10l3097,7075r-36,-11l3025,7054r-36,-10l2953,7033r-37,-10l2880,7013r-36,-11l2808,6992r-36,-11l2736,6970r-36,-10l2690,6969r-14,14l2662,6998r-14,14l2633,7026r30,29l2693,7085r29,30l2752,7145r30,29l2812,7204r29,30xe" fillcolor="silver" stroked="f">
              <v:path arrowok="t"/>
            </v:shape>
            <v:shape id="_x0000_s1095" style="position:absolute;left:3127;top:6561;width:208;height:483" coordorigin="3127,6561" coordsize="208,483" path="m3305,6711r30,29l3307,6583r-23,-22l3275,6681r30,30xe" fillcolor="silver" stroked="f">
              <v:path arrowok="t"/>
            </v:shape>
            <v:shape id="_x0000_s1094" style="position:absolute;left:3127;top:6561;width:208;height:483" coordorigin="3127,6561" coordsize="208,483" path="m3156,6562r30,30l3216,6622r30,29l3275,6681r9,-120l3261,6538r4,-4l3279,6520r14,-14l3307,6492r14,-14l3336,6464r14,-14l3364,6435r18,-17l3400,6402r16,-13l3446,6370r23,-9l3505,6356r19,l3544,6359r21,4l3588,6370r19,7l3638,6393r32,21l3686,6426r17,14l3721,6454r17,17l3756,6488r18,19l3789,6523r14,16l3816,6554r12,16l3849,6600r19,33l3877,6653r7,19l3890,6691r7,35l3898,6742r-2,19l3891,6781r-7,20l3873,6821r-22,32l3836,6870r-17,17l3800,6907r-14,14l3771,6935r-14,14l3743,6963r-14,14l3715,6992r-23,-23l3670,6946r-23,-22l3624,6901r-22,-23l3579,6856r-23,-23l3534,6810r-23,-23l3488,6765r-22,-23l3443,6719r-23,-22l3397,6674r-22,-23l3352,6629r-23,-23l3307,6583r28,157l3364,6770r30,30l3424,6829r29,30l3483,6889r30,30l3542,6948r30,30l3602,7008r29,29l3661,7067r30,30l3720,7126r7,-6l3741,7106r14,-14l3769,7077r14,-14l3798,7049r14,-14l3826,7021r14,-14l3854,6993r14,-15l3882,6964r15,-14l3906,6941r28,-32l3956,6877r15,-28l3986,6811r7,-38l3994,6756r,-19l3989,6697r-8,-31l3969,6631r-17,-37l3931,6555r-15,-23l3894,6501r-26,-31l3839,6438r-16,-17l3791,6391r-32,-27l3727,6340r-31,-21l3664,6300r-25,-12l3600,6273r-38,-10l3523,6258r-19,-1l3486,6257r-40,6l3409,6277r-34,18l3346,6317r-33,30l3295,6364r-13,13l3268,6391r-14,14l3240,6419r-14,15l3212,6448r-15,14l3183,6476r-14,14l3155,6504r-14,14l3127,6533r29,29xe" fillcolor="silver" stroked="f">
              <v:path arrowok="t"/>
            </v:shape>
            <v:shape id="_x0000_s1093" type="#_x0000_t75" style="position:absolute;left:3611;top:216;width:6293;height:6427">
              <v:imagedata r:id="rId5" o:title=""/>
            </v:shape>
            <v:shape id="_x0000_s1092" style="position:absolute;left:4638;top:905;width:3781;height:0" coordorigin="4638,905" coordsize="3781,0" path="m4638,905r3781,e" filled="f" strokecolor="#ff0080" strokeweight=".9pt">
              <v:path arrowok="t"/>
            </v:shape>
            <v:shape id="_x0000_s1091" style="position:absolute;left:6682;top:2514;width:3033;height:0" coordorigin="6682,2514" coordsize="3033,0" path="m6682,2514r3033,e" filled="f" strokecolor="#ff0080" strokeweight=".9pt">
              <v:path arrowok="t"/>
            </v:shape>
            <v:shape id="_x0000_s1090" style="position:absolute;left:2377;top:4354;width:3441;height:0" coordorigin="2377,4354" coordsize="3441,0" path="m2377,4354r3441,e" filled="f" strokecolor="#ff0080" strokeweight=".9pt">
              <v:path arrowok="t"/>
            </v:shape>
            <v:shape id="_x0000_s1089" style="position:absolute;left:4514;top:5254;width:3513;height:0" coordorigin="4514,5254" coordsize="3513,0" path="m4514,5254r3513,e" filled="f" strokecolor="#ff0080" strokeweight=".9pt">
              <v:path arrowok="t"/>
            </v:shape>
            <v:shape id="_x0000_s1088" style="position:absolute;left:3269;top:5947;width:4274;height:0" coordorigin="3269,5947" coordsize="4274,0" path="m3269,5947r4274,e" filled="f" strokecolor="#ff0080" strokeweight=".9pt">
              <v:path arrowok="t"/>
            </v:shape>
            <v:shape id="_x0000_s1087" style="position:absolute;left:2377;top:6635;width:3829;height:0" coordorigin="2377,6635" coordsize="3829,0" path="m2377,6635r3829,e" filled="f" strokecolor="#ff0080" strokeweight=".9pt">
              <v:path arrowok="t"/>
            </v:shape>
            <w10:wrap anchorx="page"/>
          </v:group>
        </w:pict>
      </w:r>
      <w:proofErr w:type="spellStart"/>
      <w:r w:rsidR="00523F84">
        <w:rPr>
          <w:rFonts w:ascii="Arial" w:eastAsia="Arial" w:hAnsi="Arial" w:cs="Arial"/>
          <w:spacing w:val="-1"/>
        </w:rPr>
        <w:t>S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1"/>
        </w:rPr>
        <w:t>h</w:t>
      </w:r>
      <w:r w:rsidR="00523F84">
        <w:rPr>
          <w:rFonts w:ascii="Arial" w:eastAsia="Arial" w:hAnsi="Arial" w:cs="Arial"/>
        </w:rPr>
        <w:t>ie</w:t>
      </w:r>
      <w:r w:rsidR="00523F84">
        <w:rPr>
          <w:rFonts w:ascii="Arial" w:eastAsia="Arial" w:hAnsi="Arial" w:cs="Arial"/>
          <w:spacing w:val="1"/>
        </w:rPr>
        <w:t>fe</w:t>
      </w:r>
      <w:r w:rsidR="00523F84">
        <w:rPr>
          <w:rFonts w:ascii="Arial" w:eastAsia="Arial" w:hAnsi="Arial" w:cs="Arial"/>
        </w:rPr>
        <w:t>le</w:t>
      </w:r>
      <w:proofErr w:type="spellEnd"/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49"/>
        </w:rPr>
        <w:t xml:space="preserve"> </w:t>
      </w:r>
      <w:r w:rsidR="00523F84">
        <w:rPr>
          <w:rFonts w:ascii="Arial" w:eastAsia="Arial" w:hAnsi="Arial" w:cs="Arial"/>
        </w:rPr>
        <w:t>U.,</w:t>
      </w:r>
      <w:r w:rsidR="00523F84">
        <w:rPr>
          <w:rFonts w:ascii="Arial" w:eastAsia="Arial" w:hAnsi="Arial" w:cs="Arial"/>
          <w:spacing w:val="48"/>
        </w:rPr>
        <w:t xml:space="preserve"> </w:t>
      </w:r>
      <w:proofErr w:type="spellStart"/>
      <w:r w:rsidR="00523F84">
        <w:rPr>
          <w:rFonts w:ascii="Arial" w:eastAsia="Arial" w:hAnsi="Arial" w:cs="Arial"/>
          <w:spacing w:val="-1"/>
        </w:rPr>
        <w:t>K</w:t>
      </w:r>
      <w:r w:rsidR="00523F84">
        <w:rPr>
          <w:rFonts w:ascii="Arial" w:eastAsia="Arial" w:hAnsi="Arial" w:cs="Arial"/>
          <w:spacing w:val="1"/>
        </w:rPr>
        <w:t>rapp</w:t>
      </w:r>
      <w:proofErr w:type="spellEnd"/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44"/>
        </w:rPr>
        <w:t xml:space="preserve"> </w:t>
      </w:r>
      <w:r w:rsidR="00523F84">
        <w:rPr>
          <w:rFonts w:ascii="Arial" w:eastAsia="Arial" w:hAnsi="Arial" w:cs="Arial"/>
          <w:spacing w:val="-1"/>
        </w:rPr>
        <w:t>A</w:t>
      </w:r>
      <w:r w:rsidR="00523F84">
        <w:rPr>
          <w:rFonts w:ascii="Arial" w:eastAsia="Arial" w:hAnsi="Arial" w:cs="Arial"/>
        </w:rPr>
        <w:t>.,</w:t>
      </w:r>
      <w:r w:rsidR="00523F84">
        <w:rPr>
          <w:rFonts w:ascii="Arial" w:eastAsia="Arial" w:hAnsi="Arial" w:cs="Arial"/>
          <w:spacing w:val="49"/>
        </w:rPr>
        <w:t xml:space="preserve"> </w:t>
      </w:r>
      <w:r w:rsidR="00523F84">
        <w:rPr>
          <w:rFonts w:ascii="Arial" w:eastAsia="Arial" w:hAnsi="Arial" w:cs="Arial"/>
        </w:rPr>
        <w:t>&amp;</w:t>
      </w:r>
      <w:r w:rsidR="00523F84">
        <w:rPr>
          <w:rFonts w:ascii="Arial" w:eastAsia="Arial" w:hAnsi="Arial" w:cs="Arial"/>
          <w:spacing w:val="50"/>
        </w:rPr>
        <w:t xml:space="preserve"> </w:t>
      </w:r>
      <w:proofErr w:type="spellStart"/>
      <w:r w:rsidR="00523F84">
        <w:rPr>
          <w:rFonts w:ascii="Arial" w:eastAsia="Arial" w:hAnsi="Arial" w:cs="Arial"/>
          <w:spacing w:val="-1"/>
        </w:rPr>
        <w:t>W</w:t>
      </w:r>
      <w:r w:rsidR="00523F84">
        <w:rPr>
          <w:rFonts w:ascii="Arial" w:eastAsia="Arial" w:hAnsi="Arial" w:cs="Arial"/>
        </w:rPr>
        <w:t>in</w:t>
      </w:r>
      <w:r w:rsidR="00523F84">
        <w:rPr>
          <w:rFonts w:ascii="Arial" w:eastAsia="Arial" w:hAnsi="Arial" w:cs="Arial"/>
          <w:spacing w:val="1"/>
        </w:rPr>
        <w:t>te</w:t>
      </w:r>
      <w:r w:rsidR="00523F84">
        <w:rPr>
          <w:rFonts w:ascii="Arial" w:eastAsia="Arial" w:hAnsi="Arial" w:cs="Arial"/>
        </w:rPr>
        <w:t>le</w:t>
      </w:r>
      <w:r w:rsidR="00523F84">
        <w:rPr>
          <w:rFonts w:ascii="Arial" w:eastAsia="Arial" w:hAnsi="Arial" w:cs="Arial"/>
          <w:spacing w:val="2"/>
        </w:rPr>
        <w:t>r</w:t>
      </w:r>
      <w:proofErr w:type="spellEnd"/>
      <w:r w:rsidR="00523F84">
        <w:rPr>
          <w:rFonts w:ascii="Arial" w:eastAsia="Arial" w:hAnsi="Arial" w:cs="Arial"/>
        </w:rPr>
        <w:t>,</w:t>
      </w:r>
      <w:r w:rsidR="00523F84">
        <w:rPr>
          <w:rFonts w:ascii="Arial" w:eastAsia="Arial" w:hAnsi="Arial" w:cs="Arial"/>
          <w:spacing w:val="48"/>
        </w:rPr>
        <w:t xml:space="preserve"> </w:t>
      </w:r>
      <w:r w:rsidR="00523F84">
        <w:rPr>
          <w:rFonts w:ascii="Arial" w:eastAsia="Arial" w:hAnsi="Arial" w:cs="Arial"/>
          <w:spacing w:val="-1"/>
        </w:rPr>
        <w:t>A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44"/>
        </w:rPr>
        <w:t xml:space="preserve"> </w:t>
      </w:r>
      <w:r w:rsidR="00523F84">
        <w:rPr>
          <w:rFonts w:ascii="Arial" w:eastAsia="Arial" w:hAnsi="Arial" w:cs="Arial"/>
          <w:spacing w:val="1"/>
        </w:rPr>
        <w:t>(1</w:t>
      </w:r>
      <w:r w:rsidR="00523F84">
        <w:rPr>
          <w:rFonts w:ascii="Arial" w:eastAsia="Arial" w:hAnsi="Arial" w:cs="Arial"/>
          <w:spacing w:val="-3"/>
        </w:rPr>
        <w:t>9</w:t>
      </w:r>
      <w:r w:rsidR="00523F84">
        <w:rPr>
          <w:rFonts w:ascii="Arial" w:eastAsia="Arial" w:hAnsi="Arial" w:cs="Arial"/>
          <w:spacing w:val="1"/>
        </w:rPr>
        <w:t>92)</w:t>
      </w:r>
      <w:r w:rsidR="00523F84">
        <w:rPr>
          <w:rFonts w:ascii="Arial" w:eastAsia="Arial" w:hAnsi="Arial" w:cs="Arial"/>
        </w:rPr>
        <w:t>.</w:t>
      </w:r>
      <w:r w:rsidR="00523F84">
        <w:rPr>
          <w:rFonts w:ascii="Arial" w:eastAsia="Arial" w:hAnsi="Arial" w:cs="Arial"/>
          <w:spacing w:val="48"/>
        </w:rPr>
        <w:t xml:space="preserve"> </w:t>
      </w:r>
      <w:r w:rsidR="00523F84">
        <w:rPr>
          <w:rFonts w:ascii="Arial" w:eastAsia="Arial" w:hAnsi="Arial" w:cs="Arial"/>
        </w:rPr>
        <w:t>I</w:t>
      </w:r>
      <w:r w:rsidR="00523F84">
        <w:rPr>
          <w:rFonts w:ascii="Arial" w:eastAsia="Arial" w:hAnsi="Arial" w:cs="Arial"/>
          <w:spacing w:val="1"/>
        </w:rPr>
        <w:t>n</w:t>
      </w:r>
      <w:r w:rsidR="00523F84">
        <w:rPr>
          <w:rFonts w:ascii="Arial" w:eastAsia="Arial" w:hAnsi="Arial" w:cs="Arial"/>
          <w:spacing w:val="-4"/>
        </w:rPr>
        <w:t>t</w:t>
      </w:r>
      <w:r w:rsidR="00523F84">
        <w:rPr>
          <w:rFonts w:ascii="Arial" w:eastAsia="Arial" w:hAnsi="Arial" w:cs="Arial"/>
          <w:spacing w:val="1"/>
        </w:rPr>
        <w:t>ere</w:t>
      </w:r>
      <w:r w:rsidR="00523F84">
        <w:rPr>
          <w:rFonts w:ascii="Arial" w:eastAsia="Arial" w:hAnsi="Arial" w:cs="Arial"/>
        </w:rPr>
        <w:t>st</w:t>
      </w:r>
      <w:r w:rsidR="00523F84">
        <w:rPr>
          <w:rFonts w:ascii="Arial" w:eastAsia="Arial" w:hAnsi="Arial" w:cs="Arial"/>
          <w:spacing w:val="44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48"/>
        </w:rPr>
        <w:t xml:space="preserve"> </w:t>
      </w:r>
      <w:r w:rsidR="00523F84">
        <w:rPr>
          <w:rFonts w:ascii="Arial" w:eastAsia="Arial" w:hAnsi="Arial" w:cs="Arial"/>
        </w:rPr>
        <w:t>a</w:t>
      </w:r>
      <w:r w:rsidR="00523F84">
        <w:rPr>
          <w:rFonts w:ascii="Arial" w:eastAsia="Arial" w:hAnsi="Arial" w:cs="Arial"/>
          <w:spacing w:val="49"/>
        </w:rPr>
        <w:t xml:space="preserve"> </w:t>
      </w:r>
      <w:r w:rsidR="00523F84">
        <w:rPr>
          <w:rFonts w:ascii="Arial" w:eastAsia="Arial" w:hAnsi="Arial" w:cs="Arial"/>
          <w:spacing w:val="-3"/>
        </w:rPr>
        <w:t>p</w:t>
      </w:r>
      <w:r w:rsidR="00523F84">
        <w:rPr>
          <w:rFonts w:ascii="Arial" w:eastAsia="Arial" w:hAnsi="Arial" w:cs="Arial"/>
          <w:spacing w:val="1"/>
        </w:rPr>
        <w:t>red</w:t>
      </w:r>
      <w:r w:rsidR="00523F84">
        <w:rPr>
          <w:rFonts w:ascii="Arial" w:eastAsia="Arial" w:hAnsi="Arial" w:cs="Arial"/>
        </w:rPr>
        <w:t>ict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r</w:t>
      </w:r>
      <w:r w:rsidR="00523F84">
        <w:rPr>
          <w:rFonts w:ascii="Arial" w:eastAsia="Arial" w:hAnsi="Arial" w:cs="Arial"/>
          <w:spacing w:val="45"/>
        </w:rPr>
        <w:t xml:space="preserve"> 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f</w:t>
      </w:r>
      <w:r w:rsidR="00523F84">
        <w:rPr>
          <w:rFonts w:ascii="Arial" w:eastAsia="Arial" w:hAnsi="Arial" w:cs="Arial"/>
          <w:spacing w:val="48"/>
        </w:rPr>
        <w:t xml:space="preserve"> </w:t>
      </w:r>
      <w:r w:rsidR="00523F84">
        <w:rPr>
          <w:rFonts w:ascii="Arial" w:eastAsia="Arial" w:hAnsi="Arial" w:cs="Arial"/>
          <w:spacing w:val="1"/>
        </w:rPr>
        <w:t>a</w:t>
      </w:r>
      <w:r w:rsidR="00523F84">
        <w:rPr>
          <w:rFonts w:ascii="Arial" w:eastAsia="Arial" w:hAnsi="Arial" w:cs="Arial"/>
        </w:rPr>
        <w:t>c</w:t>
      </w:r>
      <w:r w:rsidR="00523F84">
        <w:rPr>
          <w:rFonts w:ascii="Arial" w:eastAsia="Arial" w:hAnsi="Arial" w:cs="Arial"/>
          <w:spacing w:val="-3"/>
        </w:rPr>
        <w:t>a</w:t>
      </w:r>
      <w:r w:rsidR="00523F84">
        <w:rPr>
          <w:rFonts w:ascii="Arial" w:eastAsia="Arial" w:hAnsi="Arial" w:cs="Arial"/>
          <w:spacing w:val="1"/>
        </w:rPr>
        <w:t>dem</w:t>
      </w:r>
      <w:r w:rsidR="00523F84">
        <w:rPr>
          <w:rFonts w:ascii="Arial" w:eastAsia="Arial" w:hAnsi="Arial" w:cs="Arial"/>
        </w:rPr>
        <w:t>ic</w:t>
      </w:r>
    </w:p>
    <w:p w:rsidR="00DF3992" w:rsidRDefault="00523F84">
      <w:pPr>
        <w:spacing w:before="2"/>
        <w:ind w:left="657" w:right="2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1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-ana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pp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proofErr w:type="spell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ro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st 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pmen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10"/>
        </w:rPr>
        <w:t>3</w:t>
      </w:r>
      <w:r>
        <w:rPr>
          <w:rFonts w:ascii="Arial" w:eastAsia="Arial" w:hAnsi="Arial" w:cs="Arial"/>
          <w:spacing w:val="1"/>
        </w:rPr>
        <w:t>–21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lb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3"/>
        </w:rPr>
        <w:t xml:space="preserve"> </w:t>
      </w:r>
      <w:hyperlink r:id="rId90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  <w:spacing w:val="-4"/>
          </w:rPr>
          <w:t>s</w:t>
        </w:r>
        <w:r>
          <w:rPr>
            <w:rFonts w:ascii="Arial" w:eastAsia="Arial" w:hAnsi="Arial" w:cs="Arial"/>
            <w:color w:val="FF0080"/>
          </w:rPr>
          <w:t>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i.</w:t>
        </w:r>
        <w:r>
          <w:rPr>
            <w:rFonts w:ascii="Arial" w:eastAsia="Arial" w:hAnsi="Arial" w:cs="Arial"/>
            <w:color w:val="FF0080"/>
            <w:spacing w:val="-3"/>
          </w:rPr>
          <w:t>o</w:t>
        </w:r>
        <w:r>
          <w:rPr>
            <w:rFonts w:ascii="Arial" w:eastAsia="Arial" w:hAnsi="Arial" w:cs="Arial"/>
            <w:color w:val="FF0080"/>
            <w:spacing w:val="1"/>
          </w:rPr>
          <w:t>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1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4</w:t>
        </w:r>
        <w:r>
          <w:rPr>
            <w:rFonts w:ascii="Arial" w:eastAsia="Arial" w:hAnsi="Arial" w:cs="Arial"/>
            <w:color w:val="FF0080"/>
            <w:spacing w:val="-3"/>
          </w:rPr>
          <w:t>3</w:t>
        </w:r>
        <w:r>
          <w:rPr>
            <w:rFonts w:ascii="Arial" w:eastAsia="Arial" w:hAnsi="Arial" w:cs="Arial"/>
            <w:color w:val="FF0080"/>
            <w:spacing w:val="1"/>
          </w:rPr>
          <w:t>24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9781</w:t>
        </w:r>
        <w:r>
          <w:rPr>
            <w:rFonts w:ascii="Arial" w:eastAsia="Arial" w:hAnsi="Arial" w:cs="Arial"/>
            <w:color w:val="FF0080"/>
            <w:spacing w:val="-3"/>
          </w:rPr>
          <w:t>3</w:t>
        </w:r>
        <w:r>
          <w:rPr>
            <w:rFonts w:ascii="Arial" w:eastAsia="Arial" w:hAnsi="Arial" w:cs="Arial"/>
            <w:color w:val="FF0080"/>
            <w:spacing w:val="1"/>
          </w:rPr>
          <w:t>1580</w:t>
        </w:r>
        <w:r>
          <w:rPr>
            <w:rFonts w:ascii="Arial" w:eastAsia="Arial" w:hAnsi="Arial" w:cs="Arial"/>
            <w:color w:val="FF0080"/>
            <w:spacing w:val="-3"/>
          </w:rPr>
          <w:t>7</w:t>
        </w:r>
        <w:r>
          <w:rPr>
            <w:rFonts w:ascii="Arial" w:eastAsia="Arial" w:hAnsi="Arial" w:cs="Arial"/>
            <w:color w:val="FF0080"/>
            <w:spacing w:val="1"/>
          </w:rPr>
          <w:t>43</w:t>
        </w:r>
        <w:r>
          <w:rPr>
            <w:rFonts w:ascii="Arial" w:eastAsia="Arial" w:hAnsi="Arial" w:cs="Arial"/>
            <w:color w:val="FF0080"/>
            <w:spacing w:val="6"/>
          </w:rPr>
          <w:t>0</w:t>
        </w:r>
        <w:r>
          <w:rPr>
            <w:rFonts w:ascii="Arial" w:eastAsia="Arial" w:hAnsi="Arial" w:cs="Arial"/>
            <w:color w:val="FF0080"/>
            <w:spacing w:val="-2"/>
          </w:rPr>
          <w:t>-</w:t>
        </w:r>
        <w:r>
          <w:rPr>
            <w:rFonts w:ascii="Arial" w:eastAsia="Arial" w:hAnsi="Arial" w:cs="Arial"/>
            <w:color w:val="FF0080"/>
            <w:spacing w:val="1"/>
          </w:rPr>
          <w:t>18</w:t>
        </w:r>
      </w:hyperlink>
    </w:p>
    <w:p w:rsidR="00DF3992" w:rsidRDefault="00523F84">
      <w:pPr>
        <w:spacing w:line="220" w:lineRule="exact"/>
        <w:ind w:left="657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eba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J.,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J.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1"/>
        </w:rPr>
        <w:t>nn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017)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ip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  <w:spacing w:val="10"/>
        </w:rPr>
        <w:t>l</w:t>
      </w:r>
      <w:r>
        <w:rPr>
          <w:rFonts w:ascii="Arial" w:eastAsia="Arial" w:hAnsi="Arial" w:cs="Arial"/>
          <w:spacing w:val="1"/>
        </w:rPr>
        <w:t>-ba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paren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ison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inci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12"/>
        </w:rPr>
        <w:t>n</w:t>
      </w:r>
      <w:r>
        <w:rPr>
          <w:rFonts w:ascii="Arial" w:eastAsia="Arial" w:hAnsi="Arial" w:cs="Arial"/>
        </w:rPr>
        <w:t>t</w:t>
      </w:r>
    </w:p>
    <w:p w:rsidR="00DF3992" w:rsidRDefault="00523F84">
      <w:pPr>
        <w:spacing w:line="220" w:lineRule="exact"/>
        <w:ind w:left="657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y 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ts      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m      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A      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2012</w:t>
      </w:r>
      <w:r>
        <w:rPr>
          <w:rFonts w:ascii="Arial" w:eastAsia="Arial" w:hAnsi="Arial" w:cs="Arial"/>
        </w:rPr>
        <w:t xml:space="preserve">.      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 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ies.</w:t>
      </w:r>
    </w:p>
    <w:p w:rsidR="00DF3992" w:rsidRDefault="00BE2874">
      <w:pPr>
        <w:spacing w:before="2"/>
        <w:ind w:left="657" w:right="3847"/>
        <w:jc w:val="both"/>
        <w:rPr>
          <w:rFonts w:ascii="Arial" w:eastAsia="Arial" w:hAnsi="Arial" w:cs="Arial"/>
        </w:rPr>
      </w:pPr>
      <w:hyperlink r:id="rId91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108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0305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5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698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016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48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9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0</w:t>
        </w:r>
      </w:hyperlink>
    </w:p>
    <w:p w:rsidR="00DF3992" w:rsidRDefault="00523F84">
      <w:pPr>
        <w:spacing w:line="220" w:lineRule="exact"/>
        <w:ind w:left="657" w:right="2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oe</w:t>
      </w:r>
      <w:r>
        <w:rPr>
          <w:rFonts w:ascii="Arial" w:eastAsia="Arial" w:hAnsi="Arial" w:cs="Arial"/>
        </w:rPr>
        <w:t>tjip</w:t>
      </w:r>
      <w:r>
        <w:rPr>
          <w:rFonts w:ascii="Arial" w:eastAsia="Arial" w:hAnsi="Arial" w:cs="Arial"/>
          <w:spacing w:val="1"/>
        </w:rPr>
        <w:t>to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017)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ving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ctivity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1"/>
        </w:rPr>
        <w:t>ome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cial</w:t>
      </w:r>
    </w:p>
    <w:p w:rsidR="00DF3992" w:rsidRDefault="00523F84">
      <w:pPr>
        <w:spacing w:before="7" w:line="220" w:lineRule="exact"/>
        <w:ind w:left="657" w:right="266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ject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</w:rPr>
        <w:t xml:space="preserve">sing </w:t>
      </w:r>
      <w:r>
        <w:rPr>
          <w:rFonts w:ascii="Arial" w:eastAsia="Arial" w:hAnsi="Arial" w:cs="Arial"/>
          <w:spacing w:val="1"/>
        </w:rPr>
        <w:t xml:space="preserve"> roun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 xml:space="preserve">le 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oa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oop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 xml:space="preserve">tive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 xml:space="preserve"> mode</w:t>
      </w:r>
      <w:r>
        <w:rPr>
          <w:rFonts w:ascii="Arial" w:eastAsia="Arial" w:hAnsi="Arial" w:cs="Arial"/>
        </w:rPr>
        <w:t>l. 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ctic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8(1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3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hyperlink r:id="rId92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  <w:spacing w:val="-4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er</w:t>
        </w:r>
        <w:r>
          <w:rPr>
            <w:rFonts w:ascii="Arial" w:eastAsia="Arial" w:hAnsi="Arial" w:cs="Arial"/>
            <w:color w:val="FF0080"/>
          </w:rPr>
          <w:t>ic.</w:t>
        </w:r>
        <w:r>
          <w:rPr>
            <w:rFonts w:ascii="Arial" w:eastAsia="Arial" w:hAnsi="Arial" w:cs="Arial"/>
            <w:color w:val="FF0080"/>
            <w:spacing w:val="1"/>
          </w:rPr>
          <w:t>ed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go</w:t>
        </w:r>
        <w:r>
          <w:rPr>
            <w:rFonts w:ascii="Arial" w:eastAsia="Arial" w:hAnsi="Arial" w:cs="Arial"/>
            <w:color w:val="FF0080"/>
          </w:rPr>
          <w:t>v/</w:t>
        </w:r>
        <w:r>
          <w:rPr>
            <w:rFonts w:ascii="Arial" w:eastAsia="Arial" w:hAnsi="Arial" w:cs="Arial"/>
            <w:color w:val="FF0080"/>
            <w:spacing w:val="1"/>
          </w:rPr>
          <w:t>?</w:t>
        </w:r>
        <w:r>
          <w:rPr>
            <w:rFonts w:ascii="Arial" w:eastAsia="Arial" w:hAnsi="Arial" w:cs="Arial"/>
            <w:color w:val="FF0080"/>
          </w:rPr>
          <w:t>id=</w:t>
        </w:r>
        <w:r>
          <w:rPr>
            <w:rFonts w:ascii="Arial" w:eastAsia="Arial" w:hAnsi="Arial" w:cs="Arial"/>
            <w:color w:val="FF0080"/>
            <w:spacing w:val="-2"/>
          </w:rPr>
          <w:t>E</w:t>
        </w:r>
        <w:r>
          <w:rPr>
            <w:rFonts w:ascii="Arial" w:eastAsia="Arial" w:hAnsi="Arial" w:cs="Arial"/>
            <w:color w:val="FF0080"/>
          </w:rPr>
          <w:t>J</w:t>
        </w:r>
        <w:r>
          <w:rPr>
            <w:rFonts w:ascii="Arial" w:eastAsia="Arial" w:hAnsi="Arial" w:cs="Arial"/>
            <w:color w:val="FF0080"/>
            <w:spacing w:val="1"/>
          </w:rPr>
          <w:t>113</w:t>
        </w:r>
        <w:r>
          <w:rPr>
            <w:rFonts w:ascii="Arial" w:eastAsia="Arial" w:hAnsi="Arial" w:cs="Arial"/>
            <w:color w:val="FF0080"/>
            <w:spacing w:val="-3"/>
          </w:rPr>
          <w:t>9</w:t>
        </w:r>
        <w:r>
          <w:rPr>
            <w:rFonts w:ascii="Arial" w:eastAsia="Arial" w:hAnsi="Arial" w:cs="Arial"/>
            <w:color w:val="FF0080"/>
            <w:spacing w:val="1"/>
          </w:rPr>
          <w:t>77</w:t>
        </w:r>
        <w:r>
          <w:rPr>
            <w:rFonts w:ascii="Arial" w:eastAsia="Arial" w:hAnsi="Arial" w:cs="Arial"/>
            <w:color w:val="FF0080"/>
          </w:rPr>
          <w:t>2</w:t>
        </w:r>
      </w:hyperlink>
    </w:p>
    <w:p w:rsidR="00DF3992" w:rsidRDefault="00523F84">
      <w:pPr>
        <w:spacing w:before="4" w:line="220" w:lineRule="exact"/>
        <w:ind w:left="657" w:right="2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umard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man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, D. </w:t>
      </w:r>
      <w:r>
        <w:rPr>
          <w:rFonts w:ascii="Arial" w:eastAsia="Arial" w:hAnsi="Arial" w:cs="Arial"/>
          <w:spacing w:val="1"/>
        </w:rPr>
        <w:t>(2020)</w:t>
      </w:r>
      <w:r>
        <w:rPr>
          <w:rFonts w:ascii="Arial" w:eastAsia="Arial" w:hAnsi="Arial" w:cs="Arial"/>
        </w:rPr>
        <w:t>. Do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 in</w:t>
      </w:r>
      <w:r>
        <w:rPr>
          <w:rFonts w:ascii="Arial" w:eastAsia="Arial" w:hAnsi="Arial" w:cs="Arial"/>
          <w:spacing w:val="1"/>
        </w:rPr>
        <w:t xml:space="preserve"> pr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mar</w:t>
      </w:r>
      <w:r>
        <w:rPr>
          <w:rFonts w:ascii="Arial" w:eastAsia="Arial" w:hAnsi="Arial" w:cs="Arial"/>
        </w:rPr>
        <w:t>y 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 c</w:t>
      </w:r>
      <w:r>
        <w:rPr>
          <w:rFonts w:ascii="Arial" w:eastAsia="Arial" w:hAnsi="Arial" w:cs="Arial"/>
          <w:spacing w:val="1"/>
        </w:rPr>
        <w:t>orre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hara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istics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21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y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4"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erna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(3)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35</w:t>
      </w:r>
      <w:r>
        <w:rPr>
          <w:rFonts w:ascii="Arial" w:eastAsia="Arial" w:hAnsi="Arial" w:cs="Arial"/>
          <w:spacing w:val="4"/>
        </w:rPr>
        <w:t>7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370</w:t>
      </w:r>
      <w:r>
        <w:rPr>
          <w:rFonts w:ascii="Arial" w:eastAsia="Arial" w:hAnsi="Arial" w:cs="Arial"/>
        </w:rPr>
        <w:t xml:space="preserve">. </w:t>
      </w:r>
      <w:hyperlink r:id="rId93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293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u w:val="single" w:color="FF0080"/>
          </w:rPr>
          <w:t>/ij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2020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1332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5</w:t>
        </w:r>
        <w:r>
          <w:rPr>
            <w:rFonts w:ascii="Arial" w:eastAsia="Arial" w:hAnsi="Arial" w:cs="Arial"/>
            <w:color w:val="FF0080"/>
            <w:u w:val="single" w:color="FF0080"/>
          </w:rPr>
          <w:t>a</w:t>
        </w:r>
      </w:hyperlink>
    </w:p>
    <w:p w:rsidR="00DF3992" w:rsidRDefault="00523F84">
      <w:pPr>
        <w:spacing w:before="4"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J.,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C.,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&amp; </w:t>
      </w:r>
      <w:proofErr w:type="spellStart"/>
      <w:r>
        <w:rPr>
          <w:rFonts w:ascii="Arial" w:eastAsia="Arial" w:hAnsi="Arial" w:cs="Arial"/>
          <w:spacing w:val="1"/>
        </w:rPr>
        <w:t>Lemer</w:t>
      </w:r>
      <w:r>
        <w:rPr>
          <w:rFonts w:ascii="Arial" w:eastAsia="Arial" w:hAnsi="Arial" w:cs="Arial"/>
          <w:spacing w:val="5"/>
        </w:rPr>
        <w:t>y</w:t>
      </w:r>
      <w:proofErr w:type="spellEnd"/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lf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(2012)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red</w:t>
      </w:r>
      <w:r>
        <w:rPr>
          <w:rFonts w:ascii="Arial" w:eastAsia="Arial" w:hAnsi="Arial" w:cs="Arial"/>
        </w:rPr>
        <w:t>icti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 xml:space="preserve">ic </w:t>
      </w:r>
      <w:proofErr w:type="gram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1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umu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tive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isk: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 xml:space="preserve">les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for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l,</w:t>
      </w:r>
    </w:p>
    <w:p w:rsidR="00DF3992" w:rsidRDefault="00523F84">
      <w:pPr>
        <w:spacing w:before="4" w:line="220" w:lineRule="exact"/>
        <w:ind w:left="657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6"/>
        </w:rPr>
        <w:t>l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ly,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  <w:spacing w:val="1"/>
        </w:rPr>
        <w:t>(3)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37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-408</w:t>
      </w:r>
      <w:r>
        <w:rPr>
          <w:rFonts w:ascii="Arial" w:eastAsia="Arial" w:hAnsi="Arial" w:cs="Arial"/>
        </w:rPr>
        <w:t xml:space="preserve">. </w:t>
      </w:r>
      <w:hyperlink r:id="rId94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135</w:t>
        </w:r>
        <w:r>
          <w:rPr>
            <w:rFonts w:ascii="Arial" w:eastAsia="Arial" w:hAnsi="Arial" w:cs="Arial"/>
            <w:color w:val="FF0080"/>
            <w:spacing w:val="-3"/>
          </w:rPr>
          <w:t>3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2"/>
          </w:rPr>
          <w:t>m</w:t>
        </w:r>
        <w:r>
          <w:rPr>
            <w:rFonts w:ascii="Arial" w:eastAsia="Arial" w:hAnsi="Arial" w:cs="Arial"/>
            <w:color w:val="FF0080"/>
            <w:spacing w:val="1"/>
          </w:rPr>
          <w:t>pq</w:t>
        </w:r>
        <w:r>
          <w:rPr>
            <w:rFonts w:ascii="Arial" w:eastAsia="Arial" w:hAnsi="Arial" w:cs="Arial"/>
            <w:color w:val="FF0080"/>
            <w:spacing w:val="-4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2012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  <w:spacing w:val="1"/>
          </w:rPr>
          <w:t>01</w:t>
        </w:r>
        <w:r>
          <w:rPr>
            <w:rFonts w:ascii="Arial" w:eastAsia="Arial" w:hAnsi="Arial" w:cs="Arial"/>
            <w:color w:val="FF0080"/>
          </w:rPr>
          <w:t>4</w:t>
        </w:r>
      </w:hyperlink>
    </w:p>
    <w:p w:rsidR="00DF3992" w:rsidRDefault="00523F84">
      <w:pPr>
        <w:spacing w:before="67" w:line="312" w:lineRule="auto"/>
        <w:ind w:left="657" w:right="67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bha</w:t>
      </w:r>
      <w:r>
        <w:rPr>
          <w:rFonts w:ascii="Arial" w:eastAsia="Arial" w:hAnsi="Arial" w:cs="Arial"/>
          <w:spacing w:val="7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H. N.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202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1"/>
        </w:rPr>
        <w:t>mpa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i/>
        </w:rPr>
        <w:t>J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rna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du</w:t>
      </w:r>
      <w:r>
        <w:rPr>
          <w:rFonts w:ascii="Arial" w:eastAsia="Arial" w:hAnsi="Arial" w:cs="Arial"/>
          <w:i/>
          <w:spacing w:val="-4"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cial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ud</w:t>
      </w:r>
      <w:r>
        <w:rPr>
          <w:rFonts w:ascii="Arial" w:eastAsia="Arial" w:hAnsi="Arial" w:cs="Arial"/>
          <w:i/>
        </w:rPr>
        <w:t>ies,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2"/>
        </w:rPr>
        <w:t>5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36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  <w:spacing w:val="1"/>
        </w:rPr>
        <w:t>–371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hyperlink r:id="rId95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d</w:t>
        </w:r>
        <w:r>
          <w:rPr>
            <w:rFonts w:ascii="Arial" w:eastAsia="Arial" w:hAnsi="Arial" w:cs="Arial"/>
            <w:color w:val="FF0080"/>
            <w:spacing w:val="1"/>
          </w:rPr>
          <w:t>o</w:t>
        </w:r>
        <w:r>
          <w:rPr>
            <w:rFonts w:ascii="Arial" w:eastAsia="Arial" w:hAnsi="Arial" w:cs="Arial"/>
            <w:color w:val="FF0080"/>
          </w:rPr>
          <w:t>i.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  <w:spacing w:val="-4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10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5</w:t>
        </w:r>
        <w:r>
          <w:rPr>
            <w:rFonts w:ascii="Arial" w:eastAsia="Arial" w:hAnsi="Arial" w:cs="Arial"/>
            <w:color w:val="FF0080"/>
            <w:spacing w:val="-3"/>
          </w:rPr>
          <w:t>22</w:t>
        </w:r>
        <w:r>
          <w:rPr>
            <w:rFonts w:ascii="Arial" w:eastAsia="Arial" w:hAnsi="Arial" w:cs="Arial"/>
            <w:color w:val="FF0080"/>
            <w:spacing w:val="1"/>
          </w:rPr>
          <w:t>23</w:t>
        </w:r>
        <w:r>
          <w:rPr>
            <w:rFonts w:ascii="Arial" w:eastAsia="Arial" w:hAnsi="Arial" w:cs="Arial"/>
            <w:color w:val="FF0080"/>
          </w:rPr>
          <w:t>/j</w:t>
        </w:r>
        <w:r>
          <w:rPr>
            <w:rFonts w:ascii="Arial" w:eastAsia="Arial" w:hAnsi="Arial" w:cs="Arial"/>
            <w:color w:val="FF0080"/>
            <w:spacing w:val="1"/>
          </w:rPr>
          <w:t>e</w:t>
        </w:r>
        <w:r>
          <w:rPr>
            <w:rFonts w:ascii="Arial" w:eastAsia="Arial" w:hAnsi="Arial" w:cs="Arial"/>
            <w:color w:val="FF0080"/>
          </w:rPr>
          <w:t>ss.</w:t>
        </w:r>
        <w:r>
          <w:rPr>
            <w:rFonts w:ascii="Arial" w:eastAsia="Arial" w:hAnsi="Arial" w:cs="Arial"/>
            <w:color w:val="FF0080"/>
            <w:spacing w:val="1"/>
          </w:rPr>
          <w:t>202</w:t>
        </w:r>
        <w:r>
          <w:rPr>
            <w:rFonts w:ascii="Arial" w:eastAsia="Arial" w:hAnsi="Arial" w:cs="Arial"/>
            <w:color w:val="FF0080"/>
            <w:spacing w:val="-3"/>
          </w:rPr>
          <w:t>4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521</w:t>
        </w:r>
        <w:r>
          <w:rPr>
            <w:rFonts w:ascii="Arial" w:eastAsia="Arial" w:hAnsi="Arial" w:cs="Arial"/>
            <w:color w:val="FF0080"/>
          </w:rPr>
          <w:t>7</w:t>
        </w:r>
      </w:hyperlink>
    </w:p>
    <w:p w:rsidR="00DF3992" w:rsidRDefault="00523F84">
      <w:pPr>
        <w:spacing w:line="160" w:lineRule="exact"/>
        <w:ind w:left="657" w:right="263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ár</w:t>
      </w:r>
      <w:r>
        <w:rPr>
          <w:rFonts w:ascii="Arial" w:eastAsia="Arial" w:hAnsi="Arial" w:cs="Arial"/>
          <w:spacing w:val="-3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>aga</w:t>
      </w:r>
      <w:proofErr w:type="spellEnd"/>
      <w:r>
        <w:rPr>
          <w:rFonts w:ascii="Arial" w:eastAsia="Arial" w:hAnsi="Arial" w:cs="Arial"/>
          <w:position w:val="1"/>
        </w:rPr>
        <w:t xml:space="preserve">, 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V</w:t>
      </w:r>
      <w:r>
        <w:rPr>
          <w:rFonts w:ascii="Arial" w:eastAsia="Arial" w:hAnsi="Arial" w:cs="Arial"/>
          <w:position w:val="1"/>
        </w:rPr>
        <w:t>.</w:t>
      </w:r>
      <w:proofErr w:type="gramEnd"/>
      <w:r>
        <w:rPr>
          <w:rFonts w:ascii="Arial" w:eastAsia="Arial" w:hAnsi="Arial" w:cs="Arial"/>
          <w:position w:val="1"/>
        </w:rPr>
        <w:t xml:space="preserve">, </w:t>
      </w:r>
      <w:r>
        <w:rPr>
          <w:rFonts w:ascii="Arial" w:eastAsia="Arial" w:hAnsi="Arial" w:cs="Arial"/>
          <w:spacing w:val="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3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cí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 xml:space="preserve">, 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position w:val="1"/>
        </w:rPr>
        <w:t xml:space="preserve">., </w:t>
      </w:r>
      <w:r>
        <w:rPr>
          <w:rFonts w:ascii="Arial" w:eastAsia="Arial" w:hAnsi="Arial" w:cs="Arial"/>
          <w:spacing w:val="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&amp; </w:t>
      </w:r>
      <w:r>
        <w:rPr>
          <w:rFonts w:ascii="Arial" w:eastAsia="Arial" w:hAnsi="Arial" w:cs="Arial"/>
          <w:spacing w:val="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Rey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 xml:space="preserve">s, 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J. 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(20</w:t>
      </w:r>
      <w:r>
        <w:rPr>
          <w:rFonts w:ascii="Arial" w:eastAsia="Arial" w:hAnsi="Arial" w:cs="Arial"/>
          <w:spacing w:val="-3"/>
          <w:position w:val="1"/>
        </w:rPr>
        <w:t>1</w:t>
      </w:r>
      <w:r>
        <w:rPr>
          <w:rFonts w:ascii="Arial" w:eastAsia="Arial" w:hAnsi="Arial" w:cs="Arial"/>
          <w:spacing w:val="1"/>
          <w:position w:val="1"/>
        </w:rPr>
        <w:t>7)</w:t>
      </w:r>
      <w:r>
        <w:rPr>
          <w:rFonts w:ascii="Arial" w:eastAsia="Arial" w:hAnsi="Arial" w:cs="Arial"/>
          <w:position w:val="1"/>
        </w:rPr>
        <w:t xml:space="preserve">. 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Ho</w:t>
      </w:r>
      <w:r>
        <w:rPr>
          <w:rFonts w:ascii="Arial" w:eastAsia="Arial" w:hAnsi="Arial" w:cs="Arial"/>
          <w:spacing w:val="2"/>
          <w:position w:val="1"/>
        </w:rPr>
        <w:t>m</w:t>
      </w:r>
      <w:r>
        <w:rPr>
          <w:rFonts w:ascii="Arial" w:eastAsia="Arial" w:hAnsi="Arial" w:cs="Arial"/>
          <w:spacing w:val="5"/>
          <w:position w:val="1"/>
        </w:rPr>
        <w:t>e</w:t>
      </w:r>
      <w:r>
        <w:rPr>
          <w:rFonts w:ascii="Arial" w:eastAsia="Arial" w:hAnsi="Arial" w:cs="Arial"/>
          <w:spacing w:val="2"/>
          <w:position w:val="1"/>
        </w:rPr>
        <w:t>-</w:t>
      </w:r>
      <w:proofErr w:type="gramStart"/>
      <w:r>
        <w:rPr>
          <w:rFonts w:ascii="Arial" w:eastAsia="Arial" w:hAnsi="Arial" w:cs="Arial"/>
          <w:spacing w:val="-3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 xml:space="preserve">d </w:t>
      </w:r>
      <w:r>
        <w:rPr>
          <w:rFonts w:ascii="Arial" w:eastAsia="Arial" w:hAnsi="Arial" w:cs="Arial"/>
          <w:spacing w:val="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1"/>
          <w:position w:val="1"/>
        </w:rPr>
        <w:t>am</w:t>
      </w:r>
      <w:r>
        <w:rPr>
          <w:rFonts w:ascii="Arial" w:eastAsia="Arial" w:hAnsi="Arial" w:cs="Arial"/>
          <w:position w:val="1"/>
        </w:rPr>
        <w:t>i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y</w:t>
      </w:r>
      <w:proofErr w:type="gramEnd"/>
      <w:r>
        <w:rPr>
          <w:rFonts w:ascii="Arial" w:eastAsia="Arial" w:hAnsi="Arial" w:cs="Arial"/>
          <w:position w:val="1"/>
        </w:rPr>
        <w:t xml:space="preserve"> 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inv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lv</w:t>
      </w:r>
      <w:r>
        <w:rPr>
          <w:rFonts w:ascii="Arial" w:eastAsia="Arial" w:hAnsi="Arial" w:cs="Arial"/>
          <w:spacing w:val="-4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men</w:t>
      </w:r>
      <w:r>
        <w:rPr>
          <w:rFonts w:ascii="Arial" w:eastAsia="Arial" w:hAnsi="Arial" w:cs="Arial"/>
          <w:position w:val="1"/>
        </w:rPr>
        <w:t xml:space="preserve">t 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an</w:t>
      </w:r>
      <w:r>
        <w:rPr>
          <w:rFonts w:ascii="Arial" w:eastAsia="Arial" w:hAnsi="Arial" w:cs="Arial"/>
          <w:position w:val="1"/>
        </w:rPr>
        <w:t>d</w:t>
      </w:r>
    </w:p>
    <w:p w:rsidR="00DF3992" w:rsidRDefault="00523F84">
      <w:pPr>
        <w:spacing w:line="220" w:lineRule="exact"/>
        <w:ind w:left="657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44(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</w:p>
    <w:p w:rsidR="00DF3992" w:rsidRDefault="00523F84">
      <w:pPr>
        <w:spacing w:before="2"/>
        <w:ind w:left="657" w:right="29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361–375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hyperlink r:id="rId96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  <w:spacing w:val="-4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do</w:t>
        </w:r>
        <w:r>
          <w:rPr>
            <w:rFonts w:ascii="Arial" w:eastAsia="Arial" w:hAnsi="Arial" w:cs="Arial"/>
            <w:color w:val="FF0080"/>
          </w:rPr>
          <w:t>i.</w:t>
        </w:r>
        <w:r>
          <w:rPr>
            <w:rFonts w:ascii="Arial" w:eastAsia="Arial" w:hAnsi="Arial" w:cs="Arial"/>
            <w:color w:val="FF0080"/>
            <w:spacing w:val="1"/>
          </w:rPr>
          <w:t>o</w:t>
        </w:r>
        <w:r>
          <w:rPr>
            <w:rFonts w:ascii="Arial" w:eastAsia="Arial" w:hAnsi="Arial" w:cs="Arial"/>
            <w:color w:val="FF0080"/>
            <w:spacing w:val="-3"/>
          </w:rPr>
          <w:t>r</w:t>
        </w:r>
        <w:r>
          <w:rPr>
            <w:rFonts w:ascii="Arial" w:eastAsia="Arial" w:hAnsi="Arial" w:cs="Arial"/>
            <w:color w:val="FF0080"/>
            <w:spacing w:val="1"/>
          </w:rPr>
          <w:t>g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10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080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  <w:spacing w:val="-3"/>
          </w:rPr>
          <w:t>3</w:t>
        </w:r>
        <w:r>
          <w:rPr>
            <w:rFonts w:ascii="Arial" w:eastAsia="Arial" w:hAnsi="Arial" w:cs="Arial"/>
            <w:color w:val="FF0080"/>
            <w:spacing w:val="1"/>
          </w:rPr>
          <w:t>0556</w:t>
        </w:r>
        <w:r>
          <w:rPr>
            <w:rFonts w:ascii="Arial" w:eastAsia="Arial" w:hAnsi="Arial" w:cs="Arial"/>
            <w:color w:val="FF0080"/>
            <w:spacing w:val="-3"/>
          </w:rPr>
          <w:t>9</w:t>
        </w:r>
        <w:r>
          <w:rPr>
            <w:rFonts w:ascii="Arial" w:eastAsia="Arial" w:hAnsi="Arial" w:cs="Arial"/>
            <w:color w:val="FF0080"/>
            <w:spacing w:val="1"/>
          </w:rPr>
          <w:t>8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-3"/>
          </w:rPr>
          <w:t>2</w:t>
        </w:r>
        <w:r>
          <w:rPr>
            <w:rFonts w:ascii="Arial" w:eastAsia="Arial" w:hAnsi="Arial" w:cs="Arial"/>
            <w:color w:val="FF0080"/>
            <w:spacing w:val="1"/>
          </w:rPr>
          <w:t>0</w:t>
        </w:r>
        <w:r>
          <w:rPr>
            <w:rFonts w:ascii="Arial" w:eastAsia="Arial" w:hAnsi="Arial" w:cs="Arial"/>
            <w:color w:val="FF0080"/>
            <w:spacing w:val="6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7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137</w:t>
        </w:r>
        <w:r>
          <w:rPr>
            <w:rFonts w:ascii="Arial" w:eastAsia="Arial" w:hAnsi="Arial" w:cs="Arial"/>
            <w:color w:val="FF0080"/>
            <w:spacing w:val="-3"/>
          </w:rPr>
          <w:t>3</w:t>
        </w:r>
        <w:r>
          <w:rPr>
            <w:rFonts w:ascii="Arial" w:eastAsia="Arial" w:hAnsi="Arial" w:cs="Arial"/>
            <w:color w:val="FF0080"/>
            <w:spacing w:val="1"/>
          </w:rPr>
          <w:t>63</w:t>
        </w:r>
        <w:r>
          <w:rPr>
            <w:rFonts w:ascii="Arial" w:eastAsia="Arial" w:hAnsi="Arial" w:cs="Arial"/>
            <w:color w:val="FF0080"/>
          </w:rPr>
          <w:t>6</w:t>
        </w:r>
      </w:hyperlink>
    </w:p>
    <w:p w:rsidR="00DF3992" w:rsidRDefault="00523F84">
      <w:pPr>
        <w:spacing w:line="220" w:lineRule="exact"/>
        <w:ind w:left="657" w:right="2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N.,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5"/>
        </w:rPr>
        <w:t xml:space="preserve"> </w:t>
      </w:r>
      <w:proofErr w:type="spellStart"/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(201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 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le    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sing   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 xml:space="preserve">a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laysi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 xml:space="preserve">le.   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 xml:space="preserve">GE      </w:t>
      </w:r>
      <w:r>
        <w:rPr>
          <w:rFonts w:ascii="Arial" w:eastAsia="Arial" w:hAnsi="Arial" w:cs="Arial"/>
          <w:spacing w:val="23"/>
        </w:rPr>
        <w:t xml:space="preserve"> </w:t>
      </w:r>
      <w:proofErr w:type="gram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</w:rPr>
        <w:t xml:space="preserve">,   </w:t>
      </w:r>
      <w:proofErr w:type="gram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4(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   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8"/>
        </w:rPr>
        <w:t>1</w:t>
      </w:r>
      <w:r>
        <w:rPr>
          <w:rFonts w:ascii="Arial" w:eastAsia="Arial" w:hAnsi="Arial" w:cs="Arial"/>
          <w:spacing w:val="-3"/>
        </w:rPr>
        <w:t>–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4291"/>
        <w:jc w:val="both"/>
        <w:rPr>
          <w:rFonts w:ascii="Arial" w:eastAsia="Arial" w:hAnsi="Arial" w:cs="Arial"/>
        </w:rPr>
      </w:pPr>
      <w:hyperlink r:id="rId97">
        <w:r w:rsidR="00523F84">
          <w:rPr>
            <w:rFonts w:ascii="Arial" w:eastAsia="Arial" w:hAnsi="Arial" w:cs="Arial"/>
            <w:color w:val="FF0080"/>
            <w:spacing w:val="1"/>
          </w:rPr>
          <w:t>h</w:t>
        </w:r>
        <w:r w:rsidR="00523F84">
          <w:rPr>
            <w:rFonts w:ascii="Arial" w:eastAsia="Arial" w:hAnsi="Arial" w:cs="Arial"/>
            <w:color w:val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tp</w:t>
        </w:r>
        <w:r w:rsidR="00523F84">
          <w:rPr>
            <w:rFonts w:ascii="Arial" w:eastAsia="Arial" w:hAnsi="Arial" w:cs="Arial"/>
            <w:color w:val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</w:rPr>
          <w:t>/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do</w:t>
        </w:r>
        <w:r w:rsidR="00523F84">
          <w:rPr>
            <w:rFonts w:ascii="Arial" w:eastAsia="Arial" w:hAnsi="Arial" w:cs="Arial"/>
            <w:color w:val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org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</w:rPr>
          <w:t>0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</w:rPr>
          <w:t>117</w:t>
        </w:r>
        <w:r w:rsidR="00523F84">
          <w:rPr>
            <w:rFonts w:ascii="Arial" w:eastAsia="Arial" w:hAnsi="Arial" w:cs="Arial"/>
            <w:color w:val="FF0080"/>
            <w:spacing w:val="-3"/>
          </w:rPr>
          <w:t>7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2158</w:t>
        </w:r>
        <w:r w:rsidR="00523F84">
          <w:rPr>
            <w:rFonts w:ascii="Arial" w:eastAsia="Arial" w:hAnsi="Arial" w:cs="Arial"/>
            <w:color w:val="FF0080"/>
            <w:spacing w:val="-3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</w:rPr>
          <w:t>4401</w:t>
        </w:r>
        <w:r w:rsidR="00523F84">
          <w:rPr>
            <w:rFonts w:ascii="Arial" w:eastAsia="Arial" w:hAnsi="Arial" w:cs="Arial"/>
            <w:color w:val="FF0080"/>
            <w:spacing w:val="-3"/>
          </w:rPr>
          <w:t>4</w:t>
        </w:r>
        <w:r w:rsidR="00523F84">
          <w:rPr>
            <w:rFonts w:ascii="Arial" w:eastAsia="Arial" w:hAnsi="Arial" w:cs="Arial"/>
            <w:color w:val="FF0080"/>
            <w:spacing w:val="1"/>
          </w:rPr>
          <w:t>5367</w:t>
        </w:r>
        <w:r w:rsidR="00523F84">
          <w:rPr>
            <w:rFonts w:ascii="Arial" w:eastAsia="Arial" w:hAnsi="Arial" w:cs="Arial"/>
            <w:color w:val="FF0080"/>
            <w:spacing w:val="-3"/>
          </w:rPr>
          <w:t>4</w:t>
        </w:r>
        <w:r w:rsidR="00523F84">
          <w:rPr>
            <w:rFonts w:ascii="Arial" w:eastAsia="Arial" w:hAnsi="Arial" w:cs="Arial"/>
            <w:color w:val="FF0080"/>
          </w:rPr>
          <w:t>4</w:t>
        </w:r>
      </w:hyperlink>
    </w:p>
    <w:p w:rsidR="00DF3992" w:rsidRDefault="00523F84">
      <w:pPr>
        <w:spacing w:before="7" w:line="220" w:lineRule="exact"/>
        <w:ind w:left="657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R.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2020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tvi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klase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class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ies s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ies.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52"/>
        </w:rPr>
        <w:t xml:space="preserve"> </w:t>
      </w:r>
      <w:hyperlink r:id="rId98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/c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u w:val="single" w:color="FF0080"/>
          </w:rPr>
          <w:t>ink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500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12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5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92</w:t>
        </w:r>
        <w:r>
          <w:rPr>
            <w:rFonts w:ascii="Arial" w:eastAsia="Arial" w:hAnsi="Arial" w:cs="Arial"/>
            <w:color w:val="FF0080"/>
            <w:u w:val="single" w:color="FF0080"/>
          </w:rPr>
          <w:t>/v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u w:val="single" w:color="FF0080"/>
          </w:rPr>
          <w:t>k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q7</w:t>
        </w:r>
        <w:r>
          <w:rPr>
            <w:rFonts w:ascii="Arial" w:eastAsia="Arial" w:hAnsi="Arial" w:cs="Arial"/>
            <w:color w:val="FF0080"/>
            <w:u w:val="single" w:color="FF0080"/>
          </w:rPr>
          <w:t>s</w:t>
        </w:r>
      </w:hyperlink>
    </w:p>
    <w:p w:rsidR="00DF3992" w:rsidRDefault="00523F84">
      <w:pPr>
        <w:spacing w:before="4" w:line="220" w:lineRule="exact"/>
        <w:ind w:left="657" w:right="25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arg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nn</w:t>
      </w:r>
      <w:r>
        <w:rPr>
          <w:rFonts w:ascii="Arial" w:eastAsia="Arial" w:hAnsi="Arial" w:cs="Arial"/>
        </w:rPr>
        <w:t>iti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&amp;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arp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zis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9)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cts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-ba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st.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anna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kis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tile,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nau</w:t>
      </w:r>
      <w:r>
        <w:rPr>
          <w:rFonts w:ascii="Arial" w:eastAsia="Arial" w:hAnsi="Arial" w:cs="Arial"/>
        </w:rPr>
        <w:t>s</w:t>
      </w:r>
      <w:proofErr w:type="spellEnd"/>
    </w:p>
    <w:p w:rsidR="00DF3992" w:rsidRDefault="00523F84">
      <w:pPr>
        <w:spacing w:line="220" w:lineRule="exact"/>
        <w:ind w:left="657" w:right="2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33</w:t>
      </w:r>
      <w:r>
        <w:rPr>
          <w:rFonts w:ascii="Arial" w:eastAsia="Arial" w:hAnsi="Arial" w:cs="Arial"/>
          <w:spacing w:val="9"/>
        </w:rPr>
        <w:t>2</w:t>
      </w:r>
      <w:r>
        <w:rPr>
          <w:rFonts w:ascii="Arial" w:eastAsia="Arial" w:hAnsi="Arial" w:cs="Arial"/>
          <w:spacing w:val="1"/>
        </w:rPr>
        <w:t>–3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1)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</w:p>
    <w:p w:rsidR="00DF3992" w:rsidRDefault="00523F84">
      <w:pPr>
        <w:spacing w:line="220" w:lineRule="exact"/>
        <w:ind w:left="657" w:right="29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53"/>
        </w:rPr>
        <w:t xml:space="preserve"> </w:t>
      </w:r>
      <w:hyperlink r:id="rId99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r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007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9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spacing w:val="5"/>
            <w:u w:val="single" w:color="FF0080"/>
          </w:rPr>
          <w:t>8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-3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030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34350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7_32</w:t>
        </w:r>
      </w:hyperlink>
    </w:p>
    <w:p w:rsidR="00DF3992" w:rsidRDefault="00523F84">
      <w:pPr>
        <w:spacing w:before="2"/>
        <w:ind w:left="657" w:right="2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2"/>
        </w:rPr>
        <w:t>ø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</w:rPr>
        <w:t>D.,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</w:rPr>
        <w:t>&amp;</w:t>
      </w:r>
      <w:r>
        <w:rPr>
          <w:rFonts w:ascii="Arial" w:eastAsia="Arial" w:hAnsi="Arial" w:cs="Arial"/>
          <w:color w:val="212121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am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4"/>
        </w:rPr>
        <w:t>e</w:t>
      </w:r>
      <w:r>
        <w:rPr>
          <w:rFonts w:ascii="Arial" w:eastAsia="Arial" w:hAnsi="Arial" w:cs="Arial"/>
          <w:color w:val="212121"/>
          <w:spacing w:val="4"/>
        </w:rPr>
        <w:t>m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(202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ea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he</w:t>
      </w:r>
      <w:r>
        <w:rPr>
          <w:rFonts w:ascii="Arial" w:eastAsia="Arial" w:hAnsi="Arial" w:cs="Arial"/>
          <w:color w:val="212121"/>
          <w:spacing w:val="4"/>
        </w:rPr>
        <w:t>r</w:t>
      </w:r>
      <w:r>
        <w:rPr>
          <w:rFonts w:ascii="Arial" w:eastAsia="Arial" w:hAnsi="Arial" w:cs="Arial"/>
          <w:color w:val="212121"/>
          <w:spacing w:val="1"/>
        </w:rPr>
        <w:t>–</w:t>
      </w:r>
      <w:r>
        <w:rPr>
          <w:rFonts w:ascii="Arial" w:eastAsia="Arial" w:hAnsi="Arial" w:cs="Arial"/>
          <w:color w:val="212121"/>
        </w:rPr>
        <w:t>st</w:t>
      </w:r>
      <w:r>
        <w:rPr>
          <w:rFonts w:ascii="Arial" w:eastAsia="Arial" w:hAnsi="Arial" w:cs="Arial"/>
          <w:color w:val="212121"/>
          <w:spacing w:val="1"/>
        </w:rPr>
        <w:t>u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en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</w:rPr>
        <w:t>in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ra</w:t>
      </w:r>
      <w:r>
        <w:rPr>
          <w:rFonts w:ascii="Arial" w:eastAsia="Arial" w:hAnsi="Arial" w:cs="Arial"/>
          <w:color w:val="212121"/>
        </w:rPr>
        <w:t>cti</w:t>
      </w:r>
      <w:r>
        <w:rPr>
          <w:rFonts w:ascii="Arial" w:eastAsia="Arial" w:hAnsi="Arial" w:cs="Arial"/>
          <w:color w:val="212121"/>
          <w:spacing w:val="1"/>
        </w:rPr>
        <w:t>on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an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edba</w:t>
      </w:r>
      <w:r>
        <w:rPr>
          <w:rFonts w:ascii="Arial" w:eastAsia="Arial" w:hAnsi="Arial" w:cs="Arial"/>
          <w:color w:val="212121"/>
        </w:rPr>
        <w:t>ck</w:t>
      </w:r>
      <w:r>
        <w:rPr>
          <w:rFonts w:ascii="Arial" w:eastAsia="Arial" w:hAnsi="Arial" w:cs="Arial"/>
          <w:color w:val="212121"/>
          <w:spacing w:val="24"/>
        </w:rPr>
        <w:t xml:space="preserve"> </w:t>
      </w:r>
      <w:r>
        <w:rPr>
          <w:rFonts w:ascii="Arial" w:eastAsia="Arial" w:hAnsi="Arial" w:cs="Arial"/>
          <w:color w:val="212121"/>
        </w:rPr>
        <w:t>in</w:t>
      </w:r>
    </w:p>
    <w:p w:rsidR="00DF3992" w:rsidRDefault="00523F84">
      <w:pPr>
        <w:spacing w:line="220" w:lineRule="exact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ng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8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e</w:t>
      </w:r>
      <w:r>
        <w:rPr>
          <w:rFonts w:ascii="Arial" w:eastAsia="Arial" w:hAnsi="Arial" w:cs="Arial"/>
          <w:color w:val="212121"/>
        </w:rPr>
        <w:t>ign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  <w:spacing w:val="-3"/>
        </w:rPr>
        <w:t>g</w:t>
      </w:r>
      <w:r>
        <w:rPr>
          <w:rFonts w:ascii="Arial" w:eastAsia="Arial" w:hAnsi="Arial" w:cs="Arial"/>
          <w:color w:val="212121"/>
          <w:spacing w:val="1"/>
        </w:rPr>
        <w:t>uag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proofErr w:type="gramStart"/>
      <w:r>
        <w:rPr>
          <w:rFonts w:ascii="Arial" w:eastAsia="Arial" w:hAnsi="Arial" w:cs="Arial"/>
          <w:color w:val="212121"/>
        </w:rPr>
        <w:t>clas</w:t>
      </w:r>
      <w:r>
        <w:rPr>
          <w:rFonts w:ascii="Arial" w:eastAsia="Arial" w:hAnsi="Arial" w:cs="Arial"/>
          <w:color w:val="212121"/>
          <w:spacing w:val="-4"/>
        </w:rPr>
        <w:t>s</w:t>
      </w:r>
      <w:r>
        <w:rPr>
          <w:rFonts w:ascii="Arial" w:eastAsia="Arial" w:hAnsi="Arial" w:cs="Arial"/>
          <w:color w:val="212121"/>
          <w:spacing w:val="1"/>
        </w:rPr>
        <w:t>room</w:t>
      </w:r>
      <w:r>
        <w:rPr>
          <w:rFonts w:ascii="Arial" w:eastAsia="Arial" w:hAnsi="Arial" w:cs="Arial"/>
          <w:color w:val="212121"/>
          <w:spacing w:val="-4"/>
        </w:rPr>
        <w:t>s</w:t>
      </w:r>
      <w:proofErr w:type="gram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C</w:t>
      </w:r>
      <w:r>
        <w:rPr>
          <w:rFonts w:ascii="Arial" w:eastAsia="Arial" w:hAnsi="Arial" w:cs="Arial"/>
          <w:color w:val="212121"/>
          <w:spacing w:val="1"/>
        </w:rPr>
        <w:t>ambr</w:t>
      </w:r>
      <w:r>
        <w:rPr>
          <w:rFonts w:ascii="Arial" w:eastAsia="Arial" w:hAnsi="Arial" w:cs="Arial"/>
          <w:color w:val="212121"/>
        </w:rPr>
        <w:t>id</w:t>
      </w:r>
      <w:r>
        <w:rPr>
          <w:rFonts w:ascii="Arial" w:eastAsia="Arial" w:hAnsi="Arial" w:cs="Arial"/>
          <w:color w:val="212121"/>
          <w:spacing w:val="-3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1"/>
        </w:rPr>
        <w:t>ou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na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8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du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ti</w:t>
      </w:r>
      <w:r>
        <w:rPr>
          <w:rFonts w:ascii="Arial" w:eastAsia="Arial" w:hAnsi="Arial" w:cs="Arial"/>
          <w:color w:val="212121"/>
          <w:spacing w:val="1"/>
        </w:rPr>
        <w:t>on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5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(3)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37</w:t>
      </w:r>
      <w:r>
        <w:rPr>
          <w:rFonts w:ascii="Arial" w:eastAsia="Arial" w:hAnsi="Arial" w:cs="Arial"/>
          <w:color w:val="212121"/>
          <w:spacing w:val="12"/>
        </w:rPr>
        <w:t>1</w:t>
      </w:r>
      <w:r>
        <w:rPr>
          <w:rFonts w:ascii="Arial" w:eastAsia="Arial" w:hAnsi="Arial" w:cs="Arial"/>
          <w:color w:val="212121"/>
        </w:rPr>
        <w:t>-</w:t>
      </w:r>
    </w:p>
    <w:p w:rsidR="00DF3992" w:rsidRDefault="00523F84">
      <w:pPr>
        <w:spacing w:before="2"/>
        <w:ind w:left="657" w:right="3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389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FF0080"/>
          <w:spacing w:val="-53"/>
        </w:rPr>
        <w:t xml:space="preserve"> </w:t>
      </w:r>
      <w:hyperlink r:id="rId100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u w:val="single" w:color="FF0080"/>
          </w:rPr>
          <w:t>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1080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03057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6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X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2019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707</w:t>
        </w:r>
        <w:r>
          <w:rPr>
            <w:rFonts w:ascii="Arial" w:eastAsia="Arial" w:hAnsi="Arial" w:cs="Arial"/>
            <w:color w:val="FF0080"/>
            <w:spacing w:val="7"/>
            <w:u w:val="single" w:color="FF0080"/>
          </w:rPr>
          <w:t>5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12</w:t>
        </w:r>
      </w:hyperlink>
    </w:p>
    <w:p w:rsidR="00DF3992" w:rsidRDefault="00523F84">
      <w:pPr>
        <w:spacing w:line="220" w:lineRule="exact"/>
        <w:ind w:left="657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hao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J.,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J.,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Jia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itig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hom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>D</w:t>
      </w:r>
      <w:r>
        <w:rPr>
          <w:rFonts w:ascii="Arial" w:eastAsia="Arial" w:hAnsi="Arial" w:cs="Arial"/>
          <w:spacing w:val="1"/>
        </w:rPr>
        <w:t>-1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rea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95(1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228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,</w:t>
      </w:r>
    </w:p>
    <w:p w:rsidR="00DF3992" w:rsidRDefault="00523F84">
      <w:pPr>
        <w:spacing w:line="220" w:lineRule="exact"/>
        <w:ind w:left="657" w:right="30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945-9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FF0080"/>
          <w:spacing w:val="-54"/>
        </w:rPr>
        <w:t xml:space="preserve"> </w:t>
      </w:r>
      <w:hyperlink r:id="rId101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: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1016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spacing w:val="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-6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36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(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20)30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5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spacing w:val="3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spacing w:val="2"/>
            <w:u w:val="single" w:color="FF0080"/>
          </w:rPr>
          <w:t>-</w:t>
        </w:r>
        <w:r>
          <w:rPr>
            <w:rFonts w:ascii="Arial" w:eastAsia="Arial" w:hAnsi="Arial" w:cs="Arial"/>
            <w:color w:val="FF0080"/>
            <w:u w:val="single" w:color="FF0080"/>
          </w:rPr>
          <w:t>X</w:t>
        </w:r>
      </w:hyperlink>
    </w:p>
    <w:p w:rsidR="00DF3992" w:rsidRDefault="00523F84">
      <w:pPr>
        <w:spacing w:before="2"/>
        <w:ind w:left="657" w:right="258"/>
        <w:jc w:val="both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iss,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fard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lall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&amp; G</w:t>
      </w:r>
      <w:r>
        <w:rPr>
          <w:rFonts w:ascii="Arial" w:eastAsia="Arial" w:hAnsi="Arial" w:cs="Arial"/>
          <w:spacing w:val="1"/>
        </w:rPr>
        <w:t>ordon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(2009)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in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ter</w:t>
      </w:r>
      <w:r>
        <w:rPr>
          <w:rFonts w:ascii="Arial" w:eastAsia="Arial" w:hAnsi="Arial" w:cs="Arial"/>
        </w:rPr>
        <w:t xml:space="preserve">s: </w:t>
      </w:r>
      <w:r>
        <w:rPr>
          <w:rFonts w:ascii="Arial" w:eastAsia="Arial" w:hAnsi="Arial" w:cs="Arial"/>
          <w:spacing w:val="21"/>
        </w:rPr>
        <w:t xml:space="preserve"> </w:t>
      </w:r>
      <w:proofErr w:type="gram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ear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Revi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No.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5)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1"/>
        </w:rPr>
        <w:t xml:space="preserve"> </w:t>
      </w:r>
      <w:proofErr w:type="gramStart"/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ign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>s</w:t>
      </w:r>
    </w:p>
    <w:p w:rsidR="00DF3992" w:rsidRDefault="00523F84">
      <w:pPr>
        <w:spacing w:before="86" w:line="220" w:lineRule="exact"/>
        <w:ind w:left="657" w:right="2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Colle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, Col</w:t>
      </w:r>
      <w:r>
        <w:rPr>
          <w:rFonts w:ascii="Arial" w:eastAsia="Arial" w:hAnsi="Arial" w:cs="Arial"/>
          <w:spacing w:val="1"/>
        </w:rPr>
        <w:t>um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ia Univ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sity. </w:t>
      </w:r>
      <w:hyperlink r:id="rId102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/ww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w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equ</w:t>
        </w:r>
        <w:r>
          <w:rPr>
            <w:rFonts w:ascii="Arial" w:eastAsia="Arial" w:hAnsi="Arial" w:cs="Arial"/>
            <w:color w:val="FF0080"/>
            <w:u w:val="single" w:color="FF0080"/>
          </w:rPr>
          <w:t>ityc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a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mpa</w:t>
        </w:r>
        <w:r>
          <w:rPr>
            <w:rFonts w:ascii="Arial" w:eastAsia="Arial" w:hAnsi="Arial" w:cs="Arial"/>
            <w:color w:val="FF0080"/>
            <w:u w:val="single" w:color="FF0080"/>
          </w:rPr>
          <w:t>ig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n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u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men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12018_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e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qu</w:t>
        </w:r>
        <w:r>
          <w:rPr>
            <w:rFonts w:ascii="Arial" w:eastAsia="Arial" w:hAnsi="Arial" w:cs="Arial"/>
            <w:color w:val="FF0080"/>
            <w:u w:val="single" w:color="FF0080"/>
          </w:rPr>
          <w:t>ity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ma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er</w:t>
        </w:r>
        <w:r>
          <w:rPr>
            <w:rFonts w:ascii="Arial" w:eastAsia="Arial" w:hAnsi="Arial" w:cs="Arial"/>
            <w:color w:val="FF0080"/>
            <w:u w:val="single" w:color="FF0080"/>
          </w:rPr>
          <w:t>sv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</w:t>
        </w:r>
        <w:r>
          <w:rPr>
            <w:rFonts w:ascii="Arial" w:eastAsia="Arial" w:hAnsi="Arial" w:cs="Arial"/>
            <w:color w:val="FF0080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5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_</w:t>
        </w:r>
        <w:r>
          <w:rPr>
            <w:rFonts w:ascii="Arial" w:eastAsia="Arial" w:hAnsi="Arial" w:cs="Arial"/>
            <w:color w:val="FF0080"/>
            <w:u w:val="single" w:color="FF0080"/>
          </w:rPr>
          <w:t>we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b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pd</w:t>
        </w:r>
        <w:r>
          <w:rPr>
            <w:rFonts w:ascii="Arial" w:eastAsia="Arial" w:hAnsi="Arial" w:cs="Arial"/>
            <w:color w:val="FF0080"/>
            <w:u w:val="single" w:color="FF0080"/>
          </w:rPr>
          <w:t>f</w:t>
        </w:r>
      </w:hyperlink>
    </w:p>
    <w:p w:rsidR="00DF3992" w:rsidRDefault="00523F84">
      <w:pPr>
        <w:spacing w:before="3" w:line="220" w:lineRule="exact"/>
        <w:ind w:left="657" w:right="25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án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z,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(2013)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tifyi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 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 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 xml:space="preserve">city 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pare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ts.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 xml:space="preserve">th  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 xml:space="preserve">&amp;    </w:t>
      </w:r>
      <w:r>
        <w:rPr>
          <w:rFonts w:ascii="Arial" w:eastAsia="Arial" w:hAnsi="Arial" w:cs="Arial"/>
          <w:spacing w:val="4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y,   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45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1)</w:t>
      </w:r>
      <w:r>
        <w:rPr>
          <w:rFonts w:ascii="Arial" w:eastAsia="Arial" w:hAnsi="Arial" w:cs="Arial"/>
        </w:rPr>
        <w:t xml:space="preserve">,  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-74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line="220" w:lineRule="exact"/>
        <w:ind w:left="657" w:right="4267"/>
        <w:jc w:val="both"/>
        <w:rPr>
          <w:rFonts w:ascii="Arial" w:eastAsia="Arial" w:hAnsi="Arial" w:cs="Arial"/>
        </w:rPr>
      </w:pPr>
      <w:hyperlink r:id="rId103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</w:t>
        </w:r>
        <w:r w:rsidR="00523F84"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117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0044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18</w:t>
        </w:r>
        <w:r w:rsidR="00523F84">
          <w:rPr>
            <w:rFonts w:ascii="Arial" w:eastAsia="Arial" w:hAnsi="Arial" w:cs="Arial"/>
            <w:color w:val="FF0080"/>
            <w:spacing w:val="-1"/>
            <w:u w:val="single" w:color="FF0080"/>
          </w:rPr>
          <w:t>X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1140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9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06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6</w:t>
        </w:r>
      </w:hyperlink>
    </w:p>
    <w:p w:rsidR="00DF3992" w:rsidRDefault="00523F84">
      <w:pPr>
        <w:spacing w:line="220" w:lineRule="exact"/>
        <w:ind w:left="657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ong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R.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ung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w, C.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N., Ch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18)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DF3992" w:rsidRDefault="00523F84">
      <w:pPr>
        <w:spacing w:line="220" w:lineRule="exact"/>
        <w:ind w:left="657" w:right="27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ip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dren</w:t>
      </w:r>
      <w:r>
        <w:rPr>
          <w:rFonts w:ascii="Arial" w:eastAsia="Arial" w:hAnsi="Arial" w:cs="Arial"/>
        </w:rPr>
        <w:t xml:space="preserve">’s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orman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syc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cial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ompe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ce</w:t>
      </w:r>
    </w:p>
    <w:p w:rsidR="00DF3992" w:rsidRDefault="00523F84">
      <w:pPr>
        <w:spacing w:before="2"/>
        <w:ind w:left="657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hroug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27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154</w:t>
      </w:r>
      <w:r>
        <w:rPr>
          <w:rFonts w:ascii="Arial" w:eastAsia="Arial" w:hAnsi="Arial" w:cs="Arial"/>
          <w:spacing w:val="6"/>
        </w:rPr>
        <w:t>4</w:t>
      </w:r>
      <w:r>
        <w:rPr>
          <w:rFonts w:ascii="Arial" w:eastAsia="Arial" w:hAnsi="Arial" w:cs="Arial"/>
        </w:rPr>
        <w:t>–</w:t>
      </w:r>
    </w:p>
    <w:p w:rsidR="00DF3992" w:rsidRDefault="00BE2874">
      <w:pPr>
        <w:spacing w:line="220" w:lineRule="exact"/>
        <w:ind w:left="657" w:right="3761"/>
        <w:jc w:val="both"/>
        <w:rPr>
          <w:rFonts w:ascii="Arial" w:eastAsia="Arial" w:hAnsi="Arial" w:cs="Arial"/>
        </w:rPr>
      </w:pPr>
      <w:r>
        <w:pict>
          <v:group id="_x0000_s1076" style="position:absolute;left:0;text-align:left;margin-left:106.6pt;margin-top:10.8pt;width:405.2pt;height:390.5pt;z-index:-3084;mso-position-horizontal-relative:page" coordorigin="2132,216" coordsize="8104,7810">
            <v:shape id="_x0000_s1085" style="position:absolute;left:2142;top:7133;width:880;height:882" coordorigin="2142,7133" coordsize="880,882" path="m2160,7534r17,17l2194,7568r17,18l2228,7603r17,17l2263,7637r17,17l2297,7671r17,18l2331,7706r17,17l2365,7740r18,17l2400,7774r17,17l2434,7809r17,17l2468,7843r17,17l2496,7870r34,33l2563,7931r32,24l2625,7974r28,16l2683,8003r39,10l2760,8015r19,-1l2819,8006r35,-14l2889,7971r34,-27l2946,7921r29,-34l2997,7852r15,-36l3021,7780r2,-30l3022,7730r-6,-39l3004,7653r-18,-34l2967,7590r-22,-30l2918,7527r-31,-34l2852,7459r-34,-34l2784,7390r-35,-34l2715,7322r-34,-35l2647,7253r-18,-17l2612,7219r-17,-17l2578,7184r-17,-17l2544,7150r-18,-17l2518,7141r-14,14l2490,7169r-14,14l2462,7198r17,17l2496,7232r17,17l2530,7266r17,17l2565,7300r17,18l2599,7335r17,17l2633,7369r17,17l2667,7403r17,17l2702,7437r17,18l2736,7472r17,17l2770,7506r17,17l2804,7540r18,18l2840,7578r17,19l2871,7615r13,17l2895,7649r10,16l2912,7680r6,15l2923,7708r2,14l2926,7739r-1,17l2921,7774r-7,18l2905,7809r-11,18l2880,7845r-17,17l2844,7880r-17,12l2809,7901r-18,8l2773,7913r-21,2l2733,7915r-19,-4l2695,7906r-20,-9l2662,7889r-13,-8l2634,7870r-15,-11l2603,7845r-17,-15l2568,7813r-18,-18l2533,7778r-17,-17l2498,7744r-17,-18l2464,7709r-17,-17l2430,7675r-17,-17l2396,7641r-18,-17l2361,7607r-17,-18l2327,7572r-17,-17l2293,7538r-17,-17l2258,7504r-17,-17l2224,7470r-17,-18l2199,7460r-14,15l2171,7489r-14,14l2142,7517r18,17xe" fillcolor="silver" stroked="f">
              <v:path arrowok="t"/>
            </v:shape>
            <v:shape id="_x0000_s1084" style="position:absolute;left:2633;top:6641;width:978;height:978" coordorigin="2633,6641" coordsize="978,978" path="m2841,7234r30,30l2901,7293r29,30l2960,7353r30,29l3019,7412r30,30l3079,7471r29,30l3138,7531r30,29l3198,7590r29,30l3233,7614r14,-14l3261,7586r14,-14l3289,7558r-23,-23l3242,7511r-23,-23l3196,7465r-24,-24l3149,7418r-23,-23l3102,7371r-23,-23l3056,7325r-24,-24l3009,7278r-23,-23l2962,7231r-23,-23l2916,7185r-24,-24l2869,7138r-23,-23l2822,7091r37,11l2895,7113r36,10l2967,7134r36,10l3039,7155r36,10l3112,7176r36,10l3184,7196r36,11l3256,7217r37,10l3329,7238r36,10l3401,7259r36,10l3473,7280r36,11l3546,7301r9,-9l3569,7278r15,-15l3598,7249r-16,-43l3552,7176r-29,-30l3493,7116r-30,-29l3434,7057r-30,-30l3374,6998r-29,-30l3315,6938r-30,-29l3256,6879r-30,-30l3196,6819r-29,-29l3137,6760r-30,-30l3078,6701r-30,-30l3018,6641r-5,6l2999,6661r-15,14l2970,6689r-14,14l2980,6727r23,23l3026,6773r23,24l3073,6820r23,23l3119,6866r24,24l3166,6913r23,23l3213,6960r23,23l3259,7006r24,24l3306,7053r23,23l3352,7099r24,24l3399,7146r23,23l3386,7159r-36,-11l3314,7137r-36,-10l3242,7116r-36,-10l3170,7096r-37,-11l3097,7075r-36,-10l3025,7054r-36,-10l2953,7034r-37,-11l2880,7013r-36,-11l2808,6992r-36,-11l2736,6971r-36,-11l2690,6970r-14,14l2662,6998r-14,14l2633,7026r30,30l2693,7085r29,30l2752,7145r30,29l2812,7204r29,30xe" fillcolor="silver" stroked="f">
              <v:path arrowok="t"/>
            </v:shape>
            <v:shape id="_x0000_s1083" style="position:absolute;left:3127;top:6561;width:208;height:483" coordorigin="3127,6561" coordsize="208,483" path="m3305,6711r30,30l3307,6584r-23,-23l3275,6681r30,30xe" fillcolor="silver" stroked="f">
              <v:path arrowok="t"/>
            </v:shape>
            <v:shape id="_x0000_s1082" style="position:absolute;left:3127;top:6561;width:208;height:483" coordorigin="3127,6561" coordsize="208,483" path="m3156,6562r30,30l3216,6622r30,30l3275,6681r9,-120l3261,6538r4,-3l3279,6521r14,-15l3307,6492r14,-14l3336,6464r14,-14l3364,6436r18,-18l3400,6402r16,-13l3446,6370r23,-9l3505,6356r19,l3544,6359r21,4l3588,6370r19,7l3638,6393r32,21l3686,6426r17,14l3721,6455r17,16l3756,6488r18,19l3789,6523r14,16l3816,6555r12,15l3849,6600r19,33l3877,6653r7,19l3890,6691r7,35l3898,6742r-2,19l3891,6781r-7,20l3873,6822r-22,31l3836,6870r-17,18l3800,6907r-14,14l3771,6935r-14,14l3743,6964r-14,14l3715,6992r-23,-23l3670,6946r-23,-22l3624,6901r-22,-23l3579,6856r-23,-23l3534,6810r-23,-22l3488,6765r-22,-23l3443,6720r-23,-23l3397,6674r-22,-22l3352,6629r-23,-23l3307,6584r28,157l3364,6770r30,30l3424,6830r29,29l3483,6889r30,30l3542,6948r30,30l3602,7008r29,30l3661,7067r30,30l3720,7127r7,-7l3741,7106r14,-14l3769,7078r14,-15l3798,7049r14,-14l3826,7021r14,-14l3854,6993r14,-14l3882,6965r15,-15l3906,6941r28,-32l3956,6878r15,-28l3986,6812r7,-39l3994,6756r,-19l3989,6697r-8,-31l3969,6631r-17,-37l3931,6556r-15,-24l3894,6501r-26,-31l3839,6439r-16,-18l3791,6391r-32,-27l3727,6340r-31,-21l3664,6300r-25,-11l3600,6274r-38,-10l3523,6258r-19,-1l3486,6257r-40,6l3409,6277r-34,19l3346,6318r-33,29l3295,6365r-13,12l3268,6391r-14,15l3240,6420r-14,14l3212,6448r-15,14l3183,6476r-14,14l3155,6504r-14,15l3127,6533r29,29xe" fillcolor="silver" stroked="f">
              <v:path arrowok="t"/>
            </v:shape>
            <v:shape id="_x0000_s1081" type="#_x0000_t75" style="position:absolute;left:3611;top:216;width:6293;height:6427">
              <v:imagedata r:id="rId5" o:title=""/>
            </v:shape>
            <v:shape id="_x0000_s1080" style="position:absolute;left:7058;top:906;width:3169;height:0" coordorigin="7058,906" coordsize="3169,0" path="m7058,906r3169,e" filled="f" strokecolor="#ff0080" strokeweight=".9pt">
              <v:path arrowok="t"/>
            </v:shape>
            <v:shape id="_x0000_s1079" style="position:absolute;left:2377;top:4127;width:7750;height:0" coordorigin="2377,4127" coordsize="7750,0" path="m2377,4127r7750,e" filled="f" strokecolor="#ff0080" strokeweight=".9pt">
              <v:path arrowok="t"/>
            </v:shape>
            <v:shape id="_x0000_s1078" style="position:absolute;left:2377;top:4815;width:3573;height:0" coordorigin="2377,4815" coordsize="3573,0" path="m2377,4815r3573,e" filled="f" strokecolor="#ff0080" strokeweight=".9pt">
              <v:path arrowok="t"/>
            </v:shape>
            <v:shape id="_x0000_s1077" style="position:absolute;left:2377;top:5275;width:3037;height:0" coordorigin="2377,5275" coordsize="3037,0" path="m2377,5275r3037,e" filled="f" strokecolor="#ff0080" strokeweight=".9pt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spacing w:val="1"/>
        </w:rPr>
        <w:t>1555</w:t>
      </w:r>
      <w:r w:rsidR="00523F84">
        <w:rPr>
          <w:rFonts w:ascii="Arial" w:eastAsia="Arial" w:hAnsi="Arial" w:cs="Arial"/>
        </w:rPr>
        <w:t xml:space="preserve">. </w:t>
      </w:r>
      <w:r w:rsidR="00523F84">
        <w:rPr>
          <w:rFonts w:ascii="Arial" w:eastAsia="Arial" w:hAnsi="Arial" w:cs="Arial"/>
          <w:color w:val="FF0080"/>
          <w:spacing w:val="-53"/>
        </w:rPr>
        <w:t xml:space="preserve"> </w:t>
      </w:r>
      <w:hyperlink r:id="rId104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p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i.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rg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.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100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/s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10826-01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7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-10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2</w:t>
        </w:r>
      </w:hyperlink>
    </w:p>
    <w:p w:rsidR="00DF3992" w:rsidRDefault="00523F84">
      <w:pPr>
        <w:spacing w:before="2"/>
        <w:ind w:left="657" w:right="256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H.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1"/>
        </w:rPr>
        <w:t>hen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J.,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i,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&amp;  G</w:t>
      </w:r>
      <w:r>
        <w:rPr>
          <w:rFonts w:ascii="Arial" w:eastAsia="Arial" w:hAnsi="Arial" w:cs="Arial"/>
          <w:spacing w:val="1"/>
        </w:rPr>
        <w:t>uo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9)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>ic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1"/>
        </w:rPr>
        <w:t>mpor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in  </w:t>
      </w:r>
      <w:r>
        <w:rPr>
          <w:rFonts w:ascii="Arial" w:eastAsia="Arial" w:hAnsi="Arial" w:cs="Arial"/>
          <w:spacing w:val="1"/>
        </w:rPr>
        <w:t>med</w:t>
      </w:r>
      <w:r>
        <w:rPr>
          <w:rFonts w:ascii="Arial" w:eastAsia="Arial" w:hAnsi="Arial" w:cs="Arial"/>
        </w:rPr>
        <w:t>ical  s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 xml:space="preserve">s? 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-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Chi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Med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hyperlink r:id="rId105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d</w:t>
        </w:r>
        <w:r>
          <w:rPr>
            <w:rFonts w:ascii="Arial" w:eastAsia="Arial" w:hAnsi="Arial" w:cs="Arial"/>
            <w:color w:val="FF0080"/>
            <w:spacing w:val="1"/>
          </w:rPr>
          <w:t>o</w:t>
        </w:r>
        <w:r>
          <w:rPr>
            <w:rFonts w:ascii="Arial" w:eastAsia="Arial" w:hAnsi="Arial" w:cs="Arial"/>
            <w:color w:val="FF0080"/>
          </w:rPr>
          <w:t>i.</w:t>
        </w:r>
        <w:r>
          <w:rPr>
            <w:rFonts w:ascii="Arial" w:eastAsia="Arial" w:hAnsi="Arial" w:cs="Arial"/>
            <w:color w:val="FF0080"/>
            <w:spacing w:val="1"/>
          </w:rPr>
          <w:t>org</w:t>
        </w:r>
        <w:r>
          <w:rPr>
            <w:rFonts w:ascii="Arial" w:eastAsia="Arial" w:hAnsi="Arial" w:cs="Arial"/>
            <w:color w:val="FF0080"/>
            <w:spacing w:val="-4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10</w:t>
        </w:r>
        <w:r>
          <w:rPr>
            <w:rFonts w:ascii="Arial" w:eastAsia="Arial" w:hAnsi="Arial" w:cs="Arial"/>
            <w:color w:val="FF0080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11</w:t>
        </w:r>
        <w:r>
          <w:rPr>
            <w:rFonts w:ascii="Arial" w:eastAsia="Arial" w:hAnsi="Arial" w:cs="Arial"/>
            <w:color w:val="FF0080"/>
            <w:spacing w:val="-3"/>
          </w:rPr>
          <w:t>8</w:t>
        </w:r>
        <w:r>
          <w:rPr>
            <w:rFonts w:ascii="Arial" w:eastAsia="Arial" w:hAnsi="Arial" w:cs="Arial"/>
            <w:color w:val="FF0080"/>
            <w:spacing w:val="1"/>
          </w:rPr>
          <w:t>6</w:t>
        </w:r>
        <w:r>
          <w:rPr>
            <w:rFonts w:ascii="Arial" w:eastAsia="Arial" w:hAnsi="Arial" w:cs="Arial"/>
            <w:color w:val="FF0080"/>
          </w:rPr>
          <w:t>/s</w:t>
        </w:r>
        <w:r>
          <w:rPr>
            <w:rFonts w:ascii="Arial" w:eastAsia="Arial" w:hAnsi="Arial" w:cs="Arial"/>
            <w:color w:val="FF0080"/>
            <w:spacing w:val="1"/>
          </w:rPr>
          <w:t>129</w:t>
        </w:r>
        <w:r>
          <w:rPr>
            <w:rFonts w:ascii="Arial" w:eastAsia="Arial" w:hAnsi="Arial" w:cs="Arial"/>
            <w:color w:val="FF0080"/>
            <w:spacing w:val="-3"/>
          </w:rPr>
          <w:t>0</w:t>
        </w:r>
        <w:r>
          <w:rPr>
            <w:rFonts w:ascii="Arial" w:eastAsia="Arial" w:hAnsi="Arial" w:cs="Arial"/>
            <w:color w:val="FF0080"/>
            <w:spacing w:val="5"/>
          </w:rPr>
          <w:t>9</w:t>
        </w:r>
        <w:r>
          <w:rPr>
            <w:rFonts w:ascii="Arial" w:eastAsia="Arial" w:hAnsi="Arial" w:cs="Arial"/>
            <w:color w:val="FF0080"/>
            <w:spacing w:val="1"/>
          </w:rPr>
          <w:t>-0</w:t>
        </w:r>
        <w:r>
          <w:rPr>
            <w:rFonts w:ascii="Arial" w:eastAsia="Arial" w:hAnsi="Arial" w:cs="Arial"/>
            <w:color w:val="FF0080"/>
            <w:spacing w:val="-3"/>
          </w:rPr>
          <w:t>1</w:t>
        </w:r>
        <w:r>
          <w:rPr>
            <w:rFonts w:ascii="Arial" w:eastAsia="Arial" w:hAnsi="Arial" w:cs="Arial"/>
            <w:color w:val="FF0080"/>
            <w:spacing w:val="1"/>
          </w:rPr>
          <w:t>9</w:t>
        </w:r>
        <w:r>
          <w:rPr>
            <w:rFonts w:ascii="Arial" w:eastAsia="Arial" w:hAnsi="Arial" w:cs="Arial"/>
            <w:color w:val="FF0080"/>
          </w:rPr>
          <w:t>-</w:t>
        </w:r>
      </w:hyperlink>
    </w:p>
    <w:p w:rsidR="00DF3992" w:rsidRDefault="00BE2874">
      <w:pPr>
        <w:spacing w:line="220" w:lineRule="exact"/>
        <w:ind w:left="657" w:right="7486"/>
        <w:jc w:val="both"/>
        <w:rPr>
          <w:rFonts w:ascii="Arial" w:eastAsia="Arial" w:hAnsi="Arial" w:cs="Arial"/>
        </w:rPr>
      </w:pPr>
      <w:hyperlink r:id="rId106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1737-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1</w:t>
        </w:r>
      </w:hyperlink>
    </w:p>
    <w:p w:rsidR="00DF3992" w:rsidRDefault="00523F84">
      <w:pPr>
        <w:spacing w:before="2"/>
        <w:ind w:left="657" w:right="2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&amp; </w:t>
      </w:r>
      <w:proofErr w:type="spellStart"/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>ah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U.</w:t>
      </w:r>
      <w:r>
        <w:rPr>
          <w:rFonts w:ascii="Arial" w:eastAsia="Arial" w:hAnsi="Arial" w:cs="Arial"/>
          <w:spacing w:val="1"/>
        </w:rPr>
        <w:t xml:space="preserve"> (20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embe</w:t>
      </w:r>
      <w:r>
        <w:rPr>
          <w:rFonts w:ascii="Arial" w:eastAsia="Arial" w:hAnsi="Arial" w:cs="Arial"/>
        </w:rPr>
        <w:t>laj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p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Ma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1"/>
        </w:rPr>
        <w:t>-1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tif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urna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</w:rPr>
        <w:t>idik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hyperlink r:id="rId107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310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edu</w:t>
        </w:r>
        <w:r>
          <w:rPr>
            <w:rFonts w:ascii="Arial" w:eastAsia="Arial" w:hAnsi="Arial" w:cs="Arial"/>
            <w:color w:val="FF0080"/>
            <w:u w:val="single" w:color="FF0080"/>
          </w:rPr>
          <w:t>k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a</w:t>
        </w:r>
        <w:r>
          <w:rPr>
            <w:rFonts w:ascii="Arial" w:eastAsia="Arial" w:hAnsi="Arial" w:cs="Arial"/>
            <w:color w:val="FF0080"/>
            <w:u w:val="single" w:color="FF0080"/>
          </w:rPr>
          <w:t>tif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u w:val="single" w:color="FF0080"/>
          </w:rPr>
          <w:t>v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</w:t>
        </w:r>
        <w:r>
          <w:rPr>
            <w:rFonts w:ascii="Arial" w:eastAsia="Arial" w:hAnsi="Arial" w:cs="Arial"/>
            <w:color w:val="FF0080"/>
            <w:u w:val="single" w:color="FF0080"/>
          </w:rPr>
          <w:t>i3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.1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4</w:t>
        </w:r>
        <w:r>
          <w:rPr>
            <w:rFonts w:ascii="Arial" w:eastAsia="Arial" w:hAnsi="Arial" w:cs="Arial"/>
            <w:color w:val="FF0080"/>
            <w:u w:val="single" w:color="FF0080"/>
          </w:rPr>
          <w:t>2</w:t>
        </w:r>
      </w:hyperlink>
    </w:p>
    <w:p w:rsidR="00DF3992" w:rsidRDefault="00523F84">
      <w:pPr>
        <w:spacing w:line="220" w:lineRule="exact"/>
        <w:ind w:left="657" w:right="27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20</w:t>
      </w:r>
      <w:r>
        <w:rPr>
          <w:rFonts w:ascii="Arial" w:eastAsia="Arial" w:hAnsi="Arial" w:cs="Arial"/>
          <w:spacing w:val="1"/>
        </w:rPr>
        <w:t>18)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iza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</w:p>
    <w:p w:rsidR="00DF3992" w:rsidRDefault="00523F84">
      <w:pPr>
        <w:spacing w:before="2"/>
        <w:ind w:left="657"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ip.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rna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 J</w:t>
      </w:r>
      <w:r>
        <w:rPr>
          <w:rFonts w:ascii="Arial" w:eastAsia="Arial" w:hAnsi="Arial" w:cs="Arial"/>
          <w:spacing w:val="1"/>
        </w:rPr>
        <w:t>ourna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17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8)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8</w:t>
      </w:r>
      <w:r>
        <w:rPr>
          <w:rFonts w:ascii="Arial" w:eastAsia="Arial" w:hAnsi="Arial" w:cs="Arial"/>
          <w:spacing w:val="11"/>
        </w:rPr>
        <w:t>9</w:t>
      </w:r>
      <w:r>
        <w:rPr>
          <w:rFonts w:ascii="Arial" w:eastAsia="Arial" w:hAnsi="Arial" w:cs="Arial"/>
          <w:spacing w:val="1"/>
        </w:rPr>
        <w:t>–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06</w:t>
      </w:r>
      <w:r>
        <w:rPr>
          <w:rFonts w:ascii="Arial" w:eastAsia="Arial" w:hAnsi="Arial" w:cs="Arial"/>
        </w:rPr>
        <w:t xml:space="preserve">. </w:t>
      </w:r>
      <w:hyperlink r:id="rId108"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h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tp</w:t>
        </w:r>
        <w:r>
          <w:rPr>
            <w:rFonts w:ascii="Arial" w:eastAsia="Arial" w:hAnsi="Arial" w:cs="Arial"/>
            <w:color w:val="FF0080"/>
            <w:u w:val="single" w:color="FF0080"/>
          </w:rPr>
          <w:t>s: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do</w:t>
        </w:r>
        <w:r>
          <w:rPr>
            <w:rFonts w:ascii="Arial" w:eastAsia="Arial" w:hAnsi="Arial" w:cs="Arial"/>
            <w:color w:val="FF0080"/>
            <w:u w:val="single" w:color="FF0080"/>
          </w:rPr>
          <w:t>i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org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268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0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3</w:t>
        </w:r>
        <w:r>
          <w:rPr>
            <w:rFonts w:ascii="Arial" w:eastAsia="Arial" w:hAnsi="Arial" w:cs="Arial"/>
            <w:color w:val="FF0080"/>
            <w:u w:val="single" w:color="FF0080"/>
          </w:rPr>
          <w:t>/ij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l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er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-3"/>
            <w:u w:val="single" w:color="FF0080"/>
          </w:rPr>
          <w:t>1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7</w:t>
        </w:r>
        <w:r>
          <w:rPr>
            <w:rFonts w:ascii="Arial" w:eastAsia="Arial" w:hAnsi="Arial" w:cs="Arial"/>
            <w:color w:val="FF0080"/>
            <w:u w:val="single" w:color="FF0080"/>
          </w:rPr>
          <w:t>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8</w:t>
        </w:r>
        <w:r>
          <w:rPr>
            <w:rFonts w:ascii="Arial" w:eastAsia="Arial" w:hAnsi="Arial" w:cs="Arial"/>
            <w:color w:val="FF0080"/>
            <w:u w:val="single" w:color="FF0080"/>
          </w:rPr>
          <w:t>.6</w:t>
        </w:r>
      </w:hyperlink>
    </w:p>
    <w:p w:rsidR="00DF3992" w:rsidRDefault="00523F84">
      <w:pPr>
        <w:spacing w:line="220" w:lineRule="exact"/>
        <w:ind w:left="657" w:right="261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9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le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opme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</w:rPr>
        <w:t>J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rna</w:t>
      </w:r>
      <w:r>
        <w:rPr>
          <w:rFonts w:ascii="Arial" w:eastAsia="Arial" w:hAnsi="Arial" w:cs="Arial"/>
          <w:i/>
        </w:rPr>
        <w:t>l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32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"/>
        </w:rPr>
        <w:t>ra</w:t>
      </w:r>
      <w:r>
        <w:rPr>
          <w:rFonts w:ascii="Arial" w:eastAsia="Arial" w:hAnsi="Arial" w:cs="Arial"/>
          <w:i/>
        </w:rPr>
        <w:t>tif</w:t>
      </w:r>
      <w:proofErr w:type="spellEnd"/>
      <w:proofErr w:type="gramEnd"/>
    </w:p>
    <w:p w:rsidR="00DF3992" w:rsidRDefault="00523F84">
      <w:pPr>
        <w:spacing w:before="7" w:line="220" w:lineRule="exact"/>
        <w:ind w:left="657" w:right="2361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end</w:t>
      </w:r>
      <w:r>
        <w:rPr>
          <w:rFonts w:ascii="Arial" w:eastAsia="Arial" w:hAnsi="Arial" w:cs="Arial"/>
          <w:i/>
        </w:rPr>
        <w:t>idik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2"/>
        </w:rPr>
        <w:t>5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2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–28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-3"/>
        </w:rPr>
        <w:t>/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rg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1"/>
        </w:rPr>
        <w:t>24252</w:t>
      </w:r>
      <w:r>
        <w:rPr>
          <w:rFonts w:ascii="Arial" w:eastAsia="Arial" w:hAnsi="Arial" w:cs="Arial"/>
        </w:rPr>
        <w:t>/i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.v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348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 xml:space="preserve">. </w:t>
      </w:r>
      <w:hyperlink r:id="rId109">
        <w:r>
          <w:rPr>
            <w:rFonts w:ascii="Arial" w:eastAsia="Arial" w:hAnsi="Arial" w:cs="Arial"/>
            <w:color w:val="FF0080"/>
            <w:u w:val="single" w:color="FF0080"/>
          </w:rPr>
          <w:t>w</w:t>
        </w:r>
        <w:r>
          <w:rPr>
            <w:rFonts w:ascii="Arial" w:eastAsia="Arial" w:hAnsi="Arial" w:cs="Arial"/>
            <w:color w:val="FF0080"/>
            <w:spacing w:val="-1"/>
            <w:u w:val="single" w:color="FF0080"/>
          </w:rPr>
          <w:t>w</w:t>
        </w:r>
        <w:r>
          <w:rPr>
            <w:rFonts w:ascii="Arial" w:eastAsia="Arial" w:hAnsi="Arial" w:cs="Arial"/>
            <w:color w:val="FF0080"/>
            <w:u w:val="single" w:color="FF0080"/>
          </w:rPr>
          <w:t>w.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pe</w:t>
        </w:r>
        <w:r>
          <w:rPr>
            <w:rFonts w:ascii="Arial" w:eastAsia="Arial" w:hAnsi="Arial" w:cs="Arial"/>
            <w:color w:val="FF0080"/>
            <w:u w:val="single" w:color="FF0080"/>
          </w:rPr>
          <w:t>t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er</w:t>
        </w:r>
        <w:r>
          <w:rPr>
            <w:rFonts w:ascii="Arial" w:eastAsia="Arial" w:hAnsi="Arial" w:cs="Arial"/>
            <w:color w:val="FF0080"/>
            <w:u w:val="single" w:color="FF0080"/>
          </w:rPr>
          <w:t>s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on</w:t>
        </w:r>
        <w:r>
          <w:rPr>
            <w:rFonts w:ascii="Arial" w:eastAsia="Arial" w:hAnsi="Arial" w:cs="Arial"/>
            <w:color w:val="FF0080"/>
            <w:u w:val="single" w:color="FF0080"/>
          </w:rPr>
          <w:t>s.</w:t>
        </w:r>
        <w:r>
          <w:rPr>
            <w:rFonts w:ascii="Arial" w:eastAsia="Arial" w:hAnsi="Arial" w:cs="Arial"/>
            <w:color w:val="FF0080"/>
            <w:spacing w:val="-4"/>
            <w:u w:val="single" w:color="FF0080"/>
          </w:rPr>
          <w:t>c</w:t>
        </w:r>
        <w:r>
          <w:rPr>
            <w:rFonts w:ascii="Arial" w:eastAsia="Arial" w:hAnsi="Arial" w:cs="Arial"/>
            <w:color w:val="FF0080"/>
            <w:spacing w:val="1"/>
            <w:u w:val="single" w:color="FF0080"/>
          </w:rPr>
          <w:t>om</w:t>
        </w:r>
        <w:r>
          <w:rPr>
            <w:rFonts w:ascii="Arial" w:eastAsia="Arial" w:hAnsi="Arial" w:cs="Arial"/>
            <w:color w:val="FF0080"/>
            <w:u w:val="single" w:color="FF0080"/>
          </w:rPr>
          <w:t>/</w:t>
        </w:r>
      </w:hyperlink>
      <w:r>
        <w:rPr>
          <w:rFonts w:ascii="Arial" w:eastAsia="Arial" w:hAnsi="Arial" w:cs="Arial"/>
          <w:color w:val="FF0080"/>
          <w:spacing w:val="1"/>
          <w:u w:val="single" w:color="FF0080"/>
        </w:rPr>
        <w:t>/b</w:t>
      </w:r>
      <w:r>
        <w:rPr>
          <w:rFonts w:ascii="Arial" w:eastAsia="Arial" w:hAnsi="Arial" w:cs="Arial"/>
          <w:color w:val="FF0080"/>
          <w:u w:val="single" w:color="FF0080"/>
        </w:rPr>
        <w:t>lg/</w:t>
      </w:r>
    </w:p>
    <w:p w:rsidR="00DF3992" w:rsidRDefault="00523F84">
      <w:pPr>
        <w:spacing w:before="4" w:line="220" w:lineRule="exact"/>
        <w:ind w:left="657" w:right="66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i, C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20)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ange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is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w. Wo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onom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DF3992" w:rsidRDefault="00BE2874">
      <w:pPr>
        <w:spacing w:before="4" w:line="220" w:lineRule="exact"/>
        <w:ind w:left="657" w:right="356"/>
        <w:rPr>
          <w:rFonts w:ascii="Arial" w:eastAsia="Arial" w:hAnsi="Arial" w:cs="Arial"/>
        </w:rPr>
      </w:pPr>
      <w:hyperlink r:id="rId110">
        <w:r w:rsidR="00523F84">
          <w:rPr>
            <w:rFonts w:ascii="Arial" w:eastAsia="Arial" w:hAnsi="Arial" w:cs="Arial"/>
            <w:color w:val="FF0080"/>
            <w:spacing w:val="1"/>
          </w:rPr>
          <w:t>h</w:t>
        </w:r>
        <w:r w:rsidR="00523F84">
          <w:rPr>
            <w:rFonts w:ascii="Arial" w:eastAsia="Arial" w:hAnsi="Arial" w:cs="Arial"/>
            <w:color w:val="FF0080"/>
          </w:rPr>
          <w:t>t</w:t>
        </w:r>
        <w:r w:rsidR="00523F84">
          <w:rPr>
            <w:rFonts w:ascii="Arial" w:eastAsia="Arial" w:hAnsi="Arial" w:cs="Arial"/>
            <w:color w:val="FF0080"/>
            <w:spacing w:val="1"/>
          </w:rPr>
          <w:t>tp</w:t>
        </w:r>
        <w:r w:rsidR="00523F84">
          <w:rPr>
            <w:rFonts w:ascii="Arial" w:eastAsia="Arial" w:hAnsi="Arial" w:cs="Arial"/>
            <w:color w:val="FF0080"/>
          </w:rPr>
          <w:t>s:</w:t>
        </w:r>
        <w:r w:rsidR="00523F84">
          <w:rPr>
            <w:rFonts w:ascii="Arial" w:eastAsia="Arial" w:hAnsi="Arial" w:cs="Arial"/>
            <w:color w:val="FF0080"/>
            <w:spacing w:val="1"/>
          </w:rPr>
          <w:t>/</w:t>
        </w:r>
        <w:r w:rsidR="00523F84">
          <w:rPr>
            <w:rFonts w:ascii="Arial" w:eastAsia="Arial" w:hAnsi="Arial" w:cs="Arial"/>
            <w:color w:val="FF0080"/>
          </w:rPr>
          <w:t>/ww</w:t>
        </w:r>
        <w:r w:rsidR="00523F84">
          <w:rPr>
            <w:rFonts w:ascii="Arial" w:eastAsia="Arial" w:hAnsi="Arial" w:cs="Arial"/>
            <w:color w:val="FF0080"/>
            <w:spacing w:val="-1"/>
          </w:rPr>
          <w:t>w</w:t>
        </w:r>
        <w:r w:rsidR="00523F84">
          <w:rPr>
            <w:rFonts w:ascii="Arial" w:eastAsia="Arial" w:hAnsi="Arial" w:cs="Arial"/>
            <w:color w:val="FF0080"/>
          </w:rPr>
          <w:t>.w</w:t>
        </w:r>
        <w:r w:rsidR="00523F84">
          <w:rPr>
            <w:rFonts w:ascii="Arial" w:eastAsia="Arial" w:hAnsi="Arial" w:cs="Arial"/>
            <w:color w:val="FF0080"/>
            <w:spacing w:val="1"/>
          </w:rPr>
          <w:t>e</w:t>
        </w:r>
        <w:r w:rsidR="00523F84">
          <w:rPr>
            <w:rFonts w:ascii="Arial" w:eastAsia="Arial" w:hAnsi="Arial" w:cs="Arial"/>
            <w:color w:val="FF0080"/>
          </w:rPr>
          <w:t>f</w:t>
        </w:r>
        <w:r w:rsidR="00523F84">
          <w:rPr>
            <w:rFonts w:ascii="Arial" w:eastAsia="Arial" w:hAnsi="Arial" w:cs="Arial"/>
            <w:color w:val="FF0080"/>
            <w:spacing w:val="1"/>
          </w:rPr>
          <w:t>o</w:t>
        </w:r>
        <w:r w:rsidR="00523F84">
          <w:rPr>
            <w:rFonts w:ascii="Arial" w:eastAsia="Arial" w:hAnsi="Arial" w:cs="Arial"/>
            <w:color w:val="FF0080"/>
            <w:spacing w:val="-3"/>
          </w:rPr>
          <w:t>r</w:t>
        </w:r>
        <w:r w:rsidR="00523F84">
          <w:rPr>
            <w:rFonts w:ascii="Arial" w:eastAsia="Arial" w:hAnsi="Arial" w:cs="Arial"/>
            <w:color w:val="FF0080"/>
            <w:spacing w:val="1"/>
          </w:rPr>
          <w:t>um</w:t>
        </w:r>
        <w:r w:rsidR="00523F84">
          <w:rPr>
            <w:rFonts w:ascii="Arial" w:eastAsia="Arial" w:hAnsi="Arial" w:cs="Arial"/>
            <w:color w:val="FF0080"/>
          </w:rPr>
          <w:t>.</w:t>
        </w:r>
        <w:r w:rsidR="00523F84">
          <w:rPr>
            <w:rFonts w:ascii="Arial" w:eastAsia="Arial" w:hAnsi="Arial" w:cs="Arial"/>
            <w:color w:val="FF0080"/>
            <w:spacing w:val="-3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</w:rPr>
          <w:t>rg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a</w:t>
        </w:r>
        <w:r w:rsidR="00523F84">
          <w:rPr>
            <w:rFonts w:ascii="Arial" w:eastAsia="Arial" w:hAnsi="Arial" w:cs="Arial"/>
            <w:color w:val="FF0080"/>
            <w:spacing w:val="-3"/>
          </w:rPr>
          <w:t>g</w:t>
        </w:r>
        <w:r w:rsidR="00523F84">
          <w:rPr>
            <w:rFonts w:ascii="Arial" w:eastAsia="Arial" w:hAnsi="Arial" w:cs="Arial"/>
            <w:color w:val="FF0080"/>
            <w:spacing w:val="1"/>
          </w:rPr>
          <w:t>e</w:t>
        </w:r>
        <w:r w:rsidR="00523F84">
          <w:rPr>
            <w:rFonts w:ascii="Arial" w:eastAsia="Arial" w:hAnsi="Arial" w:cs="Arial"/>
            <w:color w:val="FF0080"/>
            <w:spacing w:val="4"/>
          </w:rPr>
          <w:t>n</w:t>
        </w:r>
        <w:r w:rsidR="00523F84">
          <w:rPr>
            <w:rFonts w:ascii="Arial" w:eastAsia="Arial" w:hAnsi="Arial" w:cs="Arial"/>
            <w:color w:val="FF0080"/>
            <w:spacing w:val="1"/>
          </w:rPr>
          <w:t>da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-3"/>
          </w:rPr>
          <w:t>2</w:t>
        </w:r>
        <w:r w:rsidR="00523F84">
          <w:rPr>
            <w:rFonts w:ascii="Arial" w:eastAsia="Arial" w:hAnsi="Arial" w:cs="Arial"/>
            <w:color w:val="FF0080"/>
            <w:spacing w:val="1"/>
          </w:rPr>
          <w:t>020</w:t>
        </w:r>
        <w:r w:rsidR="00523F84">
          <w:rPr>
            <w:rFonts w:ascii="Arial" w:eastAsia="Arial" w:hAnsi="Arial" w:cs="Arial"/>
            <w:color w:val="FF0080"/>
          </w:rPr>
          <w:t>/</w:t>
        </w:r>
        <w:r w:rsidR="00523F84">
          <w:rPr>
            <w:rFonts w:ascii="Arial" w:eastAsia="Arial" w:hAnsi="Arial" w:cs="Arial"/>
            <w:color w:val="FF0080"/>
            <w:spacing w:val="1"/>
          </w:rPr>
          <w:t>0</w:t>
        </w:r>
        <w:r w:rsidR="00523F84">
          <w:rPr>
            <w:rFonts w:ascii="Arial" w:eastAsia="Arial" w:hAnsi="Arial" w:cs="Arial"/>
            <w:color w:val="FF0080"/>
            <w:spacing w:val="-3"/>
          </w:rPr>
          <w:t>4</w:t>
        </w:r>
        <w:r w:rsidR="00523F84">
          <w:rPr>
            <w:rFonts w:ascii="Arial" w:eastAsia="Arial" w:hAnsi="Arial" w:cs="Arial"/>
            <w:color w:val="FF0080"/>
          </w:rPr>
          <w:t>/c</w:t>
        </w:r>
        <w:r w:rsidR="00523F84">
          <w:rPr>
            <w:rFonts w:ascii="Arial" w:eastAsia="Arial" w:hAnsi="Arial" w:cs="Arial"/>
            <w:color w:val="FF0080"/>
            <w:spacing w:val="1"/>
          </w:rPr>
          <w:t>o</w:t>
        </w:r>
        <w:r w:rsidR="00523F84">
          <w:rPr>
            <w:rFonts w:ascii="Arial" w:eastAsia="Arial" w:hAnsi="Arial" w:cs="Arial"/>
            <w:color w:val="FF0080"/>
            <w:spacing w:val="-3"/>
          </w:rPr>
          <w:t>r</w:t>
        </w:r>
        <w:r w:rsidR="00523F84">
          <w:rPr>
            <w:rFonts w:ascii="Arial" w:eastAsia="Arial" w:hAnsi="Arial" w:cs="Arial"/>
            <w:color w:val="FF0080"/>
            <w:spacing w:val="1"/>
          </w:rPr>
          <w:t>ona</w:t>
        </w:r>
        <w:r w:rsidR="00523F84">
          <w:rPr>
            <w:rFonts w:ascii="Arial" w:eastAsia="Arial" w:hAnsi="Arial" w:cs="Arial"/>
            <w:color w:val="FF0080"/>
          </w:rPr>
          <w:t>vi</w:t>
        </w:r>
        <w:r w:rsidR="00523F84">
          <w:rPr>
            <w:rFonts w:ascii="Arial" w:eastAsia="Arial" w:hAnsi="Arial" w:cs="Arial"/>
            <w:color w:val="FF0080"/>
            <w:spacing w:val="1"/>
          </w:rPr>
          <w:t>ru</w:t>
        </w:r>
        <w:r w:rsidR="00523F84">
          <w:rPr>
            <w:rFonts w:ascii="Arial" w:eastAsia="Arial" w:hAnsi="Arial" w:cs="Arial"/>
            <w:color w:val="FF0080"/>
            <w:spacing w:val="3"/>
          </w:rPr>
          <w:t>s</w:t>
        </w:r>
        <w:r w:rsidR="00523F84">
          <w:rPr>
            <w:rFonts w:ascii="Arial" w:eastAsia="Arial" w:hAnsi="Arial" w:cs="Arial"/>
            <w:color w:val="FF0080"/>
            <w:spacing w:val="-3"/>
          </w:rPr>
          <w:t>-</w:t>
        </w:r>
        <w:r w:rsidR="00523F84">
          <w:rPr>
            <w:rFonts w:ascii="Arial" w:eastAsia="Arial" w:hAnsi="Arial" w:cs="Arial"/>
            <w:color w:val="FF0080"/>
            <w:spacing w:val="1"/>
          </w:rPr>
          <w:t>edu</w:t>
        </w:r>
        <w:r w:rsidR="00523F84">
          <w:rPr>
            <w:rFonts w:ascii="Arial" w:eastAsia="Arial" w:hAnsi="Arial" w:cs="Arial"/>
            <w:color w:val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</w:rPr>
          <w:t>a</w:t>
        </w:r>
        <w:r w:rsidR="00523F84">
          <w:rPr>
            <w:rFonts w:ascii="Arial" w:eastAsia="Arial" w:hAnsi="Arial" w:cs="Arial"/>
            <w:color w:val="FF0080"/>
          </w:rPr>
          <w:t>ti</w:t>
        </w:r>
        <w:r w:rsidR="00523F84">
          <w:rPr>
            <w:rFonts w:ascii="Arial" w:eastAsia="Arial" w:hAnsi="Arial" w:cs="Arial"/>
            <w:color w:val="FF0080"/>
            <w:spacing w:val="-3"/>
          </w:rPr>
          <w:t>o</w:t>
        </w:r>
        <w:r w:rsidR="00523F84">
          <w:rPr>
            <w:rFonts w:ascii="Arial" w:eastAsia="Arial" w:hAnsi="Arial" w:cs="Arial"/>
            <w:color w:val="FF0080"/>
            <w:spacing w:val="1"/>
          </w:rPr>
          <w:t>n-g</w:t>
        </w:r>
        <w:r w:rsidR="00523F84">
          <w:rPr>
            <w:rFonts w:ascii="Arial" w:eastAsia="Arial" w:hAnsi="Arial" w:cs="Arial"/>
            <w:color w:val="FF0080"/>
          </w:rPr>
          <w:t>lo</w:t>
        </w:r>
        <w:r w:rsidR="00523F84">
          <w:rPr>
            <w:rFonts w:ascii="Arial" w:eastAsia="Arial" w:hAnsi="Arial" w:cs="Arial"/>
            <w:color w:val="FF0080"/>
            <w:spacing w:val="-3"/>
          </w:rPr>
          <w:t>b</w:t>
        </w:r>
        <w:r w:rsidR="00523F84">
          <w:rPr>
            <w:rFonts w:ascii="Arial" w:eastAsia="Arial" w:hAnsi="Arial" w:cs="Arial"/>
            <w:color w:val="FF0080"/>
            <w:spacing w:val="1"/>
          </w:rPr>
          <w:t>a</w:t>
        </w:r>
        <w:r w:rsidR="00523F84">
          <w:rPr>
            <w:rFonts w:ascii="Arial" w:eastAsia="Arial" w:hAnsi="Arial" w:cs="Arial"/>
            <w:color w:val="FF0080"/>
          </w:rPr>
          <w:t>l</w:t>
        </w:r>
        <w:r w:rsidR="00523F84">
          <w:rPr>
            <w:rFonts w:ascii="Arial" w:eastAsia="Arial" w:hAnsi="Arial" w:cs="Arial"/>
            <w:color w:val="FF0080"/>
            <w:spacing w:val="2"/>
          </w:rPr>
          <w:t>-</w:t>
        </w:r>
        <w:r w:rsidR="00523F84">
          <w:rPr>
            <w:rFonts w:ascii="Arial" w:eastAsia="Arial" w:hAnsi="Arial" w:cs="Arial"/>
            <w:color w:val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</w:rPr>
          <w:t>o</w:t>
        </w:r>
        <w:r w:rsidR="00523F84">
          <w:rPr>
            <w:rFonts w:ascii="Arial" w:eastAsia="Arial" w:hAnsi="Arial" w:cs="Arial"/>
            <w:color w:val="FF0080"/>
          </w:rPr>
          <w:t>vid</w:t>
        </w:r>
        <w:r w:rsidR="00523F84">
          <w:rPr>
            <w:rFonts w:ascii="Arial" w:eastAsia="Arial" w:hAnsi="Arial" w:cs="Arial"/>
            <w:color w:val="FF0080"/>
            <w:spacing w:val="1"/>
          </w:rPr>
          <w:t>1</w:t>
        </w:r>
        <w:r w:rsidR="00523F84">
          <w:rPr>
            <w:rFonts w:ascii="Arial" w:eastAsia="Arial" w:hAnsi="Arial" w:cs="Arial"/>
            <w:color w:val="FF0080"/>
            <w:spacing w:val="-3"/>
          </w:rPr>
          <w:t>9</w:t>
        </w:r>
        <w:r w:rsidR="00523F84">
          <w:rPr>
            <w:rFonts w:ascii="Arial" w:eastAsia="Arial" w:hAnsi="Arial" w:cs="Arial"/>
            <w:color w:val="FF0080"/>
            <w:spacing w:val="1"/>
          </w:rPr>
          <w:t>-on</w:t>
        </w:r>
        <w:r w:rsidR="00523F84">
          <w:rPr>
            <w:rFonts w:ascii="Arial" w:eastAsia="Arial" w:hAnsi="Arial" w:cs="Arial"/>
            <w:color w:val="FF0080"/>
          </w:rPr>
          <w:t>l</w:t>
        </w:r>
        <w:r w:rsidR="00523F84">
          <w:rPr>
            <w:rFonts w:ascii="Arial" w:eastAsia="Arial" w:hAnsi="Arial" w:cs="Arial"/>
            <w:color w:val="FF0080"/>
            <w:spacing w:val="-1"/>
          </w:rPr>
          <w:t>i</w:t>
        </w:r>
        <w:r w:rsidR="00523F84">
          <w:rPr>
            <w:rFonts w:ascii="Arial" w:eastAsia="Arial" w:hAnsi="Arial" w:cs="Arial"/>
            <w:color w:val="FF0080"/>
            <w:spacing w:val="1"/>
          </w:rPr>
          <w:t>n</w:t>
        </w:r>
        <w:r w:rsidR="00523F84">
          <w:rPr>
            <w:rFonts w:ascii="Arial" w:eastAsia="Arial" w:hAnsi="Arial" w:cs="Arial"/>
            <w:color w:val="FF0080"/>
            <w:spacing w:val="-3"/>
          </w:rPr>
          <w:t>e</w:t>
        </w:r>
        <w:r w:rsidR="00523F84">
          <w:rPr>
            <w:rFonts w:ascii="Arial" w:eastAsia="Arial" w:hAnsi="Arial" w:cs="Arial"/>
            <w:color w:val="FF0080"/>
          </w:rPr>
          <w:t>-</w:t>
        </w:r>
      </w:hyperlink>
      <w:r w:rsidR="00523F84">
        <w:rPr>
          <w:rFonts w:ascii="Arial" w:eastAsia="Arial" w:hAnsi="Arial" w:cs="Arial"/>
          <w:color w:val="FF0080"/>
        </w:rPr>
        <w:t xml:space="preserve"> </w:t>
      </w:r>
      <w:hyperlink r:id="rId111"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d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igit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-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le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a</w:t>
        </w:r>
        <w:r w:rsidR="00523F84">
          <w:rPr>
            <w:rFonts w:ascii="Arial" w:eastAsia="Arial" w:hAnsi="Arial" w:cs="Arial"/>
            <w:color w:val="FF0080"/>
            <w:spacing w:val="-3"/>
            <w:u w:val="single" w:color="FF0080"/>
          </w:rPr>
          <w:t>r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n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in</w:t>
        </w:r>
        <w:r w:rsidR="00523F84">
          <w:rPr>
            <w:rFonts w:ascii="Arial" w:eastAsia="Arial" w:hAnsi="Arial" w:cs="Arial"/>
            <w:color w:val="FF0080"/>
            <w:spacing w:val="1"/>
            <w:u w:val="single" w:color="FF0080"/>
          </w:rPr>
          <w:t>g</w:t>
        </w:r>
        <w:r w:rsidR="00523F84">
          <w:rPr>
            <w:rFonts w:ascii="Arial" w:eastAsia="Arial" w:hAnsi="Arial" w:cs="Arial"/>
            <w:color w:val="FF0080"/>
            <w:u w:val="single" w:color="FF0080"/>
          </w:rPr>
          <w:t>/</w:t>
        </w:r>
      </w:hyperlink>
    </w:p>
    <w:p w:rsidR="00DF3992" w:rsidRDefault="00523F84">
      <w:pPr>
        <w:spacing w:before="4" w:line="220" w:lineRule="exact"/>
        <w:ind w:left="657" w:right="17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ine</w:t>
      </w:r>
      <w:r>
        <w:rPr>
          <w:rFonts w:ascii="Arial" w:eastAsia="Arial" w:hAnsi="Arial" w:cs="Arial"/>
          <w:spacing w:val="1"/>
        </w:rPr>
        <w:t xml:space="preserve"> In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cy.</w:t>
      </w:r>
      <w:r>
        <w:rPr>
          <w:rFonts w:ascii="Arial" w:eastAsia="Arial" w:hAnsi="Arial" w:cs="Arial"/>
          <w:spacing w:val="1"/>
        </w:rPr>
        <w:t xml:space="preserve"> 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20)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dop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. </w:t>
      </w:r>
      <w:hyperlink r:id="rId112">
        <w:r>
          <w:rPr>
            <w:rFonts w:ascii="Arial" w:eastAsia="Arial" w:hAnsi="Arial" w:cs="Arial"/>
            <w:color w:val="FF0080"/>
            <w:spacing w:val="1"/>
          </w:rPr>
          <w:t>h</w:t>
        </w:r>
        <w:r>
          <w:rPr>
            <w:rFonts w:ascii="Arial" w:eastAsia="Arial" w:hAnsi="Arial" w:cs="Arial"/>
            <w:color w:val="FF0080"/>
          </w:rPr>
          <w:t>t</w:t>
        </w:r>
        <w:r>
          <w:rPr>
            <w:rFonts w:ascii="Arial" w:eastAsia="Arial" w:hAnsi="Arial" w:cs="Arial"/>
            <w:color w:val="FF0080"/>
            <w:spacing w:val="1"/>
          </w:rPr>
          <w:t>tp</w:t>
        </w:r>
        <w:r>
          <w:rPr>
            <w:rFonts w:ascii="Arial" w:eastAsia="Arial" w:hAnsi="Arial" w:cs="Arial"/>
            <w:color w:val="FF0080"/>
          </w:rPr>
          <w:t>s:</w:t>
        </w:r>
        <w:r>
          <w:rPr>
            <w:rFonts w:ascii="Arial" w:eastAsia="Arial" w:hAnsi="Arial" w:cs="Arial"/>
            <w:color w:val="FF0080"/>
            <w:spacing w:val="1"/>
          </w:rPr>
          <w:t>/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p</w:t>
        </w:r>
        <w:r>
          <w:rPr>
            <w:rFonts w:ascii="Arial" w:eastAsia="Arial" w:hAnsi="Arial" w:cs="Arial"/>
            <w:color w:val="FF0080"/>
          </w:rPr>
          <w:t>ia</w:t>
        </w:r>
        <w:r>
          <w:rPr>
            <w:rFonts w:ascii="Arial" w:eastAsia="Arial" w:hAnsi="Arial" w:cs="Arial"/>
            <w:color w:val="FF0080"/>
            <w:spacing w:val="-3"/>
          </w:rPr>
          <w:t>.</w:t>
        </w:r>
        <w:r>
          <w:rPr>
            <w:rFonts w:ascii="Arial" w:eastAsia="Arial" w:hAnsi="Arial" w:cs="Arial"/>
            <w:color w:val="FF0080"/>
            <w:spacing w:val="1"/>
          </w:rPr>
          <w:t>go</w:t>
        </w:r>
        <w:r>
          <w:rPr>
            <w:rFonts w:ascii="Arial" w:eastAsia="Arial" w:hAnsi="Arial" w:cs="Arial"/>
            <w:color w:val="FF0080"/>
          </w:rPr>
          <w:t>v.</w:t>
        </w:r>
        <w:r>
          <w:rPr>
            <w:rFonts w:ascii="Arial" w:eastAsia="Arial" w:hAnsi="Arial" w:cs="Arial"/>
            <w:color w:val="FF0080"/>
            <w:spacing w:val="1"/>
          </w:rPr>
          <w:t>ph</w:t>
        </w:r>
        <w:r>
          <w:rPr>
            <w:rFonts w:ascii="Arial" w:eastAsia="Arial" w:hAnsi="Arial" w:cs="Arial"/>
            <w:color w:val="FF0080"/>
          </w:rPr>
          <w:t>/</w:t>
        </w:r>
        <w:r>
          <w:rPr>
            <w:rFonts w:ascii="Arial" w:eastAsia="Arial" w:hAnsi="Arial" w:cs="Arial"/>
            <w:color w:val="FF0080"/>
            <w:spacing w:val="-3"/>
          </w:rPr>
          <w:t>n</w:t>
        </w:r>
        <w:r>
          <w:rPr>
            <w:rFonts w:ascii="Arial" w:eastAsia="Arial" w:hAnsi="Arial" w:cs="Arial"/>
            <w:color w:val="FF0080"/>
            <w:spacing w:val="1"/>
          </w:rPr>
          <w:t>e</w:t>
        </w:r>
        <w:r>
          <w:rPr>
            <w:rFonts w:ascii="Arial" w:eastAsia="Arial" w:hAnsi="Arial" w:cs="Arial"/>
            <w:color w:val="FF0080"/>
          </w:rPr>
          <w:t>ws/</w:t>
        </w:r>
        <w:r>
          <w:rPr>
            <w:rFonts w:ascii="Arial" w:eastAsia="Arial" w:hAnsi="Arial" w:cs="Arial"/>
            <w:color w:val="FF0080"/>
            <w:spacing w:val="1"/>
          </w:rPr>
          <w:t>ar</w:t>
        </w:r>
        <w:r>
          <w:rPr>
            <w:rFonts w:ascii="Arial" w:eastAsia="Arial" w:hAnsi="Arial" w:cs="Arial"/>
            <w:color w:val="FF0080"/>
          </w:rPr>
          <w:t>ticles</w:t>
        </w:r>
        <w:r>
          <w:rPr>
            <w:rFonts w:ascii="Arial" w:eastAsia="Arial" w:hAnsi="Arial" w:cs="Arial"/>
            <w:color w:val="FF0080"/>
            <w:spacing w:val="-3"/>
          </w:rPr>
          <w:t>/</w:t>
        </w:r>
        <w:r>
          <w:rPr>
            <w:rFonts w:ascii="Arial" w:eastAsia="Arial" w:hAnsi="Arial" w:cs="Arial"/>
            <w:color w:val="FF0080"/>
            <w:spacing w:val="1"/>
          </w:rPr>
          <w:t>1044</w:t>
        </w:r>
        <w:r>
          <w:rPr>
            <w:rFonts w:ascii="Arial" w:eastAsia="Arial" w:hAnsi="Arial" w:cs="Arial"/>
            <w:color w:val="FF0080"/>
            <w:spacing w:val="-3"/>
          </w:rPr>
          <w:t>2</w:t>
        </w:r>
        <w:r>
          <w:rPr>
            <w:rFonts w:ascii="Arial" w:eastAsia="Arial" w:hAnsi="Arial" w:cs="Arial"/>
            <w:color w:val="FF0080"/>
            <w:spacing w:val="1"/>
          </w:rPr>
          <w:t>8</w:t>
        </w:r>
        <w:r>
          <w:rPr>
            <w:rFonts w:ascii="Arial" w:eastAsia="Arial" w:hAnsi="Arial" w:cs="Arial"/>
            <w:color w:val="FF0080"/>
          </w:rPr>
          <w:t>4</w:t>
        </w:r>
      </w:hyperlink>
    </w:p>
    <w:p w:rsidR="00DF3992" w:rsidRDefault="00BE2874">
      <w:pPr>
        <w:spacing w:before="4" w:line="220" w:lineRule="exact"/>
        <w:ind w:left="657" w:right="4815"/>
        <w:rPr>
          <w:rFonts w:ascii="Arial" w:eastAsia="Arial" w:hAnsi="Arial" w:cs="Arial"/>
        </w:rPr>
      </w:pPr>
      <w:hyperlink r:id="rId113">
        <w:r w:rsidR="00523F84">
          <w:rPr>
            <w:rFonts w:ascii="Arial" w:eastAsia="Arial" w:hAnsi="Arial" w:cs="Arial"/>
          </w:rPr>
          <w:t>w</w:t>
        </w:r>
        <w:r w:rsidR="00523F84">
          <w:rPr>
            <w:rFonts w:ascii="Arial" w:eastAsia="Arial" w:hAnsi="Arial" w:cs="Arial"/>
            <w:spacing w:val="-1"/>
          </w:rPr>
          <w:t>w</w:t>
        </w:r>
        <w:r w:rsidR="00523F84">
          <w:rPr>
            <w:rFonts w:ascii="Arial" w:eastAsia="Arial" w:hAnsi="Arial" w:cs="Arial"/>
          </w:rPr>
          <w:t>w.jo</w:t>
        </w:r>
        <w:r w:rsidR="00523F84">
          <w:rPr>
            <w:rFonts w:ascii="Arial" w:eastAsia="Arial" w:hAnsi="Arial" w:cs="Arial"/>
            <w:spacing w:val="1"/>
          </w:rPr>
          <w:t>urna</w:t>
        </w:r>
        <w:r w:rsidR="00523F84">
          <w:rPr>
            <w:rFonts w:ascii="Arial" w:eastAsia="Arial" w:hAnsi="Arial" w:cs="Arial"/>
          </w:rPr>
          <w:t>ls.</w:t>
        </w:r>
        <w:r w:rsidR="00523F84">
          <w:rPr>
            <w:rFonts w:ascii="Arial" w:eastAsia="Arial" w:hAnsi="Arial" w:cs="Arial"/>
            <w:spacing w:val="1"/>
          </w:rPr>
          <w:t>p</w:t>
        </w:r>
        <w:r w:rsidR="00523F84">
          <w:rPr>
            <w:rFonts w:ascii="Arial" w:eastAsia="Arial" w:hAnsi="Arial" w:cs="Arial"/>
          </w:rPr>
          <w:t>ls.</w:t>
        </w:r>
        <w:r w:rsidR="00523F84">
          <w:rPr>
            <w:rFonts w:ascii="Arial" w:eastAsia="Arial" w:hAnsi="Arial" w:cs="Arial"/>
            <w:spacing w:val="-3"/>
          </w:rPr>
          <w:t>o</w:t>
        </w:r>
        <w:r w:rsidR="00523F84">
          <w:rPr>
            <w:rFonts w:ascii="Arial" w:eastAsia="Arial" w:hAnsi="Arial" w:cs="Arial"/>
            <w:spacing w:val="1"/>
          </w:rPr>
          <w:t>rg</w:t>
        </w:r>
        <w:r w:rsidR="00523F84">
          <w:rPr>
            <w:rFonts w:ascii="Arial" w:eastAsia="Arial" w:hAnsi="Arial" w:cs="Arial"/>
          </w:rPr>
          <w:t>/</w:t>
        </w:r>
        <w:r w:rsidR="00523F84">
          <w:rPr>
            <w:rFonts w:ascii="Arial" w:eastAsia="Arial" w:hAnsi="Arial" w:cs="Arial"/>
            <w:spacing w:val="1"/>
          </w:rPr>
          <w:t>p</w:t>
        </w:r>
        <w:r w:rsidR="00523F84">
          <w:rPr>
            <w:rFonts w:ascii="Arial" w:eastAsia="Arial" w:hAnsi="Arial" w:cs="Arial"/>
          </w:rPr>
          <w:t>los</w:t>
        </w:r>
        <w:r w:rsidR="00523F84">
          <w:rPr>
            <w:rFonts w:ascii="Arial" w:eastAsia="Arial" w:hAnsi="Arial" w:cs="Arial"/>
            <w:spacing w:val="1"/>
          </w:rPr>
          <w:t>o</w:t>
        </w:r>
        <w:r w:rsidR="00523F84">
          <w:rPr>
            <w:rFonts w:ascii="Arial" w:eastAsia="Arial" w:hAnsi="Arial" w:cs="Arial"/>
            <w:spacing w:val="-3"/>
          </w:rPr>
          <w:t>n</w:t>
        </w:r>
        <w:r w:rsidR="00523F84">
          <w:rPr>
            <w:rFonts w:ascii="Arial" w:eastAsia="Arial" w:hAnsi="Arial" w:cs="Arial"/>
            <w:spacing w:val="1"/>
          </w:rPr>
          <w:t>e</w:t>
        </w:r>
        <w:r w:rsidR="00523F84">
          <w:rPr>
            <w:rFonts w:ascii="Arial" w:eastAsia="Arial" w:hAnsi="Arial" w:cs="Arial"/>
          </w:rPr>
          <w:t>/</w:t>
        </w:r>
        <w:r w:rsidR="00523F84">
          <w:rPr>
            <w:rFonts w:ascii="Arial" w:eastAsia="Arial" w:hAnsi="Arial" w:cs="Arial"/>
            <w:spacing w:val="1"/>
          </w:rPr>
          <w:t>ar</w:t>
        </w:r>
        <w:r w:rsidR="00523F84">
          <w:rPr>
            <w:rFonts w:ascii="Arial" w:eastAsia="Arial" w:hAnsi="Arial" w:cs="Arial"/>
          </w:rPr>
          <w:t>ticles</w:t>
        </w:r>
      </w:hyperlink>
      <w:r w:rsidR="00523F84">
        <w:rPr>
          <w:rFonts w:ascii="Arial" w:eastAsia="Arial" w:hAnsi="Arial" w:cs="Arial"/>
        </w:rPr>
        <w:t xml:space="preserve"> </w:t>
      </w:r>
      <w:hyperlink r:id="rId114">
        <w:r w:rsidR="00523F84">
          <w:rPr>
            <w:rFonts w:ascii="Arial" w:eastAsia="Arial" w:hAnsi="Arial" w:cs="Arial"/>
            <w:color w:val="FF0080"/>
          </w:rPr>
          <w:t>w</w:t>
        </w:r>
        <w:r w:rsidR="00523F84">
          <w:rPr>
            <w:rFonts w:ascii="Arial" w:eastAsia="Arial" w:hAnsi="Arial" w:cs="Arial"/>
            <w:color w:val="FF0080"/>
            <w:spacing w:val="-1"/>
          </w:rPr>
          <w:t>w</w:t>
        </w:r>
        <w:r w:rsidR="00523F84">
          <w:rPr>
            <w:rFonts w:ascii="Arial" w:eastAsia="Arial" w:hAnsi="Arial" w:cs="Arial"/>
            <w:color w:val="FF0080"/>
          </w:rPr>
          <w:t>w.sc</w:t>
        </w:r>
        <w:r w:rsidR="00523F84">
          <w:rPr>
            <w:rFonts w:ascii="Arial" w:eastAsia="Arial" w:hAnsi="Arial" w:cs="Arial"/>
            <w:color w:val="FF0080"/>
            <w:spacing w:val="1"/>
          </w:rPr>
          <w:t>hoo</w:t>
        </w:r>
        <w:r w:rsidR="00523F84">
          <w:rPr>
            <w:rFonts w:ascii="Arial" w:eastAsia="Arial" w:hAnsi="Arial" w:cs="Arial"/>
            <w:color w:val="FF0080"/>
          </w:rPr>
          <w:t>le</w:t>
        </w:r>
        <w:r w:rsidR="00523F84">
          <w:rPr>
            <w:rFonts w:ascii="Arial" w:eastAsia="Arial" w:hAnsi="Arial" w:cs="Arial"/>
            <w:color w:val="FF0080"/>
            <w:spacing w:val="1"/>
          </w:rPr>
          <w:t>du</w:t>
        </w:r>
        <w:r w:rsidR="00523F84">
          <w:rPr>
            <w:rFonts w:ascii="Arial" w:eastAsia="Arial" w:hAnsi="Arial" w:cs="Arial"/>
            <w:color w:val="FF0080"/>
          </w:rPr>
          <w:t>c</w:t>
        </w:r>
        <w:r w:rsidR="00523F84">
          <w:rPr>
            <w:rFonts w:ascii="Arial" w:eastAsia="Arial" w:hAnsi="Arial" w:cs="Arial"/>
            <w:color w:val="FF0080"/>
            <w:spacing w:val="1"/>
          </w:rPr>
          <w:t>a</w:t>
        </w:r>
        <w:r w:rsidR="00523F84">
          <w:rPr>
            <w:rFonts w:ascii="Arial" w:eastAsia="Arial" w:hAnsi="Arial" w:cs="Arial"/>
            <w:color w:val="FF0080"/>
          </w:rPr>
          <w:t>ti</w:t>
        </w:r>
        <w:r w:rsidR="00523F84">
          <w:rPr>
            <w:rFonts w:ascii="Arial" w:eastAsia="Arial" w:hAnsi="Arial" w:cs="Arial"/>
            <w:color w:val="FF0080"/>
            <w:spacing w:val="1"/>
          </w:rPr>
          <w:t>o</w:t>
        </w:r>
        <w:r w:rsidR="00523F84">
          <w:rPr>
            <w:rFonts w:ascii="Arial" w:eastAsia="Arial" w:hAnsi="Arial" w:cs="Arial"/>
            <w:color w:val="FF0080"/>
            <w:spacing w:val="-3"/>
          </w:rPr>
          <w:t>n</w:t>
        </w:r>
        <w:r w:rsidR="00523F84">
          <w:rPr>
            <w:rFonts w:ascii="Arial" w:eastAsia="Arial" w:hAnsi="Arial" w:cs="Arial"/>
            <w:color w:val="FF0080"/>
            <w:spacing w:val="1"/>
          </w:rPr>
          <w:t>@e</w:t>
        </w:r>
        <w:r w:rsidR="00523F84">
          <w:rPr>
            <w:rFonts w:ascii="Arial" w:eastAsia="Arial" w:hAnsi="Arial" w:cs="Arial"/>
            <w:color w:val="FF0080"/>
          </w:rPr>
          <w:t>way</w:t>
        </w:r>
        <w:r w:rsidR="00523F84">
          <w:rPr>
            <w:rFonts w:ascii="Arial" w:eastAsia="Arial" w:hAnsi="Arial" w:cs="Arial"/>
            <w:color w:val="FF0080"/>
            <w:spacing w:val="1"/>
          </w:rPr>
          <w:t>.</w:t>
        </w:r>
        <w:r w:rsidR="00523F84">
          <w:rPr>
            <w:rFonts w:ascii="Arial" w:eastAsia="Arial" w:hAnsi="Arial" w:cs="Arial"/>
            <w:color w:val="FF0080"/>
          </w:rPr>
          <w:t>c</w:t>
        </w:r>
        <w:r w:rsidR="00523F84">
          <w:rPr>
            <w:rFonts w:ascii="Arial" w:eastAsia="Arial" w:hAnsi="Arial" w:cs="Arial"/>
            <w:color w:val="FF0080"/>
            <w:spacing w:val="-3"/>
          </w:rPr>
          <w:t>o</w:t>
        </w:r>
        <w:r w:rsidR="00523F84">
          <w:rPr>
            <w:rFonts w:ascii="Arial" w:eastAsia="Arial" w:hAnsi="Arial" w:cs="Arial"/>
            <w:color w:val="FF0080"/>
          </w:rPr>
          <w:t>m</w:t>
        </w:r>
      </w:hyperlink>
    </w:p>
    <w:p w:rsidR="00DF3992" w:rsidRDefault="00DF3992">
      <w:pPr>
        <w:spacing w:before="3" w:line="100" w:lineRule="exact"/>
        <w:rPr>
          <w:sz w:val="11"/>
          <w:szCs w:val="11"/>
        </w:rPr>
      </w:pP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523F84">
      <w:pPr>
        <w:spacing w:before="32"/>
        <w:ind w:left="296" w:right="37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DEF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ACRO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BREV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ON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DF3992" w:rsidRDefault="00DF3992">
      <w:pPr>
        <w:spacing w:before="14" w:line="220" w:lineRule="exact"/>
        <w:rPr>
          <w:sz w:val="22"/>
          <w:szCs w:val="22"/>
        </w:rPr>
      </w:pPr>
    </w:p>
    <w:p w:rsidR="00DF3992" w:rsidRDefault="00523F84">
      <w:pPr>
        <w:ind w:left="296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ce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sid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ty.</w:t>
      </w:r>
    </w:p>
    <w:p w:rsidR="00DF3992" w:rsidRDefault="00523F84">
      <w:pPr>
        <w:spacing w:before="2"/>
        <w:ind w:left="296" w:right="2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st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  <w:spacing w:val="-3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iff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mo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9"/>
        </w:rPr>
        <w:t>V</w:t>
      </w:r>
      <w:r>
        <w:rPr>
          <w:rFonts w:ascii="Arial" w:eastAsia="Arial" w:hAnsi="Arial" w:cs="Arial"/>
          <w:spacing w:val="1"/>
        </w:rPr>
        <w:t>-ba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ins</w:t>
      </w:r>
      <w:r>
        <w:rPr>
          <w:rFonts w:ascii="Arial" w:eastAsia="Arial" w:hAnsi="Arial" w:cs="Arial"/>
          <w:spacing w:val="1"/>
        </w:rPr>
        <w:t>tru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4"/>
        </w:rPr>
        <w:t>/</w:t>
      </w:r>
      <w:r>
        <w:rPr>
          <w:rFonts w:ascii="Arial" w:eastAsia="Arial" w:hAnsi="Arial" w:cs="Arial"/>
          <w:spacing w:val="1"/>
        </w:rPr>
        <w:t>rad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ende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296" w:right="2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45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3"/>
        </w:rPr>
        <w:t>v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ve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degre</w:t>
      </w:r>
      <w:r>
        <w:rPr>
          <w:rFonts w:ascii="Arial" w:eastAsia="Arial" w:hAnsi="Arial" w:cs="Arial"/>
        </w:rPr>
        <w:t xml:space="preserve">e   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  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emen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5"/>
        </w:rPr>
        <w:t xml:space="preserve"> </w:t>
      </w:r>
      <w:proofErr w:type="gramStart"/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proofErr w:type="gramEnd"/>
    </w:p>
    <w:p w:rsidR="00DF3992" w:rsidRDefault="00523F84">
      <w:pPr>
        <w:spacing w:before="2"/>
        <w:ind w:left="296" w:right="34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dre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ctivit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line="220" w:lineRule="exact"/>
        <w:ind w:left="296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ud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b/>
        </w:rPr>
        <w:t>Ac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3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ce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</w:p>
    <w:p w:rsidR="00DF3992" w:rsidRDefault="00523F84">
      <w:pPr>
        <w:spacing w:before="2"/>
        <w:ind w:left="296" w:right="78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grade</w:t>
      </w:r>
      <w:r>
        <w:rPr>
          <w:rFonts w:ascii="Arial" w:eastAsia="Arial" w:hAnsi="Arial" w:cs="Arial"/>
        </w:rPr>
        <w:t>s.</w:t>
      </w:r>
    </w:p>
    <w:p w:rsidR="00DF3992" w:rsidRDefault="00523F84">
      <w:pPr>
        <w:spacing w:line="220" w:lineRule="exact"/>
        <w:ind w:left="296" w:right="261"/>
        <w:jc w:val="both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ud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1"/>
        </w:rPr>
        <w:t xml:space="preserve"> c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-4"/>
        </w:rPr>
        <w:t>l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q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2"/>
        </w:rPr>
        <w:t xml:space="preserve"> 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st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 xml:space="preserve"> 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1"/>
        </w:rPr>
        <w:t>tf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degre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tep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81"/>
        <w:ind w:left="296"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lastRenderedPageBreak/>
        <w:t>S</w:t>
      </w:r>
      <w:r>
        <w:rPr>
          <w:rFonts w:ascii="Arial" w:eastAsia="Arial" w:hAnsi="Arial" w:cs="Arial"/>
          <w:b/>
          <w:spacing w:val="2"/>
        </w:rPr>
        <w:t>uppo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  <w:spacing w:val="1"/>
        </w:rPr>
        <w:t>ste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tifi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syst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1"/>
        </w:rPr>
        <w:t>rad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ce 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 xml:space="preserve">ing 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</w:rPr>
        <w:t xml:space="preserve">s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while 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is</w:t>
      </w:r>
      <w:proofErr w:type="gram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</w:p>
    <w:p w:rsidR="00DF3992" w:rsidRDefault="00523F84">
      <w:pPr>
        <w:spacing w:line="220" w:lineRule="exact"/>
        <w:ind w:left="296" w:right="70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</w:p>
    <w:p w:rsidR="00DF3992" w:rsidRDefault="00523F84">
      <w:pPr>
        <w:spacing w:before="2"/>
        <w:ind w:left="296" w:right="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up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4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ctive 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ssist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urag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ard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dur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pro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ron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t.</w:t>
      </w:r>
    </w:p>
    <w:p w:rsidR="00DF3992" w:rsidRDefault="00523F84">
      <w:pPr>
        <w:spacing w:line="220" w:lineRule="exact"/>
        <w:ind w:left="296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eac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4"/>
        </w:rPr>
        <w:t>p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fer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ssist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our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to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-3"/>
        </w:rPr>
        <w:t>tr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omb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>n</w:t>
      </w:r>
      <w:r>
        <w:rPr>
          <w:rFonts w:ascii="Arial" w:eastAsia="Arial" w:hAnsi="Arial" w:cs="Arial"/>
        </w:rPr>
        <w:t>-</w:t>
      </w:r>
    </w:p>
    <w:p w:rsidR="00DF3992" w:rsidRDefault="00BE2874">
      <w:pPr>
        <w:spacing w:line="220" w:lineRule="exact"/>
        <w:ind w:left="296" w:right="6848"/>
        <w:jc w:val="both"/>
        <w:rPr>
          <w:rFonts w:ascii="Arial" w:eastAsia="Arial" w:hAnsi="Arial" w:cs="Arial"/>
        </w:rPr>
      </w:pPr>
      <w:r>
        <w:pict>
          <v:group id="_x0000_s1070" style="position:absolute;left:0;text-align:left;margin-left:106.6pt;margin-top:10.6pt;width:388.55pt;height:390.5pt;z-index:-3083;mso-position-horizontal-relative:page" coordorigin="2132,212" coordsize="7771,7810">
            <v:shape id="_x0000_s1075" style="position:absolute;left:2142;top:7129;width:880;height:882" coordorigin="2142,7129" coordsize="880,882" path="m2160,7530r17,17l2194,7564r17,18l2228,7599r17,17l2263,7633r17,17l2297,7667r17,17l2331,7702r17,17l2365,7736r18,17l2400,7770r17,17l2434,7805r17,17l2468,7839r17,17l2496,7866r34,33l2563,7927r32,24l2625,7970r28,16l2683,7999r39,10l2760,8011r19,-1l2819,8002r35,-14l2889,7967r34,-27l2946,7917r29,-34l2997,7848r15,-36l3021,7776r2,-30l3022,7726r-6,-39l3004,7649r-18,-34l2967,7586r-22,-30l2918,7523r-31,-34l2852,7455r-34,-34l2784,7386r-35,-34l2715,7318r-34,-35l2647,7249r-18,-17l2612,7215r-17,-17l2578,7180r-17,-17l2544,7146r-18,-17l2518,7137r-14,14l2490,7165r-14,14l2462,7194r17,17l2496,7228r17,17l2530,7262r17,17l2565,7296r17,18l2599,7331r17,17l2633,7365r17,17l2667,7399r17,17l2702,7433r17,18l2736,7468r17,17l2770,7502r17,17l2804,7536r18,18l2840,7574r17,19l2871,7611r13,17l2895,7645r10,16l2912,7676r6,15l2923,7704r2,14l2926,7735r-1,17l2921,7770r-7,18l2905,7805r-11,18l2880,7841r-17,17l2844,7876r-17,12l2809,7897r-18,8l2773,7909r-21,2l2733,7911r-19,-4l2695,7902r-20,-9l2662,7885r-13,-8l2634,7866r-15,-12l2603,7841r-17,-15l2568,7809r-18,-18l2533,7774r-17,-17l2498,7740r-17,-18l2464,7705r-17,-17l2430,7671r-17,-17l2396,7637r-18,-17l2361,7603r-17,-18l2327,7568r-17,-17l2293,7534r-17,-17l2258,7500r-17,-17l2224,7466r-17,-18l2199,7456r-14,15l2171,7485r-14,14l2142,7513r18,17xe" fillcolor="silver" stroked="f">
              <v:path arrowok="t"/>
            </v:shape>
            <v:shape id="_x0000_s1074" style="position:absolute;left:2633;top:6637;width:978;height:978" coordorigin="2633,6637" coordsize="978,978" path="m2841,7230r30,30l2901,7289r29,30l2960,7349r30,29l3019,7408r30,30l3079,7467r29,30l3138,7527r30,29l3198,7586r29,30l3233,7610r14,-14l3261,7582r14,-14l3289,7554r-23,-24l3242,7507r-23,-23l3196,7461r-24,-24l3149,7414r-23,-23l3102,7367r-23,-23l3056,7321r-24,-24l3009,7274r-23,-23l2962,7227r-23,-23l2916,7181r-24,-24l2869,7134r-23,-23l2822,7087r37,11l2895,7109r36,10l2967,7130r36,10l3039,7151r36,10l3112,7172r36,10l3184,7192r36,11l3256,7213r37,10l3329,7234r36,10l3401,7255r36,10l3473,7276r36,11l3546,7297r9,-9l3569,7274r15,-15l3598,7245r-16,-43l3552,7172r-29,-30l3493,7112r-30,-29l3434,7053r-30,-30l3374,6994r-29,-30l3315,6934r-30,-29l3256,6875r-30,-30l3196,6815r-29,-29l3137,6756r-30,-30l3078,6697r-30,-30l3018,6637r-5,6l2999,6657r-15,14l2970,6685r-14,14l2980,6723r23,23l3026,6769r23,24l3073,6816r23,23l3119,6862r24,24l3166,6909r23,23l3213,6956r23,23l3259,7002r24,24l3306,7049r23,23l3352,7095r24,24l3399,7142r23,23l3386,7155r-36,-11l3314,7133r-36,-10l3242,7112r-36,-10l3170,7092r-37,-11l3097,7071r-36,-10l3025,7050r-36,-10l2953,7030r-37,-11l2880,7009r-36,-11l2808,6988r-36,-11l2736,6967r-36,-11l2690,6965r-14,15l2662,6994r-14,14l2633,7022r30,30l2693,7081r29,30l2752,7141r30,29l2812,7200r29,30xe" fillcolor="silver" stroked="f">
              <v:path arrowok="t"/>
            </v:shape>
            <v:shape id="_x0000_s1073" style="position:absolute;left:3127;top:6557;width:208;height:483" coordorigin="3127,6557" coordsize="208,483" path="m3305,6707r30,30l3307,6580r-23,-23l3275,6677r30,30xe" fillcolor="silver" stroked="f">
              <v:path arrowok="t"/>
            </v:shape>
            <v:shape id="_x0000_s1072" style="position:absolute;left:3127;top:6557;width:208;height:483" coordorigin="3127,6557" coordsize="208,483" path="m3156,6558r30,30l3216,6618r30,30l3275,6677r9,-120l3261,6534r4,-3l3279,6517r14,-15l3307,6488r14,-14l3336,6460r14,-14l3364,6432r18,-18l3400,6398r16,-13l3446,6366r23,-9l3505,6352r19,l3544,6355r21,4l3588,6366r19,7l3638,6389r32,21l3686,6422r17,14l3721,6451r17,16l3756,6484r18,19l3789,6519r14,16l3816,6551r12,15l3849,6596r19,33l3877,6649r7,19l3890,6687r7,35l3898,6738r-2,19l3891,6777r-7,20l3873,6818r-22,31l3836,6866r-17,18l3800,6903r-14,14l3771,6931r-14,14l3743,6959r-14,15l3715,6988r-23,-23l3670,6942r-23,-22l3624,6897r-22,-23l3579,6852r-23,-23l3534,6806r-23,-22l3488,6761r-22,-23l3443,6716r-23,-23l3397,6670r-22,-22l3352,6625r-23,-23l3307,6580r28,157l3364,6766r30,30l3424,6826r29,29l3483,6885r30,30l3542,6944r30,30l3602,7004r29,30l3661,7063r30,30l3720,7123r7,-7l3741,7102r14,-14l3769,7074r14,-15l3798,7045r14,-14l3826,7017r14,-14l3854,6989r14,-14l3882,6961r15,-15l3906,6937r28,-32l3956,6874r15,-28l3986,6808r7,-39l3994,6752r,-19l3989,6693r-8,-31l3969,6627r-17,-37l3931,6552r-15,-24l3894,6497r-26,-31l3839,6435r-16,-18l3791,6387r-32,-27l3727,6336r-31,-21l3664,6296r-25,-11l3600,6270r-38,-10l3523,6254r-19,-1l3486,6253r-40,6l3409,6273r-34,19l3346,6314r-33,29l3295,6361r-13,12l3268,6387r-14,14l3240,6416r-14,14l3212,6444r-15,14l3183,6472r-14,14l3155,6500r-14,15l3127,6529r29,29xe" fillcolor="silver" stroked="f">
              <v:path arrowok="t"/>
            </v:shape>
            <v:shape id="_x0000_s1071" type="#_x0000_t75" style="position:absolute;left:3611;top:212;width:6293;height:6427">
              <v:imagedata r:id="rId5" o:title=""/>
            </v:shape>
            <w10:wrap anchorx="page"/>
          </v:group>
        </w:pict>
      </w:r>
      <w:r w:rsidR="00523F84">
        <w:rPr>
          <w:rFonts w:ascii="Arial" w:eastAsia="Arial" w:hAnsi="Arial" w:cs="Arial"/>
          <w:spacing w:val="1"/>
        </w:rPr>
        <w:t>per</w:t>
      </w:r>
      <w:r w:rsidR="00523F84">
        <w:rPr>
          <w:rFonts w:ascii="Arial" w:eastAsia="Arial" w:hAnsi="Arial" w:cs="Arial"/>
        </w:rPr>
        <w:t>s</w:t>
      </w:r>
      <w:r w:rsidR="00523F84">
        <w:rPr>
          <w:rFonts w:ascii="Arial" w:eastAsia="Arial" w:hAnsi="Arial" w:cs="Arial"/>
          <w:spacing w:val="1"/>
        </w:rPr>
        <w:t>o</w:t>
      </w:r>
      <w:r w:rsidR="00523F84">
        <w:rPr>
          <w:rFonts w:ascii="Arial" w:eastAsia="Arial" w:hAnsi="Arial" w:cs="Arial"/>
        </w:rPr>
        <w:t>n</w:t>
      </w:r>
      <w:r w:rsidR="00523F84">
        <w:rPr>
          <w:rFonts w:ascii="Arial" w:eastAsia="Arial" w:hAnsi="Arial" w:cs="Arial"/>
          <w:spacing w:val="-3"/>
        </w:rPr>
        <w:t xml:space="preserve"> </w:t>
      </w:r>
      <w:r w:rsidR="00523F84">
        <w:rPr>
          <w:rFonts w:ascii="Arial" w:eastAsia="Arial" w:hAnsi="Arial" w:cs="Arial"/>
          <w:spacing w:val="1"/>
        </w:rPr>
        <w:t>moda</w:t>
      </w:r>
      <w:r w:rsidR="00523F84">
        <w:rPr>
          <w:rFonts w:ascii="Arial" w:eastAsia="Arial" w:hAnsi="Arial" w:cs="Arial"/>
        </w:rPr>
        <w:t>l</w:t>
      </w:r>
      <w:r w:rsidR="00523F84">
        <w:rPr>
          <w:rFonts w:ascii="Arial" w:eastAsia="Arial" w:hAnsi="Arial" w:cs="Arial"/>
          <w:spacing w:val="-1"/>
        </w:rPr>
        <w:t>i</w:t>
      </w:r>
      <w:r w:rsidR="00523F84">
        <w:rPr>
          <w:rFonts w:ascii="Arial" w:eastAsia="Arial" w:hAnsi="Arial" w:cs="Arial"/>
        </w:rPr>
        <w:t>ti</w:t>
      </w:r>
      <w:r w:rsidR="00523F84">
        <w:rPr>
          <w:rFonts w:ascii="Arial" w:eastAsia="Arial" w:hAnsi="Arial" w:cs="Arial"/>
          <w:spacing w:val="1"/>
        </w:rPr>
        <w:t>e</w:t>
      </w:r>
      <w:r w:rsidR="00523F84">
        <w:rPr>
          <w:rFonts w:ascii="Arial" w:eastAsia="Arial" w:hAnsi="Arial" w:cs="Arial"/>
        </w:rPr>
        <w:t>s.</w:t>
      </w:r>
    </w:p>
    <w:p w:rsidR="00DF3992" w:rsidRDefault="00523F84">
      <w:pPr>
        <w:spacing w:before="7" w:line="220" w:lineRule="exact"/>
        <w:ind w:left="296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ud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ts</w:t>
      </w:r>
      <w:proofErr w:type="gramStart"/>
      <w:r>
        <w:rPr>
          <w:rFonts w:ascii="Arial" w:eastAsia="Arial" w:hAnsi="Arial" w:cs="Arial"/>
          <w:b/>
        </w:rPr>
        <w:t xml:space="preserve">’ 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1"/>
        </w:rPr>
        <w:t>te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est</w:t>
      </w:r>
      <w:proofErr w:type="gramEnd"/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  <w:spacing w:val="7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udn</w:t>
      </w:r>
      <w:r>
        <w:rPr>
          <w:rFonts w:ascii="Arial" w:eastAsia="Arial" w:hAnsi="Arial" w:cs="Arial"/>
        </w:rPr>
        <w:t>t’s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hu</w:t>
      </w:r>
      <w:r>
        <w:rPr>
          <w:rFonts w:ascii="Arial" w:eastAsia="Arial" w:hAnsi="Arial" w:cs="Arial"/>
        </w:rPr>
        <w:t xml:space="preserve">siasm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8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  a le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ppr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nen</w:t>
      </w:r>
      <w:r>
        <w:rPr>
          <w:rFonts w:ascii="Arial" w:eastAsia="Arial" w:hAnsi="Arial" w:cs="Arial"/>
        </w:rPr>
        <w:t>ts.</w:t>
      </w:r>
    </w:p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before="4" w:line="280" w:lineRule="exact"/>
        <w:rPr>
          <w:sz w:val="28"/>
          <w:szCs w:val="28"/>
        </w:rPr>
      </w:pPr>
    </w:p>
    <w:p w:rsidR="00DF3992" w:rsidRDefault="00523F84">
      <w:pPr>
        <w:ind w:left="296" w:right="73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APP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X</w:t>
      </w:r>
    </w:p>
    <w:p w:rsidR="00DF3992" w:rsidRDefault="00DF3992">
      <w:pPr>
        <w:spacing w:before="14" w:line="220" w:lineRule="exact"/>
        <w:rPr>
          <w:sz w:val="22"/>
          <w:szCs w:val="22"/>
        </w:rPr>
      </w:pPr>
    </w:p>
    <w:p w:rsidR="00DF3992" w:rsidRDefault="00523F84">
      <w:pPr>
        <w:ind w:left="296" w:right="52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ix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ve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1"/>
        </w:rPr>
        <w:t>est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</w:p>
    <w:p w:rsidR="00DF3992" w:rsidRDefault="00523F84">
      <w:pPr>
        <w:spacing w:before="7" w:line="220" w:lineRule="exact"/>
        <w:ind w:left="1204" w:right="12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ORT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Y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1"/>
        </w:rPr>
        <w:t xml:space="preserve"> PE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4"/>
        </w:rPr>
        <w:t>R</w:t>
      </w:r>
      <w:r>
        <w:rPr>
          <w:rFonts w:ascii="Arial" w:eastAsia="Arial" w:hAnsi="Arial" w:cs="Arial"/>
          <w:b/>
          <w:spacing w:val="-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</w:rPr>
        <w:t>CE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IX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S U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2"/>
        </w:rPr>
        <w:t>E</w:t>
      </w:r>
      <w:r>
        <w:rPr>
          <w:rFonts w:ascii="Arial" w:eastAsia="Arial" w:hAnsi="Arial" w:cs="Arial"/>
          <w:b/>
        </w:rPr>
        <w:t xml:space="preserve">R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DE</w:t>
      </w:r>
      <w:r>
        <w:rPr>
          <w:rFonts w:ascii="Arial" w:eastAsia="Arial" w:hAnsi="Arial" w:cs="Arial"/>
          <w:b/>
        </w:rPr>
        <w:t>D DI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"/>
        </w:rPr>
        <w:t>I</w:t>
      </w:r>
      <w:r>
        <w:rPr>
          <w:rFonts w:ascii="Arial" w:eastAsia="Arial" w:hAnsi="Arial" w:cs="Arial"/>
          <w:b/>
        </w:rPr>
        <w:t xml:space="preserve">NG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F</w:t>
      </w:r>
      <w:r>
        <w:rPr>
          <w:rFonts w:ascii="Arial" w:eastAsia="Arial" w:hAnsi="Arial" w:cs="Arial"/>
          <w:b/>
        </w:rPr>
        <w:t>OR</w:t>
      </w:r>
      <w:r>
        <w:rPr>
          <w:rFonts w:ascii="Arial" w:eastAsia="Arial" w:hAnsi="Arial" w:cs="Arial"/>
          <w:b/>
          <w:spacing w:val="-3"/>
        </w:rPr>
        <w:t>M</w:t>
      </w:r>
      <w:r>
        <w:rPr>
          <w:rFonts w:ascii="Arial" w:eastAsia="Arial" w:hAnsi="Arial" w:cs="Arial"/>
          <w:b/>
        </w:rPr>
        <w:t>S</w:t>
      </w:r>
    </w:p>
    <w:p w:rsidR="00DF3992" w:rsidRDefault="00DF3992">
      <w:pPr>
        <w:spacing w:before="7" w:line="220" w:lineRule="exact"/>
        <w:rPr>
          <w:sz w:val="22"/>
          <w:szCs w:val="22"/>
        </w:rPr>
      </w:pPr>
    </w:p>
    <w:p w:rsidR="00DF3992" w:rsidRDefault="00523F84">
      <w:pPr>
        <w:ind w:left="1565" w:right="263" w:hanging="1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:     Ca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ppra</w:t>
      </w:r>
      <w:r>
        <w:rPr>
          <w:rFonts w:ascii="Arial" w:eastAsia="Arial" w:hAnsi="Arial" w:cs="Arial"/>
        </w:rPr>
        <w:t>isal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low,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orre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swer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hone</w:t>
      </w:r>
      <w:r>
        <w:rPr>
          <w:rFonts w:ascii="Arial" w:eastAsia="Arial" w:hAnsi="Arial" w:cs="Arial"/>
        </w:rPr>
        <w:t xml:space="preserve">stly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vide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t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rem</w:t>
      </w:r>
      <w:r>
        <w:rPr>
          <w:rFonts w:ascii="Arial" w:eastAsia="Arial" w:hAnsi="Arial" w:cs="Arial"/>
        </w:rPr>
        <w:t>ises.</w:t>
      </w:r>
    </w:p>
    <w:p w:rsidR="00DF3992" w:rsidRDefault="00DF3992">
      <w:pPr>
        <w:spacing w:before="10" w:line="220" w:lineRule="exact"/>
        <w:rPr>
          <w:sz w:val="22"/>
          <w:szCs w:val="22"/>
        </w:rPr>
      </w:pPr>
    </w:p>
    <w:p w:rsidR="00DF3992" w:rsidRDefault="00523F84">
      <w:pPr>
        <w:spacing w:line="220" w:lineRule="exact"/>
        <w:ind w:left="296" w:right="5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ART</w:t>
      </w:r>
      <w:r>
        <w:rPr>
          <w:rFonts w:ascii="Arial" w:eastAsia="Arial" w:hAnsi="Arial" w:cs="Arial"/>
          <w:b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1</w:t>
      </w:r>
      <w:r>
        <w:rPr>
          <w:rFonts w:ascii="Arial" w:eastAsia="Arial" w:hAnsi="Arial" w:cs="Arial"/>
          <w:b/>
          <w:position w:val="-1"/>
        </w:rPr>
        <w:t>: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3"/>
          <w:position w:val="-1"/>
        </w:rPr>
        <w:t>v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f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spacing w:val="-2"/>
          <w:position w:val="-1"/>
        </w:rPr>
        <w:t>u</w:t>
      </w:r>
      <w:r>
        <w:rPr>
          <w:rFonts w:ascii="Arial" w:eastAsia="Arial" w:hAnsi="Arial" w:cs="Arial"/>
          <w:b/>
          <w:spacing w:val="2"/>
          <w:position w:val="-1"/>
        </w:rPr>
        <w:t>d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n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’s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</w:rPr>
        <w:t>I</w:t>
      </w:r>
      <w:r>
        <w:rPr>
          <w:rFonts w:ascii="Arial" w:eastAsia="Arial" w:hAnsi="Arial" w:cs="Arial"/>
          <w:b/>
          <w:spacing w:val="2"/>
          <w:position w:val="-1"/>
        </w:rPr>
        <w:t>n</w:t>
      </w:r>
      <w:r>
        <w:rPr>
          <w:rFonts w:ascii="Arial" w:eastAsia="Arial" w:hAnsi="Arial" w:cs="Arial"/>
          <w:b/>
          <w:spacing w:val="1"/>
          <w:position w:val="-1"/>
        </w:rPr>
        <w:t>te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3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t</w:t>
      </w: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1869"/>
        <w:gridCol w:w="5135"/>
      </w:tblGrid>
      <w:tr w:rsidR="00DF3992">
        <w:trPr>
          <w:trHeight w:hRule="exact" w:val="77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2"/>
              <w:ind w:left="3" w:right="2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Ra</w:t>
            </w:r>
            <w:r>
              <w:rPr>
                <w:rFonts w:ascii="Arial" w:eastAsia="Arial" w:hAnsi="Arial" w:cs="Arial"/>
                <w:b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</w:p>
          <w:p w:rsidR="00DF3992" w:rsidRDefault="00523F84">
            <w:pPr>
              <w:spacing w:before="2"/>
              <w:ind w:left="53" w:right="3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ca</w:t>
            </w:r>
            <w:r>
              <w:rPr>
                <w:rFonts w:ascii="Arial" w:eastAsia="Arial" w:hAnsi="Arial" w:cs="Arial"/>
                <w:b/>
              </w:rPr>
              <w:t>le</w:t>
            </w:r>
          </w:p>
          <w:p w:rsidR="00DF3992" w:rsidRDefault="00523F84">
            <w:pPr>
              <w:spacing w:line="220" w:lineRule="exact"/>
              <w:ind w:left="262" w:right="5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2"/>
              <w:ind w:left="4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</w:rPr>
              <w:t>sc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:rsidR="00DF3992" w:rsidRDefault="00DF3992">
            <w:pPr>
              <w:spacing w:before="10" w:line="220" w:lineRule="exact"/>
              <w:rPr>
                <w:sz w:val="22"/>
                <w:szCs w:val="22"/>
              </w:rPr>
            </w:pPr>
          </w:p>
          <w:p w:rsidR="00DF3992" w:rsidRDefault="00523F84">
            <w:pPr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1"/>
              </w:rPr>
              <w:t xml:space="preserve"> In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2"/>
              <w:ind w:left="1527" w:right="138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:rsidR="00DF3992" w:rsidRDefault="00DF3992">
            <w:pPr>
              <w:spacing w:before="10" w:line="220" w:lineRule="exact"/>
              <w:rPr>
                <w:sz w:val="22"/>
                <w:szCs w:val="22"/>
              </w:rPr>
            </w:pPr>
          </w:p>
          <w:p w:rsidR="00DF3992" w:rsidRDefault="00523F84">
            <w:pPr>
              <w:ind w:left="150" w:right="1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pon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ibits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ard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emen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DF3992">
        <w:trPr>
          <w:trHeight w:hRule="exact" w:val="36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3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Le</w:t>
            </w:r>
            <w:r>
              <w:rPr>
                <w:rFonts w:ascii="Arial" w:eastAsia="Arial" w:hAnsi="Arial" w:cs="Arial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</w:rPr>
              <w:t>In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pon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ibits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ss 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th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emen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DF3992">
        <w:trPr>
          <w:trHeight w:hRule="exact" w:val="6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5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Moder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ly</w:t>
            </w:r>
          </w:p>
          <w:p w:rsidR="00DF3992" w:rsidRDefault="00523F84">
            <w:pPr>
              <w:spacing w:before="2"/>
              <w:ind w:left="5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185" w:right="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pon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ibits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wa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 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emen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do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man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</w:t>
            </w:r>
          </w:p>
        </w:tc>
      </w:tr>
      <w:tr w:rsidR="00DF3992">
        <w:trPr>
          <w:trHeight w:hRule="exact" w:val="36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5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pon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equen</w:t>
            </w:r>
            <w:r>
              <w:rPr>
                <w:rFonts w:ascii="Arial" w:eastAsia="Arial" w:hAnsi="Arial" w:cs="Arial"/>
              </w:rPr>
              <w:t>tly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ibits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st</w:t>
            </w:r>
          </w:p>
        </w:tc>
      </w:tr>
      <w:tr w:rsidR="00DF3992">
        <w:trPr>
          <w:trHeight w:hRule="exact" w:val="384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3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 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58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pon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ibits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st</w:t>
            </w:r>
          </w:p>
        </w:tc>
      </w:tr>
    </w:tbl>
    <w:p w:rsidR="00DF3992" w:rsidRDefault="00DF3992">
      <w:pPr>
        <w:spacing w:before="8" w:line="120" w:lineRule="exact"/>
        <w:rPr>
          <w:sz w:val="12"/>
          <w:szCs w:val="12"/>
        </w:rPr>
      </w:pPr>
    </w:p>
    <w:p w:rsidR="00DF3992" w:rsidRDefault="00DF3992">
      <w:pPr>
        <w:spacing w:line="200" w:lineRule="exact"/>
      </w:pPr>
    </w:p>
    <w:p w:rsidR="00DF3992" w:rsidRDefault="00523F84">
      <w:pPr>
        <w:spacing w:before="34"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 xml:space="preserve"> 1</w:t>
      </w:r>
      <w:r>
        <w:rPr>
          <w:rFonts w:ascii="Arial" w:eastAsia="Arial" w:hAnsi="Arial" w:cs="Arial"/>
          <w:b/>
          <w:position w:val="-1"/>
        </w:rPr>
        <w:t>.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eve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f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-3"/>
          <w:position w:val="-1"/>
        </w:rPr>
        <w:t>t</w:t>
      </w:r>
      <w:r>
        <w:rPr>
          <w:rFonts w:ascii="Arial" w:eastAsia="Arial" w:hAnsi="Arial" w:cs="Arial"/>
          <w:b/>
          <w:spacing w:val="2"/>
          <w:position w:val="-1"/>
        </w:rPr>
        <w:t>u</w:t>
      </w:r>
      <w:r>
        <w:rPr>
          <w:rFonts w:ascii="Arial" w:eastAsia="Arial" w:hAnsi="Arial" w:cs="Arial"/>
          <w:b/>
          <w:spacing w:val="-2"/>
          <w:position w:val="-1"/>
        </w:rPr>
        <w:t>d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2"/>
          <w:position w:val="-1"/>
        </w:rPr>
        <w:t>n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spacing w:val="-4"/>
          <w:position w:val="-1"/>
        </w:rPr>
        <w:t>’</w:t>
      </w:r>
      <w:r>
        <w:rPr>
          <w:rFonts w:ascii="Arial" w:eastAsia="Arial" w:hAnsi="Arial" w:cs="Arial"/>
          <w:b/>
          <w:position w:val="-1"/>
        </w:rPr>
        <w:t>s</w:t>
      </w:r>
      <w:r>
        <w:rPr>
          <w:rFonts w:ascii="Arial" w:eastAsia="Arial" w:hAnsi="Arial" w:cs="Arial"/>
          <w:b/>
          <w:spacing w:val="5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-2"/>
          <w:position w:val="-1"/>
        </w:rPr>
        <w:t>n</w:t>
      </w:r>
      <w:r>
        <w:rPr>
          <w:rFonts w:ascii="Arial" w:eastAsia="Arial" w:hAnsi="Arial" w:cs="Arial"/>
          <w:b/>
          <w:spacing w:val="1"/>
          <w:position w:val="-1"/>
        </w:rPr>
        <w:t>te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es</w:t>
      </w:r>
      <w:r>
        <w:rPr>
          <w:rFonts w:ascii="Arial" w:eastAsia="Arial" w:hAnsi="Arial" w:cs="Arial"/>
          <w:b/>
          <w:position w:val="-1"/>
        </w:rPr>
        <w:t>t</w:t>
      </w:r>
      <w:r>
        <w:rPr>
          <w:rFonts w:ascii="Arial" w:eastAsia="Arial" w:hAnsi="Arial" w:cs="Arial"/>
          <w:b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fo</w:t>
      </w: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2"/>
          <w:position w:val="-1"/>
        </w:rPr>
        <w:t xml:space="preserve"> t</w:t>
      </w:r>
      <w:r>
        <w:rPr>
          <w:rFonts w:ascii="Arial" w:eastAsia="Arial" w:hAnsi="Arial" w:cs="Arial"/>
          <w:b/>
          <w:spacing w:val="2"/>
          <w:position w:val="-1"/>
        </w:rPr>
        <w:t>h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spacing w:val="2"/>
          <w:position w:val="-1"/>
        </w:rPr>
        <w:t>up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spacing w:val="-3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:</w:t>
      </w:r>
    </w:p>
    <w:p w:rsidR="00DF3992" w:rsidRDefault="00DF3992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4"/>
        <w:gridCol w:w="368"/>
        <w:gridCol w:w="368"/>
        <w:gridCol w:w="368"/>
        <w:gridCol w:w="372"/>
        <w:gridCol w:w="368"/>
      </w:tblGrid>
      <w:tr w:rsidR="00DF3992">
        <w:trPr>
          <w:trHeight w:hRule="exact" w:val="240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3"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eve</w:t>
            </w:r>
            <w:r>
              <w:rPr>
                <w:rFonts w:ascii="Arial" w:eastAsia="Arial" w:hAnsi="Arial" w:cs="Arial"/>
                <w:b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ud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</w:rPr>
              <w:t>’s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es</w:t>
            </w:r>
            <w:r>
              <w:rPr>
                <w:rFonts w:ascii="Arial" w:eastAsia="Arial" w:hAnsi="Arial" w:cs="Arial"/>
                <w:b/>
                <w:position w:val="-1"/>
              </w:rPr>
              <w:t>t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3" w:line="220" w:lineRule="exact"/>
              <w:ind w:left="88" w:right="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3" w:line="220" w:lineRule="exact"/>
              <w:ind w:left="88" w:right="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3" w:line="220" w:lineRule="exact"/>
              <w:ind w:left="88" w:right="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3" w:line="220" w:lineRule="exact"/>
              <w:ind w:left="88" w:right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3" w:line="220" w:lineRule="exact"/>
              <w:ind w:lef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5</w:t>
            </w:r>
          </w:p>
        </w:tc>
      </w:tr>
      <w:tr w:rsidR="00DF3992">
        <w:trPr>
          <w:trHeight w:hRule="exact" w:val="472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tabs>
                <w:tab w:val="left" w:pos="460"/>
              </w:tabs>
              <w:spacing w:before="8" w:line="220" w:lineRule="exact"/>
              <w:ind w:left="463" w:right="76" w:hanging="361"/>
              <w:rPr>
                <w:rFonts w:ascii="Arial" w:eastAsia="Arial" w:hAnsi="Arial" w:cs="Arial"/>
              </w:rPr>
            </w:pPr>
            <w:r>
              <w:t>1.</w:t>
            </w:r>
            <w:r>
              <w:tab/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y 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</w:rPr>
              <w:t xml:space="preserve">ies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 xml:space="preserve">sing 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 xml:space="preserve">ce 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orm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am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pan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em</w:t>
            </w:r>
            <w:r>
              <w:rPr>
                <w:rFonts w:ascii="Arial" w:eastAsia="Arial" w:hAnsi="Arial" w:cs="Arial"/>
              </w:rPr>
              <w:t>ic.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468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tabs>
                <w:tab w:val="left" w:pos="460"/>
              </w:tabs>
              <w:spacing w:before="1" w:line="220" w:lineRule="exact"/>
              <w:ind w:left="463" w:right="77" w:hanging="361"/>
              <w:rPr>
                <w:rFonts w:ascii="Arial" w:eastAsia="Arial" w:hAnsi="Arial" w:cs="Arial"/>
              </w:rPr>
            </w:pPr>
            <w:r>
              <w:t>2.</w:t>
            </w:r>
            <w:r>
              <w:tab/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oun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igh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hoo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468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tabs>
                <w:tab w:val="left" w:pos="460"/>
              </w:tabs>
              <w:spacing w:before="8" w:line="220" w:lineRule="exact"/>
              <w:ind w:left="463" w:right="77" w:hanging="361"/>
              <w:rPr>
                <w:rFonts w:ascii="Arial" w:eastAsia="Arial" w:hAnsi="Arial" w:cs="Arial"/>
              </w:rPr>
            </w:pPr>
            <w:r>
              <w:t>3.</w:t>
            </w:r>
            <w:r>
              <w:tab/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edu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nda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be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qua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</w:tbl>
    <w:p w:rsidR="00DF3992" w:rsidRDefault="00DF3992">
      <w:pPr>
        <w:spacing w:before="7" w:line="180" w:lineRule="exact"/>
        <w:rPr>
          <w:sz w:val="19"/>
          <w:szCs w:val="19"/>
        </w:rPr>
      </w:pPr>
    </w:p>
    <w:p w:rsidR="00DF3992" w:rsidRDefault="00523F84">
      <w:pPr>
        <w:spacing w:before="34" w:line="220" w:lineRule="exact"/>
        <w:ind w:left="296"/>
        <w:rPr>
          <w:rFonts w:ascii="Arial" w:eastAsia="Arial" w:hAnsi="Arial" w:cs="Arial"/>
        </w:rPr>
        <w:sectPr w:rsidR="00DF3992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 xml:space="preserve"> 2</w:t>
      </w:r>
      <w:r>
        <w:rPr>
          <w:rFonts w:ascii="Arial" w:eastAsia="Arial" w:hAnsi="Arial" w:cs="Arial"/>
          <w:b/>
          <w:position w:val="-1"/>
        </w:rPr>
        <w:t>.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eve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f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ea</w:t>
      </w:r>
      <w:r>
        <w:rPr>
          <w:rFonts w:ascii="Arial" w:eastAsia="Arial" w:hAnsi="Arial" w:cs="Arial"/>
          <w:b/>
          <w:spacing w:val="-3"/>
          <w:position w:val="-1"/>
        </w:rPr>
        <w:t>c</w:t>
      </w:r>
      <w:r>
        <w:rPr>
          <w:rFonts w:ascii="Arial" w:eastAsia="Arial" w:hAnsi="Arial" w:cs="Arial"/>
          <w:b/>
          <w:spacing w:val="2"/>
          <w:position w:val="-1"/>
        </w:rPr>
        <w:t>h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’s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-2"/>
          <w:position w:val="-1"/>
        </w:rPr>
        <w:t>u</w:t>
      </w:r>
      <w:r>
        <w:rPr>
          <w:rFonts w:ascii="Arial" w:eastAsia="Arial" w:hAnsi="Arial" w:cs="Arial"/>
          <w:b/>
          <w:spacing w:val="2"/>
          <w:position w:val="-1"/>
        </w:rPr>
        <w:t>p</w:t>
      </w:r>
      <w:r>
        <w:rPr>
          <w:rFonts w:ascii="Arial" w:eastAsia="Arial" w:hAnsi="Arial" w:cs="Arial"/>
          <w:b/>
          <w:spacing w:val="-2"/>
          <w:position w:val="-1"/>
        </w:rPr>
        <w:t>p</w:t>
      </w:r>
      <w:r>
        <w:rPr>
          <w:rFonts w:ascii="Arial" w:eastAsia="Arial" w:hAnsi="Arial" w:cs="Arial"/>
          <w:b/>
          <w:spacing w:val="2"/>
          <w:position w:val="-1"/>
        </w:rPr>
        <w:t>o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t</w:t>
      </w:r>
    </w:p>
    <w:p w:rsidR="00DF3992" w:rsidRDefault="00523F84">
      <w:pPr>
        <w:spacing w:before="2"/>
        <w:ind w:left="337" w:right="-5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Ra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g</w:t>
      </w:r>
    </w:p>
    <w:p w:rsidR="00DF3992" w:rsidRDefault="00523F84">
      <w:pPr>
        <w:spacing w:line="220" w:lineRule="exact"/>
        <w:ind w:left="3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1"/>
          <w:position w:val="-1"/>
        </w:rPr>
        <w:t>ca</w:t>
      </w:r>
      <w:r>
        <w:rPr>
          <w:rFonts w:ascii="Arial" w:eastAsia="Arial" w:hAnsi="Arial" w:cs="Arial"/>
          <w:b/>
          <w:position w:val="-1"/>
        </w:rPr>
        <w:t>le</w:t>
      </w:r>
    </w:p>
    <w:p w:rsidR="00DF3992" w:rsidRDefault="00523F84">
      <w:pPr>
        <w:spacing w:before="2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963" w:space="402"/>
            <w:col w:w="7435"/>
          </w:cols>
        </w:sectPr>
      </w:pPr>
      <w:r>
        <w:br w:type="column"/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"/>
        </w:rPr>
        <w:t>sc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 xml:space="preserve">n       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3"/>
        </w:rPr>
        <w:t>s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n</w:t>
      </w:r>
    </w:p>
    <w:p w:rsidR="00DF3992" w:rsidRDefault="00523F84">
      <w:pPr>
        <w:spacing w:before="7"/>
        <w:ind w:left="592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</w:rPr>
        <w:t xml:space="preserve">1      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uppor</w:t>
      </w:r>
      <w:r>
        <w:rPr>
          <w:rFonts w:ascii="Arial" w:eastAsia="Arial" w:hAnsi="Arial" w:cs="Arial"/>
        </w:rPr>
        <w:t xml:space="preserve">tive  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tea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her</w:t>
      </w:r>
      <w:r>
        <w:rPr>
          <w:rFonts w:ascii="Arial" w:eastAsia="Arial" w:hAnsi="Arial" w:cs="Arial"/>
        </w:rPr>
        <w:t xml:space="preserve">s’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 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ppor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</w:p>
    <w:p w:rsidR="00DF3992" w:rsidRDefault="00DF3992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1561"/>
        <w:gridCol w:w="5254"/>
      </w:tblGrid>
      <w:tr w:rsidR="00DF3992">
        <w:trPr>
          <w:trHeight w:hRule="exact" w:val="66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line="200" w:lineRule="exact"/>
            </w:pPr>
          </w:p>
          <w:p w:rsidR="00DF3992" w:rsidRDefault="00DF3992">
            <w:pPr>
              <w:spacing w:before="18" w:line="200" w:lineRule="exact"/>
            </w:pPr>
          </w:p>
          <w:p w:rsidR="00DF3992" w:rsidRDefault="00523F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line="200" w:lineRule="exact"/>
            </w:pPr>
          </w:p>
          <w:p w:rsidR="00DF3992" w:rsidRDefault="00DF3992">
            <w:pPr>
              <w:spacing w:before="18" w:line="200" w:lineRule="exact"/>
            </w:pPr>
          </w:p>
          <w:p w:rsidR="00DF3992" w:rsidRDefault="00523F84">
            <w:pPr>
              <w:ind w:left="6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Le</w:t>
            </w:r>
            <w:r>
              <w:rPr>
                <w:rFonts w:ascii="Arial" w:eastAsia="Arial" w:hAnsi="Arial" w:cs="Arial"/>
              </w:rPr>
              <w:t>ss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74"/>
              <w:ind w:left="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 l</w:t>
            </w:r>
            <w:r>
              <w:rPr>
                <w:rFonts w:ascii="Arial" w:eastAsia="Arial" w:hAnsi="Arial" w:cs="Arial"/>
                <w:spacing w:val="1"/>
              </w:rPr>
              <w:t>earn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here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he</w:t>
            </w:r>
            <w:r>
              <w:rPr>
                <w:rFonts w:ascii="Arial" w:eastAsia="Arial" w:hAnsi="Arial" w:cs="Arial"/>
              </w:rPr>
              <w:t>/s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pend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</w:p>
          <w:p w:rsidR="00DF3992" w:rsidRDefault="00DF3992">
            <w:pPr>
              <w:spacing w:before="4" w:line="100" w:lineRule="exact"/>
              <w:rPr>
                <w:sz w:val="11"/>
                <w:szCs w:val="11"/>
              </w:rPr>
            </w:pPr>
          </w:p>
          <w:p w:rsidR="00DF3992" w:rsidRDefault="00523F84">
            <w:pPr>
              <w:ind w:left="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21</w:t>
            </w:r>
            <w:r>
              <w:rPr>
                <w:rFonts w:ascii="Arial" w:eastAsia="Arial" w:hAnsi="Arial" w:cs="Arial"/>
                <w:spacing w:val="-2"/>
              </w:rPr>
              <w:t>%</w:t>
            </w:r>
            <w:r>
              <w:rPr>
                <w:rFonts w:ascii="Arial" w:eastAsia="Arial" w:hAnsi="Arial" w:cs="Arial"/>
                <w:spacing w:val="2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40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s’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dem</w:t>
            </w:r>
            <w:r>
              <w:rPr>
                <w:rFonts w:ascii="Arial" w:eastAsia="Arial" w:hAnsi="Arial" w:cs="Arial"/>
              </w:rPr>
              <w:t>ic ti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pup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DF3992">
        <w:trPr>
          <w:trHeight w:hRule="exact" w:val="288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3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/s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</w:rPr>
              <w:t>ys</w:t>
            </w:r>
          </w:p>
        </w:tc>
      </w:tr>
      <w:tr w:rsidR="00DF3992">
        <w:trPr>
          <w:trHeight w:hRule="exact" w:val="57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Moder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ly</w:t>
            </w:r>
          </w:p>
          <w:p w:rsidR="00DF3992" w:rsidRDefault="00523F84">
            <w:pPr>
              <w:spacing w:line="220" w:lineRule="exact"/>
              <w:ind w:left="3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41</w:t>
            </w:r>
            <w:r>
              <w:rPr>
                <w:rFonts w:ascii="Arial" w:eastAsia="Arial" w:hAnsi="Arial" w:cs="Arial"/>
                <w:spacing w:val="-2"/>
              </w:rPr>
              <w:t>%</w:t>
            </w:r>
            <w:r>
              <w:rPr>
                <w:rFonts w:ascii="Arial" w:eastAsia="Arial" w:hAnsi="Arial" w:cs="Arial"/>
                <w:spacing w:val="2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60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s’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dem</w:t>
            </w:r>
            <w:r>
              <w:rPr>
                <w:rFonts w:ascii="Arial" w:eastAsia="Arial" w:hAnsi="Arial" w:cs="Arial"/>
              </w:rPr>
              <w:t>ic ti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pup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</w:p>
          <w:p w:rsidR="00DF3992" w:rsidRDefault="00523F84">
            <w:pPr>
              <w:spacing w:line="220" w:lineRule="exact"/>
              <w:ind w:left="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/s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</w:rPr>
              <w:t>ys</w:t>
            </w:r>
          </w:p>
        </w:tc>
      </w:tr>
      <w:tr w:rsidR="00DF3992">
        <w:trPr>
          <w:trHeight w:hRule="exact" w:val="57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8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8"/>
              <w:ind w:left="3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8"/>
              <w:ind w:left="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61</w:t>
            </w:r>
            <w:r>
              <w:rPr>
                <w:rFonts w:ascii="Arial" w:eastAsia="Arial" w:hAnsi="Arial" w:cs="Arial"/>
                <w:spacing w:val="-2"/>
              </w:rPr>
              <w:t>%</w:t>
            </w:r>
            <w:r>
              <w:rPr>
                <w:rFonts w:ascii="Arial" w:eastAsia="Arial" w:hAnsi="Arial" w:cs="Arial"/>
                <w:spacing w:val="2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80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s’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dem</w:t>
            </w:r>
            <w:r>
              <w:rPr>
                <w:rFonts w:ascii="Arial" w:eastAsia="Arial" w:hAnsi="Arial" w:cs="Arial"/>
              </w:rPr>
              <w:t>ic ti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pup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</w:p>
          <w:p w:rsidR="00DF3992" w:rsidRDefault="00523F84">
            <w:pPr>
              <w:spacing w:line="220" w:lineRule="exact"/>
              <w:ind w:left="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/s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</w:rPr>
              <w:t>ys</w:t>
            </w:r>
          </w:p>
        </w:tc>
      </w:tr>
      <w:tr w:rsidR="00DF3992">
        <w:trPr>
          <w:trHeight w:hRule="exact" w:val="60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611" w:right="4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  <w:p w:rsidR="00DF3992" w:rsidRDefault="00523F84">
            <w:pPr>
              <w:spacing w:before="2"/>
              <w:ind w:left="342" w:right="19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213" w:right="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81</w:t>
            </w:r>
            <w:r>
              <w:rPr>
                <w:rFonts w:ascii="Arial" w:eastAsia="Arial" w:hAnsi="Arial" w:cs="Arial"/>
                <w:spacing w:val="-2"/>
              </w:rPr>
              <w:t>%</w:t>
            </w:r>
            <w:r>
              <w:rPr>
                <w:rFonts w:ascii="Arial" w:eastAsia="Arial" w:hAnsi="Arial" w:cs="Arial"/>
                <w:spacing w:val="2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100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her</w:t>
            </w:r>
            <w:r>
              <w:rPr>
                <w:rFonts w:ascii="Arial" w:eastAsia="Arial" w:hAnsi="Arial" w:cs="Arial"/>
              </w:rPr>
              <w:t>s’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adem</w:t>
            </w:r>
            <w:r>
              <w:rPr>
                <w:rFonts w:ascii="Arial" w:eastAsia="Arial" w:hAnsi="Arial" w:cs="Arial"/>
              </w:rPr>
              <w:t>ic 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 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/s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</w:rPr>
              <w:t>ys</w:t>
            </w:r>
          </w:p>
        </w:tc>
      </w:tr>
    </w:tbl>
    <w:p w:rsidR="00DF3992" w:rsidRDefault="00DF3992">
      <w:pPr>
        <w:spacing w:before="4" w:line="120" w:lineRule="exact"/>
        <w:rPr>
          <w:sz w:val="13"/>
          <w:szCs w:val="13"/>
        </w:rPr>
      </w:pPr>
    </w:p>
    <w:p w:rsidR="00DF3992" w:rsidRDefault="00523F84">
      <w:pPr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 xml:space="preserve"> 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eve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’s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t</w:t>
      </w:r>
    </w:p>
    <w:p w:rsidR="00DF3992" w:rsidRDefault="00523F84">
      <w:pPr>
        <w:spacing w:line="220" w:lineRule="exact"/>
        <w:ind w:left="102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position w:val="-1"/>
        </w:rPr>
        <w:t>Fo</w:t>
      </w: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2"/>
          <w:position w:val="-1"/>
        </w:rPr>
        <w:t xml:space="preserve"> t</w:t>
      </w:r>
      <w:r>
        <w:rPr>
          <w:rFonts w:ascii="Arial" w:eastAsia="Arial" w:hAnsi="Arial" w:cs="Arial"/>
          <w:b/>
          <w:spacing w:val="2"/>
          <w:position w:val="-1"/>
        </w:rPr>
        <w:t>h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2"/>
          <w:position w:val="-1"/>
        </w:rPr>
        <w:t>n</w:t>
      </w:r>
      <w:r>
        <w:rPr>
          <w:rFonts w:ascii="Arial" w:eastAsia="Arial" w:hAnsi="Arial" w:cs="Arial"/>
          <w:b/>
          <w:spacing w:val="-3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:</w:t>
      </w: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0"/>
        <w:gridCol w:w="368"/>
        <w:gridCol w:w="448"/>
        <w:gridCol w:w="429"/>
        <w:gridCol w:w="376"/>
        <w:gridCol w:w="368"/>
      </w:tblGrid>
      <w:tr w:rsidR="00DF3992">
        <w:trPr>
          <w:trHeight w:hRule="exact" w:val="240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eve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ea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’s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po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28" w:right="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17" w:right="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92" w:right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</w:tr>
      <w:tr w:rsidR="00DF3992">
        <w:trPr>
          <w:trHeight w:hRule="exact" w:val="513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1" w:line="220" w:lineRule="exact"/>
              <w:ind w:left="463" w:right="78" w:hanging="3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 xml:space="preserve">. 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ib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ievi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modu</w:t>
            </w:r>
            <w:r>
              <w:rPr>
                <w:rFonts w:ascii="Arial" w:eastAsia="Arial" w:hAnsi="Arial" w:cs="Arial"/>
              </w:rPr>
              <w:t>les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cified</w:t>
            </w:r>
            <w:r>
              <w:rPr>
                <w:rFonts w:ascii="Arial" w:eastAsia="Arial" w:hAnsi="Arial" w:cs="Arial"/>
                <w:spacing w:val="1"/>
              </w:rPr>
              <w:t xml:space="preserve"> da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700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3"/>
              <w:ind w:left="463" w:right="67" w:hanging="3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 xml:space="preserve">.  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   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ini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   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   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6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</w:rPr>
              <w:t xml:space="preserve"> re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ip t</w:t>
            </w:r>
            <w:r>
              <w:rPr>
                <w:rFonts w:ascii="Arial" w:eastAsia="Arial" w:hAnsi="Arial" w:cs="Arial"/>
                <w:spacing w:val="1"/>
              </w:rPr>
              <w:t>hroug</w:t>
            </w:r>
            <w:r>
              <w:rPr>
                <w:rFonts w:ascii="Arial" w:eastAsia="Arial" w:hAnsi="Arial" w:cs="Arial"/>
              </w:rPr>
              <w:t>h 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mmun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mo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sitive 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ip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tude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ard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932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4"/>
              <w:ind w:left="463" w:right="72" w:hanging="3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 xml:space="preserve">.  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ro</w:t>
            </w:r>
            <w:r>
              <w:rPr>
                <w:rFonts w:ascii="Arial" w:eastAsia="Arial" w:hAnsi="Arial" w:cs="Arial"/>
              </w:rPr>
              <w:t>vidi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uden</w:t>
            </w:r>
            <w:r>
              <w:rPr>
                <w:rFonts w:ascii="Arial" w:eastAsia="Arial" w:hAnsi="Arial" w:cs="Arial"/>
              </w:rPr>
              <w:t>t 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to 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sing</w:t>
            </w:r>
            <w:r>
              <w:rPr>
                <w:rFonts w:ascii="Arial" w:eastAsia="Arial" w:hAnsi="Arial" w:cs="Arial"/>
                <w:spacing w:val="1"/>
              </w:rPr>
              <w:t xml:space="preserve"> 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d</w:t>
            </w:r>
            <w:r>
              <w:rPr>
                <w:rFonts w:ascii="Arial" w:eastAsia="Arial" w:hAnsi="Arial" w:cs="Arial"/>
              </w:rPr>
              <w:t>iffic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lt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ics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initi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w ways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mee</w:t>
            </w:r>
            <w:r>
              <w:rPr>
                <w:rFonts w:ascii="Arial" w:eastAsia="Arial" w:hAnsi="Arial" w:cs="Arial"/>
              </w:rPr>
              <w:t>t st</w:t>
            </w:r>
            <w:r>
              <w:rPr>
                <w:rFonts w:ascii="Arial" w:eastAsia="Arial" w:hAnsi="Arial" w:cs="Arial"/>
                <w:spacing w:val="1"/>
              </w:rPr>
              <w:t>uden</w:t>
            </w:r>
            <w:r>
              <w:rPr>
                <w:rFonts w:ascii="Arial" w:eastAsia="Arial" w:hAnsi="Arial" w:cs="Arial"/>
              </w:rPr>
              <w:t>ts’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need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hro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ger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s, 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xt,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ter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468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1" w:line="220" w:lineRule="exact"/>
              <w:ind w:left="463" w:right="72" w:hanging="3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 xml:space="preserve">. 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ro</w:t>
            </w:r>
            <w:r>
              <w:rPr>
                <w:rFonts w:ascii="Arial" w:eastAsia="Arial" w:hAnsi="Arial" w:cs="Arial"/>
              </w:rPr>
              <w:t>vidi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gu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par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s/</w:t>
            </w:r>
            <w:r>
              <w:rPr>
                <w:rFonts w:ascii="Arial" w:eastAsia="Arial" w:hAnsi="Arial" w:cs="Arial"/>
                <w:spacing w:val="1"/>
              </w:rPr>
              <w:t>guard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</w:rPr>
              <w:t>rou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ies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508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8" w:line="220" w:lineRule="exact"/>
              <w:ind w:left="463" w:right="73" w:hanging="3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 xml:space="preserve">. 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end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ap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ropr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ppor</w:t>
            </w:r>
            <w:r>
              <w:rPr>
                <w:rFonts w:ascii="Arial" w:eastAsia="Arial" w:hAnsi="Arial" w:cs="Arial"/>
              </w:rPr>
              <w:t>t st</w:t>
            </w:r>
            <w:r>
              <w:rPr>
                <w:rFonts w:ascii="Arial" w:eastAsia="Arial" w:hAnsi="Arial" w:cs="Arial"/>
                <w:spacing w:val="1"/>
              </w:rPr>
              <w:t>uden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who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th</w:t>
            </w:r>
            <w:r>
              <w:rPr>
                <w:rFonts w:ascii="Arial" w:eastAsia="Arial" w:hAnsi="Arial" w:cs="Arial"/>
              </w:rPr>
              <w:t>ink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iff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tly.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</w:tbl>
    <w:p w:rsidR="00DF3992" w:rsidRDefault="00DF3992">
      <w:pPr>
        <w:spacing w:before="9" w:line="180" w:lineRule="exact"/>
        <w:rPr>
          <w:sz w:val="18"/>
          <w:szCs w:val="18"/>
        </w:rPr>
      </w:pPr>
    </w:p>
    <w:p w:rsidR="00DF3992" w:rsidRDefault="00BE2874">
      <w:pPr>
        <w:spacing w:before="34" w:line="220" w:lineRule="exact"/>
        <w:ind w:left="296"/>
        <w:rPr>
          <w:rFonts w:ascii="Arial" w:eastAsia="Arial" w:hAnsi="Arial" w:cs="Arial"/>
        </w:rPr>
      </w:pPr>
      <w:r>
        <w:pict>
          <v:group id="_x0000_s1064" style="position:absolute;left:0;text-align:left;margin-left:106.6pt;margin-top:186.35pt;width:388.55pt;height:390.5pt;z-index:-3082;mso-position-horizontal-relative:page;mso-position-vertical-relative:page" coordorigin="2132,3727" coordsize="7771,7810">
            <v:shape id="_x0000_s1069" style="position:absolute;left:2142;top:10644;width:880;height:882" coordorigin="2142,10644" coordsize="880,882" path="m2160,11046r17,17l2194,11080r17,17l2228,11114r17,17l2263,11148r17,18l2297,11183r17,17l2331,11217r17,17l2365,11251r18,17l2400,11286r17,17l2434,11320r17,17l2468,11354r17,17l2496,11382r34,32l2563,11442r32,24l2625,11486r28,15l2683,11514r39,10l2760,11527r19,-1l2819,11517r35,-14l2889,11482r34,-27l2946,11432r29,-34l2997,11363r15,-35l3021,11292r2,-31l3022,11241r-6,-39l3004,11165r-18,-34l2967,11102r-22,-31l2918,11039r-31,-34l2852,10970r-34,-34l2784,10902r-35,-35l2715,10833r-34,-34l2647,10764r-18,-17l2612,10730r-17,-17l2578,10696r-17,-17l2544,10662r-18,-18l2518,10652r-14,15l2490,10681r-14,14l2462,10709r17,17l2496,10743r17,17l2530,10778r17,17l2565,10812r17,17l2599,10846r17,17l2633,10880r17,17l2667,10915r17,17l2702,10949r17,17l2736,10983r17,17l2770,11017r17,17l2804,11052r18,18l2840,11089r17,19l2871,11126r13,18l2895,11160r10,16l2912,11191r6,15l2923,11220r2,13l2926,11250r-1,18l2921,11285r-7,18l2905,11321r-11,17l2880,11356r-17,18l2844,11391r-17,12l2809,11413r-18,7l2773,11424r-21,3l2733,11426r-19,-3l2695,11417r-20,-9l2662,11401r-13,-9l2634,11382r-15,-12l2603,11356r-17,-15l2568,11325r-18,-19l2533,11289r-17,-17l2498,11255r-17,-17l2464,11221r-17,-17l2430,11186r-17,-17l2396,11152r-18,-17l2361,11118r-17,-17l2327,11084r-17,-17l2293,11049r-17,-17l2258,11015r-17,-17l2224,10981r-17,-17l2199,10972r-14,14l2171,11000r-14,14l2142,11028r18,18xe" fillcolor="silver" stroked="f">
              <v:path arrowok="t"/>
            </v:shape>
            <v:shape id="_x0000_s1068" style="position:absolute;left:2633;top:10153;width:978;height:978" coordorigin="2633,10153" coordsize="978,978" path="m2841,10745r30,30l2901,10805r29,29l2960,10864r30,30l3019,10923r30,30l3079,10983r29,29l3138,11042r30,30l3198,11102r29,29l3233,11126r14,-14l3261,11098r14,-15l3289,11069r-23,-23l3242,11023r-23,-24l3196,10976r-24,-23l3149,10929r-23,-23l3102,10883r-23,-24l3056,10836r-24,-23l3009,10789r-23,-23l2962,10743r-23,-24l2916,10696r-24,-23l2869,10649r-23,-23l2822,10603r37,10l2895,10624r36,11l2967,10645r36,11l3039,10666r36,11l3112,10687r36,10l3184,10708r36,10l3256,10728r37,11l3329,10749r36,11l3401,10770r36,11l3473,10791r36,11l3546,10813r9,-10l3569,10789r15,-14l3598,10761r-16,-44l3552,10687r-29,-29l3493,10628r-30,-30l3434,10568r-30,-29l3374,10509r-29,-30l3315,10450r-30,-30l3256,10390r-30,-29l3196,10331r-29,-30l3137,10272r-30,-30l3078,10212r-30,-30l3018,10153r-5,5l2999,10172r-15,14l2970,10201r-14,14l2980,10238r23,23l3026,10285r23,23l3073,10331r23,24l3119,10378r24,23l3166,10424r23,24l3213,10471r23,23l3259,10518r24,23l3306,10564r23,24l3352,10611r24,23l3399,10657r23,24l3386,10670r-36,-11l3314,10649r-36,-11l3242,10628r-36,-11l3170,10607r-37,-10l3097,10586r-36,-10l3025,10566r-36,-11l2953,10545r-37,-10l2880,10524r-36,-10l2808,10503r-36,-10l2736,10482r-36,-11l2690,10481r-14,14l2662,10509r-14,14l2633,10537r30,30l2693,10597r29,29l2752,10656r30,30l2812,10716r29,29xe" fillcolor="silver" stroked="f">
              <v:path arrowok="t"/>
            </v:shape>
            <v:shape id="_x0000_s1067" style="position:absolute;left:3127;top:10072;width:208;height:483" coordorigin="3127,10072" coordsize="208,483" path="m3305,10222r30,30l3307,10095r-23,-23l3275,10193r30,29xe" fillcolor="silver" stroked="f">
              <v:path arrowok="t"/>
            </v:shape>
            <v:shape id="_x0000_s1066" style="position:absolute;left:3127;top:10072;width:208;height:483" coordorigin="3127,10072" coordsize="208,483" path="m3156,10074r30,30l3216,10133r30,30l3275,10193r9,-121l3261,10050r4,-4l3279,10032r14,-14l3307,10004r14,-15l3336,9975r14,-14l3364,9947r18,-18l3400,9914r16,-13l3446,9881r23,-8l3505,9867r19,1l3544,9870r21,5l3588,9881r19,8l3638,9905r32,20l3686,9938r17,13l3721,9966r17,16l3756,10000r18,18l3789,10034r14,16l3816,10066r12,16l3849,10112r19,33l3877,10164r7,20l3890,10202r7,36l3898,10254r-2,19l3891,10292r-7,20l3873,10333r-22,32l3836,10381r-17,18l3800,10418r-14,15l3771,10447r-14,14l3743,10475r-14,14l3715,10503r-23,-22l3670,10458r-23,-23l3624,10412r-22,-22l3579,10367r-23,-23l3534,10322r-23,-23l3488,10276r-22,-22l3443,10231r-23,-23l3397,10186r-22,-23l3352,10140r-23,-22l3307,10095r28,157l3364,10282r30,29l3424,10341r29,30l3483,10400r30,30l3542,10460r30,30l3602,10519r29,30l3661,10579r30,29l3720,10638r7,-7l3741,10617r14,-14l3769,10589r14,-14l3798,10561r14,-14l3826,10532r14,-14l3854,10504r14,-14l3882,10476r15,-14l3906,10452r28,-31l3956,10389r15,-28l3986,10323r7,-38l3994,10267r,-18l3989,10208r-8,-30l3969,10143r-17,-37l3931,10067r-15,-23l3894,10013r-26,-32l3839,9950r-16,-17l3791,9903r-32,-27l3727,9852r-31,-22l3664,9812r-25,-12l3600,9785r-38,-10l3523,9770r-19,-1l3486,9769r-40,6l3409,9788r-34,19l3346,9829r-33,29l3295,9876r-13,13l3268,9903r-14,14l3240,9931r-14,14l3212,9959r-15,14l3183,9988r-14,14l3155,10016r-14,14l3127,10044r29,30xe" fillcolor="silver" stroked="f">
              <v:path arrowok="t"/>
            </v:shape>
            <v:shape id="_x0000_s1065" type="#_x0000_t75" style="position:absolute;left:3611;top:3727;width:6293;height:6427">
              <v:imagedata r:id="rId5" o:title=""/>
            </v:shape>
            <w10:wrap anchorx="page" anchory="page"/>
          </v:group>
        </w:pict>
      </w:r>
      <w:r w:rsidR="00523F84">
        <w:rPr>
          <w:rFonts w:ascii="Arial" w:eastAsia="Arial" w:hAnsi="Arial" w:cs="Arial"/>
          <w:b/>
          <w:spacing w:val="-1"/>
          <w:position w:val="-1"/>
        </w:rPr>
        <w:t>P</w:t>
      </w:r>
      <w:r w:rsidR="00523F84">
        <w:rPr>
          <w:rFonts w:ascii="Arial" w:eastAsia="Arial" w:hAnsi="Arial" w:cs="Arial"/>
          <w:b/>
          <w:spacing w:val="1"/>
          <w:position w:val="-1"/>
        </w:rPr>
        <w:t>a</w:t>
      </w:r>
      <w:r w:rsidR="00523F84">
        <w:rPr>
          <w:rFonts w:ascii="Arial" w:eastAsia="Arial" w:hAnsi="Arial" w:cs="Arial"/>
          <w:b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position w:val="-1"/>
        </w:rPr>
        <w:t>t</w:t>
      </w:r>
      <w:r w:rsidR="00523F84">
        <w:rPr>
          <w:rFonts w:ascii="Arial" w:eastAsia="Arial" w:hAnsi="Arial" w:cs="Arial"/>
          <w:b/>
          <w:spacing w:val="1"/>
          <w:position w:val="-1"/>
        </w:rPr>
        <w:t xml:space="preserve"> 3</w:t>
      </w:r>
      <w:r w:rsidR="00523F84">
        <w:rPr>
          <w:rFonts w:ascii="Arial" w:eastAsia="Arial" w:hAnsi="Arial" w:cs="Arial"/>
          <w:b/>
          <w:position w:val="-1"/>
        </w:rPr>
        <w:t>:</w:t>
      </w:r>
      <w:r w:rsidR="00523F84">
        <w:rPr>
          <w:rFonts w:ascii="Arial" w:eastAsia="Arial" w:hAnsi="Arial" w:cs="Arial"/>
          <w:b/>
          <w:spacing w:val="1"/>
          <w:position w:val="-1"/>
        </w:rPr>
        <w:t xml:space="preserve"> </w:t>
      </w:r>
      <w:r w:rsidR="00523F84">
        <w:rPr>
          <w:rFonts w:ascii="Arial" w:eastAsia="Arial" w:hAnsi="Arial" w:cs="Arial"/>
          <w:b/>
          <w:spacing w:val="2"/>
          <w:position w:val="-1"/>
        </w:rPr>
        <w:t>L</w:t>
      </w:r>
      <w:r w:rsidR="00523F84">
        <w:rPr>
          <w:rFonts w:ascii="Arial" w:eastAsia="Arial" w:hAnsi="Arial" w:cs="Arial"/>
          <w:b/>
          <w:spacing w:val="1"/>
          <w:position w:val="-1"/>
        </w:rPr>
        <w:t>e</w:t>
      </w:r>
      <w:r w:rsidR="00523F84">
        <w:rPr>
          <w:rFonts w:ascii="Arial" w:eastAsia="Arial" w:hAnsi="Arial" w:cs="Arial"/>
          <w:b/>
          <w:spacing w:val="-3"/>
          <w:position w:val="-1"/>
        </w:rPr>
        <w:t>v</w:t>
      </w:r>
      <w:r w:rsidR="00523F84">
        <w:rPr>
          <w:rFonts w:ascii="Arial" w:eastAsia="Arial" w:hAnsi="Arial" w:cs="Arial"/>
          <w:b/>
          <w:spacing w:val="1"/>
          <w:position w:val="-1"/>
        </w:rPr>
        <w:t>e</w:t>
      </w:r>
      <w:r w:rsidR="00523F84">
        <w:rPr>
          <w:rFonts w:ascii="Arial" w:eastAsia="Arial" w:hAnsi="Arial" w:cs="Arial"/>
          <w:b/>
          <w:position w:val="-1"/>
        </w:rPr>
        <w:t>l</w:t>
      </w:r>
      <w:r w:rsidR="00523F84">
        <w:rPr>
          <w:rFonts w:ascii="Arial" w:eastAsia="Arial" w:hAnsi="Arial" w:cs="Arial"/>
          <w:b/>
          <w:spacing w:val="1"/>
          <w:position w:val="-1"/>
        </w:rPr>
        <w:t xml:space="preserve"> </w:t>
      </w:r>
      <w:r w:rsidR="00523F84">
        <w:rPr>
          <w:rFonts w:ascii="Arial" w:eastAsia="Arial" w:hAnsi="Arial" w:cs="Arial"/>
          <w:b/>
          <w:spacing w:val="-2"/>
          <w:position w:val="-1"/>
        </w:rPr>
        <w:t>o</w:t>
      </w:r>
      <w:r w:rsidR="00523F84">
        <w:rPr>
          <w:rFonts w:ascii="Arial" w:eastAsia="Arial" w:hAnsi="Arial" w:cs="Arial"/>
          <w:b/>
          <w:position w:val="-1"/>
        </w:rPr>
        <w:t>f</w:t>
      </w:r>
      <w:r w:rsidR="00523F84">
        <w:rPr>
          <w:rFonts w:ascii="Arial" w:eastAsia="Arial" w:hAnsi="Arial" w:cs="Arial"/>
          <w:b/>
          <w:spacing w:val="1"/>
          <w:position w:val="-1"/>
        </w:rPr>
        <w:t xml:space="preserve"> </w:t>
      </w:r>
      <w:r w:rsidR="00523F84">
        <w:rPr>
          <w:rFonts w:ascii="Arial" w:eastAsia="Arial" w:hAnsi="Arial" w:cs="Arial"/>
          <w:b/>
          <w:spacing w:val="-1"/>
          <w:position w:val="-1"/>
        </w:rPr>
        <w:t>P</w:t>
      </w:r>
      <w:r w:rsidR="00523F84">
        <w:rPr>
          <w:rFonts w:ascii="Arial" w:eastAsia="Arial" w:hAnsi="Arial" w:cs="Arial"/>
          <w:b/>
          <w:spacing w:val="1"/>
          <w:position w:val="-1"/>
        </w:rPr>
        <w:t>a</w:t>
      </w:r>
      <w:r w:rsidR="00523F84">
        <w:rPr>
          <w:rFonts w:ascii="Arial" w:eastAsia="Arial" w:hAnsi="Arial" w:cs="Arial"/>
          <w:b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spacing w:val="1"/>
          <w:position w:val="-1"/>
        </w:rPr>
        <w:t>e</w:t>
      </w:r>
      <w:r w:rsidR="00523F84">
        <w:rPr>
          <w:rFonts w:ascii="Arial" w:eastAsia="Arial" w:hAnsi="Arial" w:cs="Arial"/>
          <w:b/>
          <w:spacing w:val="2"/>
          <w:position w:val="-1"/>
        </w:rPr>
        <w:t>n</w:t>
      </w:r>
      <w:r w:rsidR="00523F84">
        <w:rPr>
          <w:rFonts w:ascii="Arial" w:eastAsia="Arial" w:hAnsi="Arial" w:cs="Arial"/>
          <w:b/>
          <w:spacing w:val="1"/>
          <w:position w:val="-1"/>
        </w:rPr>
        <w:t>t</w:t>
      </w:r>
      <w:r w:rsidR="00523F84">
        <w:rPr>
          <w:rFonts w:ascii="Arial" w:eastAsia="Arial" w:hAnsi="Arial" w:cs="Arial"/>
          <w:b/>
          <w:position w:val="-1"/>
        </w:rPr>
        <w:t>’s</w:t>
      </w:r>
      <w:r w:rsidR="00523F84">
        <w:rPr>
          <w:rFonts w:ascii="Arial" w:eastAsia="Arial" w:hAnsi="Arial" w:cs="Arial"/>
          <w:b/>
          <w:spacing w:val="1"/>
          <w:position w:val="-1"/>
        </w:rPr>
        <w:t xml:space="preserve"> </w:t>
      </w:r>
      <w:r w:rsidR="00523F84">
        <w:rPr>
          <w:rFonts w:ascii="Arial" w:eastAsia="Arial" w:hAnsi="Arial" w:cs="Arial"/>
          <w:b/>
          <w:spacing w:val="-5"/>
          <w:position w:val="-1"/>
        </w:rPr>
        <w:t>S</w:t>
      </w:r>
      <w:r w:rsidR="00523F84">
        <w:rPr>
          <w:rFonts w:ascii="Arial" w:eastAsia="Arial" w:hAnsi="Arial" w:cs="Arial"/>
          <w:b/>
          <w:spacing w:val="2"/>
          <w:position w:val="-1"/>
        </w:rPr>
        <w:t>up</w:t>
      </w:r>
      <w:r w:rsidR="00523F84">
        <w:rPr>
          <w:rFonts w:ascii="Arial" w:eastAsia="Arial" w:hAnsi="Arial" w:cs="Arial"/>
          <w:b/>
          <w:spacing w:val="-2"/>
          <w:position w:val="-1"/>
        </w:rPr>
        <w:t>p</w:t>
      </w:r>
      <w:r w:rsidR="00523F84">
        <w:rPr>
          <w:rFonts w:ascii="Arial" w:eastAsia="Arial" w:hAnsi="Arial" w:cs="Arial"/>
          <w:b/>
          <w:spacing w:val="2"/>
          <w:position w:val="-1"/>
        </w:rPr>
        <w:t>o</w:t>
      </w:r>
      <w:r w:rsidR="00523F84">
        <w:rPr>
          <w:rFonts w:ascii="Arial" w:eastAsia="Arial" w:hAnsi="Arial" w:cs="Arial"/>
          <w:b/>
          <w:spacing w:val="-2"/>
          <w:position w:val="-1"/>
        </w:rPr>
        <w:t>r</w:t>
      </w:r>
      <w:r w:rsidR="00523F84">
        <w:rPr>
          <w:rFonts w:ascii="Arial" w:eastAsia="Arial" w:hAnsi="Arial" w:cs="Arial"/>
          <w:b/>
          <w:position w:val="-1"/>
        </w:rPr>
        <w:t>t</w:t>
      </w: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526"/>
        <w:gridCol w:w="5075"/>
      </w:tblGrid>
      <w:tr w:rsidR="00DF3992">
        <w:trPr>
          <w:trHeight w:hRule="exact" w:val="70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6"/>
              <w:ind w:left="3" w:right="2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Ra</w:t>
            </w:r>
            <w:r>
              <w:rPr>
                <w:rFonts w:ascii="Arial" w:eastAsia="Arial" w:hAnsi="Arial" w:cs="Arial"/>
                <w:b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</w:p>
          <w:p w:rsidR="00DF3992" w:rsidRDefault="00523F84">
            <w:pPr>
              <w:spacing w:line="220" w:lineRule="exact"/>
              <w:ind w:left="57" w:right="2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ca</w:t>
            </w:r>
            <w:r>
              <w:rPr>
                <w:rFonts w:ascii="Arial" w:eastAsia="Arial" w:hAnsi="Arial" w:cs="Arial"/>
                <w:b/>
              </w:rPr>
              <w:t>le</w:t>
            </w:r>
          </w:p>
          <w:p w:rsidR="00DF3992" w:rsidRDefault="00523F84">
            <w:pPr>
              <w:spacing w:before="2"/>
              <w:ind w:left="261" w:right="4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6"/>
              <w:ind w:left="2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</w:rPr>
              <w:t>sc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:rsidR="00DF3992" w:rsidRDefault="00DF3992">
            <w:pPr>
              <w:spacing w:before="10" w:line="220" w:lineRule="exact"/>
              <w:rPr>
                <w:sz w:val="22"/>
                <w:szCs w:val="22"/>
              </w:rPr>
            </w:pPr>
          </w:p>
          <w:p w:rsidR="00DF3992" w:rsidRDefault="00523F84">
            <w:pPr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6"/>
              <w:ind w:left="1475" w:right="13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:rsidR="00DF3992" w:rsidRDefault="00DF3992">
            <w:pPr>
              <w:spacing w:before="10" w:line="220" w:lineRule="exact"/>
              <w:rPr>
                <w:sz w:val="22"/>
                <w:szCs w:val="22"/>
              </w:rPr>
            </w:pPr>
          </w:p>
          <w:p w:rsidR="00DF3992" w:rsidRDefault="00523F84">
            <w:pPr>
              <w:ind w:left="99" w:righ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0-20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ren</w:t>
            </w:r>
            <w:r>
              <w:rPr>
                <w:rFonts w:ascii="Arial" w:eastAsia="Arial" w:hAnsi="Arial" w:cs="Arial"/>
              </w:rPr>
              <w:t xml:space="preserve">ts’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dr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de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gu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</w:p>
        </w:tc>
      </w:tr>
      <w:tr w:rsidR="00DF3992">
        <w:trPr>
          <w:trHeight w:hRule="exact" w:val="278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y s</w:t>
            </w:r>
            <w:r>
              <w:rPr>
                <w:rFonts w:ascii="Arial" w:eastAsia="Arial" w:hAnsi="Arial" w:cs="Arial"/>
                <w:spacing w:val="1"/>
              </w:rPr>
              <w:t>pen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</w:rPr>
              <w:t>y 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</w:rPr>
              <w:t>k</w:t>
            </w:r>
          </w:p>
        </w:tc>
      </w:tr>
      <w:tr w:rsidR="00DF3992">
        <w:trPr>
          <w:trHeight w:hRule="exact" w:val="62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38"/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38"/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Le</w:t>
            </w:r>
            <w:r>
              <w:rPr>
                <w:rFonts w:ascii="Arial" w:eastAsia="Arial" w:hAnsi="Arial" w:cs="Arial"/>
              </w:rPr>
              <w:t>ss</w:t>
            </w:r>
          </w:p>
          <w:p w:rsidR="00DF3992" w:rsidRDefault="00523F84">
            <w:pPr>
              <w:spacing w:before="2"/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3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21</w:t>
            </w:r>
            <w:r>
              <w:rPr>
                <w:rFonts w:ascii="Arial" w:eastAsia="Arial" w:hAnsi="Arial" w:cs="Arial"/>
                <w:spacing w:val="-2"/>
              </w:rPr>
              <w:t>%</w:t>
            </w:r>
            <w:r>
              <w:rPr>
                <w:rFonts w:ascii="Arial" w:eastAsia="Arial" w:hAnsi="Arial" w:cs="Arial"/>
                <w:spacing w:val="1"/>
              </w:rPr>
              <w:t>-50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pa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 xml:space="preserve">ts’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dre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</w:p>
          <w:p w:rsidR="00DF3992" w:rsidRDefault="00523F84">
            <w:pPr>
              <w:spacing w:before="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gu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y s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</w:rPr>
              <w:t>ys 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</w:rPr>
              <w:t>k</w:t>
            </w:r>
          </w:p>
        </w:tc>
      </w:tr>
      <w:tr w:rsidR="00DF3992">
        <w:trPr>
          <w:trHeight w:hRule="exact" w:val="688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before="5" w:line="100" w:lineRule="exact"/>
              <w:rPr>
                <w:sz w:val="10"/>
                <w:szCs w:val="10"/>
              </w:rPr>
            </w:pPr>
          </w:p>
          <w:p w:rsidR="00DF3992" w:rsidRDefault="00523F84">
            <w:pPr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before="10" w:line="100" w:lineRule="exact"/>
              <w:rPr>
                <w:sz w:val="10"/>
                <w:szCs w:val="10"/>
              </w:rPr>
            </w:pPr>
          </w:p>
          <w:p w:rsidR="00DF3992" w:rsidRDefault="00523F84">
            <w:pPr>
              <w:spacing w:line="220" w:lineRule="exact"/>
              <w:ind w:left="239" w:righ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Moder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ly 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before="5" w:line="100" w:lineRule="exact"/>
              <w:rPr>
                <w:sz w:val="10"/>
                <w:szCs w:val="10"/>
              </w:rPr>
            </w:pPr>
          </w:p>
          <w:p w:rsidR="00DF3992" w:rsidRDefault="00523F84">
            <w:pPr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51</w:t>
            </w:r>
            <w:r>
              <w:rPr>
                <w:rFonts w:ascii="Arial" w:eastAsia="Arial" w:hAnsi="Arial" w:cs="Arial"/>
                <w:spacing w:val="-2"/>
              </w:rPr>
              <w:t>%</w:t>
            </w:r>
            <w:r>
              <w:rPr>
                <w:rFonts w:ascii="Arial" w:eastAsia="Arial" w:hAnsi="Arial" w:cs="Arial"/>
                <w:spacing w:val="1"/>
              </w:rPr>
              <w:t>-84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pa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 xml:space="preserve">ts’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dre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</w:p>
          <w:p w:rsidR="00DF3992" w:rsidRDefault="00523F84">
            <w:pPr>
              <w:spacing w:line="220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gu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y s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4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</w:rPr>
              <w:t>ys 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</w:rPr>
              <w:t>k</w:t>
            </w:r>
          </w:p>
        </w:tc>
      </w:tr>
      <w:tr w:rsidR="00DF3992">
        <w:trPr>
          <w:trHeight w:hRule="exact" w:val="57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before="7" w:line="120" w:lineRule="exact"/>
              <w:rPr>
                <w:sz w:val="13"/>
                <w:szCs w:val="13"/>
              </w:rPr>
            </w:pPr>
          </w:p>
          <w:p w:rsidR="00DF3992" w:rsidRDefault="00DF3992">
            <w:pPr>
              <w:spacing w:line="200" w:lineRule="exact"/>
            </w:pPr>
          </w:p>
          <w:p w:rsidR="00DF3992" w:rsidRDefault="00523F84">
            <w:pPr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before="7" w:line="120" w:lineRule="exact"/>
              <w:rPr>
                <w:sz w:val="13"/>
                <w:szCs w:val="13"/>
              </w:rPr>
            </w:pPr>
          </w:p>
          <w:p w:rsidR="00DF3992" w:rsidRDefault="00DF3992">
            <w:pPr>
              <w:spacing w:line="200" w:lineRule="exact"/>
            </w:pPr>
          </w:p>
          <w:p w:rsidR="00DF3992" w:rsidRDefault="00523F84">
            <w:pPr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>
            <w:pPr>
              <w:spacing w:before="5" w:line="100" w:lineRule="exact"/>
              <w:rPr>
                <w:sz w:val="10"/>
                <w:szCs w:val="10"/>
              </w:rPr>
            </w:pPr>
          </w:p>
          <w:p w:rsidR="00DF3992" w:rsidRDefault="00523F84">
            <w:pPr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85</w:t>
            </w:r>
            <w:r>
              <w:rPr>
                <w:rFonts w:ascii="Arial" w:eastAsia="Arial" w:hAnsi="Arial" w:cs="Arial"/>
                <w:spacing w:val="-2"/>
              </w:rPr>
              <w:t>%</w:t>
            </w:r>
            <w:r>
              <w:rPr>
                <w:rFonts w:ascii="Arial" w:eastAsia="Arial" w:hAnsi="Arial" w:cs="Arial"/>
                <w:spacing w:val="1"/>
              </w:rPr>
              <w:t>-99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pa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 xml:space="preserve">ts’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dre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</w:p>
          <w:p w:rsidR="00DF3992" w:rsidRDefault="00523F84">
            <w:pPr>
              <w:spacing w:before="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gu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y s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1"/>
              </w:rPr>
              <w:t xml:space="preserve"> da</w:t>
            </w:r>
            <w:r>
              <w:rPr>
                <w:rFonts w:ascii="Arial" w:eastAsia="Arial" w:hAnsi="Arial" w:cs="Arial"/>
              </w:rPr>
              <w:t xml:space="preserve">ys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k</w:t>
            </w:r>
          </w:p>
        </w:tc>
      </w:tr>
      <w:tr w:rsidR="00DF3992">
        <w:trPr>
          <w:trHeight w:hRule="exact" w:val="54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</w:t>
            </w:r>
          </w:p>
          <w:p w:rsidR="00DF3992" w:rsidRDefault="00523F84">
            <w:pPr>
              <w:spacing w:before="2"/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uppor</w:t>
            </w:r>
            <w:r>
              <w:rPr>
                <w:rFonts w:ascii="Arial" w:eastAsia="Arial" w:hAnsi="Arial" w:cs="Arial"/>
              </w:rPr>
              <w:t>tive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100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pa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 xml:space="preserve">ts’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gu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</w:p>
          <w:p w:rsidR="00DF3992" w:rsidRDefault="00523F84">
            <w:pPr>
              <w:spacing w:before="2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</w:t>
            </w:r>
            <w:r>
              <w:rPr>
                <w:rFonts w:ascii="Arial" w:eastAsia="Arial" w:hAnsi="Arial" w:cs="Arial"/>
                <w:spacing w:val="1"/>
              </w:rPr>
              <w:t>ere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y s</w:t>
            </w:r>
            <w:r>
              <w:rPr>
                <w:rFonts w:ascii="Arial" w:eastAsia="Arial" w:hAnsi="Arial" w:cs="Arial"/>
                <w:spacing w:val="1"/>
              </w:rPr>
              <w:t>pen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1"/>
              </w:rPr>
              <w:t xml:space="preserve"> da</w:t>
            </w:r>
            <w:r>
              <w:rPr>
                <w:rFonts w:ascii="Arial" w:eastAsia="Arial" w:hAnsi="Arial" w:cs="Arial"/>
              </w:rPr>
              <w:t>ys 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</w:rPr>
              <w:t>k</w:t>
            </w:r>
          </w:p>
        </w:tc>
      </w:tr>
    </w:tbl>
    <w:p w:rsidR="00DF3992" w:rsidRDefault="00DF3992">
      <w:pPr>
        <w:spacing w:before="4" w:line="120" w:lineRule="exact"/>
        <w:rPr>
          <w:sz w:val="13"/>
          <w:szCs w:val="13"/>
        </w:rPr>
      </w:pPr>
    </w:p>
    <w:p w:rsidR="00DF3992" w:rsidRDefault="00523F84">
      <w:pPr>
        <w:ind w:left="259" w:right="53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 xml:space="preserve"> 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eve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’s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t</w:t>
      </w:r>
    </w:p>
    <w:p w:rsidR="00DF3992" w:rsidRDefault="00BE2874">
      <w:pPr>
        <w:spacing w:line="220" w:lineRule="exact"/>
        <w:ind w:left="930" w:right="6123"/>
        <w:jc w:val="center"/>
        <w:rPr>
          <w:rFonts w:ascii="Arial" w:eastAsia="Arial" w:hAnsi="Arial" w:cs="Arial"/>
        </w:rPr>
        <w:sectPr w:rsidR="00DF3992">
          <w:pgSz w:w="12240" w:h="15840"/>
          <w:pgMar w:top="1260" w:right="1720" w:bottom="280" w:left="172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95.2pt;margin-top:11.25pt;width:392.5pt;height:59.95pt;z-index:-308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26"/>
                    <w:gridCol w:w="372"/>
                    <w:gridCol w:w="368"/>
                    <w:gridCol w:w="369"/>
                    <w:gridCol w:w="372"/>
                    <w:gridCol w:w="428"/>
                  </w:tblGrid>
                  <w:tr w:rsidR="00BE2874">
                    <w:trPr>
                      <w:trHeight w:hRule="exact" w:val="240"/>
                    </w:trPr>
                    <w:tc>
                      <w:tcPr>
                        <w:tcW w:w="59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10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eve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’s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ppo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t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88" w:right="9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88" w:right="8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88" w:right="8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88" w:right="9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112" w:right="12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5</w:t>
                        </w:r>
                      </w:p>
                    </w:tc>
                  </w:tr>
                  <w:tr w:rsidR="00BE2874">
                    <w:trPr>
                      <w:trHeight w:hRule="exact" w:val="700"/>
                    </w:trPr>
                    <w:tc>
                      <w:tcPr>
                        <w:tcW w:w="59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>
                        <w:pPr>
                          <w:spacing w:before="1" w:line="220" w:lineRule="exact"/>
                          <w:ind w:left="463" w:right="67" w:hanging="36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.  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aren</w:t>
                        </w:r>
                        <w:r>
                          <w:rPr>
                            <w:rFonts w:ascii="Arial" w:eastAsia="Arial" w:hAnsi="Arial" w:cs="Arial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rd</w:t>
                        </w:r>
                        <w:r>
                          <w:rPr>
                            <w:rFonts w:ascii="Arial" w:eastAsia="Arial" w:hAnsi="Arial" w:cs="Arial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iven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</w:rPr>
                          <w:t>kly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rn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ing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lan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d 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mon</w:t>
                        </w:r>
                        <w:r>
                          <w:rPr>
                            <w:rFonts w:ascii="Arial" w:eastAsia="Arial" w:hAnsi="Arial" w:cs="Arial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r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is/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</w:p>
                      <w:p w:rsidR="00BE2874" w:rsidRDefault="00BE2874">
                        <w:pPr>
                          <w:spacing w:line="220" w:lineRule="exact"/>
                          <w:ind w:left="4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en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da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</w:rPr>
                          <w:t>y 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</w:rPr>
                          <w:t>cking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pu</w:t>
                        </w:r>
                        <w:r>
                          <w:rPr>
                            <w:rFonts w:ascii="Arial" w:eastAsia="Arial" w:hAnsi="Arial" w:cs="Arial"/>
                          </w:rPr>
                          <w:t>ts.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/>
                    </w:tc>
                  </w:tr>
                  <w:tr w:rsidR="00BE2874">
                    <w:trPr>
                      <w:trHeight w:hRule="exact" w:val="241"/>
                    </w:trPr>
                    <w:tc>
                      <w:tcPr>
                        <w:tcW w:w="59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>
                        <w:pPr>
                          <w:ind w:left="10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.  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aren</w:t>
                        </w:r>
                        <w:r>
                          <w:rPr>
                            <w:rFonts w:ascii="Arial" w:eastAsia="Arial" w:hAnsi="Arial" w:cs="Arial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/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rd</w:t>
                        </w:r>
                        <w:r>
                          <w:rPr>
                            <w:rFonts w:ascii="Arial" w:eastAsia="Arial" w:hAnsi="Arial" w:cs="Arial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pro</w:t>
                        </w:r>
                        <w:r>
                          <w:rPr>
                            <w:rFonts w:ascii="Arial" w:eastAsia="Arial" w:hAnsi="Arial" w:cs="Arial"/>
                          </w:rPr>
                          <w:t>vidi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g 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dba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ck 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d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st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yi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g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in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3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E2874" w:rsidRDefault="00BE2874"/>
                    </w:tc>
                  </w:tr>
                </w:tbl>
                <w:p w:rsidR="00BE2874" w:rsidRDefault="00BE2874"/>
              </w:txbxContent>
            </v:textbox>
            <w10:wrap anchorx="page"/>
          </v:shape>
        </w:pict>
      </w:r>
      <w:r w:rsidR="00523F84">
        <w:rPr>
          <w:rFonts w:ascii="Arial" w:eastAsia="Arial" w:hAnsi="Arial" w:cs="Arial"/>
          <w:b/>
          <w:spacing w:val="2"/>
        </w:rPr>
        <w:t>Fo</w:t>
      </w:r>
      <w:r w:rsidR="00523F84">
        <w:rPr>
          <w:rFonts w:ascii="Arial" w:eastAsia="Arial" w:hAnsi="Arial" w:cs="Arial"/>
          <w:b/>
        </w:rPr>
        <w:t>r</w:t>
      </w:r>
      <w:r w:rsidR="00523F84">
        <w:rPr>
          <w:rFonts w:ascii="Arial" w:eastAsia="Arial" w:hAnsi="Arial" w:cs="Arial"/>
          <w:b/>
          <w:spacing w:val="-2"/>
        </w:rPr>
        <w:t xml:space="preserve"> t</w:t>
      </w:r>
      <w:r w:rsidR="00523F84">
        <w:rPr>
          <w:rFonts w:ascii="Arial" w:eastAsia="Arial" w:hAnsi="Arial" w:cs="Arial"/>
          <w:b/>
          <w:spacing w:val="2"/>
        </w:rPr>
        <w:t>h</w:t>
      </w:r>
      <w:r w:rsidR="00523F84">
        <w:rPr>
          <w:rFonts w:ascii="Arial" w:eastAsia="Arial" w:hAnsi="Arial" w:cs="Arial"/>
          <w:b/>
        </w:rPr>
        <w:t>e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-2"/>
        </w:rPr>
        <w:t>T</w:t>
      </w:r>
      <w:r w:rsidR="00523F84">
        <w:rPr>
          <w:rFonts w:ascii="Arial" w:eastAsia="Arial" w:hAnsi="Arial" w:cs="Arial"/>
          <w:b/>
          <w:spacing w:val="1"/>
        </w:rPr>
        <w:t>eac</w:t>
      </w:r>
      <w:r w:rsidR="00523F84">
        <w:rPr>
          <w:rFonts w:ascii="Arial" w:eastAsia="Arial" w:hAnsi="Arial" w:cs="Arial"/>
          <w:b/>
          <w:spacing w:val="-2"/>
        </w:rPr>
        <w:t>h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  <w:spacing w:val="1"/>
        </w:rPr>
        <w:t>s</w:t>
      </w:r>
      <w:r w:rsidR="00523F84">
        <w:rPr>
          <w:rFonts w:ascii="Arial" w:eastAsia="Arial" w:hAnsi="Arial" w:cs="Arial"/>
          <w:b/>
        </w:rPr>
        <w:t>:</w:t>
      </w:r>
    </w:p>
    <w:p w:rsidR="00DF3992" w:rsidRDefault="00DF3992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6"/>
        <w:gridCol w:w="372"/>
        <w:gridCol w:w="368"/>
        <w:gridCol w:w="369"/>
        <w:gridCol w:w="372"/>
        <w:gridCol w:w="428"/>
      </w:tblGrid>
      <w:tr w:rsidR="00DF3992">
        <w:trPr>
          <w:trHeight w:hRule="exact" w:val="468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8" w:line="220" w:lineRule="exact"/>
              <w:ind w:left="463" w:right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abou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mpro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em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 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700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3"/>
              <w:ind w:left="463" w:right="76" w:hanging="3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 xml:space="preserve">.  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rag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ph</w:t>
            </w:r>
            <w:r>
              <w:rPr>
                <w:rFonts w:ascii="Arial" w:eastAsia="Arial" w:hAnsi="Arial" w:cs="Arial"/>
              </w:rPr>
              <w:t xml:space="preserve">ysical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ctivity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cises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1"/>
              </w:rPr>
              <w:t xml:space="preserve"> men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ph</w:t>
            </w:r>
            <w:r>
              <w:rPr>
                <w:rFonts w:ascii="Arial" w:eastAsia="Arial" w:hAnsi="Arial" w:cs="Arial"/>
              </w:rPr>
              <w:t>ysi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lo</w:t>
            </w:r>
            <w:r>
              <w:rPr>
                <w:rFonts w:ascii="Arial" w:eastAsia="Arial" w:hAnsi="Arial" w:cs="Arial"/>
                <w:spacing w:val="1"/>
              </w:rPr>
              <w:t>pm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701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3"/>
              <w:ind w:left="463" w:right="71" w:hanging="3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 xml:space="preserve">.  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</w:rPr>
              <w:t>pro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ssist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proofErr w:type="gramEnd"/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</w:rPr>
              <w:t>manag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ke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sit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 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ren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704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3"/>
              <w:ind w:left="463" w:right="72" w:hanging="3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proofErr w:type="gramStart"/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>ia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  in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tend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1"/>
              </w:rPr>
              <w:t xml:space="preserve"> 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ly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hom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</w:rPr>
              <w:t>mee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ctivities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ini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lo</w:t>
            </w:r>
            <w:r>
              <w:rPr>
                <w:rFonts w:ascii="Arial" w:eastAsia="Arial" w:hAnsi="Arial" w:cs="Arial"/>
                <w:spacing w:val="1"/>
              </w:rPr>
              <w:t>pm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ren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</w:tbl>
    <w:p w:rsidR="00DF3992" w:rsidRDefault="00DF3992">
      <w:pPr>
        <w:spacing w:before="9" w:line="180" w:lineRule="exact"/>
        <w:rPr>
          <w:sz w:val="18"/>
          <w:szCs w:val="18"/>
        </w:rPr>
      </w:pPr>
    </w:p>
    <w:p w:rsidR="00DF3992" w:rsidRDefault="00523F84">
      <w:pPr>
        <w:spacing w:before="34"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 xml:space="preserve"> 4</w:t>
      </w:r>
      <w:r>
        <w:rPr>
          <w:rFonts w:ascii="Arial" w:eastAsia="Arial" w:hAnsi="Arial" w:cs="Arial"/>
          <w:b/>
          <w:position w:val="-1"/>
        </w:rPr>
        <w:t>: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3"/>
          <w:position w:val="-1"/>
        </w:rPr>
        <w:t>v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f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spacing w:val="-2"/>
          <w:position w:val="-1"/>
        </w:rPr>
        <w:t>u</w:t>
      </w:r>
      <w:r>
        <w:rPr>
          <w:rFonts w:ascii="Arial" w:eastAsia="Arial" w:hAnsi="Arial" w:cs="Arial"/>
          <w:b/>
          <w:spacing w:val="2"/>
          <w:position w:val="-1"/>
        </w:rPr>
        <w:t>d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n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’s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C</w:t>
      </w:r>
      <w:r>
        <w:rPr>
          <w:rFonts w:ascii="Arial" w:eastAsia="Arial" w:hAnsi="Arial" w:cs="Arial"/>
          <w:b/>
          <w:spacing w:val="2"/>
          <w:position w:val="-1"/>
        </w:rPr>
        <w:t>o</w:t>
      </w:r>
      <w:r>
        <w:rPr>
          <w:rFonts w:ascii="Arial" w:eastAsia="Arial" w:hAnsi="Arial" w:cs="Arial"/>
          <w:b/>
          <w:spacing w:val="-2"/>
          <w:position w:val="-1"/>
        </w:rPr>
        <w:t>m</w:t>
      </w:r>
      <w:r>
        <w:rPr>
          <w:rFonts w:ascii="Arial" w:eastAsia="Arial" w:hAnsi="Arial" w:cs="Arial"/>
          <w:b/>
          <w:spacing w:val="2"/>
          <w:position w:val="-1"/>
        </w:rPr>
        <w:t>p</w:t>
      </w:r>
      <w:r>
        <w:rPr>
          <w:rFonts w:ascii="Arial" w:eastAsia="Arial" w:hAnsi="Arial" w:cs="Arial"/>
          <w:b/>
          <w:spacing w:val="-4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spacing w:val="2"/>
          <w:position w:val="-1"/>
        </w:rPr>
        <w:t>n</w:t>
      </w:r>
      <w:r>
        <w:rPr>
          <w:rFonts w:ascii="Arial" w:eastAsia="Arial" w:hAnsi="Arial" w:cs="Arial"/>
          <w:b/>
          <w:spacing w:val="-3"/>
          <w:position w:val="-1"/>
        </w:rPr>
        <w:t>c</w:t>
      </w:r>
      <w:r>
        <w:rPr>
          <w:rFonts w:ascii="Arial" w:eastAsia="Arial" w:hAnsi="Arial" w:cs="Arial"/>
          <w:b/>
          <w:position w:val="-1"/>
        </w:rPr>
        <w:t>e</w:t>
      </w: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957"/>
        <w:gridCol w:w="3854"/>
      </w:tblGrid>
      <w:tr w:rsidR="00DF3992">
        <w:trPr>
          <w:trHeight w:hRule="exact" w:val="246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6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Ra</w:t>
            </w:r>
            <w:r>
              <w:rPr>
                <w:rFonts w:ascii="Arial" w:eastAsia="Arial" w:hAnsi="Arial" w:cs="Arial"/>
                <w:b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6"/>
              <w:ind w:left="4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</w:rPr>
              <w:t>sc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3854" w:type="dxa"/>
            <w:vMerge w:val="restart"/>
            <w:tcBorders>
              <w:top w:val="nil"/>
              <w:left w:val="nil"/>
              <w:right w:val="nil"/>
            </w:tcBorders>
          </w:tcPr>
          <w:p w:rsidR="00DF3992" w:rsidRDefault="00523F84">
            <w:pPr>
              <w:spacing w:before="6"/>
              <w:ind w:left="12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</w:tr>
      <w:tr w:rsidR="00DF3992">
        <w:trPr>
          <w:trHeight w:hRule="exact" w:val="23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0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ca</w:t>
            </w:r>
            <w:r>
              <w:rPr>
                <w:rFonts w:ascii="Arial" w:eastAsia="Arial" w:hAnsi="Arial" w:cs="Arial"/>
                <w:b/>
              </w:rPr>
              <w:t>le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DF3992"/>
        </w:tc>
        <w:tc>
          <w:tcPr>
            <w:tcW w:w="3854" w:type="dxa"/>
            <w:vMerge/>
            <w:tcBorders>
              <w:left w:val="nil"/>
              <w:bottom w:val="nil"/>
              <w:right w:val="nil"/>
            </w:tcBorders>
          </w:tcPr>
          <w:p w:rsidR="00DF3992" w:rsidRDefault="00DF3992"/>
        </w:tc>
      </w:tr>
      <w:tr w:rsidR="00DF3992">
        <w:trPr>
          <w:trHeight w:hRule="exact" w:val="288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785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oo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line="220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ta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be</w:t>
            </w:r>
            <w:r>
              <w:rPr>
                <w:rFonts w:ascii="Arial" w:eastAsia="Arial" w:hAnsi="Arial" w:cs="Arial"/>
              </w:rPr>
              <w:t xml:space="preserve">low </w:t>
            </w:r>
            <w:r>
              <w:rPr>
                <w:rFonts w:ascii="Arial" w:eastAsia="Arial" w:hAnsi="Arial" w:cs="Arial"/>
                <w:spacing w:val="1"/>
              </w:rPr>
              <w:t>75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rad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</w:p>
        </w:tc>
      </w:tr>
      <w:tr w:rsidR="00DF3992">
        <w:trPr>
          <w:trHeight w:hRule="exact" w:val="344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2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ly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ta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75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1"/>
              </w:rPr>
              <w:t>-79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rad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omp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</w:p>
        </w:tc>
      </w:tr>
      <w:tr w:rsidR="00DF3992">
        <w:trPr>
          <w:trHeight w:hRule="exact" w:val="346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5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ta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80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1"/>
              </w:rPr>
              <w:t>-84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rad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omp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</w:p>
        </w:tc>
      </w:tr>
      <w:tr w:rsidR="00DF3992">
        <w:trPr>
          <w:trHeight w:hRule="exact" w:val="346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8"/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8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8"/>
              <w:ind w:lef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ta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85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1"/>
              </w:rPr>
              <w:t>-89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rad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  <w:proofErr w:type="gramEnd"/>
          </w:p>
        </w:tc>
      </w:tr>
      <w:tr w:rsidR="00DF3992">
        <w:trPr>
          <w:trHeight w:hRule="exact" w:val="372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4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>tand</w:t>
            </w:r>
            <w:r>
              <w:rPr>
                <w:rFonts w:ascii="Arial" w:eastAsia="Arial" w:hAnsi="Arial" w:cs="Arial"/>
              </w:rPr>
              <w:t>ing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DF3992" w:rsidRDefault="00523F84">
            <w:pPr>
              <w:spacing w:before="46"/>
              <w:ind w:lef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ta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90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1"/>
              </w:rPr>
              <w:t>-100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rad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</w:p>
        </w:tc>
      </w:tr>
    </w:tbl>
    <w:p w:rsidR="00DF3992" w:rsidRDefault="00DF3992">
      <w:pPr>
        <w:spacing w:line="100" w:lineRule="exact"/>
        <w:rPr>
          <w:sz w:val="10"/>
          <w:szCs w:val="10"/>
        </w:rPr>
      </w:pPr>
    </w:p>
    <w:p w:rsidR="00DF3992" w:rsidRDefault="00BE2874">
      <w:pPr>
        <w:spacing w:before="34"/>
        <w:ind w:left="296"/>
        <w:rPr>
          <w:rFonts w:ascii="Arial" w:eastAsia="Arial" w:hAnsi="Arial" w:cs="Arial"/>
        </w:rPr>
      </w:pPr>
      <w:r>
        <w:pict>
          <v:group id="_x0000_s1057" style="position:absolute;left:0;text-align:left;margin-left:106.6pt;margin-top:186.35pt;width:388.55pt;height:390.5pt;z-index:-3080;mso-position-horizontal-relative:page;mso-position-vertical-relative:page" coordorigin="2132,3727" coordsize="7771,7810">
            <v:shape id="_x0000_s1062" style="position:absolute;left:2142;top:10644;width:880;height:882" coordorigin="2142,10644" coordsize="880,882" path="m2160,11046r17,17l2194,11080r17,17l2228,11114r17,17l2263,11148r17,18l2297,11183r17,17l2331,11217r17,17l2365,11251r18,17l2400,11286r17,17l2434,11320r17,17l2468,11354r17,17l2496,11382r34,32l2563,11442r32,24l2625,11486r28,15l2683,11514r39,10l2760,11527r19,-1l2819,11517r35,-14l2889,11482r34,-27l2946,11432r29,-34l2997,11363r15,-35l3021,11292r2,-31l3022,11241r-6,-39l3004,11165r-18,-34l2967,11102r-22,-31l2918,11039r-31,-34l2852,10970r-34,-34l2784,10902r-35,-35l2715,10833r-34,-34l2647,10764r-18,-17l2612,10730r-17,-17l2578,10696r-17,-17l2544,10662r-18,-18l2518,10652r-14,15l2490,10681r-14,14l2462,10709r17,17l2496,10743r17,17l2530,10778r17,17l2565,10812r17,17l2599,10846r17,17l2633,10880r17,17l2667,10915r17,17l2702,10949r17,17l2736,10983r17,17l2770,11017r17,17l2804,11052r18,18l2840,11089r17,19l2871,11126r13,18l2895,11160r10,16l2912,11191r6,15l2923,11220r2,13l2926,11250r-1,18l2921,11285r-7,18l2905,11321r-11,17l2880,11356r-17,18l2844,11391r-17,12l2809,11413r-18,7l2773,11424r-21,3l2733,11426r-19,-3l2695,11417r-20,-9l2662,11401r-13,-9l2634,11382r-15,-12l2603,11356r-17,-15l2568,11325r-18,-19l2533,11289r-17,-17l2498,11255r-17,-17l2464,11221r-17,-17l2430,11186r-17,-17l2396,11152r-18,-17l2361,11118r-17,-17l2327,11084r-17,-17l2293,11049r-17,-17l2258,11015r-17,-17l2224,10981r-17,-17l2199,10972r-14,14l2171,11000r-14,14l2142,11028r18,18xe" fillcolor="silver" stroked="f">
              <v:path arrowok="t"/>
            </v:shape>
            <v:shape id="_x0000_s1061" style="position:absolute;left:2633;top:10153;width:978;height:978" coordorigin="2633,10153" coordsize="978,978" path="m2841,10745r30,30l2901,10805r29,29l2960,10864r30,30l3019,10923r30,30l3079,10983r29,29l3138,11042r30,30l3198,11102r29,29l3233,11126r14,-14l3261,11098r14,-15l3289,11069r-23,-23l3242,11023r-23,-24l3196,10976r-24,-23l3149,10929r-23,-23l3102,10883r-23,-24l3056,10836r-24,-23l3009,10789r-23,-23l2962,10743r-23,-24l2916,10696r-24,-23l2869,10649r-23,-23l2822,10603r37,10l2895,10624r36,11l2967,10645r36,11l3039,10666r36,11l3112,10687r36,10l3184,10708r36,10l3256,10728r37,11l3329,10749r36,11l3401,10770r36,11l3473,10791r36,11l3546,10813r9,-10l3569,10789r15,-14l3598,10761r-16,-44l3552,10687r-29,-29l3493,10628r-30,-30l3434,10568r-30,-29l3374,10509r-29,-30l3315,10450r-30,-30l3256,10390r-30,-29l3196,10331r-29,-30l3137,10272r-30,-30l3078,10212r-30,-30l3018,10153r-5,5l2999,10172r-15,14l2970,10201r-14,14l2980,10238r23,23l3026,10285r23,23l3073,10331r23,24l3119,10378r24,23l3166,10424r23,24l3213,10471r23,23l3259,10518r24,23l3306,10564r23,24l3352,10611r24,23l3399,10657r23,24l3386,10670r-36,-11l3314,10649r-36,-11l3242,10628r-36,-11l3170,10607r-37,-10l3097,10586r-36,-10l3025,10566r-36,-11l2953,10545r-37,-10l2880,10524r-36,-10l2808,10503r-36,-10l2736,10482r-36,-11l2690,10481r-14,14l2662,10509r-14,14l2633,10537r30,30l2693,10597r29,29l2752,10656r30,30l2812,10716r29,29xe" fillcolor="silver" stroked="f">
              <v:path arrowok="t"/>
            </v:shape>
            <v:shape id="_x0000_s1060" style="position:absolute;left:3127;top:10072;width:208;height:483" coordorigin="3127,10072" coordsize="208,483" path="m3305,10222r30,30l3307,10095r-23,-23l3275,10193r30,29xe" fillcolor="silver" stroked="f">
              <v:path arrowok="t"/>
            </v:shape>
            <v:shape id="_x0000_s1059" style="position:absolute;left:3127;top:10072;width:208;height:483" coordorigin="3127,10072" coordsize="208,483" path="m3156,10074r30,30l3216,10133r30,30l3275,10193r9,-121l3261,10050r4,-4l3279,10032r14,-14l3307,10004r14,-15l3336,9975r14,-14l3364,9947r18,-18l3400,9914r16,-13l3446,9881r23,-8l3505,9867r19,1l3544,9870r21,5l3588,9881r19,8l3638,9905r32,20l3686,9938r17,13l3721,9966r17,16l3756,10000r18,18l3789,10034r14,16l3816,10066r12,16l3849,10112r19,33l3877,10164r7,20l3890,10202r7,36l3898,10254r-2,19l3891,10292r-7,20l3873,10333r-22,32l3836,10381r-17,18l3800,10418r-14,15l3771,10447r-14,14l3743,10475r-14,14l3715,10503r-23,-22l3670,10458r-23,-23l3624,10412r-22,-22l3579,10367r-23,-23l3534,10322r-23,-23l3488,10276r-22,-22l3443,10231r-23,-23l3397,10186r-22,-23l3352,10140r-23,-22l3307,10095r28,157l3364,10282r30,29l3424,10341r29,30l3483,10400r30,30l3542,10460r30,30l3602,10519r29,30l3661,10579r30,29l3720,10638r7,-7l3741,10617r14,-14l3769,10589r14,-14l3798,10561r14,-14l3826,10532r14,-14l3854,10504r14,-14l3882,10476r15,-14l3906,10452r28,-31l3956,10389r15,-28l3986,10323r7,-38l3994,10267r,-18l3989,10208r-8,-30l3969,10143r-17,-37l3931,10067r-15,-23l3894,10013r-26,-32l3839,9950r-16,-17l3791,9903r-32,-27l3727,9852r-31,-22l3664,9812r-25,-12l3600,9785r-38,-10l3523,9770r-19,-1l3486,9769r-40,6l3409,9788r-34,19l3346,9829r-33,29l3295,9876r-13,13l3268,9903r-14,14l3240,9931r-14,14l3212,9959r-15,14l3183,9988r-14,14l3155,10016r-14,14l3127,10044r29,30xe" fillcolor="silver" stroked="f">
              <v:path arrowok="t"/>
            </v:shape>
            <v:shape id="_x0000_s1058" type="#_x0000_t75" style="position:absolute;left:3611;top:3727;width:6293;height:6427">
              <v:imagedata r:id="rId5" o:title=""/>
            </v:shape>
            <w10:wrap anchorx="page" anchory="page"/>
          </v:group>
        </w:pict>
      </w:r>
      <w:r w:rsidR="00523F84">
        <w:rPr>
          <w:rFonts w:ascii="Arial" w:eastAsia="Arial" w:hAnsi="Arial" w:cs="Arial"/>
          <w:b/>
          <w:spacing w:val="-1"/>
        </w:rPr>
        <w:t>P</w:t>
      </w:r>
      <w:r w:rsidR="00523F84">
        <w:rPr>
          <w:rFonts w:ascii="Arial" w:eastAsia="Arial" w:hAnsi="Arial" w:cs="Arial"/>
          <w:b/>
          <w:spacing w:val="1"/>
        </w:rPr>
        <w:t>a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</w:rPr>
        <w:t>t</w:t>
      </w:r>
      <w:r w:rsidR="00523F84">
        <w:rPr>
          <w:rFonts w:ascii="Arial" w:eastAsia="Arial" w:hAnsi="Arial" w:cs="Arial"/>
          <w:b/>
          <w:spacing w:val="1"/>
        </w:rPr>
        <w:t xml:space="preserve"> 4</w:t>
      </w:r>
      <w:r w:rsidR="00523F84">
        <w:rPr>
          <w:rFonts w:ascii="Arial" w:eastAsia="Arial" w:hAnsi="Arial" w:cs="Arial"/>
          <w:b/>
        </w:rPr>
        <w:t>: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2"/>
        </w:rPr>
        <w:t>L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3"/>
        </w:rPr>
        <w:t>v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</w:rPr>
        <w:t>l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-2"/>
        </w:rPr>
        <w:t>o</w:t>
      </w:r>
      <w:r w:rsidR="00523F84">
        <w:rPr>
          <w:rFonts w:ascii="Arial" w:eastAsia="Arial" w:hAnsi="Arial" w:cs="Arial"/>
          <w:b/>
        </w:rPr>
        <w:t>f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-1"/>
        </w:rPr>
        <w:t>S</w:t>
      </w:r>
      <w:r w:rsidR="00523F84">
        <w:rPr>
          <w:rFonts w:ascii="Arial" w:eastAsia="Arial" w:hAnsi="Arial" w:cs="Arial"/>
          <w:b/>
          <w:spacing w:val="1"/>
        </w:rPr>
        <w:t>t</w:t>
      </w:r>
      <w:r w:rsidR="00523F84">
        <w:rPr>
          <w:rFonts w:ascii="Arial" w:eastAsia="Arial" w:hAnsi="Arial" w:cs="Arial"/>
          <w:b/>
          <w:spacing w:val="-2"/>
        </w:rPr>
        <w:t>u</w:t>
      </w:r>
      <w:r w:rsidR="00523F84">
        <w:rPr>
          <w:rFonts w:ascii="Arial" w:eastAsia="Arial" w:hAnsi="Arial" w:cs="Arial"/>
          <w:b/>
          <w:spacing w:val="2"/>
        </w:rPr>
        <w:t>d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n</w:t>
      </w:r>
      <w:r w:rsidR="00523F84">
        <w:rPr>
          <w:rFonts w:ascii="Arial" w:eastAsia="Arial" w:hAnsi="Arial" w:cs="Arial"/>
          <w:b/>
          <w:spacing w:val="1"/>
        </w:rPr>
        <w:t>t</w:t>
      </w:r>
      <w:r w:rsidR="00523F84">
        <w:rPr>
          <w:rFonts w:ascii="Arial" w:eastAsia="Arial" w:hAnsi="Arial" w:cs="Arial"/>
          <w:b/>
        </w:rPr>
        <w:t>’s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</w:rPr>
        <w:t>C</w:t>
      </w:r>
      <w:r w:rsidR="00523F84">
        <w:rPr>
          <w:rFonts w:ascii="Arial" w:eastAsia="Arial" w:hAnsi="Arial" w:cs="Arial"/>
          <w:b/>
          <w:spacing w:val="2"/>
        </w:rPr>
        <w:t>o</w:t>
      </w:r>
      <w:r w:rsidR="00523F84">
        <w:rPr>
          <w:rFonts w:ascii="Arial" w:eastAsia="Arial" w:hAnsi="Arial" w:cs="Arial"/>
          <w:b/>
          <w:spacing w:val="-2"/>
        </w:rPr>
        <w:t>m</w:t>
      </w:r>
      <w:r w:rsidR="00523F84">
        <w:rPr>
          <w:rFonts w:ascii="Arial" w:eastAsia="Arial" w:hAnsi="Arial" w:cs="Arial"/>
          <w:b/>
          <w:spacing w:val="2"/>
        </w:rPr>
        <w:t>p</w:t>
      </w:r>
      <w:r w:rsidR="00523F84">
        <w:rPr>
          <w:rFonts w:ascii="Arial" w:eastAsia="Arial" w:hAnsi="Arial" w:cs="Arial"/>
          <w:b/>
          <w:spacing w:val="-4"/>
        </w:rPr>
        <w:t>l</w:t>
      </w:r>
      <w:r w:rsidR="00523F84">
        <w:rPr>
          <w:rFonts w:ascii="Arial" w:eastAsia="Arial" w:hAnsi="Arial" w:cs="Arial"/>
          <w:b/>
        </w:rPr>
        <w:t>i</w:t>
      </w:r>
      <w:r w:rsidR="00523F84">
        <w:rPr>
          <w:rFonts w:ascii="Arial" w:eastAsia="Arial" w:hAnsi="Arial" w:cs="Arial"/>
          <w:b/>
          <w:spacing w:val="1"/>
        </w:rPr>
        <w:t>a</w:t>
      </w:r>
      <w:r w:rsidR="00523F84">
        <w:rPr>
          <w:rFonts w:ascii="Arial" w:eastAsia="Arial" w:hAnsi="Arial" w:cs="Arial"/>
          <w:b/>
          <w:spacing w:val="2"/>
        </w:rPr>
        <w:t>n</w:t>
      </w:r>
      <w:r w:rsidR="00523F84">
        <w:rPr>
          <w:rFonts w:ascii="Arial" w:eastAsia="Arial" w:hAnsi="Arial" w:cs="Arial"/>
          <w:b/>
          <w:spacing w:val="-3"/>
        </w:rPr>
        <w:t>c</w:t>
      </w:r>
      <w:r w:rsidR="00523F84">
        <w:rPr>
          <w:rFonts w:ascii="Arial" w:eastAsia="Arial" w:hAnsi="Arial" w:cs="Arial"/>
          <w:b/>
        </w:rPr>
        <w:t>e</w:t>
      </w:r>
    </w:p>
    <w:p w:rsidR="00DF3992" w:rsidRDefault="00523F84">
      <w:pPr>
        <w:spacing w:line="220" w:lineRule="exact"/>
        <w:ind w:left="96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position w:val="-1"/>
        </w:rPr>
        <w:t>Fo</w:t>
      </w: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2"/>
          <w:position w:val="-1"/>
        </w:rPr>
        <w:t xml:space="preserve"> t</w:t>
      </w:r>
      <w:r>
        <w:rPr>
          <w:rFonts w:ascii="Arial" w:eastAsia="Arial" w:hAnsi="Arial" w:cs="Arial"/>
          <w:b/>
          <w:spacing w:val="2"/>
          <w:position w:val="-1"/>
        </w:rPr>
        <w:t>h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eac</w:t>
      </w:r>
      <w:r>
        <w:rPr>
          <w:rFonts w:ascii="Arial" w:eastAsia="Arial" w:hAnsi="Arial" w:cs="Arial"/>
          <w:b/>
          <w:spacing w:val="-2"/>
          <w:position w:val="-1"/>
        </w:rPr>
        <w:t>h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:</w:t>
      </w: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8"/>
        <w:gridCol w:w="368"/>
        <w:gridCol w:w="372"/>
        <w:gridCol w:w="368"/>
        <w:gridCol w:w="368"/>
        <w:gridCol w:w="368"/>
      </w:tblGrid>
      <w:tr w:rsidR="00DF3992">
        <w:trPr>
          <w:trHeight w:hRule="exact" w:val="240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eve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ud</w:t>
            </w:r>
            <w:r>
              <w:rPr>
                <w:rFonts w:ascii="Arial" w:eastAsia="Arial" w:hAnsi="Arial" w:cs="Arial"/>
                <w:b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’s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88" w:right="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88" w:right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88" w:right="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88" w:right="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88" w:right="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</w:tr>
      <w:tr w:rsidR="00DF3992">
        <w:trPr>
          <w:trHeight w:hRule="exact" w:val="468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tabs>
                <w:tab w:val="left" w:pos="460"/>
              </w:tabs>
              <w:spacing w:before="1" w:line="220" w:lineRule="exact"/>
              <w:ind w:left="463" w:right="67" w:hanging="361"/>
              <w:rPr>
                <w:rFonts w:ascii="Arial" w:eastAsia="Arial" w:hAnsi="Arial" w:cs="Arial"/>
              </w:rPr>
            </w:pPr>
            <w:r>
              <w:t>1.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swe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lf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ing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</w:rPr>
              <w:t xml:space="preserve">les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its c</w:t>
            </w:r>
            <w:r>
              <w:rPr>
                <w:rFonts w:ascii="Arial" w:eastAsia="Arial" w:hAnsi="Arial" w:cs="Arial"/>
                <w:spacing w:val="1"/>
              </w:rPr>
              <w:t>omp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te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the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wn.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504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tabs>
                <w:tab w:val="left" w:pos="460"/>
              </w:tabs>
              <w:spacing w:before="8" w:line="220" w:lineRule="exact"/>
              <w:ind w:left="463" w:right="73" w:hanging="361"/>
              <w:rPr>
                <w:rFonts w:ascii="Arial" w:eastAsia="Arial" w:hAnsi="Arial" w:cs="Arial"/>
              </w:rPr>
            </w:pPr>
            <w:r>
              <w:t>2.</w:t>
            </w:r>
            <w:r>
              <w:tab/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ubm</w:t>
            </w:r>
            <w:r>
              <w:rPr>
                <w:rFonts w:ascii="Arial" w:eastAsia="Arial" w:hAnsi="Arial" w:cs="Arial"/>
              </w:rPr>
              <w:t>itti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equ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men</w:t>
            </w:r>
            <w:r>
              <w:rPr>
                <w:rFonts w:ascii="Arial" w:eastAsia="Arial" w:hAnsi="Arial" w:cs="Arial"/>
              </w:rPr>
              <w:t>ts,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odu</w:t>
            </w:r>
            <w:r>
              <w:rPr>
                <w:rFonts w:ascii="Arial" w:eastAsia="Arial" w:hAnsi="Arial" w:cs="Arial"/>
              </w:rPr>
              <w:t xml:space="preserve">les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</w:rPr>
              <w:t>ssig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700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tabs>
                <w:tab w:val="left" w:pos="460"/>
              </w:tabs>
              <w:spacing w:before="3"/>
              <w:ind w:left="463" w:right="67" w:hanging="361"/>
              <w:jc w:val="both"/>
              <w:rPr>
                <w:rFonts w:ascii="Arial" w:eastAsia="Arial" w:hAnsi="Arial" w:cs="Arial"/>
              </w:rPr>
            </w:pPr>
            <w:r>
              <w:t>3.</w:t>
            </w:r>
            <w:r>
              <w:tab/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 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ug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7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-ma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fur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ifica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473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tabs>
                <w:tab w:val="left" w:pos="460"/>
              </w:tabs>
              <w:spacing w:before="8" w:line="220" w:lineRule="exact"/>
              <w:ind w:left="463" w:right="72" w:hanging="361"/>
              <w:rPr>
                <w:rFonts w:ascii="Arial" w:eastAsia="Arial" w:hAnsi="Arial" w:cs="Arial"/>
              </w:rPr>
            </w:pPr>
            <w:r>
              <w:t>4.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rman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sks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iven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y well.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268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t xml:space="preserve">5.   </w:t>
            </w:r>
            <w:r>
              <w:rPr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 in</w:t>
            </w:r>
            <w:r>
              <w:rPr>
                <w:rFonts w:ascii="Arial" w:eastAsia="Arial" w:hAnsi="Arial" w:cs="Arial"/>
                <w:spacing w:val="1"/>
              </w:rPr>
              <w:t xml:space="preserve"> an</w:t>
            </w:r>
            <w:r>
              <w:rPr>
                <w:rFonts w:ascii="Arial" w:eastAsia="Arial" w:hAnsi="Arial" w:cs="Arial"/>
              </w:rPr>
              <w:t>swe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mp</w:t>
            </w:r>
            <w:r>
              <w:rPr>
                <w:rFonts w:ascii="Arial" w:eastAsia="Arial" w:hAnsi="Arial" w:cs="Arial"/>
              </w:rPr>
              <w:t>ly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te</w:t>
            </w:r>
            <w:r>
              <w:rPr>
                <w:rFonts w:ascii="Arial" w:eastAsia="Arial" w:hAnsi="Arial" w:cs="Arial"/>
              </w:rPr>
              <w:t>sts.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</w:tbl>
    <w:p w:rsidR="00DF3992" w:rsidRDefault="00DF3992">
      <w:pPr>
        <w:spacing w:line="200" w:lineRule="exact"/>
      </w:pPr>
    </w:p>
    <w:p w:rsidR="00DF3992" w:rsidRDefault="00DF3992">
      <w:pPr>
        <w:spacing w:line="200" w:lineRule="exact"/>
      </w:pPr>
    </w:p>
    <w:p w:rsidR="00DF3992" w:rsidRDefault="00DF3992">
      <w:pPr>
        <w:spacing w:before="13" w:line="240" w:lineRule="exact"/>
        <w:rPr>
          <w:sz w:val="24"/>
          <w:szCs w:val="24"/>
        </w:rPr>
      </w:pPr>
    </w:p>
    <w:p w:rsidR="00DF3992" w:rsidRDefault="00523F84">
      <w:pPr>
        <w:spacing w:before="34" w:line="220" w:lineRule="exact"/>
        <w:ind w:left="296"/>
        <w:rPr>
          <w:rFonts w:ascii="Arial" w:eastAsia="Arial" w:hAnsi="Arial" w:cs="Arial"/>
        </w:rPr>
        <w:sectPr w:rsidR="00DF3992">
          <w:pgSz w:w="12240" w:h="15840"/>
          <w:pgMar w:top="134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 xml:space="preserve"> 5</w:t>
      </w:r>
      <w:r>
        <w:rPr>
          <w:rFonts w:ascii="Arial" w:eastAsia="Arial" w:hAnsi="Arial" w:cs="Arial"/>
          <w:b/>
          <w:position w:val="-1"/>
        </w:rPr>
        <w:t>: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spacing w:val="2"/>
          <w:position w:val="-1"/>
        </w:rPr>
        <w:t>up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spacing w:val="-4"/>
          <w:position w:val="-1"/>
        </w:rPr>
        <w:t>’</w:t>
      </w:r>
      <w:r>
        <w:rPr>
          <w:rFonts w:ascii="Arial" w:eastAsia="Arial" w:hAnsi="Arial" w:cs="Arial"/>
          <w:b/>
          <w:position w:val="-1"/>
        </w:rPr>
        <w:t>s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ca</w:t>
      </w:r>
      <w:r>
        <w:rPr>
          <w:rFonts w:ascii="Arial" w:eastAsia="Arial" w:hAnsi="Arial" w:cs="Arial"/>
          <w:b/>
          <w:spacing w:val="-2"/>
          <w:position w:val="-1"/>
        </w:rPr>
        <w:t>d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m</w:t>
      </w:r>
      <w:r>
        <w:rPr>
          <w:rFonts w:ascii="Arial" w:eastAsia="Arial" w:hAnsi="Arial" w:cs="Arial"/>
          <w:b/>
          <w:position w:val="-1"/>
        </w:rPr>
        <w:t>ic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f</w:t>
      </w:r>
      <w:r>
        <w:rPr>
          <w:rFonts w:ascii="Arial" w:eastAsia="Arial" w:hAnsi="Arial" w:cs="Arial"/>
          <w:b/>
          <w:spacing w:val="2"/>
          <w:position w:val="-1"/>
        </w:rPr>
        <w:t>o</w:t>
      </w:r>
      <w:r>
        <w:rPr>
          <w:rFonts w:ascii="Arial" w:eastAsia="Arial" w:hAnsi="Arial" w:cs="Arial"/>
          <w:b/>
          <w:spacing w:val="-2"/>
          <w:position w:val="-1"/>
        </w:rPr>
        <w:t>rm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spacing w:val="2"/>
          <w:position w:val="-1"/>
        </w:rPr>
        <w:t>n</w:t>
      </w:r>
      <w:r>
        <w:rPr>
          <w:rFonts w:ascii="Arial" w:eastAsia="Arial" w:hAnsi="Arial" w:cs="Arial"/>
          <w:b/>
          <w:spacing w:val="1"/>
          <w:position w:val="-1"/>
        </w:rPr>
        <w:t>c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u</w:t>
      </w:r>
      <w:r>
        <w:rPr>
          <w:rFonts w:ascii="Arial" w:eastAsia="Arial" w:hAnsi="Arial" w:cs="Arial"/>
          <w:b/>
          <w:spacing w:val="2"/>
          <w:position w:val="-1"/>
        </w:rPr>
        <w:t>n</w:t>
      </w:r>
      <w:r>
        <w:rPr>
          <w:rFonts w:ascii="Arial" w:eastAsia="Arial" w:hAnsi="Arial" w:cs="Arial"/>
          <w:b/>
          <w:spacing w:val="-2"/>
          <w:position w:val="-1"/>
        </w:rPr>
        <w:t>d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th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Di</w:t>
      </w:r>
      <w:r>
        <w:rPr>
          <w:rFonts w:ascii="Arial" w:eastAsia="Arial" w:hAnsi="Arial" w:cs="Arial"/>
          <w:b/>
          <w:spacing w:val="1"/>
          <w:position w:val="-1"/>
        </w:rPr>
        <w:t>s</w:t>
      </w:r>
      <w:r>
        <w:rPr>
          <w:rFonts w:ascii="Arial" w:eastAsia="Arial" w:hAnsi="Arial" w:cs="Arial"/>
          <w:b/>
          <w:spacing w:val="-3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spacing w:val="2"/>
          <w:position w:val="-1"/>
        </w:rPr>
        <w:t>n</w:t>
      </w:r>
      <w:r>
        <w:rPr>
          <w:rFonts w:ascii="Arial" w:eastAsia="Arial" w:hAnsi="Arial" w:cs="Arial"/>
          <w:b/>
          <w:spacing w:val="-3"/>
          <w:position w:val="-1"/>
        </w:rPr>
        <w:t>c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ea</w:t>
      </w:r>
      <w:r>
        <w:rPr>
          <w:rFonts w:ascii="Arial" w:eastAsia="Arial" w:hAnsi="Arial" w:cs="Arial"/>
          <w:b/>
          <w:spacing w:val="-2"/>
          <w:position w:val="-1"/>
        </w:rPr>
        <w:t>rn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-2"/>
          <w:position w:val="-1"/>
        </w:rPr>
        <w:t>n</w:t>
      </w:r>
      <w:r>
        <w:rPr>
          <w:rFonts w:ascii="Arial" w:eastAsia="Arial" w:hAnsi="Arial" w:cs="Arial"/>
          <w:b/>
          <w:position w:val="-1"/>
        </w:rPr>
        <w:t>g</w:t>
      </w:r>
      <w:r>
        <w:rPr>
          <w:rFonts w:ascii="Arial" w:eastAsia="Arial" w:hAnsi="Arial" w:cs="Arial"/>
          <w:b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at</w:t>
      </w:r>
      <w:r>
        <w:rPr>
          <w:rFonts w:ascii="Arial" w:eastAsia="Arial" w:hAnsi="Arial" w:cs="Arial"/>
          <w:b/>
          <w:spacing w:val="-3"/>
          <w:position w:val="-1"/>
        </w:rPr>
        <w:t>f</w:t>
      </w:r>
      <w:r>
        <w:rPr>
          <w:rFonts w:ascii="Arial" w:eastAsia="Arial" w:hAnsi="Arial" w:cs="Arial"/>
          <w:b/>
          <w:spacing w:val="2"/>
          <w:position w:val="-1"/>
        </w:rPr>
        <w:t>o</w:t>
      </w:r>
      <w:r>
        <w:rPr>
          <w:rFonts w:ascii="Arial" w:eastAsia="Arial" w:hAnsi="Arial" w:cs="Arial"/>
          <w:b/>
          <w:spacing w:val="-2"/>
          <w:position w:val="-1"/>
        </w:rPr>
        <w:t>rm</w:t>
      </w:r>
      <w:r>
        <w:rPr>
          <w:rFonts w:ascii="Arial" w:eastAsia="Arial" w:hAnsi="Arial" w:cs="Arial"/>
          <w:b/>
          <w:position w:val="-1"/>
        </w:rPr>
        <w:t>s</w:t>
      </w:r>
    </w:p>
    <w:p w:rsidR="00DF3992" w:rsidRDefault="00523F84">
      <w:pPr>
        <w:spacing w:before="6"/>
        <w:ind w:left="452" w:right="-5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Ra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g</w:t>
      </w:r>
    </w:p>
    <w:p w:rsidR="00DF3992" w:rsidRDefault="00523F84">
      <w:pPr>
        <w:spacing w:line="220" w:lineRule="exact"/>
        <w:ind w:left="50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1"/>
          <w:position w:val="-1"/>
        </w:rPr>
        <w:t>ca</w:t>
      </w:r>
      <w:r>
        <w:rPr>
          <w:rFonts w:ascii="Arial" w:eastAsia="Arial" w:hAnsi="Arial" w:cs="Arial"/>
          <w:b/>
          <w:position w:val="-1"/>
        </w:rPr>
        <w:t>le</w:t>
      </w:r>
    </w:p>
    <w:p w:rsidR="00DF3992" w:rsidRDefault="00523F84">
      <w:pPr>
        <w:spacing w:before="6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1079" w:space="514"/>
            <w:col w:w="7207"/>
          </w:cols>
        </w:sectPr>
      </w:pPr>
      <w:r>
        <w:br w:type="column"/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"/>
        </w:rPr>
        <w:t>sc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 xml:space="preserve">n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3"/>
        </w:rPr>
        <w:t>s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n</w:t>
      </w:r>
    </w:p>
    <w:p w:rsidR="00DF3992" w:rsidRDefault="00523F84">
      <w:pPr>
        <w:tabs>
          <w:tab w:val="left" w:pos="1920"/>
        </w:tabs>
        <w:spacing w:before="11" w:line="220" w:lineRule="exact"/>
        <w:ind w:left="3150" w:right="591" w:hanging="2441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r   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poo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grad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be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1"/>
        </w:rPr>
        <w:t>75</w:t>
      </w:r>
      <w:r>
        <w:rPr>
          <w:rFonts w:ascii="Arial" w:eastAsia="Arial" w:hAnsi="Arial" w:cs="Arial"/>
        </w:rPr>
        <w:t>.</w:t>
      </w:r>
    </w:p>
    <w:p w:rsidR="00DF3992" w:rsidRDefault="00DF3992">
      <w:pPr>
        <w:spacing w:before="5" w:line="100" w:lineRule="exact"/>
        <w:rPr>
          <w:sz w:val="11"/>
          <w:szCs w:val="11"/>
        </w:rPr>
      </w:pPr>
    </w:p>
    <w:p w:rsidR="00DF3992" w:rsidRDefault="00523F84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                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ly</w:t>
      </w:r>
    </w:p>
    <w:p w:rsidR="00DF3992" w:rsidRDefault="00523F84">
      <w:pPr>
        <w:spacing w:line="220" w:lineRule="exact"/>
        <w:ind w:left="1621" w:right="-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tisf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ct</w:t>
      </w:r>
      <w:r>
        <w:rPr>
          <w:rFonts w:ascii="Arial" w:eastAsia="Arial" w:hAnsi="Arial" w:cs="Arial"/>
          <w:spacing w:val="1"/>
          <w:position w:val="-1"/>
        </w:rPr>
        <w:t>or</w:t>
      </w:r>
      <w:r>
        <w:rPr>
          <w:rFonts w:ascii="Arial" w:eastAsia="Arial" w:hAnsi="Arial" w:cs="Arial"/>
          <w:position w:val="-1"/>
        </w:rPr>
        <w:t>y</w:t>
      </w:r>
    </w:p>
    <w:p w:rsidR="00DF3992" w:rsidRDefault="00523F84">
      <w:pPr>
        <w:spacing w:line="120" w:lineRule="exact"/>
        <w:rPr>
          <w:sz w:val="12"/>
          <w:szCs w:val="12"/>
        </w:rPr>
      </w:pPr>
      <w:r>
        <w:br w:type="column"/>
      </w:r>
    </w:p>
    <w:p w:rsidR="00DF3992" w:rsidRDefault="00523F84">
      <w:pPr>
        <w:spacing w:line="220" w:lineRule="exact"/>
        <w:ind w:left="100" w:right="589" w:hanging="100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2669" w:space="381"/>
            <w:col w:w="5750"/>
          </w:cols>
        </w:sectPr>
      </w:pP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ly 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y with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75-79</w:t>
      </w:r>
      <w:r>
        <w:rPr>
          <w:rFonts w:ascii="Arial" w:eastAsia="Arial" w:hAnsi="Arial" w:cs="Arial"/>
        </w:rPr>
        <w:t>.</w:t>
      </w:r>
    </w:p>
    <w:p w:rsidR="00DF3992" w:rsidRDefault="00DF3992">
      <w:pPr>
        <w:spacing w:before="16" w:line="220" w:lineRule="exact"/>
        <w:rPr>
          <w:sz w:val="22"/>
          <w:szCs w:val="22"/>
        </w:rPr>
      </w:pPr>
    </w:p>
    <w:p w:rsidR="00DF3992" w:rsidRDefault="00523F84">
      <w:pPr>
        <w:tabs>
          <w:tab w:val="left" w:pos="1620"/>
        </w:tabs>
        <w:spacing w:before="39" w:line="220" w:lineRule="exact"/>
        <w:ind w:left="3050" w:right="590" w:hanging="2341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 xml:space="preserve">y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y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grad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4"/>
        </w:rPr>
        <w:t>0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84.</w:t>
      </w:r>
    </w:p>
    <w:p w:rsidR="00DF3992" w:rsidRDefault="00DF3992">
      <w:pPr>
        <w:spacing w:before="1" w:line="100" w:lineRule="exact"/>
        <w:rPr>
          <w:sz w:val="11"/>
          <w:szCs w:val="11"/>
        </w:rPr>
      </w:pPr>
    </w:p>
    <w:p w:rsidR="00DF3992" w:rsidRDefault="00523F84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                 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y</w:t>
      </w:r>
    </w:p>
    <w:p w:rsidR="00DF3992" w:rsidRDefault="00523F84">
      <w:pPr>
        <w:spacing w:before="2"/>
        <w:ind w:left="1621" w:right="-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y</w:t>
      </w:r>
    </w:p>
    <w:p w:rsidR="00DF3992" w:rsidRDefault="00523F84">
      <w:pPr>
        <w:spacing w:before="1" w:line="100" w:lineRule="exact"/>
        <w:rPr>
          <w:sz w:val="11"/>
          <w:szCs w:val="11"/>
        </w:rPr>
      </w:pPr>
      <w:r>
        <w:br w:type="column"/>
      </w:r>
    </w:p>
    <w:p w:rsidR="00DF3992" w:rsidRDefault="00523F84">
      <w:pPr>
        <w:spacing w:line="242" w:lineRule="auto"/>
        <w:ind w:right="590"/>
        <w:rPr>
          <w:rFonts w:ascii="Arial" w:eastAsia="Arial" w:hAnsi="Arial" w:cs="Arial"/>
        </w:rPr>
        <w:sectPr w:rsidR="00DF3992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2669" w:space="381"/>
            <w:col w:w="5750"/>
          </w:cols>
        </w:sectPr>
      </w:pP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adem</w:t>
      </w:r>
      <w:r>
        <w:rPr>
          <w:rFonts w:ascii="Arial" w:eastAsia="Arial" w:hAnsi="Arial" w:cs="Arial"/>
        </w:rPr>
        <w:t>ic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y with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8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-89</w:t>
      </w:r>
      <w:r>
        <w:rPr>
          <w:rFonts w:ascii="Arial" w:eastAsia="Arial" w:hAnsi="Arial" w:cs="Arial"/>
        </w:rPr>
        <w:t>.</w:t>
      </w:r>
    </w:p>
    <w:p w:rsidR="00DF3992" w:rsidRDefault="00523F84">
      <w:pPr>
        <w:tabs>
          <w:tab w:val="left" w:pos="1600"/>
        </w:tabs>
        <w:spacing w:before="82" w:line="220" w:lineRule="exact"/>
        <w:ind w:left="3050" w:right="592" w:hanging="23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5</w:t>
      </w:r>
      <w:r>
        <w:rPr>
          <w:rFonts w:ascii="Arial" w:eastAsia="Arial" w:hAnsi="Arial" w:cs="Arial"/>
        </w:rPr>
        <w:tab/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tand</w:t>
      </w:r>
      <w:r>
        <w:rPr>
          <w:rFonts w:ascii="Arial" w:eastAsia="Arial" w:hAnsi="Arial" w:cs="Arial"/>
        </w:rPr>
        <w:t xml:space="preserve">ing   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tand</w:t>
      </w:r>
      <w:r>
        <w:rPr>
          <w:rFonts w:ascii="Arial" w:eastAsia="Arial" w:hAnsi="Arial" w:cs="Arial"/>
        </w:rPr>
        <w:t>ing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grad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4"/>
        </w:rPr>
        <w:t>0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100.</w:t>
      </w:r>
    </w:p>
    <w:p w:rsidR="00DF3992" w:rsidRDefault="00DF3992">
      <w:pPr>
        <w:spacing w:before="7" w:line="220" w:lineRule="exact"/>
        <w:rPr>
          <w:sz w:val="22"/>
          <w:szCs w:val="22"/>
        </w:rPr>
      </w:pPr>
    </w:p>
    <w:p w:rsidR="00DF3992" w:rsidRDefault="00523F84">
      <w:pPr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 xml:space="preserve"> 5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up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-4"/>
        </w:rPr>
        <w:t>’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2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  <w:spacing w:val="-3"/>
        </w:rPr>
        <w:t>f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rm</w:t>
      </w:r>
      <w:r>
        <w:rPr>
          <w:rFonts w:ascii="Arial" w:eastAsia="Arial" w:hAnsi="Arial" w:cs="Arial"/>
          <w:b/>
        </w:rPr>
        <w:t>s</w:t>
      </w:r>
    </w:p>
    <w:p w:rsidR="00DF3992" w:rsidRDefault="00523F84">
      <w:pPr>
        <w:spacing w:before="2" w:line="220" w:lineRule="exact"/>
        <w:ind w:left="96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position w:val="-1"/>
        </w:rPr>
        <w:t>Fo</w:t>
      </w: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2"/>
          <w:position w:val="-1"/>
        </w:rPr>
        <w:t xml:space="preserve"> t</w:t>
      </w:r>
      <w:r>
        <w:rPr>
          <w:rFonts w:ascii="Arial" w:eastAsia="Arial" w:hAnsi="Arial" w:cs="Arial"/>
          <w:b/>
          <w:spacing w:val="2"/>
          <w:position w:val="-1"/>
        </w:rPr>
        <w:t>h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eac</w:t>
      </w:r>
      <w:r>
        <w:rPr>
          <w:rFonts w:ascii="Arial" w:eastAsia="Arial" w:hAnsi="Arial" w:cs="Arial"/>
          <w:b/>
          <w:spacing w:val="-2"/>
          <w:position w:val="-1"/>
        </w:rPr>
        <w:t>h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:</w:t>
      </w: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8"/>
        <w:gridCol w:w="448"/>
        <w:gridCol w:w="361"/>
        <w:gridCol w:w="360"/>
        <w:gridCol w:w="360"/>
        <w:gridCol w:w="360"/>
      </w:tblGrid>
      <w:tr w:rsidR="00DF3992">
        <w:trPr>
          <w:trHeight w:hRule="exact" w:val="24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up</w:t>
            </w:r>
            <w:r>
              <w:rPr>
                <w:rFonts w:ascii="Arial" w:eastAsia="Arial" w:hAnsi="Arial" w:cs="Arial"/>
                <w:b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position w:val="-1"/>
              </w:rPr>
              <w:t>’s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b/>
                <w:position w:val="-1"/>
              </w:rPr>
              <w:t>ic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position w:val="-1"/>
              </w:rPr>
              <w:t>rm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position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>c</w:t>
            </w:r>
            <w:r>
              <w:rPr>
                <w:rFonts w:ascii="Arial" w:eastAsia="Arial" w:hAnsi="Arial" w:cs="Arial"/>
                <w:b/>
                <w:position w:val="-1"/>
              </w:rPr>
              <w:t>e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5</w:t>
            </w:r>
          </w:p>
        </w:tc>
      </w:tr>
      <w:tr w:rsidR="00DF3992">
        <w:trPr>
          <w:trHeight w:hRule="exact" w:val="241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1"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position w:val="-1"/>
              </w:rPr>
              <w:t>1.</w:t>
            </w:r>
            <w:r>
              <w:rPr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up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 xml:space="preserve">’s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adem</w:t>
            </w:r>
            <w:r>
              <w:rPr>
                <w:rFonts w:ascii="Arial" w:eastAsia="Arial" w:hAnsi="Arial" w:cs="Arial"/>
                <w:position w:val="-1"/>
              </w:rPr>
              <w:t xml:space="preserve">ic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man</w:t>
            </w:r>
            <w:r>
              <w:rPr>
                <w:rFonts w:ascii="Arial" w:eastAsia="Arial" w:hAnsi="Arial" w:cs="Arial"/>
                <w:position w:val="-1"/>
              </w:rPr>
              <w:t>ce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F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s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Q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ar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24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position w:val="-1"/>
              </w:rPr>
              <w:t>2.</w:t>
            </w:r>
            <w:r>
              <w:rPr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up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 xml:space="preserve">’s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adem</w:t>
            </w:r>
            <w:r>
              <w:rPr>
                <w:rFonts w:ascii="Arial" w:eastAsia="Arial" w:hAnsi="Arial" w:cs="Arial"/>
                <w:position w:val="-1"/>
              </w:rPr>
              <w:t xml:space="preserve">ic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man</w:t>
            </w:r>
            <w:r>
              <w:rPr>
                <w:rFonts w:ascii="Arial" w:eastAsia="Arial" w:hAnsi="Arial" w:cs="Arial"/>
                <w:position w:val="-1"/>
              </w:rPr>
              <w:t>ce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on</w:t>
            </w:r>
            <w:r>
              <w:rPr>
                <w:rFonts w:ascii="Arial" w:eastAsia="Arial" w:hAnsi="Arial" w:cs="Arial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Q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uar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24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position w:val="-1"/>
              </w:rPr>
              <w:t>3.</w:t>
            </w:r>
            <w:r>
              <w:rPr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up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 xml:space="preserve">’s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adem</w:t>
            </w:r>
            <w:r>
              <w:rPr>
                <w:rFonts w:ascii="Arial" w:eastAsia="Arial" w:hAnsi="Arial" w:cs="Arial"/>
                <w:position w:val="-1"/>
              </w:rPr>
              <w:t xml:space="preserve">ic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man</w:t>
            </w:r>
            <w:r>
              <w:rPr>
                <w:rFonts w:ascii="Arial" w:eastAsia="Arial" w:hAnsi="Arial" w:cs="Arial"/>
                <w:position w:val="-1"/>
              </w:rPr>
              <w:t>ce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h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Q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uar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24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position w:val="-1"/>
              </w:rPr>
              <w:t>4.</w:t>
            </w:r>
            <w:r>
              <w:rPr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up</w:t>
            </w:r>
            <w:r>
              <w:rPr>
                <w:rFonts w:ascii="Arial" w:eastAsia="Arial" w:hAnsi="Arial" w:cs="Arial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 xml:space="preserve">’s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adem</w:t>
            </w:r>
            <w:r>
              <w:rPr>
                <w:rFonts w:ascii="Arial" w:eastAsia="Arial" w:hAnsi="Arial" w:cs="Arial"/>
                <w:position w:val="-1"/>
              </w:rPr>
              <w:t xml:space="preserve">ic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man</w:t>
            </w:r>
            <w:r>
              <w:rPr>
                <w:rFonts w:ascii="Arial" w:eastAsia="Arial" w:hAnsi="Arial" w:cs="Arial"/>
                <w:position w:val="-1"/>
              </w:rPr>
              <w:t>ce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ur</w:t>
            </w:r>
            <w:r>
              <w:rPr>
                <w:rFonts w:ascii="Arial" w:eastAsia="Arial" w:hAnsi="Arial" w:cs="Arial"/>
                <w:position w:val="-1"/>
              </w:rPr>
              <w:t>th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Q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uar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r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  <w:tr w:rsidR="00DF3992">
        <w:trPr>
          <w:trHeight w:hRule="exact" w:val="468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103"/>
              <w:rPr>
                <w:rFonts w:ascii="Arial" w:eastAsia="Arial" w:hAnsi="Arial" w:cs="Arial"/>
              </w:rPr>
            </w:pPr>
            <w:r>
              <w:t>5.</w:t>
            </w:r>
            <w:r>
              <w:rPr>
                <w:spacing w:val="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’s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fi</w:t>
            </w:r>
            <w:r>
              <w:rPr>
                <w:rFonts w:ascii="Arial" w:eastAsia="Arial" w:hAnsi="Arial" w:cs="Arial"/>
                <w:spacing w:val="1"/>
              </w:rPr>
              <w:t>na</w:t>
            </w:r>
            <w:r>
              <w:rPr>
                <w:rFonts w:ascii="Arial" w:eastAsia="Arial" w:hAnsi="Arial" w:cs="Arial"/>
              </w:rPr>
              <w:t>l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grad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adem</w:t>
            </w:r>
            <w:r>
              <w:rPr>
                <w:rFonts w:ascii="Arial" w:eastAsia="Arial" w:hAnsi="Arial" w:cs="Arial"/>
              </w:rPr>
              <w:t xml:space="preserve">ic </w:t>
            </w:r>
            <w:r>
              <w:rPr>
                <w:rFonts w:ascii="Arial" w:eastAsia="Arial" w:hAnsi="Arial" w:cs="Arial"/>
                <w:spacing w:val="1"/>
              </w:rPr>
              <w:t xml:space="preserve"> per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hoo</w:t>
            </w:r>
            <w:r>
              <w:rPr>
                <w:rFonts w:ascii="Arial" w:eastAsia="Arial" w:hAnsi="Arial" w:cs="Arial"/>
              </w:rPr>
              <w:t>l</w:t>
            </w:r>
          </w:p>
          <w:p w:rsidR="00DF3992" w:rsidRDefault="00523F84">
            <w:pPr>
              <w:spacing w:line="220" w:lineRule="exact"/>
              <w:ind w:lef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ear</w:t>
            </w:r>
            <w:r>
              <w:rPr>
                <w:rFonts w:ascii="Arial" w:eastAsia="Arial" w:hAnsi="Arial" w:cs="Arial"/>
                <w:position w:val="-1"/>
              </w:rPr>
              <w:t>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DF3992"/>
        </w:tc>
      </w:tr>
    </w:tbl>
    <w:p w:rsidR="00DF3992" w:rsidRDefault="00DF3992">
      <w:pPr>
        <w:spacing w:line="200" w:lineRule="exact"/>
      </w:pPr>
    </w:p>
    <w:p w:rsidR="00DF3992" w:rsidRDefault="00DF3992">
      <w:pPr>
        <w:spacing w:before="2" w:line="220" w:lineRule="exact"/>
        <w:rPr>
          <w:sz w:val="22"/>
          <w:szCs w:val="22"/>
        </w:rPr>
      </w:pPr>
    </w:p>
    <w:p w:rsidR="00DF3992" w:rsidRDefault="00523F84">
      <w:pPr>
        <w:spacing w:before="34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ix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 xml:space="preserve">.      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3"/>
        </w:rPr>
        <w:t>M</w:t>
      </w:r>
      <w:r>
        <w:rPr>
          <w:rFonts w:ascii="Arial" w:eastAsia="Arial" w:hAnsi="Arial" w:cs="Arial"/>
          <w:b/>
          <w:spacing w:val="1"/>
        </w:rPr>
        <w:t>at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ix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48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ou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ce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  <w:b/>
        </w:rPr>
        <w:t>Da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48"/>
        </w:rPr>
        <w:t xml:space="preserve"> </w:t>
      </w:r>
      <w:r>
        <w:rPr>
          <w:rFonts w:ascii="Arial" w:eastAsia="Arial" w:hAnsi="Arial" w:cs="Arial"/>
          <w:b/>
          <w:spacing w:val="-4"/>
        </w:rPr>
        <w:t>C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le</w:t>
      </w:r>
      <w:r>
        <w:rPr>
          <w:rFonts w:ascii="Arial" w:eastAsia="Arial" w:hAnsi="Arial" w:cs="Arial"/>
          <w:b/>
          <w:spacing w:val="-3"/>
        </w:rPr>
        <w:t>ct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2"/>
        </w:rPr>
        <w:t>du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es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48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st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</w:rPr>
        <w:t>l</w:t>
      </w:r>
    </w:p>
    <w:p w:rsidR="00DF3992" w:rsidRDefault="00BE2874">
      <w:pPr>
        <w:spacing w:before="2"/>
        <w:ind w:left="1829"/>
        <w:rPr>
          <w:rFonts w:ascii="Arial" w:eastAsia="Arial" w:hAnsi="Arial" w:cs="Arial"/>
        </w:rPr>
      </w:pPr>
      <w:r>
        <w:pict>
          <v:group id="_x0000_s1033" style="position:absolute;left:0;text-align:left;margin-left:100.35pt;margin-top:-67.45pt;width:411.5pt;height:390.5pt;z-index:-3079;mso-position-horizontal-relative:page" coordorigin="2007,-1349" coordsize="8230,7810">
            <v:shape id="_x0000_s1056" style="position:absolute;left:2142;top:5568;width:880;height:882" coordorigin="2142,5568" coordsize="880,882" path="m2160,5970r17,17l2194,6004r17,17l2228,6038r17,17l2263,6072r17,18l2297,6107r17,17l2331,6141r17,17l2365,6175r18,17l2400,6210r17,17l2434,6244r17,17l2468,6278r17,17l2496,6306r34,32l2563,6366r32,24l2625,6410r28,15l2683,6438r39,10l2760,6451r19,-1l2819,6441r35,-14l2889,6406r34,-27l2946,6356r29,-34l2997,6287r15,-35l3021,6216r2,-31l3022,6165r-6,-39l3004,6089r-18,-34l2967,6026r-22,-31l2918,5963r-31,-34l2852,5894r-34,-34l2784,5826r-35,-35l2715,5757r-34,-34l2647,5688r-18,-17l2612,5654r-17,-17l2578,5620r-17,-17l2544,5586r-18,-18l2518,5576r-14,15l2490,5605r-14,14l2462,5633r17,17l2496,5667r17,17l2530,5702r17,17l2565,5736r17,17l2599,5770r17,17l2633,5804r17,17l2667,5839r17,17l2702,5873r17,17l2736,5907r17,17l2770,5941r17,17l2804,5976r18,18l2840,6013r17,19l2871,6050r13,18l2895,6084r10,16l2912,6115r6,15l2923,6144r2,13l2926,6174r-1,18l2921,6209r-7,18l2905,6245r-11,17l2880,6280r-17,18l2844,6315r-17,12l2809,6337r-18,7l2773,6348r-21,3l2733,6350r-19,-3l2695,6341r-20,-9l2662,6325r-13,-9l2634,6306r-15,-12l2603,6280r-17,-15l2568,6249r-18,-19l2533,6213r-17,-17l2498,6179r-17,-17l2464,6145r-17,-17l2430,6110r-17,-17l2396,6076r-18,-17l2361,6042r-17,-17l2327,6008r-17,-17l2293,5973r-17,-17l2258,5939r-17,-17l2224,5905r-17,-17l2199,5896r-14,14l2171,5924r-14,14l2142,5952r18,18xe" fillcolor="silver" stroked="f">
              <v:path arrowok="t"/>
            </v:shape>
            <v:shape id="_x0000_s1055" style="position:absolute;left:2633;top:5077;width:978;height:978" coordorigin="2633,5077" coordsize="978,978" path="m2841,5669r30,30l2901,5729r29,29l2960,5788r30,30l3019,5847r30,30l3079,5907r29,29l3138,5966r30,30l3198,6025r29,30l3233,6050r14,-14l3261,6022r14,-15l3289,5993r-23,-23l3242,5947r-23,-24l3196,5900r-24,-23l3149,5853r-23,-23l3102,5807r-23,-24l3056,5760r-24,-23l3009,5713r-23,-23l2962,5667r-23,-24l2916,5620r-24,-23l2869,5573r-23,-23l2822,5527r37,10l2895,5548r36,11l2967,5569r36,11l3039,5590r36,11l3112,5611r36,10l3184,5632r36,10l3256,5652r37,11l3329,5673r36,11l3401,5694r36,11l3473,5715r36,11l3546,5737r9,-10l3569,5713r15,-14l3598,5685r-16,-44l3552,5611r-29,-30l3493,5552r-30,-30l3434,5492r-30,-29l3374,5433r-29,-30l3315,5374r-30,-30l3256,5314r-30,-29l3196,5255r-29,-30l3137,5196r-30,-30l3078,5136r-30,-30l3018,5077r-5,5l2999,5096r-15,14l2970,5125r-14,14l2980,5162r23,23l3026,5209r23,23l3073,5255r23,24l3119,5302r24,23l3166,5348r23,24l3213,5395r23,23l3259,5442r24,23l3306,5488r23,24l3352,5535r24,23l3399,5581r23,24l3386,5594r-36,-11l3314,5573r-36,-11l3242,5552r-36,-11l3170,5531r-37,-10l3097,5510r-36,-10l3025,5490r-36,-11l2953,5469r-37,-10l2880,5448r-36,-10l2808,5427r-36,-10l2736,5406r-36,-11l2690,5405r-14,14l2662,5433r-14,14l2633,5461r30,30l2693,5521r29,29l2752,5580r30,30l2812,5640r29,29xe" fillcolor="silver" stroked="f">
              <v:path arrowok="t"/>
            </v:shape>
            <v:shape id="_x0000_s1054" style="position:absolute;left:3127;top:4996;width:208;height:483" coordorigin="3127,4996" coordsize="208,483" path="m3305,5146r30,30l3307,5019r-23,-23l3275,5117r30,29xe" fillcolor="silver" stroked="f">
              <v:path arrowok="t"/>
            </v:shape>
            <v:shape id="_x0000_s1053" style="position:absolute;left:3127;top:4996;width:208;height:483" coordorigin="3127,4996" coordsize="208,483" path="m3156,4998r30,30l3216,5057r30,30l3275,5117r9,-121l3261,4974r4,-4l3279,4956r14,-14l3307,4928r14,-15l3336,4899r14,-14l3364,4871r18,-18l3400,4838r16,-13l3446,4805r23,-8l3505,4791r19,1l3544,4794r21,5l3588,4805r19,8l3638,4829r32,20l3686,4862r17,13l3721,4890r17,16l3756,4924r18,18l3789,4958r14,16l3816,4990r12,16l3849,5036r19,33l3877,5088r7,20l3890,5126r7,36l3898,5178r-2,19l3891,5216r-7,20l3873,5257r-22,32l3836,5305r-17,18l3800,5342r-14,15l3771,5371r-14,14l3743,5399r-14,14l3715,5427r-23,-22l3670,5382r-23,-23l3624,5336r-22,-22l3579,5291r-23,-23l3534,5246r-23,-23l3488,5200r-22,-22l3443,5155r-23,-23l3397,5110r-22,-23l3352,5064r-23,-22l3307,5019r28,157l3364,5206r30,29l3424,5265r29,30l3483,5324r30,30l3542,5384r30,30l3602,5443r29,30l3661,5503r30,29l3720,5562r7,-7l3741,5541r14,-14l3769,5513r14,-14l3798,5485r14,-14l3826,5456r14,-14l3854,5428r14,-14l3882,5400r15,-14l3906,5376r28,-31l3956,5313r15,-28l3986,5247r7,-38l3994,5191r,-18l3989,5132r-8,-30l3969,5067r-17,-37l3931,4991r-15,-23l3894,4937r-26,-32l3839,4874r-16,-17l3791,4827r-32,-27l3727,4776r-31,-22l3664,4736r-25,-12l3600,4709r-38,-10l3523,4694r-19,-1l3486,4693r-40,6l3409,4712r-34,19l3346,4753r-33,29l3295,4800r-13,13l3268,4827r-14,14l3240,4855r-14,14l3212,4883r-15,14l3183,4912r-14,14l3155,4940r-14,14l3127,4968r29,30xe" fillcolor="silver" stroked="f">
              <v:path arrowok="t"/>
            </v:shape>
            <v:shape id="_x0000_s1052" type="#_x0000_t75" style="position:absolute;left:3611;top:-1349;width:6293;height:6427">
              <v:imagedata r:id="rId5" o:title=""/>
            </v:shape>
            <v:shape id="_x0000_s1051" style="position:absolute;left:2017;top:-231;width:8210;height:232" coordorigin="2017,-231" coordsize="8210,232" path="m2017,1r8210,l10227,-231r-8210,l2017,1xe" stroked="f">
              <v:path arrowok="t"/>
            </v:shape>
            <v:shape id="_x0000_s1050" style="position:absolute;left:7467;top:242;width:1429;height:228" coordorigin="7467,242" coordsize="1429,228" path="m7467,470r1428,l8895,242r-1428,l7467,470xe" stroked="f">
              <v:path arrowok="t"/>
            </v:shape>
            <v:shape id="_x0000_s1049" style="position:absolute;left:7630;top:470;width:1100;height:232" coordorigin="7630,470" coordsize="1100,232" path="m7630,702r1100,l8730,470r-1100,l7630,702xe" stroked="f">
              <v:path arrowok="t"/>
            </v:shape>
            <v:shape id="_x0000_s1048" style="position:absolute;left:6086;top:781;width:804;height:228" coordorigin="6086,781" coordsize="804,228" path="m6086,1009r804,l6890,781r-804,l6086,1009xe" stroked="f">
              <v:path arrowok="t"/>
            </v:shape>
            <v:shape id="_x0000_s1047" style="position:absolute;left:7779;top:781;width:800;height:228" coordorigin="7779,781" coordsize="800,228" path="m7779,1009r800,l8579,781r-800,l7779,1009xe" stroked="f">
              <v:path arrowok="t"/>
            </v:shape>
            <v:shape id="_x0000_s1046" style="position:absolute;left:6086;top:1553;width:832;height:228" coordorigin="6086,1553" coordsize="832,228" path="m6918,1553r-832,l6086,1781r832,l6918,1553xe" stroked="f">
              <v:path arrowok="t"/>
            </v:shape>
            <v:shape id="_x0000_s1045" style="position:absolute;left:7730;top:1553;width:900;height:228" coordorigin="7730,1553" coordsize="900,228" path="m8630,1553r-900,l7730,1781r900,l8630,1553xe" stroked="f">
              <v:path arrowok="t"/>
            </v:shape>
            <v:shape id="_x0000_s1044" style="position:absolute;left:2017;top:2302;width:3853;height:232" coordorigin="2017,2302" coordsize="3853,232" path="m2017,2534r3853,l5870,2302r-3853,l2017,2534xe" stroked="f">
              <v:path arrowok="t"/>
            </v:shape>
            <v:shape id="_x0000_s1043" style="position:absolute;left:2017;top:2534;width:3853;height:228" coordorigin="2017,2534" coordsize="3853,228" path="m2017,2762r3853,l5870,2534r-3853,l2017,2762xe" stroked="f">
              <v:path arrowok="t"/>
            </v:shape>
            <v:shape id="_x0000_s1042" style="position:absolute;left:6086;top:2302;width:744;height:232" coordorigin="6086,2302" coordsize="744,232" path="m6086,2534r744,l6830,2302r-744,l6086,2534xe" stroked="f">
              <v:path arrowok="t"/>
            </v:shape>
            <v:shape id="_x0000_s1041" style="position:absolute;left:2017;top:3074;width:3853;height:228" coordorigin="2017,3074" coordsize="3853,228" path="m2017,3302r3853,l5870,3074r-3853,l2017,3302xe" stroked="f">
              <v:path arrowok="t"/>
            </v:shape>
            <v:shape id="_x0000_s1040" style="position:absolute;left:2017;top:3302;width:3853;height:232" coordorigin="2017,3302" coordsize="3853,232" path="m2017,3534r3853,l5870,3302r-3853,l2017,3534xe" stroked="f">
              <v:path arrowok="t"/>
            </v:shape>
            <v:shape id="_x0000_s1039" style="position:absolute;left:6086;top:3074;width:836;height:228" coordorigin="6086,3074" coordsize="836,228" path="m6086,3302r836,l6922,3074r-836,l6086,3302xe" stroked="f">
              <v:path arrowok="t"/>
            </v:shape>
            <v:shape id="_x0000_s1038" style="position:absolute;left:6086;top:3302;width:1056;height:232" coordorigin="6086,3302" coordsize="1056,232" path="m6086,3534r1056,l7142,3302r-1056,l6086,3534xe" stroked="f">
              <v:path arrowok="t"/>
            </v:shape>
            <v:shape id="_x0000_s1037" style="position:absolute;left:2017;top:3822;width:3853;height:228" coordorigin="2017,3822" coordsize="3853,228" path="m5870,3822r-3853,l2017,4050r3853,l5870,3822xe" stroked="f">
              <v:path arrowok="t"/>
            </v:shape>
            <v:shape id="_x0000_s1036" style="position:absolute;left:2017;top:4050;width:3853;height:232" coordorigin="2017,4050" coordsize="3853,232" path="m2017,4282r3853,l5870,4050r-3853,l2017,4282xe" stroked="f">
              <v:path arrowok="t"/>
            </v:shape>
            <v:shape id="_x0000_s1035" style="position:absolute;left:2017;top:4711;width:3853;height:228" coordorigin="2017,4711" coordsize="3853,228" path="m2017,4939r3853,l5870,4711r-3853,l2017,4939xe" stroked="f">
              <v:path arrowok="t"/>
            </v:shape>
            <v:shape id="_x0000_s1034" style="position:absolute;left:2017;top:4939;width:2037;height:232" coordorigin="2017,4939" coordsize="2037,232" path="m2017,5171r2037,l4054,4939r-2037,l2017,5171xe" stroked="f">
              <v:path arrowok="t"/>
            </v:shape>
            <w10:wrap anchorx="page"/>
          </v:group>
        </w:pict>
      </w:r>
      <w:r w:rsidR="00523F84">
        <w:rPr>
          <w:rFonts w:ascii="Arial" w:eastAsia="Arial" w:hAnsi="Arial" w:cs="Arial"/>
          <w:b/>
        </w:rPr>
        <w:t>A</w:t>
      </w:r>
      <w:r w:rsidR="00523F84">
        <w:rPr>
          <w:rFonts w:ascii="Arial" w:eastAsia="Arial" w:hAnsi="Arial" w:cs="Arial"/>
          <w:b/>
          <w:spacing w:val="1"/>
        </w:rPr>
        <w:t>na</w:t>
      </w:r>
      <w:r w:rsidR="00523F84">
        <w:rPr>
          <w:rFonts w:ascii="Arial" w:eastAsia="Arial" w:hAnsi="Arial" w:cs="Arial"/>
          <w:b/>
        </w:rPr>
        <w:t>l</w:t>
      </w:r>
      <w:r w:rsidR="00523F84">
        <w:rPr>
          <w:rFonts w:ascii="Arial" w:eastAsia="Arial" w:hAnsi="Arial" w:cs="Arial"/>
          <w:b/>
          <w:spacing w:val="-3"/>
        </w:rPr>
        <w:t>y</w:t>
      </w:r>
      <w:r w:rsidR="00523F84">
        <w:rPr>
          <w:rFonts w:ascii="Arial" w:eastAsia="Arial" w:hAnsi="Arial" w:cs="Arial"/>
          <w:b/>
          <w:spacing w:val="1"/>
        </w:rPr>
        <w:t>s</w:t>
      </w:r>
      <w:r w:rsidR="00523F84">
        <w:rPr>
          <w:rFonts w:ascii="Arial" w:eastAsia="Arial" w:hAnsi="Arial" w:cs="Arial"/>
          <w:b/>
        </w:rPr>
        <w:t>is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1353"/>
        <w:gridCol w:w="1708"/>
        <w:gridCol w:w="1260"/>
      </w:tblGrid>
      <w:tr w:rsidR="00DF3992">
        <w:trPr>
          <w:trHeight w:hRule="exact" w:val="536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</w:rPr>
              <w:t>sea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Q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est</w:t>
            </w:r>
            <w:r>
              <w:rPr>
                <w:rFonts w:ascii="Arial" w:eastAsia="Arial" w:hAnsi="Arial" w:cs="Arial"/>
                <w:b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on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14" w:right="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ou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ce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</w:p>
          <w:p w:rsidR="00DF3992" w:rsidRDefault="00523F84">
            <w:pPr>
              <w:spacing w:line="220" w:lineRule="exact"/>
              <w:ind w:left="416" w:right="4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94" w:right="1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c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</w:rPr>
              <w:t>l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ect</w:t>
            </w:r>
            <w:r>
              <w:rPr>
                <w:rFonts w:ascii="Arial" w:eastAsia="Arial" w:hAnsi="Arial" w:cs="Arial"/>
                <w:b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:rsidR="00DF3992" w:rsidRDefault="00523F84">
            <w:pPr>
              <w:spacing w:line="220" w:lineRule="exact"/>
              <w:ind w:left="260" w:right="2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ce</w:t>
            </w:r>
            <w:r>
              <w:rPr>
                <w:rFonts w:ascii="Arial" w:eastAsia="Arial" w:hAnsi="Arial" w:cs="Arial"/>
                <w:b/>
                <w:spacing w:val="2"/>
              </w:rPr>
              <w:t>du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370" w:right="3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</w:p>
          <w:p w:rsidR="00DF3992" w:rsidRDefault="00523F84">
            <w:pPr>
              <w:spacing w:line="220" w:lineRule="exact"/>
              <w:ind w:left="176" w:right="18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is</w:t>
            </w:r>
          </w:p>
        </w:tc>
      </w:tr>
      <w:tr w:rsidR="00DF3992">
        <w:trPr>
          <w:trHeight w:hRule="exact" w:val="772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103" w:right="71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 xml:space="preserve"> ar</w:t>
            </w:r>
            <w:r>
              <w:rPr>
                <w:rFonts w:ascii="Arial" w:eastAsia="Arial" w:hAnsi="Arial" w:cs="Arial"/>
              </w:rPr>
              <w:t>e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lev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ls 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tere</w:t>
            </w:r>
            <w:r>
              <w:rPr>
                <w:rFonts w:ascii="Arial" w:eastAsia="Arial" w:hAnsi="Arial" w:cs="Arial"/>
              </w:rPr>
              <w:t xml:space="preserve">st 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pup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   to  </w:t>
            </w:r>
            <w:r>
              <w:rPr>
                <w:rFonts w:ascii="Arial" w:eastAsia="Arial" w:hAnsi="Arial" w:cs="Arial"/>
                <w:spacing w:val="1"/>
              </w:rPr>
              <w:t xml:space="preserve"> pur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1"/>
              </w:rPr>
              <w:t xml:space="preserve"> edu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n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 xml:space="preserve">u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orm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</w:p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4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5" w:line="220" w:lineRule="exact"/>
              <w:ind w:left="239" w:right="97" w:hanging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ip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ive 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tistics</w:t>
            </w:r>
          </w:p>
        </w:tc>
      </w:tr>
      <w:tr w:rsidR="00DF3992">
        <w:trPr>
          <w:trHeight w:hRule="exact" w:val="753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103" w:right="6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ar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lev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ren</w:t>
            </w:r>
            <w:r>
              <w:rPr>
                <w:rFonts w:ascii="Arial" w:eastAsia="Arial" w:hAnsi="Arial" w:cs="Arial"/>
              </w:rPr>
              <w:t>ts’ s</w:t>
            </w:r>
            <w:r>
              <w:rPr>
                <w:rFonts w:ascii="Arial" w:eastAsia="Arial" w:hAnsi="Arial" w:cs="Arial"/>
                <w:spacing w:val="1"/>
              </w:rPr>
              <w:t>upp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t to </w:t>
            </w:r>
            <w:proofErr w:type="gramStart"/>
            <w:r>
              <w:rPr>
                <w:rFonts w:ascii="Arial" w:eastAsia="Arial" w:hAnsi="Arial" w:cs="Arial"/>
                <w:spacing w:val="1"/>
              </w:rPr>
              <w:t>pup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</w:rPr>
              <w:t>und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e  le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rn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orm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3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5" w:line="220" w:lineRule="exact"/>
              <w:ind w:left="339" w:right="97" w:hanging="2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ip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ive 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tics</w:t>
            </w:r>
          </w:p>
        </w:tc>
      </w:tr>
      <w:tr w:rsidR="00DF3992">
        <w:trPr>
          <w:trHeight w:hRule="exact" w:val="768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lev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ls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s’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ppor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</w:p>
          <w:p w:rsidR="00DF3992" w:rsidRDefault="00523F84">
            <w:pPr>
              <w:spacing w:before="7" w:line="220" w:lineRule="exact"/>
              <w:ind w:left="103" w:right="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   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  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 xml:space="preserve">e   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 xml:space="preserve">e   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rn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orm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1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aren</w:t>
            </w:r>
            <w:r>
              <w:rPr>
                <w:rFonts w:ascii="Arial" w:eastAsia="Arial" w:hAnsi="Arial" w:cs="Arial"/>
              </w:rPr>
              <w:t>ts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3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line="220" w:lineRule="exact"/>
              <w:ind w:left="92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ip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ive</w:t>
            </w:r>
          </w:p>
          <w:p w:rsidR="00DF3992" w:rsidRDefault="00523F84">
            <w:pPr>
              <w:spacing w:before="2"/>
              <w:ind w:left="204" w:right="2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tistics</w:t>
            </w:r>
          </w:p>
        </w:tc>
      </w:tr>
      <w:tr w:rsidR="00DF3992">
        <w:trPr>
          <w:trHeight w:hRule="exact" w:val="748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103" w:right="6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</w:rPr>
              <w:t>lev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ls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s’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omp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 xml:space="preserve">ce </w:t>
            </w:r>
            <w:proofErr w:type="gramStart"/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n  </w:t>
            </w:r>
            <w:r>
              <w:rPr>
                <w:rFonts w:ascii="Arial" w:eastAsia="Arial" w:hAnsi="Arial" w:cs="Arial"/>
                <w:spacing w:val="1"/>
              </w:rPr>
              <w:t>requ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</w:rPr>
              <w:t>und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 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 le</w:t>
            </w:r>
            <w:r>
              <w:rPr>
                <w:rFonts w:ascii="Arial" w:eastAsia="Arial" w:hAnsi="Arial" w:cs="Arial"/>
                <w:spacing w:val="1"/>
              </w:rPr>
              <w:t>arn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5" w:line="220" w:lineRule="exact"/>
              <w:ind w:left="103" w:right="1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3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5" w:line="220" w:lineRule="exact"/>
              <w:ind w:left="239" w:right="97" w:hanging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ip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ive 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tistics</w:t>
            </w:r>
          </w:p>
        </w:tc>
      </w:tr>
      <w:tr w:rsidR="00DF3992">
        <w:trPr>
          <w:trHeight w:hRule="exact" w:val="888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103" w:right="71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proofErr w:type="gramEnd"/>
            <w:r>
              <w:rPr>
                <w:rFonts w:ascii="Arial" w:eastAsia="Arial" w:hAnsi="Arial" w:cs="Arial"/>
              </w:rPr>
              <w:t xml:space="preserve"> 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dem</w:t>
            </w:r>
            <w:r>
              <w:rPr>
                <w:rFonts w:ascii="Arial" w:eastAsia="Arial" w:hAnsi="Arial" w:cs="Arial"/>
              </w:rPr>
              <w:t xml:space="preserve">ic 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rman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pup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</w:rPr>
              <w:t>und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e  le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rn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orm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5" w:line="220" w:lineRule="exact"/>
              <w:ind w:left="103" w:right="1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rd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ind w:left="3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92" w:rsidRDefault="00523F84">
            <w:pPr>
              <w:spacing w:before="5" w:line="220" w:lineRule="exact"/>
              <w:ind w:left="239" w:right="97" w:hanging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ip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ive 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tistics</w:t>
            </w:r>
          </w:p>
        </w:tc>
      </w:tr>
      <w:tr w:rsidR="00DF3992">
        <w:trPr>
          <w:trHeight w:hRule="exact" w:val="938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DF3992" w:rsidRDefault="00523F84">
            <w:pPr>
              <w:spacing w:before="5" w:line="220" w:lineRule="exact"/>
              <w:ind w:left="103" w:right="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ich  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amon</w:t>
            </w:r>
            <w:r>
              <w:rPr>
                <w:rFonts w:ascii="Arial" w:eastAsia="Arial" w:hAnsi="Arial" w:cs="Arial"/>
              </w:rPr>
              <w:t xml:space="preserve">g  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ib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adem</w:t>
            </w:r>
            <w:r>
              <w:rPr>
                <w:rFonts w:ascii="Arial" w:eastAsia="Arial" w:hAnsi="Arial" w:cs="Arial"/>
              </w:rPr>
              <w:t xml:space="preserve">ic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rman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DF3992" w:rsidRDefault="00523F84">
            <w:pPr>
              <w:ind w:left="103" w:righ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swe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s f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</w:rPr>
              <w:t>que</w:t>
            </w:r>
            <w:r>
              <w:rPr>
                <w:rFonts w:ascii="Arial" w:eastAsia="Arial" w:hAnsi="Arial" w:cs="Arial"/>
              </w:rPr>
              <w:t>sti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s 1 to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DF3992" w:rsidRDefault="00523F84">
            <w:pPr>
              <w:spacing w:before="5" w:line="220" w:lineRule="exact"/>
              <w:ind w:left="483" w:right="393" w:hanging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tistic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ana</w:t>
            </w:r>
            <w:r>
              <w:rPr>
                <w:rFonts w:ascii="Arial" w:eastAsia="Arial" w:hAnsi="Arial" w:cs="Arial"/>
              </w:rPr>
              <w:t>lys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DF3992" w:rsidRDefault="00523F84">
            <w:pPr>
              <w:spacing w:before="5" w:line="220" w:lineRule="exact"/>
              <w:ind w:left="263" w:right="99" w:hanging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ion </w:t>
            </w:r>
            <w:r>
              <w:rPr>
                <w:rFonts w:ascii="Arial" w:eastAsia="Arial" w:hAnsi="Arial" w:cs="Arial"/>
                <w:spacing w:val="1"/>
              </w:rPr>
              <w:t>ana</w:t>
            </w:r>
            <w:r>
              <w:rPr>
                <w:rFonts w:ascii="Arial" w:eastAsia="Arial" w:hAnsi="Arial" w:cs="Arial"/>
              </w:rPr>
              <w:t>lys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</w:tr>
    </w:tbl>
    <w:p w:rsidR="00DF3992" w:rsidRDefault="00DF3992">
      <w:pPr>
        <w:spacing w:before="20" w:line="200" w:lineRule="exact"/>
      </w:pPr>
    </w:p>
    <w:p w:rsidR="00DF3992" w:rsidRDefault="00BE2874">
      <w:pPr>
        <w:ind w:left="296"/>
        <w:rPr>
          <w:rFonts w:ascii="Arial" w:eastAsia="Arial" w:hAnsi="Arial" w:cs="Arial"/>
        </w:rPr>
        <w:sectPr w:rsidR="00DF3992">
          <w:pgSz w:w="12240" w:h="15840"/>
          <w:pgMar w:top="1480" w:right="1720" w:bottom="280" w:left="1720" w:header="720" w:footer="720" w:gutter="0"/>
          <w:cols w:space="720"/>
        </w:sectPr>
      </w:pPr>
      <w:r>
        <w:pict>
          <v:shape id="_x0000_s1032" type="#_x0000_t202" style="position:absolute;left:0;text-align:left;margin-left:94.8pt;margin-top:11.05pt;width:397.4pt;height:126.15pt;z-index:-307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96"/>
                    <w:gridCol w:w="1709"/>
                    <w:gridCol w:w="632"/>
                    <w:gridCol w:w="1609"/>
                    <w:gridCol w:w="1540"/>
                    <w:gridCol w:w="628"/>
                  </w:tblGrid>
                  <w:tr w:rsidR="00BE2874">
                    <w:trPr>
                      <w:trHeight w:hRule="exact" w:val="480"/>
                    </w:trPr>
                    <w:tc>
                      <w:tcPr>
                        <w:tcW w:w="17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31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234" w:right="23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d</w:t>
                        </w:r>
                      </w:p>
                      <w:p w:rsidR="00BE2874" w:rsidRDefault="00BE2874">
                        <w:pPr>
                          <w:spacing w:line="220" w:lineRule="exact"/>
                          <w:ind w:left="521" w:right="51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632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16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21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146" w:right="15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d</w:t>
                        </w:r>
                      </w:p>
                      <w:p w:rsidR="00BE2874" w:rsidRDefault="00BE2874">
                        <w:pPr>
                          <w:spacing w:line="220" w:lineRule="exact"/>
                          <w:ind w:left="432" w:right="438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/>
                    </w:tc>
                  </w:tr>
                  <w:tr w:rsidR="00BE2874">
                    <w:trPr>
                      <w:trHeight w:hRule="exact" w:val="248"/>
                    </w:trPr>
                    <w:tc>
                      <w:tcPr>
                        <w:tcW w:w="17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89" w:right="680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100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44" w:right="63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100</w:t>
                        </w:r>
                      </w:p>
                    </w:tc>
                    <w:tc>
                      <w:tcPr>
                        <w:tcW w:w="632" w:type="dxa"/>
                        <w:vMerge w:val="restart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E2874" w:rsidRDefault="00BE2874">
                        <w:pPr>
                          <w:ind w:left="44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tand</w:t>
                        </w:r>
                        <w:r>
                          <w:rPr>
                            <w:rFonts w:ascii="Arial" w:eastAsia="Arial" w:hAnsi="Arial" w:cs="Arial"/>
                          </w:rPr>
                          <w:t>ing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154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/>
                    </w:tc>
                    <w:tc>
                      <w:tcPr>
                        <w:tcW w:w="628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/>
                    </w:tc>
                  </w:tr>
                  <w:tr w:rsidR="00BE2874">
                    <w:trPr>
                      <w:trHeight w:hRule="exact" w:val="252"/>
                    </w:trPr>
                    <w:tc>
                      <w:tcPr>
                        <w:tcW w:w="17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98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96" w:right="69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99</w:t>
                        </w:r>
                      </w:p>
                    </w:tc>
                    <w:tc>
                      <w:tcPr>
                        <w:tcW w:w="632" w:type="dxa"/>
                        <w:vMerge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  <w:tc>
                      <w:tcPr>
                        <w:tcW w:w="16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1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66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12" w:right="61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79</w:t>
                        </w:r>
                      </w:p>
                    </w:tc>
                    <w:tc>
                      <w:tcPr>
                        <w:tcW w:w="628" w:type="dxa"/>
                        <w:vMerge w:val="restart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>
                        <w:pPr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E2874" w:rsidRDefault="00BE2874">
                        <w:pPr>
                          <w:spacing w:line="246" w:lineRule="auto"/>
                          <w:ind w:left="155" w:right="127" w:firstLine="21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ly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tisf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proofErr w:type="spellEnd"/>
                      </w:p>
                    </w:tc>
                  </w:tr>
                  <w:tr w:rsidR="00BE2874">
                    <w:trPr>
                      <w:trHeight w:hRule="exact" w:val="248"/>
                    </w:trPr>
                    <w:tc>
                      <w:tcPr>
                        <w:tcW w:w="17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96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9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96" w:right="69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98</w:t>
                        </w:r>
                      </w:p>
                    </w:tc>
                    <w:tc>
                      <w:tcPr>
                        <w:tcW w:w="632" w:type="dxa"/>
                        <w:vMerge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  <w:tc>
                      <w:tcPr>
                        <w:tcW w:w="16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1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64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9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12" w:right="61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78</w:t>
                        </w:r>
                      </w:p>
                    </w:tc>
                    <w:tc>
                      <w:tcPr>
                        <w:tcW w:w="628" w:type="dxa"/>
                        <w:vMerge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</w:tr>
                  <w:tr w:rsidR="00BE2874">
                    <w:trPr>
                      <w:trHeight w:hRule="exact" w:val="252"/>
                    </w:trPr>
                    <w:tc>
                      <w:tcPr>
                        <w:tcW w:w="17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95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96" w:right="69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97</w:t>
                        </w:r>
                      </w:p>
                    </w:tc>
                    <w:tc>
                      <w:tcPr>
                        <w:tcW w:w="632" w:type="dxa"/>
                        <w:vMerge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  <w:tc>
                      <w:tcPr>
                        <w:tcW w:w="16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1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63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12" w:right="61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77</w:t>
                        </w:r>
                      </w:p>
                    </w:tc>
                    <w:tc>
                      <w:tcPr>
                        <w:tcW w:w="628" w:type="dxa"/>
                        <w:vMerge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</w:tr>
                  <w:tr w:rsidR="00BE2874">
                    <w:trPr>
                      <w:trHeight w:hRule="exact" w:val="248"/>
                    </w:trPr>
                    <w:tc>
                      <w:tcPr>
                        <w:tcW w:w="17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93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9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96" w:right="69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96</w:t>
                        </w:r>
                      </w:p>
                    </w:tc>
                    <w:tc>
                      <w:tcPr>
                        <w:tcW w:w="632" w:type="dxa"/>
                        <w:vMerge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  <w:tc>
                      <w:tcPr>
                        <w:tcW w:w="16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1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61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9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12" w:right="61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76</w:t>
                        </w:r>
                      </w:p>
                    </w:tc>
                    <w:tc>
                      <w:tcPr>
                        <w:tcW w:w="628" w:type="dxa"/>
                        <w:vMerge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</w:tr>
                  <w:tr w:rsidR="00BE2874">
                    <w:trPr>
                      <w:trHeight w:hRule="exact" w:val="252"/>
                    </w:trPr>
                    <w:tc>
                      <w:tcPr>
                        <w:tcW w:w="17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92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96" w:right="69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95</w:t>
                        </w:r>
                      </w:p>
                    </w:tc>
                    <w:tc>
                      <w:tcPr>
                        <w:tcW w:w="632" w:type="dxa"/>
                        <w:vMerge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  <w:tc>
                      <w:tcPr>
                        <w:tcW w:w="16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1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60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12" w:right="61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75</w:t>
                        </w:r>
                      </w:p>
                    </w:tc>
                    <w:tc>
                      <w:tcPr>
                        <w:tcW w:w="628" w:type="dxa"/>
                        <w:vMerge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</w:tr>
                  <w:tr w:rsidR="00BE2874">
                    <w:trPr>
                      <w:trHeight w:hRule="exact" w:val="248"/>
                    </w:trPr>
                    <w:tc>
                      <w:tcPr>
                        <w:tcW w:w="17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90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9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96" w:right="69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94</w:t>
                        </w:r>
                      </w:p>
                    </w:tc>
                    <w:tc>
                      <w:tcPr>
                        <w:tcW w:w="632" w:type="dxa"/>
                        <w:vMerge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  <w:tc>
                      <w:tcPr>
                        <w:tcW w:w="16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1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56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9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spacing w:line="220" w:lineRule="exact"/>
                          <w:ind w:left="612" w:right="61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74</w:t>
                        </w:r>
                      </w:p>
                    </w:tc>
                    <w:tc>
                      <w:tcPr>
                        <w:tcW w:w="628" w:type="dxa"/>
                        <w:vMerge w:val="restart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>
                        <w:pPr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E2874" w:rsidRDefault="00BE2874">
                        <w:pPr>
                          <w:spacing w:line="246" w:lineRule="auto"/>
                          <w:ind w:left="152" w:right="87" w:hanging="3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Po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or</w:t>
                        </w:r>
                      </w:p>
                    </w:tc>
                  </w:tr>
                  <w:tr w:rsidR="00BE2874">
                    <w:trPr>
                      <w:trHeight w:hRule="exact" w:val="253"/>
                    </w:trPr>
                    <w:tc>
                      <w:tcPr>
                        <w:tcW w:w="1796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ind w:left="2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88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ind w:left="696" w:right="69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93</w:t>
                        </w:r>
                      </w:p>
                    </w:tc>
                    <w:tc>
                      <w:tcPr>
                        <w:tcW w:w="632" w:type="dxa"/>
                        <w:vMerge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  <w:tc>
                      <w:tcPr>
                        <w:tcW w:w="160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ind w:left="18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52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BE2874" w:rsidRDefault="00BE2874">
                        <w:pPr>
                          <w:ind w:left="612" w:right="61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73</w:t>
                        </w:r>
                      </w:p>
                    </w:tc>
                    <w:tc>
                      <w:tcPr>
                        <w:tcW w:w="628" w:type="dxa"/>
                        <w:vMerge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  <w:textDirection w:val="btLr"/>
                      </w:tcPr>
                      <w:p w:rsidR="00BE2874" w:rsidRDefault="00BE2874"/>
                    </w:tc>
                  </w:tr>
                </w:tbl>
                <w:p w:rsidR="00BE2874" w:rsidRDefault="00BE2874"/>
              </w:txbxContent>
            </v:textbox>
            <w10:wrap anchorx="page"/>
          </v:shape>
        </w:pict>
      </w:r>
      <w:r w:rsidR="00523F84">
        <w:rPr>
          <w:rFonts w:ascii="Arial" w:eastAsia="Arial" w:hAnsi="Arial" w:cs="Arial"/>
          <w:b/>
        </w:rPr>
        <w:t>A</w:t>
      </w:r>
      <w:r w:rsidR="00523F84">
        <w:rPr>
          <w:rFonts w:ascii="Arial" w:eastAsia="Arial" w:hAnsi="Arial" w:cs="Arial"/>
          <w:b/>
          <w:spacing w:val="1"/>
        </w:rPr>
        <w:t>p</w:t>
      </w:r>
      <w:r w:rsidR="00523F84">
        <w:rPr>
          <w:rFonts w:ascii="Arial" w:eastAsia="Arial" w:hAnsi="Arial" w:cs="Arial"/>
          <w:b/>
          <w:spacing w:val="2"/>
        </w:rPr>
        <w:t>p</w:t>
      </w:r>
      <w:r w:rsidR="00523F84">
        <w:rPr>
          <w:rFonts w:ascii="Arial" w:eastAsia="Arial" w:hAnsi="Arial" w:cs="Arial"/>
          <w:b/>
          <w:spacing w:val="1"/>
        </w:rPr>
        <w:t>e</w:t>
      </w:r>
      <w:r w:rsidR="00523F84">
        <w:rPr>
          <w:rFonts w:ascii="Arial" w:eastAsia="Arial" w:hAnsi="Arial" w:cs="Arial"/>
          <w:b/>
          <w:spacing w:val="-2"/>
        </w:rPr>
        <w:t>n</w:t>
      </w:r>
      <w:r w:rsidR="00523F84">
        <w:rPr>
          <w:rFonts w:ascii="Arial" w:eastAsia="Arial" w:hAnsi="Arial" w:cs="Arial"/>
          <w:b/>
          <w:spacing w:val="2"/>
        </w:rPr>
        <w:t>d</w:t>
      </w:r>
      <w:r w:rsidR="00523F84">
        <w:rPr>
          <w:rFonts w:ascii="Arial" w:eastAsia="Arial" w:hAnsi="Arial" w:cs="Arial"/>
          <w:b/>
        </w:rPr>
        <w:t>ix</w:t>
      </w:r>
      <w:r w:rsidR="00523F84">
        <w:rPr>
          <w:rFonts w:ascii="Arial" w:eastAsia="Arial" w:hAnsi="Arial" w:cs="Arial"/>
          <w:b/>
          <w:spacing w:val="-2"/>
        </w:rPr>
        <w:t xml:space="preserve"> </w:t>
      </w:r>
      <w:r w:rsidR="00523F84">
        <w:rPr>
          <w:rFonts w:ascii="Arial" w:eastAsia="Arial" w:hAnsi="Arial" w:cs="Arial"/>
          <w:b/>
          <w:spacing w:val="1"/>
        </w:rPr>
        <w:t>3</w:t>
      </w:r>
      <w:r w:rsidR="00523F84">
        <w:rPr>
          <w:rFonts w:ascii="Arial" w:eastAsia="Arial" w:hAnsi="Arial" w:cs="Arial"/>
          <w:b/>
        </w:rPr>
        <w:t>.</w:t>
      </w:r>
      <w:r w:rsidR="00523F84">
        <w:rPr>
          <w:rFonts w:ascii="Arial" w:eastAsia="Arial" w:hAnsi="Arial" w:cs="Arial"/>
          <w:b/>
          <w:spacing w:val="1"/>
        </w:rPr>
        <w:t xml:space="preserve"> </w:t>
      </w:r>
      <w:r w:rsidR="00523F84">
        <w:rPr>
          <w:rFonts w:ascii="Arial" w:eastAsia="Arial" w:hAnsi="Arial" w:cs="Arial"/>
          <w:b/>
          <w:spacing w:val="2"/>
        </w:rPr>
        <w:t>T</w:t>
      </w:r>
      <w:r w:rsidR="00523F84">
        <w:rPr>
          <w:rFonts w:ascii="Arial" w:eastAsia="Arial" w:hAnsi="Arial" w:cs="Arial"/>
          <w:b/>
          <w:spacing w:val="-2"/>
        </w:rPr>
        <w:t>r</w:t>
      </w:r>
      <w:r w:rsidR="00523F84">
        <w:rPr>
          <w:rFonts w:ascii="Arial" w:eastAsia="Arial" w:hAnsi="Arial" w:cs="Arial"/>
          <w:b/>
          <w:spacing w:val="1"/>
        </w:rPr>
        <w:t>a</w:t>
      </w:r>
      <w:r w:rsidR="00523F84">
        <w:rPr>
          <w:rFonts w:ascii="Arial" w:eastAsia="Arial" w:hAnsi="Arial" w:cs="Arial"/>
          <w:b/>
          <w:spacing w:val="-2"/>
        </w:rPr>
        <w:t>n</w:t>
      </w:r>
      <w:r w:rsidR="00523F84">
        <w:rPr>
          <w:rFonts w:ascii="Arial" w:eastAsia="Arial" w:hAnsi="Arial" w:cs="Arial"/>
          <w:b/>
          <w:spacing w:val="1"/>
        </w:rPr>
        <w:t>s</w:t>
      </w:r>
      <w:r w:rsidR="00523F84">
        <w:rPr>
          <w:rFonts w:ascii="Arial" w:eastAsia="Arial" w:hAnsi="Arial" w:cs="Arial"/>
          <w:b/>
          <w:spacing w:val="-2"/>
        </w:rPr>
        <w:t>m</w:t>
      </w:r>
      <w:r w:rsidR="00523F84">
        <w:rPr>
          <w:rFonts w:ascii="Arial" w:eastAsia="Arial" w:hAnsi="Arial" w:cs="Arial"/>
          <w:b/>
          <w:spacing w:val="2"/>
        </w:rPr>
        <w:t>u</w:t>
      </w:r>
      <w:r w:rsidR="00523F84">
        <w:rPr>
          <w:rFonts w:ascii="Arial" w:eastAsia="Arial" w:hAnsi="Arial" w:cs="Arial"/>
          <w:b/>
          <w:spacing w:val="1"/>
        </w:rPr>
        <w:t>ta</w:t>
      </w:r>
      <w:r w:rsidR="00523F84">
        <w:rPr>
          <w:rFonts w:ascii="Arial" w:eastAsia="Arial" w:hAnsi="Arial" w:cs="Arial"/>
          <w:b/>
          <w:spacing w:val="-3"/>
        </w:rPr>
        <w:t>t</w:t>
      </w:r>
      <w:r w:rsidR="00523F84">
        <w:rPr>
          <w:rFonts w:ascii="Arial" w:eastAsia="Arial" w:hAnsi="Arial" w:cs="Arial"/>
          <w:b/>
        </w:rPr>
        <w:t>i</w:t>
      </w:r>
      <w:r w:rsidR="00523F84">
        <w:rPr>
          <w:rFonts w:ascii="Arial" w:eastAsia="Arial" w:hAnsi="Arial" w:cs="Arial"/>
          <w:b/>
          <w:spacing w:val="2"/>
        </w:rPr>
        <w:t>o</w:t>
      </w:r>
      <w:r w:rsidR="00523F84">
        <w:rPr>
          <w:rFonts w:ascii="Arial" w:eastAsia="Arial" w:hAnsi="Arial" w:cs="Arial"/>
          <w:b/>
        </w:rPr>
        <w:t>n</w:t>
      </w:r>
      <w:r w:rsidR="00523F84">
        <w:rPr>
          <w:rFonts w:ascii="Arial" w:eastAsia="Arial" w:hAnsi="Arial" w:cs="Arial"/>
          <w:b/>
          <w:spacing w:val="-2"/>
        </w:rPr>
        <w:t xml:space="preserve"> </w:t>
      </w:r>
      <w:r w:rsidR="00523F84">
        <w:rPr>
          <w:rFonts w:ascii="Arial" w:eastAsia="Arial" w:hAnsi="Arial" w:cs="Arial"/>
          <w:b/>
          <w:spacing w:val="2"/>
        </w:rPr>
        <w:t>T</w:t>
      </w:r>
      <w:r w:rsidR="00523F84">
        <w:rPr>
          <w:rFonts w:ascii="Arial" w:eastAsia="Arial" w:hAnsi="Arial" w:cs="Arial"/>
          <w:b/>
          <w:spacing w:val="-3"/>
        </w:rPr>
        <w:t>a</w:t>
      </w:r>
      <w:r w:rsidR="00523F84">
        <w:rPr>
          <w:rFonts w:ascii="Arial" w:eastAsia="Arial" w:hAnsi="Arial" w:cs="Arial"/>
          <w:b/>
          <w:spacing w:val="2"/>
        </w:rPr>
        <w:t>b</w:t>
      </w:r>
      <w:r w:rsidR="00523F84">
        <w:rPr>
          <w:rFonts w:ascii="Arial" w:eastAsia="Arial" w:hAnsi="Arial" w:cs="Arial"/>
          <w:b/>
        </w:rPr>
        <w:t>le</w:t>
      </w:r>
    </w:p>
    <w:p w:rsidR="00DF3992" w:rsidRDefault="00BE2874">
      <w:pPr>
        <w:spacing w:before="10" w:line="80" w:lineRule="exact"/>
        <w:rPr>
          <w:sz w:val="8"/>
          <w:szCs w:val="8"/>
        </w:rPr>
      </w:pPr>
      <w:r>
        <w:lastRenderedPageBreak/>
        <w:pict>
          <v:group id="_x0000_s1026" style="position:absolute;margin-left:106.6pt;margin-top:186.35pt;width:388.55pt;height:390.5pt;z-index:-3077;mso-position-horizontal-relative:page;mso-position-vertical-relative:page" coordorigin="2132,3727" coordsize="7771,7810">
            <v:shape id="_x0000_s1031" style="position:absolute;left:2142;top:10644;width:880;height:882" coordorigin="2142,10644" coordsize="880,882" path="m2160,11046r17,17l2194,11080r17,17l2228,11114r17,17l2263,11148r17,18l2297,11183r17,17l2331,11217r17,17l2365,11251r18,17l2400,11286r17,17l2434,11320r17,17l2468,11354r17,17l2496,11382r34,32l2563,11442r32,24l2625,11486r28,15l2683,11514r39,10l2760,11527r19,-1l2819,11517r35,-14l2889,11482r34,-27l2946,11432r29,-34l2997,11363r15,-35l3021,11292r2,-31l3022,11241r-6,-39l3004,11165r-18,-34l2967,11102r-22,-31l2918,11039r-31,-34l2852,10970r-34,-34l2784,10902r-35,-35l2715,10833r-34,-34l2647,10764r-18,-17l2612,10730r-17,-17l2578,10696r-17,-17l2544,10662r-18,-18l2518,10652r-14,15l2490,10681r-14,14l2462,10709r17,17l2496,10743r17,17l2530,10778r17,17l2565,10812r17,17l2599,10846r17,17l2633,10880r17,17l2667,10915r17,17l2702,10949r17,17l2736,10983r17,17l2770,11017r17,17l2804,11052r18,18l2840,11089r17,19l2871,11126r13,18l2895,11160r10,16l2912,11191r6,15l2923,11220r2,13l2926,11250r-1,18l2921,11285r-7,18l2905,11321r-11,17l2880,11356r-17,18l2844,11391r-17,12l2809,11413r-18,7l2773,11424r-21,3l2733,11426r-19,-3l2695,11417r-20,-9l2662,11401r-13,-9l2634,11382r-15,-12l2603,11356r-17,-15l2568,11325r-18,-19l2533,11289r-17,-17l2498,11255r-17,-17l2464,11221r-17,-17l2430,11186r-17,-17l2396,11152r-18,-17l2361,11118r-17,-17l2327,11084r-17,-17l2293,11049r-17,-17l2258,11015r-17,-17l2224,10981r-17,-17l2199,10972r-14,14l2171,11000r-14,14l2142,11028r18,18xe" fillcolor="silver" stroked="f">
              <v:path arrowok="t"/>
            </v:shape>
            <v:shape id="_x0000_s1030" style="position:absolute;left:2633;top:10153;width:978;height:978" coordorigin="2633,10153" coordsize="978,978" path="m2841,10745r30,30l2901,10805r29,29l2960,10864r30,30l3019,10923r30,30l3079,10983r29,29l3138,11042r30,30l3198,11102r29,29l3233,11126r14,-14l3261,11098r14,-15l3289,11069r-23,-23l3242,11023r-23,-24l3196,10976r-24,-23l3149,10929r-23,-23l3102,10883r-23,-24l3056,10836r-24,-23l3009,10789r-23,-23l2962,10743r-23,-24l2916,10696r-24,-23l2869,10649r-23,-23l2822,10603r37,10l2895,10624r36,11l2967,10645r36,11l3039,10666r36,11l3112,10687r36,10l3184,10708r36,10l3256,10728r37,11l3329,10749r36,11l3401,10770r36,11l3473,10791r36,11l3546,10813r9,-10l3569,10789r15,-14l3598,10761r-16,-44l3552,10687r-29,-29l3493,10628r-30,-30l3434,10568r-30,-29l3374,10509r-29,-30l3315,10450r-30,-30l3256,10390r-30,-29l3196,10331r-29,-30l3137,10272r-30,-30l3078,10212r-30,-30l3018,10153r-5,5l2999,10172r-15,14l2970,10201r-14,14l2980,10238r23,23l3026,10285r23,23l3073,10331r23,24l3119,10378r24,23l3166,10424r23,24l3213,10471r23,23l3259,10518r24,23l3306,10564r23,24l3352,10611r24,23l3399,10657r23,24l3386,10670r-36,-11l3314,10649r-36,-11l3242,10628r-36,-11l3170,10607r-37,-10l3097,10586r-36,-10l3025,10566r-36,-11l2953,10545r-37,-10l2880,10524r-36,-10l2808,10503r-36,-10l2736,10482r-36,-11l2690,10481r-14,14l2662,10509r-14,14l2633,10537r30,30l2693,10597r29,29l2752,10656r30,30l2812,10716r29,29xe" fillcolor="silver" stroked="f">
              <v:path arrowok="t"/>
            </v:shape>
            <v:shape id="_x0000_s1029" style="position:absolute;left:3127;top:10072;width:208;height:483" coordorigin="3127,10072" coordsize="208,483" path="m3305,10222r30,30l3307,10095r-23,-23l3275,10193r30,29xe" fillcolor="silver" stroked="f">
              <v:path arrowok="t"/>
            </v:shape>
            <v:shape id="_x0000_s1028" style="position:absolute;left:3127;top:10072;width:208;height:483" coordorigin="3127,10072" coordsize="208,483" path="m3156,10074r30,30l3216,10133r30,30l3275,10193r9,-121l3261,10050r4,-4l3279,10032r14,-14l3307,10004r14,-15l3336,9975r14,-14l3364,9947r18,-18l3400,9914r16,-13l3446,9881r23,-8l3505,9867r19,1l3544,9870r21,5l3588,9881r19,8l3638,9905r32,20l3686,9938r17,13l3721,9966r17,16l3756,10000r18,18l3789,10034r14,16l3816,10066r12,16l3849,10112r19,33l3877,10164r7,20l3890,10202r7,36l3898,10254r-2,19l3891,10292r-7,20l3873,10333r-22,32l3836,10381r-17,18l3800,10418r-14,15l3771,10447r-14,14l3743,10475r-14,14l3715,10503r-23,-22l3670,10458r-23,-23l3624,10412r-22,-22l3579,10367r-23,-23l3534,10322r-23,-23l3488,10276r-22,-22l3443,10231r-23,-23l3397,10186r-22,-23l3352,10140r-23,-22l3307,10095r28,157l3364,10282r30,29l3424,10341r29,30l3483,10400r30,30l3542,10460r30,30l3602,10519r29,30l3661,10579r30,29l3720,10638r7,-7l3741,10617r14,-14l3769,10589r14,-14l3798,10561r14,-14l3826,10532r14,-14l3854,10504r14,-14l3882,10476r15,-14l3906,10452r28,-31l3956,10389r15,-28l3986,10323r7,-38l3994,10267r,-18l3989,10208r-8,-30l3969,10143r-17,-37l3931,10067r-15,-23l3894,10013r-26,-32l3839,9950r-16,-17l3791,9903r-32,-27l3727,9852r-31,-22l3664,9812r-25,-12l3600,9785r-38,-10l3523,9770r-19,-1l3486,9769r-40,6l3409,9788r-34,19l3346,9829r-33,29l3295,9876r-13,13l3268,9903r-14,14l3240,9931r-14,14l3212,9959r-15,14l3183,9988r-14,14l3155,10016r-14,14l3127,10044r29,30xe" fillcolor="silver" stroked="f">
              <v:path arrowok="t"/>
            </v:shape>
            <v:shape id="_x0000_s1027" type="#_x0000_t75" style="position:absolute;left:3611;top:3727;width:6293;height:6427">
              <v:imagedata r:id="rId5" o:title=""/>
            </v:shape>
            <w10:wrap anchorx="page" anchory="page"/>
          </v:group>
        </w:pic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1709"/>
        <w:gridCol w:w="632"/>
        <w:gridCol w:w="1609"/>
        <w:gridCol w:w="1540"/>
        <w:gridCol w:w="628"/>
      </w:tblGrid>
      <w:tr w:rsidR="00DF3992">
        <w:trPr>
          <w:trHeight w:hRule="exact" w:val="248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87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2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8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8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7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92</w:t>
            </w:r>
          </w:p>
        </w:tc>
        <w:tc>
          <w:tcPr>
            <w:tcW w:w="63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48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72</w:t>
            </w:r>
          </w:p>
        </w:tc>
        <w:tc>
          <w:tcPr>
            <w:tcW w:w="62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52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85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8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91</w:t>
            </w:r>
          </w:p>
        </w:tc>
        <w:tc>
          <w:tcPr>
            <w:tcW w:w="632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4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71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48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84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8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90</w:t>
            </w:r>
          </w:p>
        </w:tc>
        <w:tc>
          <w:tcPr>
            <w:tcW w:w="63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40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4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3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70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52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82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8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89</w:t>
            </w:r>
          </w:p>
        </w:tc>
        <w:tc>
          <w:tcPr>
            <w:tcW w:w="63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textDirection w:val="btLr"/>
          </w:tcPr>
          <w:p w:rsidR="00DF3992" w:rsidRDefault="00DF3992">
            <w:pPr>
              <w:spacing w:before="4" w:line="100" w:lineRule="exact"/>
              <w:rPr>
                <w:sz w:val="10"/>
                <w:szCs w:val="10"/>
              </w:rPr>
            </w:pPr>
          </w:p>
          <w:p w:rsidR="00DF3992" w:rsidRDefault="00523F84">
            <w:pPr>
              <w:spacing w:line="246" w:lineRule="auto"/>
              <w:ind w:left="155" w:right="127" w:firstLine="2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er</w:t>
            </w:r>
            <w:r>
              <w:rPr>
                <w:rFonts w:ascii="Arial" w:eastAsia="Arial" w:hAnsi="Arial" w:cs="Arial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</w:p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36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3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69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48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80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8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8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2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3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88</w:t>
            </w:r>
          </w:p>
        </w:tc>
        <w:tc>
          <w:tcPr>
            <w:tcW w:w="632" w:type="dxa"/>
            <w:vMerge/>
            <w:tcBorders>
              <w:left w:val="single" w:sz="9" w:space="0" w:color="000000"/>
              <w:right w:val="single" w:sz="9" w:space="0" w:color="000000"/>
            </w:tcBorders>
            <w:textDirection w:val="btLr"/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32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3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68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52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79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8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87</w:t>
            </w:r>
          </w:p>
        </w:tc>
        <w:tc>
          <w:tcPr>
            <w:tcW w:w="632" w:type="dxa"/>
            <w:vMerge/>
            <w:tcBorders>
              <w:left w:val="single" w:sz="9" w:space="0" w:color="000000"/>
              <w:right w:val="single" w:sz="9" w:space="0" w:color="000000"/>
            </w:tcBorders>
            <w:textDirection w:val="btLr"/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28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3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67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48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77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6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7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1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86</w:t>
            </w:r>
          </w:p>
        </w:tc>
        <w:tc>
          <w:tcPr>
            <w:tcW w:w="632" w:type="dxa"/>
            <w:vMerge/>
            <w:tcBorders>
              <w:left w:val="single" w:sz="9" w:space="0" w:color="000000"/>
              <w:right w:val="single" w:sz="9" w:space="0" w:color="000000"/>
            </w:tcBorders>
            <w:textDirection w:val="btLr"/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24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27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66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52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76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7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85</w:t>
            </w:r>
          </w:p>
        </w:tc>
        <w:tc>
          <w:tcPr>
            <w:tcW w:w="63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textDirection w:val="btLr"/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65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48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74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4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7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84</w:t>
            </w:r>
          </w:p>
        </w:tc>
        <w:tc>
          <w:tcPr>
            <w:tcW w:w="63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textDirection w:val="btLr"/>
          </w:tcPr>
          <w:p w:rsidR="00DF3992" w:rsidRDefault="00DF3992">
            <w:pPr>
              <w:spacing w:before="4" w:line="100" w:lineRule="exact"/>
              <w:rPr>
                <w:sz w:val="10"/>
                <w:szCs w:val="10"/>
              </w:rPr>
            </w:pPr>
          </w:p>
          <w:p w:rsidR="00DF3992" w:rsidRDefault="00523F84">
            <w:pPr>
              <w:spacing w:line="246" w:lineRule="auto"/>
              <w:ind w:left="563" w:right="107" w:hanging="42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tisf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y</w:t>
            </w:r>
          </w:p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16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64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52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72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7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83</w:t>
            </w:r>
          </w:p>
        </w:tc>
        <w:tc>
          <w:tcPr>
            <w:tcW w:w="632" w:type="dxa"/>
            <w:vMerge/>
            <w:tcBorders>
              <w:left w:val="single" w:sz="9" w:space="0" w:color="000000"/>
              <w:right w:val="single" w:sz="9" w:space="0" w:color="000000"/>
            </w:tcBorders>
            <w:textDirection w:val="btLr"/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12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63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48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71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2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7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2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7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82</w:t>
            </w:r>
          </w:p>
        </w:tc>
        <w:tc>
          <w:tcPr>
            <w:tcW w:w="632" w:type="dxa"/>
            <w:vMerge/>
            <w:tcBorders>
              <w:left w:val="single" w:sz="9" w:space="0" w:color="000000"/>
              <w:right w:val="single" w:sz="9" w:space="0" w:color="000000"/>
            </w:tcBorders>
            <w:textDirection w:val="btLr"/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8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1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1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62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52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69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7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81</w:t>
            </w:r>
          </w:p>
        </w:tc>
        <w:tc>
          <w:tcPr>
            <w:tcW w:w="632" w:type="dxa"/>
            <w:vMerge/>
            <w:tcBorders>
              <w:left w:val="single" w:sz="9" w:space="0" w:color="000000"/>
              <w:right w:val="single" w:sz="9" w:space="0" w:color="000000"/>
            </w:tcBorders>
            <w:textDirection w:val="btLr"/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7</w:t>
            </w:r>
            <w:r>
              <w:rPr>
                <w:rFonts w:ascii="Arial" w:eastAsia="Arial" w:hAnsi="Arial" w:cs="Arial"/>
                <w:spacing w:val="-4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61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DF3992" w:rsidRDefault="00DF3992"/>
        </w:tc>
      </w:tr>
      <w:tr w:rsidR="00DF3992">
        <w:trPr>
          <w:trHeight w:hRule="exact" w:val="248"/>
        </w:trPr>
        <w:tc>
          <w:tcPr>
            <w:tcW w:w="1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68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0</w:t>
            </w: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6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5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96" w:right="6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80</w:t>
            </w:r>
          </w:p>
        </w:tc>
        <w:tc>
          <w:tcPr>
            <w:tcW w:w="63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textDirection w:val="btLr"/>
          </w:tcPr>
          <w:p w:rsidR="00DF3992" w:rsidRDefault="00DF3992"/>
        </w:tc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4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–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3</w:t>
            </w:r>
            <w:r>
              <w:rPr>
                <w:rFonts w:ascii="Arial" w:eastAsia="Arial" w:hAnsi="Arial" w:cs="Arial"/>
                <w:position w:val="-1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9</w:t>
            </w:r>
          </w:p>
        </w:tc>
        <w:tc>
          <w:tcPr>
            <w:tcW w:w="1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523F84">
            <w:pPr>
              <w:spacing w:line="220" w:lineRule="exact"/>
              <w:ind w:left="612" w:right="6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60</w:t>
            </w:r>
          </w:p>
        </w:tc>
        <w:tc>
          <w:tcPr>
            <w:tcW w:w="62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F3992" w:rsidRDefault="00DF3992"/>
        </w:tc>
      </w:tr>
    </w:tbl>
    <w:p w:rsidR="00523F84" w:rsidRDefault="00523F84"/>
    <w:sectPr w:rsidR="00523F84">
      <w:pgSz w:w="12240" w:h="15840"/>
      <w:pgMar w:top="13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07E58"/>
    <w:multiLevelType w:val="multilevel"/>
    <w:tmpl w:val="9AB20C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92"/>
    <w:rsid w:val="00077935"/>
    <w:rsid w:val="00124DF6"/>
    <w:rsid w:val="00523F84"/>
    <w:rsid w:val="00641ACD"/>
    <w:rsid w:val="007A7BDD"/>
    <w:rsid w:val="009D42DE"/>
    <w:rsid w:val="00BE2874"/>
    <w:rsid w:val="00D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9"/>
    <o:shapelayout v:ext="edit">
      <o:idmap v:ext="edit" data="1"/>
    </o:shapelayout>
  </w:shapeDefaults>
  <w:decimalSymbol w:val="."/>
  <w:listSeparator w:val=","/>
  <w14:docId w14:val="48909214"/>
  <w15:docId w15:val="{53A11078-5256-4A7A-A119-F25A16F5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D42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F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09500693.2017.1362711" TargetMode="External"/><Relationship Id="rId21" Type="http://schemas.openxmlformats.org/officeDocument/2006/relationships/hyperlink" Target="https://doi.org/10.69569/jip.2025.437" TargetMode="External"/><Relationship Id="rId42" Type="http://schemas.openxmlformats.org/officeDocument/2006/relationships/hyperlink" Target="https://doi.org/10.1080/14748460500372309" TargetMode="External"/><Relationship Id="rId47" Type="http://schemas.openxmlformats.org/officeDocument/2006/relationships/hyperlink" Target="https://doi.org/10.1080/1350293X.2018.1442042" TargetMode="External"/><Relationship Id="rId63" Type="http://schemas.openxmlformats.org/officeDocument/2006/relationships/hyperlink" Target="https://doi.org/10.5897/ERR2016.2757" TargetMode="External"/><Relationship Id="rId68" Type="http://schemas.openxmlformats.org/officeDocument/2006/relationships/hyperlink" Target="http://hdl.handle.net/10500/20009" TargetMode="External"/><Relationship Id="rId84" Type="http://schemas.openxmlformats.org/officeDocument/2006/relationships/hyperlink" Target="https://oecd.dam-broadcast.com/pm_7379_126_126988-t63lxosohs.pdf" TargetMode="External"/><Relationship Id="rId89" Type="http://schemas.openxmlformats.org/officeDocument/2006/relationships/hyperlink" Target="https://doi.org/10.3989/ris.2011.04.11" TargetMode="External"/><Relationship Id="rId112" Type="http://schemas.openxmlformats.org/officeDocument/2006/relationships/hyperlink" Target="https://pia.gov.ph/news/articles/1044284" TargetMode="External"/><Relationship Id="rId16" Type="http://schemas.openxmlformats.org/officeDocument/2006/relationships/hyperlink" Target="https://www.researchgate.net/publication/323280471_Teacher_Motivation_and_Learner's_Interest_Perspectives_of_an_Adult_Educator" TargetMode="External"/><Relationship Id="rId107" Type="http://schemas.openxmlformats.org/officeDocument/2006/relationships/hyperlink" Target="https://doi.org/10.31004/edukatif.v2i3.142" TargetMode="External"/><Relationship Id="rId11" Type="http://schemas.openxmlformats.org/officeDocument/2006/relationships/hyperlink" Target="https://doi.org/10.30659/pendas.7.2.68-83" TargetMode="External"/><Relationship Id="rId32" Type="http://schemas.openxmlformats.org/officeDocument/2006/relationships/hyperlink" Target="https://bit.ly/ldm1modules" TargetMode="External"/><Relationship Id="rId37" Type="http://schemas.openxmlformats.org/officeDocument/2006/relationships/hyperlink" Target="https://www.deped.gov.ph/2019/08/22/august-22-2019-do-021-s-2019-policy-guidelines-on-the-k-to-12-basic-education-program/" TargetMode="External"/><Relationship Id="rId53" Type="http://schemas.openxmlformats.org/officeDocument/2006/relationships/hyperlink" Target="https://doi.org/10.17977/um003v3i22017p085" TargetMode="External"/><Relationship Id="rId58" Type="http://schemas.openxmlformats.org/officeDocument/2006/relationships/hyperlink" Target="https://doi.org/10.1016/j.learninstruc.2014.03.001" TargetMode="External"/><Relationship Id="rId74" Type="http://schemas.openxmlformats.org/officeDocument/2006/relationships/hyperlink" Target="http://basica.mineduc.cl/wp-content/uploads/sites/25/2017/04/Pol%C3%ADtica-de-Participaci%C3%B3n-de-la-Familia-y-la-Comunidad-en-instituciones-educativas.pdf" TargetMode="External"/><Relationship Id="rId79" Type="http://schemas.openxmlformats.org/officeDocument/2006/relationships/hyperlink" Target="https://www.oecd.org/education/strengthening-online-learning-when-schools-are-closed.htm" TargetMode="External"/><Relationship Id="rId102" Type="http://schemas.openxmlformats.org/officeDocument/2006/relationships/hyperlink" Target="http://www.equitycampaign.org/i/a/document/12018_equitymattersvol5_web.pdf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doi.org/10.4324/9781315807430-18" TargetMode="External"/><Relationship Id="rId95" Type="http://schemas.openxmlformats.org/officeDocument/2006/relationships/hyperlink" Target="https://doi.org/10.52223/jess.2024.5217" TargetMode="External"/><Relationship Id="rId22" Type="http://schemas.openxmlformats.org/officeDocument/2006/relationships/hyperlink" Target="https://doi.org/10.1002/cbe2.1032" TargetMode="External"/><Relationship Id="rId27" Type="http://schemas.openxmlformats.org/officeDocument/2006/relationships/hyperlink" Target="https://doi.org/10.1007/s43076-022-00240-0" TargetMode="External"/><Relationship Id="rId43" Type="http://schemas.openxmlformats.org/officeDocument/2006/relationships/hyperlink" Target="https://doi.org/10.1177/1073191120957102" TargetMode="External"/><Relationship Id="rId48" Type="http://schemas.openxmlformats.org/officeDocument/2006/relationships/hyperlink" Target="https://doi.org/10.1016/j.iheduc.2018.09.002" TargetMode="External"/><Relationship Id="rId64" Type="http://schemas.openxmlformats.org/officeDocument/2006/relationships/hyperlink" Target="https://doi.org/10.14786/flr.v5i4.306" TargetMode="External"/><Relationship Id="rId69" Type="http://schemas.openxmlformats.org/officeDocument/2006/relationships/image" Target="media/image3.png"/><Relationship Id="rId113" Type="http://schemas.openxmlformats.org/officeDocument/2006/relationships/hyperlink" Target="http://www.journals.pls.org/plosone/articles" TargetMode="External"/><Relationship Id="rId80" Type="http://schemas.openxmlformats.org/officeDocument/2006/relationships/hyperlink" Target="https://doi.org/10.1007/s10763-013-9502-0" TargetMode="External"/><Relationship Id="rId85" Type="http://schemas.openxmlformats.org/officeDocument/2006/relationships/hyperlink" Target="https://doi.org/10.17509/jpm.v2i2.8108" TargetMode="External"/><Relationship Id="rId12" Type="http://schemas.openxmlformats.org/officeDocument/2006/relationships/hyperlink" Target="https://doi.org/10.1080/00313831.2010.522845" TargetMode="External"/><Relationship Id="rId17" Type="http://schemas.openxmlformats.org/officeDocument/2006/relationships/hyperlink" Target="https://doi.org/10.3102/0091732X18821130" TargetMode="External"/><Relationship Id="rId33" Type="http://schemas.openxmlformats.org/officeDocument/2006/relationships/hyperlink" Target="https://www.deped.gov.ph/2020/07/24/do-018-s-2020-policy-guidelines-for-the-provision-of-learning-resources-in-the-implementation-of-the-basic-education-learning-continuity-plan/" TargetMode="External"/><Relationship Id="rId38" Type="http://schemas.openxmlformats.org/officeDocument/2006/relationships/hyperlink" Target="https://www.deped.gov.ph/2016/06/07/do-35-s-2016-the-learning-action-cell-as-a-k-to-12-basic-education-program-school-based-continuing-professional-development-strategy-for-the-improvement-of-teaching-and-learning/" TargetMode="External"/><Relationship Id="rId59" Type="http://schemas.openxmlformats.org/officeDocument/2006/relationships/hyperlink" Target="https://doi.org/10.5281/zenodo.1096669" TargetMode="External"/><Relationship Id="rId103" Type="http://schemas.openxmlformats.org/officeDocument/2006/relationships/hyperlink" Target="https://doi.org/10.1177/0044118X11409066" TargetMode="External"/><Relationship Id="rId108" Type="http://schemas.openxmlformats.org/officeDocument/2006/relationships/hyperlink" Target="https://doi.org/10.26803/ijlter.17.8.6" TargetMode="External"/><Relationship Id="rId54" Type="http://schemas.openxmlformats.org/officeDocument/2006/relationships/hyperlink" Target="https://edis.ifas.ufl.edu/pdffiles/PD/PD00600.pdf" TargetMode="External"/><Relationship Id="rId70" Type="http://schemas.openxmlformats.org/officeDocument/2006/relationships/hyperlink" Target="https://doi.org/10.31764/orbita.v6i2.2592" TargetMode="External"/><Relationship Id="rId75" Type="http://schemas.openxmlformats.org/officeDocument/2006/relationships/hyperlink" Target="https://doi.org/10.25159/2663-5895/17469." TargetMode="External"/><Relationship Id="rId91" Type="http://schemas.openxmlformats.org/officeDocument/2006/relationships/hyperlink" Target="https://doi.org/10.1080/03055698.2016.1248900" TargetMode="External"/><Relationship Id="rId96" Type="http://schemas.openxmlformats.org/officeDocument/2006/relationships/hyperlink" Target="https://doi.org/10.1080/03055698.2017.137363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researchgate.net/publication/323280471_Teacher_Motivation_and_Learner's_Interest_Perspectives_of_an_Adult_Educator" TargetMode="External"/><Relationship Id="rId23" Type="http://schemas.openxmlformats.org/officeDocument/2006/relationships/hyperlink" Target="https://doi.org/10.12973/eu-jer.11.2.917" TargetMode="External"/><Relationship Id="rId28" Type="http://schemas.openxmlformats.org/officeDocument/2006/relationships/hyperlink" Target="https://doi.org/10.1007/s10964-018-0853-2" TargetMode="External"/><Relationship Id="rId36" Type="http://schemas.openxmlformats.org/officeDocument/2006/relationships/hyperlink" Target="https://www.deped.gov.ph/2019/08/22/august-22-2019-do-021-s-2019-policy-guidelines-on-the-k-to-12-basic-education-program/" TargetMode="External"/><Relationship Id="rId49" Type="http://schemas.openxmlformats.org/officeDocument/2006/relationships/hyperlink" Target="https://doi.org/10.17509/ijost.v6i1.31526" TargetMode="External"/><Relationship Id="rId57" Type="http://schemas.openxmlformats.org/officeDocument/2006/relationships/hyperlink" Target="https://dergipark.org.tr/en/pub/teke/issue/34165/384016" TargetMode="External"/><Relationship Id="rId106" Type="http://schemas.openxmlformats.org/officeDocument/2006/relationships/hyperlink" Target="https://doi.org/10.1186/s12909-019-1737-1" TargetMode="External"/><Relationship Id="rId114" Type="http://schemas.openxmlformats.org/officeDocument/2006/relationships/hyperlink" Target="mailto:http://www.schooleducation@eway.com" TargetMode="External"/><Relationship Id="rId10" Type="http://schemas.openxmlformats.org/officeDocument/2006/relationships/hyperlink" Target="https://www.aupress.ca/books/120159-the-theory-and-practice-of-online-learning-second-edition/" TargetMode="External"/><Relationship Id="rId31" Type="http://schemas.openxmlformats.org/officeDocument/2006/relationships/hyperlink" Target="https://doi.org/10.3389/feduc.2021.678692" TargetMode="External"/><Relationship Id="rId44" Type="http://schemas.openxmlformats.org/officeDocument/2006/relationships/hyperlink" Target="https://doi.org/10.5430/jct.v6n1p110" TargetMode="External"/><Relationship Id="rId52" Type="http://schemas.openxmlformats.org/officeDocument/2006/relationships/hyperlink" Target="https://doi.org/10.2139/ssrn.3510181" TargetMode="External"/><Relationship Id="rId60" Type="http://schemas.openxmlformats.org/officeDocument/2006/relationships/hyperlink" Target="https://doi.org/10.4314/ajess.v18i3.10" TargetMode="External"/><Relationship Id="rId65" Type="http://schemas.openxmlformats.org/officeDocument/2006/relationships/hyperlink" Target="https://doi.org/10.3389/fpsyg.2019.01464" TargetMode="External"/><Relationship Id="rId73" Type="http://schemas.openxmlformats.org/officeDocument/2006/relationships/hyperlink" Target="http://basica.mineduc.cl/wp-content/uploads/sites/25/2017/04/Pol%C3%ADtica-de-Participaci%C3%B3n-de-la-Familia-y-la-Comunidad-en-instituciones-educativas.pdf" TargetMode="External"/><Relationship Id="rId78" Type="http://schemas.openxmlformats.org/officeDocument/2006/relationships/hyperlink" Target="https://www.oecd.org/education/strengthening-online-learning-when-schools-are-closed.htm" TargetMode="External"/><Relationship Id="rId81" Type="http://schemas.openxmlformats.org/officeDocument/2006/relationships/hyperlink" Target="https://doi.org/10.1001/jamapediatrics.2016.0225" TargetMode="External"/><Relationship Id="rId86" Type="http://schemas.openxmlformats.org/officeDocument/2006/relationships/hyperlink" Target="https://doi.org/10.14507/epaa.v24.2030" TargetMode="External"/><Relationship Id="rId94" Type="http://schemas.openxmlformats.org/officeDocument/2006/relationships/hyperlink" Target="https://doi.org/10.1353/mpq.2012.0014" TargetMode="External"/><Relationship Id="rId99" Type="http://schemas.openxmlformats.org/officeDocument/2006/relationships/hyperlink" Target="https://doi.org/10.1007/978-3-030-34350-7_32" TargetMode="External"/><Relationship Id="rId101" Type="http://schemas.openxmlformats.org/officeDocument/2006/relationships/hyperlink" Target="https://doi.org/10.1016/S0140-6736(20)30547-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press.ca/books/120159-the-theory-and-practice-of-online-learning-second-edition/" TargetMode="External"/><Relationship Id="rId13" Type="http://schemas.openxmlformats.org/officeDocument/2006/relationships/hyperlink" Target="https://doi.org/10.19030/ajee.v7i2.9840" TargetMode="External"/><Relationship Id="rId18" Type="http://schemas.openxmlformats.org/officeDocument/2006/relationships/hyperlink" Target="https://doi.org/10.29252/ijree.4.1.80" TargetMode="External"/><Relationship Id="rId39" Type="http://schemas.openxmlformats.org/officeDocument/2006/relationships/hyperlink" Target="https://www.deped.gov.ph/2016/06/07/do-35-s-2016-the-learning-action-cell-as-a-k-to-12-basic-education-program-school-based-continuing-professional-development-strategy-for-the-improvement-of-teaching-and-learning/" TargetMode="External"/><Relationship Id="rId109" Type="http://schemas.openxmlformats.org/officeDocument/2006/relationships/hyperlink" Target="http://www.petersons.com//" TargetMode="External"/><Relationship Id="rId34" Type="http://schemas.openxmlformats.org/officeDocument/2006/relationships/hyperlink" Target="https://www.deped.gov.ph/2020/07/24/do-018-s-2020-policy-guidelines-for-the-provision-of-learning-resources-in-the-implementation-of-the-basic-education-learning-continuity-plan/" TargetMode="External"/><Relationship Id="rId50" Type="http://schemas.openxmlformats.org/officeDocument/2006/relationships/hyperlink" Target="https://doi.org/10.1080/00220671.2016.1190910" TargetMode="External"/><Relationship Id="rId55" Type="http://schemas.openxmlformats.org/officeDocument/2006/relationships/hyperlink" Target="https://doi.org/10.1016/j.cedpsych.2016.05.004" TargetMode="External"/><Relationship Id="rId76" Type="http://schemas.openxmlformats.org/officeDocument/2006/relationships/hyperlink" Target="https://doi.org/10.25170/psikoedukasi.v18i1.2020" TargetMode="External"/><Relationship Id="rId97" Type="http://schemas.openxmlformats.org/officeDocument/2006/relationships/hyperlink" Target="https://doi.org/10.1177/2158244014536744" TargetMode="External"/><Relationship Id="rId104" Type="http://schemas.openxmlformats.org/officeDocument/2006/relationships/hyperlink" Target="https://doi.org/10.1007/s10826-017-1011-2" TargetMode="External"/><Relationship Id="rId7" Type="http://schemas.openxmlformats.org/officeDocument/2006/relationships/hyperlink" Target="https://doi.org/10.1016/b978-0-08-044894-7.00868-x" TargetMode="External"/><Relationship Id="rId71" Type="http://schemas.openxmlformats.org/officeDocument/2006/relationships/hyperlink" Target="https://doi.org/10.1177/016146811311500307" TargetMode="External"/><Relationship Id="rId92" Type="http://schemas.openxmlformats.org/officeDocument/2006/relationships/hyperlink" Target="https://eric.ed.gov/?id=EJ11397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07/s10964-018-0853-2" TargetMode="External"/><Relationship Id="rId24" Type="http://schemas.openxmlformats.org/officeDocument/2006/relationships/hyperlink" Target="https://www.chronicle.com/free/v46/i23/23a00101.htm" TargetMode="External"/><Relationship Id="rId40" Type="http://schemas.openxmlformats.org/officeDocument/2006/relationships/hyperlink" Target="https://www.deped.gov.ph/2016/06/07/do-35-s-2016-the-learning-action-cell-as-a-k-to-12-basic-education-program-school-based-continuing-professional-development-strategy-for-the-improvement-of-teaching-and-learning/" TargetMode="External"/><Relationship Id="rId45" Type="http://schemas.openxmlformats.org/officeDocument/2006/relationships/hyperlink" Target="https://doi.org/10.1016/j.jsp.2017.04.002" TargetMode="External"/><Relationship Id="rId66" Type="http://schemas.openxmlformats.org/officeDocument/2006/relationships/hyperlink" Target="https://doi.org/10.5688/aj700490" TargetMode="External"/><Relationship Id="rId87" Type="http://schemas.openxmlformats.org/officeDocument/2006/relationships/hyperlink" Target="https://doi.org/10.5209/RCED.53526" TargetMode="External"/><Relationship Id="rId110" Type="http://schemas.openxmlformats.org/officeDocument/2006/relationships/hyperlink" Target="https://www.weforum.org/agenda/2020/04/coronavirus-education-global-covid19-online-digital-learning/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eric.ed.gov/?id=EJ1290856" TargetMode="External"/><Relationship Id="rId82" Type="http://schemas.openxmlformats.org/officeDocument/2006/relationships/hyperlink" Target="https://doi.org/10.29333/aje.2019.426a" TargetMode="External"/><Relationship Id="rId19" Type="http://schemas.openxmlformats.org/officeDocument/2006/relationships/hyperlink" Target="http://www.oecd-forum.org/users/396106-tracey-burns/posts/responding-to-coronavirus-back-to-school" TargetMode="External"/><Relationship Id="rId14" Type="http://schemas.openxmlformats.org/officeDocument/2006/relationships/hyperlink" Target="https://doi.org/10.37134/saecj.vol6.5.2017" TargetMode="External"/><Relationship Id="rId30" Type="http://schemas.openxmlformats.org/officeDocument/2006/relationships/hyperlink" Target="https://doi.org/10.23918/ijsses.v7i4p103" TargetMode="External"/><Relationship Id="rId35" Type="http://schemas.openxmlformats.org/officeDocument/2006/relationships/hyperlink" Target="https://www.deped.gov.ph/2020/07/24/do-018-s-2020-policy-guidelines-for-the-provision-of-learning-resources-in-the-implementation-of-the-basic-education-learning-continuity-plan/" TargetMode="External"/><Relationship Id="rId56" Type="http://schemas.openxmlformats.org/officeDocument/2006/relationships/hyperlink" Target="https://doi.org/10.1111/bjep.12509" TargetMode="External"/><Relationship Id="rId77" Type="http://schemas.openxmlformats.org/officeDocument/2006/relationships/hyperlink" Target="https://doi.org/10.9743/JEO.2023.20.3.9" TargetMode="External"/><Relationship Id="rId100" Type="http://schemas.openxmlformats.org/officeDocument/2006/relationships/hyperlink" Target="https://doi.org/10.1080/0305764X.2019.1707512" TargetMode="External"/><Relationship Id="rId105" Type="http://schemas.openxmlformats.org/officeDocument/2006/relationships/hyperlink" Target="https://doi.org/10.1186/s12909-019-1737-1" TargetMode="External"/><Relationship Id="rId8" Type="http://schemas.openxmlformats.org/officeDocument/2006/relationships/hyperlink" Target="https://doi.org/10.6007/IJARBSS/v10-i5/7236" TargetMode="External"/><Relationship Id="rId51" Type="http://schemas.openxmlformats.org/officeDocument/2006/relationships/hyperlink" Target="https://doi.org/10.1787/5k3tsj67l226-en" TargetMode="External"/><Relationship Id="rId72" Type="http://schemas.openxmlformats.org/officeDocument/2006/relationships/hyperlink" Target="http://basica.mineduc.cl/wp-content/uploads/sites/25/2017/04/Pol%C3%ADtica-de-Participaci%C3%B3n-de-la-Familia-y-la-Comunidad-en-instituciones-educativas.pdf" TargetMode="External"/><Relationship Id="rId93" Type="http://schemas.openxmlformats.org/officeDocument/2006/relationships/hyperlink" Target="https://doi.org/10.29333/iji.2020.13325a" TargetMode="External"/><Relationship Id="rId98" Type="http://schemas.openxmlformats.org/officeDocument/2006/relationships/hyperlink" Target="https://coilink.org/20.500.12592/v1kq7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24059/olj.v19i2.454" TargetMode="External"/><Relationship Id="rId46" Type="http://schemas.openxmlformats.org/officeDocument/2006/relationships/hyperlink" Target="https://doi.org/10.1371/journal.pone.0175117" TargetMode="External"/><Relationship Id="rId67" Type="http://schemas.openxmlformats.org/officeDocument/2006/relationships/hyperlink" Target="https://doi.org/10.1177/1469787416637481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oecd-forum.org/users/396106-tracey-burns/posts/responding-to-coronavirus-back-to-school" TargetMode="External"/><Relationship Id="rId41" Type="http://schemas.openxmlformats.org/officeDocument/2006/relationships/hyperlink" Target="https://doi.org/10.26529/cepsj.291" TargetMode="External"/><Relationship Id="rId62" Type="http://schemas.openxmlformats.org/officeDocument/2006/relationships/hyperlink" Target="https://doi.org/10.1037/a0032583" TargetMode="External"/><Relationship Id="rId83" Type="http://schemas.openxmlformats.org/officeDocument/2006/relationships/hyperlink" Target="https://oecd.dam-broadcast.com/pm_7379_126_126988-t63lxosohs.pdf" TargetMode="External"/><Relationship Id="rId88" Type="http://schemas.openxmlformats.org/officeDocument/2006/relationships/hyperlink" Target="https://doi.org/10.29252/ijree.4.1.80" TargetMode="External"/><Relationship Id="rId111" Type="http://schemas.openxmlformats.org/officeDocument/2006/relationships/hyperlink" Target="https://www.weforum.org/agenda/2020/04/coronavirus-education-global-covid19-online-digital-lear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12496</Words>
  <Characters>71230</Characters>
  <Application>Microsoft Office Word</Application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Editor-1183</cp:lastModifiedBy>
  <cp:revision>6</cp:revision>
  <dcterms:created xsi:type="dcterms:W3CDTF">2025-12-11T06:25:00Z</dcterms:created>
  <dcterms:modified xsi:type="dcterms:W3CDTF">2025-12-12T06:44:00Z</dcterms:modified>
</cp:coreProperties>
</file>