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83" w:rsidRPr="00481A0E" w:rsidRDefault="007A0F83">
      <w:pPr>
        <w:spacing w:before="9" w:line="18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7A0F83" w:rsidRPr="00481A0E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81A0E">
              <w:rPr>
                <w:rFonts w:ascii="Arial" w:eastAsia="Arial" w:hAnsi="Arial" w:cs="Arial"/>
                <w:spacing w:val="1"/>
              </w:rPr>
              <w:t>J</w:t>
            </w:r>
            <w:r w:rsidRPr="00481A0E">
              <w:rPr>
                <w:rFonts w:ascii="Arial" w:eastAsia="Arial" w:hAnsi="Arial" w:cs="Arial"/>
              </w:rPr>
              <w:t>o</w:t>
            </w:r>
            <w:r w:rsidRPr="00481A0E">
              <w:rPr>
                <w:rFonts w:ascii="Arial" w:eastAsia="Arial" w:hAnsi="Arial" w:cs="Arial"/>
                <w:spacing w:val="-1"/>
              </w:rPr>
              <w:t>u</w:t>
            </w:r>
            <w:r w:rsidRPr="00481A0E">
              <w:rPr>
                <w:rFonts w:ascii="Arial" w:eastAsia="Arial" w:hAnsi="Arial" w:cs="Arial"/>
                <w:spacing w:val="1"/>
              </w:rPr>
              <w:t>r</w:t>
            </w:r>
            <w:r w:rsidRPr="00481A0E">
              <w:rPr>
                <w:rFonts w:ascii="Arial" w:eastAsia="Arial" w:hAnsi="Arial" w:cs="Arial"/>
              </w:rPr>
              <w:t>n</w:t>
            </w:r>
            <w:r w:rsidRPr="00481A0E">
              <w:rPr>
                <w:rFonts w:ascii="Arial" w:eastAsia="Arial" w:hAnsi="Arial" w:cs="Arial"/>
                <w:spacing w:val="-1"/>
              </w:rPr>
              <w:t>a</w:t>
            </w:r>
            <w:r w:rsidRPr="00481A0E">
              <w:rPr>
                <w:rFonts w:ascii="Arial" w:eastAsia="Arial" w:hAnsi="Arial" w:cs="Arial"/>
              </w:rPr>
              <w:t>l</w:t>
            </w:r>
            <w:r w:rsidRPr="00481A0E">
              <w:rPr>
                <w:rFonts w:ascii="Arial" w:eastAsia="Arial" w:hAnsi="Arial" w:cs="Arial"/>
                <w:spacing w:val="-6"/>
              </w:rPr>
              <w:t xml:space="preserve"> </w:t>
            </w:r>
            <w:r w:rsidRPr="00481A0E">
              <w:rPr>
                <w:rFonts w:ascii="Arial" w:eastAsia="Arial" w:hAnsi="Arial" w:cs="Arial"/>
              </w:rPr>
              <w:t>Na</w:t>
            </w:r>
            <w:r w:rsidRPr="00481A0E">
              <w:rPr>
                <w:rFonts w:ascii="Arial" w:eastAsia="Arial" w:hAnsi="Arial" w:cs="Arial"/>
                <w:spacing w:val="2"/>
              </w:rPr>
              <w:t>m</w:t>
            </w:r>
            <w:r w:rsidRPr="00481A0E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2836B5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ou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Pr</w:t>
              </w:r>
              <w:r w:rsidR="005F0875" w:rsidRPr="00481A0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oducts</w:t>
              </w:r>
            </w:hyperlink>
          </w:p>
        </w:tc>
      </w:tr>
      <w:tr w:rsidR="007A0F83" w:rsidRPr="00481A0E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81A0E">
              <w:rPr>
                <w:rFonts w:ascii="Arial" w:eastAsia="Arial" w:hAnsi="Arial" w:cs="Arial"/>
              </w:rPr>
              <w:t>M</w:t>
            </w:r>
            <w:r w:rsidRPr="00481A0E">
              <w:rPr>
                <w:rFonts w:ascii="Arial" w:eastAsia="Arial" w:hAnsi="Arial" w:cs="Arial"/>
                <w:spacing w:val="-1"/>
              </w:rPr>
              <w:t>a</w:t>
            </w:r>
            <w:r w:rsidRPr="00481A0E">
              <w:rPr>
                <w:rFonts w:ascii="Arial" w:eastAsia="Arial" w:hAnsi="Arial" w:cs="Arial"/>
              </w:rPr>
              <w:t>n</w:t>
            </w:r>
            <w:r w:rsidRPr="00481A0E">
              <w:rPr>
                <w:rFonts w:ascii="Arial" w:eastAsia="Arial" w:hAnsi="Arial" w:cs="Arial"/>
                <w:spacing w:val="-1"/>
              </w:rPr>
              <w:t>u</w:t>
            </w:r>
            <w:r w:rsidRPr="00481A0E">
              <w:rPr>
                <w:rFonts w:ascii="Arial" w:eastAsia="Arial" w:hAnsi="Arial" w:cs="Arial"/>
                <w:spacing w:val="1"/>
              </w:rPr>
              <w:t>scr</w:t>
            </w:r>
            <w:r w:rsidRPr="00481A0E">
              <w:rPr>
                <w:rFonts w:ascii="Arial" w:eastAsia="Arial" w:hAnsi="Arial" w:cs="Arial"/>
                <w:spacing w:val="-1"/>
              </w:rPr>
              <w:t>i</w:t>
            </w:r>
            <w:r w:rsidRPr="00481A0E">
              <w:rPr>
                <w:rFonts w:ascii="Arial" w:eastAsia="Arial" w:hAnsi="Arial" w:cs="Arial"/>
                <w:spacing w:val="2"/>
              </w:rPr>
              <w:t>p</w:t>
            </w:r>
            <w:r w:rsidRPr="00481A0E">
              <w:rPr>
                <w:rFonts w:ascii="Arial" w:eastAsia="Arial" w:hAnsi="Arial" w:cs="Arial"/>
              </w:rPr>
              <w:t>t</w:t>
            </w:r>
            <w:r w:rsidRPr="00481A0E">
              <w:rPr>
                <w:rFonts w:ascii="Arial" w:eastAsia="Arial" w:hAnsi="Arial" w:cs="Arial"/>
                <w:spacing w:val="-10"/>
              </w:rPr>
              <w:t xml:space="preserve"> </w:t>
            </w:r>
            <w:r w:rsidRPr="00481A0E">
              <w:rPr>
                <w:rFonts w:ascii="Arial" w:eastAsia="Arial" w:hAnsi="Arial" w:cs="Arial"/>
              </w:rPr>
              <w:t>N</w:t>
            </w:r>
            <w:r w:rsidRPr="00481A0E">
              <w:rPr>
                <w:rFonts w:ascii="Arial" w:eastAsia="Arial" w:hAnsi="Arial" w:cs="Arial"/>
                <w:spacing w:val="2"/>
              </w:rPr>
              <w:t>u</w:t>
            </w:r>
            <w:r w:rsidRPr="00481A0E">
              <w:rPr>
                <w:rFonts w:ascii="Arial" w:eastAsia="Arial" w:hAnsi="Arial" w:cs="Arial"/>
              </w:rPr>
              <w:t>m</w:t>
            </w:r>
            <w:r w:rsidRPr="00481A0E">
              <w:rPr>
                <w:rFonts w:ascii="Arial" w:eastAsia="Arial" w:hAnsi="Arial" w:cs="Arial"/>
                <w:spacing w:val="-1"/>
              </w:rPr>
              <w:t>b</w:t>
            </w:r>
            <w:r w:rsidRPr="00481A0E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481A0E">
              <w:rPr>
                <w:rFonts w:ascii="Arial" w:eastAsia="Arial" w:hAnsi="Arial" w:cs="Arial"/>
                <w:b/>
              </w:rPr>
              <w:t>M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_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81A0E">
              <w:rPr>
                <w:rFonts w:ascii="Arial" w:eastAsia="Arial" w:hAnsi="Arial" w:cs="Arial"/>
                <w:b/>
              </w:rPr>
              <w:t>AR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J</w:t>
            </w:r>
            <w:r w:rsidRPr="00481A0E">
              <w:rPr>
                <w:rFonts w:ascii="Arial" w:eastAsia="Arial" w:hAnsi="Arial" w:cs="Arial"/>
                <w:b/>
              </w:rPr>
              <w:t>N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P</w:t>
            </w:r>
            <w:r w:rsidRPr="00481A0E">
              <w:rPr>
                <w:rFonts w:ascii="Arial" w:eastAsia="Arial" w:hAnsi="Arial" w:cs="Arial"/>
                <w:b/>
              </w:rPr>
              <w:t>_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1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4</w:t>
            </w:r>
            <w:r w:rsidRPr="00481A0E">
              <w:rPr>
                <w:rFonts w:ascii="Arial" w:eastAsia="Arial" w:hAnsi="Arial" w:cs="Arial"/>
                <w:b/>
              </w:rPr>
              <w:t>8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5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6</w:t>
            </w:r>
            <w:r w:rsidRPr="00481A0E">
              <w:rPr>
                <w:rFonts w:ascii="Arial" w:eastAsia="Arial" w:hAnsi="Arial" w:cs="Arial"/>
                <w:b/>
              </w:rPr>
              <w:t>7</w:t>
            </w:r>
          </w:p>
        </w:tc>
      </w:tr>
      <w:tr w:rsidR="007A0F83" w:rsidRPr="00481A0E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81A0E">
              <w:rPr>
                <w:rFonts w:ascii="Arial" w:eastAsia="Arial" w:hAnsi="Arial" w:cs="Arial"/>
              </w:rPr>
              <w:t>T</w:t>
            </w:r>
            <w:r w:rsidRPr="00481A0E">
              <w:rPr>
                <w:rFonts w:ascii="Arial" w:eastAsia="Arial" w:hAnsi="Arial" w:cs="Arial"/>
                <w:spacing w:val="-1"/>
              </w:rPr>
              <w:t>i</w:t>
            </w:r>
            <w:r w:rsidRPr="00481A0E">
              <w:rPr>
                <w:rFonts w:ascii="Arial" w:eastAsia="Arial" w:hAnsi="Arial" w:cs="Arial"/>
              </w:rPr>
              <w:t>t</w:t>
            </w:r>
            <w:r w:rsidRPr="00481A0E">
              <w:rPr>
                <w:rFonts w:ascii="Arial" w:eastAsia="Arial" w:hAnsi="Arial" w:cs="Arial"/>
                <w:spacing w:val="-1"/>
              </w:rPr>
              <w:t>l</w:t>
            </w:r>
            <w:r w:rsidRPr="00481A0E">
              <w:rPr>
                <w:rFonts w:ascii="Arial" w:eastAsia="Arial" w:hAnsi="Arial" w:cs="Arial"/>
              </w:rPr>
              <w:t>e</w:t>
            </w:r>
            <w:r w:rsidRPr="00481A0E">
              <w:rPr>
                <w:rFonts w:ascii="Arial" w:eastAsia="Arial" w:hAnsi="Arial" w:cs="Arial"/>
                <w:spacing w:val="-2"/>
              </w:rPr>
              <w:t xml:space="preserve"> </w:t>
            </w:r>
            <w:r w:rsidRPr="00481A0E">
              <w:rPr>
                <w:rFonts w:ascii="Arial" w:eastAsia="Arial" w:hAnsi="Arial" w:cs="Arial"/>
              </w:rPr>
              <w:t>of</w:t>
            </w:r>
            <w:r w:rsidRPr="00481A0E">
              <w:rPr>
                <w:rFonts w:ascii="Arial" w:eastAsia="Arial" w:hAnsi="Arial" w:cs="Arial"/>
                <w:spacing w:val="-3"/>
              </w:rPr>
              <w:t xml:space="preserve"> </w:t>
            </w:r>
            <w:r w:rsidRPr="00481A0E">
              <w:rPr>
                <w:rFonts w:ascii="Arial" w:eastAsia="Arial" w:hAnsi="Arial" w:cs="Arial"/>
                <w:spacing w:val="2"/>
              </w:rPr>
              <w:t>t</w:t>
            </w:r>
            <w:r w:rsidRPr="00481A0E">
              <w:rPr>
                <w:rFonts w:ascii="Arial" w:eastAsia="Arial" w:hAnsi="Arial" w:cs="Arial"/>
              </w:rPr>
              <w:t>he</w:t>
            </w:r>
            <w:r w:rsidRPr="00481A0E">
              <w:rPr>
                <w:rFonts w:ascii="Arial" w:eastAsia="Arial" w:hAnsi="Arial" w:cs="Arial"/>
                <w:spacing w:val="-2"/>
              </w:rPr>
              <w:t xml:space="preserve"> </w:t>
            </w:r>
            <w:r w:rsidRPr="00481A0E">
              <w:rPr>
                <w:rFonts w:ascii="Arial" w:eastAsia="Arial" w:hAnsi="Arial" w:cs="Arial"/>
              </w:rPr>
              <w:t>M</w:t>
            </w:r>
            <w:r w:rsidRPr="00481A0E">
              <w:rPr>
                <w:rFonts w:ascii="Arial" w:eastAsia="Arial" w:hAnsi="Arial" w:cs="Arial"/>
                <w:spacing w:val="-1"/>
              </w:rPr>
              <w:t>a</w:t>
            </w:r>
            <w:r w:rsidRPr="00481A0E">
              <w:rPr>
                <w:rFonts w:ascii="Arial" w:eastAsia="Arial" w:hAnsi="Arial" w:cs="Arial"/>
                <w:spacing w:val="2"/>
              </w:rPr>
              <w:t>n</w:t>
            </w:r>
            <w:r w:rsidRPr="00481A0E">
              <w:rPr>
                <w:rFonts w:ascii="Arial" w:eastAsia="Arial" w:hAnsi="Arial" w:cs="Arial"/>
              </w:rPr>
              <w:t>u</w:t>
            </w:r>
            <w:r w:rsidRPr="00481A0E">
              <w:rPr>
                <w:rFonts w:ascii="Arial" w:eastAsia="Arial" w:hAnsi="Arial" w:cs="Arial"/>
                <w:spacing w:val="1"/>
              </w:rPr>
              <w:t>scr</w:t>
            </w:r>
            <w:r w:rsidRPr="00481A0E">
              <w:rPr>
                <w:rFonts w:ascii="Arial" w:eastAsia="Arial" w:hAnsi="Arial" w:cs="Arial"/>
                <w:spacing w:val="-1"/>
              </w:rPr>
              <w:t>i</w:t>
            </w:r>
            <w:r w:rsidRPr="00481A0E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94"/>
              <w:ind w:left="102" w:right="123"/>
              <w:rPr>
                <w:rFonts w:ascii="Arial" w:eastAsia="Arial" w:hAnsi="Arial" w:cs="Arial"/>
              </w:rPr>
            </w:pPr>
            <w:r w:rsidRPr="00481A0E">
              <w:rPr>
                <w:rFonts w:ascii="Arial" w:eastAsia="Arial" w:hAnsi="Arial" w:cs="Arial"/>
                <w:b/>
              </w:rPr>
              <w:t>C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M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P</w:t>
            </w:r>
            <w:r w:rsidRPr="00481A0E">
              <w:rPr>
                <w:rFonts w:ascii="Arial" w:eastAsia="Arial" w:hAnsi="Arial" w:cs="Arial"/>
                <w:b/>
              </w:rPr>
              <w:t>A</w:t>
            </w:r>
            <w:r w:rsidRPr="00481A0E">
              <w:rPr>
                <w:rFonts w:ascii="Arial" w:eastAsia="Arial" w:hAnsi="Arial" w:cs="Arial"/>
                <w:b/>
                <w:spacing w:val="3"/>
              </w:rPr>
              <w:t>R</w:t>
            </w:r>
            <w:r w:rsidRPr="00481A0E">
              <w:rPr>
                <w:rFonts w:ascii="Arial" w:eastAsia="Arial" w:hAnsi="Arial" w:cs="Arial"/>
                <w:b/>
              </w:rPr>
              <w:t>A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T</w:t>
            </w:r>
            <w:r w:rsidRPr="00481A0E">
              <w:rPr>
                <w:rFonts w:ascii="Arial" w:eastAsia="Arial" w:hAnsi="Arial" w:cs="Arial"/>
                <w:b/>
              </w:rPr>
              <w:t>I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V</w:t>
            </w:r>
            <w:r w:rsidRPr="00481A0E">
              <w:rPr>
                <w:rFonts w:ascii="Arial" w:eastAsia="Arial" w:hAnsi="Arial" w:cs="Arial"/>
                <w:b/>
              </w:rPr>
              <w:t>E</w:t>
            </w:r>
            <w:r w:rsidRPr="00481A0E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A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SS</w:t>
            </w:r>
            <w:r w:rsidRPr="00481A0E">
              <w:rPr>
                <w:rFonts w:ascii="Arial" w:eastAsia="Arial" w:hAnsi="Arial" w:cs="Arial"/>
                <w:b/>
              </w:rPr>
              <w:t>M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NT</w:t>
            </w:r>
            <w:r w:rsidRPr="00481A0E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F</w:t>
            </w:r>
            <w:r w:rsidRPr="00481A0E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G</w:t>
            </w:r>
            <w:r w:rsidRPr="00481A0E">
              <w:rPr>
                <w:rFonts w:ascii="Arial" w:eastAsia="Arial" w:hAnsi="Arial" w:cs="Arial"/>
                <w:b/>
              </w:rPr>
              <w:t>R</w:t>
            </w:r>
            <w:r w:rsidRPr="00481A0E">
              <w:rPr>
                <w:rFonts w:ascii="Arial" w:eastAsia="Arial" w:hAnsi="Arial" w:cs="Arial"/>
                <w:b/>
                <w:spacing w:val="3"/>
              </w:rPr>
              <w:t>O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81A0E">
              <w:rPr>
                <w:rFonts w:ascii="Arial" w:eastAsia="Arial" w:hAnsi="Arial" w:cs="Arial"/>
                <w:b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A</w:t>
            </w:r>
            <w:r w:rsidRPr="00481A0E">
              <w:rPr>
                <w:rFonts w:ascii="Arial" w:eastAsia="Arial" w:hAnsi="Arial" w:cs="Arial"/>
                <w:b/>
                <w:spacing w:val="3"/>
              </w:rPr>
              <w:t>L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P</w:t>
            </w:r>
            <w:r w:rsidRPr="00481A0E">
              <w:rPr>
                <w:rFonts w:ascii="Arial" w:eastAsia="Arial" w:hAnsi="Arial" w:cs="Arial"/>
                <w:b/>
              </w:rPr>
              <w:t>HA</w:t>
            </w:r>
            <w:r w:rsidRPr="00481A0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AND</w:t>
            </w:r>
            <w:r w:rsidRPr="00481A0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G</w:t>
            </w:r>
            <w:r w:rsidRPr="00481A0E">
              <w:rPr>
                <w:rFonts w:ascii="Arial" w:eastAsia="Arial" w:hAnsi="Arial" w:cs="Arial"/>
                <w:b/>
              </w:rPr>
              <w:t>R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OS</w:t>
            </w:r>
            <w:r w:rsidRPr="00481A0E">
              <w:rPr>
                <w:rFonts w:ascii="Arial" w:eastAsia="Arial" w:hAnsi="Arial" w:cs="Arial"/>
                <w:b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B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TA</w:t>
            </w:r>
            <w:r w:rsidRPr="00481A0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AC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T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I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V</w:t>
            </w:r>
            <w:r w:rsidRPr="00481A0E">
              <w:rPr>
                <w:rFonts w:ascii="Arial" w:eastAsia="Arial" w:hAnsi="Arial" w:cs="Arial"/>
                <w:b/>
              </w:rPr>
              <w:t>ITY</w:t>
            </w:r>
            <w:r w:rsidRPr="00481A0E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C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NC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N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T</w:t>
            </w:r>
            <w:r w:rsidRPr="00481A0E">
              <w:rPr>
                <w:rFonts w:ascii="Arial" w:eastAsia="Arial" w:hAnsi="Arial" w:cs="Arial"/>
                <w:b/>
              </w:rPr>
              <w:t>RA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T</w:t>
            </w:r>
            <w:r w:rsidRPr="00481A0E">
              <w:rPr>
                <w:rFonts w:ascii="Arial" w:eastAsia="Arial" w:hAnsi="Arial" w:cs="Arial"/>
                <w:b/>
              </w:rPr>
              <w:t>I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NS</w:t>
            </w:r>
            <w:r w:rsidRPr="00481A0E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IN</w:t>
            </w:r>
            <w:r w:rsidRPr="00481A0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IL</w:t>
            </w:r>
            <w:r w:rsidRPr="00481A0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A</w:t>
            </w:r>
            <w:r w:rsidRPr="00481A0E">
              <w:rPr>
                <w:rFonts w:ascii="Arial" w:eastAsia="Arial" w:hAnsi="Arial" w:cs="Arial"/>
                <w:b/>
                <w:spacing w:val="3"/>
              </w:rPr>
              <w:t>N</w:t>
            </w:r>
            <w:r w:rsidRPr="00481A0E">
              <w:rPr>
                <w:rFonts w:ascii="Arial" w:eastAsia="Arial" w:hAnsi="Arial" w:cs="Arial"/>
                <w:b/>
              </w:rPr>
              <w:t>D</w:t>
            </w:r>
            <w:r w:rsidRPr="00481A0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D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I</w:t>
            </w:r>
            <w:r w:rsidRPr="00481A0E">
              <w:rPr>
                <w:rFonts w:ascii="Arial" w:eastAsia="Arial" w:hAnsi="Arial" w:cs="Arial"/>
                <w:b/>
              </w:rPr>
              <w:t>M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NT</w:t>
            </w:r>
            <w:r w:rsidRPr="00481A0E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FR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M</w:t>
            </w:r>
            <w:r w:rsidRPr="00481A0E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DIF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F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R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NT</w:t>
            </w:r>
            <w:r w:rsidRPr="00481A0E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I</w:t>
            </w:r>
            <w:r w:rsidRPr="00481A0E">
              <w:rPr>
                <w:rFonts w:ascii="Arial" w:eastAsia="Arial" w:hAnsi="Arial" w:cs="Arial"/>
                <w:b/>
                <w:spacing w:val="10"/>
              </w:rPr>
              <w:t>L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-S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P</w:t>
            </w:r>
            <w:r w:rsidRPr="00481A0E">
              <w:rPr>
                <w:rFonts w:ascii="Arial" w:eastAsia="Arial" w:hAnsi="Arial" w:cs="Arial"/>
                <w:b/>
              </w:rPr>
              <w:t>ILL</w:t>
            </w:r>
            <w:r w:rsidRPr="00481A0E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Z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O</w:t>
            </w:r>
            <w:r w:rsidRPr="00481A0E">
              <w:rPr>
                <w:rFonts w:ascii="Arial" w:eastAsia="Arial" w:hAnsi="Arial" w:cs="Arial"/>
                <w:b/>
              </w:rPr>
              <w:t>N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S IN</w:t>
            </w:r>
            <w:r w:rsidRPr="00481A0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RI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V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R</w:t>
            </w:r>
            <w:r w:rsidRPr="00481A0E">
              <w:rPr>
                <w:rFonts w:ascii="Arial" w:eastAsia="Arial" w:hAnsi="Arial" w:cs="Arial"/>
                <w:b/>
              </w:rPr>
              <w:t>S</w:t>
            </w:r>
            <w:r w:rsidRPr="00481A0E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81A0E">
              <w:rPr>
                <w:rFonts w:ascii="Arial" w:eastAsia="Arial" w:hAnsi="Arial" w:cs="Arial"/>
                <w:b/>
              </w:rPr>
              <w:t>TA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T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</w:rPr>
              <w:t>,</w:t>
            </w:r>
            <w:r w:rsidRPr="00481A0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eastAsia="Arial" w:hAnsi="Arial" w:cs="Arial"/>
                <w:b/>
              </w:rPr>
              <w:t>NI</w:t>
            </w:r>
            <w:r w:rsidRPr="00481A0E">
              <w:rPr>
                <w:rFonts w:ascii="Arial" w:eastAsia="Arial" w:hAnsi="Arial" w:cs="Arial"/>
                <w:b/>
                <w:spacing w:val="1"/>
              </w:rPr>
              <w:t>G</w:t>
            </w:r>
            <w:r w:rsidRPr="00481A0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81A0E">
              <w:rPr>
                <w:rFonts w:ascii="Arial" w:eastAsia="Arial" w:hAnsi="Arial" w:cs="Arial"/>
                <w:b/>
                <w:spacing w:val="2"/>
              </w:rPr>
              <w:t>R</w:t>
            </w:r>
            <w:r w:rsidRPr="00481A0E">
              <w:rPr>
                <w:rFonts w:ascii="Arial" w:eastAsia="Arial" w:hAnsi="Arial" w:cs="Arial"/>
                <w:b/>
              </w:rPr>
              <w:t>IA.</w:t>
            </w:r>
          </w:p>
        </w:tc>
      </w:tr>
      <w:tr w:rsidR="007A0F83" w:rsidRPr="00481A0E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81A0E">
              <w:rPr>
                <w:rFonts w:ascii="Arial" w:eastAsia="Arial" w:hAnsi="Arial" w:cs="Arial"/>
              </w:rPr>
              <w:t>T</w:t>
            </w:r>
            <w:r w:rsidRPr="00481A0E">
              <w:rPr>
                <w:rFonts w:ascii="Arial" w:eastAsia="Arial" w:hAnsi="Arial" w:cs="Arial"/>
                <w:spacing w:val="1"/>
              </w:rPr>
              <w:t>y</w:t>
            </w:r>
            <w:r w:rsidRPr="00481A0E">
              <w:rPr>
                <w:rFonts w:ascii="Arial" w:eastAsia="Arial" w:hAnsi="Arial" w:cs="Arial"/>
              </w:rPr>
              <w:t>pe</w:t>
            </w:r>
            <w:r w:rsidRPr="00481A0E">
              <w:rPr>
                <w:rFonts w:ascii="Arial" w:eastAsia="Arial" w:hAnsi="Arial" w:cs="Arial"/>
                <w:spacing w:val="-5"/>
              </w:rPr>
              <w:t xml:space="preserve"> </w:t>
            </w:r>
            <w:r w:rsidRPr="00481A0E">
              <w:rPr>
                <w:rFonts w:ascii="Arial" w:eastAsia="Arial" w:hAnsi="Arial" w:cs="Arial"/>
              </w:rPr>
              <w:t>of</w:t>
            </w:r>
            <w:r w:rsidRPr="00481A0E">
              <w:rPr>
                <w:rFonts w:ascii="Arial" w:eastAsia="Arial" w:hAnsi="Arial" w:cs="Arial"/>
                <w:spacing w:val="-3"/>
              </w:rPr>
              <w:t xml:space="preserve"> </w:t>
            </w:r>
            <w:r w:rsidRPr="00481A0E">
              <w:rPr>
                <w:rFonts w:ascii="Arial" w:eastAsia="Arial" w:hAnsi="Arial" w:cs="Arial"/>
                <w:spacing w:val="2"/>
              </w:rPr>
              <w:t>t</w:t>
            </w:r>
            <w:r w:rsidRPr="00481A0E">
              <w:rPr>
                <w:rFonts w:ascii="Arial" w:eastAsia="Arial" w:hAnsi="Arial" w:cs="Arial"/>
              </w:rPr>
              <w:t>he</w:t>
            </w:r>
            <w:r w:rsidRPr="00481A0E">
              <w:rPr>
                <w:rFonts w:ascii="Arial" w:eastAsia="Arial" w:hAnsi="Arial" w:cs="Arial"/>
                <w:spacing w:val="-2"/>
              </w:rPr>
              <w:t xml:space="preserve"> </w:t>
            </w:r>
            <w:r w:rsidRPr="00481A0E">
              <w:rPr>
                <w:rFonts w:ascii="Arial" w:eastAsia="Arial" w:hAnsi="Arial" w:cs="Arial"/>
                <w:spacing w:val="-1"/>
              </w:rPr>
              <w:t>A</w:t>
            </w:r>
            <w:r w:rsidRPr="00481A0E">
              <w:rPr>
                <w:rFonts w:ascii="Arial" w:eastAsia="Arial" w:hAnsi="Arial" w:cs="Arial"/>
                <w:spacing w:val="1"/>
              </w:rPr>
              <w:t>r</w:t>
            </w:r>
            <w:r w:rsidRPr="00481A0E">
              <w:rPr>
                <w:rFonts w:ascii="Arial" w:eastAsia="Arial" w:hAnsi="Arial" w:cs="Arial"/>
              </w:rPr>
              <w:t>t</w:t>
            </w:r>
            <w:r w:rsidRPr="00481A0E">
              <w:rPr>
                <w:rFonts w:ascii="Arial" w:eastAsia="Arial" w:hAnsi="Arial" w:cs="Arial"/>
                <w:spacing w:val="-1"/>
              </w:rPr>
              <w:t>i</w:t>
            </w:r>
            <w:r w:rsidRPr="00481A0E">
              <w:rPr>
                <w:rFonts w:ascii="Arial" w:eastAsia="Arial" w:hAnsi="Arial" w:cs="Arial"/>
                <w:spacing w:val="1"/>
              </w:rPr>
              <w:t>cl</w:t>
            </w:r>
            <w:r w:rsidRPr="00481A0E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</w:tbl>
    <w:p w:rsidR="007A0F83" w:rsidRPr="00481A0E" w:rsidRDefault="007A0F83">
      <w:pPr>
        <w:spacing w:before="11" w:line="240" w:lineRule="exact"/>
        <w:rPr>
          <w:rFonts w:ascii="Arial" w:hAnsi="Arial" w:cs="Arial"/>
        </w:rPr>
      </w:pPr>
    </w:p>
    <w:p w:rsidR="007A0F83" w:rsidRPr="00481A0E" w:rsidRDefault="002836B5">
      <w:pPr>
        <w:spacing w:before="33" w:line="220" w:lineRule="exact"/>
        <w:ind w:left="228"/>
        <w:rPr>
          <w:rFonts w:ascii="Arial" w:hAnsi="Arial" w:cs="Arial"/>
        </w:rPr>
      </w:pPr>
      <w:r w:rsidRPr="00481A0E">
        <w:rPr>
          <w:rFonts w:ascii="Arial" w:hAnsi="Arial" w:cs="Arial"/>
        </w:rPr>
        <w:pict>
          <v:group id="_x0000_s1045" style="position:absolute;left:0;text-align:left;margin-left:341.75pt;margin-top:36.15pt;width:429.7pt;height:24.05pt;z-index:-251658240;mso-position-horizontal-relative:page" coordorigin="6835,723" coordsize="8594,481">
            <v:shape id="_x0000_s1047" style="position:absolute;left:6845;top:733;width:8574;height:230" coordorigin="6845,733" coordsize="8574,230" path="m6845,964r8574,l15419,733r-8574,l6845,964xe" fillcolor="yellow" stroked="f">
              <v:path arrowok="t"/>
            </v:shape>
            <v:shape id="_x0000_s1046" style="position:absolute;left:6845;top:964;width:617;height:230" coordorigin="6845,964" coordsize="617,230" path="m6845,1194r617,l7462,964r-617,l6845,1194xe" fillcolor="yellow" stroked="f">
              <v:path arrowok="t"/>
            </v:shape>
            <w10:wrap anchorx="page"/>
          </v:group>
        </w:pict>
      </w:r>
      <w:r w:rsidR="005F0875" w:rsidRPr="00481A0E">
        <w:rPr>
          <w:rFonts w:ascii="Arial" w:hAnsi="Arial" w:cs="Arial"/>
          <w:b/>
          <w:position w:val="-1"/>
          <w:highlight w:val="yellow"/>
        </w:rPr>
        <w:t>PART</w:t>
      </w:r>
      <w:r w:rsidR="005F0875" w:rsidRPr="00481A0E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5F0875" w:rsidRPr="00481A0E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5F0875" w:rsidRPr="00481A0E">
        <w:rPr>
          <w:rFonts w:ascii="Arial" w:hAnsi="Arial" w:cs="Arial"/>
          <w:b/>
          <w:position w:val="-1"/>
          <w:highlight w:val="yellow"/>
        </w:rPr>
        <w:t>:</w:t>
      </w:r>
      <w:r w:rsidR="005F0875" w:rsidRPr="00481A0E">
        <w:rPr>
          <w:rFonts w:ascii="Arial" w:hAnsi="Arial" w:cs="Arial"/>
          <w:b/>
          <w:position w:val="-1"/>
        </w:rPr>
        <w:t xml:space="preserve"> C</w:t>
      </w:r>
      <w:r w:rsidR="005F0875" w:rsidRPr="00481A0E">
        <w:rPr>
          <w:rFonts w:ascii="Arial" w:hAnsi="Arial" w:cs="Arial"/>
          <w:b/>
          <w:spacing w:val="1"/>
          <w:position w:val="-1"/>
        </w:rPr>
        <w:t>o</w:t>
      </w:r>
      <w:r w:rsidR="005F0875" w:rsidRPr="00481A0E">
        <w:rPr>
          <w:rFonts w:ascii="Arial" w:hAnsi="Arial" w:cs="Arial"/>
          <w:b/>
          <w:position w:val="-1"/>
        </w:rPr>
        <w:t>m</w:t>
      </w:r>
      <w:r w:rsidR="005F0875" w:rsidRPr="00481A0E">
        <w:rPr>
          <w:rFonts w:ascii="Arial" w:hAnsi="Arial" w:cs="Arial"/>
          <w:b/>
          <w:spacing w:val="2"/>
          <w:position w:val="-1"/>
        </w:rPr>
        <w:t>m</w:t>
      </w:r>
      <w:r w:rsidR="005F0875" w:rsidRPr="00481A0E">
        <w:rPr>
          <w:rFonts w:ascii="Arial" w:hAnsi="Arial" w:cs="Arial"/>
          <w:b/>
          <w:position w:val="-1"/>
        </w:rPr>
        <w:t>en</w:t>
      </w:r>
      <w:r w:rsidR="005F0875" w:rsidRPr="00481A0E">
        <w:rPr>
          <w:rFonts w:ascii="Arial" w:hAnsi="Arial" w:cs="Arial"/>
          <w:b/>
          <w:spacing w:val="1"/>
          <w:position w:val="-1"/>
        </w:rPr>
        <w:t>t</w:t>
      </w:r>
      <w:r w:rsidR="005F0875" w:rsidRPr="00481A0E">
        <w:rPr>
          <w:rFonts w:ascii="Arial" w:hAnsi="Arial" w:cs="Arial"/>
          <w:b/>
          <w:position w:val="-1"/>
        </w:rPr>
        <w:t>s</w:t>
      </w:r>
    </w:p>
    <w:p w:rsidR="007A0F83" w:rsidRPr="00481A0E" w:rsidRDefault="007A0F83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9263"/>
        <w:gridCol w:w="6297"/>
      </w:tblGrid>
      <w:tr w:rsidR="007A0F83" w:rsidRPr="00481A0E" w:rsidTr="00481A0E">
        <w:trPr>
          <w:trHeight w:hRule="exact" w:val="977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</w:rPr>
              <w:t>Re</w:t>
            </w:r>
            <w:r w:rsidRPr="00481A0E">
              <w:rPr>
                <w:rFonts w:ascii="Arial" w:hAnsi="Arial" w:cs="Arial"/>
                <w:b/>
                <w:spacing w:val="2"/>
              </w:rPr>
              <w:t>v</w:t>
            </w:r>
            <w:r w:rsidRPr="00481A0E">
              <w:rPr>
                <w:rFonts w:ascii="Arial" w:hAnsi="Arial" w:cs="Arial"/>
                <w:b/>
              </w:rPr>
              <w:t>iew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’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spacing w:val="2"/>
              </w:rPr>
              <w:t>mm</w:t>
            </w:r>
            <w:r w:rsidRPr="00481A0E">
              <w:rPr>
                <w:rFonts w:ascii="Arial" w:hAnsi="Arial" w:cs="Arial"/>
                <w:b/>
              </w:rPr>
              <w:t>ent</w:t>
            </w:r>
          </w:p>
          <w:p w:rsidR="007A0F83" w:rsidRPr="00481A0E" w:rsidRDefault="005F0875">
            <w:pPr>
              <w:ind w:left="102" w:right="550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</w:rPr>
              <w:t>Ar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ifici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l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-1"/>
              </w:rPr>
              <w:t>n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elli</w:t>
            </w:r>
            <w:r w:rsidRPr="00481A0E">
              <w:rPr>
                <w:rFonts w:ascii="Arial" w:hAnsi="Arial" w:cs="Arial"/>
                <w:b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</w:rPr>
              <w:t>ence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(</w:t>
            </w:r>
            <w:r w:rsidRPr="00481A0E">
              <w:rPr>
                <w:rFonts w:ascii="Arial" w:hAnsi="Arial" w:cs="Arial"/>
                <w:b/>
              </w:rPr>
              <w:t>AI)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</w:rPr>
              <w:t>ene</w:t>
            </w:r>
            <w:r w:rsidRPr="00481A0E">
              <w:rPr>
                <w:rFonts w:ascii="Arial" w:hAnsi="Arial" w:cs="Arial"/>
                <w:b/>
                <w:spacing w:val="1"/>
              </w:rPr>
              <w:t>rat</w:t>
            </w:r>
            <w:r w:rsidRPr="00481A0E">
              <w:rPr>
                <w:rFonts w:ascii="Arial" w:hAnsi="Arial" w:cs="Arial"/>
                <w:b/>
              </w:rPr>
              <w:t>ed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spacing w:val="-1"/>
              </w:rPr>
              <w:t>ss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ed</w:t>
            </w:r>
            <w:r w:rsidRPr="00481A0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ev</w:t>
            </w:r>
            <w:r w:rsidRPr="00481A0E">
              <w:rPr>
                <w:rFonts w:ascii="Arial" w:hAnsi="Arial" w:cs="Arial"/>
                <w:b/>
              </w:rPr>
              <w:t>iew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spacing w:val="2"/>
              </w:rPr>
              <w:t>mm</w:t>
            </w:r>
            <w:r w:rsidRPr="00481A0E">
              <w:rPr>
                <w:rFonts w:ascii="Arial" w:hAnsi="Arial" w:cs="Arial"/>
                <w:b/>
              </w:rPr>
              <w:t>en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re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ric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ly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pr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hi</w:t>
            </w:r>
            <w:r w:rsidRPr="00481A0E">
              <w:rPr>
                <w:rFonts w:ascii="Arial" w:hAnsi="Arial" w:cs="Arial"/>
                <w:b/>
                <w:spacing w:val="-1"/>
              </w:rPr>
              <w:t>b</w:t>
            </w:r>
            <w:r w:rsidRPr="00481A0E">
              <w:rPr>
                <w:rFonts w:ascii="Arial" w:hAnsi="Arial" w:cs="Arial"/>
                <w:b/>
              </w:rPr>
              <w:t>ited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d</w:t>
            </w:r>
            <w:r w:rsidRPr="00481A0E">
              <w:rPr>
                <w:rFonts w:ascii="Arial" w:hAnsi="Arial" w:cs="Arial"/>
                <w:b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</w:rPr>
              <w:t>ring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peer r</w:t>
            </w:r>
            <w:r w:rsidRPr="00481A0E">
              <w:rPr>
                <w:rFonts w:ascii="Arial" w:hAnsi="Arial" w:cs="Arial"/>
                <w:b/>
                <w:spacing w:val="1"/>
              </w:rPr>
              <w:t>ev</w:t>
            </w:r>
            <w:r w:rsidRPr="00481A0E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</w:rPr>
              <w:t>Auth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spacing w:val="3"/>
              </w:rPr>
              <w:t>r</w:t>
            </w:r>
            <w:r w:rsidRPr="00481A0E">
              <w:rPr>
                <w:rFonts w:ascii="Arial" w:hAnsi="Arial" w:cs="Arial"/>
                <w:b/>
                <w:spacing w:val="-6"/>
              </w:rPr>
              <w:t>’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Fe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d</w:t>
            </w:r>
            <w:r w:rsidRPr="00481A0E">
              <w:rPr>
                <w:rFonts w:ascii="Arial" w:hAnsi="Arial" w:cs="Arial"/>
                <w:b/>
                <w:spacing w:val="-1"/>
              </w:rPr>
              <w:t>b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ck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spacing w:val="1"/>
              </w:rPr>
              <w:t>(I</w:t>
            </w:r>
            <w:r w:rsidRPr="00481A0E">
              <w:rPr>
                <w:rFonts w:ascii="Arial" w:hAnsi="Arial" w:cs="Arial"/>
              </w:rPr>
              <w:t>t</w:t>
            </w:r>
            <w:r w:rsidRPr="00481A0E">
              <w:rPr>
                <w:rFonts w:ascii="Arial" w:hAnsi="Arial" w:cs="Arial"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</w:rPr>
              <w:t>is</w:t>
            </w:r>
            <w:r w:rsidRPr="00481A0E">
              <w:rPr>
                <w:rFonts w:ascii="Arial" w:hAnsi="Arial" w:cs="Arial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spacing w:val="1"/>
              </w:rPr>
              <w:t>m</w:t>
            </w:r>
            <w:r w:rsidRPr="00481A0E">
              <w:rPr>
                <w:rFonts w:ascii="Arial" w:hAnsi="Arial" w:cs="Arial"/>
              </w:rPr>
              <w:t>a</w:t>
            </w:r>
            <w:r w:rsidRPr="00481A0E">
              <w:rPr>
                <w:rFonts w:ascii="Arial" w:hAnsi="Arial" w:cs="Arial"/>
                <w:spacing w:val="4"/>
              </w:rPr>
              <w:t>n</w:t>
            </w:r>
            <w:r w:rsidRPr="00481A0E">
              <w:rPr>
                <w:rFonts w:ascii="Arial" w:hAnsi="Arial" w:cs="Arial"/>
                <w:spacing w:val="1"/>
              </w:rPr>
              <w:t>d</w:t>
            </w:r>
            <w:r w:rsidRPr="00481A0E">
              <w:rPr>
                <w:rFonts w:ascii="Arial" w:hAnsi="Arial" w:cs="Arial"/>
              </w:rPr>
              <w:t>at</w:t>
            </w:r>
            <w:r w:rsidRPr="00481A0E">
              <w:rPr>
                <w:rFonts w:ascii="Arial" w:hAnsi="Arial" w:cs="Arial"/>
                <w:spacing w:val="1"/>
              </w:rPr>
              <w:t>or</w:t>
            </w:r>
            <w:r w:rsidRPr="00481A0E">
              <w:rPr>
                <w:rFonts w:ascii="Arial" w:hAnsi="Arial" w:cs="Arial"/>
              </w:rPr>
              <w:t>y</w:t>
            </w:r>
            <w:r w:rsidRPr="00481A0E">
              <w:rPr>
                <w:rFonts w:ascii="Arial" w:hAnsi="Arial" w:cs="Arial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</w:rPr>
              <w:t>t</w:t>
            </w:r>
            <w:r w:rsidRPr="00481A0E">
              <w:rPr>
                <w:rFonts w:ascii="Arial" w:hAnsi="Arial" w:cs="Arial"/>
                <w:spacing w:val="1"/>
              </w:rPr>
              <w:t>h</w:t>
            </w:r>
            <w:r w:rsidRPr="00481A0E">
              <w:rPr>
                <w:rFonts w:ascii="Arial" w:hAnsi="Arial" w:cs="Arial"/>
              </w:rPr>
              <w:t>at</w:t>
            </w:r>
            <w:r w:rsidRPr="00481A0E">
              <w:rPr>
                <w:rFonts w:ascii="Arial" w:hAnsi="Arial" w:cs="Arial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spacing w:val="-2"/>
              </w:rPr>
              <w:t>a</w:t>
            </w:r>
            <w:r w:rsidRPr="00481A0E">
              <w:rPr>
                <w:rFonts w:ascii="Arial" w:hAnsi="Arial" w:cs="Arial"/>
                <w:spacing w:val="1"/>
              </w:rPr>
              <w:t>u</w:t>
            </w:r>
            <w:r w:rsidRPr="00481A0E">
              <w:rPr>
                <w:rFonts w:ascii="Arial" w:hAnsi="Arial" w:cs="Arial"/>
              </w:rPr>
              <w:t>t</w:t>
            </w:r>
            <w:r w:rsidRPr="00481A0E">
              <w:rPr>
                <w:rFonts w:ascii="Arial" w:hAnsi="Arial" w:cs="Arial"/>
                <w:spacing w:val="1"/>
              </w:rPr>
              <w:t>h</w:t>
            </w:r>
            <w:r w:rsidRPr="00481A0E">
              <w:rPr>
                <w:rFonts w:ascii="Arial" w:hAnsi="Arial" w:cs="Arial"/>
                <w:spacing w:val="-1"/>
              </w:rPr>
              <w:t>o</w:t>
            </w:r>
            <w:r w:rsidRPr="00481A0E">
              <w:rPr>
                <w:rFonts w:ascii="Arial" w:hAnsi="Arial" w:cs="Arial"/>
                <w:spacing w:val="1"/>
              </w:rPr>
              <w:t>r</w:t>
            </w:r>
            <w:r w:rsidRPr="00481A0E">
              <w:rPr>
                <w:rFonts w:ascii="Arial" w:hAnsi="Arial" w:cs="Arial"/>
              </w:rPr>
              <w:t>s</w:t>
            </w:r>
            <w:r w:rsidRPr="00481A0E">
              <w:rPr>
                <w:rFonts w:ascii="Arial" w:hAnsi="Arial" w:cs="Arial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spacing w:val="-1"/>
              </w:rPr>
              <w:t>s</w:t>
            </w:r>
            <w:r w:rsidRPr="00481A0E">
              <w:rPr>
                <w:rFonts w:ascii="Arial" w:hAnsi="Arial" w:cs="Arial"/>
                <w:spacing w:val="1"/>
              </w:rPr>
              <w:t>hou</w:t>
            </w:r>
            <w:r w:rsidRPr="00481A0E">
              <w:rPr>
                <w:rFonts w:ascii="Arial" w:hAnsi="Arial" w:cs="Arial"/>
              </w:rPr>
              <w:t>ld</w:t>
            </w:r>
            <w:r w:rsidRPr="00481A0E">
              <w:rPr>
                <w:rFonts w:ascii="Arial" w:hAnsi="Arial" w:cs="Arial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</w:rPr>
              <w:t>w</w:t>
            </w:r>
            <w:r w:rsidRPr="00481A0E">
              <w:rPr>
                <w:rFonts w:ascii="Arial" w:hAnsi="Arial" w:cs="Arial"/>
                <w:spacing w:val="1"/>
              </w:rPr>
              <w:t>r</w:t>
            </w:r>
            <w:r w:rsidRPr="00481A0E">
              <w:rPr>
                <w:rFonts w:ascii="Arial" w:hAnsi="Arial" w:cs="Arial"/>
              </w:rPr>
              <w:t>i</w:t>
            </w:r>
            <w:r w:rsidRPr="00481A0E">
              <w:rPr>
                <w:rFonts w:ascii="Arial" w:hAnsi="Arial" w:cs="Arial"/>
                <w:spacing w:val="-3"/>
              </w:rPr>
              <w:t>t</w:t>
            </w:r>
            <w:r w:rsidRPr="00481A0E">
              <w:rPr>
                <w:rFonts w:ascii="Arial" w:hAnsi="Arial" w:cs="Arial"/>
              </w:rPr>
              <w:t>e</w:t>
            </w:r>
            <w:r w:rsidRPr="00481A0E">
              <w:rPr>
                <w:rFonts w:ascii="Arial" w:hAnsi="Arial" w:cs="Arial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spacing w:val="1"/>
              </w:rPr>
              <w:t>h</w:t>
            </w:r>
            <w:r w:rsidRPr="00481A0E">
              <w:rPr>
                <w:rFonts w:ascii="Arial" w:hAnsi="Arial" w:cs="Arial"/>
              </w:rPr>
              <w:t>i</w:t>
            </w:r>
            <w:r w:rsidRPr="00481A0E">
              <w:rPr>
                <w:rFonts w:ascii="Arial" w:hAnsi="Arial" w:cs="Arial"/>
                <w:spacing w:val="-1"/>
              </w:rPr>
              <w:t>s</w:t>
            </w:r>
            <w:r w:rsidRPr="00481A0E">
              <w:rPr>
                <w:rFonts w:ascii="Arial" w:hAnsi="Arial" w:cs="Arial"/>
              </w:rPr>
              <w:t>/</w:t>
            </w:r>
            <w:r w:rsidRPr="00481A0E">
              <w:rPr>
                <w:rFonts w:ascii="Arial" w:hAnsi="Arial" w:cs="Arial"/>
                <w:spacing w:val="1"/>
              </w:rPr>
              <w:t>h</w:t>
            </w:r>
            <w:r w:rsidRPr="00481A0E">
              <w:rPr>
                <w:rFonts w:ascii="Arial" w:hAnsi="Arial" w:cs="Arial"/>
              </w:rPr>
              <w:t>er</w:t>
            </w:r>
          </w:p>
          <w:p w:rsidR="007A0F83" w:rsidRPr="00481A0E" w:rsidRDefault="005F0875">
            <w:pPr>
              <w:spacing w:before="15"/>
              <w:ind w:left="102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spacing w:val="1"/>
              </w:rPr>
              <w:t>f</w:t>
            </w:r>
            <w:r w:rsidRPr="00481A0E">
              <w:rPr>
                <w:rFonts w:ascii="Arial" w:hAnsi="Arial" w:cs="Arial"/>
              </w:rPr>
              <w:t>e</w:t>
            </w:r>
            <w:r w:rsidRPr="00481A0E">
              <w:rPr>
                <w:rFonts w:ascii="Arial" w:hAnsi="Arial" w:cs="Arial"/>
                <w:spacing w:val="1"/>
              </w:rPr>
              <w:t>edb</w:t>
            </w:r>
            <w:r w:rsidRPr="00481A0E">
              <w:rPr>
                <w:rFonts w:ascii="Arial" w:hAnsi="Arial" w:cs="Arial"/>
              </w:rPr>
              <w:t>a</w:t>
            </w:r>
            <w:r w:rsidRPr="00481A0E">
              <w:rPr>
                <w:rFonts w:ascii="Arial" w:hAnsi="Arial" w:cs="Arial"/>
                <w:spacing w:val="1"/>
              </w:rPr>
              <w:t>c</w:t>
            </w:r>
            <w:r w:rsidRPr="00481A0E">
              <w:rPr>
                <w:rFonts w:ascii="Arial" w:hAnsi="Arial" w:cs="Arial"/>
              </w:rPr>
              <w:t>k</w:t>
            </w:r>
            <w:r w:rsidRPr="00481A0E">
              <w:rPr>
                <w:rFonts w:ascii="Arial" w:hAnsi="Arial" w:cs="Arial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spacing w:val="1"/>
              </w:rPr>
              <w:t>h</w:t>
            </w:r>
            <w:r w:rsidRPr="00481A0E">
              <w:rPr>
                <w:rFonts w:ascii="Arial" w:hAnsi="Arial" w:cs="Arial"/>
              </w:rPr>
              <w:t>e</w:t>
            </w:r>
            <w:r w:rsidRPr="00481A0E">
              <w:rPr>
                <w:rFonts w:ascii="Arial" w:hAnsi="Arial" w:cs="Arial"/>
                <w:spacing w:val="1"/>
              </w:rPr>
              <w:t>r</w:t>
            </w:r>
            <w:r w:rsidRPr="00481A0E">
              <w:rPr>
                <w:rFonts w:ascii="Arial" w:hAnsi="Arial" w:cs="Arial"/>
              </w:rPr>
              <w:t>e)</w:t>
            </w:r>
          </w:p>
        </w:tc>
      </w:tr>
      <w:tr w:rsidR="007A0F83" w:rsidRPr="00481A0E" w:rsidTr="00481A0E">
        <w:trPr>
          <w:trHeight w:hRule="exact" w:val="1620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ind w:left="460" w:right="175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</w:rPr>
              <w:t>Ple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wri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a</w:t>
            </w:r>
            <w:r w:rsidRPr="00481A0E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481A0E">
              <w:rPr>
                <w:rFonts w:ascii="Arial" w:hAnsi="Arial" w:cs="Arial"/>
                <w:b/>
              </w:rPr>
              <w:t>ew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en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enc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ega</w:t>
            </w:r>
            <w:r w:rsidRPr="00481A0E">
              <w:rPr>
                <w:rFonts w:ascii="Arial" w:hAnsi="Arial" w:cs="Arial"/>
                <w:b/>
              </w:rPr>
              <w:t>rding</w:t>
            </w:r>
            <w:r w:rsidRPr="00481A0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p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ta</w:t>
            </w:r>
            <w:r w:rsidRPr="00481A0E">
              <w:rPr>
                <w:rFonts w:ascii="Arial" w:hAnsi="Arial" w:cs="Arial"/>
                <w:b/>
              </w:rPr>
              <w:t xml:space="preserve">nce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his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-1"/>
              </w:rPr>
              <w:t>us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</w:rPr>
              <w:t>ipt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fo</w:t>
            </w:r>
            <w:r w:rsidRPr="00481A0E">
              <w:rPr>
                <w:rFonts w:ascii="Arial" w:hAnsi="Arial" w:cs="Arial"/>
                <w:b/>
              </w:rPr>
              <w:t xml:space="preserve">r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cien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ific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m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-1"/>
              </w:rPr>
              <w:t>n</w:t>
            </w:r>
            <w:r w:rsidRPr="00481A0E">
              <w:rPr>
                <w:rFonts w:ascii="Arial" w:hAnsi="Arial" w:cs="Arial"/>
                <w:b/>
              </w:rPr>
              <w:t>it</w:t>
            </w:r>
            <w:r w:rsidRPr="00481A0E">
              <w:rPr>
                <w:rFonts w:ascii="Arial" w:hAnsi="Arial" w:cs="Arial"/>
                <w:b/>
                <w:spacing w:val="1"/>
              </w:rPr>
              <w:t>y</w:t>
            </w:r>
            <w:r w:rsidRPr="00481A0E">
              <w:rPr>
                <w:rFonts w:ascii="Arial" w:hAnsi="Arial" w:cs="Arial"/>
                <w:b/>
              </w:rPr>
              <w:t>.</w:t>
            </w:r>
            <w:r w:rsidRPr="00481A0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 xml:space="preserve">A 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in</w:t>
            </w:r>
            <w:r w:rsidRPr="00481A0E">
              <w:rPr>
                <w:rFonts w:ascii="Arial" w:hAnsi="Arial" w:cs="Arial"/>
                <w:b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um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3</w:t>
            </w:r>
            <w:r w:rsidRPr="00481A0E">
              <w:rPr>
                <w:rFonts w:ascii="Arial" w:hAnsi="Arial" w:cs="Arial"/>
                <w:b/>
                <w:spacing w:val="-2"/>
              </w:rPr>
              <w:t>-</w:t>
            </w:r>
            <w:r w:rsidRPr="00481A0E">
              <w:rPr>
                <w:rFonts w:ascii="Arial" w:hAnsi="Arial" w:cs="Arial"/>
                <w:b/>
              </w:rPr>
              <w:t>4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en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enc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y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be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q</w:t>
            </w:r>
            <w:r w:rsidRPr="00481A0E">
              <w:rPr>
                <w:rFonts w:ascii="Arial" w:hAnsi="Arial" w:cs="Arial"/>
                <w:b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</w:rPr>
              <w:t>ired</w:t>
            </w:r>
            <w:r w:rsidRPr="00481A0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fo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his</w:t>
            </w:r>
          </w:p>
          <w:p w:rsidR="007A0F83" w:rsidRPr="00481A0E" w:rsidRDefault="005F0875">
            <w:pPr>
              <w:ind w:left="460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</w:rPr>
              <w:t>p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ind w:left="102" w:right="66"/>
              <w:jc w:val="both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us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ipt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es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ta</w:t>
            </w:r>
            <w:r w:rsidRPr="00481A0E">
              <w:rPr>
                <w:rFonts w:ascii="Arial" w:hAnsi="Arial" w:cs="Arial"/>
                <w:b/>
                <w:color w:val="006FC0"/>
              </w:rPr>
              <w:t>nt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ta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l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diol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og</w:t>
            </w:r>
            <w:r w:rsidRPr="00481A0E">
              <w:rPr>
                <w:rFonts w:ascii="Arial" w:hAnsi="Arial" w:cs="Arial"/>
                <w:b/>
                <w:color w:val="006FC0"/>
              </w:rPr>
              <w:t>ic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af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ss</w:t>
            </w:r>
            <w:r w:rsidRPr="00481A0E">
              <w:rPr>
                <w:rFonts w:ascii="Arial" w:hAnsi="Arial" w:cs="Arial"/>
                <w:b/>
                <w:color w:val="006FC0"/>
              </w:rPr>
              <w:t>ue</w:t>
            </w:r>
            <w:r w:rsidRPr="00481A0E">
              <w:rPr>
                <w:rFonts w:ascii="Arial" w:hAnsi="Arial" w:cs="Arial"/>
                <w:b/>
                <w:color w:val="006FC0"/>
                <w:spacing w:val="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ci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ed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wi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-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pi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–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ed 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eg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ns</w:t>
            </w:r>
            <w:r w:rsidRPr="00481A0E">
              <w:rPr>
                <w:rFonts w:ascii="Arial" w:hAnsi="Arial" w:cs="Arial"/>
                <w:b/>
                <w:color w:val="006FC0"/>
                <w:spacing w:val="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1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St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e,</w:t>
            </w:r>
            <w:r w:rsidRPr="00481A0E">
              <w:rPr>
                <w:rFonts w:ascii="Arial" w:hAnsi="Arial" w:cs="Arial"/>
                <w:b/>
                <w:color w:val="006FC0"/>
                <w:spacing w:val="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Ni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nit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ring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lp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be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1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ity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ils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nd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edi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3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ss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fo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un</w:t>
            </w:r>
            <w:r w:rsidRPr="00481A0E">
              <w:rPr>
                <w:rFonts w:ascii="Arial" w:hAnsi="Arial" w:cs="Arial"/>
                <w:b/>
                <w:color w:val="006FC0"/>
              </w:rPr>
              <w:t>derst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ing</w:t>
            </w:r>
            <w:r w:rsidRPr="00481A0E">
              <w:rPr>
                <w:rFonts w:ascii="Arial" w:hAnsi="Arial" w:cs="Arial"/>
                <w:b/>
                <w:color w:val="006FC0"/>
                <w:spacing w:val="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1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dio</w:t>
            </w:r>
            <w:r w:rsidRPr="00481A0E">
              <w:rPr>
                <w:rFonts w:ascii="Arial" w:hAnsi="Arial" w:cs="Arial"/>
                <w:b/>
                <w:color w:val="006FC0"/>
                <w:spacing w:val="5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og</w:t>
            </w:r>
            <w:r w:rsidRPr="00481A0E">
              <w:rPr>
                <w:rFonts w:ascii="Arial" w:hAnsi="Arial" w:cs="Arial"/>
                <w:b/>
                <w:color w:val="006FC0"/>
              </w:rPr>
              <w:t>ic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  <w:spacing w:val="1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il</w:t>
            </w:r>
            <w:r w:rsidRPr="00481A0E">
              <w:rPr>
                <w:rFonts w:ascii="Arial" w:hAnsi="Arial" w:cs="Arial"/>
                <w:b/>
                <w:color w:val="006FC0"/>
                <w:spacing w:val="1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x</w:t>
            </w:r>
            <w:r w:rsidRPr="00481A0E">
              <w:rPr>
                <w:rFonts w:ascii="Arial" w:hAnsi="Arial" w:cs="Arial"/>
                <w:b/>
                <w:color w:val="006FC0"/>
              </w:rPr>
              <w:t>plor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n,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lly</w:t>
            </w:r>
            <w:r w:rsidRPr="00481A0E">
              <w:rPr>
                <w:rFonts w:ascii="Arial" w:hAnsi="Arial" w:cs="Arial"/>
                <w:b/>
                <w:color w:val="006FC0"/>
                <w:spacing w:val="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1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eg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ns</w:t>
            </w:r>
          </w:p>
          <w:p w:rsidR="007A0F83" w:rsidRPr="00481A0E" w:rsidRDefault="005F0875">
            <w:pPr>
              <w:ind w:left="102" w:right="67"/>
              <w:jc w:val="both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color w:val="006FC0"/>
              </w:rPr>
              <w:t>wi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cur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ing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nt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am</w:t>
            </w:r>
            <w:r w:rsidRPr="00481A0E">
              <w:rPr>
                <w:rFonts w:ascii="Arial" w:hAnsi="Arial" w:cs="Arial"/>
                <w:b/>
                <w:color w:val="006FC0"/>
              </w:rPr>
              <w:t>ina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n.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b</w:t>
            </w:r>
            <w:r w:rsidRPr="00481A0E">
              <w:rPr>
                <w:rFonts w:ascii="Arial" w:hAnsi="Arial" w:cs="Arial"/>
                <w:b/>
                <w:color w:val="006FC0"/>
              </w:rPr>
              <w:t>ut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va</w:t>
            </w:r>
            <w:r w:rsidRPr="00481A0E">
              <w:rPr>
                <w:rFonts w:ascii="Arial" w:hAnsi="Arial" w:cs="Arial"/>
                <w:b/>
                <w:color w:val="006FC0"/>
              </w:rPr>
              <w:t>luable</w:t>
            </w:r>
            <w:r w:rsidRPr="00481A0E">
              <w:rPr>
                <w:rFonts w:ascii="Arial" w:hAnsi="Arial" w:cs="Arial"/>
                <w:b/>
                <w:color w:val="006FC0"/>
                <w:spacing w:val="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ultiple</w:t>
            </w:r>
            <w:r w:rsidRPr="00481A0E">
              <w:rPr>
                <w:rFonts w:ascii="Arial" w:hAnsi="Arial" w:cs="Arial"/>
                <w:b/>
                <w:color w:val="006FC0"/>
                <w:spacing w:val="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pi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ites, help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ng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</w:rPr>
              <w:t>ill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x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ing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ps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ir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-1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di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-1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ss</w:t>
            </w:r>
            <w:r w:rsidRPr="00481A0E">
              <w:rPr>
                <w:rFonts w:ascii="Arial" w:hAnsi="Arial" w:cs="Arial"/>
                <w:b/>
                <w:color w:val="006FC0"/>
              </w:rPr>
              <w:t>es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1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Ni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er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el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ta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iti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</w:rPr>
              <w:t>,</w:t>
            </w:r>
            <w:r w:rsidRPr="00481A0E">
              <w:rPr>
                <w:rFonts w:ascii="Arial" w:hAnsi="Arial" w:cs="Arial"/>
                <w:b/>
                <w:color w:val="006FC0"/>
                <w:spacing w:val="-1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 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ults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rt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lic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k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,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eg</w:t>
            </w:r>
            <w:r w:rsidRPr="00481A0E">
              <w:rPr>
                <w:rFonts w:ascii="Arial" w:hAnsi="Arial" w:cs="Arial"/>
                <w:b/>
                <w:color w:val="006FC0"/>
              </w:rPr>
              <w:t>ula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to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b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die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,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ir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ta</w:t>
            </w:r>
            <w:r w:rsidRPr="00481A0E">
              <w:rPr>
                <w:rFonts w:ascii="Arial" w:hAnsi="Arial" w:cs="Arial"/>
                <w:b/>
                <w:color w:val="006FC0"/>
              </w:rPr>
              <w:t>l 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ag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rs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k</w:t>
            </w:r>
            <w:r w:rsidRPr="00481A0E">
              <w:rPr>
                <w:rFonts w:ascii="Arial" w:hAnsi="Arial" w:cs="Arial"/>
                <w:b/>
                <w:color w:val="006FC0"/>
              </w:rPr>
              <w:t>ing</w:t>
            </w:r>
            <w:r w:rsidRPr="00481A0E">
              <w:rPr>
                <w:rFonts w:ascii="Arial" w:hAnsi="Arial" w:cs="Arial"/>
                <w:b/>
                <w:color w:val="006FC0"/>
                <w:spacing w:val="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inf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ed decis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ega</w:t>
            </w:r>
            <w:r w:rsidRPr="00481A0E">
              <w:rPr>
                <w:rFonts w:ascii="Arial" w:hAnsi="Arial" w:cs="Arial"/>
                <w:b/>
                <w:color w:val="006FC0"/>
              </w:rPr>
              <w:t>rding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edi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</w:rPr>
              <w:t>bl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lth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pr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ot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ct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n.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  <w:tr w:rsidR="007A0F83" w:rsidRPr="00481A0E" w:rsidTr="00481A0E">
        <w:trPr>
          <w:trHeight w:hRule="exact" w:val="1273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itle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icle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uit</w:t>
            </w:r>
            <w:r w:rsidRPr="00481A0E">
              <w:rPr>
                <w:rFonts w:ascii="Arial" w:hAnsi="Arial" w:cs="Arial"/>
                <w:b/>
                <w:spacing w:val="-1"/>
              </w:rPr>
              <w:t>a</w:t>
            </w:r>
            <w:r w:rsidRPr="00481A0E">
              <w:rPr>
                <w:rFonts w:ascii="Arial" w:hAnsi="Arial" w:cs="Arial"/>
                <w:b/>
              </w:rPr>
              <w:t>ble?</w:t>
            </w:r>
          </w:p>
          <w:p w:rsidR="007A0F83" w:rsidRPr="00481A0E" w:rsidRDefault="005F087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spacing w:val="1"/>
              </w:rPr>
              <w:t>(</w:t>
            </w:r>
            <w:r w:rsidRPr="00481A0E">
              <w:rPr>
                <w:rFonts w:ascii="Arial" w:hAnsi="Arial" w:cs="Arial"/>
                <w:b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t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ple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1"/>
              </w:rPr>
              <w:t>gg</w:t>
            </w:r>
            <w:r w:rsidRPr="00481A0E">
              <w:rPr>
                <w:rFonts w:ascii="Arial" w:hAnsi="Arial" w:cs="Arial"/>
                <w:b/>
              </w:rPr>
              <w:t>est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lt</w:t>
            </w:r>
            <w:r w:rsidRPr="00481A0E">
              <w:rPr>
                <w:rFonts w:ascii="Arial" w:hAnsi="Arial" w:cs="Arial"/>
                <w:b/>
                <w:spacing w:val="-2"/>
              </w:rPr>
              <w:t>e</w:t>
            </w:r>
            <w:r w:rsidRPr="00481A0E">
              <w:rPr>
                <w:rFonts w:ascii="Arial" w:hAnsi="Arial" w:cs="Arial"/>
                <w:b/>
              </w:rPr>
              <w:t>rn</w:t>
            </w:r>
            <w:r w:rsidRPr="00481A0E">
              <w:rPr>
                <w:rFonts w:ascii="Arial" w:hAnsi="Arial" w:cs="Arial"/>
                <w:b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14"/>
              <w:ind w:left="155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 xml:space="preserve">•   </w:t>
            </w:r>
            <w:r w:rsidRPr="00481A0E">
              <w:rPr>
                <w:rFonts w:ascii="Arial" w:hAnsi="Arial" w:cs="Arial"/>
                <w:color w:val="006FC0"/>
                <w:spacing w:val="9"/>
                <w:w w:val="13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An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is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  <w:spacing w:val="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Alp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B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Ac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ity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il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Sedi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ent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9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-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</w:rPr>
              <w:t>ill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Sites</w:t>
            </w:r>
            <w:r w:rsidRPr="00481A0E">
              <w:rPr>
                <w:rFonts w:ascii="Arial" w:hAnsi="Arial" w:cs="Arial"/>
                <w:b/>
                <w:color w:val="006FC0"/>
                <w:spacing w:val="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</w:p>
          <w:p w:rsidR="007A0F83" w:rsidRPr="00481A0E" w:rsidRDefault="005F0875">
            <w:pPr>
              <w:spacing w:line="220" w:lineRule="exact"/>
              <w:ind w:left="516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color w:val="006FC0"/>
              </w:rPr>
              <w:t>Ri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St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e,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Ni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ia</w:t>
            </w:r>
          </w:p>
          <w:p w:rsidR="007A0F83" w:rsidRPr="00481A0E" w:rsidRDefault="005F0875">
            <w:pPr>
              <w:spacing w:before="15"/>
              <w:ind w:left="155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 xml:space="preserve">•   </w:t>
            </w:r>
            <w:r w:rsidRPr="00481A0E">
              <w:rPr>
                <w:rFonts w:ascii="Arial" w:hAnsi="Arial" w:cs="Arial"/>
                <w:color w:val="006FC0"/>
                <w:spacing w:val="9"/>
                <w:w w:val="13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diol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og</w:t>
            </w:r>
            <w:r w:rsidRPr="00481A0E">
              <w:rPr>
                <w:rFonts w:ascii="Arial" w:hAnsi="Arial" w:cs="Arial"/>
                <w:b/>
                <w:color w:val="006FC0"/>
              </w:rPr>
              <w:t>ic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ss</w:t>
            </w:r>
            <w:r w:rsidRPr="00481A0E">
              <w:rPr>
                <w:rFonts w:ascii="Arial" w:hAnsi="Arial" w:cs="Arial"/>
                <w:b/>
                <w:color w:val="006FC0"/>
              </w:rPr>
              <w:t>es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ent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il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Sedi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ent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-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4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ed</w:t>
            </w:r>
            <w:r w:rsidRPr="00481A0E">
              <w:rPr>
                <w:rFonts w:ascii="Arial" w:hAnsi="Arial" w:cs="Arial"/>
                <w:b/>
                <w:color w:val="006FC0"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Ar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ea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St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,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Ni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5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  <w:tr w:rsidR="007A0F83" w:rsidRPr="00481A0E" w:rsidTr="00481A0E">
        <w:trPr>
          <w:trHeight w:hRule="exact" w:val="1675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ind w:left="460" w:right="142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b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ct</w:t>
            </w:r>
            <w:r w:rsidRPr="00481A0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icle</w:t>
            </w:r>
            <w:r w:rsidRPr="00481A0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prehen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</w:rPr>
              <w:t>e?</w:t>
            </w:r>
            <w:r w:rsidRPr="00481A0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Do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yo</w:t>
            </w:r>
            <w:r w:rsidRPr="00481A0E">
              <w:rPr>
                <w:rFonts w:ascii="Arial" w:hAnsi="Arial" w:cs="Arial"/>
                <w:b/>
              </w:rPr>
              <w:t xml:space="preserve">u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1"/>
              </w:rPr>
              <w:t>gg</w:t>
            </w:r>
            <w:r w:rsidRPr="00481A0E">
              <w:rPr>
                <w:rFonts w:ascii="Arial" w:hAnsi="Arial" w:cs="Arial"/>
                <w:b/>
              </w:rPr>
              <w:t>est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d</w:t>
            </w:r>
            <w:r w:rsidRPr="00481A0E">
              <w:rPr>
                <w:rFonts w:ascii="Arial" w:hAnsi="Arial" w:cs="Arial"/>
                <w:b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</w:rPr>
              <w:t>iti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(o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dele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n)</w:t>
            </w:r>
            <w:r w:rsidRPr="00481A0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p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ints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in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 xml:space="preserve">his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1"/>
              </w:rPr>
              <w:t>ct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n?</w:t>
            </w:r>
            <w:r w:rsidRPr="00481A0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Ple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wri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yo</w:t>
            </w:r>
            <w:r w:rsidRPr="00481A0E">
              <w:rPr>
                <w:rFonts w:ascii="Arial" w:hAnsi="Arial" w:cs="Arial"/>
                <w:b/>
              </w:rPr>
              <w:t>ur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1"/>
              </w:rPr>
              <w:t>gg</w:t>
            </w:r>
            <w:r w:rsidRPr="00481A0E">
              <w:rPr>
                <w:rFonts w:ascii="Arial" w:hAnsi="Arial" w:cs="Arial"/>
                <w:b/>
              </w:rPr>
              <w:t>esti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ns</w:t>
            </w:r>
            <w:r w:rsidRPr="00481A0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her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14"/>
              <w:ind w:left="155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 xml:space="preserve">•   </w:t>
            </w:r>
            <w:r w:rsidRPr="00481A0E">
              <w:rPr>
                <w:rFonts w:ascii="Arial" w:hAnsi="Arial" w:cs="Arial"/>
                <w:color w:val="006FC0"/>
                <w:spacing w:val="9"/>
                <w:w w:val="13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b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ct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is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len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gt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</w:rPr>
              <w:t>;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ng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w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uld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ov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ea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bi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</w:rPr>
              <w:t>it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</w:p>
          <w:p w:rsidR="007A0F83" w:rsidRPr="00481A0E" w:rsidRDefault="005F0875">
            <w:pPr>
              <w:tabs>
                <w:tab w:val="left" w:pos="500"/>
              </w:tabs>
              <w:spacing w:before="12"/>
              <w:ind w:left="516" w:right="74" w:hanging="361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>•</w:t>
            </w:r>
            <w:r w:rsidRPr="00481A0E">
              <w:rPr>
                <w:rFonts w:ascii="Arial" w:hAnsi="Arial" w:cs="Arial"/>
                <w:color w:val="006FC0"/>
              </w:rPr>
              <w:tab/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ults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sec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inc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es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nt</w:t>
            </w:r>
            <w:r w:rsidRPr="00481A0E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va</w:t>
            </w:r>
            <w:r w:rsidRPr="00481A0E">
              <w:rPr>
                <w:rFonts w:ascii="Arial" w:hAnsi="Arial" w:cs="Arial"/>
                <w:b/>
                <w:color w:val="006FC0"/>
              </w:rPr>
              <w:t>lue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;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ri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z</w:t>
            </w:r>
            <w:r w:rsidRPr="00481A0E">
              <w:rPr>
                <w:rFonts w:ascii="Arial" w:hAnsi="Arial" w:cs="Arial"/>
                <w:b/>
                <w:color w:val="006FC0"/>
              </w:rPr>
              <w:t>ing</w:t>
            </w:r>
            <w:r w:rsidRPr="00481A0E">
              <w:rPr>
                <w:rFonts w:ascii="Arial" w:hAnsi="Arial" w:cs="Arial"/>
                <w:b/>
                <w:color w:val="006FC0"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es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her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repe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ing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bers</w:t>
            </w:r>
            <w:r w:rsidRPr="00481A0E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 de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ta</w:t>
            </w:r>
            <w:r w:rsidRPr="00481A0E">
              <w:rPr>
                <w:rFonts w:ascii="Arial" w:hAnsi="Arial" w:cs="Arial"/>
                <w:b/>
                <w:color w:val="006FC0"/>
              </w:rPr>
              <w:t>il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mm</w:t>
            </w:r>
            <w:r w:rsidRPr="00481A0E">
              <w:rPr>
                <w:rFonts w:ascii="Arial" w:hAnsi="Arial" w:cs="Arial"/>
                <w:b/>
                <w:color w:val="006FC0"/>
              </w:rPr>
              <w:t>ended.</w:t>
            </w:r>
          </w:p>
          <w:p w:rsidR="007A0F83" w:rsidRPr="00481A0E" w:rsidRDefault="005F0875">
            <w:pPr>
              <w:tabs>
                <w:tab w:val="left" w:pos="500"/>
              </w:tabs>
              <w:spacing w:before="14"/>
              <w:ind w:left="516" w:right="67" w:hanging="361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>•</w:t>
            </w:r>
            <w:r w:rsidRPr="00481A0E">
              <w:rPr>
                <w:rFonts w:ascii="Arial" w:hAnsi="Arial" w:cs="Arial"/>
                <w:color w:val="006FC0"/>
              </w:rPr>
              <w:tab/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he  </w:t>
            </w:r>
            <w:r w:rsidRPr="00481A0E">
              <w:rPr>
                <w:rFonts w:ascii="Arial" w:hAnsi="Arial" w:cs="Arial"/>
                <w:b/>
                <w:color w:val="006FC0"/>
                <w:spacing w:val="1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nclu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n  </w:t>
            </w:r>
            <w:r w:rsidRPr="00481A0E">
              <w:rPr>
                <w:rFonts w:ascii="Arial" w:hAnsi="Arial" w:cs="Arial"/>
                <w:b/>
                <w:color w:val="006FC0"/>
                <w:spacing w:val="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ra</w:t>
            </w:r>
            <w:r w:rsidRPr="00481A0E">
              <w:rPr>
                <w:rFonts w:ascii="Arial" w:hAnsi="Arial" w:cs="Arial"/>
                <w:b/>
                <w:color w:val="006FC0"/>
              </w:rPr>
              <w:t>dic</w:t>
            </w:r>
            <w:r w:rsidRPr="00481A0E">
              <w:rPr>
                <w:rFonts w:ascii="Arial" w:hAnsi="Arial" w:cs="Arial"/>
                <w:b/>
                <w:color w:val="006FC0"/>
                <w:spacing w:val="3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s  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it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elf  </w:t>
            </w:r>
            <w:r w:rsidRPr="00481A0E">
              <w:rPr>
                <w:rFonts w:ascii="Arial" w:hAnsi="Arial" w:cs="Arial"/>
                <w:b/>
                <w:color w:val="006FC0"/>
                <w:spacing w:val="1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li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htly</w:t>
            </w:r>
            <w:proofErr w:type="gramStart"/>
            <w:r w:rsidRPr="00481A0E">
              <w:rPr>
                <w:rFonts w:ascii="Arial" w:hAnsi="Arial" w:cs="Arial"/>
                <w:b/>
                <w:color w:val="006FC0"/>
              </w:rPr>
              <w:t xml:space="preserve">  </w:t>
            </w:r>
            <w:r w:rsidRPr="00481A0E">
              <w:rPr>
                <w:rFonts w:ascii="Arial" w:hAnsi="Arial" w:cs="Arial"/>
                <w:b/>
                <w:color w:val="006FC0"/>
                <w:spacing w:val="1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(</w:t>
            </w:r>
            <w:proofErr w:type="gramEnd"/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ns  </w:t>
            </w:r>
            <w:r w:rsidRPr="00481A0E">
              <w:rPr>
                <w:rFonts w:ascii="Arial" w:hAnsi="Arial" w:cs="Arial"/>
                <w:b/>
                <w:color w:val="006FC0"/>
                <w:spacing w:val="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“</w:t>
            </w:r>
            <w:r w:rsidRPr="00481A0E">
              <w:rPr>
                <w:rFonts w:ascii="Arial" w:hAnsi="Arial" w:cs="Arial"/>
                <w:b/>
                <w:color w:val="006FC0"/>
              </w:rPr>
              <w:t>di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urb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nce”  </w:t>
            </w:r>
            <w:r w:rsidRPr="00481A0E">
              <w:rPr>
                <w:rFonts w:ascii="Arial" w:hAnsi="Arial" w:cs="Arial"/>
                <w:b/>
                <w:color w:val="006FC0"/>
                <w:spacing w:val="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nd  </w:t>
            </w:r>
            <w:r w:rsidRPr="00481A0E">
              <w:rPr>
                <w:rFonts w:ascii="Arial" w:hAnsi="Arial" w:cs="Arial"/>
                <w:b/>
                <w:color w:val="006FC0"/>
                <w:spacing w:val="1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o  </w:t>
            </w:r>
            <w:r w:rsidRPr="00481A0E">
              <w:rPr>
                <w:rFonts w:ascii="Arial" w:hAnsi="Arial" w:cs="Arial"/>
                <w:b/>
                <w:color w:val="006FC0"/>
                <w:spacing w:val="2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“</w:t>
            </w:r>
            <w:r w:rsidRPr="00481A0E">
              <w:rPr>
                <w:rFonts w:ascii="Arial" w:hAnsi="Arial" w:cs="Arial"/>
                <w:b/>
                <w:color w:val="006FC0"/>
              </w:rPr>
              <w:t>lit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le  </w:t>
            </w:r>
            <w:r w:rsidRPr="00481A0E">
              <w:rPr>
                <w:rFonts w:ascii="Arial" w:hAnsi="Arial" w:cs="Arial"/>
                <w:b/>
                <w:color w:val="006FC0"/>
                <w:spacing w:val="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 xml:space="preserve">o  </w:t>
            </w:r>
            <w:r w:rsidRPr="00481A0E">
              <w:rPr>
                <w:rFonts w:ascii="Arial" w:hAnsi="Arial" w:cs="Arial"/>
                <w:b/>
                <w:color w:val="006FC0"/>
                <w:spacing w:val="1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no 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nt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am</w:t>
            </w:r>
            <w:r w:rsidRPr="00481A0E">
              <w:rPr>
                <w:rFonts w:ascii="Arial" w:hAnsi="Arial" w:cs="Arial"/>
                <w:b/>
                <w:color w:val="006FC0"/>
              </w:rPr>
              <w:t>ina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”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)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  <w:r w:rsidRPr="00481A0E">
              <w:rPr>
                <w:rFonts w:ascii="Arial" w:hAnsi="Arial" w:cs="Arial"/>
                <w:b/>
                <w:color w:val="006FC0"/>
                <w:spacing w:val="-1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his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be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ri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</w:rPr>
              <w:t>ied.</w:t>
            </w:r>
          </w:p>
          <w:p w:rsidR="007A0F83" w:rsidRPr="00481A0E" w:rsidRDefault="005F0875">
            <w:pPr>
              <w:tabs>
                <w:tab w:val="left" w:pos="500"/>
              </w:tabs>
              <w:spacing w:before="18" w:line="220" w:lineRule="exact"/>
              <w:ind w:left="516" w:right="75" w:hanging="361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>•</w:t>
            </w:r>
            <w:r w:rsidRPr="00481A0E">
              <w:rPr>
                <w:rFonts w:ascii="Arial" w:hAnsi="Arial" w:cs="Arial"/>
                <w:color w:val="006FC0"/>
              </w:rPr>
              <w:tab/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ider</w:t>
            </w:r>
            <w:r w:rsidRPr="00481A0E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ing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x</w:t>
            </w:r>
            <w:r w:rsidRPr="00481A0E">
              <w:rPr>
                <w:rFonts w:ascii="Arial" w:hAnsi="Arial" w:cs="Arial"/>
                <w:b/>
                <w:color w:val="006FC0"/>
              </w:rPr>
              <w:t>pl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cit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tat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b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ut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diol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og</w:t>
            </w:r>
            <w:r w:rsidRPr="00481A0E">
              <w:rPr>
                <w:rFonts w:ascii="Arial" w:hAnsi="Arial" w:cs="Arial"/>
                <w:b/>
                <w:color w:val="006FC0"/>
              </w:rPr>
              <w:t>ic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-1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risk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ices,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if 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lcul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ed,</w:t>
            </w:r>
            <w:r w:rsidRPr="00481A0E">
              <w:rPr>
                <w:rFonts w:ascii="Arial" w:hAnsi="Arial" w:cs="Arial"/>
                <w:b/>
                <w:color w:val="006FC0"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pr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ov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cien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if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c depth.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  <w:tr w:rsidR="007A0F83" w:rsidRPr="00481A0E" w:rsidTr="00481A0E">
        <w:trPr>
          <w:trHeight w:hRule="exact" w:val="715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2" w:line="220" w:lineRule="exact"/>
              <w:ind w:left="460" w:right="288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-1"/>
              </w:rPr>
              <w:t>us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</w:rPr>
              <w:t>ipt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spacing w:val="3"/>
              </w:rPr>
              <w:t>c</w:t>
            </w:r>
            <w:r w:rsidRPr="00481A0E">
              <w:rPr>
                <w:rFonts w:ascii="Arial" w:hAnsi="Arial" w:cs="Arial"/>
                <w:b/>
              </w:rPr>
              <w:t>ientific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ll</w:t>
            </w:r>
            <w:r w:rsidRPr="00481A0E">
              <w:rPr>
                <w:rFonts w:ascii="Arial" w:hAnsi="Arial" w:cs="Arial"/>
                <w:b/>
                <w:spacing w:val="1"/>
              </w:rPr>
              <w:t>y</w:t>
            </w:r>
            <w:r w:rsidRPr="00481A0E">
              <w:rPr>
                <w:rFonts w:ascii="Arial" w:hAnsi="Arial" w:cs="Arial"/>
                <w:b/>
              </w:rPr>
              <w:t>,</w:t>
            </w:r>
            <w:r w:rsidRPr="00481A0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1"/>
              </w:rPr>
              <w:t>ct</w:t>
            </w:r>
            <w:r w:rsidRPr="00481A0E">
              <w:rPr>
                <w:rFonts w:ascii="Arial" w:hAnsi="Arial" w:cs="Arial"/>
                <w:b/>
              </w:rPr>
              <w:t>?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Ple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wri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e her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us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ipt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ene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ra</w:t>
            </w:r>
            <w:r w:rsidRPr="00481A0E">
              <w:rPr>
                <w:rFonts w:ascii="Arial" w:hAnsi="Arial" w:cs="Arial"/>
                <w:b/>
                <w:color w:val="006FC0"/>
              </w:rPr>
              <w:t>lly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cien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ific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lly</w:t>
            </w:r>
            <w:r w:rsidRPr="00481A0E">
              <w:rPr>
                <w:rFonts w:ascii="Arial" w:hAnsi="Arial" w:cs="Arial"/>
                <w:b/>
                <w:color w:val="006FC0"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fo</w:t>
            </w:r>
            <w:r w:rsidRPr="00481A0E">
              <w:rPr>
                <w:rFonts w:ascii="Arial" w:hAnsi="Arial" w:cs="Arial"/>
                <w:b/>
                <w:color w:val="006FC0"/>
              </w:rPr>
              <w:t>ll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ws</w:t>
            </w:r>
            <w:r w:rsidRPr="00481A0E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est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bl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hed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dio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ric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pr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  <w:tr w:rsidR="007A0F83" w:rsidRPr="00481A0E" w:rsidTr="00481A0E">
        <w:trPr>
          <w:trHeight w:hRule="exact" w:val="1203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2" w:line="220" w:lineRule="exact"/>
              <w:ind w:left="460" w:right="325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</w:rPr>
              <w:t>Are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ef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</w:rPr>
              <w:t>enc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uf</w:t>
            </w:r>
            <w:r w:rsidRPr="00481A0E">
              <w:rPr>
                <w:rFonts w:ascii="Arial" w:hAnsi="Arial" w:cs="Arial"/>
                <w:b/>
                <w:spacing w:val="1"/>
              </w:rPr>
              <w:t>f</w:t>
            </w:r>
            <w:r w:rsidRPr="00481A0E">
              <w:rPr>
                <w:rFonts w:ascii="Arial" w:hAnsi="Arial" w:cs="Arial"/>
                <w:b/>
              </w:rPr>
              <w:t>icient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nd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</w:rPr>
              <w:t>nt?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</w:rPr>
              <w:t xml:space="preserve">f </w:t>
            </w:r>
            <w:r w:rsidRPr="00481A0E">
              <w:rPr>
                <w:rFonts w:ascii="Arial" w:hAnsi="Arial" w:cs="Arial"/>
                <w:b/>
                <w:spacing w:val="1"/>
              </w:rPr>
              <w:t>yo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h</w:t>
            </w:r>
            <w:r w:rsidRPr="00481A0E">
              <w:rPr>
                <w:rFonts w:ascii="Arial" w:hAnsi="Arial" w:cs="Arial"/>
                <w:b/>
                <w:spacing w:val="1"/>
              </w:rPr>
              <w:t>av</w:t>
            </w:r>
            <w:r w:rsidRPr="00481A0E">
              <w:rPr>
                <w:rFonts w:ascii="Arial" w:hAnsi="Arial" w:cs="Arial"/>
                <w:b/>
              </w:rPr>
              <w:t xml:space="preserve">e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1"/>
              </w:rPr>
              <w:t>gg</w:t>
            </w:r>
            <w:r w:rsidRPr="00481A0E">
              <w:rPr>
                <w:rFonts w:ascii="Arial" w:hAnsi="Arial" w:cs="Arial"/>
                <w:b/>
              </w:rPr>
              <w:t>esti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ns</w:t>
            </w:r>
            <w:r w:rsidRPr="00481A0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d</w:t>
            </w:r>
            <w:r w:rsidRPr="00481A0E">
              <w:rPr>
                <w:rFonts w:ascii="Arial" w:hAnsi="Arial" w:cs="Arial"/>
                <w:b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</w:rPr>
              <w:t>iti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l</w:t>
            </w:r>
            <w:r w:rsidRPr="00481A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1"/>
              </w:rPr>
              <w:t>f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</w:rPr>
              <w:t>enc</w:t>
            </w:r>
            <w:r w:rsidRPr="00481A0E">
              <w:rPr>
                <w:rFonts w:ascii="Arial" w:hAnsi="Arial" w:cs="Arial"/>
                <w:b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,</w:t>
            </w:r>
            <w:r w:rsidRPr="00481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ple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en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n</w:t>
            </w:r>
          </w:p>
          <w:p w:rsidR="007A0F83" w:rsidRPr="00481A0E" w:rsidRDefault="005F087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hem</w:t>
            </w:r>
            <w:r w:rsidRPr="00481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in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ev</w:t>
            </w:r>
            <w:r w:rsidRPr="00481A0E">
              <w:rPr>
                <w:rFonts w:ascii="Arial" w:hAnsi="Arial" w:cs="Arial"/>
                <w:b/>
              </w:rPr>
              <w:t>iew</w:t>
            </w:r>
            <w:r w:rsidRPr="00481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fo</w:t>
            </w:r>
            <w:r w:rsidRPr="00481A0E">
              <w:rPr>
                <w:rFonts w:ascii="Arial" w:hAnsi="Arial" w:cs="Arial"/>
                <w:b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tabs>
                <w:tab w:val="left" w:pos="500"/>
              </w:tabs>
              <w:spacing w:before="14"/>
              <w:ind w:left="516" w:right="71" w:hanging="361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>•</w:t>
            </w:r>
            <w:r w:rsidRPr="00481A0E">
              <w:rPr>
                <w:rFonts w:ascii="Arial" w:hAnsi="Arial" w:cs="Arial"/>
                <w:color w:val="006FC0"/>
              </w:rPr>
              <w:tab/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ef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enc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16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re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lder</w:t>
            </w:r>
            <w:r w:rsidRPr="00481A0E">
              <w:rPr>
                <w:rFonts w:ascii="Arial" w:hAnsi="Arial" w:cs="Arial"/>
                <w:b/>
                <w:color w:val="006FC0"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(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2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01</w:t>
            </w:r>
            <w:r w:rsidRPr="00481A0E">
              <w:rPr>
                <w:rFonts w:ascii="Arial" w:hAnsi="Arial" w:cs="Arial"/>
                <w:b/>
                <w:color w:val="006FC0"/>
                <w:spacing w:val="3"/>
              </w:rPr>
              <w:t>2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–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20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1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6)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  <w:r w:rsidRPr="00481A0E">
              <w:rPr>
                <w:rFonts w:ascii="Arial" w:hAnsi="Arial" w:cs="Arial"/>
                <w:b/>
                <w:color w:val="006FC0"/>
                <w:spacing w:val="-1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re</w:t>
            </w:r>
            <w:r w:rsidRPr="00481A0E">
              <w:rPr>
                <w:rFonts w:ascii="Arial" w:hAnsi="Arial" w:cs="Arial"/>
                <w:b/>
                <w:color w:val="006FC0"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</w:rPr>
              <w:t>ent</w:t>
            </w:r>
            <w:r w:rsidRPr="00481A0E">
              <w:rPr>
                <w:rFonts w:ascii="Arial" w:hAnsi="Arial" w:cs="Arial"/>
                <w:b/>
                <w:color w:val="006FC0"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lit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ure</w:t>
            </w:r>
            <w:r w:rsidRPr="00481A0E">
              <w:rPr>
                <w:rFonts w:ascii="Arial" w:hAnsi="Arial" w:cs="Arial"/>
                <w:b/>
                <w:color w:val="006FC0"/>
                <w:spacing w:val="-1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(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2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01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8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–2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0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24</w:t>
            </w:r>
            <w:r w:rsidRPr="00481A0E">
              <w:rPr>
                <w:rFonts w:ascii="Arial" w:hAnsi="Arial" w:cs="Arial"/>
                <w:b/>
                <w:color w:val="006FC0"/>
              </w:rPr>
              <w:t>)</w:t>
            </w:r>
            <w:r w:rsidRPr="00481A0E">
              <w:rPr>
                <w:rFonts w:ascii="Arial" w:hAnsi="Arial" w:cs="Arial"/>
                <w:b/>
                <w:color w:val="006FC0"/>
                <w:spacing w:val="-1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-1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l-</w:t>
            </w:r>
            <w:r w:rsidRPr="00481A0E">
              <w:rPr>
                <w:rFonts w:ascii="Arial" w:hAnsi="Arial" w:cs="Arial"/>
                <w:b/>
                <w:color w:val="006FC0"/>
              </w:rPr>
              <w:t>pr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</w:rPr>
              <w:t>cing 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481A0E">
              <w:rPr>
                <w:rFonts w:ascii="Arial" w:hAnsi="Arial" w:cs="Arial"/>
                <w:b/>
                <w:color w:val="006FC0"/>
              </w:rPr>
              <w:t>ir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1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uld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be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dd</w:t>
            </w:r>
            <w:r w:rsidRPr="00481A0E">
              <w:rPr>
                <w:rFonts w:ascii="Arial" w:hAnsi="Arial" w:cs="Arial"/>
                <w:b/>
                <w:color w:val="006FC0"/>
              </w:rPr>
              <w:t>ed.</w:t>
            </w:r>
          </w:p>
          <w:p w:rsidR="007A0F83" w:rsidRPr="00481A0E" w:rsidRDefault="005F0875">
            <w:pPr>
              <w:spacing w:before="14"/>
              <w:ind w:left="155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 xml:space="preserve">•   </w:t>
            </w:r>
            <w:r w:rsidRPr="00481A0E">
              <w:rPr>
                <w:rFonts w:ascii="Arial" w:hAnsi="Arial" w:cs="Arial"/>
                <w:color w:val="006FC0"/>
                <w:spacing w:val="9"/>
                <w:w w:val="13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ider</w:t>
            </w:r>
            <w:r w:rsidRPr="00481A0E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</w:rPr>
              <w:t>lu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ng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ed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intern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-1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ui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</w:rPr>
              <w:t>elines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(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IA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A,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UNS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AR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202</w:t>
            </w:r>
            <w:r w:rsidRPr="00481A0E">
              <w:rPr>
                <w:rFonts w:ascii="Arial" w:hAnsi="Arial" w:cs="Arial"/>
                <w:b/>
                <w:color w:val="006FC0"/>
              </w:rPr>
              <w:t>0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ts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)</w:t>
            </w:r>
            <w:r w:rsidRPr="00481A0E">
              <w:rPr>
                <w:rFonts w:ascii="Arial" w:hAnsi="Arial" w:cs="Arial"/>
                <w:b/>
                <w:color w:val="006FC0"/>
              </w:rPr>
              <w:t>.</w:t>
            </w:r>
          </w:p>
          <w:p w:rsidR="007A0F83" w:rsidRPr="00481A0E" w:rsidRDefault="005F0875">
            <w:pPr>
              <w:spacing w:before="12"/>
              <w:ind w:left="155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color w:val="006FC0"/>
                <w:w w:val="130"/>
              </w:rPr>
              <w:t xml:space="preserve">•   </w:t>
            </w:r>
            <w:r w:rsidRPr="00481A0E">
              <w:rPr>
                <w:rFonts w:ascii="Arial" w:hAnsi="Arial" w:cs="Arial"/>
                <w:color w:val="006FC0"/>
                <w:spacing w:val="9"/>
                <w:w w:val="13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Ve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ify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nd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ure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3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rm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f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att</w:t>
            </w:r>
            <w:r w:rsidRPr="00481A0E">
              <w:rPr>
                <w:rFonts w:ascii="Arial" w:hAnsi="Arial" w:cs="Arial"/>
                <w:b/>
                <w:color w:val="006FC0"/>
              </w:rPr>
              <w:t>ing.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  <w:tr w:rsidR="007A0F83" w:rsidRPr="00481A0E" w:rsidTr="00481A0E">
        <w:trPr>
          <w:trHeight w:hRule="exact" w:val="701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2" w:line="220" w:lineRule="exact"/>
              <w:ind w:left="460" w:right="309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</w:rPr>
              <w:t>s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l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1"/>
              </w:rPr>
              <w:t>ag</w:t>
            </w:r>
            <w:r w:rsidRPr="00481A0E">
              <w:rPr>
                <w:rFonts w:ascii="Arial" w:hAnsi="Arial" w:cs="Arial"/>
                <w:b/>
              </w:rPr>
              <w:t>e/</w:t>
            </w:r>
            <w:r w:rsidRPr="00481A0E">
              <w:rPr>
                <w:rFonts w:ascii="Arial" w:hAnsi="Arial" w:cs="Arial"/>
                <w:b/>
                <w:spacing w:val="-1"/>
              </w:rPr>
              <w:t>E</w:t>
            </w:r>
            <w:r w:rsidRPr="00481A0E">
              <w:rPr>
                <w:rFonts w:ascii="Arial" w:hAnsi="Arial" w:cs="Arial"/>
                <w:b/>
              </w:rPr>
              <w:t>n</w:t>
            </w:r>
            <w:r w:rsidRPr="00481A0E">
              <w:rPr>
                <w:rFonts w:ascii="Arial" w:hAnsi="Arial" w:cs="Arial"/>
                <w:b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</w:rPr>
              <w:t>l</w:t>
            </w:r>
            <w:r w:rsidRPr="00481A0E">
              <w:rPr>
                <w:rFonts w:ascii="Arial" w:hAnsi="Arial" w:cs="Arial"/>
                <w:b/>
                <w:spacing w:val="2"/>
              </w:rPr>
              <w:t>i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h</w:t>
            </w:r>
            <w:r w:rsidRPr="00481A0E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2"/>
              </w:rPr>
              <w:t>q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lity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f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he</w:t>
            </w:r>
            <w:r w:rsidRPr="00481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</w:rPr>
              <w:t>icle</w:t>
            </w:r>
            <w:r w:rsidRPr="00481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uit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 xml:space="preserve">ble </w:t>
            </w:r>
            <w:r w:rsidRPr="00481A0E">
              <w:rPr>
                <w:rFonts w:ascii="Arial" w:hAnsi="Arial" w:cs="Arial"/>
                <w:b/>
                <w:spacing w:val="1"/>
              </w:rPr>
              <w:t>fo</w:t>
            </w:r>
            <w:r w:rsidRPr="00481A0E">
              <w:rPr>
                <w:rFonts w:ascii="Arial" w:hAnsi="Arial" w:cs="Arial"/>
                <w:b/>
              </w:rPr>
              <w:t>r</w:t>
            </w:r>
            <w:r w:rsidRPr="00481A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ch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</w:rPr>
              <w:t>l</w:t>
            </w:r>
            <w:r w:rsidRPr="00481A0E">
              <w:rPr>
                <w:rFonts w:ascii="Arial" w:hAnsi="Arial" w:cs="Arial"/>
                <w:b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</w:rPr>
              <w:t>rly</w:t>
            </w:r>
            <w:r w:rsidRPr="00481A0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</w:rPr>
              <w:t>c</w:t>
            </w:r>
            <w:r w:rsidRPr="00481A0E">
              <w:rPr>
                <w:rFonts w:ascii="Arial" w:hAnsi="Arial" w:cs="Arial"/>
                <w:b/>
                <w:spacing w:val="-1"/>
              </w:rPr>
              <w:t>o</w:t>
            </w:r>
            <w:r w:rsidRPr="00481A0E">
              <w:rPr>
                <w:rFonts w:ascii="Arial" w:hAnsi="Arial" w:cs="Arial"/>
                <w:b/>
                <w:spacing w:val="2"/>
              </w:rPr>
              <w:t>mm</w:t>
            </w:r>
            <w:r w:rsidRPr="00481A0E">
              <w:rPr>
                <w:rFonts w:ascii="Arial" w:hAnsi="Arial" w:cs="Arial"/>
                <w:b/>
              </w:rPr>
              <w:t>u</w:t>
            </w:r>
            <w:r w:rsidRPr="00481A0E">
              <w:rPr>
                <w:rFonts w:ascii="Arial" w:hAnsi="Arial" w:cs="Arial"/>
                <w:b/>
                <w:spacing w:val="-1"/>
              </w:rPr>
              <w:t>n</w:t>
            </w:r>
            <w:r w:rsidRPr="00481A0E">
              <w:rPr>
                <w:rFonts w:ascii="Arial" w:hAnsi="Arial" w:cs="Arial"/>
                <w:b/>
              </w:rPr>
              <w:t>ic</w:t>
            </w:r>
            <w:r w:rsidRPr="00481A0E">
              <w:rPr>
                <w:rFonts w:ascii="Arial" w:hAnsi="Arial" w:cs="Arial"/>
                <w:b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</w:rPr>
              <w:t>i</w:t>
            </w:r>
            <w:r w:rsidRPr="00481A0E">
              <w:rPr>
                <w:rFonts w:ascii="Arial" w:hAnsi="Arial" w:cs="Arial"/>
                <w:b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spacing w:val="-3"/>
              </w:rPr>
              <w:t>n</w:t>
            </w:r>
            <w:r w:rsidRPr="00481A0E">
              <w:rPr>
                <w:rFonts w:ascii="Arial" w:hAnsi="Arial" w:cs="Arial"/>
                <w:b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before="2" w:line="220" w:lineRule="exact"/>
              <w:ind w:left="463" w:right="73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he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us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</w:rPr>
              <w:t>ipt</w:t>
            </w:r>
            <w:r w:rsidRPr="00481A0E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q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</w:rPr>
              <w:t>ires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der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nific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nt</w:t>
            </w:r>
            <w:r w:rsidRPr="00481A0E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editing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en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ure</w:t>
            </w:r>
            <w:r w:rsidRPr="00481A0E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cl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ri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y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</w:rPr>
              <w:t>d</w:t>
            </w:r>
            <w:r w:rsidRPr="00481A0E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sch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rly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to</w:t>
            </w:r>
            <w:r w:rsidRPr="00481A0E">
              <w:rPr>
                <w:rFonts w:ascii="Arial" w:hAnsi="Arial" w:cs="Arial"/>
                <w:b/>
                <w:color w:val="006FC0"/>
              </w:rPr>
              <w:t>ne. A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h</w:t>
            </w:r>
            <w:r w:rsidRPr="00481A0E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pr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of</w:t>
            </w:r>
            <w:r w:rsidRPr="00481A0E">
              <w:rPr>
                <w:rFonts w:ascii="Arial" w:hAnsi="Arial" w:cs="Arial"/>
                <w:b/>
                <w:color w:val="006FC0"/>
              </w:rPr>
              <w:t>es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-10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l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481A0E">
              <w:rPr>
                <w:rFonts w:ascii="Arial" w:hAnsi="Arial" w:cs="Arial"/>
                <w:b/>
                <w:color w:val="006FC0"/>
              </w:rPr>
              <w:t>n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g</w:t>
            </w:r>
            <w:r w:rsidRPr="00481A0E">
              <w:rPr>
                <w:rFonts w:ascii="Arial" w:hAnsi="Arial" w:cs="Arial"/>
                <w:b/>
                <w:color w:val="006FC0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ag</w:t>
            </w:r>
            <w:r w:rsidRPr="00481A0E">
              <w:rPr>
                <w:rFonts w:ascii="Arial" w:hAnsi="Arial" w:cs="Arial"/>
                <w:b/>
                <w:color w:val="006FC0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  <w:spacing w:val="-7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edit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is</w:t>
            </w:r>
            <w:r w:rsidRPr="00481A0E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r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481A0E">
              <w:rPr>
                <w:rFonts w:ascii="Arial" w:hAnsi="Arial" w:cs="Arial"/>
                <w:b/>
                <w:color w:val="006FC0"/>
              </w:rPr>
              <w:t>ended</w:t>
            </w:r>
            <w:r w:rsidRPr="00481A0E">
              <w:rPr>
                <w:rFonts w:ascii="Arial" w:hAnsi="Arial" w:cs="Arial"/>
                <w:b/>
                <w:color w:val="006FC0"/>
                <w:spacing w:val="-12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be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fo</w:t>
            </w:r>
            <w:r w:rsidRPr="00481A0E">
              <w:rPr>
                <w:rFonts w:ascii="Arial" w:hAnsi="Arial" w:cs="Arial"/>
                <w:b/>
                <w:color w:val="006FC0"/>
              </w:rPr>
              <w:t>re</w:t>
            </w:r>
            <w:r w:rsidRPr="00481A0E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481A0E">
              <w:rPr>
                <w:rFonts w:ascii="Arial" w:hAnsi="Arial" w:cs="Arial"/>
                <w:b/>
                <w:color w:val="006FC0"/>
              </w:rPr>
              <w:t>p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u</w:t>
            </w:r>
            <w:r w:rsidRPr="00481A0E">
              <w:rPr>
                <w:rFonts w:ascii="Arial" w:hAnsi="Arial" w:cs="Arial"/>
                <w:b/>
                <w:color w:val="006FC0"/>
              </w:rPr>
              <w:t>bl</w:t>
            </w:r>
            <w:r w:rsidRPr="00481A0E">
              <w:rPr>
                <w:rFonts w:ascii="Arial" w:hAnsi="Arial" w:cs="Arial"/>
                <w:b/>
                <w:color w:val="006FC0"/>
                <w:spacing w:val="-1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</w:rPr>
              <w:t>c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481A0E">
              <w:rPr>
                <w:rFonts w:ascii="Arial" w:hAnsi="Arial" w:cs="Arial"/>
                <w:b/>
                <w:color w:val="006FC0"/>
              </w:rPr>
              <w:t>i</w:t>
            </w:r>
            <w:r w:rsidRPr="00481A0E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481A0E">
              <w:rPr>
                <w:rFonts w:ascii="Arial" w:hAnsi="Arial" w:cs="Arial"/>
                <w:b/>
                <w:color w:val="006FC0"/>
              </w:rPr>
              <w:t>n.</w:t>
            </w: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  <w:tr w:rsidR="007A0F83" w:rsidRPr="00481A0E" w:rsidTr="00481A0E">
        <w:trPr>
          <w:trHeight w:hRule="exact" w:val="1188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5F0875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81A0E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81A0E">
              <w:rPr>
                <w:rFonts w:ascii="Arial" w:hAnsi="Arial" w:cs="Arial"/>
                <w:b/>
                <w:u w:val="thick" w:color="000000"/>
              </w:rPr>
              <w:t>pti</w:t>
            </w:r>
            <w:r w:rsidRPr="00481A0E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81A0E">
              <w:rPr>
                <w:rFonts w:ascii="Arial" w:hAnsi="Arial" w:cs="Arial"/>
                <w:b/>
                <w:u w:val="thick" w:color="000000"/>
              </w:rPr>
              <w:t>n</w:t>
            </w:r>
            <w:r w:rsidRPr="00481A0E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481A0E">
              <w:rPr>
                <w:rFonts w:ascii="Arial" w:hAnsi="Arial" w:cs="Arial"/>
                <w:b/>
                <w:u w:val="thick" w:color="000000"/>
              </w:rPr>
              <w:t>l/Gene</w:t>
            </w:r>
            <w:r w:rsidRPr="00481A0E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481A0E">
              <w:rPr>
                <w:rFonts w:ascii="Arial" w:hAnsi="Arial" w:cs="Arial"/>
                <w:b/>
                <w:u w:val="thick" w:color="000000"/>
              </w:rPr>
              <w:t>l</w:t>
            </w:r>
            <w:r w:rsidRPr="00481A0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81A0E">
              <w:rPr>
                <w:rFonts w:ascii="Arial" w:hAnsi="Arial" w:cs="Arial"/>
              </w:rPr>
              <w:t>c</w:t>
            </w:r>
            <w:r w:rsidRPr="00481A0E">
              <w:rPr>
                <w:rFonts w:ascii="Arial" w:hAnsi="Arial" w:cs="Arial"/>
                <w:spacing w:val="1"/>
              </w:rPr>
              <w:t>omm</w:t>
            </w:r>
            <w:r w:rsidRPr="00481A0E">
              <w:rPr>
                <w:rFonts w:ascii="Arial" w:hAnsi="Arial" w:cs="Arial"/>
              </w:rPr>
              <w:t>e</w:t>
            </w:r>
            <w:r w:rsidRPr="00481A0E">
              <w:rPr>
                <w:rFonts w:ascii="Arial" w:hAnsi="Arial" w:cs="Arial"/>
                <w:spacing w:val="1"/>
              </w:rPr>
              <w:t>n</w:t>
            </w:r>
            <w:r w:rsidRPr="00481A0E">
              <w:rPr>
                <w:rFonts w:ascii="Arial" w:hAnsi="Arial" w:cs="Arial"/>
              </w:rPr>
              <w:t>ts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F83" w:rsidRPr="00481A0E" w:rsidRDefault="007A0F83">
            <w:pPr>
              <w:rPr>
                <w:rFonts w:ascii="Arial" w:hAnsi="Arial" w:cs="Arial"/>
              </w:rPr>
            </w:pPr>
          </w:p>
        </w:tc>
      </w:tr>
    </w:tbl>
    <w:p w:rsidR="007A0F83" w:rsidRPr="00481A0E" w:rsidRDefault="007A0F83">
      <w:pPr>
        <w:spacing w:before="2" w:line="14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5740B8" w:rsidRPr="00481A0E" w:rsidRDefault="005740B8">
      <w:pPr>
        <w:spacing w:line="200" w:lineRule="exact"/>
        <w:rPr>
          <w:rFonts w:ascii="Arial" w:hAnsi="Arial" w:cs="Arial"/>
        </w:rPr>
      </w:pPr>
    </w:p>
    <w:p w:rsidR="005740B8" w:rsidRPr="00481A0E" w:rsidRDefault="005740B8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p w:rsidR="007A0F83" w:rsidRPr="00481A0E" w:rsidRDefault="007A0F83">
      <w:pPr>
        <w:spacing w:line="200" w:lineRule="exact"/>
        <w:rPr>
          <w:rFonts w:ascii="Arial" w:hAnsi="Arial" w:cs="Arial"/>
        </w:rPr>
      </w:pPr>
    </w:p>
    <w:tbl>
      <w:tblPr>
        <w:tblW w:w="4908" w:type="pct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7177"/>
        <w:gridCol w:w="6952"/>
      </w:tblGrid>
      <w:tr w:rsidR="005740B8" w:rsidRPr="00481A0E" w:rsidTr="00481A0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81A0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81A0E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740B8" w:rsidRPr="00481A0E" w:rsidTr="00481A0E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0B8" w:rsidRPr="00481A0E" w:rsidRDefault="005740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81A0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B8" w:rsidRPr="00481A0E" w:rsidRDefault="005740B8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81A0E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81A0E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5740B8" w:rsidRPr="00481A0E" w:rsidRDefault="005740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5740B8" w:rsidRPr="00481A0E" w:rsidTr="00481A0E">
        <w:trPr>
          <w:trHeight w:val="890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481A0E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81A0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481A0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481A0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5740B8" w:rsidRPr="00481A0E" w:rsidRDefault="005740B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5740B8" w:rsidRPr="00481A0E" w:rsidRDefault="005740B8" w:rsidP="005740B8">
      <w:pPr>
        <w:rPr>
          <w:rFonts w:ascii="Arial" w:hAnsi="Arial" w:cs="Arial"/>
        </w:rPr>
      </w:pPr>
    </w:p>
    <w:p w:rsidR="005740B8" w:rsidRPr="00481A0E" w:rsidRDefault="005740B8" w:rsidP="005740B8">
      <w:pPr>
        <w:rPr>
          <w:rFonts w:ascii="Arial" w:hAnsi="Arial" w:cs="Arial"/>
        </w:rPr>
      </w:pPr>
    </w:p>
    <w:p w:rsidR="00262052" w:rsidRDefault="00262052" w:rsidP="0026205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262052" w:rsidRDefault="00262052" w:rsidP="0026205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262052" w:rsidRDefault="00262052" w:rsidP="0026205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262052" w:rsidRDefault="00262052" w:rsidP="00262052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:rsidR="00262052" w:rsidRDefault="00262052" w:rsidP="0026205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W. H. </w:t>
      </w:r>
      <w:proofErr w:type="spellStart"/>
      <w:r>
        <w:rPr>
          <w:rFonts w:ascii="Arial" w:hAnsi="Arial" w:cs="Arial"/>
          <w:b/>
          <w:color w:val="000000" w:themeColor="text1"/>
        </w:rPr>
        <w:t>Elsanhoury</w:t>
      </w:r>
      <w:proofErr w:type="spellEnd"/>
      <w:r>
        <w:rPr>
          <w:rFonts w:ascii="Arial" w:hAnsi="Arial" w:cs="Arial"/>
          <w:b/>
          <w:color w:val="000000" w:themeColor="text1"/>
        </w:rPr>
        <w:t>, Northern Border University &amp; National Research Institute of Astronomy and Geophysics, Egypt</w:t>
      </w:r>
    </w:p>
    <w:p w:rsidR="005740B8" w:rsidRPr="00481A0E" w:rsidRDefault="005740B8" w:rsidP="005740B8">
      <w:pPr>
        <w:rPr>
          <w:rFonts w:ascii="Arial" w:hAnsi="Arial" w:cs="Arial"/>
        </w:rPr>
      </w:pPr>
      <w:bookmarkStart w:id="2" w:name="_GoBack"/>
      <w:bookmarkEnd w:id="2"/>
    </w:p>
    <w:p w:rsidR="005740B8" w:rsidRPr="00481A0E" w:rsidRDefault="005740B8" w:rsidP="005740B8">
      <w:pPr>
        <w:rPr>
          <w:rFonts w:ascii="Arial" w:hAnsi="Arial" w:cs="Arial"/>
        </w:rPr>
      </w:pPr>
    </w:p>
    <w:p w:rsidR="005740B8" w:rsidRPr="00481A0E" w:rsidRDefault="005740B8" w:rsidP="005740B8">
      <w:pPr>
        <w:rPr>
          <w:rFonts w:ascii="Arial" w:hAnsi="Arial" w:cs="Arial"/>
        </w:rPr>
      </w:pPr>
    </w:p>
    <w:p w:rsidR="005740B8" w:rsidRPr="00481A0E" w:rsidRDefault="005740B8" w:rsidP="005740B8">
      <w:pPr>
        <w:rPr>
          <w:rFonts w:ascii="Arial" w:hAnsi="Arial" w:cs="Arial"/>
          <w:bCs/>
          <w:u w:val="single"/>
          <w:lang w:val="en-GB"/>
        </w:rPr>
      </w:pPr>
    </w:p>
    <w:bookmarkEnd w:id="0"/>
    <w:p w:rsidR="005740B8" w:rsidRPr="00481A0E" w:rsidRDefault="005740B8" w:rsidP="005740B8">
      <w:pPr>
        <w:rPr>
          <w:rFonts w:ascii="Arial" w:hAnsi="Arial" w:cs="Arial"/>
        </w:rPr>
      </w:pPr>
    </w:p>
    <w:p w:rsidR="005F0875" w:rsidRPr="00481A0E" w:rsidRDefault="005F0875" w:rsidP="005740B8">
      <w:pPr>
        <w:spacing w:line="200" w:lineRule="exact"/>
        <w:rPr>
          <w:rFonts w:ascii="Arial" w:hAnsi="Arial" w:cs="Arial"/>
        </w:rPr>
      </w:pPr>
    </w:p>
    <w:sectPr w:rsidR="005F0875" w:rsidRPr="00481A0E">
      <w:headerReference w:type="default" r:id="rId8"/>
      <w:footerReference w:type="default" r:id="rId9"/>
      <w:pgSz w:w="23820" w:h="16840" w:orient="landscape"/>
      <w:pgMar w:top="1540" w:right="1320" w:bottom="280" w:left="13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6B5" w:rsidRDefault="002836B5">
      <w:r>
        <w:separator/>
      </w:r>
    </w:p>
  </w:endnote>
  <w:endnote w:type="continuationSeparator" w:id="0">
    <w:p w:rsidR="002836B5" w:rsidRDefault="0028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F83" w:rsidRDefault="002836B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7A0F83" w:rsidRDefault="005F087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7A0F83" w:rsidRDefault="005F087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7A0F83" w:rsidRDefault="005F087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7A0F83" w:rsidRDefault="005F087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6B5" w:rsidRDefault="002836B5">
      <w:r>
        <w:separator/>
      </w:r>
    </w:p>
  </w:footnote>
  <w:footnote w:type="continuationSeparator" w:id="0">
    <w:p w:rsidR="002836B5" w:rsidRDefault="0028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F83" w:rsidRDefault="002836B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7A0F83" w:rsidRDefault="005F0875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B23C6"/>
    <w:multiLevelType w:val="multilevel"/>
    <w:tmpl w:val="176CFE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83"/>
    <w:rsid w:val="001E3CB6"/>
    <w:rsid w:val="00204214"/>
    <w:rsid w:val="00262052"/>
    <w:rsid w:val="002836B5"/>
    <w:rsid w:val="00481A0E"/>
    <w:rsid w:val="005740B8"/>
    <w:rsid w:val="005F0875"/>
    <w:rsid w:val="007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E03A673E-D551-44AB-A9D5-DBC6E817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26205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rjnp.com/index.php/SARJ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2025-11-20T08:00:00Z</dcterms:created>
  <dcterms:modified xsi:type="dcterms:W3CDTF">2025-11-24T05:22:00Z</dcterms:modified>
</cp:coreProperties>
</file>