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827" w:rsidRPr="007E2EE8" w:rsidRDefault="00C75827">
      <w:pPr>
        <w:spacing w:line="200" w:lineRule="exact"/>
        <w:rPr>
          <w:rFonts w:ascii="Arial" w:hAnsi="Arial" w:cs="Arial"/>
        </w:rPr>
      </w:pPr>
    </w:p>
    <w:p w:rsidR="00C75827" w:rsidRPr="007E2EE8" w:rsidRDefault="00C75827">
      <w:pPr>
        <w:spacing w:line="200" w:lineRule="exact"/>
        <w:rPr>
          <w:rFonts w:ascii="Arial" w:hAnsi="Arial" w:cs="Arial"/>
        </w:rPr>
      </w:pPr>
    </w:p>
    <w:p w:rsidR="00C75827" w:rsidRPr="007E2EE8" w:rsidRDefault="00C75827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C75827" w:rsidRPr="007E2EE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E2EE8">
              <w:rPr>
                <w:rFonts w:ascii="Arial" w:eastAsia="Arial" w:hAnsi="Arial" w:cs="Arial"/>
                <w:spacing w:val="1"/>
              </w:rPr>
              <w:t>J</w:t>
            </w:r>
            <w:r w:rsidRPr="007E2EE8">
              <w:rPr>
                <w:rFonts w:ascii="Arial" w:eastAsia="Arial" w:hAnsi="Arial" w:cs="Arial"/>
              </w:rPr>
              <w:t>o</w:t>
            </w:r>
            <w:r w:rsidRPr="007E2EE8">
              <w:rPr>
                <w:rFonts w:ascii="Arial" w:eastAsia="Arial" w:hAnsi="Arial" w:cs="Arial"/>
                <w:spacing w:val="-1"/>
              </w:rPr>
              <w:t>u</w:t>
            </w:r>
            <w:r w:rsidRPr="007E2EE8">
              <w:rPr>
                <w:rFonts w:ascii="Arial" w:eastAsia="Arial" w:hAnsi="Arial" w:cs="Arial"/>
                <w:spacing w:val="1"/>
              </w:rPr>
              <w:t>r</w:t>
            </w:r>
            <w:r w:rsidRPr="007E2EE8">
              <w:rPr>
                <w:rFonts w:ascii="Arial" w:eastAsia="Arial" w:hAnsi="Arial" w:cs="Arial"/>
              </w:rPr>
              <w:t>n</w:t>
            </w:r>
            <w:r w:rsidRPr="007E2EE8">
              <w:rPr>
                <w:rFonts w:ascii="Arial" w:eastAsia="Arial" w:hAnsi="Arial" w:cs="Arial"/>
                <w:spacing w:val="-1"/>
              </w:rPr>
              <w:t>a</w:t>
            </w:r>
            <w:r w:rsidRPr="007E2EE8">
              <w:rPr>
                <w:rFonts w:ascii="Arial" w:eastAsia="Arial" w:hAnsi="Arial" w:cs="Arial"/>
              </w:rPr>
              <w:t>l</w:t>
            </w:r>
            <w:r w:rsidRPr="007E2EE8">
              <w:rPr>
                <w:rFonts w:ascii="Arial" w:eastAsia="Arial" w:hAnsi="Arial" w:cs="Arial"/>
                <w:spacing w:val="-6"/>
              </w:rPr>
              <w:t xml:space="preserve"> </w:t>
            </w:r>
            <w:r w:rsidRPr="007E2EE8">
              <w:rPr>
                <w:rFonts w:ascii="Arial" w:eastAsia="Arial" w:hAnsi="Arial" w:cs="Arial"/>
              </w:rPr>
              <w:t>Na</w:t>
            </w:r>
            <w:r w:rsidRPr="007E2EE8">
              <w:rPr>
                <w:rFonts w:ascii="Arial" w:eastAsia="Arial" w:hAnsi="Arial" w:cs="Arial"/>
                <w:spacing w:val="4"/>
              </w:rPr>
              <w:t>m</w:t>
            </w:r>
            <w:r w:rsidRPr="007E2EE8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672273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ou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Pr</w:t>
              </w:r>
              <w:r w:rsidR="00E4208C" w:rsidRPr="007E2EE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oducts</w:t>
              </w:r>
            </w:hyperlink>
          </w:p>
        </w:tc>
      </w:tr>
      <w:tr w:rsidR="00C75827" w:rsidRPr="007E2EE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E2EE8">
              <w:rPr>
                <w:rFonts w:ascii="Arial" w:eastAsia="Arial" w:hAnsi="Arial" w:cs="Arial"/>
              </w:rPr>
              <w:t>M</w:t>
            </w:r>
            <w:r w:rsidRPr="007E2EE8">
              <w:rPr>
                <w:rFonts w:ascii="Arial" w:eastAsia="Arial" w:hAnsi="Arial" w:cs="Arial"/>
                <w:spacing w:val="-1"/>
              </w:rPr>
              <w:t>a</w:t>
            </w:r>
            <w:r w:rsidRPr="007E2EE8">
              <w:rPr>
                <w:rFonts w:ascii="Arial" w:eastAsia="Arial" w:hAnsi="Arial" w:cs="Arial"/>
              </w:rPr>
              <w:t>n</w:t>
            </w:r>
            <w:r w:rsidRPr="007E2EE8">
              <w:rPr>
                <w:rFonts w:ascii="Arial" w:eastAsia="Arial" w:hAnsi="Arial" w:cs="Arial"/>
                <w:spacing w:val="-1"/>
              </w:rPr>
              <w:t>u</w:t>
            </w:r>
            <w:r w:rsidRPr="007E2EE8">
              <w:rPr>
                <w:rFonts w:ascii="Arial" w:eastAsia="Arial" w:hAnsi="Arial" w:cs="Arial"/>
                <w:spacing w:val="1"/>
              </w:rPr>
              <w:t>scr</w:t>
            </w:r>
            <w:r w:rsidRPr="007E2EE8">
              <w:rPr>
                <w:rFonts w:ascii="Arial" w:eastAsia="Arial" w:hAnsi="Arial" w:cs="Arial"/>
                <w:spacing w:val="-1"/>
              </w:rPr>
              <w:t>i</w:t>
            </w:r>
            <w:r w:rsidRPr="007E2EE8">
              <w:rPr>
                <w:rFonts w:ascii="Arial" w:eastAsia="Arial" w:hAnsi="Arial" w:cs="Arial"/>
                <w:spacing w:val="2"/>
              </w:rPr>
              <w:t>p</w:t>
            </w:r>
            <w:r w:rsidRPr="007E2EE8">
              <w:rPr>
                <w:rFonts w:ascii="Arial" w:eastAsia="Arial" w:hAnsi="Arial" w:cs="Arial"/>
              </w:rPr>
              <w:t>t</w:t>
            </w:r>
            <w:r w:rsidRPr="007E2EE8">
              <w:rPr>
                <w:rFonts w:ascii="Arial" w:eastAsia="Arial" w:hAnsi="Arial" w:cs="Arial"/>
                <w:spacing w:val="-10"/>
              </w:rPr>
              <w:t xml:space="preserve"> </w:t>
            </w:r>
            <w:r w:rsidRPr="007E2EE8">
              <w:rPr>
                <w:rFonts w:ascii="Arial" w:eastAsia="Arial" w:hAnsi="Arial" w:cs="Arial"/>
              </w:rPr>
              <w:t>Nu</w:t>
            </w:r>
            <w:r w:rsidRPr="007E2EE8">
              <w:rPr>
                <w:rFonts w:ascii="Arial" w:eastAsia="Arial" w:hAnsi="Arial" w:cs="Arial"/>
                <w:spacing w:val="4"/>
              </w:rPr>
              <w:t>m</w:t>
            </w:r>
            <w:r w:rsidRPr="007E2EE8">
              <w:rPr>
                <w:rFonts w:ascii="Arial" w:eastAsia="Arial" w:hAnsi="Arial" w:cs="Arial"/>
              </w:rPr>
              <w:t>b</w:t>
            </w:r>
            <w:r w:rsidRPr="007E2EE8">
              <w:rPr>
                <w:rFonts w:ascii="Arial" w:eastAsia="Arial" w:hAnsi="Arial" w:cs="Arial"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spacing w:val="1"/>
              </w:rPr>
              <w:t>r</w:t>
            </w:r>
            <w:r w:rsidRPr="007E2EE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7E2EE8">
              <w:rPr>
                <w:rFonts w:ascii="Arial" w:eastAsia="Arial" w:hAnsi="Arial" w:cs="Arial"/>
                <w:b/>
                <w:spacing w:val="4"/>
              </w:rPr>
              <w:t>M</w:t>
            </w:r>
            <w:r w:rsidRPr="007E2EE8">
              <w:rPr>
                <w:rFonts w:ascii="Arial" w:eastAsia="Arial" w:hAnsi="Arial" w:cs="Arial"/>
                <w:b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_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</w:rPr>
              <w:t>R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J</w:t>
            </w:r>
            <w:r w:rsidRPr="007E2EE8">
              <w:rPr>
                <w:rFonts w:ascii="Arial" w:eastAsia="Arial" w:hAnsi="Arial" w:cs="Arial"/>
                <w:b/>
              </w:rPr>
              <w:t>N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P</w:t>
            </w:r>
            <w:r w:rsidRPr="007E2EE8">
              <w:rPr>
                <w:rFonts w:ascii="Arial" w:eastAsia="Arial" w:hAnsi="Arial" w:cs="Arial"/>
                <w:b/>
              </w:rPr>
              <w:t>_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1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4</w:t>
            </w:r>
            <w:r w:rsidRPr="007E2EE8">
              <w:rPr>
                <w:rFonts w:ascii="Arial" w:eastAsia="Arial" w:hAnsi="Arial" w:cs="Arial"/>
                <w:b/>
              </w:rPr>
              <w:t>8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5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6</w:t>
            </w:r>
            <w:r w:rsidRPr="007E2EE8">
              <w:rPr>
                <w:rFonts w:ascii="Arial" w:eastAsia="Arial" w:hAnsi="Arial" w:cs="Arial"/>
                <w:b/>
              </w:rPr>
              <w:t>7</w:t>
            </w:r>
          </w:p>
        </w:tc>
      </w:tr>
      <w:tr w:rsidR="00C75827" w:rsidRPr="007E2EE8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E2EE8">
              <w:rPr>
                <w:rFonts w:ascii="Arial" w:eastAsia="Arial" w:hAnsi="Arial" w:cs="Arial"/>
                <w:spacing w:val="3"/>
              </w:rPr>
              <w:t>T</w:t>
            </w:r>
            <w:r w:rsidRPr="007E2EE8">
              <w:rPr>
                <w:rFonts w:ascii="Arial" w:eastAsia="Arial" w:hAnsi="Arial" w:cs="Arial"/>
                <w:spacing w:val="-1"/>
              </w:rPr>
              <w:t>i</w:t>
            </w:r>
            <w:r w:rsidRPr="007E2EE8">
              <w:rPr>
                <w:rFonts w:ascii="Arial" w:eastAsia="Arial" w:hAnsi="Arial" w:cs="Arial"/>
              </w:rPr>
              <w:t>t</w:t>
            </w:r>
            <w:r w:rsidRPr="007E2EE8">
              <w:rPr>
                <w:rFonts w:ascii="Arial" w:eastAsia="Arial" w:hAnsi="Arial" w:cs="Arial"/>
                <w:spacing w:val="-1"/>
              </w:rPr>
              <w:t>l</w:t>
            </w:r>
            <w:r w:rsidRPr="007E2EE8">
              <w:rPr>
                <w:rFonts w:ascii="Arial" w:eastAsia="Arial" w:hAnsi="Arial" w:cs="Arial"/>
              </w:rPr>
              <w:t>e</w:t>
            </w:r>
            <w:r w:rsidRPr="007E2EE8">
              <w:rPr>
                <w:rFonts w:ascii="Arial" w:eastAsia="Arial" w:hAnsi="Arial" w:cs="Arial"/>
                <w:spacing w:val="-4"/>
              </w:rPr>
              <w:t xml:space="preserve"> </w:t>
            </w:r>
            <w:r w:rsidRPr="007E2EE8">
              <w:rPr>
                <w:rFonts w:ascii="Arial" w:eastAsia="Arial" w:hAnsi="Arial" w:cs="Arial"/>
                <w:spacing w:val="-1"/>
              </w:rPr>
              <w:t>o</w:t>
            </w:r>
            <w:r w:rsidRPr="007E2EE8">
              <w:rPr>
                <w:rFonts w:ascii="Arial" w:eastAsia="Arial" w:hAnsi="Arial" w:cs="Arial"/>
              </w:rPr>
              <w:t>f t</w:t>
            </w:r>
            <w:r w:rsidRPr="007E2EE8">
              <w:rPr>
                <w:rFonts w:ascii="Arial" w:eastAsia="Arial" w:hAnsi="Arial" w:cs="Arial"/>
                <w:spacing w:val="-1"/>
              </w:rPr>
              <w:t>h</w:t>
            </w:r>
            <w:r w:rsidRPr="007E2EE8">
              <w:rPr>
                <w:rFonts w:ascii="Arial" w:eastAsia="Arial" w:hAnsi="Arial" w:cs="Arial"/>
              </w:rPr>
              <w:t>e</w:t>
            </w:r>
            <w:r w:rsidRPr="007E2EE8">
              <w:rPr>
                <w:rFonts w:ascii="Arial" w:eastAsia="Arial" w:hAnsi="Arial" w:cs="Arial"/>
                <w:spacing w:val="-1"/>
              </w:rPr>
              <w:t xml:space="preserve"> </w:t>
            </w:r>
            <w:r w:rsidRPr="007E2EE8">
              <w:rPr>
                <w:rFonts w:ascii="Arial" w:eastAsia="Arial" w:hAnsi="Arial" w:cs="Arial"/>
              </w:rPr>
              <w:t>M</w:t>
            </w:r>
            <w:r w:rsidRPr="007E2EE8">
              <w:rPr>
                <w:rFonts w:ascii="Arial" w:eastAsia="Arial" w:hAnsi="Arial" w:cs="Arial"/>
                <w:spacing w:val="-1"/>
              </w:rPr>
              <w:t>a</w:t>
            </w:r>
            <w:r w:rsidRPr="007E2EE8">
              <w:rPr>
                <w:rFonts w:ascii="Arial" w:eastAsia="Arial" w:hAnsi="Arial" w:cs="Arial"/>
                <w:spacing w:val="2"/>
              </w:rPr>
              <w:t>n</w:t>
            </w:r>
            <w:r w:rsidRPr="007E2EE8">
              <w:rPr>
                <w:rFonts w:ascii="Arial" w:eastAsia="Arial" w:hAnsi="Arial" w:cs="Arial"/>
              </w:rPr>
              <w:t>u</w:t>
            </w:r>
            <w:r w:rsidRPr="007E2EE8">
              <w:rPr>
                <w:rFonts w:ascii="Arial" w:eastAsia="Arial" w:hAnsi="Arial" w:cs="Arial"/>
                <w:spacing w:val="1"/>
              </w:rPr>
              <w:t>scr</w:t>
            </w:r>
            <w:r w:rsidRPr="007E2EE8">
              <w:rPr>
                <w:rFonts w:ascii="Arial" w:eastAsia="Arial" w:hAnsi="Arial" w:cs="Arial"/>
                <w:spacing w:val="-1"/>
              </w:rPr>
              <w:t>i</w:t>
            </w:r>
            <w:r w:rsidRPr="007E2EE8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before="90"/>
              <w:ind w:left="102" w:right="123"/>
              <w:rPr>
                <w:rFonts w:ascii="Arial" w:eastAsia="Arial" w:hAnsi="Arial" w:cs="Arial"/>
              </w:rPr>
            </w:pPr>
            <w:r w:rsidRPr="007E2EE8">
              <w:rPr>
                <w:rFonts w:ascii="Arial" w:eastAsia="Arial" w:hAnsi="Arial" w:cs="Arial"/>
                <w:b/>
              </w:rPr>
              <w:t>C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7E2EE8">
              <w:rPr>
                <w:rFonts w:ascii="Arial" w:eastAsia="Arial" w:hAnsi="Arial" w:cs="Arial"/>
                <w:b/>
                <w:spacing w:val="4"/>
              </w:rPr>
              <w:t>M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P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5"/>
              </w:rPr>
              <w:t>R</w:t>
            </w:r>
            <w:r w:rsidRPr="007E2EE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5"/>
              </w:rPr>
              <w:t>T</w:t>
            </w:r>
            <w:r w:rsidRPr="007E2EE8">
              <w:rPr>
                <w:rFonts w:ascii="Arial" w:eastAsia="Arial" w:hAnsi="Arial" w:cs="Arial"/>
                <w:b/>
              </w:rPr>
              <w:t>I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V</w:t>
            </w:r>
            <w:r w:rsidRPr="007E2EE8">
              <w:rPr>
                <w:rFonts w:ascii="Arial" w:eastAsia="Arial" w:hAnsi="Arial" w:cs="Arial"/>
                <w:b/>
              </w:rPr>
              <w:t>E</w:t>
            </w:r>
            <w:r w:rsidRPr="007E2EE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SS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SS</w:t>
            </w:r>
            <w:r w:rsidRPr="007E2EE8">
              <w:rPr>
                <w:rFonts w:ascii="Arial" w:eastAsia="Arial" w:hAnsi="Arial" w:cs="Arial"/>
                <w:b/>
                <w:spacing w:val="4"/>
              </w:rPr>
              <w:t>M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  <w:spacing w:val="-2"/>
              </w:rPr>
              <w:t>N</w:t>
            </w:r>
            <w:r w:rsidRPr="007E2EE8">
              <w:rPr>
                <w:rFonts w:ascii="Arial" w:eastAsia="Arial" w:hAnsi="Arial" w:cs="Arial"/>
                <w:b/>
              </w:rPr>
              <w:t>T</w:t>
            </w:r>
            <w:r w:rsidRPr="007E2EE8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>F</w:t>
            </w:r>
            <w:r w:rsidRPr="007E2EE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G</w:t>
            </w:r>
            <w:r w:rsidRPr="007E2EE8">
              <w:rPr>
                <w:rFonts w:ascii="Arial" w:eastAsia="Arial" w:hAnsi="Arial" w:cs="Arial"/>
                <w:b/>
              </w:rPr>
              <w:t>R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E2EE8">
              <w:rPr>
                <w:rFonts w:ascii="Arial" w:eastAsia="Arial" w:hAnsi="Arial" w:cs="Arial"/>
                <w:b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3"/>
              </w:rPr>
              <w:t>L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7E2EE8">
              <w:rPr>
                <w:rFonts w:ascii="Arial" w:eastAsia="Arial" w:hAnsi="Arial" w:cs="Arial"/>
                <w:b/>
                <w:spacing w:val="5"/>
              </w:rPr>
              <w:t>H</w:t>
            </w:r>
            <w:r w:rsidRPr="007E2EE8">
              <w:rPr>
                <w:rFonts w:ascii="Arial" w:eastAsia="Arial" w:hAnsi="Arial" w:cs="Arial"/>
                <w:b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N</w:t>
            </w:r>
            <w:r w:rsidRPr="007E2EE8">
              <w:rPr>
                <w:rFonts w:ascii="Arial" w:eastAsia="Arial" w:hAnsi="Arial" w:cs="Arial"/>
                <w:b/>
              </w:rPr>
              <w:t>D</w:t>
            </w:r>
            <w:r w:rsidRPr="007E2EE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G</w:t>
            </w:r>
            <w:r w:rsidRPr="007E2EE8">
              <w:rPr>
                <w:rFonts w:ascii="Arial" w:eastAsia="Arial" w:hAnsi="Arial" w:cs="Arial"/>
                <w:b/>
              </w:rPr>
              <w:t>R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OS</w:t>
            </w:r>
            <w:r w:rsidRPr="007E2EE8">
              <w:rPr>
                <w:rFonts w:ascii="Arial" w:eastAsia="Arial" w:hAnsi="Arial" w:cs="Arial"/>
                <w:b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B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  <w:spacing w:val="5"/>
              </w:rPr>
              <w:t>T</w:t>
            </w:r>
            <w:r w:rsidRPr="007E2EE8">
              <w:rPr>
                <w:rFonts w:ascii="Arial" w:eastAsia="Arial" w:hAnsi="Arial" w:cs="Arial"/>
                <w:b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 xml:space="preserve"> A</w:t>
            </w:r>
            <w:r w:rsidRPr="007E2EE8">
              <w:rPr>
                <w:rFonts w:ascii="Arial" w:eastAsia="Arial" w:hAnsi="Arial" w:cs="Arial"/>
                <w:b/>
              </w:rPr>
              <w:t>C</w:t>
            </w:r>
            <w:r w:rsidRPr="007E2EE8">
              <w:rPr>
                <w:rFonts w:ascii="Arial" w:eastAsia="Arial" w:hAnsi="Arial" w:cs="Arial"/>
                <w:b/>
                <w:spacing w:val="3"/>
              </w:rPr>
              <w:t>T</w:t>
            </w:r>
            <w:r w:rsidRPr="007E2EE8">
              <w:rPr>
                <w:rFonts w:ascii="Arial" w:eastAsia="Arial" w:hAnsi="Arial" w:cs="Arial"/>
                <w:b/>
              </w:rPr>
              <w:t>I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7E2EE8">
              <w:rPr>
                <w:rFonts w:ascii="Arial" w:eastAsia="Arial" w:hAnsi="Arial" w:cs="Arial"/>
                <w:b/>
              </w:rPr>
              <w:t>I</w:t>
            </w:r>
            <w:r w:rsidRPr="007E2EE8">
              <w:rPr>
                <w:rFonts w:ascii="Arial" w:eastAsia="Arial" w:hAnsi="Arial" w:cs="Arial"/>
                <w:b/>
                <w:spacing w:val="3"/>
              </w:rPr>
              <w:t>T</w:t>
            </w:r>
            <w:r w:rsidRPr="007E2EE8">
              <w:rPr>
                <w:rFonts w:ascii="Arial" w:eastAsia="Arial" w:hAnsi="Arial" w:cs="Arial"/>
                <w:b/>
              </w:rPr>
              <w:t>Y</w:t>
            </w:r>
            <w:r w:rsidRPr="007E2EE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C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>NCE</w:t>
            </w:r>
            <w:r w:rsidRPr="007E2EE8">
              <w:rPr>
                <w:rFonts w:ascii="Arial" w:eastAsia="Arial" w:hAnsi="Arial" w:cs="Arial"/>
                <w:b/>
                <w:spacing w:val="6"/>
              </w:rPr>
              <w:t>N</w:t>
            </w:r>
            <w:r w:rsidRPr="007E2EE8">
              <w:rPr>
                <w:rFonts w:ascii="Arial" w:eastAsia="Arial" w:hAnsi="Arial" w:cs="Arial"/>
                <w:b/>
                <w:spacing w:val="3"/>
              </w:rPr>
              <w:t>T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R</w:t>
            </w:r>
            <w:r w:rsidRPr="007E2EE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3"/>
              </w:rPr>
              <w:t>T</w:t>
            </w:r>
            <w:r w:rsidRPr="007E2EE8">
              <w:rPr>
                <w:rFonts w:ascii="Arial" w:eastAsia="Arial" w:hAnsi="Arial" w:cs="Arial"/>
                <w:b/>
              </w:rPr>
              <w:t>I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>NS</w:t>
            </w:r>
            <w:r w:rsidRPr="007E2EE8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IN</w:t>
            </w:r>
            <w:r w:rsidRPr="007E2EE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 xml:space="preserve">IL 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N</w:t>
            </w:r>
            <w:r w:rsidRPr="007E2EE8">
              <w:rPr>
                <w:rFonts w:ascii="Arial" w:eastAsia="Arial" w:hAnsi="Arial" w:cs="Arial"/>
                <w:b/>
              </w:rPr>
              <w:t>D</w:t>
            </w:r>
            <w:r w:rsidRPr="007E2EE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</w:rPr>
              <w:t>DI</w:t>
            </w:r>
            <w:r w:rsidRPr="007E2EE8">
              <w:rPr>
                <w:rFonts w:ascii="Arial" w:eastAsia="Arial" w:hAnsi="Arial" w:cs="Arial"/>
                <w:b/>
                <w:spacing w:val="4"/>
              </w:rPr>
              <w:t>M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</w:rPr>
              <w:t>NT</w:t>
            </w:r>
            <w:r w:rsidRPr="007E2EE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FR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>M</w:t>
            </w:r>
            <w:r w:rsidRPr="007E2EE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DIF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F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</w:rPr>
              <w:t>R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</w:rPr>
              <w:t>NT</w:t>
            </w:r>
            <w:r w:rsidRPr="007E2EE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>I</w:t>
            </w:r>
            <w:r w:rsidRPr="007E2EE8">
              <w:rPr>
                <w:rFonts w:ascii="Arial" w:eastAsia="Arial" w:hAnsi="Arial" w:cs="Arial"/>
                <w:b/>
                <w:spacing w:val="4"/>
              </w:rPr>
              <w:t>L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-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SP</w:t>
            </w:r>
            <w:r w:rsidRPr="007E2EE8">
              <w:rPr>
                <w:rFonts w:ascii="Arial" w:eastAsia="Arial" w:hAnsi="Arial" w:cs="Arial"/>
                <w:b/>
              </w:rPr>
              <w:t>ILL</w:t>
            </w:r>
            <w:r w:rsidRPr="007E2EE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Z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O</w:t>
            </w:r>
            <w:r w:rsidRPr="007E2EE8">
              <w:rPr>
                <w:rFonts w:ascii="Arial" w:eastAsia="Arial" w:hAnsi="Arial" w:cs="Arial"/>
                <w:b/>
              </w:rPr>
              <w:t>N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E</w:t>
            </w:r>
            <w:r w:rsidRPr="007E2EE8">
              <w:rPr>
                <w:rFonts w:ascii="Arial" w:eastAsia="Arial" w:hAnsi="Arial" w:cs="Arial"/>
                <w:b/>
              </w:rPr>
              <w:t>S IN</w:t>
            </w:r>
            <w:r w:rsidRPr="007E2EE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RI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V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R</w:t>
            </w:r>
            <w:r w:rsidRPr="007E2EE8">
              <w:rPr>
                <w:rFonts w:ascii="Arial" w:eastAsia="Arial" w:hAnsi="Arial" w:cs="Arial"/>
                <w:b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E2EE8">
              <w:rPr>
                <w:rFonts w:ascii="Arial" w:eastAsia="Arial" w:hAnsi="Arial" w:cs="Arial"/>
                <w:b/>
                <w:spacing w:val="5"/>
              </w:rPr>
              <w:t>T</w:t>
            </w:r>
            <w:r w:rsidRPr="007E2EE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7E2EE8">
              <w:rPr>
                <w:rFonts w:ascii="Arial" w:eastAsia="Arial" w:hAnsi="Arial" w:cs="Arial"/>
                <w:b/>
                <w:spacing w:val="3"/>
              </w:rPr>
              <w:t>T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</w:rPr>
              <w:t>,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eastAsia="Arial" w:hAnsi="Arial" w:cs="Arial"/>
                <w:b/>
              </w:rPr>
              <w:t>NI</w:t>
            </w:r>
            <w:r w:rsidRPr="007E2EE8">
              <w:rPr>
                <w:rFonts w:ascii="Arial" w:eastAsia="Arial" w:hAnsi="Arial" w:cs="Arial"/>
                <w:b/>
                <w:spacing w:val="1"/>
              </w:rPr>
              <w:t>G</w:t>
            </w:r>
            <w:r w:rsidRPr="007E2EE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E2EE8">
              <w:rPr>
                <w:rFonts w:ascii="Arial" w:eastAsia="Arial" w:hAnsi="Arial" w:cs="Arial"/>
                <w:b/>
                <w:spacing w:val="2"/>
              </w:rPr>
              <w:t>RI</w:t>
            </w:r>
            <w:r w:rsidRPr="007E2EE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E2EE8">
              <w:rPr>
                <w:rFonts w:ascii="Arial" w:eastAsia="Arial" w:hAnsi="Arial" w:cs="Arial"/>
                <w:b/>
              </w:rPr>
              <w:t>.</w:t>
            </w:r>
          </w:p>
        </w:tc>
      </w:tr>
      <w:tr w:rsidR="00C75827" w:rsidRPr="007E2EE8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E2EE8">
              <w:rPr>
                <w:rFonts w:ascii="Arial" w:eastAsia="Arial" w:hAnsi="Arial" w:cs="Arial"/>
                <w:spacing w:val="5"/>
              </w:rPr>
              <w:t>T</w:t>
            </w:r>
            <w:r w:rsidRPr="007E2EE8">
              <w:rPr>
                <w:rFonts w:ascii="Arial" w:eastAsia="Arial" w:hAnsi="Arial" w:cs="Arial"/>
                <w:spacing w:val="-6"/>
              </w:rPr>
              <w:t>y</w:t>
            </w:r>
            <w:r w:rsidRPr="007E2EE8">
              <w:rPr>
                <w:rFonts w:ascii="Arial" w:eastAsia="Arial" w:hAnsi="Arial" w:cs="Arial"/>
              </w:rPr>
              <w:t>pe</w:t>
            </w:r>
            <w:r w:rsidRPr="007E2EE8">
              <w:rPr>
                <w:rFonts w:ascii="Arial" w:eastAsia="Arial" w:hAnsi="Arial" w:cs="Arial"/>
                <w:spacing w:val="-3"/>
              </w:rPr>
              <w:t xml:space="preserve"> </w:t>
            </w:r>
            <w:r w:rsidRPr="007E2EE8">
              <w:rPr>
                <w:rFonts w:ascii="Arial" w:eastAsia="Arial" w:hAnsi="Arial" w:cs="Arial"/>
              </w:rPr>
              <w:t>of t</w:t>
            </w:r>
            <w:r w:rsidRPr="007E2EE8">
              <w:rPr>
                <w:rFonts w:ascii="Arial" w:eastAsia="Arial" w:hAnsi="Arial" w:cs="Arial"/>
                <w:spacing w:val="-1"/>
              </w:rPr>
              <w:t>h</w:t>
            </w:r>
            <w:r w:rsidRPr="007E2EE8">
              <w:rPr>
                <w:rFonts w:ascii="Arial" w:eastAsia="Arial" w:hAnsi="Arial" w:cs="Arial"/>
              </w:rPr>
              <w:t>e</w:t>
            </w:r>
            <w:r w:rsidRPr="007E2EE8">
              <w:rPr>
                <w:rFonts w:ascii="Arial" w:eastAsia="Arial" w:hAnsi="Arial" w:cs="Arial"/>
                <w:spacing w:val="-1"/>
              </w:rPr>
              <w:t xml:space="preserve"> A</w:t>
            </w:r>
            <w:r w:rsidRPr="007E2EE8">
              <w:rPr>
                <w:rFonts w:ascii="Arial" w:eastAsia="Arial" w:hAnsi="Arial" w:cs="Arial"/>
                <w:spacing w:val="1"/>
              </w:rPr>
              <w:t>r</w:t>
            </w:r>
            <w:r w:rsidRPr="007E2EE8">
              <w:rPr>
                <w:rFonts w:ascii="Arial" w:eastAsia="Arial" w:hAnsi="Arial" w:cs="Arial"/>
              </w:rPr>
              <w:t>t</w:t>
            </w:r>
            <w:r w:rsidRPr="007E2EE8">
              <w:rPr>
                <w:rFonts w:ascii="Arial" w:eastAsia="Arial" w:hAnsi="Arial" w:cs="Arial"/>
                <w:spacing w:val="-1"/>
              </w:rPr>
              <w:t>i</w:t>
            </w:r>
            <w:r w:rsidRPr="007E2EE8">
              <w:rPr>
                <w:rFonts w:ascii="Arial" w:eastAsia="Arial" w:hAnsi="Arial" w:cs="Arial"/>
                <w:spacing w:val="1"/>
              </w:rPr>
              <w:t>cl</w:t>
            </w:r>
            <w:r w:rsidRPr="007E2EE8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</w:tbl>
    <w:p w:rsidR="00C75827" w:rsidRPr="007E2EE8" w:rsidRDefault="00C75827">
      <w:pPr>
        <w:spacing w:before="3" w:line="280" w:lineRule="exact"/>
        <w:rPr>
          <w:rFonts w:ascii="Arial" w:hAnsi="Arial" w:cs="Arial"/>
        </w:rPr>
      </w:pPr>
    </w:p>
    <w:p w:rsidR="00C75827" w:rsidRPr="007E2EE8" w:rsidRDefault="00672273">
      <w:pPr>
        <w:spacing w:before="33" w:line="220" w:lineRule="exact"/>
        <w:ind w:left="220"/>
        <w:rPr>
          <w:rFonts w:ascii="Arial" w:hAnsi="Arial" w:cs="Arial"/>
        </w:rPr>
      </w:pPr>
      <w:r w:rsidRPr="007E2EE8">
        <w:rPr>
          <w:rFonts w:ascii="Arial" w:hAnsi="Arial" w:cs="Arial"/>
        </w:rPr>
        <w:pict>
          <v:group id="_x0000_s1044" style="position:absolute;left:0;text-align:left;margin-left:339.1pt;margin-top:36.3pt;width:429.7pt;height:23.9pt;z-index:-251658240;mso-position-horizontal-relative:page" coordorigin="6782,726" coordsize="8594,478">
            <v:shape id="_x0000_s104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45" style="position:absolute;left:6792;top:966;width:620;height:228" coordorigin="6792,966" coordsize="620,228" path="m6792,1194r620,l7412,966r-620,l6792,1194xe" fillcolor="yellow" stroked="f">
              <v:path arrowok="t"/>
            </v:shape>
            <w10:wrap anchorx="page"/>
          </v:group>
        </w:pict>
      </w:r>
      <w:r w:rsidR="00E4208C" w:rsidRPr="007E2EE8">
        <w:rPr>
          <w:rFonts w:ascii="Arial" w:hAnsi="Arial" w:cs="Arial"/>
          <w:b/>
          <w:position w:val="-1"/>
          <w:highlight w:val="yellow"/>
        </w:rPr>
        <w:t>PART</w:t>
      </w:r>
      <w:r w:rsidR="00E4208C" w:rsidRPr="007E2EE8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E4208C" w:rsidRPr="007E2EE8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E4208C" w:rsidRPr="007E2EE8">
        <w:rPr>
          <w:rFonts w:ascii="Arial" w:hAnsi="Arial" w:cs="Arial"/>
          <w:b/>
          <w:position w:val="-1"/>
          <w:highlight w:val="yellow"/>
        </w:rPr>
        <w:t>:</w:t>
      </w:r>
      <w:r w:rsidR="00E4208C" w:rsidRPr="007E2EE8">
        <w:rPr>
          <w:rFonts w:ascii="Arial" w:hAnsi="Arial" w:cs="Arial"/>
          <w:b/>
          <w:position w:val="-1"/>
        </w:rPr>
        <w:t xml:space="preserve"> C</w:t>
      </w:r>
      <w:r w:rsidR="00E4208C" w:rsidRPr="007E2EE8">
        <w:rPr>
          <w:rFonts w:ascii="Arial" w:hAnsi="Arial" w:cs="Arial"/>
          <w:b/>
          <w:spacing w:val="4"/>
          <w:position w:val="-1"/>
        </w:rPr>
        <w:t>o</w:t>
      </w:r>
      <w:r w:rsidR="00E4208C" w:rsidRPr="007E2EE8">
        <w:rPr>
          <w:rFonts w:ascii="Arial" w:hAnsi="Arial" w:cs="Arial"/>
          <w:b/>
          <w:spacing w:val="-3"/>
          <w:position w:val="-1"/>
        </w:rPr>
        <w:t>mm</w:t>
      </w:r>
      <w:r w:rsidR="00E4208C" w:rsidRPr="007E2EE8">
        <w:rPr>
          <w:rFonts w:ascii="Arial" w:hAnsi="Arial" w:cs="Arial"/>
          <w:b/>
          <w:spacing w:val="3"/>
          <w:position w:val="-1"/>
        </w:rPr>
        <w:t>e</w:t>
      </w:r>
      <w:r w:rsidR="00E4208C" w:rsidRPr="007E2EE8">
        <w:rPr>
          <w:rFonts w:ascii="Arial" w:hAnsi="Arial" w:cs="Arial"/>
          <w:b/>
          <w:position w:val="-1"/>
        </w:rPr>
        <w:t>nts</w:t>
      </w:r>
    </w:p>
    <w:p w:rsidR="00C75827" w:rsidRPr="007E2EE8" w:rsidRDefault="00C75827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156"/>
      </w:tblGrid>
      <w:tr w:rsidR="00C75827" w:rsidRPr="007E2EE8" w:rsidTr="00232E60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</w:rPr>
              <w:t>Re</w:t>
            </w:r>
            <w:r w:rsidRPr="007E2EE8">
              <w:rPr>
                <w:rFonts w:ascii="Arial" w:hAnsi="Arial" w:cs="Arial"/>
                <w:b/>
                <w:spacing w:val="2"/>
              </w:rPr>
              <w:t>v</w:t>
            </w:r>
            <w:r w:rsidRPr="007E2EE8">
              <w:rPr>
                <w:rFonts w:ascii="Arial" w:hAnsi="Arial" w:cs="Arial"/>
                <w:b/>
              </w:rPr>
              <w:t>ie</w:t>
            </w:r>
            <w:r w:rsidRPr="007E2EE8">
              <w:rPr>
                <w:rFonts w:ascii="Arial" w:hAnsi="Arial" w:cs="Arial"/>
                <w:b/>
                <w:spacing w:val="3"/>
              </w:rPr>
              <w:t>w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r’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m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</w:rPr>
              <w:t>ent</w:t>
            </w:r>
          </w:p>
          <w:p w:rsidR="00C75827" w:rsidRPr="007E2EE8" w:rsidRDefault="00E4208C">
            <w:pPr>
              <w:ind w:left="102" w:right="643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</w:rPr>
              <w:t>Ar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ifici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-1"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elli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ence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(</w:t>
            </w:r>
            <w:r w:rsidRPr="007E2EE8">
              <w:rPr>
                <w:rFonts w:ascii="Arial" w:hAnsi="Arial" w:cs="Arial"/>
                <w:b/>
              </w:rPr>
              <w:t>AI)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ene</w:t>
            </w:r>
            <w:r w:rsidRPr="007E2EE8">
              <w:rPr>
                <w:rFonts w:ascii="Arial" w:hAnsi="Arial" w:cs="Arial"/>
                <w:b/>
                <w:spacing w:val="1"/>
              </w:rPr>
              <w:t>rat</w:t>
            </w:r>
            <w:r w:rsidRPr="007E2EE8">
              <w:rPr>
                <w:rFonts w:ascii="Arial" w:hAnsi="Arial" w:cs="Arial"/>
                <w:b/>
              </w:rPr>
              <w:t>ed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ss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ed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ev</w:t>
            </w:r>
            <w:r w:rsidRPr="007E2EE8">
              <w:rPr>
                <w:rFonts w:ascii="Arial" w:hAnsi="Arial" w:cs="Arial"/>
                <w:b/>
              </w:rPr>
              <w:t>iew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2"/>
              </w:rPr>
              <w:t>c</w:t>
            </w:r>
            <w:r w:rsidRPr="007E2EE8">
              <w:rPr>
                <w:rFonts w:ascii="Arial" w:hAnsi="Arial" w:cs="Arial"/>
                <w:b/>
                <w:spacing w:val="3"/>
              </w:rPr>
              <w:t>o</w:t>
            </w:r>
            <w:r w:rsidRPr="007E2EE8">
              <w:rPr>
                <w:rFonts w:ascii="Arial" w:hAnsi="Arial" w:cs="Arial"/>
                <w:b/>
              </w:rPr>
              <w:t>m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</w:rPr>
              <w:t>en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ric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ly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pr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hi</w:t>
            </w:r>
            <w:r w:rsidRPr="007E2EE8">
              <w:rPr>
                <w:rFonts w:ascii="Arial" w:hAnsi="Arial" w:cs="Arial"/>
                <w:b/>
                <w:spacing w:val="-1"/>
              </w:rPr>
              <w:t>b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ed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1"/>
              </w:rPr>
              <w:t>u</w:t>
            </w:r>
            <w:r w:rsidRPr="007E2EE8">
              <w:rPr>
                <w:rFonts w:ascii="Arial" w:hAnsi="Arial" w:cs="Arial"/>
                <w:b/>
              </w:rPr>
              <w:t>ring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peer r</w:t>
            </w:r>
            <w:r w:rsidRPr="007E2EE8">
              <w:rPr>
                <w:rFonts w:ascii="Arial" w:hAnsi="Arial" w:cs="Arial"/>
                <w:b/>
                <w:spacing w:val="1"/>
              </w:rPr>
              <w:t>ev</w:t>
            </w:r>
            <w:r w:rsidRPr="007E2EE8">
              <w:rPr>
                <w:rFonts w:ascii="Arial" w:hAnsi="Arial" w:cs="Arial"/>
                <w:b/>
              </w:rPr>
              <w:t>ie</w:t>
            </w:r>
            <w:r w:rsidRPr="007E2EE8">
              <w:rPr>
                <w:rFonts w:ascii="Arial" w:hAnsi="Arial" w:cs="Arial"/>
                <w:b/>
                <w:spacing w:val="3"/>
              </w:rPr>
              <w:t>w</w:t>
            </w:r>
            <w:r w:rsidRPr="007E2EE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</w:rPr>
              <w:t>Auth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5"/>
              </w:rPr>
              <w:t>r</w:t>
            </w:r>
            <w:r w:rsidRPr="007E2EE8">
              <w:rPr>
                <w:rFonts w:ascii="Arial" w:hAnsi="Arial" w:cs="Arial"/>
                <w:b/>
                <w:spacing w:val="-6"/>
              </w:rPr>
              <w:t>’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Fe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1"/>
              </w:rPr>
              <w:t>b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ck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spacing w:val="1"/>
              </w:rPr>
              <w:t>(I</w:t>
            </w:r>
            <w:r w:rsidRPr="007E2EE8">
              <w:rPr>
                <w:rFonts w:ascii="Arial" w:hAnsi="Arial" w:cs="Arial"/>
              </w:rPr>
              <w:t>t</w:t>
            </w:r>
            <w:r w:rsidRPr="007E2EE8">
              <w:rPr>
                <w:rFonts w:ascii="Arial" w:hAnsi="Arial" w:cs="Arial"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</w:rPr>
              <w:t>is</w:t>
            </w:r>
            <w:r w:rsidRPr="007E2EE8">
              <w:rPr>
                <w:rFonts w:ascii="Arial" w:hAnsi="Arial" w:cs="Arial"/>
                <w:spacing w:val="1"/>
              </w:rPr>
              <w:t xml:space="preserve"> </w:t>
            </w:r>
            <w:r w:rsidRPr="007E2EE8">
              <w:rPr>
                <w:rFonts w:ascii="Arial" w:hAnsi="Arial" w:cs="Arial"/>
                <w:spacing w:val="-1"/>
              </w:rPr>
              <w:t>m</w:t>
            </w:r>
            <w:r w:rsidRPr="007E2EE8">
              <w:rPr>
                <w:rFonts w:ascii="Arial" w:hAnsi="Arial" w:cs="Arial"/>
                <w:spacing w:val="3"/>
              </w:rPr>
              <w:t>a</w:t>
            </w:r>
            <w:r w:rsidRPr="007E2EE8">
              <w:rPr>
                <w:rFonts w:ascii="Arial" w:hAnsi="Arial" w:cs="Arial"/>
                <w:spacing w:val="1"/>
              </w:rPr>
              <w:t>nd</w:t>
            </w:r>
            <w:r w:rsidRPr="007E2EE8">
              <w:rPr>
                <w:rFonts w:ascii="Arial" w:hAnsi="Arial" w:cs="Arial"/>
              </w:rPr>
              <w:t>at</w:t>
            </w:r>
            <w:r w:rsidRPr="007E2EE8">
              <w:rPr>
                <w:rFonts w:ascii="Arial" w:hAnsi="Arial" w:cs="Arial"/>
                <w:spacing w:val="1"/>
              </w:rPr>
              <w:t>or</w:t>
            </w:r>
            <w:r w:rsidRPr="007E2EE8">
              <w:rPr>
                <w:rFonts w:ascii="Arial" w:hAnsi="Arial" w:cs="Arial"/>
              </w:rPr>
              <w:t>y</w:t>
            </w:r>
            <w:r w:rsidRPr="007E2EE8">
              <w:rPr>
                <w:rFonts w:ascii="Arial" w:hAnsi="Arial" w:cs="Arial"/>
                <w:spacing w:val="-12"/>
              </w:rPr>
              <w:t xml:space="preserve"> </w:t>
            </w:r>
            <w:r w:rsidRPr="007E2EE8">
              <w:rPr>
                <w:rFonts w:ascii="Arial" w:hAnsi="Arial" w:cs="Arial"/>
                <w:spacing w:val="2"/>
              </w:rPr>
              <w:t>t</w:t>
            </w:r>
            <w:r w:rsidRPr="007E2EE8">
              <w:rPr>
                <w:rFonts w:ascii="Arial" w:hAnsi="Arial" w:cs="Arial"/>
                <w:spacing w:val="-1"/>
              </w:rPr>
              <w:t>h</w:t>
            </w:r>
            <w:r w:rsidRPr="007E2EE8">
              <w:rPr>
                <w:rFonts w:ascii="Arial" w:hAnsi="Arial" w:cs="Arial"/>
              </w:rPr>
              <w:t>at</w:t>
            </w:r>
            <w:r w:rsidRPr="007E2EE8">
              <w:rPr>
                <w:rFonts w:ascii="Arial" w:hAnsi="Arial" w:cs="Arial"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</w:rPr>
              <w:t>a</w:t>
            </w:r>
            <w:r w:rsidRPr="007E2EE8">
              <w:rPr>
                <w:rFonts w:ascii="Arial" w:hAnsi="Arial" w:cs="Arial"/>
                <w:spacing w:val="-1"/>
              </w:rPr>
              <w:t>u</w:t>
            </w:r>
            <w:r w:rsidRPr="007E2EE8">
              <w:rPr>
                <w:rFonts w:ascii="Arial" w:hAnsi="Arial" w:cs="Arial"/>
                <w:spacing w:val="2"/>
              </w:rPr>
              <w:t>t</w:t>
            </w:r>
            <w:r w:rsidRPr="007E2EE8">
              <w:rPr>
                <w:rFonts w:ascii="Arial" w:hAnsi="Arial" w:cs="Arial"/>
                <w:spacing w:val="-1"/>
              </w:rPr>
              <w:t>h</w:t>
            </w:r>
            <w:r w:rsidRPr="007E2EE8">
              <w:rPr>
                <w:rFonts w:ascii="Arial" w:hAnsi="Arial" w:cs="Arial"/>
                <w:spacing w:val="1"/>
              </w:rPr>
              <w:t>or</w:t>
            </w:r>
            <w:r w:rsidRPr="007E2EE8">
              <w:rPr>
                <w:rFonts w:ascii="Arial" w:hAnsi="Arial" w:cs="Arial"/>
              </w:rPr>
              <w:t>s</w:t>
            </w:r>
            <w:r w:rsidRPr="007E2EE8">
              <w:rPr>
                <w:rFonts w:ascii="Arial" w:hAnsi="Arial" w:cs="Arial"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spacing w:val="2"/>
              </w:rPr>
              <w:t>s</w:t>
            </w:r>
            <w:r w:rsidRPr="007E2EE8">
              <w:rPr>
                <w:rFonts w:ascii="Arial" w:hAnsi="Arial" w:cs="Arial"/>
                <w:spacing w:val="-1"/>
              </w:rPr>
              <w:t>h</w:t>
            </w:r>
            <w:r w:rsidRPr="007E2EE8">
              <w:rPr>
                <w:rFonts w:ascii="Arial" w:hAnsi="Arial" w:cs="Arial"/>
                <w:spacing w:val="1"/>
              </w:rPr>
              <w:t>o</w:t>
            </w:r>
            <w:r w:rsidRPr="007E2EE8">
              <w:rPr>
                <w:rFonts w:ascii="Arial" w:hAnsi="Arial" w:cs="Arial"/>
                <w:spacing w:val="-1"/>
              </w:rPr>
              <w:t>u</w:t>
            </w:r>
            <w:r w:rsidRPr="007E2EE8">
              <w:rPr>
                <w:rFonts w:ascii="Arial" w:hAnsi="Arial" w:cs="Arial"/>
              </w:rPr>
              <w:t>ld</w:t>
            </w:r>
            <w:r w:rsidRPr="007E2EE8">
              <w:rPr>
                <w:rFonts w:ascii="Arial" w:hAnsi="Arial" w:cs="Arial"/>
                <w:spacing w:val="-2"/>
              </w:rPr>
              <w:t xml:space="preserve"> w</w:t>
            </w:r>
            <w:r w:rsidRPr="007E2EE8">
              <w:rPr>
                <w:rFonts w:ascii="Arial" w:hAnsi="Arial" w:cs="Arial"/>
                <w:spacing w:val="1"/>
              </w:rPr>
              <w:t>r</w:t>
            </w:r>
            <w:r w:rsidRPr="007E2EE8">
              <w:rPr>
                <w:rFonts w:ascii="Arial" w:hAnsi="Arial" w:cs="Arial"/>
              </w:rPr>
              <w:t>i</w:t>
            </w:r>
            <w:r w:rsidRPr="007E2EE8">
              <w:rPr>
                <w:rFonts w:ascii="Arial" w:hAnsi="Arial" w:cs="Arial"/>
                <w:spacing w:val="2"/>
              </w:rPr>
              <w:t>t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spacing w:val="4"/>
              </w:rPr>
              <w:t>h</w:t>
            </w:r>
            <w:r w:rsidRPr="007E2EE8">
              <w:rPr>
                <w:rFonts w:ascii="Arial" w:hAnsi="Arial" w:cs="Arial"/>
              </w:rPr>
              <w:t>i</w:t>
            </w:r>
            <w:r w:rsidRPr="007E2EE8">
              <w:rPr>
                <w:rFonts w:ascii="Arial" w:hAnsi="Arial" w:cs="Arial"/>
                <w:spacing w:val="-1"/>
              </w:rPr>
              <w:t>s</w:t>
            </w:r>
            <w:r w:rsidRPr="007E2EE8">
              <w:rPr>
                <w:rFonts w:ascii="Arial" w:hAnsi="Arial" w:cs="Arial"/>
                <w:spacing w:val="2"/>
              </w:rPr>
              <w:t>/</w:t>
            </w:r>
            <w:r w:rsidRPr="007E2EE8">
              <w:rPr>
                <w:rFonts w:ascii="Arial" w:hAnsi="Arial" w:cs="Arial"/>
                <w:spacing w:val="-1"/>
              </w:rPr>
              <w:t>h</w:t>
            </w:r>
            <w:r w:rsidRPr="007E2EE8">
              <w:rPr>
                <w:rFonts w:ascii="Arial" w:hAnsi="Arial" w:cs="Arial"/>
              </w:rPr>
              <w:t>er</w:t>
            </w:r>
          </w:p>
          <w:p w:rsidR="00C75827" w:rsidRPr="007E2EE8" w:rsidRDefault="00E4208C">
            <w:pPr>
              <w:spacing w:before="12"/>
              <w:ind w:left="10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spacing w:val="-2"/>
              </w:rPr>
              <w:t>f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edb</w:t>
            </w:r>
            <w:r w:rsidRPr="007E2EE8">
              <w:rPr>
                <w:rFonts w:ascii="Arial" w:hAnsi="Arial" w:cs="Arial"/>
              </w:rPr>
              <w:t>a</w:t>
            </w:r>
            <w:r w:rsidRPr="007E2EE8">
              <w:rPr>
                <w:rFonts w:ascii="Arial" w:hAnsi="Arial" w:cs="Arial"/>
                <w:spacing w:val="1"/>
              </w:rPr>
              <w:t>c</w:t>
            </w:r>
            <w:r w:rsidRPr="007E2EE8">
              <w:rPr>
                <w:rFonts w:ascii="Arial" w:hAnsi="Arial" w:cs="Arial"/>
              </w:rPr>
              <w:t>k</w:t>
            </w:r>
            <w:r w:rsidRPr="007E2EE8">
              <w:rPr>
                <w:rFonts w:ascii="Arial" w:hAnsi="Arial" w:cs="Arial"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spacing w:val="-1"/>
              </w:rPr>
              <w:t>h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r</w:t>
            </w:r>
            <w:r w:rsidRPr="007E2EE8">
              <w:rPr>
                <w:rFonts w:ascii="Arial" w:hAnsi="Arial" w:cs="Arial"/>
              </w:rPr>
              <w:t>e)</w:t>
            </w:r>
          </w:p>
        </w:tc>
      </w:tr>
      <w:tr w:rsidR="00C75827" w:rsidRPr="007E2EE8" w:rsidTr="00232E60">
        <w:trPr>
          <w:trHeight w:hRule="exact" w:val="144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ind w:left="460" w:right="23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</w:rPr>
              <w:t>Ple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w</w:t>
            </w:r>
            <w:r w:rsidRPr="007E2EE8">
              <w:rPr>
                <w:rFonts w:ascii="Arial" w:hAnsi="Arial" w:cs="Arial"/>
                <w:b/>
              </w:rPr>
              <w:t>ri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a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</w:t>
            </w:r>
            <w:r w:rsidRPr="007E2EE8">
              <w:rPr>
                <w:rFonts w:ascii="Arial" w:hAnsi="Arial" w:cs="Arial"/>
                <w:b/>
                <w:spacing w:val="-2"/>
              </w:rPr>
              <w:t>e</w:t>
            </w:r>
            <w:r w:rsidRPr="007E2EE8">
              <w:rPr>
                <w:rFonts w:ascii="Arial" w:hAnsi="Arial" w:cs="Arial"/>
                <w:b/>
              </w:rPr>
              <w:t xml:space="preserve">w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en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enc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ega</w:t>
            </w:r>
            <w:r w:rsidRPr="007E2EE8">
              <w:rPr>
                <w:rFonts w:ascii="Arial" w:hAnsi="Arial" w:cs="Arial"/>
                <w:b/>
              </w:rPr>
              <w:t>rding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ta</w:t>
            </w:r>
            <w:r w:rsidRPr="007E2EE8">
              <w:rPr>
                <w:rFonts w:ascii="Arial" w:hAnsi="Arial" w:cs="Arial"/>
                <w:b/>
              </w:rPr>
              <w:t xml:space="preserve">nce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his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2"/>
              </w:rPr>
              <w:t>n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ipt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fo</w:t>
            </w:r>
            <w:r w:rsidRPr="007E2EE8">
              <w:rPr>
                <w:rFonts w:ascii="Arial" w:hAnsi="Arial" w:cs="Arial"/>
                <w:b/>
              </w:rPr>
              <w:t xml:space="preserve">r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</w:rPr>
              <w:t>en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ific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4"/>
              </w:rPr>
              <w:t>o</w:t>
            </w:r>
            <w:r w:rsidRPr="007E2EE8">
              <w:rPr>
                <w:rFonts w:ascii="Arial" w:hAnsi="Arial" w:cs="Arial"/>
                <w:b/>
                <w:spacing w:val="-3"/>
              </w:rPr>
              <w:t>mm</w:t>
            </w:r>
            <w:r w:rsidRPr="007E2EE8">
              <w:rPr>
                <w:rFonts w:ascii="Arial" w:hAnsi="Arial" w:cs="Arial"/>
                <w:b/>
                <w:spacing w:val="2"/>
              </w:rPr>
              <w:t>u</w:t>
            </w:r>
            <w:r w:rsidRPr="007E2EE8">
              <w:rPr>
                <w:rFonts w:ascii="Arial" w:hAnsi="Arial" w:cs="Arial"/>
                <w:b/>
              </w:rPr>
              <w:t>nit</w:t>
            </w:r>
            <w:r w:rsidRPr="007E2EE8">
              <w:rPr>
                <w:rFonts w:ascii="Arial" w:hAnsi="Arial" w:cs="Arial"/>
                <w:b/>
                <w:spacing w:val="1"/>
              </w:rPr>
              <w:t>y</w:t>
            </w:r>
            <w:r w:rsidRPr="007E2EE8">
              <w:rPr>
                <w:rFonts w:ascii="Arial" w:hAnsi="Arial" w:cs="Arial"/>
                <w:b/>
              </w:rPr>
              <w:t>.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 xml:space="preserve">A 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4"/>
              </w:rPr>
              <w:t>i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  <w:spacing w:val="2"/>
              </w:rPr>
              <w:t>u</w:t>
            </w:r>
            <w:r w:rsidRPr="007E2EE8">
              <w:rPr>
                <w:rFonts w:ascii="Arial" w:hAnsi="Arial" w:cs="Arial"/>
                <w:b/>
              </w:rPr>
              <w:t>m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3-</w:t>
            </w:r>
            <w:r w:rsidRPr="007E2EE8">
              <w:rPr>
                <w:rFonts w:ascii="Arial" w:hAnsi="Arial" w:cs="Arial"/>
                <w:b/>
              </w:rPr>
              <w:t>4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en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enc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m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y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be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q</w:t>
            </w:r>
            <w:r w:rsidRPr="007E2EE8">
              <w:rPr>
                <w:rFonts w:ascii="Arial" w:hAnsi="Arial" w:cs="Arial"/>
                <w:b/>
                <w:spacing w:val="-1"/>
              </w:rPr>
              <w:t>u</w:t>
            </w:r>
            <w:r w:rsidRPr="007E2EE8">
              <w:rPr>
                <w:rFonts w:ascii="Arial" w:hAnsi="Arial" w:cs="Arial"/>
                <w:b/>
              </w:rPr>
              <w:t>ired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his</w:t>
            </w:r>
          </w:p>
          <w:p w:rsidR="00C75827" w:rsidRPr="007E2EE8" w:rsidRDefault="00E4208C">
            <w:pPr>
              <w:ind w:left="460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P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ov</w:t>
            </w:r>
            <w:r w:rsidRPr="007E2EE8">
              <w:rPr>
                <w:rFonts w:ascii="Arial" w:hAnsi="Arial" w:cs="Arial"/>
                <w:b/>
              </w:rPr>
              <w:t>ides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lp</w:t>
            </w:r>
            <w:r w:rsidRPr="007E2EE8">
              <w:rPr>
                <w:rFonts w:ascii="Arial" w:hAnsi="Arial" w:cs="Arial"/>
                <w:b/>
                <w:spacing w:val="-1"/>
              </w:rPr>
              <w:t>h</w:t>
            </w:r>
            <w:r w:rsidRPr="007E2EE8">
              <w:rPr>
                <w:rFonts w:ascii="Arial" w:hAnsi="Arial" w:cs="Arial"/>
                <w:b/>
              </w:rPr>
              <w:t>a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be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a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v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-2"/>
              </w:rPr>
              <w:t>t</w:t>
            </w:r>
            <w:r w:rsidRPr="007E2EE8">
              <w:rPr>
                <w:rFonts w:ascii="Arial" w:hAnsi="Arial" w:cs="Arial"/>
                <w:b/>
              </w:rPr>
              <w:t>y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il</w:t>
            </w:r>
            <w:r w:rsidRPr="007E2EE8">
              <w:rPr>
                <w:rFonts w:ascii="Arial" w:hAnsi="Arial" w:cs="Arial"/>
                <w:b/>
                <w:spacing w:val="1"/>
              </w:rPr>
              <w:t>-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pi</w:t>
            </w:r>
            <w:r w:rsidRPr="007E2EE8">
              <w:rPr>
                <w:rFonts w:ascii="Arial" w:hAnsi="Arial" w:cs="Arial"/>
                <w:b/>
                <w:spacing w:val="-1"/>
              </w:rPr>
              <w:t>l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zo</w:t>
            </w:r>
            <w:r w:rsidRPr="007E2EE8">
              <w:rPr>
                <w:rFonts w:ascii="Arial" w:hAnsi="Arial" w:cs="Arial"/>
                <w:b/>
              </w:rPr>
              <w:t>nes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in Ni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ia</w:t>
            </w:r>
          </w:p>
          <w:p w:rsidR="00C75827" w:rsidRPr="007E2EE8" w:rsidRDefault="00E4208C">
            <w:pPr>
              <w:spacing w:line="240" w:lineRule="exact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  <w:position w:val="-1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P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ov</w:t>
            </w:r>
            <w:r w:rsidRPr="007E2EE8">
              <w:rPr>
                <w:rFonts w:ascii="Arial" w:hAnsi="Arial" w:cs="Arial"/>
                <w:b/>
                <w:position w:val="-1"/>
              </w:rPr>
              <w:t>ides</w:t>
            </w:r>
            <w:r w:rsidRPr="007E2EE8">
              <w:rPr>
                <w:rFonts w:ascii="Arial" w:hAnsi="Arial" w:cs="Arial"/>
                <w:b/>
                <w:spacing w:val="-7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c</w:t>
            </w:r>
            <w:r w:rsidRPr="007E2EE8">
              <w:rPr>
                <w:rFonts w:ascii="Arial" w:hAnsi="Arial" w:cs="Arial"/>
                <w:b/>
                <w:spacing w:val="4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spacing w:val="-5"/>
                <w:position w:val="-1"/>
              </w:rPr>
              <w:t>m</w:t>
            </w:r>
            <w:r w:rsidRPr="007E2EE8">
              <w:rPr>
                <w:rFonts w:ascii="Arial" w:hAnsi="Arial" w:cs="Arial"/>
                <w:b/>
                <w:position w:val="-1"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at</w:t>
            </w:r>
            <w:r w:rsidRPr="007E2EE8">
              <w:rPr>
                <w:rFonts w:ascii="Arial" w:hAnsi="Arial" w:cs="Arial"/>
                <w:b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v</w:t>
            </w:r>
            <w:r w:rsidRPr="007E2EE8">
              <w:rPr>
                <w:rFonts w:ascii="Arial" w:hAnsi="Arial" w:cs="Arial"/>
                <w:b/>
                <w:position w:val="-1"/>
              </w:rPr>
              <w:t>e</w:t>
            </w:r>
            <w:r w:rsidRPr="007E2EE8">
              <w:rPr>
                <w:rFonts w:ascii="Arial" w:hAnsi="Arial" w:cs="Arial"/>
                <w:b/>
                <w:spacing w:val="-10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t</w:t>
            </w:r>
            <w:r w:rsidRPr="007E2EE8">
              <w:rPr>
                <w:rFonts w:ascii="Arial" w:hAnsi="Arial" w:cs="Arial"/>
                <w:b/>
                <w:position w:val="-1"/>
              </w:rPr>
              <w:t>u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d</w:t>
            </w:r>
            <w:r w:rsidRPr="007E2EE8">
              <w:rPr>
                <w:rFonts w:ascii="Arial" w:hAnsi="Arial" w:cs="Arial"/>
                <w:b/>
                <w:position w:val="-1"/>
              </w:rPr>
              <w:t>y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g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lp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h</w:t>
            </w:r>
            <w:r w:rsidRPr="007E2EE8">
              <w:rPr>
                <w:rFonts w:ascii="Arial" w:hAnsi="Arial" w:cs="Arial"/>
                <w:b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be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t</w:t>
            </w:r>
            <w:r w:rsidRPr="007E2EE8">
              <w:rPr>
                <w:rFonts w:ascii="Arial" w:hAnsi="Arial" w:cs="Arial"/>
                <w:b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spacing w:val="2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t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v</w:t>
            </w:r>
            <w:r w:rsidRPr="007E2EE8">
              <w:rPr>
                <w:rFonts w:ascii="Arial" w:hAnsi="Arial" w:cs="Arial"/>
                <w:b/>
                <w:position w:val="-1"/>
              </w:rPr>
              <w:t>ity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in</w:t>
            </w:r>
            <w:r w:rsidRPr="007E2EE8">
              <w:rPr>
                <w:rFonts w:ascii="Arial" w:hAnsi="Arial" w:cs="Arial"/>
                <w:b/>
                <w:spacing w:val="-2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il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position w:val="-1"/>
              </w:rPr>
              <w:t>ed</w:t>
            </w:r>
            <w:r w:rsidRPr="007E2EE8">
              <w:rPr>
                <w:rFonts w:ascii="Arial" w:hAnsi="Arial" w:cs="Arial"/>
                <w:b/>
                <w:spacing w:val="4"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>m</w:t>
            </w:r>
            <w:r w:rsidRPr="007E2EE8">
              <w:rPr>
                <w:rFonts w:ascii="Arial" w:hAnsi="Arial" w:cs="Arial"/>
                <w:b/>
                <w:position w:val="-1"/>
              </w:rPr>
              <w:t>ent</w:t>
            </w:r>
          </w:p>
          <w:p w:rsidR="00C75827" w:rsidRPr="007E2EE8" w:rsidRDefault="00E4208C">
            <w:pPr>
              <w:spacing w:before="2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P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ov</w:t>
            </w:r>
            <w:r w:rsidRPr="007E2EE8">
              <w:rPr>
                <w:rFonts w:ascii="Arial" w:hAnsi="Arial" w:cs="Arial"/>
                <w:b/>
              </w:rPr>
              <w:t>ides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goo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b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-2"/>
              </w:rPr>
              <w:t>k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-1"/>
              </w:rPr>
              <w:t>n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il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1"/>
              </w:rPr>
              <w:t>p</w:t>
            </w:r>
            <w:r w:rsidRPr="007E2EE8">
              <w:rPr>
                <w:rFonts w:ascii="Arial" w:hAnsi="Arial" w:cs="Arial"/>
                <w:b/>
              </w:rPr>
              <w:t>il</w:t>
            </w:r>
            <w:r w:rsidRPr="007E2EE8">
              <w:rPr>
                <w:rFonts w:ascii="Arial" w:hAnsi="Arial" w:cs="Arial"/>
                <w:b/>
                <w:spacing w:val="2"/>
              </w:rPr>
              <w:t>l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dio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v</w:t>
            </w:r>
            <w:r w:rsidRPr="007E2EE8">
              <w:rPr>
                <w:rFonts w:ascii="Arial" w:hAnsi="Arial" w:cs="Arial"/>
                <w:b/>
              </w:rPr>
              <w:t>ity</w:t>
            </w:r>
          </w:p>
          <w:p w:rsidR="00C75827" w:rsidRPr="007E2EE8" w:rsidRDefault="00E4208C">
            <w:pPr>
              <w:spacing w:before="1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pr</w:t>
            </w:r>
            <w:r w:rsidRPr="007E2EE8">
              <w:rPr>
                <w:rFonts w:ascii="Arial" w:hAnsi="Arial" w:cs="Arial"/>
                <w:b/>
                <w:spacing w:val="1"/>
              </w:rPr>
              <w:t>ov</w:t>
            </w:r>
            <w:r w:rsidRPr="007E2EE8">
              <w:rPr>
                <w:rFonts w:ascii="Arial" w:hAnsi="Arial" w:cs="Arial"/>
                <w:b/>
              </w:rPr>
              <w:t>ides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1"/>
              </w:rPr>
              <w:t>at</w:t>
            </w:r>
            <w:r w:rsidRPr="007E2EE8">
              <w:rPr>
                <w:rFonts w:ascii="Arial" w:hAnsi="Arial" w:cs="Arial"/>
                <w:b/>
              </w:rPr>
              <w:t>ed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el</w:t>
            </w:r>
            <w:r w:rsidRPr="007E2EE8">
              <w:rPr>
                <w:rFonts w:ascii="Arial" w:hAnsi="Arial" w:cs="Arial"/>
                <w:b/>
                <w:spacing w:val="1"/>
              </w:rPr>
              <w:t>at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1"/>
              </w:rPr>
              <w:t>y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is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  <w:tr w:rsidR="00C75827" w:rsidRPr="007E2EE8" w:rsidTr="00232E60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itle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icle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uit</w:t>
            </w:r>
            <w:r w:rsidRPr="007E2EE8">
              <w:rPr>
                <w:rFonts w:ascii="Arial" w:hAnsi="Arial" w:cs="Arial"/>
                <w:b/>
                <w:spacing w:val="-1"/>
              </w:rPr>
              <w:t>a</w:t>
            </w:r>
            <w:r w:rsidRPr="007E2EE8">
              <w:rPr>
                <w:rFonts w:ascii="Arial" w:hAnsi="Arial" w:cs="Arial"/>
                <w:b/>
              </w:rPr>
              <w:t>ble?</w:t>
            </w:r>
          </w:p>
          <w:p w:rsidR="00C75827" w:rsidRPr="007E2EE8" w:rsidRDefault="00E4208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1"/>
              </w:rPr>
              <w:t>(</w:t>
            </w: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t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ple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gg</w:t>
            </w:r>
            <w:r w:rsidRPr="007E2EE8">
              <w:rPr>
                <w:rFonts w:ascii="Arial" w:hAnsi="Arial" w:cs="Arial"/>
                <w:b/>
              </w:rPr>
              <w:t>est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4"/>
              </w:rPr>
              <w:t>t</w:t>
            </w:r>
            <w:r w:rsidRPr="007E2EE8">
              <w:rPr>
                <w:rFonts w:ascii="Arial" w:hAnsi="Arial" w:cs="Arial"/>
                <w:b/>
                <w:spacing w:val="-2"/>
              </w:rPr>
              <w:t>e</w:t>
            </w:r>
            <w:r w:rsidRPr="007E2EE8">
              <w:rPr>
                <w:rFonts w:ascii="Arial" w:hAnsi="Arial" w:cs="Arial"/>
                <w:b/>
              </w:rPr>
              <w:t>rn</w:t>
            </w:r>
            <w:r w:rsidRPr="007E2EE8">
              <w:rPr>
                <w:rFonts w:ascii="Arial" w:hAnsi="Arial" w:cs="Arial"/>
                <w:b/>
                <w:spacing w:val="1"/>
              </w:rPr>
              <w:t>at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v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1"/>
              </w:rPr>
              <w:t>ok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  <w:tr w:rsidR="00C75827" w:rsidRPr="007E2EE8" w:rsidTr="00232E60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ind w:left="460" w:right="198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b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ct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icle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4"/>
              </w:rPr>
              <w:t>o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pr</w:t>
            </w:r>
            <w:r w:rsidRPr="007E2EE8">
              <w:rPr>
                <w:rFonts w:ascii="Arial" w:hAnsi="Arial" w:cs="Arial"/>
                <w:b/>
                <w:spacing w:val="3"/>
              </w:rPr>
              <w:t>e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2"/>
              </w:rPr>
              <w:t>n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v</w:t>
            </w:r>
            <w:r w:rsidRPr="007E2EE8">
              <w:rPr>
                <w:rFonts w:ascii="Arial" w:hAnsi="Arial" w:cs="Arial"/>
                <w:b/>
              </w:rPr>
              <w:t>e?</w:t>
            </w:r>
            <w:r w:rsidRPr="007E2EE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Do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yo</w:t>
            </w:r>
            <w:r w:rsidRPr="007E2EE8">
              <w:rPr>
                <w:rFonts w:ascii="Arial" w:hAnsi="Arial" w:cs="Arial"/>
                <w:b/>
              </w:rPr>
              <w:t xml:space="preserve">u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gg</w:t>
            </w:r>
            <w:r w:rsidRPr="007E2EE8">
              <w:rPr>
                <w:rFonts w:ascii="Arial" w:hAnsi="Arial" w:cs="Arial"/>
                <w:b/>
              </w:rPr>
              <w:t>est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1"/>
              </w:rPr>
              <w:t>d</w:t>
            </w:r>
            <w:r w:rsidRPr="007E2EE8">
              <w:rPr>
                <w:rFonts w:ascii="Arial" w:hAnsi="Arial" w:cs="Arial"/>
                <w:b/>
              </w:rPr>
              <w:t>iti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(o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dele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n)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</w:rPr>
              <w:t>nts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in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</w:rPr>
              <w:t xml:space="preserve">s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ct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n?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Ple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w</w:t>
            </w:r>
            <w:r w:rsidRPr="007E2EE8">
              <w:rPr>
                <w:rFonts w:ascii="Arial" w:hAnsi="Arial" w:cs="Arial"/>
                <w:b/>
              </w:rPr>
              <w:t>ri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yo</w:t>
            </w:r>
            <w:r w:rsidRPr="007E2EE8">
              <w:rPr>
                <w:rFonts w:ascii="Arial" w:hAnsi="Arial" w:cs="Arial"/>
                <w:b/>
              </w:rPr>
              <w:t>ur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gg</w:t>
            </w:r>
            <w:r w:rsidRPr="007E2EE8">
              <w:rPr>
                <w:rFonts w:ascii="Arial" w:hAnsi="Arial" w:cs="Arial"/>
                <w:b/>
              </w:rPr>
              <w:t>esti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ns</w:t>
            </w:r>
            <w:r w:rsidRPr="007E2EE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her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-1"/>
              </w:rPr>
              <w:t>T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o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ng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(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3"/>
              </w:rPr>
              <w:t>e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  <w:spacing w:val="1"/>
              </w:rPr>
              <w:t>ov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2"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ta</w:t>
            </w:r>
            <w:r w:rsidRPr="007E2EE8">
              <w:rPr>
                <w:rFonts w:ascii="Arial" w:hAnsi="Arial" w:cs="Arial"/>
                <w:b/>
              </w:rPr>
              <w:t>ils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pe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3"/>
              </w:rPr>
              <w:t>n</w:t>
            </w:r>
            <w:r w:rsidRPr="007E2EE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  <w:tr w:rsidR="00C75827" w:rsidRPr="007E2EE8" w:rsidTr="00232E60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before="3" w:line="220" w:lineRule="exact"/>
              <w:ind w:left="460" w:right="341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 xml:space="preserve">he 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u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ipt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3"/>
              </w:rPr>
              <w:t>c</w:t>
            </w:r>
            <w:r w:rsidRPr="007E2EE8">
              <w:rPr>
                <w:rFonts w:ascii="Arial" w:hAnsi="Arial" w:cs="Arial"/>
                <w:b/>
              </w:rPr>
              <w:t>ientific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ll</w:t>
            </w:r>
            <w:r w:rsidRPr="007E2EE8">
              <w:rPr>
                <w:rFonts w:ascii="Arial" w:hAnsi="Arial" w:cs="Arial"/>
                <w:b/>
                <w:spacing w:val="1"/>
              </w:rPr>
              <w:t>y</w:t>
            </w:r>
            <w:r w:rsidRPr="007E2EE8">
              <w:rPr>
                <w:rFonts w:ascii="Arial" w:hAnsi="Arial" w:cs="Arial"/>
                <w:b/>
              </w:rPr>
              <w:t>,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ct</w:t>
            </w:r>
            <w:r w:rsidRPr="007E2EE8">
              <w:rPr>
                <w:rFonts w:ascii="Arial" w:hAnsi="Arial" w:cs="Arial"/>
                <w:b/>
              </w:rPr>
              <w:t>?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Ple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w</w:t>
            </w:r>
            <w:r w:rsidRPr="007E2EE8">
              <w:rPr>
                <w:rFonts w:ascii="Arial" w:hAnsi="Arial" w:cs="Arial"/>
                <w:b/>
              </w:rPr>
              <w:t>ri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 her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spacing w:val="-1"/>
              </w:rPr>
              <w:t>y</w:t>
            </w:r>
            <w:r w:rsidRPr="007E2EE8">
              <w:rPr>
                <w:rFonts w:ascii="Arial" w:hAnsi="Arial" w:cs="Arial"/>
              </w:rPr>
              <w:t>es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  <w:tr w:rsidR="00C75827" w:rsidRPr="007E2EE8" w:rsidTr="00232E60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460" w:right="378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</w:rPr>
              <w:t>Are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  <w:spacing w:val="2"/>
              </w:rPr>
              <w:t>f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enc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uf</w:t>
            </w:r>
            <w:r w:rsidRPr="007E2EE8">
              <w:rPr>
                <w:rFonts w:ascii="Arial" w:hAnsi="Arial" w:cs="Arial"/>
                <w:b/>
                <w:spacing w:val="1"/>
              </w:rPr>
              <w:t>f</w:t>
            </w:r>
            <w:r w:rsidRPr="007E2EE8">
              <w:rPr>
                <w:rFonts w:ascii="Arial" w:hAnsi="Arial" w:cs="Arial"/>
                <w:b/>
              </w:rPr>
              <w:t>icient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</w:rPr>
              <w:t>nt?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 xml:space="preserve">f </w:t>
            </w:r>
            <w:r w:rsidRPr="007E2EE8">
              <w:rPr>
                <w:rFonts w:ascii="Arial" w:hAnsi="Arial" w:cs="Arial"/>
                <w:b/>
                <w:spacing w:val="1"/>
              </w:rPr>
              <w:t>yo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av</w:t>
            </w:r>
            <w:r w:rsidRPr="007E2EE8">
              <w:rPr>
                <w:rFonts w:ascii="Arial" w:hAnsi="Arial" w:cs="Arial"/>
                <w:b/>
              </w:rPr>
              <w:t xml:space="preserve">e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gg</w:t>
            </w:r>
            <w:r w:rsidRPr="007E2EE8">
              <w:rPr>
                <w:rFonts w:ascii="Arial" w:hAnsi="Arial" w:cs="Arial"/>
                <w:b/>
              </w:rPr>
              <w:t>esti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ns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1"/>
              </w:rPr>
              <w:t>d</w:t>
            </w:r>
            <w:r w:rsidRPr="007E2EE8">
              <w:rPr>
                <w:rFonts w:ascii="Arial" w:hAnsi="Arial" w:cs="Arial"/>
                <w:b/>
              </w:rPr>
              <w:t>iti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f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r</w:t>
            </w:r>
            <w:r w:rsidRPr="007E2EE8">
              <w:rPr>
                <w:rFonts w:ascii="Arial" w:hAnsi="Arial" w:cs="Arial"/>
                <w:b/>
              </w:rPr>
              <w:t>enc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,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ple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  <w:spacing w:val="3"/>
              </w:rPr>
              <w:t>e</w:t>
            </w:r>
            <w:r w:rsidRPr="007E2EE8">
              <w:rPr>
                <w:rFonts w:ascii="Arial" w:hAnsi="Arial" w:cs="Arial"/>
                <w:b/>
              </w:rPr>
              <w:t>nti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 xml:space="preserve">n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2"/>
              </w:rPr>
              <w:t>e</w:t>
            </w:r>
            <w:r w:rsidRPr="007E2EE8">
              <w:rPr>
                <w:rFonts w:ascii="Arial" w:hAnsi="Arial" w:cs="Arial"/>
                <w:b/>
              </w:rPr>
              <w:t>m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in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ev</w:t>
            </w:r>
            <w:r w:rsidRPr="007E2EE8">
              <w:rPr>
                <w:rFonts w:ascii="Arial" w:hAnsi="Arial" w:cs="Arial"/>
                <w:b/>
              </w:rPr>
              <w:t>iew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spacing w:val="-1"/>
              </w:rPr>
              <w:t>R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c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-1"/>
              </w:rPr>
              <w:t>n</w:t>
            </w:r>
            <w:r w:rsidRPr="007E2EE8">
              <w:rPr>
                <w:rFonts w:ascii="Arial" w:hAnsi="Arial" w:cs="Arial"/>
              </w:rPr>
              <w:t>t</w:t>
            </w:r>
            <w:r w:rsidRPr="007E2EE8">
              <w:rPr>
                <w:rFonts w:ascii="Arial" w:hAnsi="Arial" w:cs="Arial"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spacing w:val="1"/>
              </w:rPr>
              <w:t>r</w:t>
            </w:r>
            <w:r w:rsidRPr="007E2EE8">
              <w:rPr>
                <w:rFonts w:ascii="Arial" w:hAnsi="Arial" w:cs="Arial"/>
                <w:spacing w:val="3"/>
              </w:rPr>
              <w:t>e</w:t>
            </w:r>
            <w:r w:rsidRPr="007E2EE8">
              <w:rPr>
                <w:rFonts w:ascii="Arial" w:hAnsi="Arial" w:cs="Arial"/>
                <w:spacing w:val="-2"/>
              </w:rPr>
              <w:t>f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r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-1"/>
              </w:rPr>
              <w:t>n</w:t>
            </w:r>
            <w:r w:rsidRPr="007E2EE8">
              <w:rPr>
                <w:rFonts w:ascii="Arial" w:hAnsi="Arial" w:cs="Arial"/>
              </w:rPr>
              <w:t>c</w:t>
            </w:r>
            <w:r w:rsidRPr="007E2EE8">
              <w:rPr>
                <w:rFonts w:ascii="Arial" w:hAnsi="Arial" w:cs="Arial"/>
                <w:spacing w:val="3"/>
              </w:rPr>
              <w:t>e</w:t>
            </w:r>
            <w:r w:rsidRPr="007E2EE8">
              <w:rPr>
                <w:rFonts w:ascii="Arial" w:hAnsi="Arial" w:cs="Arial"/>
              </w:rPr>
              <w:t>s</w:t>
            </w:r>
            <w:r w:rsidRPr="007E2EE8">
              <w:rPr>
                <w:rFonts w:ascii="Arial" w:hAnsi="Arial" w:cs="Arial"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spacing w:val="-1"/>
              </w:rPr>
              <w:t>sh</w:t>
            </w:r>
            <w:r w:rsidRPr="007E2EE8">
              <w:rPr>
                <w:rFonts w:ascii="Arial" w:hAnsi="Arial" w:cs="Arial"/>
                <w:spacing w:val="3"/>
              </w:rPr>
              <w:t>o</w:t>
            </w:r>
            <w:r w:rsidRPr="007E2EE8">
              <w:rPr>
                <w:rFonts w:ascii="Arial" w:hAnsi="Arial" w:cs="Arial"/>
                <w:spacing w:val="-1"/>
              </w:rPr>
              <w:t>u</w:t>
            </w:r>
            <w:r w:rsidRPr="007E2EE8">
              <w:rPr>
                <w:rFonts w:ascii="Arial" w:hAnsi="Arial" w:cs="Arial"/>
              </w:rPr>
              <w:t>ld</w:t>
            </w:r>
            <w:r w:rsidRPr="007E2EE8">
              <w:rPr>
                <w:rFonts w:ascii="Arial" w:hAnsi="Arial" w:cs="Arial"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spacing w:val="1"/>
              </w:rPr>
              <w:t>b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</w:rPr>
              <w:t>a</w:t>
            </w:r>
            <w:r w:rsidRPr="007E2EE8">
              <w:rPr>
                <w:rFonts w:ascii="Arial" w:hAnsi="Arial" w:cs="Arial"/>
                <w:spacing w:val="1"/>
              </w:rPr>
              <w:t>dd</w:t>
            </w:r>
            <w:r w:rsidRPr="007E2EE8">
              <w:rPr>
                <w:rFonts w:ascii="Arial" w:hAnsi="Arial" w:cs="Arial"/>
              </w:rPr>
              <w:t>ed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  <w:tr w:rsidR="00C75827" w:rsidRPr="007E2EE8" w:rsidTr="00232E60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ag</w:t>
            </w:r>
            <w:r w:rsidRPr="007E2EE8">
              <w:rPr>
                <w:rFonts w:ascii="Arial" w:hAnsi="Arial" w:cs="Arial"/>
                <w:b/>
              </w:rPr>
              <w:t>e/</w:t>
            </w:r>
            <w:r w:rsidRPr="007E2EE8">
              <w:rPr>
                <w:rFonts w:ascii="Arial" w:hAnsi="Arial" w:cs="Arial"/>
                <w:b/>
                <w:spacing w:val="-1"/>
              </w:rPr>
              <w:t>E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q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lity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he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icle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uit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ble</w:t>
            </w:r>
          </w:p>
          <w:p w:rsidR="00C75827" w:rsidRPr="007E2EE8" w:rsidRDefault="00E4208C">
            <w:pPr>
              <w:ind w:left="460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1"/>
              </w:rPr>
              <w:t>fo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ch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rly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m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n</w:t>
            </w:r>
            <w:r w:rsidRPr="007E2EE8">
              <w:rPr>
                <w:rFonts w:ascii="Arial" w:hAnsi="Arial" w:cs="Arial"/>
                <w:b/>
              </w:rPr>
              <w:t>ic</w:t>
            </w:r>
            <w:r w:rsidRPr="007E2EE8">
              <w:rPr>
                <w:rFonts w:ascii="Arial" w:hAnsi="Arial" w:cs="Arial"/>
                <w:b/>
                <w:spacing w:val="1"/>
              </w:rPr>
              <w:t>at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</w:rPr>
              <w:t>N</w:t>
            </w:r>
            <w:r w:rsidRPr="007E2EE8">
              <w:rPr>
                <w:rFonts w:ascii="Arial" w:hAnsi="Arial" w:cs="Arial"/>
                <w:spacing w:val="1"/>
              </w:rPr>
              <w:t>u</w:t>
            </w:r>
            <w:r w:rsidRPr="007E2EE8">
              <w:rPr>
                <w:rFonts w:ascii="Arial" w:hAnsi="Arial" w:cs="Arial"/>
                <w:spacing w:val="-1"/>
              </w:rPr>
              <w:t>m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ro</w:t>
            </w:r>
            <w:r w:rsidRPr="007E2EE8">
              <w:rPr>
                <w:rFonts w:ascii="Arial" w:hAnsi="Arial" w:cs="Arial"/>
                <w:spacing w:val="-1"/>
              </w:rPr>
              <w:t>u</w:t>
            </w:r>
            <w:r w:rsidRPr="007E2EE8">
              <w:rPr>
                <w:rFonts w:ascii="Arial" w:hAnsi="Arial" w:cs="Arial"/>
              </w:rPr>
              <w:t>s</w:t>
            </w:r>
            <w:r w:rsidRPr="007E2EE8">
              <w:rPr>
                <w:rFonts w:ascii="Arial" w:hAnsi="Arial" w:cs="Arial"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spacing w:val="-1"/>
              </w:rPr>
              <w:t>g</w:t>
            </w:r>
            <w:r w:rsidRPr="007E2EE8">
              <w:rPr>
                <w:rFonts w:ascii="Arial" w:hAnsi="Arial" w:cs="Arial"/>
                <w:spacing w:val="1"/>
              </w:rPr>
              <w:t>r</w:t>
            </w:r>
            <w:r w:rsidRPr="007E2EE8">
              <w:rPr>
                <w:rFonts w:ascii="Arial" w:hAnsi="Arial" w:cs="Arial"/>
                <w:spacing w:val="3"/>
              </w:rPr>
              <w:t>a</w:t>
            </w:r>
            <w:r w:rsidRPr="007E2EE8">
              <w:rPr>
                <w:rFonts w:ascii="Arial" w:hAnsi="Arial" w:cs="Arial"/>
                <w:spacing w:val="-1"/>
              </w:rPr>
              <w:t>mm</w:t>
            </w:r>
            <w:r w:rsidRPr="007E2EE8">
              <w:rPr>
                <w:rFonts w:ascii="Arial" w:hAnsi="Arial" w:cs="Arial"/>
              </w:rPr>
              <w:t>atic</w:t>
            </w:r>
            <w:r w:rsidRPr="007E2EE8">
              <w:rPr>
                <w:rFonts w:ascii="Arial" w:hAnsi="Arial" w:cs="Arial"/>
                <w:spacing w:val="3"/>
              </w:rPr>
              <w:t>a</w:t>
            </w:r>
            <w:r w:rsidRPr="007E2EE8">
              <w:rPr>
                <w:rFonts w:ascii="Arial" w:hAnsi="Arial" w:cs="Arial"/>
              </w:rPr>
              <w:t>l</w:t>
            </w:r>
            <w:r w:rsidRPr="007E2EE8">
              <w:rPr>
                <w:rFonts w:ascii="Arial" w:hAnsi="Arial" w:cs="Arial"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rror</w:t>
            </w:r>
            <w:r w:rsidRPr="007E2EE8">
              <w:rPr>
                <w:rFonts w:ascii="Arial" w:hAnsi="Arial" w:cs="Arial"/>
              </w:rPr>
              <w:t>s,</w:t>
            </w:r>
            <w:r w:rsidRPr="007E2EE8">
              <w:rPr>
                <w:rFonts w:ascii="Arial" w:hAnsi="Arial" w:cs="Arial"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spacing w:val="-1"/>
              </w:rPr>
              <w:t>n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ed</w:t>
            </w:r>
            <w:r w:rsidRPr="007E2EE8">
              <w:rPr>
                <w:rFonts w:ascii="Arial" w:hAnsi="Arial" w:cs="Arial"/>
              </w:rPr>
              <w:t>s</w:t>
            </w:r>
            <w:r w:rsidRPr="007E2EE8">
              <w:rPr>
                <w:rFonts w:ascii="Arial" w:hAnsi="Arial" w:cs="Arial"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</w:rPr>
              <w:t>la</w:t>
            </w:r>
            <w:r w:rsidRPr="007E2EE8">
              <w:rPr>
                <w:rFonts w:ascii="Arial" w:hAnsi="Arial" w:cs="Arial"/>
                <w:spacing w:val="1"/>
              </w:rPr>
              <w:t>ng</w:t>
            </w:r>
            <w:r w:rsidRPr="007E2EE8">
              <w:rPr>
                <w:rFonts w:ascii="Arial" w:hAnsi="Arial" w:cs="Arial"/>
                <w:spacing w:val="-1"/>
              </w:rPr>
              <w:t>u</w:t>
            </w:r>
            <w:r w:rsidRPr="007E2EE8">
              <w:rPr>
                <w:rFonts w:ascii="Arial" w:hAnsi="Arial" w:cs="Arial"/>
              </w:rPr>
              <w:t>a</w:t>
            </w:r>
            <w:r w:rsidRPr="007E2EE8">
              <w:rPr>
                <w:rFonts w:ascii="Arial" w:hAnsi="Arial" w:cs="Arial"/>
                <w:spacing w:val="-1"/>
              </w:rPr>
              <w:t>g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</w:rPr>
              <w:t>e</w:t>
            </w:r>
            <w:r w:rsidRPr="007E2EE8">
              <w:rPr>
                <w:rFonts w:ascii="Arial" w:hAnsi="Arial" w:cs="Arial"/>
                <w:spacing w:val="1"/>
              </w:rPr>
              <w:t>d</w:t>
            </w:r>
            <w:r w:rsidRPr="007E2EE8">
              <w:rPr>
                <w:rFonts w:ascii="Arial" w:hAnsi="Arial" w:cs="Arial"/>
              </w:rPr>
              <w:t>it</w:t>
            </w:r>
            <w:r w:rsidRPr="007E2EE8">
              <w:rPr>
                <w:rFonts w:ascii="Arial" w:hAnsi="Arial" w:cs="Arial"/>
                <w:spacing w:val="2"/>
              </w:rPr>
              <w:t>i</w:t>
            </w:r>
            <w:r w:rsidRPr="007E2EE8">
              <w:rPr>
                <w:rFonts w:ascii="Arial" w:hAnsi="Arial" w:cs="Arial"/>
                <w:spacing w:val="1"/>
              </w:rPr>
              <w:t>n</w:t>
            </w:r>
            <w:r w:rsidRPr="007E2EE8">
              <w:rPr>
                <w:rFonts w:ascii="Arial" w:hAnsi="Arial" w:cs="Arial"/>
              </w:rPr>
              <w:t>g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  <w:tr w:rsidR="00C75827" w:rsidRPr="007E2EE8" w:rsidTr="00232E60">
        <w:trPr>
          <w:trHeight w:hRule="exact" w:val="241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E2EE8">
              <w:rPr>
                <w:rFonts w:ascii="Arial" w:hAnsi="Arial" w:cs="Arial"/>
                <w:b/>
                <w:u w:val="thick" w:color="000000"/>
              </w:rPr>
              <w:t>pti</w:t>
            </w:r>
            <w:r w:rsidRPr="007E2EE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E2EE8">
              <w:rPr>
                <w:rFonts w:ascii="Arial" w:hAnsi="Arial" w:cs="Arial"/>
                <w:b/>
                <w:u w:val="thick" w:color="000000"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7E2EE8">
              <w:rPr>
                <w:rFonts w:ascii="Arial" w:hAnsi="Arial" w:cs="Arial"/>
                <w:b/>
                <w:u w:val="thick" w:color="000000"/>
              </w:rPr>
              <w:t>l/</w:t>
            </w:r>
            <w:r w:rsidRPr="007E2EE8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7E2EE8">
              <w:rPr>
                <w:rFonts w:ascii="Arial" w:hAnsi="Arial" w:cs="Arial"/>
                <w:b/>
                <w:u w:val="thick" w:color="000000"/>
              </w:rPr>
              <w:t>ene</w:t>
            </w:r>
            <w:r w:rsidRPr="007E2EE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7E2EE8">
              <w:rPr>
                <w:rFonts w:ascii="Arial" w:hAnsi="Arial" w:cs="Arial"/>
                <w:b/>
                <w:u w:val="thick" w:color="000000"/>
              </w:rPr>
              <w:t>l</w:t>
            </w:r>
            <w:r w:rsidRPr="007E2EE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7E2EE8">
              <w:rPr>
                <w:rFonts w:ascii="Arial" w:hAnsi="Arial" w:cs="Arial"/>
              </w:rPr>
              <w:t>c</w:t>
            </w:r>
            <w:r w:rsidRPr="007E2EE8">
              <w:rPr>
                <w:rFonts w:ascii="Arial" w:hAnsi="Arial" w:cs="Arial"/>
                <w:spacing w:val="4"/>
              </w:rPr>
              <w:t>o</w:t>
            </w:r>
            <w:r w:rsidRPr="007E2EE8">
              <w:rPr>
                <w:rFonts w:ascii="Arial" w:hAnsi="Arial" w:cs="Arial"/>
                <w:spacing w:val="-1"/>
              </w:rPr>
              <w:t>mm</w:t>
            </w:r>
            <w:r w:rsidRPr="007E2EE8">
              <w:rPr>
                <w:rFonts w:ascii="Arial" w:hAnsi="Arial" w:cs="Arial"/>
                <w:spacing w:val="3"/>
              </w:rPr>
              <w:t>e</w:t>
            </w:r>
            <w:r w:rsidRPr="007E2EE8">
              <w:rPr>
                <w:rFonts w:ascii="Arial" w:hAnsi="Arial" w:cs="Arial"/>
                <w:spacing w:val="-1"/>
              </w:rPr>
              <w:t>n</w:t>
            </w:r>
            <w:r w:rsidRPr="007E2EE8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E4208C">
            <w:pPr>
              <w:spacing w:line="240" w:lineRule="exact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diol</w:t>
            </w:r>
            <w:r w:rsidRPr="007E2EE8">
              <w:rPr>
                <w:rFonts w:ascii="Arial" w:hAnsi="Arial" w:cs="Arial"/>
                <w:b/>
                <w:spacing w:val="1"/>
              </w:rPr>
              <w:t>og</w:t>
            </w:r>
            <w:r w:rsidRPr="007E2EE8">
              <w:rPr>
                <w:rFonts w:ascii="Arial" w:hAnsi="Arial" w:cs="Arial"/>
                <w:b/>
              </w:rPr>
              <w:t>ic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3"/>
              </w:rPr>
              <w:t>r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3"/>
              </w:rPr>
              <w:t>(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-1"/>
              </w:rPr>
              <w:t>ss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2"/>
              </w:rPr>
              <w:t>ss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</w:rPr>
              <w:t>en</w:t>
            </w:r>
            <w:r w:rsidRPr="007E2EE8">
              <w:rPr>
                <w:rFonts w:ascii="Arial" w:hAnsi="Arial" w:cs="Arial"/>
                <w:b/>
                <w:spacing w:val="3"/>
              </w:rPr>
              <w:t>t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,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z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rd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in</w:t>
            </w:r>
            <w:r w:rsidRPr="007E2EE8">
              <w:rPr>
                <w:rFonts w:ascii="Arial" w:hAnsi="Arial" w:cs="Arial"/>
                <w:b/>
                <w:spacing w:val="-1"/>
              </w:rPr>
              <w:t>d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2"/>
              </w:rPr>
              <w:t>c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2"/>
              </w:rPr>
              <w:t>s</w:t>
            </w:r>
            <w:r w:rsidRPr="007E2EE8">
              <w:rPr>
                <w:rFonts w:ascii="Arial" w:hAnsi="Arial" w:cs="Arial"/>
                <w:b/>
              </w:rPr>
              <w:t>)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uld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be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lcul</w:t>
            </w:r>
            <w:r w:rsidRPr="007E2EE8">
              <w:rPr>
                <w:rFonts w:ascii="Arial" w:hAnsi="Arial" w:cs="Arial"/>
                <w:b/>
                <w:spacing w:val="1"/>
              </w:rPr>
              <w:t>at</w:t>
            </w:r>
            <w:r w:rsidRPr="007E2EE8">
              <w:rPr>
                <w:rFonts w:ascii="Arial" w:hAnsi="Arial" w:cs="Arial"/>
                <w:b/>
              </w:rPr>
              <w:t>ed</w:t>
            </w:r>
            <w:r w:rsidRPr="007E2EE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be</w:t>
            </w:r>
            <w:r w:rsidRPr="007E2EE8">
              <w:rPr>
                <w:rFonts w:ascii="Arial" w:hAnsi="Arial" w:cs="Arial"/>
                <w:b/>
                <w:spacing w:val="1"/>
              </w:rPr>
              <w:t>fo</w:t>
            </w:r>
            <w:r w:rsidRPr="007E2EE8">
              <w:rPr>
                <w:rFonts w:ascii="Arial" w:hAnsi="Arial" w:cs="Arial"/>
                <w:b/>
              </w:rPr>
              <w:t>re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cl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</w:rPr>
              <w:t>ng</w:t>
            </w:r>
          </w:p>
          <w:p w:rsidR="00C75827" w:rsidRPr="007E2EE8" w:rsidRDefault="00E4208C">
            <w:pPr>
              <w:ind w:left="823"/>
              <w:rPr>
                <w:rFonts w:ascii="Arial" w:hAnsi="Arial" w:cs="Arial"/>
              </w:rPr>
            </w:pPr>
            <w:r w:rsidRPr="007E2EE8">
              <w:rPr>
                <w:rFonts w:ascii="Arial" w:hAnsi="Arial" w:cs="Arial"/>
                <w:b/>
                <w:spacing w:val="1"/>
              </w:rPr>
              <w:t>“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t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3"/>
              </w:rPr>
              <w:t>r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  <w:spacing w:val="1"/>
              </w:rPr>
              <w:t>f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</w:rPr>
              <w:t>l</w:t>
            </w:r>
            <w:r w:rsidRPr="007E2EE8">
              <w:rPr>
                <w:rFonts w:ascii="Arial" w:hAnsi="Arial" w:cs="Arial"/>
                <w:b/>
              </w:rPr>
              <w:t>”</w:t>
            </w:r>
          </w:p>
          <w:p w:rsidR="00C75827" w:rsidRPr="007E2EE8" w:rsidRDefault="00E4208C">
            <w:pPr>
              <w:spacing w:line="240" w:lineRule="exact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  <w:position w:val="-1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nclu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n</w:t>
            </w:r>
            <w:r w:rsidRPr="007E2EE8">
              <w:rPr>
                <w:rFonts w:ascii="Arial" w:hAnsi="Arial" w:cs="Arial"/>
                <w:b/>
                <w:spacing w:val="-8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position w:val="-1"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uld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spacing w:val="2"/>
                <w:position w:val="-1"/>
              </w:rPr>
              <w:t>u</w:t>
            </w:r>
            <w:r w:rsidRPr="007E2EE8">
              <w:rPr>
                <w:rFonts w:ascii="Arial" w:hAnsi="Arial" w:cs="Arial"/>
                <w:b/>
                <w:position w:val="-1"/>
              </w:rPr>
              <w:t>m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>m</w:t>
            </w:r>
            <w:r w:rsidRPr="007E2EE8">
              <w:rPr>
                <w:rFonts w:ascii="Arial" w:hAnsi="Arial" w:cs="Arial"/>
                <w:b/>
                <w:spacing w:val="3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2"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position w:val="-1"/>
              </w:rPr>
              <w:t>ze</w:t>
            </w:r>
            <w:r w:rsidRPr="007E2EE8">
              <w:rPr>
                <w:rFonts w:ascii="Arial" w:hAnsi="Arial" w:cs="Arial"/>
                <w:b/>
                <w:spacing w:val="-8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>k</w:t>
            </w:r>
            <w:r w:rsidRPr="007E2EE8">
              <w:rPr>
                <w:rFonts w:ascii="Arial" w:hAnsi="Arial" w:cs="Arial"/>
                <w:b/>
                <w:position w:val="-1"/>
              </w:rPr>
              <w:t>ey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f</w:t>
            </w:r>
            <w:r w:rsidRPr="007E2EE8">
              <w:rPr>
                <w:rFonts w:ascii="Arial" w:hAnsi="Arial" w:cs="Arial"/>
                <w:b/>
                <w:position w:val="-1"/>
              </w:rPr>
              <w:t>in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d</w:t>
            </w:r>
            <w:r w:rsidRPr="007E2EE8">
              <w:rPr>
                <w:rFonts w:ascii="Arial" w:hAnsi="Arial" w:cs="Arial"/>
                <w:b/>
                <w:spacing w:val="2"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position w:val="-1"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g</w:t>
            </w:r>
            <w:r w:rsidRPr="007E2EE8">
              <w:rPr>
                <w:rFonts w:ascii="Arial" w:hAnsi="Arial" w:cs="Arial"/>
                <w:b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spacing w:val="-7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  <w:position w:val="-1"/>
              </w:rPr>
              <w:t>w</w:t>
            </w:r>
            <w:r w:rsidRPr="007E2EE8">
              <w:rPr>
                <w:rFonts w:ascii="Arial" w:hAnsi="Arial" w:cs="Arial"/>
                <w:b/>
                <w:position w:val="-1"/>
              </w:rPr>
              <w:t>ith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cle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e</w:t>
            </w:r>
            <w:r w:rsidRPr="007E2EE8">
              <w:rPr>
                <w:rFonts w:ascii="Arial" w:hAnsi="Arial" w:cs="Arial"/>
                <w:b/>
                <w:position w:val="-1"/>
              </w:rPr>
              <w:t>c</w:t>
            </w:r>
            <w:r w:rsidRPr="007E2EE8">
              <w:rPr>
                <w:rFonts w:ascii="Arial" w:hAnsi="Arial" w:cs="Arial"/>
                <w:b/>
                <w:spacing w:val="4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m</w:t>
            </w:r>
            <w:r w:rsidRPr="007E2EE8">
              <w:rPr>
                <w:rFonts w:ascii="Arial" w:hAnsi="Arial" w:cs="Arial"/>
                <w:b/>
                <w:spacing w:val="-5"/>
                <w:position w:val="-1"/>
              </w:rPr>
              <w:t>m</w:t>
            </w:r>
            <w:r w:rsidRPr="007E2EE8">
              <w:rPr>
                <w:rFonts w:ascii="Arial" w:hAnsi="Arial" w:cs="Arial"/>
                <w:b/>
                <w:spacing w:val="3"/>
                <w:position w:val="-1"/>
              </w:rPr>
              <w:t>e</w:t>
            </w:r>
            <w:r w:rsidRPr="007E2EE8">
              <w:rPr>
                <w:rFonts w:ascii="Arial" w:hAnsi="Arial" w:cs="Arial"/>
                <w:b/>
                <w:position w:val="-1"/>
              </w:rPr>
              <w:t>n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d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at</w:t>
            </w:r>
            <w:r w:rsidRPr="007E2EE8">
              <w:rPr>
                <w:rFonts w:ascii="Arial" w:hAnsi="Arial" w:cs="Arial"/>
                <w:b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n</w:t>
            </w:r>
          </w:p>
          <w:p w:rsidR="00C75827" w:rsidRPr="007E2EE8" w:rsidRDefault="00E4208C">
            <w:pPr>
              <w:tabs>
                <w:tab w:val="left" w:pos="820"/>
              </w:tabs>
              <w:spacing w:before="1"/>
              <w:ind w:left="823" w:right="576" w:hanging="360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></w:t>
            </w:r>
            <w:r w:rsidRPr="007E2EE8">
              <w:rPr>
                <w:rFonts w:ascii="Arial" w:eastAsia="Segoe MDL2 Assets" w:hAnsi="Arial" w:cs="Arial"/>
              </w:rPr>
              <w:tab/>
            </w:r>
            <w:r w:rsidRPr="007E2EE8">
              <w:rPr>
                <w:rFonts w:ascii="Arial" w:hAnsi="Arial" w:cs="Arial"/>
                <w:b/>
              </w:rPr>
              <w:t>Re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ults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  <w:spacing w:val="2"/>
              </w:rPr>
              <w:t>n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di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3"/>
              </w:rPr>
              <w:t>c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2"/>
              </w:rPr>
              <w:t>s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ns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proofErr w:type="gramStart"/>
            <w:r w:rsidRPr="007E2EE8">
              <w:rPr>
                <w:rFonts w:ascii="Arial" w:hAnsi="Arial" w:cs="Arial"/>
                <w:b/>
              </w:rPr>
              <w:t>ne</w:t>
            </w:r>
            <w:r w:rsidRPr="007E2EE8">
              <w:rPr>
                <w:rFonts w:ascii="Arial" w:hAnsi="Arial" w:cs="Arial"/>
                <w:b/>
                <w:spacing w:val="3"/>
              </w:rPr>
              <w:t>e</w:t>
            </w:r>
            <w:r w:rsidRPr="007E2EE8">
              <w:rPr>
                <w:rFonts w:ascii="Arial" w:hAnsi="Arial" w:cs="Arial"/>
                <w:b/>
                <w:spacing w:val="2"/>
              </w:rPr>
              <w:t>d</w:t>
            </w:r>
            <w:r w:rsidRPr="007E2EE8">
              <w:rPr>
                <w:rFonts w:ascii="Arial" w:hAnsi="Arial" w:cs="Arial"/>
                <w:b/>
              </w:rPr>
              <w:t>s</w:t>
            </w:r>
            <w:proofErr w:type="gramEnd"/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cle</w:t>
            </w:r>
            <w:r w:rsidRPr="007E2EE8">
              <w:rPr>
                <w:rFonts w:ascii="Arial" w:hAnsi="Arial" w:cs="Arial"/>
                <w:b/>
                <w:spacing w:val="2"/>
              </w:rPr>
              <w:t>a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interpr</w:t>
            </w:r>
            <w:r w:rsidRPr="007E2EE8">
              <w:rPr>
                <w:rFonts w:ascii="Arial" w:hAnsi="Arial" w:cs="Arial"/>
                <w:b/>
                <w:spacing w:val="1"/>
              </w:rPr>
              <w:t>etat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5"/>
              </w:rPr>
              <w:t>(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  <w:spacing w:val="2"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rison</w:t>
            </w:r>
            <w:r w:rsidRPr="007E2EE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o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7E2EE8">
              <w:rPr>
                <w:rFonts w:ascii="Arial" w:hAnsi="Arial" w:cs="Arial"/>
                <w:b/>
                <w:spacing w:val="1"/>
              </w:rPr>
              <w:t>af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t</w:t>
            </w:r>
            <w:r w:rsidRPr="007E2EE8">
              <w:rPr>
                <w:rFonts w:ascii="Arial" w:hAnsi="Arial" w:cs="Arial"/>
                <w:b/>
              </w:rPr>
              <w:t>y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3"/>
              </w:rPr>
              <w:t>t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,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3"/>
              </w:rPr>
              <w:t>d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2"/>
              </w:rPr>
              <w:t>us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ns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 r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diol</w:t>
            </w:r>
            <w:r w:rsidRPr="007E2EE8">
              <w:rPr>
                <w:rFonts w:ascii="Arial" w:hAnsi="Arial" w:cs="Arial"/>
                <w:b/>
                <w:spacing w:val="1"/>
              </w:rPr>
              <w:t>og</w:t>
            </w:r>
            <w:r w:rsidRPr="007E2EE8">
              <w:rPr>
                <w:rFonts w:ascii="Arial" w:hAnsi="Arial" w:cs="Arial"/>
                <w:b/>
              </w:rPr>
              <w:t>ic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pl</w:t>
            </w:r>
            <w:r w:rsidRPr="007E2EE8">
              <w:rPr>
                <w:rFonts w:ascii="Arial" w:hAnsi="Arial" w:cs="Arial"/>
                <w:b/>
                <w:spacing w:val="-1"/>
              </w:rPr>
              <w:t>i</w:t>
            </w:r>
            <w:r w:rsidRPr="007E2EE8">
              <w:rPr>
                <w:rFonts w:ascii="Arial" w:hAnsi="Arial" w:cs="Arial"/>
                <w:b/>
              </w:rPr>
              <w:t>c</w:t>
            </w:r>
            <w:r w:rsidRPr="007E2EE8">
              <w:rPr>
                <w:rFonts w:ascii="Arial" w:hAnsi="Arial" w:cs="Arial"/>
                <w:b/>
                <w:spacing w:val="1"/>
              </w:rPr>
              <w:t>at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s</w:t>
            </w:r>
            <w:r w:rsidRPr="007E2EE8">
              <w:rPr>
                <w:rFonts w:ascii="Arial" w:hAnsi="Arial" w:cs="Arial"/>
                <w:b/>
              </w:rPr>
              <w:t>)</w:t>
            </w:r>
          </w:p>
          <w:p w:rsidR="00C75827" w:rsidRPr="007E2EE8" w:rsidRDefault="00E4208C">
            <w:pPr>
              <w:spacing w:before="1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G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h</w:t>
            </w:r>
            <w:r w:rsidRPr="007E2EE8">
              <w:rPr>
                <w:rFonts w:ascii="Arial" w:hAnsi="Arial" w:cs="Arial"/>
                <w:b/>
              </w:rPr>
              <w:t>s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u</w:t>
            </w:r>
            <w:r w:rsidRPr="007E2EE8">
              <w:rPr>
                <w:rFonts w:ascii="Arial" w:hAnsi="Arial" w:cs="Arial"/>
                <w:b/>
                <w:spacing w:val="2"/>
              </w:rPr>
              <w:t>l</w:t>
            </w:r>
            <w:r w:rsidRPr="007E2EE8">
              <w:rPr>
                <w:rFonts w:ascii="Arial" w:hAnsi="Arial" w:cs="Arial"/>
                <w:b/>
              </w:rPr>
              <w:t>d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be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pr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perly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3"/>
              </w:rPr>
              <w:t>e</w:t>
            </w:r>
            <w:r w:rsidRPr="007E2EE8">
              <w:rPr>
                <w:rFonts w:ascii="Arial" w:hAnsi="Arial" w:cs="Arial"/>
                <w:b/>
                <w:spacing w:val="-1"/>
              </w:rPr>
              <w:t>x</w:t>
            </w:r>
            <w:r w:rsidRPr="007E2EE8">
              <w:rPr>
                <w:rFonts w:ascii="Arial" w:hAnsi="Arial" w:cs="Arial"/>
                <w:b/>
              </w:rPr>
              <w:t>plain</w:t>
            </w:r>
            <w:r w:rsidRPr="007E2EE8">
              <w:rPr>
                <w:rFonts w:ascii="Arial" w:hAnsi="Arial" w:cs="Arial"/>
                <w:b/>
                <w:spacing w:val="2"/>
              </w:rPr>
              <w:t>e</w:t>
            </w:r>
            <w:r w:rsidRPr="007E2EE8">
              <w:rPr>
                <w:rFonts w:ascii="Arial" w:hAnsi="Arial" w:cs="Arial"/>
                <w:b/>
              </w:rPr>
              <w:t>d</w:t>
            </w:r>
          </w:p>
          <w:p w:rsidR="00C75827" w:rsidRPr="007E2EE8" w:rsidRDefault="00E4208C">
            <w:pPr>
              <w:spacing w:before="1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Fi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ure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.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is</w:t>
            </w:r>
            <w:r w:rsidRPr="007E2EE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3"/>
              </w:rPr>
              <w:t>m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2"/>
              </w:rPr>
              <w:t>s</w:t>
            </w:r>
            <w:r w:rsidRPr="007E2EE8">
              <w:rPr>
                <w:rFonts w:ascii="Arial" w:hAnsi="Arial" w:cs="Arial"/>
                <w:b/>
              </w:rPr>
              <w:t>ing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in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</w:t>
            </w:r>
            <w:r w:rsidRPr="007E2EE8">
              <w:rPr>
                <w:rFonts w:ascii="Arial" w:hAnsi="Arial" w:cs="Arial"/>
                <w:b/>
              </w:rPr>
              <w:t>irst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</w:t>
            </w:r>
            <w:r w:rsidRPr="007E2EE8">
              <w:rPr>
                <w:rFonts w:ascii="Arial" w:hAnsi="Arial" w:cs="Arial"/>
                <w:b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</w:rPr>
              <w:t>g</w:t>
            </w:r>
            <w:r w:rsidRPr="007E2EE8">
              <w:rPr>
                <w:rFonts w:ascii="Arial" w:hAnsi="Arial" w:cs="Arial"/>
                <w:b/>
              </w:rPr>
              <w:t>ure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nd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l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o</w:t>
            </w:r>
            <w:r w:rsidRPr="007E2E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</w:rPr>
              <w:t>e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luti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is</w:t>
            </w:r>
            <w:r w:rsidRPr="007E2E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1"/>
              </w:rPr>
              <w:t>oo</w:t>
            </w:r>
            <w:r w:rsidRPr="007E2EE8">
              <w:rPr>
                <w:rFonts w:ascii="Arial" w:hAnsi="Arial" w:cs="Arial"/>
                <w:b/>
              </w:rPr>
              <w:t>r</w:t>
            </w:r>
          </w:p>
          <w:p w:rsidR="00C75827" w:rsidRPr="007E2EE8" w:rsidRDefault="00E4208C">
            <w:pPr>
              <w:spacing w:before="1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</w:rPr>
              <w:t xml:space="preserve"> </w:t>
            </w:r>
            <w:r w:rsidRPr="007E2EE8">
              <w:rPr>
                <w:rFonts w:ascii="Arial" w:hAnsi="Arial" w:cs="Arial"/>
                <w:b/>
              </w:rPr>
              <w:t>Auth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r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uld</w:t>
            </w:r>
            <w:r w:rsidRPr="007E2EE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3"/>
              </w:rPr>
              <w:t>e</w:t>
            </w:r>
            <w:r w:rsidRPr="007E2EE8">
              <w:rPr>
                <w:rFonts w:ascii="Arial" w:hAnsi="Arial" w:cs="Arial"/>
                <w:b/>
                <w:spacing w:val="-1"/>
              </w:rPr>
              <w:t>x</w:t>
            </w:r>
            <w:r w:rsidRPr="007E2EE8">
              <w:rPr>
                <w:rFonts w:ascii="Arial" w:hAnsi="Arial" w:cs="Arial"/>
                <w:b/>
              </w:rPr>
              <w:t>pla</w:t>
            </w:r>
            <w:r w:rsidRPr="007E2EE8">
              <w:rPr>
                <w:rFonts w:ascii="Arial" w:hAnsi="Arial" w:cs="Arial"/>
                <w:b/>
                <w:spacing w:val="2"/>
              </w:rPr>
              <w:t>i</w:t>
            </w:r>
            <w:r w:rsidRPr="007E2EE8">
              <w:rPr>
                <w:rFonts w:ascii="Arial" w:hAnsi="Arial" w:cs="Arial"/>
                <w:b/>
              </w:rPr>
              <w:t>n</w:t>
            </w:r>
            <w:r w:rsidRPr="007E2EE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3"/>
              </w:rPr>
              <w:t>(</w:t>
            </w:r>
            <w:r w:rsidRPr="007E2EE8">
              <w:rPr>
                <w:rFonts w:ascii="Arial" w:hAnsi="Arial" w:cs="Arial"/>
                <w:b/>
                <w:spacing w:val="2"/>
              </w:rPr>
              <w:t>w</w:t>
            </w:r>
            <w:r w:rsidRPr="007E2EE8">
              <w:rPr>
                <w:rFonts w:ascii="Arial" w:hAnsi="Arial" w:cs="Arial"/>
                <w:b/>
              </w:rPr>
              <w:t>hy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fo</w:t>
            </w:r>
            <w:r w:rsidRPr="007E2EE8">
              <w:rPr>
                <w:rFonts w:ascii="Arial" w:hAnsi="Arial" w:cs="Arial"/>
                <w:b/>
              </w:rPr>
              <w:t>ur</w:t>
            </w:r>
            <w:r w:rsidRPr="007E2EE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y</w:t>
            </w:r>
            <w:r w:rsidRPr="007E2EE8">
              <w:rPr>
                <w:rFonts w:ascii="Arial" w:hAnsi="Arial" w:cs="Arial"/>
                <w:b/>
              </w:rPr>
              <w:t>e</w:t>
            </w:r>
            <w:r w:rsidRPr="007E2EE8">
              <w:rPr>
                <w:rFonts w:ascii="Arial" w:hAnsi="Arial" w:cs="Arial"/>
                <w:b/>
                <w:spacing w:val="1"/>
              </w:rPr>
              <w:t>a</w:t>
            </w:r>
            <w:r w:rsidRPr="007E2EE8">
              <w:rPr>
                <w:rFonts w:ascii="Arial" w:hAnsi="Arial" w:cs="Arial"/>
                <w:b/>
              </w:rPr>
              <w:t>rs</w:t>
            </w:r>
            <w:r w:rsidRPr="007E2EE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</w:rPr>
              <w:t>o</w:t>
            </w:r>
            <w:r w:rsidRPr="007E2EE8">
              <w:rPr>
                <w:rFonts w:ascii="Arial" w:hAnsi="Arial" w:cs="Arial"/>
                <w:b/>
              </w:rPr>
              <w:t>f</w:t>
            </w:r>
            <w:r w:rsidRPr="007E2EE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-1"/>
              </w:rPr>
              <w:t>s</w:t>
            </w:r>
            <w:r w:rsidRPr="007E2EE8">
              <w:rPr>
                <w:rFonts w:ascii="Arial" w:hAnsi="Arial" w:cs="Arial"/>
                <w:b/>
                <w:spacing w:val="3"/>
              </w:rPr>
              <w:t>a</w:t>
            </w:r>
            <w:r w:rsidRPr="007E2EE8">
              <w:rPr>
                <w:rFonts w:ascii="Arial" w:hAnsi="Arial" w:cs="Arial"/>
                <w:b/>
                <w:spacing w:val="-5"/>
              </w:rPr>
              <w:t>m</w:t>
            </w:r>
            <w:r w:rsidRPr="007E2EE8">
              <w:rPr>
                <w:rFonts w:ascii="Arial" w:hAnsi="Arial" w:cs="Arial"/>
                <w:b/>
              </w:rPr>
              <w:t>p</w:t>
            </w:r>
            <w:r w:rsidRPr="007E2EE8">
              <w:rPr>
                <w:rFonts w:ascii="Arial" w:hAnsi="Arial" w:cs="Arial"/>
                <w:b/>
                <w:spacing w:val="2"/>
              </w:rPr>
              <w:t>l</w:t>
            </w:r>
            <w:r w:rsidRPr="007E2EE8">
              <w:rPr>
                <w:rFonts w:ascii="Arial" w:hAnsi="Arial" w:cs="Arial"/>
                <w:b/>
              </w:rPr>
              <w:t>ing</w:t>
            </w:r>
            <w:r w:rsidRPr="007E2EE8">
              <w:rPr>
                <w:rFonts w:ascii="Arial" w:hAnsi="Arial" w:cs="Arial"/>
                <w:b/>
                <w:spacing w:val="4"/>
              </w:rPr>
              <w:t>?</w:t>
            </w:r>
            <w:r w:rsidRPr="007E2EE8">
              <w:rPr>
                <w:rFonts w:ascii="Arial" w:hAnsi="Arial" w:cs="Arial"/>
                <w:b/>
              </w:rPr>
              <w:t>)</w:t>
            </w:r>
          </w:p>
          <w:p w:rsidR="00C75827" w:rsidRPr="007E2EE8" w:rsidRDefault="00E4208C">
            <w:pPr>
              <w:spacing w:line="240" w:lineRule="exact"/>
              <w:ind w:left="463"/>
              <w:rPr>
                <w:rFonts w:ascii="Arial" w:hAnsi="Arial" w:cs="Arial"/>
              </w:rPr>
            </w:pPr>
            <w:r w:rsidRPr="007E2EE8">
              <w:rPr>
                <w:rFonts w:ascii="Arial" w:eastAsia="Segoe MDL2 Assets" w:hAnsi="Arial" w:cs="Arial"/>
                <w:w w:val="45"/>
                <w:position w:val="-1"/>
              </w:rPr>
              <w:t xml:space="preserve">         </w:t>
            </w:r>
            <w:r w:rsidRPr="007E2EE8">
              <w:rPr>
                <w:rFonts w:ascii="Arial" w:eastAsia="Segoe MDL2 Assets" w:hAnsi="Arial" w:cs="Arial"/>
                <w:spacing w:val="22"/>
                <w:w w:val="45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Spell</w:t>
            </w:r>
            <w:r w:rsidRPr="007E2EE8">
              <w:rPr>
                <w:rFonts w:ascii="Arial" w:hAnsi="Arial" w:cs="Arial"/>
                <w:b/>
                <w:spacing w:val="2"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position w:val="-1"/>
              </w:rPr>
              <w:t>ng</w:t>
            </w:r>
            <w:r w:rsidRPr="007E2EE8">
              <w:rPr>
                <w:rFonts w:ascii="Arial" w:hAnsi="Arial" w:cs="Arial"/>
                <w:b/>
                <w:spacing w:val="-5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f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 xml:space="preserve"> s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t</w:t>
            </w:r>
            <w:r w:rsidRPr="007E2EE8">
              <w:rPr>
                <w:rFonts w:ascii="Arial" w:hAnsi="Arial" w:cs="Arial"/>
                <w:b/>
                <w:position w:val="-1"/>
              </w:rPr>
              <w:t>u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d</w:t>
            </w:r>
            <w:r w:rsidRPr="007E2EE8">
              <w:rPr>
                <w:rFonts w:ascii="Arial" w:hAnsi="Arial" w:cs="Arial"/>
                <w:b/>
                <w:position w:val="-1"/>
              </w:rPr>
              <w:t>y</w:t>
            </w:r>
            <w:r w:rsidRPr="007E2EE8">
              <w:rPr>
                <w:rFonts w:ascii="Arial" w:hAnsi="Arial" w:cs="Arial"/>
                <w:b/>
                <w:spacing w:val="-4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position w:val="-1"/>
              </w:rPr>
              <w:t>r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e</w:t>
            </w:r>
            <w:r w:rsidRPr="007E2EE8">
              <w:rPr>
                <w:rFonts w:ascii="Arial" w:hAnsi="Arial" w:cs="Arial"/>
                <w:b/>
                <w:position w:val="-1"/>
              </w:rPr>
              <w:t>a</w:t>
            </w:r>
            <w:r w:rsidRPr="007E2EE8">
              <w:rPr>
                <w:rFonts w:ascii="Arial" w:hAnsi="Arial" w:cs="Arial"/>
                <w:b/>
                <w:spacing w:val="-3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is</w:t>
            </w:r>
            <w:r w:rsidRPr="007E2EE8">
              <w:rPr>
                <w:rFonts w:ascii="Arial" w:hAnsi="Arial" w:cs="Arial"/>
                <w:b/>
                <w:spacing w:val="-2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position w:val="-1"/>
              </w:rPr>
              <w:t>inc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n</w:t>
            </w:r>
            <w:r w:rsidRPr="007E2EE8">
              <w:rPr>
                <w:rFonts w:ascii="Arial" w:hAnsi="Arial" w:cs="Arial"/>
                <w:b/>
                <w:spacing w:val="-1"/>
                <w:position w:val="-1"/>
              </w:rPr>
              <w:t>s</w:t>
            </w:r>
            <w:r w:rsidRPr="007E2EE8">
              <w:rPr>
                <w:rFonts w:ascii="Arial" w:hAnsi="Arial" w:cs="Arial"/>
                <w:b/>
                <w:position w:val="-1"/>
              </w:rPr>
              <w:t>i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st</w:t>
            </w:r>
            <w:r w:rsidRPr="007E2EE8">
              <w:rPr>
                <w:rFonts w:ascii="Arial" w:hAnsi="Arial" w:cs="Arial"/>
                <w:b/>
                <w:position w:val="-1"/>
              </w:rPr>
              <w:t>ent</w:t>
            </w:r>
            <w:r w:rsidRPr="007E2EE8">
              <w:rPr>
                <w:rFonts w:ascii="Arial" w:hAnsi="Arial" w:cs="Arial"/>
                <w:b/>
                <w:spacing w:val="-9"/>
                <w:position w:val="-1"/>
              </w:rPr>
              <w:t xml:space="preserve"> 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t</w:t>
            </w:r>
            <w:r w:rsidRPr="007E2EE8">
              <w:rPr>
                <w:rFonts w:ascii="Arial" w:hAnsi="Arial" w:cs="Arial"/>
                <w:b/>
                <w:position w:val="-1"/>
              </w:rPr>
              <w:t>hr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u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g</w:t>
            </w:r>
            <w:r w:rsidRPr="007E2EE8">
              <w:rPr>
                <w:rFonts w:ascii="Arial" w:hAnsi="Arial" w:cs="Arial"/>
                <w:b/>
                <w:position w:val="-1"/>
              </w:rPr>
              <w:t>h</w:t>
            </w:r>
            <w:r w:rsidRPr="007E2EE8">
              <w:rPr>
                <w:rFonts w:ascii="Arial" w:hAnsi="Arial" w:cs="Arial"/>
                <w:b/>
                <w:spacing w:val="1"/>
                <w:position w:val="-1"/>
              </w:rPr>
              <w:t>o</w:t>
            </w:r>
            <w:r w:rsidRPr="007E2EE8">
              <w:rPr>
                <w:rFonts w:ascii="Arial" w:hAnsi="Arial" w:cs="Arial"/>
                <w:b/>
                <w:position w:val="-1"/>
              </w:rPr>
              <w:t>ut</w:t>
            </w:r>
          </w:p>
        </w:tc>
        <w:tc>
          <w:tcPr>
            <w:tcW w:w="6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5827" w:rsidRPr="007E2EE8" w:rsidRDefault="00C75827">
            <w:pPr>
              <w:rPr>
                <w:rFonts w:ascii="Arial" w:hAnsi="Arial" w:cs="Arial"/>
              </w:rPr>
            </w:pPr>
          </w:p>
        </w:tc>
      </w:tr>
    </w:tbl>
    <w:p w:rsidR="00C75827" w:rsidRPr="007E2EE8" w:rsidRDefault="00C75827">
      <w:pPr>
        <w:spacing w:before="2" w:line="140" w:lineRule="exact"/>
        <w:rPr>
          <w:rFonts w:ascii="Arial" w:hAnsi="Arial" w:cs="Arial"/>
        </w:rPr>
      </w:pPr>
    </w:p>
    <w:p w:rsidR="00C75827" w:rsidRDefault="00C75827">
      <w:pPr>
        <w:spacing w:line="200" w:lineRule="exact"/>
        <w:rPr>
          <w:rFonts w:ascii="Arial" w:hAnsi="Arial" w:cs="Arial"/>
        </w:rPr>
      </w:pPr>
    </w:p>
    <w:p w:rsidR="007E2EE8" w:rsidRDefault="007E2EE8">
      <w:pPr>
        <w:spacing w:line="200" w:lineRule="exact"/>
        <w:rPr>
          <w:rFonts w:ascii="Arial" w:hAnsi="Arial" w:cs="Arial"/>
        </w:rPr>
      </w:pPr>
    </w:p>
    <w:p w:rsidR="007E2EE8" w:rsidRDefault="007E2EE8">
      <w:pPr>
        <w:spacing w:line="200" w:lineRule="exact"/>
        <w:rPr>
          <w:rFonts w:ascii="Arial" w:hAnsi="Arial" w:cs="Arial"/>
        </w:rPr>
      </w:pPr>
    </w:p>
    <w:p w:rsidR="007E2EE8" w:rsidRPr="007E2EE8" w:rsidRDefault="007E2EE8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C75827" w:rsidRPr="007E2EE8" w:rsidRDefault="00C75827">
      <w:pPr>
        <w:spacing w:line="200" w:lineRule="exact"/>
        <w:rPr>
          <w:rFonts w:ascii="Arial" w:hAnsi="Arial" w:cs="Arial"/>
        </w:rPr>
      </w:pPr>
    </w:p>
    <w:p w:rsidR="00C75827" w:rsidRPr="007E2EE8" w:rsidRDefault="00C75827">
      <w:pPr>
        <w:spacing w:line="200" w:lineRule="exact"/>
        <w:rPr>
          <w:rFonts w:ascii="Arial" w:hAnsi="Arial" w:cs="Arial"/>
        </w:rPr>
      </w:pPr>
    </w:p>
    <w:p w:rsidR="00C75827" w:rsidRPr="007E2EE8" w:rsidRDefault="00C75827">
      <w:pPr>
        <w:spacing w:line="200" w:lineRule="exact"/>
        <w:rPr>
          <w:rFonts w:ascii="Arial" w:hAnsi="Arial" w:cs="Arial"/>
        </w:rPr>
      </w:pPr>
    </w:p>
    <w:p w:rsidR="00C75827" w:rsidRPr="007E2EE8" w:rsidRDefault="00C75827">
      <w:pPr>
        <w:spacing w:line="200" w:lineRule="exact"/>
        <w:rPr>
          <w:rFonts w:ascii="Arial" w:hAnsi="Arial" w:cs="Arial"/>
        </w:rPr>
      </w:pPr>
    </w:p>
    <w:p w:rsidR="00C75827" w:rsidRPr="007E2EE8" w:rsidRDefault="00C75827">
      <w:pPr>
        <w:spacing w:line="200" w:lineRule="exact"/>
        <w:rPr>
          <w:rFonts w:ascii="Arial" w:hAnsi="Arial" w:cs="Arial"/>
        </w:rPr>
      </w:pPr>
    </w:p>
    <w:tbl>
      <w:tblPr>
        <w:tblW w:w="4862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5"/>
        <w:gridCol w:w="7243"/>
        <w:gridCol w:w="6732"/>
      </w:tblGrid>
      <w:tr w:rsidR="00AA1D8A" w:rsidRPr="007E2EE8" w:rsidTr="00232E6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7E2EE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7E2EE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A1D8A" w:rsidRPr="007E2EE8" w:rsidTr="00232E60"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8A" w:rsidRPr="007E2EE8" w:rsidRDefault="00AA1D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7E2EE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8A" w:rsidRPr="007E2EE8" w:rsidRDefault="00AA1D8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7E2EE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7E2EE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AA1D8A" w:rsidRPr="007E2EE8" w:rsidRDefault="00AA1D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A1D8A" w:rsidRPr="007E2EE8" w:rsidTr="00232E60">
        <w:trPr>
          <w:trHeight w:val="890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7E2EE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7E2EE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7E2EE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7E2EE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A1D8A" w:rsidRPr="007E2EE8" w:rsidRDefault="00AA1D8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2"/>
    </w:tbl>
    <w:p w:rsidR="00AA1D8A" w:rsidRPr="007E2EE8" w:rsidRDefault="00AA1D8A" w:rsidP="00AA1D8A">
      <w:pPr>
        <w:rPr>
          <w:rFonts w:ascii="Arial" w:hAnsi="Arial" w:cs="Arial"/>
        </w:rPr>
      </w:pPr>
    </w:p>
    <w:p w:rsidR="00AA1D8A" w:rsidRPr="007E2EE8" w:rsidRDefault="00AA1D8A" w:rsidP="00AA1D8A">
      <w:pPr>
        <w:rPr>
          <w:rFonts w:ascii="Arial" w:hAnsi="Arial" w:cs="Arial"/>
        </w:rPr>
      </w:pPr>
    </w:p>
    <w:p w:rsidR="00AA1D8A" w:rsidRPr="007E2EE8" w:rsidRDefault="00AA1D8A" w:rsidP="00AA1D8A">
      <w:pPr>
        <w:rPr>
          <w:rFonts w:ascii="Arial" w:hAnsi="Arial" w:cs="Arial"/>
          <w:bCs/>
          <w:u w:val="single"/>
          <w:lang w:val="en-GB"/>
        </w:rPr>
      </w:pPr>
    </w:p>
    <w:bookmarkEnd w:id="1"/>
    <w:p w:rsidR="00AA1D8A" w:rsidRPr="007E2EE8" w:rsidRDefault="00AA1D8A" w:rsidP="00AA1D8A">
      <w:pPr>
        <w:rPr>
          <w:rFonts w:ascii="Arial" w:hAnsi="Arial" w:cs="Arial"/>
        </w:rPr>
      </w:pPr>
    </w:p>
    <w:p w:rsidR="007E2EE8" w:rsidRPr="007E2EE8" w:rsidRDefault="007E2EE8" w:rsidP="007E2EE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7E2EE8" w:rsidRPr="007E2EE8" w:rsidRDefault="007E2EE8" w:rsidP="007E2EE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7E2EE8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7E2EE8" w:rsidRPr="007E2EE8" w:rsidRDefault="007E2EE8" w:rsidP="007E2EE8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7E2EE8" w:rsidRPr="007E2EE8" w:rsidRDefault="007E2EE8" w:rsidP="007E2EE8">
      <w:pPr>
        <w:rPr>
          <w:rFonts w:ascii="Arial" w:hAnsi="Arial" w:cs="Arial"/>
        </w:rPr>
      </w:pPr>
      <w:r w:rsidRPr="007E2EE8">
        <w:rPr>
          <w:rFonts w:ascii="Arial" w:hAnsi="Arial" w:cs="Arial"/>
          <w:b/>
          <w:color w:val="000000" w:themeColor="text1"/>
        </w:rPr>
        <w:t>Anita Mishra, Tribhuvan University, Nepal</w:t>
      </w:r>
    </w:p>
    <w:p w:rsidR="00E4208C" w:rsidRPr="007E2EE8" w:rsidRDefault="00E4208C" w:rsidP="00AA1D8A">
      <w:pPr>
        <w:spacing w:line="200" w:lineRule="exact"/>
        <w:rPr>
          <w:rFonts w:ascii="Arial" w:hAnsi="Arial" w:cs="Arial"/>
        </w:rPr>
      </w:pPr>
    </w:p>
    <w:sectPr w:rsidR="00E4208C" w:rsidRPr="007E2EE8">
      <w:headerReference w:type="default" r:id="rId8"/>
      <w:footerReference w:type="default" r:id="rId9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273" w:rsidRDefault="00672273">
      <w:r>
        <w:separator/>
      </w:r>
    </w:p>
  </w:endnote>
  <w:endnote w:type="continuationSeparator" w:id="0">
    <w:p w:rsidR="00672273" w:rsidRDefault="0067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27" w:rsidRDefault="006722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C75827" w:rsidRDefault="00E4208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C75827" w:rsidRDefault="00E4208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C75827" w:rsidRDefault="00E4208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C75827" w:rsidRDefault="00E4208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273" w:rsidRDefault="00672273">
      <w:r>
        <w:separator/>
      </w:r>
    </w:p>
  </w:footnote>
  <w:footnote w:type="continuationSeparator" w:id="0">
    <w:p w:rsidR="00672273" w:rsidRDefault="0067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27" w:rsidRDefault="006722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C75827" w:rsidRDefault="00E4208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0975"/>
    <w:multiLevelType w:val="multilevel"/>
    <w:tmpl w:val="221E60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27"/>
    <w:rsid w:val="00232E60"/>
    <w:rsid w:val="00672273"/>
    <w:rsid w:val="007E2EE8"/>
    <w:rsid w:val="00AA1D8A"/>
    <w:rsid w:val="00C75827"/>
    <w:rsid w:val="00D004CF"/>
    <w:rsid w:val="00E4208C"/>
    <w:rsid w:val="00E8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856FAEA"/>
  <w15:docId w15:val="{E03A673E-D551-44AB-A9D5-DBC6E817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7E2EE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rjnp.com/index.php/SARJN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2025-11-20T07:56:00Z</dcterms:created>
  <dcterms:modified xsi:type="dcterms:W3CDTF">2025-11-24T05:24:00Z</dcterms:modified>
</cp:coreProperties>
</file>