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EDB" w:rsidRPr="00991892" w:rsidRDefault="00C54EDB">
      <w:pPr>
        <w:spacing w:line="200" w:lineRule="exact"/>
        <w:rPr>
          <w:rFonts w:ascii="Arial" w:hAnsi="Arial" w:cs="Arial"/>
        </w:rPr>
      </w:pPr>
    </w:p>
    <w:p w:rsidR="00C54EDB" w:rsidRPr="00991892" w:rsidRDefault="00C54EDB">
      <w:pPr>
        <w:spacing w:line="200" w:lineRule="exact"/>
        <w:rPr>
          <w:rFonts w:ascii="Arial" w:hAnsi="Arial" w:cs="Arial"/>
        </w:rPr>
      </w:pPr>
    </w:p>
    <w:p w:rsidR="00C54EDB" w:rsidRPr="00991892" w:rsidRDefault="00C54EDB">
      <w:pPr>
        <w:spacing w:before="12" w:line="200" w:lineRule="exact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2"/>
      </w:tblGrid>
      <w:tr w:rsidR="00C54EDB" w:rsidRPr="00991892">
        <w:trPr>
          <w:trHeight w:hRule="exact" w:val="29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DF1A7E">
            <w:pPr>
              <w:ind w:left="92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</w:rPr>
              <w:t>J</w:t>
            </w:r>
            <w:r w:rsidRPr="00991892">
              <w:rPr>
                <w:rFonts w:ascii="Arial" w:eastAsia="Arial" w:hAnsi="Arial" w:cs="Arial"/>
                <w:spacing w:val="-4"/>
              </w:rPr>
              <w:t>o</w:t>
            </w:r>
            <w:r w:rsidRPr="00991892">
              <w:rPr>
                <w:rFonts w:ascii="Arial" w:eastAsia="Arial" w:hAnsi="Arial" w:cs="Arial"/>
                <w:spacing w:val="3"/>
              </w:rPr>
              <w:t>u</w:t>
            </w:r>
            <w:r w:rsidRPr="00991892">
              <w:rPr>
                <w:rFonts w:ascii="Arial" w:eastAsia="Arial" w:hAnsi="Arial" w:cs="Arial"/>
                <w:spacing w:val="-2"/>
              </w:rPr>
              <w:t>r</w:t>
            </w:r>
            <w:r w:rsidRPr="00991892">
              <w:rPr>
                <w:rFonts w:ascii="Arial" w:eastAsia="Arial" w:hAnsi="Arial" w:cs="Arial"/>
                <w:spacing w:val="3"/>
              </w:rPr>
              <w:t>n</w:t>
            </w:r>
            <w:r w:rsidRPr="00991892">
              <w:rPr>
                <w:rFonts w:ascii="Arial" w:eastAsia="Arial" w:hAnsi="Arial" w:cs="Arial"/>
                <w:spacing w:val="-4"/>
              </w:rPr>
              <w:t>a</w:t>
            </w:r>
            <w:r w:rsidRPr="00991892">
              <w:rPr>
                <w:rFonts w:ascii="Arial" w:eastAsia="Arial" w:hAnsi="Arial" w:cs="Arial"/>
              </w:rPr>
              <w:t>l</w:t>
            </w:r>
            <w:r w:rsidRPr="00991892">
              <w:rPr>
                <w:rFonts w:ascii="Arial" w:eastAsia="Arial" w:hAnsi="Arial" w:cs="Arial"/>
                <w:spacing w:val="8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N</w:t>
            </w:r>
            <w:r w:rsidRPr="00991892">
              <w:rPr>
                <w:rFonts w:ascii="Arial" w:eastAsia="Arial" w:hAnsi="Arial" w:cs="Arial"/>
                <w:spacing w:val="-11"/>
                <w:w w:val="101"/>
              </w:rPr>
              <w:t>a</w:t>
            </w:r>
            <w:r w:rsidRPr="00991892">
              <w:rPr>
                <w:rFonts w:ascii="Arial" w:eastAsia="Arial" w:hAnsi="Arial" w:cs="Arial"/>
                <w:spacing w:val="5"/>
                <w:w w:val="101"/>
              </w:rPr>
              <w:t>m</w:t>
            </w:r>
            <w:r w:rsidRPr="00991892">
              <w:rPr>
                <w:rFonts w:ascii="Arial" w:eastAsia="Arial" w:hAnsi="Arial" w:cs="Arial"/>
                <w:spacing w:val="-4"/>
                <w:w w:val="101"/>
              </w:rPr>
              <w:t>e</w:t>
            </w:r>
            <w:r w:rsidRPr="00991892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7F5694">
            <w:pPr>
              <w:spacing w:before="22"/>
              <w:ind w:left="108"/>
              <w:rPr>
                <w:rFonts w:ascii="Arial" w:eastAsia="Arial" w:hAnsi="Arial" w:cs="Arial"/>
              </w:rPr>
            </w:pPr>
            <w:hyperlink r:id="rId7"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8"/>
                  <w:u w:val="thick" w:color="0000FF"/>
                </w:rPr>
                <w:t xml:space="preserve"> 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>A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s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8"/>
                  <w:u w:val="thick" w:color="0000FF"/>
                </w:rPr>
                <w:t xml:space="preserve"> 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J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ou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>r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n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2"/>
                  <w:u w:val="thick" w:color="0000FF"/>
                </w:rPr>
                <w:t xml:space="preserve"> 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o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R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e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>s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e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r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c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1"/>
                  <w:u w:val="thick" w:color="0000FF"/>
                </w:rPr>
                <w:t xml:space="preserve"> 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5"/>
                  <w:w w:val="101"/>
                  <w:u w:val="thick" w:color="0000FF"/>
                </w:rPr>
                <w:t>M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6"/>
                  <w:w w:val="102"/>
                  <w:u w:val="thick" w:color="0000FF"/>
                </w:rPr>
                <w:t>i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3"/>
                  <w:w w:val="101"/>
                  <w:u w:val="thick" w:color="0000FF"/>
                </w:rPr>
                <w:t>c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r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8"/>
                  <w:w w:val="101"/>
                  <w:u w:val="thick" w:color="0000FF"/>
                </w:rPr>
                <w:t>o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"/>
                  <w:w w:val="101"/>
                  <w:u w:val="thick" w:color="0000FF"/>
                </w:rPr>
                <w:t>b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"/>
                  <w:w w:val="102"/>
                  <w:u w:val="thick" w:color="0000FF"/>
                </w:rPr>
                <w:t>i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8"/>
                  <w:w w:val="101"/>
                  <w:u w:val="thick" w:color="0000FF"/>
                </w:rPr>
                <w:t>o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1"/>
                  <w:w w:val="102"/>
                  <w:u w:val="thick" w:color="0000FF"/>
                </w:rPr>
                <w:t>l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1"/>
                  <w:w w:val="101"/>
                  <w:u w:val="thick" w:color="0000FF"/>
                </w:rPr>
                <w:t>o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spacing w:val="-8"/>
                  <w:w w:val="101"/>
                  <w:u w:val="thick" w:color="0000FF"/>
                </w:rPr>
                <w:t>g</w:t>
              </w:r>
              <w:r w:rsidR="00DF1A7E" w:rsidRPr="00991892">
                <w:rPr>
                  <w:rFonts w:ascii="Arial" w:eastAsia="Arial" w:hAnsi="Arial" w:cs="Arial"/>
                  <w:b/>
                  <w:color w:val="0000FF"/>
                  <w:w w:val="101"/>
                  <w:u w:val="thick" w:color="0000FF"/>
                </w:rPr>
                <w:t>y</w:t>
              </w:r>
            </w:hyperlink>
          </w:p>
        </w:tc>
      </w:tr>
      <w:tr w:rsidR="00C54EDB" w:rsidRPr="00991892">
        <w:trPr>
          <w:trHeight w:hRule="exact" w:val="306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DF1A7E">
            <w:pPr>
              <w:ind w:left="92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spacing w:val="-2"/>
              </w:rPr>
              <w:t>M</w:t>
            </w:r>
            <w:r w:rsidRPr="00991892">
              <w:rPr>
                <w:rFonts w:ascii="Arial" w:eastAsia="Arial" w:hAnsi="Arial" w:cs="Arial"/>
                <w:spacing w:val="-4"/>
              </w:rPr>
              <w:t>a</w:t>
            </w:r>
            <w:r w:rsidRPr="00991892">
              <w:rPr>
                <w:rFonts w:ascii="Arial" w:eastAsia="Arial" w:hAnsi="Arial" w:cs="Arial"/>
                <w:spacing w:val="3"/>
              </w:rPr>
              <w:t>nu</w:t>
            </w:r>
            <w:r w:rsidRPr="00991892">
              <w:rPr>
                <w:rFonts w:ascii="Arial" w:eastAsia="Arial" w:hAnsi="Arial" w:cs="Arial"/>
                <w:spacing w:val="-7"/>
              </w:rPr>
              <w:t>s</w:t>
            </w:r>
            <w:r w:rsidRPr="00991892">
              <w:rPr>
                <w:rFonts w:ascii="Arial" w:eastAsia="Arial" w:hAnsi="Arial" w:cs="Arial"/>
              </w:rPr>
              <w:t>c</w:t>
            </w:r>
            <w:r w:rsidRPr="00991892">
              <w:rPr>
                <w:rFonts w:ascii="Arial" w:eastAsia="Arial" w:hAnsi="Arial" w:cs="Arial"/>
                <w:spacing w:val="-2"/>
              </w:rPr>
              <w:t>ri</w:t>
            </w:r>
            <w:r w:rsidRPr="00991892">
              <w:rPr>
                <w:rFonts w:ascii="Arial" w:eastAsia="Arial" w:hAnsi="Arial" w:cs="Arial"/>
                <w:spacing w:val="-4"/>
              </w:rPr>
              <w:t>p</w:t>
            </w:r>
            <w:r w:rsidRPr="00991892">
              <w:rPr>
                <w:rFonts w:ascii="Arial" w:eastAsia="Arial" w:hAnsi="Arial" w:cs="Arial"/>
              </w:rPr>
              <w:t>t</w:t>
            </w:r>
            <w:r w:rsidRPr="00991892">
              <w:rPr>
                <w:rFonts w:ascii="Arial" w:eastAsia="Arial" w:hAnsi="Arial" w:cs="Arial"/>
                <w:spacing w:val="14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-9"/>
                <w:w w:val="101"/>
              </w:rPr>
              <w:t>N</w:t>
            </w:r>
            <w:r w:rsidRPr="00991892">
              <w:rPr>
                <w:rFonts w:ascii="Arial" w:eastAsia="Arial" w:hAnsi="Arial" w:cs="Arial"/>
                <w:spacing w:val="-4"/>
                <w:w w:val="101"/>
              </w:rPr>
              <w:t>u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m</w:t>
            </w:r>
            <w:r w:rsidRPr="00991892">
              <w:rPr>
                <w:rFonts w:ascii="Arial" w:eastAsia="Arial" w:hAnsi="Arial" w:cs="Arial"/>
                <w:spacing w:val="3"/>
                <w:w w:val="101"/>
              </w:rPr>
              <w:t>b</w:t>
            </w:r>
            <w:r w:rsidRPr="00991892">
              <w:rPr>
                <w:rFonts w:ascii="Arial" w:eastAsia="Arial" w:hAnsi="Arial" w:cs="Arial"/>
                <w:spacing w:val="-4"/>
                <w:w w:val="101"/>
              </w:rPr>
              <w:t>e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r</w:t>
            </w:r>
            <w:r w:rsidRPr="00991892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DF1A7E">
            <w:pPr>
              <w:spacing w:before="29"/>
              <w:ind w:left="108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b/>
                <w:spacing w:val="5"/>
                <w:w w:val="101"/>
              </w:rPr>
              <w:t>M</w:t>
            </w:r>
            <w:r w:rsidRPr="00991892">
              <w:rPr>
                <w:rFonts w:ascii="Arial" w:eastAsia="Arial" w:hAnsi="Arial" w:cs="Arial"/>
                <w:b/>
                <w:spacing w:val="-11"/>
                <w:w w:val="101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3"/>
                <w:w w:val="101"/>
              </w:rPr>
              <w:t>_</w:t>
            </w:r>
            <w:r w:rsidRPr="00991892">
              <w:rPr>
                <w:rFonts w:ascii="Arial" w:eastAsia="Arial" w:hAnsi="Arial" w:cs="Arial"/>
                <w:b/>
                <w:spacing w:val="2"/>
                <w:w w:val="101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9"/>
                <w:w w:val="101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4"/>
                <w:w w:val="101"/>
              </w:rPr>
              <w:t>J</w:t>
            </w:r>
            <w:r w:rsidRPr="00991892">
              <w:rPr>
                <w:rFonts w:ascii="Arial" w:eastAsia="Arial" w:hAnsi="Arial" w:cs="Arial"/>
                <w:b/>
                <w:spacing w:val="-9"/>
                <w:w w:val="10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5"/>
                <w:w w:val="101"/>
              </w:rPr>
              <w:t>M</w:t>
            </w:r>
            <w:r w:rsidRPr="00991892">
              <w:rPr>
                <w:rFonts w:ascii="Arial" w:eastAsia="Arial" w:hAnsi="Arial" w:cs="Arial"/>
                <w:b/>
                <w:spacing w:val="-4"/>
                <w:w w:val="101"/>
              </w:rPr>
              <w:t>_</w:t>
            </w:r>
            <w:r w:rsidRPr="00991892">
              <w:rPr>
                <w:rFonts w:ascii="Arial" w:eastAsia="Arial" w:hAnsi="Arial" w:cs="Arial"/>
                <w:b/>
                <w:spacing w:val="3"/>
                <w:w w:val="101"/>
              </w:rPr>
              <w:t>1</w:t>
            </w:r>
            <w:r w:rsidRPr="00991892">
              <w:rPr>
                <w:rFonts w:ascii="Arial" w:eastAsia="Arial" w:hAnsi="Arial" w:cs="Arial"/>
                <w:b/>
                <w:spacing w:val="-4"/>
                <w:w w:val="101"/>
              </w:rPr>
              <w:t>40</w:t>
            </w:r>
            <w:r w:rsidRPr="00991892">
              <w:rPr>
                <w:rFonts w:ascii="Arial" w:eastAsia="Arial" w:hAnsi="Arial" w:cs="Arial"/>
                <w:b/>
                <w:spacing w:val="3"/>
                <w:w w:val="101"/>
              </w:rPr>
              <w:t>6</w:t>
            </w:r>
            <w:r w:rsidRPr="00991892">
              <w:rPr>
                <w:rFonts w:ascii="Arial" w:eastAsia="Arial" w:hAnsi="Arial" w:cs="Arial"/>
                <w:b/>
                <w:spacing w:val="-4"/>
                <w:w w:val="101"/>
              </w:rPr>
              <w:t>3</w:t>
            </w:r>
            <w:r w:rsidRPr="00991892">
              <w:rPr>
                <w:rFonts w:ascii="Arial" w:eastAsia="Arial" w:hAnsi="Arial" w:cs="Arial"/>
                <w:b/>
                <w:w w:val="101"/>
              </w:rPr>
              <w:t>0</w:t>
            </w:r>
          </w:p>
        </w:tc>
      </w:tr>
      <w:tr w:rsidR="00C54EDB" w:rsidRPr="00991892">
        <w:trPr>
          <w:trHeight w:hRule="exact" w:val="65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DF1A7E">
            <w:pPr>
              <w:ind w:left="92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spacing w:val="-8"/>
              </w:rPr>
              <w:t>T</w:t>
            </w:r>
            <w:r w:rsidRPr="00991892">
              <w:rPr>
                <w:rFonts w:ascii="Arial" w:eastAsia="Arial" w:hAnsi="Arial" w:cs="Arial"/>
                <w:spacing w:val="-2"/>
              </w:rPr>
              <w:t>i</w:t>
            </w:r>
            <w:r w:rsidRPr="00991892">
              <w:rPr>
                <w:rFonts w:ascii="Arial" w:eastAsia="Arial" w:hAnsi="Arial" w:cs="Arial"/>
                <w:spacing w:val="1"/>
              </w:rPr>
              <w:t>t</w:t>
            </w:r>
            <w:r w:rsidRPr="00991892">
              <w:rPr>
                <w:rFonts w:ascii="Arial" w:eastAsia="Arial" w:hAnsi="Arial" w:cs="Arial"/>
                <w:spacing w:val="-2"/>
              </w:rPr>
              <w:t>l</w:t>
            </w:r>
            <w:r w:rsidRPr="00991892">
              <w:rPr>
                <w:rFonts w:ascii="Arial" w:eastAsia="Arial" w:hAnsi="Arial" w:cs="Arial"/>
              </w:rPr>
              <w:t>e</w:t>
            </w:r>
            <w:r w:rsidRPr="00991892">
              <w:rPr>
                <w:rFonts w:ascii="Arial" w:eastAsia="Arial" w:hAnsi="Arial" w:cs="Arial"/>
                <w:spacing w:val="3"/>
              </w:rPr>
              <w:t xml:space="preserve"> o</w:t>
            </w:r>
            <w:r w:rsidRPr="00991892">
              <w:rPr>
                <w:rFonts w:ascii="Arial" w:eastAsia="Arial" w:hAnsi="Arial" w:cs="Arial"/>
              </w:rPr>
              <w:t>f</w:t>
            </w:r>
            <w:r w:rsidRPr="00991892">
              <w:rPr>
                <w:rFonts w:ascii="Arial" w:eastAsia="Arial" w:hAnsi="Arial" w:cs="Arial"/>
                <w:spacing w:val="-1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1"/>
              </w:rPr>
              <w:t>t</w:t>
            </w:r>
            <w:r w:rsidRPr="00991892">
              <w:rPr>
                <w:rFonts w:ascii="Arial" w:eastAsia="Arial" w:hAnsi="Arial" w:cs="Arial"/>
                <w:spacing w:val="3"/>
              </w:rPr>
              <w:t>h</w:t>
            </w:r>
            <w:r w:rsidRPr="00991892">
              <w:rPr>
                <w:rFonts w:ascii="Arial" w:eastAsia="Arial" w:hAnsi="Arial" w:cs="Arial"/>
              </w:rPr>
              <w:t>e</w:t>
            </w:r>
            <w:r w:rsidRPr="00991892">
              <w:rPr>
                <w:rFonts w:ascii="Arial" w:eastAsia="Arial" w:hAnsi="Arial" w:cs="Arial"/>
                <w:spacing w:val="2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M</w:t>
            </w:r>
            <w:r w:rsidRPr="00991892">
              <w:rPr>
                <w:rFonts w:ascii="Arial" w:eastAsia="Arial" w:hAnsi="Arial" w:cs="Arial"/>
                <w:spacing w:val="-4"/>
                <w:w w:val="101"/>
              </w:rPr>
              <w:t>an</w:t>
            </w:r>
            <w:r w:rsidRPr="00991892">
              <w:rPr>
                <w:rFonts w:ascii="Arial" w:eastAsia="Arial" w:hAnsi="Arial" w:cs="Arial"/>
                <w:spacing w:val="3"/>
                <w:w w:val="101"/>
              </w:rPr>
              <w:t>u</w:t>
            </w:r>
            <w:r w:rsidRPr="00991892">
              <w:rPr>
                <w:rFonts w:ascii="Arial" w:eastAsia="Arial" w:hAnsi="Arial" w:cs="Arial"/>
                <w:spacing w:val="-7"/>
                <w:w w:val="101"/>
              </w:rPr>
              <w:t>s</w:t>
            </w:r>
            <w:r w:rsidRPr="00991892">
              <w:rPr>
                <w:rFonts w:ascii="Arial" w:eastAsia="Arial" w:hAnsi="Arial" w:cs="Arial"/>
                <w:w w:val="101"/>
              </w:rPr>
              <w:t>c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ri</w:t>
            </w:r>
            <w:r w:rsidRPr="00991892">
              <w:rPr>
                <w:rFonts w:ascii="Arial" w:eastAsia="Arial" w:hAnsi="Arial" w:cs="Arial"/>
                <w:spacing w:val="3"/>
                <w:w w:val="101"/>
              </w:rPr>
              <w:t>p</w:t>
            </w:r>
            <w:r w:rsidRPr="00991892">
              <w:rPr>
                <w:rFonts w:ascii="Arial" w:eastAsia="Arial" w:hAnsi="Arial" w:cs="Arial"/>
                <w:spacing w:val="-6"/>
                <w:w w:val="102"/>
              </w:rPr>
              <w:t>t</w:t>
            </w:r>
            <w:r w:rsidRPr="00991892">
              <w:rPr>
                <w:rFonts w:ascii="Arial" w:eastAsia="Arial" w:hAnsi="Arial" w:cs="Arial"/>
                <w:w w:val="102"/>
              </w:rPr>
              <w:t>: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C54EDB">
            <w:pPr>
              <w:spacing w:before="4" w:line="200" w:lineRule="exact"/>
              <w:rPr>
                <w:rFonts w:ascii="Arial" w:hAnsi="Arial" w:cs="Arial"/>
              </w:rPr>
            </w:pPr>
          </w:p>
          <w:p w:rsidR="00C54EDB" w:rsidRPr="00991892" w:rsidRDefault="00DF1A7E">
            <w:pPr>
              <w:ind w:left="108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b/>
                <w:spacing w:val="-5"/>
              </w:rPr>
              <w:t>P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v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l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991892">
              <w:rPr>
                <w:rFonts w:ascii="Arial" w:eastAsia="Arial" w:hAnsi="Arial" w:cs="Arial"/>
                <w:b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</w:rPr>
              <w:t>d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9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b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9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991892">
              <w:rPr>
                <w:rFonts w:ascii="Arial" w:eastAsia="Arial" w:hAnsi="Arial" w:cs="Arial"/>
                <w:b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5"/>
              </w:rPr>
              <w:t>P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10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il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</w:rPr>
              <w:t>g</w:t>
            </w:r>
            <w:r w:rsidRPr="00991892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2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11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h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h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l</w:t>
            </w:r>
            <w:r w:rsidRPr="00991892">
              <w:rPr>
                <w:rFonts w:ascii="Arial" w:eastAsia="Arial" w:hAnsi="Arial" w:cs="Arial"/>
                <w:b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10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</w:rPr>
              <w:t>m</w:t>
            </w:r>
            <w:r w:rsidRPr="00991892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5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od</w:t>
            </w:r>
            <w:r w:rsidRPr="00991892">
              <w:rPr>
                <w:rFonts w:ascii="Arial" w:eastAsia="Arial" w:hAnsi="Arial" w:cs="Arial"/>
                <w:b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n</w:t>
            </w:r>
            <w:r w:rsidRPr="00991892">
              <w:rPr>
                <w:rFonts w:ascii="Arial" w:eastAsia="Arial" w:hAnsi="Arial" w:cs="Arial"/>
                <w:b/>
              </w:rPr>
              <w:t>d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3"/>
              </w:rPr>
              <w:t>W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91892">
              <w:rPr>
                <w:rFonts w:ascii="Arial" w:eastAsia="Arial" w:hAnsi="Arial" w:cs="Arial"/>
                <w:b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</w:rPr>
              <w:t xml:space="preserve">m </w:t>
            </w:r>
            <w:proofErr w:type="spellStart"/>
            <w:r w:rsidRPr="00991892">
              <w:rPr>
                <w:rFonts w:ascii="Arial" w:eastAsia="Arial" w:hAnsi="Arial" w:cs="Arial"/>
                <w:b/>
                <w:spacing w:val="5"/>
              </w:rPr>
              <w:t>M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l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k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u</w:t>
            </w:r>
            <w:r w:rsidRPr="00991892">
              <w:rPr>
                <w:rFonts w:ascii="Arial" w:eastAsia="Arial" w:hAnsi="Arial" w:cs="Arial"/>
                <w:b/>
              </w:rPr>
              <w:t>n</w:t>
            </w:r>
            <w:proofErr w:type="spellEnd"/>
            <w:r w:rsidRPr="00991892"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2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</w:rPr>
              <w:t>,</w:t>
            </w:r>
            <w:r w:rsidRPr="00991892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proofErr w:type="spellStart"/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l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j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proofErr w:type="spellEnd"/>
            <w:r w:rsidRPr="00991892">
              <w:rPr>
                <w:rFonts w:ascii="Arial" w:eastAsia="Arial" w:hAnsi="Arial" w:cs="Arial"/>
                <w:b/>
              </w:rPr>
              <w:t>,</w:t>
            </w:r>
            <w:r w:rsidRPr="00991892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nd</w:t>
            </w:r>
            <w:r w:rsidRPr="00991892">
              <w:rPr>
                <w:rFonts w:ascii="Arial" w:eastAsia="Arial" w:hAnsi="Arial" w:cs="Arial"/>
                <w:b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2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10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91892">
              <w:rPr>
                <w:rFonts w:ascii="Arial" w:eastAsia="Arial" w:hAnsi="Arial" w:cs="Arial"/>
                <w:b/>
              </w:rPr>
              <w:t>,</w:t>
            </w:r>
            <w:r w:rsidRPr="00991892">
              <w:rPr>
                <w:rFonts w:ascii="Arial" w:eastAsia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9"/>
                <w:w w:val="101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  <w:w w:val="101"/>
              </w:rPr>
              <w:t>g</w:t>
            </w:r>
            <w:r w:rsidRPr="00991892">
              <w:rPr>
                <w:rFonts w:ascii="Arial" w:eastAsia="Arial" w:hAnsi="Arial" w:cs="Arial"/>
                <w:b/>
                <w:spacing w:val="-4"/>
                <w:w w:val="101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1"/>
                <w:w w:val="10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6"/>
                <w:w w:val="102"/>
              </w:rPr>
              <w:t>i</w:t>
            </w:r>
            <w:r w:rsidRPr="00991892">
              <w:rPr>
                <w:rFonts w:ascii="Arial" w:eastAsia="Arial" w:hAnsi="Arial" w:cs="Arial"/>
                <w:b/>
                <w:w w:val="101"/>
              </w:rPr>
              <w:t>a</w:t>
            </w:r>
          </w:p>
        </w:tc>
      </w:tr>
      <w:tr w:rsidR="00C54EDB" w:rsidRPr="00991892">
        <w:trPr>
          <w:trHeight w:hRule="exact" w:val="349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DF1A7E">
            <w:pPr>
              <w:ind w:left="92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spacing w:val="-1"/>
              </w:rPr>
              <w:t>T</w:t>
            </w:r>
            <w:r w:rsidRPr="00991892">
              <w:rPr>
                <w:rFonts w:ascii="Arial" w:eastAsia="Arial" w:hAnsi="Arial" w:cs="Arial"/>
                <w:spacing w:val="-7"/>
              </w:rPr>
              <w:t>y</w:t>
            </w:r>
            <w:r w:rsidRPr="00991892">
              <w:rPr>
                <w:rFonts w:ascii="Arial" w:eastAsia="Arial" w:hAnsi="Arial" w:cs="Arial"/>
                <w:spacing w:val="3"/>
              </w:rPr>
              <w:t>p</w:t>
            </w:r>
            <w:r w:rsidRPr="00991892">
              <w:rPr>
                <w:rFonts w:ascii="Arial" w:eastAsia="Arial" w:hAnsi="Arial" w:cs="Arial"/>
              </w:rPr>
              <w:t>e</w:t>
            </w:r>
            <w:r w:rsidRPr="00991892">
              <w:rPr>
                <w:rFonts w:ascii="Arial" w:eastAsia="Arial" w:hAnsi="Arial" w:cs="Arial"/>
                <w:spacing w:val="3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-4"/>
              </w:rPr>
              <w:t>o</w:t>
            </w:r>
            <w:r w:rsidRPr="00991892">
              <w:rPr>
                <w:rFonts w:ascii="Arial" w:eastAsia="Arial" w:hAnsi="Arial" w:cs="Arial"/>
              </w:rPr>
              <w:t>f</w:t>
            </w:r>
            <w:r w:rsidRPr="00991892">
              <w:rPr>
                <w:rFonts w:ascii="Arial" w:eastAsia="Arial" w:hAnsi="Arial" w:cs="Arial"/>
                <w:spacing w:val="-1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1"/>
              </w:rPr>
              <w:t>t</w:t>
            </w:r>
            <w:r w:rsidRPr="00991892">
              <w:rPr>
                <w:rFonts w:ascii="Arial" w:eastAsia="Arial" w:hAnsi="Arial" w:cs="Arial"/>
                <w:spacing w:val="3"/>
              </w:rPr>
              <w:t>h</w:t>
            </w:r>
            <w:r w:rsidRPr="00991892">
              <w:rPr>
                <w:rFonts w:ascii="Arial" w:eastAsia="Arial" w:hAnsi="Arial" w:cs="Arial"/>
              </w:rPr>
              <w:t>e</w:t>
            </w:r>
            <w:r w:rsidRPr="00991892">
              <w:rPr>
                <w:rFonts w:ascii="Arial" w:eastAsia="Arial" w:hAnsi="Arial" w:cs="Arial"/>
                <w:spacing w:val="2"/>
              </w:rPr>
              <w:t xml:space="preserve"> </w:t>
            </w:r>
            <w:r w:rsidRPr="00991892">
              <w:rPr>
                <w:rFonts w:ascii="Arial" w:eastAsia="Arial" w:hAnsi="Arial" w:cs="Arial"/>
                <w:spacing w:val="2"/>
                <w:w w:val="101"/>
              </w:rPr>
              <w:t>A</w:t>
            </w:r>
            <w:r w:rsidRPr="00991892">
              <w:rPr>
                <w:rFonts w:ascii="Arial" w:eastAsia="Arial" w:hAnsi="Arial" w:cs="Arial"/>
                <w:spacing w:val="-10"/>
                <w:w w:val="101"/>
              </w:rPr>
              <w:t>r</w:t>
            </w:r>
            <w:r w:rsidRPr="00991892">
              <w:rPr>
                <w:rFonts w:ascii="Arial" w:eastAsia="Arial" w:hAnsi="Arial" w:cs="Arial"/>
                <w:spacing w:val="1"/>
                <w:w w:val="102"/>
              </w:rPr>
              <w:t>t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i</w:t>
            </w:r>
            <w:r w:rsidRPr="00991892">
              <w:rPr>
                <w:rFonts w:ascii="Arial" w:eastAsia="Arial" w:hAnsi="Arial" w:cs="Arial"/>
                <w:w w:val="101"/>
              </w:rPr>
              <w:t>c</w:t>
            </w:r>
            <w:r w:rsidRPr="00991892">
              <w:rPr>
                <w:rFonts w:ascii="Arial" w:eastAsia="Arial" w:hAnsi="Arial" w:cs="Arial"/>
                <w:spacing w:val="-2"/>
                <w:w w:val="101"/>
              </w:rPr>
              <w:t>l</w:t>
            </w:r>
            <w:r w:rsidRPr="00991892">
              <w:rPr>
                <w:rFonts w:ascii="Arial" w:eastAsia="Arial" w:hAnsi="Arial" w:cs="Arial"/>
                <w:w w:val="101"/>
              </w:rPr>
              <w:t>e</w:t>
            </w:r>
          </w:p>
        </w:tc>
        <w:tc>
          <w:tcPr>
            <w:tcW w:w="1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EDB" w:rsidRPr="00991892" w:rsidRDefault="00DF1A7E">
            <w:pPr>
              <w:spacing w:before="44"/>
              <w:ind w:left="108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b/>
                <w:spacing w:val="-6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g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</w:rPr>
              <w:t>l</w:t>
            </w:r>
            <w:r w:rsidRPr="00991892">
              <w:rPr>
                <w:rFonts w:ascii="Arial" w:eastAsia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11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991892">
              <w:rPr>
                <w:rFonts w:ascii="Arial" w:eastAsia="Arial" w:hAnsi="Arial" w:cs="Arial"/>
                <w:b/>
              </w:rPr>
              <w:t>h</w:t>
            </w:r>
            <w:r w:rsidRPr="00991892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9"/>
                <w:w w:val="101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1"/>
                <w:w w:val="10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4"/>
                <w:w w:val="101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1"/>
                <w:w w:val="102"/>
              </w:rPr>
              <w:t>l</w:t>
            </w:r>
            <w:r w:rsidRPr="00991892">
              <w:rPr>
                <w:rFonts w:ascii="Arial" w:eastAsia="Arial" w:hAnsi="Arial" w:cs="Arial"/>
                <w:b/>
                <w:w w:val="101"/>
              </w:rPr>
              <w:t>e</w:t>
            </w:r>
          </w:p>
        </w:tc>
      </w:tr>
    </w:tbl>
    <w:p w:rsidR="00991892" w:rsidRPr="00991892" w:rsidRDefault="00E72744" w:rsidP="00E72744">
      <w:pPr>
        <w:spacing w:before="37" w:line="220" w:lineRule="exact"/>
        <w:ind w:left="220"/>
        <w:rPr>
          <w:rFonts w:ascii="Arial" w:hAnsi="Arial" w:cs="Arial"/>
          <w:b/>
          <w:spacing w:val="6"/>
          <w:position w:val="-1"/>
          <w:highlight w:val="yellow"/>
        </w:rPr>
      </w:pPr>
      <w:r w:rsidRPr="00991892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4308475</wp:posOffset>
                </wp:positionH>
                <wp:positionV relativeFrom="paragraph">
                  <wp:posOffset>464185</wp:posOffset>
                </wp:positionV>
                <wp:extent cx="5464175" cy="3035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4175" cy="303530"/>
                          <a:chOff x="6785" y="731"/>
                          <a:chExt cx="8605" cy="478"/>
                        </a:xfrm>
                      </wpg:grpSpPr>
                      <wps:wsp>
                        <wps:cNvPr id="5" name="Freeform 35"/>
                        <wps:cNvSpPr>
                          <a:spLocks/>
                        </wps:cNvSpPr>
                        <wps:spPr bwMode="auto">
                          <a:xfrm>
                            <a:off x="6795" y="741"/>
                            <a:ext cx="8585" cy="225"/>
                          </a:xfrm>
                          <a:custGeom>
                            <a:avLst/>
                            <a:gdLst>
                              <a:gd name="T0" fmla="+- 0 6795 6795"/>
                              <a:gd name="T1" fmla="*/ T0 w 8585"/>
                              <a:gd name="T2" fmla="+- 0 966 741"/>
                              <a:gd name="T3" fmla="*/ 966 h 225"/>
                              <a:gd name="T4" fmla="+- 0 15379 6795"/>
                              <a:gd name="T5" fmla="*/ T4 w 8585"/>
                              <a:gd name="T6" fmla="+- 0 966 741"/>
                              <a:gd name="T7" fmla="*/ 966 h 225"/>
                              <a:gd name="T8" fmla="+- 0 15379 6795"/>
                              <a:gd name="T9" fmla="*/ T8 w 8585"/>
                              <a:gd name="T10" fmla="+- 0 741 741"/>
                              <a:gd name="T11" fmla="*/ 741 h 225"/>
                              <a:gd name="T12" fmla="+- 0 6795 6795"/>
                              <a:gd name="T13" fmla="*/ T12 w 8585"/>
                              <a:gd name="T14" fmla="+- 0 741 741"/>
                              <a:gd name="T15" fmla="*/ 741 h 225"/>
                              <a:gd name="T16" fmla="+- 0 6795 6795"/>
                              <a:gd name="T17" fmla="*/ T16 w 8585"/>
                              <a:gd name="T18" fmla="+- 0 966 741"/>
                              <a:gd name="T19" fmla="*/ 966 h 2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85" h="225">
                                <a:moveTo>
                                  <a:pt x="0" y="225"/>
                                </a:moveTo>
                                <a:lnTo>
                                  <a:pt x="8584" y="225"/>
                                </a:lnTo>
                                <a:lnTo>
                                  <a:pt x="8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6"/>
                        <wps:cNvSpPr>
                          <a:spLocks/>
                        </wps:cNvSpPr>
                        <wps:spPr bwMode="auto">
                          <a:xfrm>
                            <a:off x="6795" y="966"/>
                            <a:ext cx="619" cy="233"/>
                          </a:xfrm>
                          <a:custGeom>
                            <a:avLst/>
                            <a:gdLst>
                              <a:gd name="T0" fmla="+- 0 6795 6795"/>
                              <a:gd name="T1" fmla="*/ T0 w 619"/>
                              <a:gd name="T2" fmla="+- 0 1199 966"/>
                              <a:gd name="T3" fmla="*/ 1199 h 233"/>
                              <a:gd name="T4" fmla="+- 0 7413 6795"/>
                              <a:gd name="T5" fmla="*/ T4 w 619"/>
                              <a:gd name="T6" fmla="+- 0 1199 966"/>
                              <a:gd name="T7" fmla="*/ 1199 h 233"/>
                              <a:gd name="T8" fmla="+- 0 7413 6795"/>
                              <a:gd name="T9" fmla="*/ T8 w 619"/>
                              <a:gd name="T10" fmla="+- 0 966 966"/>
                              <a:gd name="T11" fmla="*/ 966 h 233"/>
                              <a:gd name="T12" fmla="+- 0 6795 6795"/>
                              <a:gd name="T13" fmla="*/ T12 w 619"/>
                              <a:gd name="T14" fmla="+- 0 966 966"/>
                              <a:gd name="T15" fmla="*/ 966 h 233"/>
                              <a:gd name="T16" fmla="+- 0 6795 6795"/>
                              <a:gd name="T17" fmla="*/ T16 w 619"/>
                              <a:gd name="T18" fmla="+- 0 1199 966"/>
                              <a:gd name="T19" fmla="*/ 1199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9" h="233">
                                <a:moveTo>
                                  <a:pt x="0" y="233"/>
                                </a:moveTo>
                                <a:lnTo>
                                  <a:pt x="618" y="233"/>
                                </a:lnTo>
                                <a:lnTo>
                                  <a:pt x="6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57E5E" id="Group 4" o:spid="_x0000_s1026" style="position:absolute;margin-left:339.25pt;margin-top:36.55pt;width:430.25pt;height:23.9pt;z-index:-251652608;mso-position-horizontal-relative:page" coordorigin="6785,731" coordsize="8605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">
                <v:shape id="Freeform 35" o:spid="_x0000_s1027" style="position:absolute;left:6795;top:741;width:8585;height:225;visibility:visible;mso-wrap-style:square;v-text-anchor:top" coordsize="858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" path="m,225r8584,l8584,,,,,225xe" fillcolor="yellow" stroked="f">
                  <v:path arrowok="t" o:connecttype="custom" o:connectlocs="0,966;8584,966;8584,741;0,741;0,966" o:connectangles="0,0,0,0,0"/>
                </v:shape>
                <v:shape id="Freeform 36" o:spid="_x0000_s1028" style="position:absolute;left:6795;top:966;width:619;height:233;visibility:visible;mso-wrap-style:square;v-text-anchor:top" coordsize="619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" path="m,233r618,l618,,,,,233xe" fillcolor="yellow" stroked="f">
                  <v:path arrowok="t" o:connecttype="custom" o:connectlocs="0,1199;618,1199;618,966;0,966;0,1199" o:connectangles="0,0,0,0,0"/>
                </v:shape>
                <w10:wrap anchorx="page"/>
              </v:group>
            </w:pict>
          </mc:Fallback>
        </mc:AlternateContent>
      </w:r>
    </w:p>
    <w:tbl>
      <w:tblPr>
        <w:tblpPr w:leftFromText="180" w:rightFromText="180" w:vertAnchor="text" w:horzAnchor="margin" w:tblpY="39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3"/>
        <w:gridCol w:w="6438"/>
      </w:tblGrid>
      <w:tr w:rsidR="00991892" w:rsidRPr="00991892" w:rsidTr="00991892">
        <w:trPr>
          <w:trHeight w:hRule="exact" w:val="97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2"/>
              </w:rPr>
              <w:t>R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v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-9"/>
              </w:rPr>
              <w:t>w</w:t>
            </w:r>
            <w:r w:rsidRPr="00991892">
              <w:rPr>
                <w:rFonts w:ascii="Arial" w:hAnsi="Arial" w:cs="Arial"/>
                <w:b/>
                <w:spacing w:val="-3"/>
              </w:rPr>
              <w:t>er</w:t>
            </w:r>
            <w:r w:rsidRPr="00991892">
              <w:rPr>
                <w:rFonts w:ascii="Arial" w:hAnsi="Arial" w:cs="Arial"/>
                <w:b/>
                <w:spacing w:val="-2"/>
              </w:rPr>
              <w:t>’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c</w:t>
            </w:r>
            <w:r w:rsidRPr="00991892">
              <w:rPr>
                <w:rFonts w:ascii="Arial" w:hAnsi="Arial" w:cs="Arial"/>
                <w:b/>
                <w:spacing w:val="7"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m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m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w w:val="101"/>
              </w:rPr>
              <w:t>t</w:t>
            </w:r>
          </w:p>
          <w:p w:rsidR="00991892" w:rsidRPr="00991892" w:rsidRDefault="00991892" w:rsidP="00991892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2"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al</w:t>
            </w:r>
            <w:r w:rsidRPr="00991892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-6"/>
              </w:rPr>
              <w:t>l</w:t>
            </w:r>
            <w:r w:rsidRPr="00991892">
              <w:rPr>
                <w:rFonts w:ascii="Arial" w:hAnsi="Arial" w:cs="Arial"/>
                <w:b/>
                <w:spacing w:val="1"/>
              </w:rPr>
              <w:t>li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(A</w:t>
            </w: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>)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</w:rPr>
              <w:t>er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or a</w:t>
            </w:r>
            <w:r w:rsidRPr="00991892">
              <w:rPr>
                <w:rFonts w:ascii="Arial" w:hAnsi="Arial" w:cs="Arial"/>
                <w:b/>
                <w:spacing w:val="-7"/>
              </w:rPr>
              <w:t>s</w:t>
            </w:r>
            <w:r w:rsidRPr="00991892">
              <w:rPr>
                <w:rFonts w:ascii="Arial" w:hAnsi="Arial" w:cs="Arial"/>
                <w:b/>
                <w:spacing w:val="1"/>
              </w:rPr>
              <w:t>sis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</w:rPr>
              <w:t>v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 xml:space="preserve">w 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2"/>
              </w:rPr>
              <w:t>m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-4"/>
              </w:rPr>
              <w:t>h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4"/>
              </w:rPr>
              <w:t>b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du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p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ee</w:t>
            </w:r>
            <w:r w:rsidRPr="00991892">
              <w:rPr>
                <w:rFonts w:ascii="Arial" w:hAnsi="Arial" w:cs="Arial"/>
                <w:b/>
                <w:w w:val="102"/>
              </w:rPr>
              <w:t>r</w:t>
            </w:r>
          </w:p>
          <w:p w:rsidR="00991892" w:rsidRPr="00991892" w:rsidRDefault="00991892" w:rsidP="00991892">
            <w:pPr>
              <w:spacing w:before="2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3"/>
                <w:w w:val="102"/>
              </w:rPr>
              <w:t>re</w:t>
            </w:r>
            <w:r w:rsidRPr="00991892">
              <w:rPr>
                <w:rFonts w:ascii="Arial" w:hAnsi="Arial" w:cs="Arial"/>
                <w:b/>
                <w:w w:val="101"/>
              </w:rPr>
              <w:t>v</w:t>
            </w:r>
            <w:r w:rsidRPr="00991892">
              <w:rPr>
                <w:rFonts w:ascii="Arial" w:hAnsi="Arial" w:cs="Arial"/>
                <w:b/>
                <w:spacing w:val="1"/>
                <w:w w:val="10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spacing w:val="-9"/>
                <w:w w:val="101"/>
              </w:rPr>
              <w:t>w</w:t>
            </w:r>
            <w:r w:rsidRPr="00991892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line="200" w:lineRule="exact"/>
              <w:ind w:left="101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2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4"/>
              </w:rPr>
              <w:t>h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10"/>
              </w:rPr>
              <w:t>’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6"/>
              </w:rPr>
              <w:t>F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-4"/>
              </w:rPr>
              <w:t>b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k</w:t>
            </w:r>
            <w:r w:rsidRPr="0099189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hAnsi="Arial" w:cs="Arial"/>
                <w:spacing w:val="-2"/>
              </w:rPr>
              <w:t>(</w:t>
            </w:r>
            <w:r w:rsidRPr="00991892">
              <w:rPr>
                <w:rFonts w:ascii="Arial" w:hAnsi="Arial" w:cs="Arial"/>
                <w:spacing w:val="-10"/>
              </w:rPr>
              <w:t>I</w:t>
            </w:r>
            <w:r w:rsidRPr="00991892">
              <w:rPr>
                <w:rFonts w:ascii="Arial" w:hAnsi="Arial" w:cs="Arial"/>
              </w:rPr>
              <w:t>t</w:t>
            </w:r>
            <w:r w:rsidRPr="00991892">
              <w:rPr>
                <w:rFonts w:ascii="Arial" w:hAnsi="Arial" w:cs="Arial"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spacing w:val="1"/>
              </w:rPr>
              <w:t>i</w:t>
            </w:r>
            <w:r w:rsidRPr="00991892">
              <w:rPr>
                <w:rFonts w:ascii="Arial" w:hAnsi="Arial" w:cs="Arial"/>
              </w:rPr>
              <w:t>s</w:t>
            </w:r>
            <w:r w:rsidRPr="00991892">
              <w:rPr>
                <w:rFonts w:ascii="Arial" w:hAnsi="Arial" w:cs="Arial"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spacing w:val="-13"/>
              </w:rPr>
              <w:t>m</w:t>
            </w:r>
            <w:r w:rsidRPr="00991892">
              <w:rPr>
                <w:rFonts w:ascii="Arial" w:hAnsi="Arial" w:cs="Arial"/>
                <w:spacing w:val="-3"/>
              </w:rPr>
              <w:t>a</w:t>
            </w:r>
            <w:r w:rsidRPr="00991892">
              <w:rPr>
                <w:rFonts w:ascii="Arial" w:hAnsi="Arial" w:cs="Arial"/>
              </w:rPr>
              <w:t>nd</w:t>
            </w:r>
            <w:r w:rsidRPr="00991892">
              <w:rPr>
                <w:rFonts w:ascii="Arial" w:hAnsi="Arial" w:cs="Arial"/>
                <w:spacing w:val="-3"/>
              </w:rPr>
              <w:t>a</w:t>
            </w:r>
            <w:r w:rsidRPr="00991892">
              <w:rPr>
                <w:rFonts w:ascii="Arial" w:hAnsi="Arial" w:cs="Arial"/>
                <w:spacing w:val="1"/>
              </w:rPr>
              <w:t>t</w:t>
            </w:r>
            <w:r w:rsidRPr="00991892">
              <w:rPr>
                <w:rFonts w:ascii="Arial" w:hAnsi="Arial" w:cs="Arial"/>
              </w:rPr>
              <w:t>o</w:t>
            </w:r>
            <w:r w:rsidRPr="00991892">
              <w:rPr>
                <w:rFonts w:ascii="Arial" w:hAnsi="Arial" w:cs="Arial"/>
                <w:spacing w:val="-2"/>
              </w:rPr>
              <w:t>r</w:t>
            </w:r>
            <w:r w:rsidRPr="00991892">
              <w:rPr>
                <w:rFonts w:ascii="Arial" w:hAnsi="Arial" w:cs="Arial"/>
              </w:rPr>
              <w:t>y</w:t>
            </w:r>
            <w:r w:rsidRPr="00991892">
              <w:rPr>
                <w:rFonts w:ascii="Arial" w:hAnsi="Arial" w:cs="Arial"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spacing w:val="1"/>
              </w:rPr>
              <w:t>t</w:t>
            </w:r>
            <w:r w:rsidRPr="00991892">
              <w:rPr>
                <w:rFonts w:ascii="Arial" w:hAnsi="Arial" w:cs="Arial"/>
              </w:rPr>
              <w:t>h</w:t>
            </w:r>
            <w:r w:rsidRPr="00991892">
              <w:rPr>
                <w:rFonts w:ascii="Arial" w:hAnsi="Arial" w:cs="Arial"/>
                <w:spacing w:val="-3"/>
              </w:rPr>
              <w:t>a</w:t>
            </w:r>
            <w:r w:rsidRPr="00991892">
              <w:rPr>
                <w:rFonts w:ascii="Arial" w:hAnsi="Arial" w:cs="Arial"/>
              </w:rPr>
              <w:t>t</w:t>
            </w:r>
            <w:r w:rsidRPr="00991892">
              <w:rPr>
                <w:rFonts w:ascii="Arial" w:hAnsi="Arial" w:cs="Arial"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spacing w:val="-3"/>
              </w:rPr>
              <w:t>a</w:t>
            </w:r>
            <w:r w:rsidRPr="00991892">
              <w:rPr>
                <w:rFonts w:ascii="Arial" w:hAnsi="Arial" w:cs="Arial"/>
              </w:rPr>
              <w:t>u</w:t>
            </w:r>
            <w:r w:rsidRPr="00991892">
              <w:rPr>
                <w:rFonts w:ascii="Arial" w:hAnsi="Arial" w:cs="Arial"/>
                <w:spacing w:val="1"/>
              </w:rPr>
              <w:t>t</w:t>
            </w:r>
            <w:r w:rsidRPr="00991892">
              <w:rPr>
                <w:rFonts w:ascii="Arial" w:hAnsi="Arial" w:cs="Arial"/>
              </w:rPr>
              <w:t>ho</w:t>
            </w:r>
            <w:r w:rsidRPr="00991892">
              <w:rPr>
                <w:rFonts w:ascii="Arial" w:hAnsi="Arial" w:cs="Arial"/>
                <w:spacing w:val="-2"/>
              </w:rPr>
              <w:t>r</w:t>
            </w:r>
            <w:r w:rsidRPr="00991892">
              <w:rPr>
                <w:rFonts w:ascii="Arial" w:hAnsi="Arial" w:cs="Arial"/>
              </w:rPr>
              <w:t>s</w:t>
            </w:r>
            <w:r w:rsidRPr="00991892">
              <w:rPr>
                <w:rFonts w:ascii="Arial" w:hAnsi="Arial" w:cs="Arial"/>
                <w:spacing w:val="9"/>
              </w:rPr>
              <w:t xml:space="preserve"> </w:t>
            </w:r>
            <w:r w:rsidRPr="00991892">
              <w:rPr>
                <w:rFonts w:ascii="Arial" w:hAnsi="Arial" w:cs="Arial"/>
                <w:spacing w:val="1"/>
              </w:rPr>
              <w:t>s</w:t>
            </w:r>
            <w:r w:rsidRPr="00991892">
              <w:rPr>
                <w:rFonts w:ascii="Arial" w:hAnsi="Arial" w:cs="Arial"/>
                <w:spacing w:val="-7"/>
              </w:rPr>
              <w:t>h</w:t>
            </w:r>
            <w:r w:rsidRPr="00991892">
              <w:rPr>
                <w:rFonts w:ascii="Arial" w:hAnsi="Arial" w:cs="Arial"/>
              </w:rPr>
              <w:t>ou</w:t>
            </w:r>
            <w:r w:rsidRPr="00991892">
              <w:rPr>
                <w:rFonts w:ascii="Arial" w:hAnsi="Arial" w:cs="Arial"/>
                <w:spacing w:val="1"/>
              </w:rPr>
              <w:t>l</w:t>
            </w:r>
            <w:r w:rsidRPr="00991892">
              <w:rPr>
                <w:rFonts w:ascii="Arial" w:hAnsi="Arial" w:cs="Arial"/>
              </w:rPr>
              <w:t>d</w:t>
            </w:r>
            <w:r w:rsidRPr="00991892">
              <w:rPr>
                <w:rFonts w:ascii="Arial" w:hAnsi="Arial" w:cs="Arial"/>
                <w:spacing w:val="-1"/>
              </w:rPr>
              <w:t xml:space="preserve"> </w:t>
            </w:r>
            <w:r w:rsidRPr="00991892">
              <w:rPr>
                <w:rFonts w:ascii="Arial" w:hAnsi="Arial" w:cs="Arial"/>
                <w:spacing w:val="-9"/>
              </w:rPr>
              <w:t>w</w:t>
            </w:r>
            <w:r w:rsidRPr="00991892">
              <w:rPr>
                <w:rFonts w:ascii="Arial" w:hAnsi="Arial" w:cs="Arial"/>
                <w:spacing w:val="-2"/>
              </w:rPr>
              <w:t>r</w:t>
            </w:r>
            <w:r w:rsidRPr="00991892">
              <w:rPr>
                <w:rFonts w:ascii="Arial" w:hAnsi="Arial" w:cs="Arial"/>
                <w:spacing w:val="1"/>
              </w:rPr>
              <w:t>it</w:t>
            </w:r>
            <w:r w:rsidRPr="00991892">
              <w:rPr>
                <w:rFonts w:ascii="Arial" w:hAnsi="Arial" w:cs="Arial"/>
              </w:rPr>
              <w:t>e</w:t>
            </w:r>
            <w:r w:rsidRPr="00991892">
              <w:rPr>
                <w:rFonts w:ascii="Arial" w:hAnsi="Arial" w:cs="Arial"/>
                <w:spacing w:val="7"/>
              </w:rPr>
              <w:t xml:space="preserve"> </w:t>
            </w:r>
            <w:r w:rsidRPr="00991892">
              <w:rPr>
                <w:rFonts w:ascii="Arial" w:hAnsi="Arial" w:cs="Arial"/>
                <w:w w:val="101"/>
              </w:rPr>
              <w:t>h</w:t>
            </w:r>
            <w:r w:rsidRPr="00991892">
              <w:rPr>
                <w:rFonts w:ascii="Arial" w:hAnsi="Arial" w:cs="Arial"/>
                <w:spacing w:val="1"/>
                <w:w w:val="101"/>
              </w:rPr>
              <w:t>i</w:t>
            </w:r>
            <w:r w:rsidRPr="00991892">
              <w:rPr>
                <w:rFonts w:ascii="Arial" w:hAnsi="Arial" w:cs="Arial"/>
                <w:spacing w:val="-7"/>
                <w:w w:val="101"/>
              </w:rPr>
              <w:t>s</w:t>
            </w:r>
            <w:r w:rsidRPr="00991892">
              <w:rPr>
                <w:rFonts w:ascii="Arial" w:hAnsi="Arial" w:cs="Arial"/>
                <w:spacing w:val="1"/>
                <w:w w:val="102"/>
              </w:rPr>
              <w:t>/</w:t>
            </w:r>
            <w:r w:rsidRPr="00991892">
              <w:rPr>
                <w:rFonts w:ascii="Arial" w:hAnsi="Arial" w:cs="Arial"/>
                <w:w w:val="101"/>
              </w:rPr>
              <w:t>h</w:t>
            </w:r>
            <w:r w:rsidRPr="00991892">
              <w:rPr>
                <w:rFonts w:ascii="Arial" w:hAnsi="Arial" w:cs="Arial"/>
                <w:spacing w:val="-3"/>
                <w:w w:val="101"/>
              </w:rPr>
              <w:t>e</w:t>
            </w:r>
            <w:r w:rsidRPr="00991892">
              <w:rPr>
                <w:rFonts w:ascii="Arial" w:hAnsi="Arial" w:cs="Arial"/>
                <w:w w:val="101"/>
              </w:rPr>
              <w:t>r</w:t>
            </w:r>
          </w:p>
          <w:p w:rsidR="00991892" w:rsidRPr="00991892" w:rsidRDefault="00991892" w:rsidP="00991892">
            <w:pPr>
              <w:spacing w:before="18"/>
              <w:ind w:left="101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spacing w:val="-2"/>
              </w:rPr>
              <w:t>f</w:t>
            </w:r>
            <w:r w:rsidRPr="00991892">
              <w:rPr>
                <w:rFonts w:ascii="Arial" w:hAnsi="Arial" w:cs="Arial"/>
                <w:spacing w:val="-3"/>
              </w:rPr>
              <w:t>ee</w:t>
            </w:r>
            <w:r w:rsidRPr="00991892">
              <w:rPr>
                <w:rFonts w:ascii="Arial" w:hAnsi="Arial" w:cs="Arial"/>
              </w:rPr>
              <w:t>db</w:t>
            </w:r>
            <w:r w:rsidRPr="00991892">
              <w:rPr>
                <w:rFonts w:ascii="Arial" w:hAnsi="Arial" w:cs="Arial"/>
                <w:spacing w:val="-3"/>
              </w:rPr>
              <w:t>ac</w:t>
            </w:r>
            <w:r w:rsidRPr="00991892">
              <w:rPr>
                <w:rFonts w:ascii="Arial" w:hAnsi="Arial" w:cs="Arial"/>
              </w:rPr>
              <w:t>k</w:t>
            </w:r>
            <w:r w:rsidRPr="00991892">
              <w:rPr>
                <w:rFonts w:ascii="Arial" w:hAnsi="Arial" w:cs="Arial"/>
                <w:spacing w:val="11"/>
              </w:rPr>
              <w:t xml:space="preserve"> </w:t>
            </w:r>
            <w:r w:rsidRPr="00991892">
              <w:rPr>
                <w:rFonts w:ascii="Arial" w:hAnsi="Arial" w:cs="Arial"/>
                <w:w w:val="101"/>
              </w:rPr>
              <w:t>h</w:t>
            </w:r>
            <w:r w:rsidRPr="00991892">
              <w:rPr>
                <w:rFonts w:ascii="Arial" w:hAnsi="Arial" w:cs="Arial"/>
                <w:spacing w:val="-3"/>
                <w:w w:val="101"/>
              </w:rPr>
              <w:t>e</w:t>
            </w:r>
            <w:r w:rsidRPr="00991892">
              <w:rPr>
                <w:rFonts w:ascii="Arial" w:hAnsi="Arial" w:cs="Arial"/>
                <w:spacing w:val="-2"/>
                <w:w w:val="101"/>
              </w:rPr>
              <w:t>r</w:t>
            </w:r>
            <w:r w:rsidRPr="00991892">
              <w:rPr>
                <w:rFonts w:ascii="Arial" w:hAnsi="Arial" w:cs="Arial"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w w:val="101"/>
              </w:rPr>
              <w:t>)</w:t>
            </w:r>
          </w:p>
        </w:tc>
      </w:tr>
      <w:tr w:rsidR="00991892" w:rsidRPr="00991892" w:rsidTr="00991892">
        <w:trPr>
          <w:trHeight w:hRule="exact" w:val="18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/>
              <w:ind w:left="470" w:right="219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1"/>
              </w:rPr>
              <w:t>P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9"/>
              </w:rPr>
              <w:t>w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w</w:t>
            </w:r>
            <w:r w:rsidRPr="0099189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</w:rPr>
              <w:t>ce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</w:rPr>
              <w:t>ga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m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p</w:t>
            </w:r>
            <w:r w:rsidRPr="00991892">
              <w:rPr>
                <w:rFonts w:ascii="Arial" w:hAnsi="Arial" w:cs="Arial"/>
                <w:b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c</w:t>
            </w:r>
            <w:r w:rsidRPr="00991892">
              <w:rPr>
                <w:rFonts w:ascii="Arial" w:hAnsi="Arial" w:cs="Arial"/>
                <w:b/>
                <w:w w:val="102"/>
              </w:rPr>
              <w:t xml:space="preserve">e </w:t>
            </w:r>
            <w:r w:rsidRPr="00991892">
              <w:rPr>
                <w:rFonts w:ascii="Arial" w:hAnsi="Arial" w:cs="Arial"/>
                <w:b/>
              </w:rPr>
              <w:t>of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4"/>
              </w:rPr>
              <w:t>u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cr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</w:rPr>
              <w:t>t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</w:rPr>
              <w:t>or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c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</w:rPr>
              <w:t>mm</w:t>
            </w:r>
            <w:r w:rsidRPr="00991892">
              <w:rPr>
                <w:rFonts w:ascii="Arial" w:hAnsi="Arial" w:cs="Arial"/>
                <w:b/>
                <w:spacing w:val="3"/>
              </w:rPr>
              <w:t>un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y.</w:t>
            </w:r>
            <w:r w:rsidRPr="00991892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A 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</w:rPr>
              <w:t>m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of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3</w:t>
            </w:r>
            <w:r w:rsidRPr="00991892">
              <w:rPr>
                <w:rFonts w:ascii="Arial" w:hAnsi="Arial" w:cs="Arial"/>
                <w:b/>
                <w:spacing w:val="-2"/>
              </w:rPr>
              <w:t>-</w:t>
            </w:r>
            <w:r w:rsidRPr="00991892">
              <w:rPr>
                <w:rFonts w:ascii="Arial" w:hAnsi="Arial" w:cs="Arial"/>
                <w:b/>
              </w:rPr>
              <w:t>4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</w:rPr>
              <w:t>ce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</w:rPr>
              <w:t>ay</w:t>
            </w:r>
            <w:r w:rsidRPr="0099189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b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  <w:spacing w:val="-4"/>
              </w:rPr>
              <w:t>q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f</w:t>
            </w:r>
            <w:r w:rsidRPr="00991892">
              <w:rPr>
                <w:rFonts w:ascii="Arial" w:hAnsi="Arial" w:cs="Arial"/>
                <w:b/>
              </w:rPr>
              <w:t>or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h</w:t>
            </w:r>
            <w:r w:rsidRPr="00991892">
              <w:rPr>
                <w:rFonts w:ascii="Arial" w:hAnsi="Arial" w:cs="Arial"/>
                <w:b/>
                <w:spacing w:val="-6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s 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p</w:t>
            </w:r>
            <w:r w:rsidRPr="00991892">
              <w:rPr>
                <w:rFonts w:ascii="Arial" w:hAnsi="Arial" w:cs="Arial"/>
                <w:b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 w:line="243" w:lineRule="auto"/>
              <w:ind w:left="829" w:right="4052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5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v</w:t>
            </w:r>
            <w:r w:rsidRPr="00991892">
              <w:rPr>
                <w:rFonts w:ascii="Arial" w:hAnsi="Arial" w:cs="Arial"/>
                <w:b/>
                <w:spacing w:val="-3"/>
              </w:rPr>
              <w:t>er</w:t>
            </w:r>
            <w:r w:rsidRPr="00991892">
              <w:rPr>
                <w:rFonts w:ascii="Arial" w:hAnsi="Arial" w:cs="Arial"/>
                <w:b/>
              </w:rPr>
              <w:t xml:space="preserve">y 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ere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</w:rPr>
              <w:t>ve</w:t>
            </w:r>
            <w:r w:rsidRPr="00991892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rc</w:t>
            </w:r>
            <w:r w:rsidRPr="00991892">
              <w:rPr>
                <w:rFonts w:ascii="Arial" w:hAnsi="Arial" w:cs="Arial"/>
                <w:b/>
              </w:rPr>
              <w:t>h</w:t>
            </w:r>
            <w:r w:rsidRPr="00991892">
              <w:rPr>
                <w:rFonts w:ascii="Arial" w:hAnsi="Arial" w:cs="Arial"/>
                <w:b/>
                <w:spacing w:val="15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d </w:t>
            </w:r>
            <w:r w:rsidRPr="00991892">
              <w:rPr>
                <w:rFonts w:ascii="Arial" w:hAnsi="Arial" w:cs="Arial"/>
                <w:b/>
                <w:spacing w:val="-9"/>
              </w:rPr>
              <w:t>w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er</w:t>
            </w:r>
            <w:r w:rsidRPr="00991892">
              <w:rPr>
                <w:rFonts w:ascii="Arial" w:hAnsi="Arial" w:cs="Arial"/>
                <w:b/>
              </w:rPr>
              <w:t>ve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b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</w:rPr>
              <w:t>or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r</w:t>
            </w:r>
            <w:r w:rsidRPr="0099189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4"/>
              </w:rPr>
              <w:t>u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on</w:t>
            </w:r>
            <w:r w:rsidRPr="0099189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h</w:t>
            </w:r>
            <w:r w:rsidRPr="00991892">
              <w:rPr>
                <w:rFonts w:ascii="Arial" w:hAnsi="Arial" w:cs="Arial"/>
                <w:b/>
                <w:w w:val="102"/>
              </w:rPr>
              <w:t>e</w:t>
            </w:r>
          </w:p>
          <w:p w:rsidR="00991892" w:rsidRPr="00991892" w:rsidRDefault="00991892" w:rsidP="00991892">
            <w:pPr>
              <w:spacing w:line="200" w:lineRule="exact"/>
              <w:ind w:left="829"/>
              <w:rPr>
                <w:rFonts w:ascii="Arial" w:eastAsia="Arial" w:hAnsi="Arial" w:cs="Arial"/>
              </w:rPr>
            </w:pPr>
            <w:r w:rsidRPr="00991892">
              <w:rPr>
                <w:rFonts w:ascii="Arial" w:eastAsia="Arial" w:hAnsi="Arial" w:cs="Arial"/>
                <w:b/>
                <w:spacing w:val="-5"/>
              </w:rPr>
              <w:t>P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v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l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991892">
              <w:rPr>
                <w:rFonts w:ascii="Arial" w:eastAsia="Arial" w:hAnsi="Arial" w:cs="Arial"/>
                <w:b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</w:rPr>
              <w:t>d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9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b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9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c</w:t>
            </w:r>
            <w:r w:rsidRPr="00991892">
              <w:rPr>
                <w:rFonts w:ascii="Arial" w:eastAsia="Arial" w:hAnsi="Arial" w:cs="Arial"/>
                <w:b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5"/>
              </w:rPr>
              <w:t>P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10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il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n</w:t>
            </w:r>
            <w:r w:rsidRPr="00991892">
              <w:rPr>
                <w:rFonts w:ascii="Arial" w:eastAsia="Arial" w:hAnsi="Arial" w:cs="Arial"/>
                <w:b/>
              </w:rPr>
              <w:t>g</w:t>
            </w:r>
            <w:r w:rsidRPr="00991892">
              <w:rPr>
                <w:rFonts w:ascii="Arial" w:eastAsia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</w:t>
            </w:r>
            <w:r w:rsidRPr="00991892">
              <w:rPr>
                <w:rFonts w:ascii="Arial" w:eastAsia="Arial" w:hAnsi="Arial" w:cs="Arial"/>
                <w:b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2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-11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h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h</w:t>
            </w:r>
            <w:r w:rsidRPr="00991892">
              <w:rPr>
                <w:rFonts w:ascii="Arial" w:eastAsia="Arial" w:hAnsi="Arial" w:cs="Arial"/>
                <w:b/>
                <w:spacing w:val="-6"/>
              </w:rPr>
              <w:t>i</w:t>
            </w:r>
            <w:r w:rsidRPr="00991892">
              <w:rPr>
                <w:rFonts w:ascii="Arial" w:eastAsia="Arial" w:hAnsi="Arial" w:cs="Arial"/>
                <w:b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11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c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l</w:t>
            </w:r>
            <w:r w:rsidRPr="00991892">
              <w:rPr>
                <w:rFonts w:ascii="Arial" w:eastAsia="Arial" w:hAnsi="Arial" w:cs="Arial"/>
                <w:b/>
              </w:rPr>
              <w:t>i</w:t>
            </w:r>
            <w:r w:rsidRPr="00991892">
              <w:rPr>
                <w:rFonts w:ascii="Arial" w:eastAsia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10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</w:rPr>
              <w:t>m</w:t>
            </w:r>
            <w:r w:rsidRPr="00991892">
              <w:rPr>
                <w:rFonts w:ascii="Arial" w:eastAsia="Arial" w:hAnsi="Arial" w:cs="Arial"/>
                <w:b/>
                <w:spacing w:val="16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-5"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f</w:t>
            </w:r>
            <w:r w:rsidRPr="00991892">
              <w:rPr>
                <w:rFonts w:ascii="Arial" w:eastAsia="Arial" w:hAnsi="Arial" w:cs="Arial"/>
                <w:b/>
                <w:spacing w:val="-8"/>
              </w:rPr>
              <w:t>o</w:t>
            </w:r>
            <w:r w:rsidRPr="00991892">
              <w:rPr>
                <w:rFonts w:ascii="Arial" w:eastAsia="Arial" w:hAnsi="Arial" w:cs="Arial"/>
                <w:b/>
                <w:spacing w:val="-1"/>
              </w:rPr>
              <w:t>od</w:t>
            </w:r>
            <w:r w:rsidRPr="00991892">
              <w:rPr>
                <w:rFonts w:ascii="Arial" w:eastAsia="Arial" w:hAnsi="Arial" w:cs="Arial"/>
                <w:b/>
              </w:rPr>
              <w:t>s</w:t>
            </w:r>
            <w:r w:rsidRPr="00991892">
              <w:rPr>
                <w:rFonts w:ascii="Arial" w:eastAsia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eastAsia="Arial" w:hAnsi="Arial" w:cs="Arial"/>
                <w:b/>
                <w:spacing w:val="3"/>
                <w:w w:val="101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8"/>
                <w:w w:val="101"/>
              </w:rPr>
              <w:t>n</w:t>
            </w:r>
            <w:r w:rsidRPr="00991892">
              <w:rPr>
                <w:rFonts w:ascii="Arial" w:eastAsia="Arial" w:hAnsi="Arial" w:cs="Arial"/>
                <w:b/>
                <w:w w:val="101"/>
              </w:rPr>
              <w:t>d</w:t>
            </w:r>
          </w:p>
          <w:p w:rsidR="00991892" w:rsidRPr="00991892" w:rsidRDefault="00991892" w:rsidP="00991892">
            <w:pPr>
              <w:spacing w:before="3"/>
              <w:ind w:left="829"/>
              <w:rPr>
                <w:rFonts w:ascii="Arial" w:hAnsi="Arial" w:cs="Arial"/>
              </w:rPr>
            </w:pPr>
            <w:r w:rsidRPr="00991892">
              <w:rPr>
                <w:rFonts w:ascii="Arial" w:eastAsia="Arial" w:hAnsi="Arial" w:cs="Arial"/>
                <w:b/>
                <w:spacing w:val="-3"/>
              </w:rPr>
              <w:t>W</w:t>
            </w:r>
            <w:r w:rsidRPr="00991892">
              <w:rPr>
                <w:rFonts w:ascii="Arial" w:eastAsia="Arial" w:hAnsi="Arial" w:cs="Arial"/>
                <w:b/>
                <w:spacing w:val="3"/>
              </w:rPr>
              <w:t>a</w:t>
            </w:r>
            <w:r w:rsidRPr="00991892">
              <w:rPr>
                <w:rFonts w:ascii="Arial" w:eastAsia="Arial" w:hAnsi="Arial" w:cs="Arial"/>
                <w:b/>
                <w:spacing w:val="-2"/>
              </w:rPr>
              <w:t>t</w:t>
            </w:r>
            <w:r w:rsidRPr="00991892">
              <w:rPr>
                <w:rFonts w:ascii="Arial" w:eastAsia="Arial" w:hAnsi="Arial" w:cs="Arial"/>
                <w:b/>
                <w:spacing w:val="-4"/>
              </w:rPr>
              <w:t>e</w:t>
            </w:r>
            <w:r w:rsidRPr="00991892">
              <w:rPr>
                <w:rFonts w:ascii="Arial" w:eastAsia="Arial" w:hAnsi="Arial" w:cs="Arial"/>
                <w:b/>
                <w:spacing w:val="1"/>
              </w:rPr>
              <w:t>r</w:t>
            </w:r>
            <w:r w:rsidRPr="00991892">
              <w:rPr>
                <w:rFonts w:ascii="Arial" w:hAnsi="Arial" w:cs="Arial"/>
                <w:b/>
              </w:rPr>
              <w:t>,</w:t>
            </w:r>
            <w:r w:rsidRPr="0099189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</w:rPr>
              <w:t>n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4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u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w w:val="102"/>
              </w:rPr>
              <w:t>l</w:t>
            </w:r>
          </w:p>
          <w:p w:rsidR="00991892" w:rsidRPr="00991892" w:rsidRDefault="00991892" w:rsidP="00991892">
            <w:pPr>
              <w:spacing w:before="10"/>
              <w:ind w:left="829" w:right="3851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3"/>
              </w:rPr>
              <w:t>q</w:t>
            </w:r>
            <w:r w:rsidRPr="00991892">
              <w:rPr>
                <w:rFonts w:ascii="Arial" w:hAnsi="Arial" w:cs="Arial"/>
                <w:b/>
                <w:spacing w:val="-4"/>
              </w:rPr>
              <w:t>u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li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 xml:space="preserve">of 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.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I</w:t>
            </w:r>
            <w:r w:rsidRPr="0099189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9"/>
              </w:rPr>
              <w:t>w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6"/>
              </w:rPr>
              <w:t>l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</w:rPr>
              <w:t>g</w:t>
            </w:r>
            <w:r w:rsidRPr="00991892">
              <w:rPr>
                <w:rFonts w:ascii="Arial" w:hAnsi="Arial" w:cs="Arial"/>
                <w:b/>
                <w:spacing w:val="-4"/>
              </w:rPr>
              <w:t>h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-4"/>
              </w:rPr>
              <w:t>p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-3"/>
              </w:rPr>
              <w:t>rec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tt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m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p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t </w:t>
            </w:r>
            <w:r w:rsidRPr="00991892">
              <w:rPr>
                <w:rFonts w:ascii="Arial" w:hAnsi="Arial" w:cs="Arial"/>
                <w:b/>
              </w:rPr>
              <w:t xml:space="preserve">of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,</w:t>
            </w:r>
            <w:r w:rsidRPr="0099189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</w:rPr>
              <w:t>n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x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7"/>
              </w:rPr>
              <w:t>s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</w:rPr>
              <w:t>n</w:t>
            </w:r>
            <w:r w:rsidRPr="00991892">
              <w:rPr>
                <w:rFonts w:ascii="Arial" w:hAnsi="Arial" w:cs="Arial"/>
                <w:b/>
                <w:spacing w:val="14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of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  <w:w w:val="10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f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w w:val="102"/>
              </w:rPr>
              <w:t xml:space="preserve">c </w:t>
            </w:r>
            <w:r w:rsidRPr="00991892">
              <w:rPr>
                <w:rFonts w:ascii="Arial" w:hAnsi="Arial" w:cs="Arial"/>
                <w:b/>
                <w:spacing w:val="-4"/>
              </w:rPr>
              <w:t>k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9"/>
              </w:rPr>
              <w:t>w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</w:rPr>
              <w:t>ge</w:t>
            </w:r>
            <w:r w:rsidRPr="0099189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 xml:space="preserve">of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proofErr w:type="gramStart"/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</w:rPr>
              <w:t>mm</w:t>
            </w:r>
            <w:r w:rsidRPr="00991892">
              <w:rPr>
                <w:rFonts w:ascii="Arial" w:hAnsi="Arial" w:cs="Arial"/>
                <w:b/>
                <w:spacing w:val="3"/>
              </w:rPr>
              <w:t>un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w w:val="101"/>
              </w:rPr>
              <w:t>.</w:t>
            </w:r>
            <w:proofErr w:type="gramEnd"/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  <w:tr w:rsidR="00991892" w:rsidRPr="00991892" w:rsidTr="00991892">
        <w:trPr>
          <w:trHeight w:hRule="exact" w:val="12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/>
              <w:ind w:left="470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 xml:space="preserve">of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s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u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b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w w:val="101"/>
              </w:rPr>
              <w:t>?</w:t>
            </w:r>
          </w:p>
          <w:p w:rsidR="00991892" w:rsidRPr="00991892" w:rsidRDefault="00991892" w:rsidP="00991892">
            <w:pPr>
              <w:spacing w:before="3"/>
              <w:ind w:left="470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2"/>
              </w:rPr>
              <w:t>(</w:t>
            </w: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 xml:space="preserve">f 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ot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4"/>
              </w:rPr>
              <w:t>u</w:t>
            </w:r>
            <w:r w:rsidRPr="00991892">
              <w:rPr>
                <w:rFonts w:ascii="Arial" w:hAnsi="Arial" w:cs="Arial"/>
                <w:b/>
              </w:rPr>
              <w:t>gg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t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</w:rPr>
              <w:t>n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5"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er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ve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w w:val="101"/>
              </w:rPr>
              <w:t>)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w w:val="101"/>
              </w:rPr>
              <w:t>y</w:t>
            </w:r>
            <w:r w:rsidRPr="00991892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991892">
              <w:rPr>
                <w:rFonts w:ascii="Arial" w:hAnsi="Arial" w:cs="Arial"/>
                <w:b/>
                <w:w w:val="101"/>
              </w:rPr>
              <w:t>s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  <w:tr w:rsidR="00991892" w:rsidRPr="00991892" w:rsidTr="00991892">
        <w:trPr>
          <w:trHeight w:hRule="exact" w:val="127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 w:line="243" w:lineRule="auto"/>
              <w:ind w:left="470" w:right="18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b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t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 xml:space="preserve">of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</w:rPr>
              <w:t>v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?</w:t>
            </w:r>
            <w:r w:rsidRPr="00991892">
              <w:rPr>
                <w:rFonts w:ascii="Arial" w:hAnsi="Arial" w:cs="Arial"/>
                <w:b/>
                <w:spacing w:val="19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D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91892">
              <w:rPr>
                <w:rFonts w:ascii="Arial" w:hAnsi="Arial" w:cs="Arial"/>
                <w:b/>
                <w:w w:val="101"/>
              </w:rPr>
              <w:t>y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u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7"/>
              </w:rPr>
              <w:t>g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t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-4"/>
              </w:rPr>
              <w:t>d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</w:rPr>
              <w:t>on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(</w:t>
            </w:r>
            <w:r w:rsidRPr="00991892">
              <w:rPr>
                <w:rFonts w:ascii="Arial" w:hAnsi="Arial" w:cs="Arial"/>
                <w:b/>
              </w:rPr>
              <w:t>or</w:t>
            </w:r>
            <w:r w:rsidRPr="0099189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)</w:t>
            </w:r>
            <w:r w:rsidRPr="0099189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of</w:t>
            </w:r>
            <w:r w:rsidRPr="0099189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p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n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h</w:t>
            </w:r>
            <w:r w:rsidRPr="00991892">
              <w:rPr>
                <w:rFonts w:ascii="Arial" w:hAnsi="Arial" w:cs="Arial"/>
                <w:b/>
                <w:spacing w:val="-6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s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ec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?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"/>
              </w:rPr>
              <w:t>P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9"/>
              </w:rPr>
              <w:t>w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</w:rPr>
              <w:t>r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4"/>
              </w:rPr>
              <w:t>u</w:t>
            </w:r>
            <w:r w:rsidRPr="00991892">
              <w:rPr>
                <w:rFonts w:ascii="Arial" w:hAnsi="Arial" w:cs="Arial"/>
                <w:b/>
              </w:rPr>
              <w:t>gg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h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ere</w:t>
            </w:r>
            <w:r w:rsidRPr="00991892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/>
              <w:ind w:left="472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w w:val="101"/>
              </w:rPr>
              <w:t>y</w:t>
            </w:r>
            <w:r w:rsidRPr="00991892">
              <w:rPr>
                <w:rFonts w:ascii="Arial" w:hAnsi="Arial" w:cs="Arial"/>
                <w:b/>
                <w:spacing w:val="-3"/>
                <w:w w:val="101"/>
              </w:rPr>
              <w:t>e</w:t>
            </w:r>
            <w:r w:rsidRPr="00991892">
              <w:rPr>
                <w:rFonts w:ascii="Arial" w:hAnsi="Arial" w:cs="Arial"/>
                <w:b/>
                <w:w w:val="101"/>
              </w:rPr>
              <w:t>s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  <w:tr w:rsidR="00991892" w:rsidRPr="00991892" w:rsidTr="00991892">
        <w:trPr>
          <w:trHeight w:hRule="exact" w:val="7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 w:line="243" w:lineRule="auto"/>
              <w:ind w:left="470" w:right="336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m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nu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cr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</w:rPr>
              <w:t>t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ll</w:t>
            </w:r>
            <w:r w:rsidRPr="00991892">
              <w:rPr>
                <w:rFonts w:ascii="Arial" w:hAnsi="Arial" w:cs="Arial"/>
                <w:b/>
              </w:rPr>
              <w:t>y,</w:t>
            </w:r>
            <w:r w:rsidRPr="00991892">
              <w:rPr>
                <w:rFonts w:ascii="Arial" w:hAnsi="Arial" w:cs="Arial"/>
                <w:b/>
                <w:spacing w:val="18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</w:rPr>
              <w:t>c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3"/>
              </w:rPr>
              <w:t>rrec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?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6"/>
              </w:rPr>
              <w:t>P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9"/>
                <w:w w:val="101"/>
              </w:rPr>
              <w:t>w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w w:val="102"/>
              </w:rPr>
              <w:t xml:space="preserve">e 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h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ere</w:t>
            </w:r>
            <w:r w:rsidRPr="00991892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spacing w:val="-7"/>
                <w:w w:val="101"/>
              </w:rPr>
              <w:t>y</w:t>
            </w:r>
            <w:r w:rsidRPr="00991892">
              <w:rPr>
                <w:rFonts w:ascii="Arial" w:hAnsi="Arial" w:cs="Arial"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  <w:tr w:rsidR="00991892" w:rsidRPr="00991892" w:rsidTr="00991892">
        <w:trPr>
          <w:trHeight w:hRule="exact" w:val="7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1" w:line="242" w:lineRule="auto"/>
              <w:ind w:left="470" w:right="365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2"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r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-3"/>
              </w:rPr>
              <w:t>ere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</w:rPr>
              <w:t>ce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7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2"/>
              </w:rPr>
              <w:t>ff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t</w:t>
            </w:r>
            <w:r w:rsidRPr="0099189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4"/>
              </w:rPr>
              <w:t>n</w:t>
            </w:r>
            <w:r w:rsidRPr="00991892">
              <w:rPr>
                <w:rFonts w:ascii="Arial" w:hAnsi="Arial" w:cs="Arial"/>
                <w:b/>
              </w:rPr>
              <w:t>d</w:t>
            </w:r>
            <w:r w:rsidRPr="00991892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rece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?</w:t>
            </w:r>
            <w:r w:rsidRPr="00991892">
              <w:rPr>
                <w:rFonts w:ascii="Arial" w:hAnsi="Arial" w:cs="Arial"/>
                <w:b/>
                <w:spacing w:val="1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>f</w:t>
            </w:r>
            <w:r w:rsidRPr="0099189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</w:rPr>
              <w:t>u</w:t>
            </w:r>
            <w:r w:rsidRPr="0099189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h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ave 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7"/>
              </w:rPr>
              <w:t>g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of</w:t>
            </w:r>
            <w:r w:rsidRPr="00991892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4"/>
              </w:rPr>
              <w:t>d</w:t>
            </w:r>
            <w:r w:rsidRPr="00991892">
              <w:rPr>
                <w:rFonts w:ascii="Arial" w:hAnsi="Arial" w:cs="Arial"/>
                <w:b/>
                <w:spacing w:val="3"/>
              </w:rPr>
              <w:t>d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al</w:t>
            </w:r>
            <w:r w:rsidRPr="00991892">
              <w:rPr>
                <w:rFonts w:ascii="Arial" w:hAnsi="Arial" w:cs="Arial"/>
                <w:b/>
                <w:spacing w:val="1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  <w:spacing w:val="-3"/>
              </w:rPr>
              <w:t>ere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</w:rPr>
              <w:t>ce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,</w:t>
            </w:r>
            <w:r w:rsidRPr="0099189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3"/>
              </w:rPr>
              <w:t>p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m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w w:val="101"/>
              </w:rPr>
              <w:t xml:space="preserve">n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>m</w:t>
            </w:r>
            <w:r w:rsidRPr="0099189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</w:rPr>
              <w:t>n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</w:rPr>
              <w:t>re</w:t>
            </w:r>
            <w:r w:rsidRPr="00991892">
              <w:rPr>
                <w:rFonts w:ascii="Arial" w:hAnsi="Arial" w:cs="Arial"/>
                <w:b/>
              </w:rPr>
              <w:t>v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</w:rPr>
              <w:t xml:space="preserve">w 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f</w:t>
            </w:r>
            <w:r w:rsidRPr="00991892">
              <w:rPr>
                <w:rFonts w:ascii="Arial" w:hAnsi="Arial" w:cs="Arial"/>
                <w:b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spacing w:val="-3"/>
                <w:w w:val="101"/>
              </w:rPr>
              <w:t>r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m</w:t>
            </w:r>
            <w:r w:rsidRPr="00991892">
              <w:rPr>
                <w:rFonts w:ascii="Arial" w:hAnsi="Arial" w:cs="Arial"/>
                <w:b/>
                <w:w w:val="101"/>
              </w:rPr>
              <w:t>.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spacing w:val="-7"/>
                <w:w w:val="101"/>
              </w:rPr>
              <w:t>y</w:t>
            </w:r>
            <w:r w:rsidRPr="00991892">
              <w:rPr>
                <w:rFonts w:ascii="Arial" w:hAnsi="Arial" w:cs="Arial"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  <w:tr w:rsidR="00991892" w:rsidRPr="00991892" w:rsidTr="00991892">
        <w:trPr>
          <w:trHeight w:hRule="exact" w:val="7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before="2" w:line="242" w:lineRule="auto"/>
              <w:ind w:left="470" w:right="350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-7"/>
              </w:rPr>
              <w:t>I</w:t>
            </w:r>
            <w:r w:rsidRPr="00991892">
              <w:rPr>
                <w:rFonts w:ascii="Arial" w:hAnsi="Arial" w:cs="Arial"/>
                <w:b/>
              </w:rPr>
              <w:t>s</w:t>
            </w:r>
            <w:r w:rsidRPr="00991892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3"/>
              </w:rPr>
              <w:t>n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-4"/>
              </w:rPr>
              <w:t>u</w:t>
            </w:r>
            <w:r w:rsidRPr="00991892">
              <w:rPr>
                <w:rFonts w:ascii="Arial" w:hAnsi="Arial" w:cs="Arial"/>
                <w:b/>
              </w:rPr>
              <w:t>ag</w:t>
            </w:r>
            <w:r w:rsidRPr="00991892">
              <w:rPr>
                <w:rFonts w:ascii="Arial" w:hAnsi="Arial" w:cs="Arial"/>
                <w:b/>
                <w:spacing w:val="-3"/>
              </w:rPr>
              <w:t>e</w:t>
            </w:r>
            <w:r w:rsidRPr="00991892">
              <w:rPr>
                <w:rFonts w:ascii="Arial" w:hAnsi="Arial" w:cs="Arial"/>
                <w:b/>
                <w:spacing w:val="-6"/>
              </w:rPr>
              <w:t>/</w:t>
            </w:r>
            <w:r w:rsidRPr="00991892">
              <w:rPr>
                <w:rFonts w:ascii="Arial" w:hAnsi="Arial" w:cs="Arial"/>
                <w:b/>
                <w:spacing w:val="2"/>
              </w:rPr>
              <w:t>E</w:t>
            </w:r>
            <w:r w:rsidRPr="00991892">
              <w:rPr>
                <w:rFonts w:ascii="Arial" w:hAnsi="Arial" w:cs="Arial"/>
                <w:b/>
                <w:spacing w:val="-4"/>
              </w:rPr>
              <w:t>n</w:t>
            </w:r>
            <w:r w:rsidRPr="00991892">
              <w:rPr>
                <w:rFonts w:ascii="Arial" w:hAnsi="Arial" w:cs="Arial"/>
                <w:b/>
              </w:rPr>
              <w:t>g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  <w:spacing w:val="-6"/>
              </w:rPr>
              <w:t>i</w:t>
            </w:r>
            <w:r w:rsidRPr="00991892">
              <w:rPr>
                <w:rFonts w:ascii="Arial" w:hAnsi="Arial" w:cs="Arial"/>
                <w:b/>
                <w:spacing w:val="1"/>
              </w:rPr>
              <w:t>s</w:t>
            </w:r>
            <w:r w:rsidRPr="00991892">
              <w:rPr>
                <w:rFonts w:ascii="Arial" w:hAnsi="Arial" w:cs="Arial"/>
                <w:b/>
              </w:rPr>
              <w:t>h</w:t>
            </w:r>
            <w:r w:rsidRPr="00991892">
              <w:rPr>
                <w:rFonts w:ascii="Arial" w:hAnsi="Arial" w:cs="Arial"/>
                <w:b/>
                <w:spacing w:val="13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4"/>
              </w:rPr>
              <w:t>q</w:t>
            </w:r>
            <w:r w:rsidRPr="00991892">
              <w:rPr>
                <w:rFonts w:ascii="Arial" w:hAnsi="Arial" w:cs="Arial"/>
                <w:b/>
                <w:spacing w:val="3"/>
              </w:rPr>
              <w:t>u</w:t>
            </w:r>
            <w:r w:rsidRPr="00991892">
              <w:rPr>
                <w:rFonts w:ascii="Arial" w:hAnsi="Arial" w:cs="Arial"/>
                <w:b/>
                <w:spacing w:val="-7"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</w:rPr>
              <w:t>li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 xml:space="preserve">of </w:t>
            </w:r>
            <w:r w:rsidRPr="00991892">
              <w:rPr>
                <w:rFonts w:ascii="Arial" w:hAnsi="Arial" w:cs="Arial"/>
                <w:b/>
                <w:spacing w:val="-10"/>
              </w:rPr>
              <w:t>t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-2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e</w:t>
            </w:r>
            <w:r w:rsidRPr="0099189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7"/>
                <w:w w:val="101"/>
              </w:rPr>
              <w:t>s</w:t>
            </w:r>
            <w:r w:rsidRPr="00991892">
              <w:rPr>
                <w:rFonts w:ascii="Arial" w:hAnsi="Arial" w:cs="Arial"/>
                <w:b/>
                <w:spacing w:val="-4"/>
                <w:w w:val="101"/>
              </w:rPr>
              <w:t>u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-4"/>
                <w:w w:val="101"/>
              </w:rPr>
              <w:t>b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l</w:t>
            </w:r>
            <w:r w:rsidRPr="00991892">
              <w:rPr>
                <w:rFonts w:ascii="Arial" w:hAnsi="Arial" w:cs="Arial"/>
                <w:b/>
                <w:w w:val="102"/>
              </w:rPr>
              <w:t xml:space="preserve">e </w:t>
            </w:r>
            <w:r w:rsidRPr="00991892">
              <w:rPr>
                <w:rFonts w:ascii="Arial" w:hAnsi="Arial" w:cs="Arial"/>
                <w:b/>
                <w:spacing w:val="-2"/>
              </w:rPr>
              <w:t>f</w:t>
            </w:r>
            <w:r w:rsidRPr="00991892">
              <w:rPr>
                <w:rFonts w:ascii="Arial" w:hAnsi="Arial" w:cs="Arial"/>
                <w:b/>
              </w:rPr>
              <w:t>or</w:t>
            </w:r>
            <w:r w:rsidRPr="00991892">
              <w:rPr>
                <w:rFonts w:ascii="Arial" w:hAnsi="Arial" w:cs="Arial"/>
                <w:b/>
                <w:spacing w:val="1"/>
              </w:rPr>
              <w:t xml:space="preserve"> s</w:t>
            </w:r>
            <w:r w:rsidRPr="00991892">
              <w:rPr>
                <w:rFonts w:ascii="Arial" w:hAnsi="Arial" w:cs="Arial"/>
                <w:b/>
                <w:spacing w:val="-3"/>
              </w:rPr>
              <w:t>c</w:t>
            </w:r>
            <w:r w:rsidRPr="00991892">
              <w:rPr>
                <w:rFonts w:ascii="Arial" w:hAnsi="Arial" w:cs="Arial"/>
                <w:b/>
                <w:spacing w:val="3"/>
              </w:rPr>
              <w:t>h</w:t>
            </w:r>
            <w:r w:rsidRPr="00991892">
              <w:rPr>
                <w:rFonts w:ascii="Arial" w:hAnsi="Arial" w:cs="Arial"/>
                <w:b/>
              </w:rPr>
              <w:t>o</w:t>
            </w:r>
            <w:r w:rsidRPr="00991892">
              <w:rPr>
                <w:rFonts w:ascii="Arial" w:hAnsi="Arial" w:cs="Arial"/>
                <w:b/>
                <w:spacing w:val="-6"/>
              </w:rPr>
              <w:t>l</w:t>
            </w:r>
            <w:r w:rsidRPr="00991892">
              <w:rPr>
                <w:rFonts w:ascii="Arial" w:hAnsi="Arial" w:cs="Arial"/>
                <w:b/>
              </w:rPr>
              <w:t>a</w:t>
            </w:r>
            <w:r w:rsidRPr="00991892">
              <w:rPr>
                <w:rFonts w:ascii="Arial" w:hAnsi="Arial" w:cs="Arial"/>
                <w:b/>
                <w:spacing w:val="-3"/>
              </w:rPr>
              <w:t>r</w:t>
            </w:r>
            <w:r w:rsidRPr="00991892">
              <w:rPr>
                <w:rFonts w:ascii="Arial" w:hAnsi="Arial" w:cs="Arial"/>
                <w:b/>
                <w:spacing w:val="1"/>
              </w:rPr>
              <w:t>l</w:t>
            </w:r>
            <w:r w:rsidRPr="00991892">
              <w:rPr>
                <w:rFonts w:ascii="Arial" w:hAnsi="Arial" w:cs="Arial"/>
                <w:b/>
              </w:rPr>
              <w:t>y</w:t>
            </w:r>
            <w:r w:rsidRPr="00991892">
              <w:rPr>
                <w:rFonts w:ascii="Arial" w:hAnsi="Arial" w:cs="Arial"/>
                <w:b/>
                <w:spacing w:val="10"/>
              </w:rPr>
              <w:t xml:space="preserve"> 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c</w:t>
            </w:r>
            <w:r w:rsidRPr="00991892">
              <w:rPr>
                <w:rFonts w:ascii="Arial" w:hAnsi="Arial" w:cs="Arial"/>
                <w:b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spacing w:val="-10"/>
                <w:w w:val="101"/>
              </w:rPr>
              <w:t>mm</w:t>
            </w:r>
            <w:r w:rsidRPr="00991892">
              <w:rPr>
                <w:rFonts w:ascii="Arial" w:hAnsi="Arial" w:cs="Arial"/>
                <w:b/>
                <w:spacing w:val="3"/>
                <w:w w:val="101"/>
              </w:rPr>
              <w:t>un</w:t>
            </w:r>
            <w:r w:rsidRPr="00991892">
              <w:rPr>
                <w:rFonts w:ascii="Arial" w:hAnsi="Arial" w:cs="Arial"/>
                <w:b/>
                <w:spacing w:val="1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spacing w:val="-3"/>
                <w:w w:val="102"/>
              </w:rPr>
              <w:t>c</w:t>
            </w:r>
            <w:r w:rsidRPr="00991892">
              <w:rPr>
                <w:rFonts w:ascii="Arial" w:hAnsi="Arial" w:cs="Arial"/>
                <w:b/>
                <w:w w:val="101"/>
              </w:rPr>
              <w:t>a</w:t>
            </w:r>
            <w:r w:rsidRPr="00991892">
              <w:rPr>
                <w:rFonts w:ascii="Arial" w:hAnsi="Arial" w:cs="Arial"/>
                <w:b/>
                <w:spacing w:val="-2"/>
                <w:w w:val="101"/>
              </w:rPr>
              <w:t>t</w:t>
            </w:r>
            <w:r w:rsidRPr="00991892">
              <w:rPr>
                <w:rFonts w:ascii="Arial" w:hAnsi="Arial" w:cs="Arial"/>
                <w:b/>
                <w:spacing w:val="-6"/>
                <w:w w:val="102"/>
              </w:rPr>
              <w:t>i</w:t>
            </w:r>
            <w:r w:rsidRPr="00991892">
              <w:rPr>
                <w:rFonts w:ascii="Arial" w:hAnsi="Arial" w:cs="Arial"/>
                <w:b/>
                <w:w w:val="101"/>
              </w:rPr>
              <w:t>o</w:t>
            </w:r>
            <w:r w:rsidRPr="00991892">
              <w:rPr>
                <w:rFonts w:ascii="Arial" w:hAnsi="Arial" w:cs="Arial"/>
                <w:b/>
                <w:spacing w:val="-4"/>
                <w:w w:val="101"/>
              </w:rPr>
              <w:t>n</w:t>
            </w:r>
            <w:r w:rsidRPr="00991892">
              <w:rPr>
                <w:rFonts w:ascii="Arial" w:hAnsi="Arial" w:cs="Arial"/>
                <w:b/>
                <w:spacing w:val="1"/>
                <w:w w:val="101"/>
              </w:rPr>
              <w:t>s</w:t>
            </w:r>
            <w:r w:rsidRPr="00991892">
              <w:rPr>
                <w:rFonts w:ascii="Arial" w:hAnsi="Arial" w:cs="Arial"/>
                <w:b/>
                <w:w w:val="101"/>
              </w:rPr>
              <w:t>?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line="220" w:lineRule="exact"/>
              <w:ind w:left="108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spacing w:val="-7"/>
                <w:w w:val="101"/>
              </w:rPr>
              <w:t>y</w:t>
            </w:r>
            <w:r w:rsidRPr="00991892">
              <w:rPr>
                <w:rFonts w:ascii="Arial" w:hAnsi="Arial" w:cs="Arial"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  <w:tr w:rsidR="00991892" w:rsidRPr="00991892" w:rsidTr="00991892">
        <w:trPr>
          <w:trHeight w:hRule="exact" w:val="11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spacing w:line="220" w:lineRule="exact"/>
              <w:ind w:left="107"/>
              <w:rPr>
                <w:rFonts w:ascii="Arial" w:hAnsi="Arial" w:cs="Arial"/>
              </w:rPr>
            </w:pPr>
            <w:r w:rsidRPr="00991892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991892">
              <w:rPr>
                <w:rFonts w:ascii="Arial" w:hAnsi="Arial" w:cs="Arial"/>
                <w:b/>
                <w:spacing w:val="3"/>
                <w:u w:val="thick" w:color="000000"/>
              </w:rPr>
              <w:t>p</w:t>
            </w:r>
            <w:r w:rsidRPr="00991892">
              <w:rPr>
                <w:rFonts w:ascii="Arial" w:hAnsi="Arial" w:cs="Arial"/>
                <w:b/>
                <w:spacing w:val="-10"/>
                <w:u w:val="thick" w:color="000000"/>
              </w:rPr>
              <w:t>t</w:t>
            </w:r>
            <w:r w:rsidRPr="00991892">
              <w:rPr>
                <w:rFonts w:ascii="Arial" w:hAnsi="Arial" w:cs="Arial"/>
                <w:b/>
                <w:spacing w:val="1"/>
                <w:u w:val="thick" w:color="000000"/>
              </w:rPr>
              <w:t>i</w:t>
            </w:r>
            <w:r w:rsidRPr="00991892">
              <w:rPr>
                <w:rFonts w:ascii="Arial" w:hAnsi="Arial" w:cs="Arial"/>
                <w:b/>
                <w:u w:val="thick" w:color="000000"/>
              </w:rPr>
              <w:t>o</w:t>
            </w:r>
            <w:r w:rsidRPr="00991892">
              <w:rPr>
                <w:rFonts w:ascii="Arial" w:hAnsi="Arial" w:cs="Arial"/>
                <w:b/>
                <w:spacing w:val="-4"/>
                <w:u w:val="thick" w:color="000000"/>
              </w:rPr>
              <w:t>n</w:t>
            </w:r>
            <w:r w:rsidRPr="00991892">
              <w:rPr>
                <w:rFonts w:ascii="Arial" w:hAnsi="Arial" w:cs="Arial"/>
                <w:b/>
                <w:u w:val="thick" w:color="000000"/>
              </w:rPr>
              <w:t>a</w:t>
            </w:r>
            <w:r w:rsidRPr="00991892">
              <w:rPr>
                <w:rFonts w:ascii="Arial" w:hAnsi="Arial" w:cs="Arial"/>
                <w:b/>
                <w:spacing w:val="1"/>
                <w:u w:val="thick" w:color="000000"/>
              </w:rPr>
              <w:t>l</w:t>
            </w:r>
            <w:r w:rsidRPr="00991892">
              <w:rPr>
                <w:rFonts w:ascii="Arial" w:hAnsi="Arial" w:cs="Arial"/>
                <w:b/>
                <w:spacing w:val="-6"/>
                <w:u w:val="thick" w:color="000000"/>
              </w:rPr>
              <w:t>/</w:t>
            </w:r>
            <w:r w:rsidRPr="00991892">
              <w:rPr>
                <w:rFonts w:ascii="Arial" w:hAnsi="Arial" w:cs="Arial"/>
                <w:b/>
                <w:spacing w:val="1"/>
                <w:u w:val="thick" w:color="000000"/>
              </w:rPr>
              <w:t>G</w:t>
            </w:r>
            <w:r w:rsidRPr="00991892">
              <w:rPr>
                <w:rFonts w:ascii="Arial" w:hAnsi="Arial" w:cs="Arial"/>
                <w:b/>
                <w:spacing w:val="-10"/>
                <w:u w:val="thick" w:color="000000"/>
              </w:rPr>
              <w:t>e</w:t>
            </w:r>
            <w:r w:rsidRPr="00991892">
              <w:rPr>
                <w:rFonts w:ascii="Arial" w:hAnsi="Arial" w:cs="Arial"/>
                <w:b/>
                <w:spacing w:val="3"/>
                <w:u w:val="thick" w:color="000000"/>
              </w:rPr>
              <w:t>n</w:t>
            </w:r>
            <w:r w:rsidRPr="00991892">
              <w:rPr>
                <w:rFonts w:ascii="Arial" w:hAnsi="Arial" w:cs="Arial"/>
                <w:b/>
                <w:spacing w:val="-3"/>
                <w:u w:val="thick" w:color="000000"/>
              </w:rPr>
              <w:t>er</w:t>
            </w:r>
            <w:r w:rsidRPr="00991892">
              <w:rPr>
                <w:rFonts w:ascii="Arial" w:hAnsi="Arial" w:cs="Arial"/>
                <w:b/>
                <w:u w:val="thick" w:color="000000"/>
              </w:rPr>
              <w:t>al</w:t>
            </w:r>
            <w:r w:rsidRPr="00991892">
              <w:rPr>
                <w:rFonts w:ascii="Arial" w:hAnsi="Arial" w:cs="Arial"/>
                <w:b/>
                <w:spacing w:val="23"/>
              </w:rPr>
              <w:t xml:space="preserve"> </w:t>
            </w:r>
            <w:r w:rsidRPr="00991892">
              <w:rPr>
                <w:rFonts w:ascii="Arial" w:hAnsi="Arial" w:cs="Arial"/>
                <w:spacing w:val="-3"/>
                <w:w w:val="102"/>
              </w:rPr>
              <w:t>c</w:t>
            </w:r>
            <w:r w:rsidRPr="00991892">
              <w:rPr>
                <w:rFonts w:ascii="Arial" w:hAnsi="Arial" w:cs="Arial"/>
                <w:w w:val="101"/>
              </w:rPr>
              <w:t>o</w:t>
            </w:r>
            <w:r w:rsidRPr="00991892">
              <w:rPr>
                <w:rFonts w:ascii="Arial" w:hAnsi="Arial" w:cs="Arial"/>
                <w:spacing w:val="-6"/>
                <w:w w:val="101"/>
              </w:rPr>
              <w:t>m</w:t>
            </w:r>
            <w:r w:rsidRPr="00991892">
              <w:rPr>
                <w:rFonts w:ascii="Arial" w:hAnsi="Arial" w:cs="Arial"/>
                <w:spacing w:val="-13"/>
                <w:w w:val="101"/>
              </w:rPr>
              <w:t>m</w:t>
            </w:r>
            <w:r w:rsidRPr="00991892">
              <w:rPr>
                <w:rFonts w:ascii="Arial" w:hAnsi="Arial" w:cs="Arial"/>
                <w:spacing w:val="-3"/>
                <w:w w:val="102"/>
              </w:rPr>
              <w:t>e</w:t>
            </w:r>
            <w:r w:rsidRPr="00991892">
              <w:rPr>
                <w:rFonts w:ascii="Arial" w:hAnsi="Arial" w:cs="Arial"/>
                <w:w w:val="101"/>
              </w:rPr>
              <w:t>n</w:t>
            </w:r>
            <w:r w:rsidRPr="00991892">
              <w:rPr>
                <w:rFonts w:ascii="Arial" w:hAnsi="Arial" w:cs="Arial"/>
                <w:spacing w:val="1"/>
                <w:w w:val="101"/>
              </w:rPr>
              <w:t>t</w:t>
            </w:r>
            <w:r w:rsidRPr="00991892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9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  <w:tc>
          <w:tcPr>
            <w:tcW w:w="6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892" w:rsidRPr="00991892" w:rsidRDefault="00991892" w:rsidP="00991892">
            <w:pPr>
              <w:rPr>
                <w:rFonts w:ascii="Arial" w:hAnsi="Arial" w:cs="Arial"/>
              </w:rPr>
            </w:pPr>
          </w:p>
        </w:tc>
      </w:tr>
    </w:tbl>
    <w:p w:rsidR="00E72744" w:rsidRPr="00991892" w:rsidRDefault="00E72744" w:rsidP="00E72744">
      <w:pPr>
        <w:spacing w:before="37" w:line="220" w:lineRule="exact"/>
        <w:ind w:left="220"/>
        <w:rPr>
          <w:rFonts w:ascii="Arial" w:hAnsi="Arial" w:cs="Arial"/>
        </w:rPr>
      </w:pPr>
      <w:r w:rsidRPr="00991892">
        <w:rPr>
          <w:rFonts w:ascii="Arial" w:hAnsi="Arial" w:cs="Arial"/>
          <w:b/>
          <w:spacing w:val="6"/>
          <w:position w:val="-1"/>
          <w:highlight w:val="yellow"/>
        </w:rPr>
        <w:t>P</w:t>
      </w:r>
      <w:r w:rsidRPr="00991892">
        <w:rPr>
          <w:rFonts w:ascii="Arial" w:hAnsi="Arial" w:cs="Arial"/>
          <w:b/>
          <w:spacing w:val="-2"/>
          <w:position w:val="-1"/>
          <w:highlight w:val="yellow"/>
        </w:rPr>
        <w:t>AR</w:t>
      </w:r>
      <w:r w:rsidRPr="00991892">
        <w:rPr>
          <w:rFonts w:ascii="Arial" w:hAnsi="Arial" w:cs="Arial"/>
          <w:b/>
          <w:position w:val="-1"/>
          <w:highlight w:val="yellow"/>
        </w:rPr>
        <w:t>T</w:t>
      </w:r>
      <w:r w:rsidRPr="00991892">
        <w:rPr>
          <w:rFonts w:ascii="Arial" w:hAnsi="Arial" w:cs="Arial"/>
          <w:b/>
          <w:spacing w:val="45"/>
          <w:position w:val="-1"/>
          <w:highlight w:val="yellow"/>
        </w:rPr>
        <w:t xml:space="preserve"> </w:t>
      </w:r>
      <w:r w:rsidRPr="00991892">
        <w:rPr>
          <w:rFonts w:ascii="Arial" w:hAnsi="Arial" w:cs="Arial"/>
          <w:b/>
          <w:position w:val="-1"/>
          <w:highlight w:val="yellow"/>
        </w:rPr>
        <w:t>1:</w:t>
      </w:r>
      <w:r w:rsidRPr="00991892">
        <w:rPr>
          <w:rFonts w:ascii="Arial" w:hAnsi="Arial" w:cs="Arial"/>
          <w:b/>
          <w:spacing w:val="1"/>
          <w:position w:val="-1"/>
        </w:rPr>
        <w:t xml:space="preserve"> </w:t>
      </w:r>
      <w:r w:rsidRPr="00991892">
        <w:rPr>
          <w:rFonts w:ascii="Arial" w:hAnsi="Arial" w:cs="Arial"/>
          <w:b/>
          <w:spacing w:val="-2"/>
          <w:w w:val="101"/>
          <w:position w:val="-1"/>
        </w:rPr>
        <w:t>C</w:t>
      </w:r>
      <w:r w:rsidRPr="00991892">
        <w:rPr>
          <w:rFonts w:ascii="Arial" w:hAnsi="Arial" w:cs="Arial"/>
          <w:b/>
          <w:w w:val="101"/>
          <w:position w:val="-1"/>
        </w:rPr>
        <w:t>o</w:t>
      </w:r>
      <w:r w:rsidRPr="00991892">
        <w:rPr>
          <w:rFonts w:ascii="Arial" w:hAnsi="Arial" w:cs="Arial"/>
          <w:b/>
          <w:spacing w:val="-10"/>
          <w:w w:val="101"/>
          <w:position w:val="-1"/>
        </w:rPr>
        <w:t>mm</w:t>
      </w:r>
      <w:r w:rsidRPr="00991892">
        <w:rPr>
          <w:rFonts w:ascii="Arial" w:hAnsi="Arial" w:cs="Arial"/>
          <w:b/>
          <w:spacing w:val="-3"/>
          <w:w w:val="102"/>
          <w:position w:val="-1"/>
        </w:rPr>
        <w:t>e</w:t>
      </w:r>
      <w:r w:rsidRPr="00991892">
        <w:rPr>
          <w:rFonts w:ascii="Arial" w:hAnsi="Arial" w:cs="Arial"/>
          <w:b/>
          <w:spacing w:val="3"/>
          <w:w w:val="101"/>
          <w:position w:val="-1"/>
        </w:rPr>
        <w:t>n</w:t>
      </w:r>
      <w:r w:rsidRPr="00991892">
        <w:rPr>
          <w:rFonts w:ascii="Arial" w:hAnsi="Arial" w:cs="Arial"/>
          <w:b/>
          <w:spacing w:val="-2"/>
          <w:w w:val="101"/>
          <w:position w:val="-1"/>
        </w:rPr>
        <w:t>t</w:t>
      </w:r>
      <w:r w:rsidRPr="00991892">
        <w:rPr>
          <w:rFonts w:ascii="Arial" w:hAnsi="Arial" w:cs="Arial"/>
          <w:b/>
          <w:w w:val="101"/>
          <w:position w:val="-1"/>
        </w:rPr>
        <w:t>s</w:t>
      </w:r>
    </w:p>
    <w:p w:rsidR="00C54EDB" w:rsidRPr="00991892" w:rsidRDefault="00C54EDB">
      <w:pPr>
        <w:spacing w:before="43" w:line="220" w:lineRule="exact"/>
        <w:ind w:left="120" w:right="12303"/>
        <w:rPr>
          <w:rFonts w:ascii="Arial" w:hAnsi="Arial" w:cs="Arial"/>
        </w:rPr>
        <w:sectPr w:rsidR="00C54EDB" w:rsidRPr="00991892">
          <w:headerReference w:type="default" r:id="rId8"/>
          <w:footerReference w:type="default" r:id="rId9"/>
          <w:pgSz w:w="23820" w:h="16840" w:orient="landscape"/>
          <w:pgMar w:top="1520" w:right="1320" w:bottom="280" w:left="1320" w:header="1297" w:footer="678" w:gutter="0"/>
          <w:cols w:space="720"/>
        </w:sectPr>
      </w:pPr>
    </w:p>
    <w:p w:rsidR="00C54EDB" w:rsidRPr="00991892" w:rsidRDefault="00C54EDB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C54EDB" w:rsidRPr="00991892" w:rsidRDefault="00C54EDB">
      <w:pPr>
        <w:spacing w:before="12" w:line="22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5"/>
        <w:gridCol w:w="7244"/>
        <w:gridCol w:w="7231"/>
      </w:tblGrid>
      <w:tr w:rsidR="00E72744" w:rsidRPr="00991892" w:rsidTr="00E727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991892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991892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E72744" w:rsidRPr="00991892" w:rsidTr="00E7274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744" w:rsidRPr="00991892" w:rsidRDefault="00E72744" w:rsidP="00E727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991892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744" w:rsidRPr="00991892" w:rsidRDefault="00E72744" w:rsidP="00E727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  <w:r w:rsidRPr="00991892">
              <w:rPr>
                <w:rFonts w:ascii="Arial" w:eastAsia="MS Mincho" w:hAnsi="Arial" w:cs="Arial"/>
                <w:b/>
                <w:bCs/>
                <w:lang w:val="en-GB"/>
              </w:rPr>
              <w:t>Author’s comment</w:t>
            </w:r>
            <w:r w:rsidRPr="00991892">
              <w:rPr>
                <w:rFonts w:ascii="Arial" w:eastAsia="MS Mincho" w:hAnsi="Arial" w:cs="Arial"/>
                <w:bCs/>
                <w:lang w:val="en-GB"/>
              </w:rPr>
              <w:t xml:space="preserve"> </w:t>
            </w:r>
            <w:r w:rsidRPr="00991892">
              <w:rPr>
                <w:rFonts w:ascii="Arial" w:eastAsia="MS Mincho" w:hAnsi="Arial" w:cs="Arial"/>
                <w:bCs/>
                <w:i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E72744" w:rsidRPr="00991892" w:rsidTr="00E7274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991892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99189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99189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991892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E72744" w:rsidRPr="00991892" w:rsidRDefault="00E72744" w:rsidP="00E7274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E72744" w:rsidRPr="00991892" w:rsidRDefault="00E72744" w:rsidP="00E72744">
      <w:pPr>
        <w:rPr>
          <w:rFonts w:ascii="Arial" w:hAnsi="Arial" w:cs="Arial"/>
        </w:rPr>
      </w:pPr>
    </w:p>
    <w:bookmarkEnd w:id="2"/>
    <w:p w:rsidR="00991892" w:rsidRPr="00991892" w:rsidRDefault="00991892" w:rsidP="0099189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1892">
        <w:rPr>
          <w:rFonts w:ascii="Arial" w:hAnsi="Arial" w:cs="Arial"/>
          <w:b/>
          <w:u w:val="single"/>
        </w:rPr>
        <w:t>Reviewer details:</w:t>
      </w:r>
    </w:p>
    <w:p w:rsidR="00991892" w:rsidRPr="00991892" w:rsidRDefault="00991892" w:rsidP="0099189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91892" w:rsidRPr="00991892" w:rsidRDefault="00991892" w:rsidP="00991892">
      <w:pPr>
        <w:rPr>
          <w:rFonts w:ascii="Arial" w:hAnsi="Arial" w:cs="Arial"/>
          <w:b/>
        </w:rPr>
      </w:pPr>
      <w:r w:rsidRPr="00991892">
        <w:rPr>
          <w:rFonts w:ascii="Arial" w:hAnsi="Arial" w:cs="Arial"/>
          <w:b/>
          <w:color w:val="000000"/>
        </w:rPr>
        <w:t xml:space="preserve">T.W.N.K. </w:t>
      </w:r>
      <w:proofErr w:type="spellStart"/>
      <w:r w:rsidRPr="00991892">
        <w:rPr>
          <w:rFonts w:ascii="Arial" w:hAnsi="Arial" w:cs="Arial"/>
          <w:b/>
          <w:color w:val="000000"/>
        </w:rPr>
        <w:t>Perera</w:t>
      </w:r>
      <w:proofErr w:type="spellEnd"/>
      <w:r w:rsidRPr="00991892">
        <w:rPr>
          <w:rFonts w:ascii="Arial" w:hAnsi="Arial" w:cs="Arial"/>
          <w:b/>
          <w:color w:val="000000"/>
        </w:rPr>
        <w:t>, University of Kelaniya, Sri Lanka</w:t>
      </w:r>
      <w:r w:rsidRPr="00991892">
        <w:rPr>
          <w:rFonts w:ascii="Arial" w:hAnsi="Arial" w:cs="Arial"/>
          <w:b/>
          <w:color w:val="000000"/>
        </w:rPr>
        <w:br/>
      </w:r>
    </w:p>
    <w:p w:rsidR="00E72744" w:rsidRPr="00991892" w:rsidRDefault="00E72744" w:rsidP="00E72744">
      <w:pPr>
        <w:rPr>
          <w:rFonts w:ascii="Arial" w:hAnsi="Arial" w:cs="Arial"/>
        </w:rPr>
      </w:pPr>
    </w:p>
    <w:p w:rsidR="00C54EDB" w:rsidRPr="00991892" w:rsidRDefault="00C54EDB">
      <w:pPr>
        <w:spacing w:line="200" w:lineRule="exact"/>
        <w:rPr>
          <w:rFonts w:ascii="Arial" w:hAnsi="Arial" w:cs="Arial"/>
        </w:rPr>
      </w:pPr>
    </w:p>
    <w:sectPr w:rsidR="00C54EDB" w:rsidRPr="00991892" w:rsidSect="00E72744">
      <w:pgSz w:w="23820" w:h="16840" w:orient="landscape"/>
      <w:pgMar w:top="1520" w:right="1220" w:bottom="280" w:left="1220" w:header="1297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694" w:rsidRDefault="007F5694">
      <w:r>
        <w:separator/>
      </w:r>
    </w:p>
  </w:endnote>
  <w:endnote w:type="continuationSeparator" w:id="0">
    <w:p w:rsidR="007F5694" w:rsidRDefault="007F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EDB" w:rsidRDefault="007F569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5pt;width:52.4pt;height:10pt;z-index:-251659776;mso-position-horizontal-relative:page;mso-position-vertical-relative:page" filled="f" stroked="f">
          <v:textbox style="mso-next-textbox:#_x0000_s2052" inset="0,0,0,0">
            <w:txbxContent>
              <w:p w:rsidR="00C54EDB" w:rsidRDefault="00DF1A7E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ea</w:t>
                </w:r>
                <w:r>
                  <w:rPr>
                    <w:spacing w:val="-1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8.55pt;margin-top:796.95pt;width:55.65pt;height:10pt;z-index:-251658752;mso-position-horizontal-relative:page;mso-position-vertical-relative:page" filled="f" stroked="f">
          <v:textbox style="mso-next-textbox:#_x0000_s2051" inset="0,0,0,0">
            <w:txbxContent>
              <w:p w:rsidR="00C54EDB" w:rsidRDefault="00DF1A7E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2"/>
                    <w:sz w:val="16"/>
                    <w:szCs w:val="16"/>
                  </w:rPr>
                  <w:t>C</w:t>
                </w:r>
                <w:r>
                  <w:rPr>
                    <w:spacing w:val="-7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8.2pt;margin-top:796.95pt;width:67.25pt;height:10pt;z-index:-251657728;mso-position-horizontal-relative:page;mso-position-vertical-relative:page" filled="f" stroked="f">
          <v:textbox style="mso-next-textbox:#_x0000_s2050" inset="0,0,0,0">
            <w:txbxContent>
              <w:p w:rsidR="00C54EDB" w:rsidRDefault="00DF1A7E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by: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-4"/>
                    <w:sz w:val="16"/>
                    <w:szCs w:val="16"/>
                  </w:rPr>
                  <w:t>M</w:t>
                </w:r>
                <w:r>
                  <w:rPr>
                    <w:spacing w:val="-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5pt;margin-top:796.95pt;width:79.95pt;height:10pt;z-index:-251656704;mso-position-horizontal-relative:page;mso-position-vertical-relative:page" filled="f" stroked="f">
          <v:textbox style="mso-next-textbox:#_x0000_s2049" inset="0,0,0,0">
            <w:txbxContent>
              <w:p w:rsidR="00C54EDB" w:rsidRDefault="00DF1A7E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6"/>
                    <w:sz w:val="16"/>
                    <w:szCs w:val="16"/>
                  </w:rPr>
                  <w:t>V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r</w:t>
                </w:r>
                <w:r>
                  <w:rPr>
                    <w:spacing w:val="3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sz w:val="16"/>
                    <w:szCs w:val="16"/>
                  </w:rPr>
                  <w:t>i</w:t>
                </w:r>
                <w:r>
                  <w:rPr>
                    <w:spacing w:val="7"/>
                    <w:sz w:val="16"/>
                    <w:szCs w:val="16"/>
                  </w:rPr>
                  <w:t>o</w:t>
                </w:r>
                <w:r>
                  <w:rPr>
                    <w:spacing w:val="-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</w:t>
                </w:r>
                <w:r>
                  <w:rPr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-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694" w:rsidRDefault="007F5694">
      <w:r>
        <w:separator/>
      </w:r>
    </w:p>
  </w:footnote>
  <w:footnote w:type="continuationSeparator" w:id="0">
    <w:p w:rsidR="007F5694" w:rsidRDefault="007F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EDB" w:rsidRDefault="007F5694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3.85pt;width:86.5pt;height:14pt;z-index:-251660800;mso-position-horizontal-relative:page;mso-position-vertical-relative:page" filled="f" stroked="f">
          <v:textbox style="mso-next-textbox:#_x0000_s2053" inset="0,0,0,0">
            <w:txbxContent>
              <w:p w:rsidR="00C54EDB" w:rsidRDefault="00DF1A7E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5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6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5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77290"/>
    <w:multiLevelType w:val="multilevel"/>
    <w:tmpl w:val="C17AEA9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DB"/>
    <w:rsid w:val="002340FC"/>
    <w:rsid w:val="00782658"/>
    <w:rsid w:val="007F5694"/>
    <w:rsid w:val="00953AAB"/>
    <w:rsid w:val="00966573"/>
    <w:rsid w:val="00991892"/>
    <w:rsid w:val="00C54EDB"/>
    <w:rsid w:val="00DF1A7E"/>
    <w:rsid w:val="00E7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552A106"/>
  <w15:docId w15:val="{B93DB0AA-1958-4653-9C04-2A03F0F3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53AAB"/>
    <w:rPr>
      <w:color w:val="0000FF"/>
      <w:u w:val="single"/>
    </w:rPr>
  </w:style>
  <w:style w:type="paragraph" w:customStyle="1" w:styleId="Affiliation">
    <w:name w:val="Affiliation"/>
    <w:basedOn w:val="Normal"/>
    <w:rsid w:val="00991892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3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index.php/SAJ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2025-07-15T09:16:00Z</dcterms:created>
  <dcterms:modified xsi:type="dcterms:W3CDTF">2025-07-23T09:18:00Z</dcterms:modified>
</cp:coreProperties>
</file>