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2BD8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5195D0A3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7B71EEE1" w14:textId="77777777" w:rsidR="00EE1783" w:rsidRPr="005560EE" w:rsidRDefault="00EE1783">
      <w:pPr>
        <w:spacing w:before="3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EE1783" w:rsidRPr="005560EE" w14:paraId="30BEFF5B" w14:textId="77777777">
        <w:trPr>
          <w:trHeight w:hRule="exact" w:val="300"/>
        </w:trPr>
        <w:tc>
          <w:tcPr>
            <w:tcW w:w="5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61CA1" w14:textId="77777777" w:rsidR="00EE1783" w:rsidRPr="005560EE" w:rsidRDefault="007E7689">
            <w:pPr>
              <w:spacing w:line="220" w:lineRule="exact"/>
              <w:ind w:left="90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spacing w:val="2"/>
                <w:w w:val="128"/>
              </w:rPr>
              <w:t>J</w:t>
            </w:r>
            <w:r w:rsidRPr="005560EE">
              <w:rPr>
                <w:rFonts w:ascii="Arial" w:hAnsi="Arial" w:cs="Arial"/>
                <w:spacing w:val="-1"/>
                <w:w w:val="110"/>
              </w:rPr>
              <w:t>ou</w:t>
            </w:r>
            <w:r w:rsidRPr="005560EE">
              <w:rPr>
                <w:rFonts w:ascii="Arial" w:hAnsi="Arial" w:cs="Arial"/>
                <w:spacing w:val="1"/>
                <w:w w:val="99"/>
              </w:rPr>
              <w:t>r</w:t>
            </w:r>
            <w:r w:rsidRPr="005560EE">
              <w:rPr>
                <w:rFonts w:ascii="Arial" w:hAnsi="Arial" w:cs="Arial"/>
                <w:w w:val="110"/>
              </w:rPr>
              <w:t>n</w:t>
            </w:r>
            <w:r w:rsidRPr="005560EE">
              <w:rPr>
                <w:rFonts w:ascii="Arial" w:hAnsi="Arial" w:cs="Arial"/>
                <w:spacing w:val="-1"/>
                <w:w w:val="124"/>
              </w:rPr>
              <w:t>a</w:t>
            </w:r>
            <w:r w:rsidRPr="005560EE">
              <w:rPr>
                <w:rFonts w:ascii="Arial" w:hAnsi="Arial" w:cs="Arial"/>
                <w:w w:val="79"/>
              </w:rPr>
              <w:t>l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N</w:t>
            </w:r>
            <w:r w:rsidRPr="005560EE">
              <w:rPr>
                <w:rFonts w:ascii="Arial" w:hAnsi="Arial" w:cs="Arial"/>
                <w:spacing w:val="-1"/>
                <w:w w:val="124"/>
              </w:rPr>
              <w:t>a</w:t>
            </w:r>
            <w:r w:rsidRPr="005560EE">
              <w:rPr>
                <w:rFonts w:ascii="Arial" w:hAnsi="Arial" w:cs="Arial"/>
                <w:spacing w:val="3"/>
                <w:w w:val="106"/>
              </w:rPr>
              <w:t>m</w:t>
            </w:r>
            <w:r w:rsidRPr="005560EE">
              <w:rPr>
                <w:rFonts w:ascii="Arial" w:hAnsi="Arial" w:cs="Arial"/>
                <w:spacing w:val="-1"/>
                <w:w w:val="124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5461A" w14:textId="77777777" w:rsidR="00EE1783" w:rsidRPr="005560EE" w:rsidRDefault="007E7689">
            <w:pPr>
              <w:spacing w:before="30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color w:val="0000FF"/>
                <w:spacing w:val="-1"/>
                <w:w w:val="142"/>
                <w:u w:val="thick" w:color="0000FF"/>
              </w:rPr>
              <w:t>J</w:t>
            </w:r>
            <w:r w:rsidRPr="005560EE">
              <w:rPr>
                <w:rFonts w:ascii="Arial" w:hAnsi="Arial" w:cs="Arial"/>
                <w:color w:val="0000FF"/>
                <w:spacing w:val="2"/>
                <w:w w:val="121"/>
                <w:u w:val="thick" w:color="0000FF"/>
              </w:rPr>
              <w:t>o</w:t>
            </w:r>
            <w:r w:rsidRPr="005560EE">
              <w:rPr>
                <w:rFonts w:ascii="Arial" w:hAnsi="Arial" w:cs="Arial"/>
                <w:color w:val="0000FF"/>
                <w:w w:val="121"/>
                <w:u w:val="thick" w:color="0000FF"/>
              </w:rPr>
              <w:t>u</w:t>
            </w:r>
            <w:r w:rsidRPr="005560EE">
              <w:rPr>
                <w:rFonts w:ascii="Arial" w:hAnsi="Arial" w:cs="Arial"/>
                <w:color w:val="0000FF"/>
                <w:w w:val="116"/>
                <w:u w:val="thick" w:color="0000FF"/>
              </w:rPr>
              <w:t>r</w:t>
            </w:r>
            <w:r w:rsidRPr="005560EE">
              <w:rPr>
                <w:rFonts w:ascii="Arial" w:hAnsi="Arial" w:cs="Arial"/>
                <w:color w:val="0000FF"/>
                <w:w w:val="121"/>
                <w:u w:val="thick" w:color="0000FF"/>
              </w:rPr>
              <w:t>n</w:t>
            </w:r>
            <w:r w:rsidRPr="005560EE">
              <w:rPr>
                <w:rFonts w:ascii="Arial" w:hAnsi="Arial" w:cs="Arial"/>
                <w:color w:val="0000FF"/>
                <w:w w:val="124"/>
                <w:u w:val="thick" w:color="0000FF"/>
              </w:rPr>
              <w:t>a</w:t>
            </w:r>
            <w:r w:rsidRPr="005560EE">
              <w:rPr>
                <w:rFonts w:ascii="Arial" w:hAnsi="Arial" w:cs="Arial"/>
                <w:color w:val="0000FF"/>
                <w:w w:val="99"/>
                <w:u w:val="thick" w:color="0000FF"/>
              </w:rPr>
              <w:t>l</w:t>
            </w:r>
            <w:r w:rsidRPr="005560EE">
              <w:rPr>
                <w:rFonts w:ascii="Arial" w:hAnsi="Arial" w:cs="Arial"/>
                <w:color w:val="0000FF"/>
                <w:spacing w:val="6"/>
                <w:w w:val="99"/>
                <w:u w:val="thick" w:color="0000FF"/>
              </w:rPr>
              <w:t xml:space="preserve"> </w:t>
            </w:r>
            <w:r w:rsidRPr="005560EE">
              <w:rPr>
                <w:rFonts w:ascii="Arial" w:hAnsi="Arial" w:cs="Arial"/>
                <w:color w:val="0000FF"/>
                <w:u w:val="thick" w:color="0000FF"/>
              </w:rPr>
              <w:t>of</w:t>
            </w:r>
            <w:r w:rsidRPr="005560EE">
              <w:rPr>
                <w:rFonts w:ascii="Arial" w:hAnsi="Arial" w:cs="Arial"/>
                <w:color w:val="0000FF"/>
                <w:spacing w:val="29"/>
                <w:u w:val="thick" w:color="0000FF"/>
              </w:rPr>
              <w:t xml:space="preserve"> </w:t>
            </w:r>
            <w:r w:rsidRPr="005560EE">
              <w:rPr>
                <w:rFonts w:ascii="Arial" w:hAnsi="Arial" w:cs="Arial"/>
                <w:color w:val="0000FF"/>
                <w:spacing w:val="-1"/>
                <w:w w:val="118"/>
                <w:u w:val="thick" w:color="0000FF"/>
              </w:rPr>
              <w:t>P</w:t>
            </w:r>
            <w:r w:rsidRPr="005560EE">
              <w:rPr>
                <w:rFonts w:ascii="Arial" w:hAnsi="Arial" w:cs="Arial"/>
                <w:color w:val="0000FF"/>
                <w:spacing w:val="2"/>
                <w:w w:val="118"/>
                <w:u w:val="thick" w:color="0000FF"/>
              </w:rPr>
              <w:t>h</w:t>
            </w:r>
            <w:r w:rsidRPr="005560EE">
              <w:rPr>
                <w:rFonts w:ascii="Arial" w:hAnsi="Arial" w:cs="Arial"/>
                <w:color w:val="0000FF"/>
                <w:spacing w:val="-1"/>
                <w:w w:val="118"/>
                <w:u w:val="thick" w:color="0000FF"/>
              </w:rPr>
              <w:t>a</w:t>
            </w:r>
            <w:r w:rsidRPr="005560EE">
              <w:rPr>
                <w:rFonts w:ascii="Arial" w:hAnsi="Arial" w:cs="Arial"/>
                <w:color w:val="0000FF"/>
                <w:w w:val="118"/>
                <w:u w:val="thick" w:color="0000FF"/>
              </w:rPr>
              <w:t>r</w:t>
            </w:r>
            <w:r w:rsidRPr="005560EE">
              <w:rPr>
                <w:rFonts w:ascii="Arial" w:hAnsi="Arial" w:cs="Arial"/>
                <w:color w:val="0000FF"/>
                <w:spacing w:val="2"/>
                <w:w w:val="118"/>
                <w:u w:val="thick" w:color="0000FF"/>
              </w:rPr>
              <w:t>m</w:t>
            </w:r>
            <w:r w:rsidRPr="005560EE">
              <w:rPr>
                <w:rFonts w:ascii="Arial" w:hAnsi="Arial" w:cs="Arial"/>
                <w:color w:val="0000FF"/>
                <w:spacing w:val="-1"/>
                <w:w w:val="118"/>
                <w:u w:val="thick" w:color="0000FF"/>
              </w:rPr>
              <w:t>a</w:t>
            </w:r>
            <w:r w:rsidRPr="005560EE">
              <w:rPr>
                <w:rFonts w:ascii="Arial" w:hAnsi="Arial" w:cs="Arial"/>
                <w:color w:val="0000FF"/>
                <w:w w:val="118"/>
                <w:u w:val="thick" w:color="0000FF"/>
              </w:rPr>
              <w:t>ce</w:t>
            </w:r>
            <w:r w:rsidRPr="005560EE">
              <w:rPr>
                <w:rFonts w:ascii="Arial" w:hAnsi="Arial" w:cs="Arial"/>
                <w:color w:val="0000FF"/>
                <w:spacing w:val="2"/>
                <w:w w:val="118"/>
                <w:u w:val="thick" w:color="0000FF"/>
              </w:rPr>
              <w:t>u</w:t>
            </w:r>
            <w:r w:rsidRPr="005560EE">
              <w:rPr>
                <w:rFonts w:ascii="Arial" w:hAnsi="Arial" w:cs="Arial"/>
                <w:color w:val="0000FF"/>
                <w:w w:val="118"/>
                <w:u w:val="thick" w:color="0000FF"/>
              </w:rPr>
              <w:t>t</w:t>
            </w:r>
            <w:r w:rsidRPr="005560EE">
              <w:rPr>
                <w:rFonts w:ascii="Arial" w:hAnsi="Arial" w:cs="Arial"/>
                <w:color w:val="0000FF"/>
                <w:spacing w:val="4"/>
                <w:w w:val="118"/>
                <w:u w:val="thick" w:color="0000FF"/>
              </w:rPr>
              <w:t>i</w:t>
            </w:r>
            <w:r w:rsidRPr="005560EE">
              <w:rPr>
                <w:rFonts w:ascii="Arial" w:hAnsi="Arial" w:cs="Arial"/>
                <w:color w:val="0000FF"/>
                <w:spacing w:val="-1"/>
                <w:w w:val="118"/>
                <w:u w:val="thick" w:color="0000FF"/>
              </w:rPr>
              <w:t>c</w:t>
            </w:r>
            <w:r w:rsidRPr="005560EE">
              <w:rPr>
                <w:rFonts w:ascii="Arial" w:hAnsi="Arial" w:cs="Arial"/>
                <w:color w:val="0000FF"/>
                <w:spacing w:val="4"/>
                <w:w w:val="118"/>
                <w:u w:val="thick" w:color="0000FF"/>
              </w:rPr>
              <w:t>a</w:t>
            </w:r>
            <w:r w:rsidRPr="005560EE">
              <w:rPr>
                <w:rFonts w:ascii="Arial" w:hAnsi="Arial" w:cs="Arial"/>
                <w:color w:val="0000FF"/>
                <w:w w:val="118"/>
                <w:u w:val="thick" w:color="0000FF"/>
              </w:rPr>
              <w:t>l</w:t>
            </w:r>
            <w:r w:rsidRPr="005560EE">
              <w:rPr>
                <w:rFonts w:ascii="Arial" w:hAnsi="Arial" w:cs="Arial"/>
                <w:color w:val="0000FF"/>
                <w:spacing w:val="4"/>
                <w:w w:val="118"/>
                <w:u w:val="thick" w:color="0000FF"/>
              </w:rPr>
              <w:t xml:space="preserve"> </w:t>
            </w:r>
            <w:r w:rsidRPr="005560EE">
              <w:rPr>
                <w:rFonts w:ascii="Arial" w:hAnsi="Arial" w:cs="Arial"/>
                <w:color w:val="0000FF"/>
                <w:w w:val="118"/>
                <w:u w:val="thick" w:color="0000FF"/>
              </w:rPr>
              <w:t>R</w:t>
            </w:r>
            <w:r w:rsidRPr="005560EE">
              <w:rPr>
                <w:rFonts w:ascii="Arial" w:hAnsi="Arial" w:cs="Arial"/>
                <w:color w:val="0000FF"/>
                <w:spacing w:val="-1"/>
                <w:w w:val="118"/>
                <w:u w:val="thick" w:color="0000FF"/>
              </w:rPr>
              <w:t>e</w:t>
            </w:r>
            <w:r w:rsidRPr="005560EE">
              <w:rPr>
                <w:rFonts w:ascii="Arial" w:hAnsi="Arial" w:cs="Arial"/>
                <w:color w:val="0000FF"/>
                <w:spacing w:val="4"/>
                <w:w w:val="118"/>
                <w:u w:val="thick" w:color="0000FF"/>
              </w:rPr>
              <w:t>s</w:t>
            </w:r>
            <w:r w:rsidRPr="005560EE">
              <w:rPr>
                <w:rFonts w:ascii="Arial" w:hAnsi="Arial" w:cs="Arial"/>
                <w:color w:val="0000FF"/>
                <w:spacing w:val="-1"/>
                <w:w w:val="118"/>
                <w:u w:val="thick" w:color="0000FF"/>
              </w:rPr>
              <w:t>e</w:t>
            </w:r>
            <w:r w:rsidRPr="005560EE">
              <w:rPr>
                <w:rFonts w:ascii="Arial" w:hAnsi="Arial" w:cs="Arial"/>
                <w:color w:val="0000FF"/>
                <w:w w:val="118"/>
                <w:u w:val="thick" w:color="0000FF"/>
              </w:rPr>
              <w:t>a</w:t>
            </w:r>
            <w:r w:rsidRPr="005560EE">
              <w:rPr>
                <w:rFonts w:ascii="Arial" w:hAnsi="Arial" w:cs="Arial"/>
                <w:color w:val="0000FF"/>
                <w:spacing w:val="2"/>
                <w:w w:val="118"/>
                <w:u w:val="thick" w:color="0000FF"/>
              </w:rPr>
              <w:t>r</w:t>
            </w:r>
            <w:r w:rsidRPr="005560EE">
              <w:rPr>
                <w:rFonts w:ascii="Arial" w:hAnsi="Arial" w:cs="Arial"/>
                <w:color w:val="0000FF"/>
                <w:spacing w:val="-1"/>
                <w:w w:val="118"/>
                <w:u w:val="thick" w:color="0000FF"/>
              </w:rPr>
              <w:t>c</w:t>
            </w:r>
            <w:r w:rsidRPr="005560EE">
              <w:rPr>
                <w:rFonts w:ascii="Arial" w:hAnsi="Arial" w:cs="Arial"/>
                <w:color w:val="0000FF"/>
                <w:w w:val="118"/>
                <w:u w:val="thick" w:color="0000FF"/>
              </w:rPr>
              <w:t>h</w:t>
            </w:r>
            <w:r w:rsidRPr="005560EE">
              <w:rPr>
                <w:rFonts w:ascii="Arial" w:hAnsi="Arial" w:cs="Arial"/>
                <w:color w:val="0000FF"/>
                <w:spacing w:val="25"/>
                <w:w w:val="118"/>
                <w:u w:val="thick" w:color="0000FF"/>
              </w:rPr>
              <w:t xml:space="preserve"> </w:t>
            </w:r>
            <w:r w:rsidRPr="005560EE">
              <w:rPr>
                <w:rFonts w:ascii="Arial" w:hAnsi="Arial" w:cs="Arial"/>
                <w:color w:val="0000FF"/>
                <w:spacing w:val="-1"/>
                <w:w w:val="82"/>
                <w:u w:val="thick" w:color="0000FF"/>
              </w:rPr>
              <w:t>I</w:t>
            </w:r>
            <w:r w:rsidRPr="005560EE">
              <w:rPr>
                <w:rFonts w:ascii="Arial" w:hAnsi="Arial" w:cs="Arial"/>
                <w:color w:val="0000FF"/>
                <w:spacing w:val="2"/>
                <w:w w:val="121"/>
                <w:u w:val="thick" w:color="0000FF"/>
              </w:rPr>
              <w:t>n</w:t>
            </w:r>
            <w:r w:rsidRPr="005560EE">
              <w:rPr>
                <w:rFonts w:ascii="Arial" w:hAnsi="Arial" w:cs="Arial"/>
                <w:color w:val="0000FF"/>
                <w:spacing w:val="1"/>
                <w:w w:val="119"/>
                <w:u w:val="thick" w:color="0000FF"/>
              </w:rPr>
              <w:t>t</w:t>
            </w:r>
            <w:r w:rsidRPr="005560EE">
              <w:rPr>
                <w:rFonts w:ascii="Arial" w:hAnsi="Arial" w:cs="Arial"/>
                <w:color w:val="0000FF"/>
                <w:spacing w:val="-1"/>
                <w:w w:val="124"/>
                <w:u w:val="thick" w:color="0000FF"/>
              </w:rPr>
              <w:t>e</w:t>
            </w:r>
            <w:r w:rsidRPr="005560EE">
              <w:rPr>
                <w:rFonts w:ascii="Arial" w:hAnsi="Arial" w:cs="Arial"/>
                <w:color w:val="0000FF"/>
                <w:w w:val="116"/>
                <w:u w:val="thick" w:color="0000FF"/>
              </w:rPr>
              <w:t>r</w:t>
            </w:r>
            <w:r w:rsidRPr="005560EE">
              <w:rPr>
                <w:rFonts w:ascii="Arial" w:hAnsi="Arial" w:cs="Arial"/>
                <w:color w:val="0000FF"/>
                <w:spacing w:val="2"/>
                <w:w w:val="121"/>
                <w:u w:val="thick" w:color="0000FF"/>
              </w:rPr>
              <w:t>n</w:t>
            </w:r>
            <w:r w:rsidRPr="005560EE">
              <w:rPr>
                <w:rFonts w:ascii="Arial" w:hAnsi="Arial" w:cs="Arial"/>
                <w:color w:val="0000FF"/>
                <w:w w:val="124"/>
                <w:u w:val="thick" w:color="0000FF"/>
              </w:rPr>
              <w:t>a</w:t>
            </w:r>
            <w:r w:rsidRPr="005560EE">
              <w:rPr>
                <w:rFonts w:ascii="Arial" w:hAnsi="Arial" w:cs="Arial"/>
                <w:color w:val="0000FF"/>
                <w:spacing w:val="1"/>
                <w:w w:val="119"/>
                <w:u w:val="thick" w:color="0000FF"/>
              </w:rPr>
              <w:t>t</w:t>
            </w:r>
            <w:r w:rsidRPr="005560EE">
              <w:rPr>
                <w:rFonts w:ascii="Arial" w:hAnsi="Arial" w:cs="Arial"/>
                <w:color w:val="0000FF"/>
                <w:w w:val="99"/>
                <w:u w:val="thick" w:color="0000FF"/>
              </w:rPr>
              <w:t>i</w:t>
            </w:r>
            <w:r w:rsidRPr="005560EE">
              <w:rPr>
                <w:rFonts w:ascii="Arial" w:hAnsi="Arial" w:cs="Arial"/>
                <w:color w:val="0000FF"/>
                <w:w w:val="121"/>
                <w:u w:val="thick" w:color="0000FF"/>
              </w:rPr>
              <w:t>o</w:t>
            </w:r>
            <w:r w:rsidRPr="005560EE">
              <w:rPr>
                <w:rFonts w:ascii="Arial" w:hAnsi="Arial" w:cs="Arial"/>
                <w:color w:val="0000FF"/>
                <w:spacing w:val="2"/>
                <w:w w:val="121"/>
                <w:u w:val="thick" w:color="0000FF"/>
              </w:rPr>
              <w:t>n</w:t>
            </w:r>
            <w:r w:rsidRPr="005560EE">
              <w:rPr>
                <w:rFonts w:ascii="Arial" w:hAnsi="Arial" w:cs="Arial"/>
                <w:color w:val="0000FF"/>
                <w:spacing w:val="-1"/>
                <w:w w:val="124"/>
                <w:u w:val="thick" w:color="0000FF"/>
              </w:rPr>
              <w:t>a</w:t>
            </w:r>
            <w:r w:rsidRPr="005560EE">
              <w:rPr>
                <w:rFonts w:ascii="Arial" w:hAnsi="Arial" w:cs="Arial"/>
                <w:color w:val="0000FF"/>
                <w:w w:val="99"/>
                <w:u w:val="thick" w:color="0000FF"/>
              </w:rPr>
              <w:t>l</w:t>
            </w:r>
          </w:p>
        </w:tc>
      </w:tr>
      <w:tr w:rsidR="00EE1783" w:rsidRPr="005560EE" w14:paraId="022B9208" w14:textId="77777777">
        <w:trPr>
          <w:trHeight w:hRule="exact" w:val="300"/>
        </w:trPr>
        <w:tc>
          <w:tcPr>
            <w:tcW w:w="5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70A79" w14:textId="77777777" w:rsidR="00EE1783" w:rsidRPr="005560EE" w:rsidRDefault="007E7689">
            <w:pPr>
              <w:spacing w:line="220" w:lineRule="exact"/>
              <w:ind w:left="90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w w:val="93"/>
              </w:rPr>
              <w:t>M</w:t>
            </w:r>
            <w:r w:rsidRPr="005560EE">
              <w:rPr>
                <w:rFonts w:ascii="Arial" w:hAnsi="Arial" w:cs="Arial"/>
                <w:spacing w:val="-1"/>
                <w:w w:val="124"/>
              </w:rPr>
              <w:t>a</w:t>
            </w:r>
            <w:r w:rsidRPr="005560EE">
              <w:rPr>
                <w:rFonts w:ascii="Arial" w:hAnsi="Arial" w:cs="Arial"/>
                <w:w w:val="110"/>
              </w:rPr>
              <w:t>n</w:t>
            </w:r>
            <w:r w:rsidRPr="005560EE">
              <w:rPr>
                <w:rFonts w:ascii="Arial" w:hAnsi="Arial" w:cs="Arial"/>
                <w:spacing w:val="-1"/>
                <w:w w:val="110"/>
              </w:rPr>
              <w:t>u</w:t>
            </w:r>
            <w:r w:rsidRPr="005560EE">
              <w:rPr>
                <w:rFonts w:ascii="Arial" w:hAnsi="Arial" w:cs="Arial"/>
                <w:spacing w:val="2"/>
                <w:w w:val="128"/>
              </w:rPr>
              <w:t>s</w:t>
            </w:r>
            <w:r w:rsidRPr="005560EE">
              <w:rPr>
                <w:rFonts w:ascii="Arial" w:hAnsi="Arial" w:cs="Arial"/>
                <w:spacing w:val="2"/>
                <w:w w:val="112"/>
              </w:rPr>
              <w:t>c</w:t>
            </w:r>
            <w:r w:rsidRPr="005560EE">
              <w:rPr>
                <w:rFonts w:ascii="Arial" w:hAnsi="Arial" w:cs="Arial"/>
                <w:w w:val="99"/>
              </w:rPr>
              <w:t>r</w:t>
            </w:r>
            <w:r w:rsidRPr="005560EE">
              <w:rPr>
                <w:rFonts w:ascii="Arial" w:hAnsi="Arial" w:cs="Arial"/>
                <w:w w:val="79"/>
              </w:rPr>
              <w:t>i</w:t>
            </w:r>
            <w:r w:rsidRPr="005560EE">
              <w:rPr>
                <w:rFonts w:ascii="Arial" w:hAnsi="Arial" w:cs="Arial"/>
                <w:w w:val="110"/>
              </w:rPr>
              <w:t>p</w:t>
            </w:r>
            <w:r w:rsidRPr="005560EE">
              <w:rPr>
                <w:rFonts w:ascii="Arial" w:hAnsi="Arial" w:cs="Arial"/>
                <w:w w:val="99"/>
              </w:rPr>
              <w:t>t</w:t>
            </w:r>
            <w:r w:rsidRPr="005560EE">
              <w:rPr>
                <w:rFonts w:ascii="Arial" w:hAnsi="Arial" w:cs="Arial"/>
                <w:spacing w:val="6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99"/>
              </w:rPr>
              <w:t>N</w:t>
            </w:r>
            <w:r w:rsidRPr="005560EE">
              <w:rPr>
                <w:rFonts w:ascii="Arial" w:hAnsi="Arial" w:cs="Arial"/>
                <w:w w:val="110"/>
              </w:rPr>
              <w:t>u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spacing w:val="-1"/>
                <w:w w:val="110"/>
              </w:rPr>
              <w:t>b</w:t>
            </w:r>
            <w:r w:rsidRPr="005560EE">
              <w:rPr>
                <w:rFonts w:ascii="Arial" w:hAnsi="Arial" w:cs="Arial"/>
                <w:w w:val="124"/>
              </w:rPr>
              <w:t>e</w:t>
            </w:r>
            <w:r w:rsidRPr="005560EE">
              <w:rPr>
                <w:rFonts w:ascii="Arial" w:hAnsi="Arial" w:cs="Arial"/>
                <w:spacing w:val="1"/>
                <w:w w:val="99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98837" w14:textId="77777777" w:rsidR="00EE1783" w:rsidRPr="005560EE" w:rsidRDefault="007E7689">
            <w:pPr>
              <w:spacing w:before="30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w w:val="93"/>
              </w:rPr>
              <w:t>M</w:t>
            </w:r>
            <w:r w:rsidRPr="005560EE">
              <w:rPr>
                <w:rFonts w:ascii="Arial" w:hAnsi="Arial" w:cs="Arial"/>
                <w:spacing w:val="-1"/>
                <w:w w:val="142"/>
              </w:rPr>
              <w:t>s</w:t>
            </w:r>
            <w:r w:rsidRPr="005560EE">
              <w:rPr>
                <w:rFonts w:ascii="Arial" w:hAnsi="Arial" w:cs="Arial"/>
                <w:w w:val="110"/>
              </w:rPr>
              <w:t>_</w:t>
            </w:r>
            <w:r w:rsidRPr="005560EE">
              <w:rPr>
                <w:rFonts w:ascii="Arial" w:hAnsi="Arial" w:cs="Arial"/>
                <w:spacing w:val="3"/>
                <w:w w:val="142"/>
              </w:rPr>
              <w:t>J</w:t>
            </w:r>
            <w:r w:rsidRPr="005560EE">
              <w:rPr>
                <w:rFonts w:ascii="Arial" w:hAnsi="Arial" w:cs="Arial"/>
                <w:spacing w:val="-1"/>
                <w:w w:val="119"/>
              </w:rPr>
              <w:t>P</w:t>
            </w:r>
            <w:r w:rsidRPr="005560EE">
              <w:rPr>
                <w:rFonts w:ascii="Arial" w:hAnsi="Arial" w:cs="Arial"/>
                <w:w w:val="107"/>
              </w:rPr>
              <w:t>R</w:t>
            </w:r>
            <w:r w:rsidRPr="005560EE">
              <w:rPr>
                <w:rFonts w:ascii="Arial" w:hAnsi="Arial" w:cs="Arial"/>
                <w:spacing w:val="3"/>
                <w:w w:val="82"/>
              </w:rPr>
              <w:t>I</w:t>
            </w:r>
            <w:r w:rsidRPr="005560EE">
              <w:rPr>
                <w:rFonts w:ascii="Arial" w:hAnsi="Arial" w:cs="Arial"/>
                <w:spacing w:val="-1"/>
                <w:w w:val="110"/>
              </w:rPr>
              <w:t>_</w:t>
            </w:r>
            <w:r w:rsidRPr="005560EE">
              <w:rPr>
                <w:rFonts w:ascii="Arial" w:hAnsi="Arial" w:cs="Arial"/>
                <w:w w:val="110"/>
              </w:rPr>
              <w:t>1</w:t>
            </w:r>
            <w:r w:rsidRPr="005560EE">
              <w:rPr>
                <w:rFonts w:ascii="Arial" w:hAnsi="Arial" w:cs="Arial"/>
                <w:spacing w:val="3"/>
                <w:w w:val="110"/>
              </w:rPr>
              <w:t>5</w:t>
            </w:r>
            <w:r w:rsidRPr="005560EE">
              <w:rPr>
                <w:rFonts w:ascii="Arial" w:hAnsi="Arial" w:cs="Arial"/>
                <w:spacing w:val="-1"/>
                <w:w w:val="110"/>
              </w:rPr>
              <w:t>0</w:t>
            </w:r>
            <w:r w:rsidRPr="005560EE">
              <w:rPr>
                <w:rFonts w:ascii="Arial" w:hAnsi="Arial" w:cs="Arial"/>
                <w:w w:val="110"/>
              </w:rPr>
              <w:t>1</w:t>
            </w:r>
            <w:r w:rsidRPr="005560EE">
              <w:rPr>
                <w:rFonts w:ascii="Arial" w:hAnsi="Arial" w:cs="Arial"/>
                <w:spacing w:val="3"/>
                <w:w w:val="110"/>
              </w:rPr>
              <w:t>0</w:t>
            </w:r>
            <w:r w:rsidRPr="005560EE">
              <w:rPr>
                <w:rFonts w:ascii="Arial" w:hAnsi="Arial" w:cs="Arial"/>
                <w:w w:val="110"/>
              </w:rPr>
              <w:t>4</w:t>
            </w:r>
          </w:p>
        </w:tc>
      </w:tr>
      <w:tr w:rsidR="00EE1783" w:rsidRPr="005560EE" w14:paraId="47A40E1B" w14:textId="77777777">
        <w:trPr>
          <w:trHeight w:hRule="exact" w:val="660"/>
        </w:trPr>
        <w:tc>
          <w:tcPr>
            <w:tcW w:w="5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DED89" w14:textId="77777777" w:rsidR="00EE1783" w:rsidRPr="005560EE" w:rsidRDefault="007E7689">
            <w:pPr>
              <w:spacing w:line="220" w:lineRule="exact"/>
              <w:ind w:left="90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w w:val="99"/>
              </w:rPr>
              <w:t>T</w:t>
            </w:r>
            <w:r w:rsidRPr="005560EE">
              <w:rPr>
                <w:rFonts w:ascii="Arial" w:hAnsi="Arial" w:cs="Arial"/>
                <w:w w:val="79"/>
              </w:rPr>
              <w:t>i</w:t>
            </w:r>
            <w:r w:rsidRPr="005560EE">
              <w:rPr>
                <w:rFonts w:ascii="Arial" w:hAnsi="Arial" w:cs="Arial"/>
                <w:w w:val="99"/>
              </w:rPr>
              <w:t>t</w:t>
            </w:r>
            <w:r w:rsidRPr="005560EE">
              <w:rPr>
                <w:rFonts w:ascii="Arial" w:hAnsi="Arial" w:cs="Arial"/>
                <w:spacing w:val="-2"/>
                <w:w w:val="79"/>
              </w:rPr>
              <w:t>l</w:t>
            </w:r>
            <w:r w:rsidRPr="005560EE">
              <w:rPr>
                <w:rFonts w:ascii="Arial" w:hAnsi="Arial" w:cs="Arial"/>
                <w:w w:val="124"/>
              </w:rPr>
              <w:t>e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w w:val="98"/>
              </w:rPr>
              <w:t>o</w:t>
            </w:r>
            <w:r w:rsidRPr="005560EE">
              <w:rPr>
                <w:rFonts w:ascii="Arial" w:hAnsi="Arial" w:cs="Arial"/>
                <w:w w:val="98"/>
              </w:rPr>
              <w:t>f</w:t>
            </w:r>
            <w:r w:rsidRPr="005560EE">
              <w:rPr>
                <w:rFonts w:ascii="Arial" w:hAnsi="Arial" w:cs="Arial"/>
                <w:spacing w:val="8"/>
                <w:w w:val="98"/>
              </w:rPr>
              <w:t xml:space="preserve"> </w:t>
            </w:r>
            <w:r w:rsidRPr="005560EE">
              <w:rPr>
                <w:rFonts w:ascii="Arial" w:hAnsi="Arial" w:cs="Arial"/>
                <w:spacing w:val="3"/>
              </w:rPr>
              <w:t>t</w:t>
            </w:r>
            <w:r w:rsidRPr="005560EE">
              <w:rPr>
                <w:rFonts w:ascii="Arial" w:hAnsi="Arial" w:cs="Arial"/>
              </w:rPr>
              <w:t>he</w:t>
            </w:r>
            <w:r w:rsidRPr="005560EE">
              <w:rPr>
                <w:rFonts w:ascii="Arial" w:hAnsi="Arial" w:cs="Arial"/>
                <w:spacing w:val="38"/>
              </w:rPr>
              <w:t xml:space="preserve"> </w:t>
            </w:r>
            <w:r w:rsidRPr="005560EE">
              <w:rPr>
                <w:rFonts w:ascii="Arial" w:hAnsi="Arial" w:cs="Arial"/>
                <w:w w:val="93"/>
              </w:rPr>
              <w:t>M</w:t>
            </w:r>
            <w:r w:rsidRPr="005560EE">
              <w:rPr>
                <w:rFonts w:ascii="Arial" w:hAnsi="Arial" w:cs="Arial"/>
                <w:w w:val="124"/>
              </w:rPr>
              <w:t>a</w:t>
            </w:r>
            <w:r w:rsidRPr="005560EE">
              <w:rPr>
                <w:rFonts w:ascii="Arial" w:hAnsi="Arial" w:cs="Arial"/>
                <w:spacing w:val="3"/>
                <w:w w:val="110"/>
              </w:rPr>
              <w:t>n</w:t>
            </w:r>
            <w:r w:rsidRPr="005560EE">
              <w:rPr>
                <w:rFonts w:ascii="Arial" w:hAnsi="Arial" w:cs="Arial"/>
                <w:spacing w:val="-1"/>
                <w:w w:val="110"/>
              </w:rPr>
              <w:t>u</w:t>
            </w:r>
            <w:r w:rsidRPr="005560EE">
              <w:rPr>
                <w:rFonts w:ascii="Arial" w:hAnsi="Arial" w:cs="Arial"/>
                <w:spacing w:val="2"/>
                <w:w w:val="128"/>
              </w:rPr>
              <w:t>s</w:t>
            </w:r>
            <w:r w:rsidRPr="005560EE">
              <w:rPr>
                <w:rFonts w:ascii="Arial" w:hAnsi="Arial" w:cs="Arial"/>
                <w:w w:val="112"/>
              </w:rPr>
              <w:t>c</w:t>
            </w:r>
            <w:r w:rsidRPr="005560EE">
              <w:rPr>
                <w:rFonts w:ascii="Arial" w:hAnsi="Arial" w:cs="Arial"/>
                <w:spacing w:val="1"/>
                <w:w w:val="99"/>
              </w:rPr>
              <w:t>r</w:t>
            </w:r>
            <w:r w:rsidRPr="005560EE">
              <w:rPr>
                <w:rFonts w:ascii="Arial" w:hAnsi="Arial" w:cs="Arial"/>
                <w:w w:val="79"/>
              </w:rPr>
              <w:t>i</w:t>
            </w:r>
            <w:r w:rsidRPr="005560EE">
              <w:rPr>
                <w:rFonts w:ascii="Arial" w:hAnsi="Arial" w:cs="Arial"/>
                <w:spacing w:val="-1"/>
                <w:w w:val="110"/>
              </w:rPr>
              <w:t>p</w:t>
            </w:r>
            <w:r w:rsidRPr="005560EE">
              <w:rPr>
                <w:rFonts w:ascii="Arial" w:hAnsi="Arial" w:cs="Arial"/>
                <w:w w:val="99"/>
              </w:rPr>
              <w:t>t: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E7631" w14:textId="77777777" w:rsidR="00EE1783" w:rsidRPr="005560EE" w:rsidRDefault="00EE1783">
            <w:pPr>
              <w:spacing w:before="11" w:line="200" w:lineRule="exact"/>
              <w:rPr>
                <w:rFonts w:ascii="Arial" w:hAnsi="Arial" w:cs="Arial"/>
              </w:rPr>
            </w:pPr>
          </w:p>
          <w:p w14:paraId="306902FA" w14:textId="77777777" w:rsidR="00EE1783" w:rsidRPr="005560EE" w:rsidRDefault="007E7689">
            <w:pPr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spacing w:val="-1"/>
                <w:w w:val="115"/>
              </w:rPr>
              <w:t>E</w:t>
            </w:r>
            <w:r w:rsidRPr="005560EE">
              <w:rPr>
                <w:rFonts w:ascii="Arial" w:hAnsi="Arial" w:cs="Arial"/>
                <w:spacing w:val="1"/>
                <w:w w:val="115"/>
              </w:rPr>
              <w:t>ff</w:t>
            </w:r>
            <w:r w:rsidRPr="005560EE">
              <w:rPr>
                <w:rFonts w:ascii="Arial" w:hAnsi="Arial" w:cs="Arial"/>
                <w:spacing w:val="-1"/>
                <w:w w:val="115"/>
              </w:rPr>
              <w:t>i</w:t>
            </w:r>
            <w:r w:rsidRPr="005560EE">
              <w:rPr>
                <w:rFonts w:ascii="Arial" w:hAnsi="Arial" w:cs="Arial"/>
                <w:w w:val="115"/>
              </w:rPr>
              <w:t>ca</w:t>
            </w:r>
            <w:r w:rsidRPr="005560EE">
              <w:rPr>
                <w:rFonts w:ascii="Arial" w:hAnsi="Arial" w:cs="Arial"/>
                <w:spacing w:val="3"/>
                <w:w w:val="115"/>
              </w:rPr>
              <w:t>c</w:t>
            </w:r>
            <w:r w:rsidRPr="005560EE">
              <w:rPr>
                <w:rFonts w:ascii="Arial" w:hAnsi="Arial" w:cs="Arial"/>
                <w:w w:val="115"/>
              </w:rPr>
              <w:t>y</w:t>
            </w:r>
            <w:r w:rsidRPr="005560EE">
              <w:rPr>
                <w:rFonts w:ascii="Arial" w:hAnsi="Arial" w:cs="Arial"/>
                <w:spacing w:val="-24"/>
                <w:w w:val="115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w w:val="115"/>
              </w:rPr>
              <w:t>a</w:t>
            </w:r>
            <w:r w:rsidRPr="005560EE">
              <w:rPr>
                <w:rFonts w:ascii="Arial" w:hAnsi="Arial" w:cs="Arial"/>
                <w:spacing w:val="2"/>
                <w:w w:val="115"/>
              </w:rPr>
              <w:t>n</w:t>
            </w:r>
            <w:r w:rsidRPr="005560EE">
              <w:rPr>
                <w:rFonts w:ascii="Arial" w:hAnsi="Arial" w:cs="Arial"/>
                <w:w w:val="115"/>
              </w:rPr>
              <w:t>d</w:t>
            </w:r>
            <w:r w:rsidRPr="005560EE">
              <w:rPr>
                <w:rFonts w:ascii="Arial" w:hAnsi="Arial" w:cs="Arial"/>
                <w:spacing w:val="20"/>
                <w:w w:val="115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w w:val="115"/>
              </w:rPr>
              <w:t>S</w:t>
            </w:r>
            <w:r w:rsidRPr="005560EE">
              <w:rPr>
                <w:rFonts w:ascii="Arial" w:hAnsi="Arial" w:cs="Arial"/>
                <w:w w:val="115"/>
              </w:rPr>
              <w:t>a</w:t>
            </w:r>
            <w:r w:rsidRPr="005560EE">
              <w:rPr>
                <w:rFonts w:ascii="Arial" w:hAnsi="Arial" w:cs="Arial"/>
                <w:spacing w:val="1"/>
                <w:w w:val="115"/>
              </w:rPr>
              <w:t>f</w:t>
            </w:r>
            <w:r w:rsidRPr="005560EE">
              <w:rPr>
                <w:rFonts w:ascii="Arial" w:hAnsi="Arial" w:cs="Arial"/>
                <w:spacing w:val="-1"/>
                <w:w w:val="115"/>
              </w:rPr>
              <w:t>e</w:t>
            </w:r>
            <w:r w:rsidRPr="005560EE">
              <w:rPr>
                <w:rFonts w:ascii="Arial" w:hAnsi="Arial" w:cs="Arial"/>
                <w:spacing w:val="1"/>
                <w:w w:val="115"/>
              </w:rPr>
              <w:t>t</w:t>
            </w:r>
            <w:r w:rsidRPr="005560EE">
              <w:rPr>
                <w:rFonts w:ascii="Arial" w:hAnsi="Arial" w:cs="Arial"/>
                <w:w w:val="115"/>
              </w:rPr>
              <w:t>y</w:t>
            </w:r>
            <w:r w:rsidRPr="005560EE">
              <w:rPr>
                <w:rFonts w:ascii="Arial" w:hAnsi="Arial" w:cs="Arial"/>
                <w:spacing w:val="4"/>
                <w:w w:val="115"/>
              </w:rPr>
              <w:t xml:space="preserve"> </w:t>
            </w:r>
            <w:r w:rsidRPr="005560EE">
              <w:rPr>
                <w:rFonts w:ascii="Arial" w:hAnsi="Arial" w:cs="Arial"/>
              </w:rPr>
              <w:t>of</w:t>
            </w:r>
            <w:r w:rsidRPr="005560EE">
              <w:rPr>
                <w:rFonts w:ascii="Arial" w:hAnsi="Arial" w:cs="Arial"/>
                <w:spacing w:val="27"/>
              </w:rPr>
              <w:t xml:space="preserve"> </w:t>
            </w:r>
            <w:r w:rsidRPr="005560EE">
              <w:rPr>
                <w:rFonts w:ascii="Arial" w:hAnsi="Arial" w:cs="Arial"/>
                <w:w w:val="114"/>
              </w:rPr>
              <w:t>R</w:t>
            </w:r>
            <w:r w:rsidRPr="005560EE">
              <w:rPr>
                <w:rFonts w:ascii="Arial" w:hAnsi="Arial" w:cs="Arial"/>
                <w:spacing w:val="5"/>
                <w:w w:val="114"/>
              </w:rPr>
              <w:t>o</w:t>
            </w:r>
            <w:r w:rsidRPr="005560EE">
              <w:rPr>
                <w:rFonts w:ascii="Arial" w:hAnsi="Arial" w:cs="Arial"/>
                <w:w w:val="114"/>
              </w:rPr>
              <w:t>flu</w:t>
            </w:r>
            <w:r w:rsidRPr="005560EE">
              <w:rPr>
                <w:rFonts w:ascii="Arial" w:hAnsi="Arial" w:cs="Arial"/>
                <w:spacing w:val="2"/>
                <w:w w:val="114"/>
              </w:rPr>
              <w:t>m</w:t>
            </w:r>
            <w:r w:rsidRPr="005560EE">
              <w:rPr>
                <w:rFonts w:ascii="Arial" w:hAnsi="Arial" w:cs="Arial"/>
                <w:spacing w:val="-1"/>
                <w:w w:val="114"/>
              </w:rPr>
              <w:t>i</w:t>
            </w:r>
            <w:r w:rsidRPr="005560EE">
              <w:rPr>
                <w:rFonts w:ascii="Arial" w:hAnsi="Arial" w:cs="Arial"/>
                <w:w w:val="114"/>
              </w:rPr>
              <w:t>la</w:t>
            </w:r>
            <w:r w:rsidRPr="005560EE">
              <w:rPr>
                <w:rFonts w:ascii="Arial" w:hAnsi="Arial" w:cs="Arial"/>
                <w:spacing w:val="-1"/>
                <w:w w:val="114"/>
              </w:rPr>
              <w:t>s</w:t>
            </w:r>
            <w:r w:rsidRPr="005560EE">
              <w:rPr>
                <w:rFonts w:ascii="Arial" w:hAnsi="Arial" w:cs="Arial"/>
                <w:w w:val="114"/>
              </w:rPr>
              <w:t>t</w:t>
            </w:r>
            <w:r w:rsidRPr="005560EE">
              <w:rPr>
                <w:rFonts w:ascii="Arial" w:hAnsi="Arial" w:cs="Arial"/>
                <w:spacing w:val="1"/>
                <w:w w:val="114"/>
              </w:rPr>
              <w:t xml:space="preserve"> </w:t>
            </w:r>
            <w:r w:rsidRPr="005560EE">
              <w:rPr>
                <w:rFonts w:ascii="Arial" w:hAnsi="Arial" w:cs="Arial"/>
              </w:rPr>
              <w:t>in</w:t>
            </w:r>
            <w:r w:rsidRPr="005560EE">
              <w:rPr>
                <w:rFonts w:ascii="Arial" w:hAnsi="Arial" w:cs="Arial"/>
                <w:spacing w:val="28"/>
              </w:rPr>
              <w:t xml:space="preserve"> </w:t>
            </w:r>
            <w:r w:rsidRPr="005560EE">
              <w:rPr>
                <w:rFonts w:ascii="Arial" w:hAnsi="Arial" w:cs="Arial"/>
                <w:w w:val="119"/>
              </w:rPr>
              <w:t>P</w:t>
            </w:r>
            <w:r w:rsidRPr="005560EE">
              <w:rPr>
                <w:rFonts w:ascii="Arial" w:hAnsi="Arial" w:cs="Arial"/>
                <w:spacing w:val="-1"/>
                <w:w w:val="124"/>
              </w:rPr>
              <w:t>a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-1"/>
                <w:w w:val="124"/>
              </w:rPr>
              <w:t>e</w:t>
            </w:r>
            <w:r w:rsidRPr="005560EE">
              <w:rPr>
                <w:rFonts w:ascii="Arial" w:hAnsi="Arial" w:cs="Arial"/>
                <w:spacing w:val="2"/>
                <w:w w:val="121"/>
              </w:rPr>
              <w:t>n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142"/>
              </w:rPr>
              <w:t>s</w:t>
            </w:r>
            <w:r w:rsidRPr="005560EE">
              <w:rPr>
                <w:rFonts w:ascii="Arial" w:hAnsi="Arial" w:cs="Arial"/>
                <w:spacing w:val="4"/>
              </w:rPr>
              <w:t xml:space="preserve"> </w:t>
            </w:r>
            <w:r w:rsidRPr="005560EE">
              <w:rPr>
                <w:rFonts w:ascii="Arial" w:hAnsi="Arial" w:cs="Arial"/>
              </w:rPr>
              <w:t>wi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48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11"/>
              </w:rPr>
              <w:t>N</w:t>
            </w:r>
            <w:r w:rsidRPr="005560EE">
              <w:rPr>
                <w:rFonts w:ascii="Arial" w:hAnsi="Arial" w:cs="Arial"/>
                <w:w w:val="111"/>
              </w:rPr>
              <w:t>o</w:t>
            </w:r>
            <w:r w:rsidRPr="005560EE">
              <w:rPr>
                <w:rFonts w:ascii="Arial" w:hAnsi="Arial" w:cs="Arial"/>
                <w:spacing w:val="2"/>
                <w:w w:val="111"/>
              </w:rPr>
              <w:t>n</w:t>
            </w:r>
            <w:r w:rsidRPr="005560EE">
              <w:rPr>
                <w:rFonts w:ascii="Arial" w:hAnsi="Arial" w:cs="Arial"/>
                <w:spacing w:val="1"/>
                <w:w w:val="111"/>
              </w:rPr>
              <w:t>-</w:t>
            </w:r>
            <w:r w:rsidRPr="005560EE">
              <w:rPr>
                <w:rFonts w:ascii="Arial" w:hAnsi="Arial" w:cs="Arial"/>
                <w:w w:val="111"/>
              </w:rPr>
              <w:t>A</w:t>
            </w:r>
            <w:r w:rsidRPr="005560EE">
              <w:rPr>
                <w:rFonts w:ascii="Arial" w:hAnsi="Arial" w:cs="Arial"/>
                <w:spacing w:val="-1"/>
                <w:w w:val="111"/>
              </w:rPr>
              <w:t>l</w:t>
            </w:r>
            <w:r w:rsidRPr="005560EE">
              <w:rPr>
                <w:rFonts w:ascii="Arial" w:hAnsi="Arial" w:cs="Arial"/>
                <w:w w:val="111"/>
              </w:rPr>
              <w:t>c</w:t>
            </w:r>
            <w:r w:rsidRPr="005560EE">
              <w:rPr>
                <w:rFonts w:ascii="Arial" w:hAnsi="Arial" w:cs="Arial"/>
                <w:spacing w:val="2"/>
                <w:w w:val="111"/>
              </w:rPr>
              <w:t>o</w:t>
            </w:r>
            <w:r w:rsidRPr="005560EE">
              <w:rPr>
                <w:rFonts w:ascii="Arial" w:hAnsi="Arial" w:cs="Arial"/>
                <w:w w:val="111"/>
              </w:rPr>
              <w:t>holic</w:t>
            </w:r>
            <w:r w:rsidRPr="005560EE">
              <w:rPr>
                <w:rFonts w:ascii="Arial" w:hAnsi="Arial" w:cs="Arial"/>
                <w:spacing w:val="12"/>
                <w:w w:val="111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w w:val="119"/>
              </w:rPr>
              <w:t>S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spacing w:val="-1"/>
                <w:w w:val="124"/>
              </w:rPr>
              <w:t>e</w:t>
            </w:r>
            <w:r w:rsidRPr="005560EE">
              <w:rPr>
                <w:rFonts w:ascii="Arial" w:hAnsi="Arial" w:cs="Arial"/>
                <w:w w:val="124"/>
              </w:rPr>
              <w:t>a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121"/>
              </w:rPr>
              <w:t>o</w:t>
            </w:r>
            <w:r w:rsidRPr="005560EE">
              <w:rPr>
                <w:rFonts w:ascii="Arial" w:hAnsi="Arial" w:cs="Arial"/>
                <w:spacing w:val="2"/>
                <w:w w:val="121"/>
              </w:rPr>
              <w:t>h</w:t>
            </w:r>
            <w:r w:rsidRPr="005560EE">
              <w:rPr>
                <w:rFonts w:ascii="Arial" w:hAnsi="Arial" w:cs="Arial"/>
                <w:spacing w:val="-1"/>
                <w:w w:val="124"/>
              </w:rPr>
              <w:t>e</w:t>
            </w:r>
            <w:r w:rsidRPr="005560EE">
              <w:rPr>
                <w:rFonts w:ascii="Arial" w:hAnsi="Arial" w:cs="Arial"/>
                <w:spacing w:val="4"/>
                <w:w w:val="121"/>
              </w:rPr>
              <w:t>p</w:t>
            </w:r>
            <w:r w:rsidRPr="005560EE">
              <w:rPr>
                <w:rFonts w:ascii="Arial" w:hAnsi="Arial" w:cs="Arial"/>
                <w:spacing w:val="-1"/>
                <w:w w:val="124"/>
              </w:rPr>
              <w:t>a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spacing w:val="-1"/>
                <w:w w:val="99"/>
              </w:rPr>
              <w:t>i</w:t>
            </w:r>
            <w:r w:rsidRPr="005560EE">
              <w:rPr>
                <w:rFonts w:ascii="Arial" w:hAnsi="Arial" w:cs="Arial"/>
                <w:w w:val="142"/>
              </w:rPr>
              <w:t>s</w:t>
            </w:r>
            <w:r w:rsidRPr="005560EE">
              <w:rPr>
                <w:rFonts w:ascii="Arial" w:hAnsi="Arial" w:cs="Arial"/>
                <w:w w:val="119"/>
              </w:rPr>
              <w:t>:</w:t>
            </w:r>
            <w:r w:rsidRPr="005560EE">
              <w:rPr>
                <w:rFonts w:ascii="Arial" w:hAnsi="Arial" w:cs="Arial"/>
                <w:spacing w:val="7"/>
              </w:rPr>
              <w:t xml:space="preserve"> 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4"/>
              </w:rPr>
              <w:t xml:space="preserve"> </w:t>
            </w:r>
            <w:r w:rsidRPr="005560EE">
              <w:rPr>
                <w:rFonts w:ascii="Arial" w:hAnsi="Arial" w:cs="Arial"/>
                <w:w w:val="115"/>
              </w:rPr>
              <w:t>R</w:t>
            </w:r>
            <w:r w:rsidRPr="005560EE">
              <w:rPr>
                <w:rFonts w:ascii="Arial" w:hAnsi="Arial" w:cs="Arial"/>
                <w:spacing w:val="-1"/>
                <w:w w:val="115"/>
              </w:rPr>
              <w:t>a</w:t>
            </w:r>
            <w:r w:rsidRPr="005560EE">
              <w:rPr>
                <w:rFonts w:ascii="Arial" w:hAnsi="Arial" w:cs="Arial"/>
                <w:spacing w:val="2"/>
                <w:w w:val="115"/>
              </w:rPr>
              <w:t>n</w:t>
            </w:r>
            <w:r w:rsidRPr="005560EE">
              <w:rPr>
                <w:rFonts w:ascii="Arial" w:hAnsi="Arial" w:cs="Arial"/>
                <w:w w:val="115"/>
              </w:rPr>
              <w:t>d</w:t>
            </w:r>
            <w:r w:rsidRPr="005560EE">
              <w:rPr>
                <w:rFonts w:ascii="Arial" w:hAnsi="Arial" w:cs="Arial"/>
                <w:spacing w:val="2"/>
                <w:w w:val="115"/>
              </w:rPr>
              <w:t>o</w:t>
            </w:r>
            <w:r w:rsidRPr="005560EE">
              <w:rPr>
                <w:rFonts w:ascii="Arial" w:hAnsi="Arial" w:cs="Arial"/>
                <w:w w:val="115"/>
              </w:rPr>
              <w:t>m</w:t>
            </w:r>
            <w:r w:rsidRPr="005560EE">
              <w:rPr>
                <w:rFonts w:ascii="Arial" w:hAnsi="Arial" w:cs="Arial"/>
                <w:spacing w:val="-1"/>
                <w:w w:val="115"/>
              </w:rPr>
              <w:t>i</w:t>
            </w:r>
            <w:r w:rsidRPr="005560EE">
              <w:rPr>
                <w:rFonts w:ascii="Arial" w:hAnsi="Arial" w:cs="Arial"/>
                <w:spacing w:val="2"/>
                <w:w w:val="115"/>
              </w:rPr>
              <w:t>z</w:t>
            </w:r>
            <w:r w:rsidRPr="005560EE">
              <w:rPr>
                <w:rFonts w:ascii="Arial" w:hAnsi="Arial" w:cs="Arial"/>
                <w:spacing w:val="-1"/>
                <w:w w:val="115"/>
              </w:rPr>
              <w:t>e</w:t>
            </w:r>
            <w:r w:rsidRPr="005560EE">
              <w:rPr>
                <w:rFonts w:ascii="Arial" w:hAnsi="Arial" w:cs="Arial"/>
                <w:w w:val="115"/>
              </w:rPr>
              <w:t>d</w:t>
            </w:r>
            <w:r w:rsidRPr="005560EE">
              <w:rPr>
                <w:rFonts w:ascii="Arial" w:hAnsi="Arial" w:cs="Arial"/>
                <w:spacing w:val="17"/>
                <w:w w:val="115"/>
              </w:rPr>
              <w:t xml:space="preserve"> </w:t>
            </w:r>
            <w:r w:rsidRPr="005560EE">
              <w:rPr>
                <w:rFonts w:ascii="Arial" w:hAnsi="Arial" w:cs="Arial"/>
                <w:w w:val="115"/>
              </w:rPr>
              <w:t>Co</w:t>
            </w:r>
            <w:r w:rsidRPr="005560EE">
              <w:rPr>
                <w:rFonts w:ascii="Arial" w:hAnsi="Arial" w:cs="Arial"/>
                <w:spacing w:val="2"/>
                <w:w w:val="115"/>
              </w:rPr>
              <w:t>n</w:t>
            </w:r>
            <w:r w:rsidRPr="005560EE">
              <w:rPr>
                <w:rFonts w:ascii="Arial" w:hAnsi="Arial" w:cs="Arial"/>
                <w:w w:val="115"/>
              </w:rPr>
              <w:t>troll</w:t>
            </w:r>
            <w:r w:rsidRPr="005560EE">
              <w:rPr>
                <w:rFonts w:ascii="Arial" w:hAnsi="Arial" w:cs="Arial"/>
                <w:spacing w:val="-1"/>
                <w:w w:val="115"/>
              </w:rPr>
              <w:t>e</w:t>
            </w:r>
            <w:r w:rsidRPr="005560EE">
              <w:rPr>
                <w:rFonts w:ascii="Arial" w:hAnsi="Arial" w:cs="Arial"/>
                <w:w w:val="115"/>
              </w:rPr>
              <w:t>d</w:t>
            </w:r>
            <w:r w:rsidRPr="005560EE">
              <w:rPr>
                <w:rFonts w:ascii="Arial" w:hAnsi="Arial" w:cs="Arial"/>
                <w:spacing w:val="6"/>
                <w:w w:val="115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w w:val="119"/>
              </w:rPr>
              <w:t>S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121"/>
              </w:rPr>
              <w:t>u</w:t>
            </w:r>
            <w:r w:rsidRPr="005560EE">
              <w:rPr>
                <w:rFonts w:ascii="Arial" w:hAnsi="Arial" w:cs="Arial"/>
                <w:spacing w:val="2"/>
                <w:w w:val="121"/>
              </w:rPr>
              <w:t>d</w:t>
            </w:r>
            <w:r w:rsidRPr="005560EE">
              <w:rPr>
                <w:rFonts w:ascii="Arial" w:hAnsi="Arial" w:cs="Arial"/>
                <w:w w:val="110"/>
              </w:rPr>
              <w:t>y</w:t>
            </w:r>
          </w:p>
        </w:tc>
      </w:tr>
      <w:tr w:rsidR="00EE1783" w:rsidRPr="005560EE" w14:paraId="31B6E24E" w14:textId="77777777">
        <w:trPr>
          <w:trHeight w:hRule="exact" w:val="343"/>
        </w:trPr>
        <w:tc>
          <w:tcPr>
            <w:tcW w:w="5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E011D" w14:textId="77777777" w:rsidR="00EE1783" w:rsidRPr="005560EE" w:rsidRDefault="007E7689">
            <w:pPr>
              <w:spacing w:line="220" w:lineRule="exact"/>
              <w:ind w:left="90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y</w:t>
            </w:r>
            <w:r w:rsidRPr="005560EE">
              <w:rPr>
                <w:rFonts w:ascii="Arial" w:hAnsi="Arial" w:cs="Arial"/>
                <w:spacing w:val="-1"/>
              </w:rPr>
              <w:t>p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34"/>
              </w:rPr>
              <w:t xml:space="preserve"> </w:t>
            </w:r>
            <w:r w:rsidRPr="005560EE">
              <w:rPr>
                <w:rFonts w:ascii="Arial" w:hAnsi="Arial" w:cs="Arial"/>
                <w:w w:val="98"/>
              </w:rPr>
              <w:t>of</w:t>
            </w:r>
            <w:r w:rsidRPr="005560EE">
              <w:rPr>
                <w:rFonts w:ascii="Arial" w:hAnsi="Arial" w:cs="Arial"/>
                <w:spacing w:val="8"/>
                <w:w w:val="98"/>
              </w:rPr>
              <w:t xml:space="preserve"> </w:t>
            </w:r>
            <w:r w:rsidRPr="005560EE">
              <w:rPr>
                <w:rFonts w:ascii="Arial" w:hAnsi="Arial" w:cs="Arial"/>
                <w:spacing w:val="3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39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w w:val="91"/>
              </w:rPr>
              <w:t>A</w:t>
            </w:r>
            <w:r w:rsidRPr="005560EE">
              <w:rPr>
                <w:rFonts w:ascii="Arial" w:hAnsi="Arial" w:cs="Arial"/>
                <w:spacing w:val="1"/>
                <w:w w:val="99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t</w:t>
            </w:r>
            <w:r w:rsidRPr="005560EE">
              <w:rPr>
                <w:rFonts w:ascii="Arial" w:hAnsi="Arial" w:cs="Arial"/>
                <w:spacing w:val="-2"/>
                <w:w w:val="79"/>
              </w:rPr>
              <w:t>i</w:t>
            </w:r>
            <w:r w:rsidRPr="005560EE">
              <w:rPr>
                <w:rFonts w:ascii="Arial" w:hAnsi="Arial" w:cs="Arial"/>
                <w:spacing w:val="2"/>
                <w:w w:val="112"/>
              </w:rPr>
              <w:t>c</w:t>
            </w:r>
            <w:r w:rsidRPr="005560EE">
              <w:rPr>
                <w:rFonts w:ascii="Arial" w:hAnsi="Arial" w:cs="Arial"/>
                <w:spacing w:val="2"/>
                <w:w w:val="79"/>
              </w:rPr>
              <w:t>l</w:t>
            </w:r>
            <w:r w:rsidRPr="005560EE">
              <w:rPr>
                <w:rFonts w:ascii="Arial" w:hAnsi="Arial" w:cs="Arial"/>
                <w:w w:val="124"/>
              </w:rPr>
              <w:t>e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DB789" w14:textId="77777777" w:rsidR="00EE1783" w:rsidRPr="005560EE" w:rsidRDefault="00EE1783">
            <w:pPr>
              <w:rPr>
                <w:rFonts w:ascii="Arial" w:hAnsi="Arial" w:cs="Arial"/>
              </w:rPr>
            </w:pPr>
          </w:p>
        </w:tc>
      </w:tr>
    </w:tbl>
    <w:p w14:paraId="50149484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40925F0D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4A553A0F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42A11E1A" w14:textId="77777777" w:rsidR="00EE1783" w:rsidRPr="005560EE" w:rsidRDefault="00EE1783">
      <w:pPr>
        <w:spacing w:before="19" w:line="260" w:lineRule="exact"/>
        <w:rPr>
          <w:rFonts w:ascii="Arial" w:hAnsi="Arial" w:cs="Arial"/>
        </w:rPr>
      </w:pPr>
    </w:p>
    <w:p w14:paraId="3A0C9E51" w14:textId="77777777" w:rsidR="00EE1783" w:rsidRPr="005560EE" w:rsidRDefault="00000000">
      <w:pPr>
        <w:spacing w:before="33" w:line="220" w:lineRule="exact"/>
        <w:ind w:left="220"/>
        <w:rPr>
          <w:rFonts w:ascii="Arial" w:hAnsi="Arial" w:cs="Arial"/>
        </w:rPr>
      </w:pPr>
      <w:r w:rsidRPr="005560EE">
        <w:rPr>
          <w:rFonts w:ascii="Arial" w:hAnsi="Arial" w:cs="Arial"/>
        </w:rPr>
        <w:pict w14:anchorId="2F49D6F3">
          <v:group id="_x0000_s2076" style="position:absolute;left:0;text-align:left;margin-left:339.25pt;margin-top:36.3pt;width:429.4pt;height:23.65pt;z-index:-251661312;mso-position-horizontal-relative:page" coordorigin="6784,726" coordsize="8588,473">
            <v:shape id="_x0000_s2078" style="position:absolute;left:6792;top:733;width:8573;height:230" coordorigin="6792,733" coordsize="8573,230" path="m6792,733r8573,l15365,964r-8573,l6792,733xe" fillcolor="yellow" stroked="f">
              <v:path arrowok="t"/>
            </v:shape>
            <v:shape id="_x0000_s2077" style="position:absolute;left:6792;top:964;width:617;height:228" coordorigin="6792,964" coordsize="617,228" path="m6792,964r617,l7409,1192r-617,l6792,964xe" fillcolor="yellow" stroked="f">
              <v:path arrowok="t"/>
            </v:shape>
            <w10:wrap anchorx="page"/>
          </v:group>
        </w:pict>
      </w:r>
      <w:r w:rsidR="007E7689" w:rsidRPr="005560EE">
        <w:rPr>
          <w:rFonts w:ascii="Arial" w:hAnsi="Arial" w:cs="Arial"/>
          <w:position w:val="-1"/>
          <w:highlight w:val="yellow"/>
        </w:rPr>
        <w:t>P</w:t>
      </w:r>
      <w:r w:rsidR="007E7689" w:rsidRPr="005560EE">
        <w:rPr>
          <w:rFonts w:ascii="Arial" w:hAnsi="Arial" w:cs="Arial"/>
          <w:spacing w:val="2"/>
          <w:position w:val="-1"/>
          <w:highlight w:val="yellow"/>
        </w:rPr>
        <w:t>A</w:t>
      </w:r>
      <w:r w:rsidR="007E7689" w:rsidRPr="005560EE">
        <w:rPr>
          <w:rFonts w:ascii="Arial" w:hAnsi="Arial" w:cs="Arial"/>
          <w:position w:val="-1"/>
          <w:highlight w:val="yellow"/>
        </w:rPr>
        <w:t>RT</w:t>
      </w:r>
      <w:r w:rsidR="007E7689" w:rsidRPr="005560EE">
        <w:rPr>
          <w:rFonts w:ascii="Arial" w:hAnsi="Arial" w:cs="Arial"/>
          <w:spacing w:val="15"/>
          <w:position w:val="-1"/>
          <w:highlight w:val="yellow"/>
        </w:rPr>
        <w:t xml:space="preserve"> </w:t>
      </w:r>
      <w:r w:rsidR="007E7689" w:rsidRPr="005560EE">
        <w:rPr>
          <w:rFonts w:ascii="Arial" w:hAnsi="Arial" w:cs="Arial"/>
          <w:position w:val="-1"/>
          <w:highlight w:val="yellow"/>
        </w:rPr>
        <w:t>1:</w:t>
      </w:r>
      <w:r w:rsidR="007E7689" w:rsidRPr="005560EE">
        <w:rPr>
          <w:rFonts w:ascii="Arial" w:hAnsi="Arial" w:cs="Arial"/>
          <w:spacing w:val="11"/>
          <w:position w:val="-1"/>
        </w:rPr>
        <w:t xml:space="preserve"> </w:t>
      </w:r>
      <w:r w:rsidR="007E7689" w:rsidRPr="005560EE">
        <w:rPr>
          <w:rFonts w:ascii="Arial" w:hAnsi="Arial" w:cs="Arial"/>
          <w:spacing w:val="2"/>
          <w:w w:val="107"/>
          <w:position w:val="-1"/>
        </w:rPr>
        <w:t>C</w:t>
      </w:r>
      <w:r w:rsidR="007E7689" w:rsidRPr="005560EE">
        <w:rPr>
          <w:rFonts w:ascii="Arial" w:hAnsi="Arial" w:cs="Arial"/>
          <w:w w:val="99"/>
          <w:position w:val="-1"/>
        </w:rPr>
        <w:t>o</w:t>
      </w:r>
      <w:r w:rsidR="007E7689" w:rsidRPr="005560EE">
        <w:rPr>
          <w:rFonts w:ascii="Arial" w:hAnsi="Arial" w:cs="Arial"/>
          <w:w w:val="106"/>
          <w:position w:val="-1"/>
        </w:rPr>
        <w:t>m</w:t>
      </w:r>
      <w:r w:rsidR="007E7689" w:rsidRPr="005560EE">
        <w:rPr>
          <w:rFonts w:ascii="Arial" w:hAnsi="Arial" w:cs="Arial"/>
          <w:spacing w:val="1"/>
          <w:w w:val="106"/>
          <w:position w:val="-1"/>
        </w:rPr>
        <w:t>m</w:t>
      </w:r>
      <w:r w:rsidR="007E7689" w:rsidRPr="005560EE">
        <w:rPr>
          <w:rFonts w:ascii="Arial" w:hAnsi="Arial" w:cs="Arial"/>
          <w:spacing w:val="1"/>
          <w:w w:val="99"/>
          <w:position w:val="-1"/>
        </w:rPr>
        <w:t>e</w:t>
      </w:r>
      <w:r w:rsidR="007E7689" w:rsidRPr="005560EE">
        <w:rPr>
          <w:rFonts w:ascii="Arial" w:hAnsi="Arial" w:cs="Arial"/>
          <w:spacing w:val="-1"/>
          <w:w w:val="110"/>
          <w:position w:val="-1"/>
        </w:rPr>
        <w:t>n</w:t>
      </w:r>
      <w:r w:rsidR="007E7689" w:rsidRPr="005560EE">
        <w:rPr>
          <w:rFonts w:ascii="Arial" w:hAnsi="Arial" w:cs="Arial"/>
          <w:spacing w:val="1"/>
          <w:w w:val="119"/>
          <w:position w:val="-1"/>
        </w:rPr>
        <w:t>t</w:t>
      </w:r>
      <w:r w:rsidR="007E7689" w:rsidRPr="005560EE">
        <w:rPr>
          <w:rFonts w:ascii="Arial" w:hAnsi="Arial" w:cs="Arial"/>
          <w:w w:val="99"/>
          <w:position w:val="-1"/>
        </w:rPr>
        <w:t>s</w:t>
      </w:r>
    </w:p>
    <w:p w14:paraId="11225F39" w14:textId="77777777" w:rsidR="00EE1783" w:rsidRPr="005560EE" w:rsidRDefault="00EE1783">
      <w:pPr>
        <w:spacing w:before="14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EE1783" w:rsidRPr="005560EE" w14:paraId="1815C1D3" w14:textId="77777777">
        <w:trPr>
          <w:trHeight w:hRule="exact" w:val="974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C05B" w14:textId="77777777" w:rsidR="00EE1783" w:rsidRPr="005560EE" w:rsidRDefault="00EE1783">
            <w:pPr>
              <w:rPr>
                <w:rFonts w:ascii="Arial" w:hAnsi="Arial" w:cs="Arial"/>
              </w:rPr>
            </w:pP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F5B2B" w14:textId="77777777" w:rsidR="00EE1783" w:rsidRPr="005560EE" w:rsidRDefault="007E768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w w:val="107"/>
              </w:rPr>
              <w:t>R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vi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we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’s</w:t>
            </w:r>
            <w:r w:rsidRPr="005560EE">
              <w:rPr>
                <w:rFonts w:ascii="Arial" w:hAnsi="Arial" w:cs="Arial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c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spacing w:val="1"/>
                <w:w w:val="106"/>
              </w:rPr>
              <w:t>mm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-1"/>
                <w:w w:val="110"/>
              </w:rPr>
              <w:t>n</w:t>
            </w:r>
            <w:r w:rsidRPr="005560EE">
              <w:rPr>
                <w:rFonts w:ascii="Arial" w:hAnsi="Arial" w:cs="Arial"/>
                <w:w w:val="119"/>
              </w:rPr>
              <w:t>t</w:t>
            </w:r>
          </w:p>
          <w:p w14:paraId="5859610D" w14:textId="77777777" w:rsidR="00EE1783" w:rsidRPr="005560EE" w:rsidRDefault="007E7689">
            <w:pPr>
              <w:spacing w:before="4" w:line="220" w:lineRule="exact"/>
              <w:ind w:left="102" w:right="635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w w:val="99"/>
              </w:rPr>
              <w:t>A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1"/>
                <w:w w:val="99"/>
              </w:rPr>
              <w:t>f</w:t>
            </w:r>
            <w:r w:rsidRPr="005560EE">
              <w:rPr>
                <w:rFonts w:ascii="Arial" w:hAnsi="Arial" w:cs="Arial"/>
                <w:spacing w:val="-1"/>
                <w:w w:val="99"/>
              </w:rPr>
              <w:t>i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w w:val="99"/>
              </w:rPr>
              <w:t>l</w:t>
            </w:r>
            <w:r w:rsidRPr="005560EE">
              <w:rPr>
                <w:rFonts w:ascii="Arial" w:hAnsi="Arial" w:cs="Arial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I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ell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35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(</w:t>
            </w:r>
            <w:r w:rsidRPr="005560EE">
              <w:rPr>
                <w:rFonts w:ascii="Arial" w:hAnsi="Arial" w:cs="Arial"/>
              </w:rPr>
              <w:t>AI)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09"/>
              </w:rPr>
              <w:t>g</w:t>
            </w:r>
            <w:r w:rsidRPr="005560EE">
              <w:rPr>
                <w:rFonts w:ascii="Arial" w:hAnsi="Arial" w:cs="Arial"/>
                <w:spacing w:val="1"/>
                <w:w w:val="109"/>
              </w:rPr>
              <w:t>e</w:t>
            </w:r>
            <w:r w:rsidRPr="005560EE">
              <w:rPr>
                <w:rFonts w:ascii="Arial" w:hAnsi="Arial" w:cs="Arial"/>
                <w:spacing w:val="-1"/>
                <w:w w:val="109"/>
              </w:rPr>
              <w:t>n</w:t>
            </w:r>
            <w:r w:rsidRPr="005560EE">
              <w:rPr>
                <w:rFonts w:ascii="Arial" w:hAnsi="Arial" w:cs="Arial"/>
                <w:spacing w:val="1"/>
                <w:w w:val="109"/>
              </w:rPr>
              <w:t>e</w:t>
            </w:r>
            <w:r w:rsidRPr="005560EE">
              <w:rPr>
                <w:rFonts w:ascii="Arial" w:hAnsi="Arial" w:cs="Arial"/>
                <w:w w:val="109"/>
              </w:rPr>
              <w:t>ra</w:t>
            </w:r>
            <w:r w:rsidRPr="005560EE">
              <w:rPr>
                <w:rFonts w:ascii="Arial" w:hAnsi="Arial" w:cs="Arial"/>
                <w:spacing w:val="1"/>
                <w:w w:val="109"/>
              </w:rPr>
              <w:t>te</w:t>
            </w:r>
            <w:r w:rsidRPr="005560EE">
              <w:rPr>
                <w:rFonts w:ascii="Arial" w:hAnsi="Arial" w:cs="Arial"/>
                <w:w w:val="109"/>
              </w:rPr>
              <w:t>d</w:t>
            </w:r>
            <w:r w:rsidRPr="005560EE">
              <w:rPr>
                <w:rFonts w:ascii="Arial" w:hAnsi="Arial" w:cs="Arial"/>
                <w:spacing w:val="-17"/>
                <w:w w:val="109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09"/>
              </w:rPr>
              <w:t>o</w:t>
            </w:r>
            <w:r w:rsidRPr="005560EE">
              <w:rPr>
                <w:rFonts w:ascii="Arial" w:hAnsi="Arial" w:cs="Arial"/>
                <w:w w:val="109"/>
              </w:rPr>
              <w:t>r</w:t>
            </w:r>
            <w:r w:rsidRPr="005560EE">
              <w:rPr>
                <w:rFonts w:ascii="Arial" w:hAnsi="Arial" w:cs="Arial"/>
                <w:spacing w:val="2"/>
                <w:w w:val="109"/>
              </w:rPr>
              <w:t xml:space="preserve"> </w:t>
            </w:r>
            <w:r w:rsidRPr="005560EE">
              <w:rPr>
                <w:rFonts w:ascii="Arial" w:hAnsi="Arial" w:cs="Arial"/>
              </w:rPr>
              <w:t>ass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ed</w:t>
            </w:r>
            <w:r w:rsidRPr="005560EE">
              <w:rPr>
                <w:rFonts w:ascii="Arial" w:hAnsi="Arial" w:cs="Arial"/>
                <w:spacing w:val="28"/>
              </w:rPr>
              <w:t xml:space="preserve"> 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vi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w</w:t>
            </w:r>
            <w:r w:rsidRPr="005560EE">
              <w:rPr>
                <w:rFonts w:ascii="Arial" w:hAnsi="Arial" w:cs="Arial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o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  <w:spacing w:val="1"/>
              </w:rPr>
              <w:t>m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36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08"/>
              </w:rPr>
              <w:t>a</w:t>
            </w:r>
            <w:r w:rsidRPr="005560EE">
              <w:rPr>
                <w:rFonts w:ascii="Arial" w:hAnsi="Arial" w:cs="Arial"/>
                <w:w w:val="108"/>
              </w:rPr>
              <w:t>re</w:t>
            </w:r>
            <w:r w:rsidRPr="005560EE">
              <w:rPr>
                <w:rFonts w:ascii="Arial" w:hAnsi="Arial" w:cs="Arial"/>
                <w:spacing w:val="6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  <w:w w:val="108"/>
              </w:rPr>
              <w:t>s</w:t>
            </w:r>
            <w:r w:rsidRPr="005560EE">
              <w:rPr>
                <w:rFonts w:ascii="Arial" w:hAnsi="Arial" w:cs="Arial"/>
                <w:spacing w:val="1"/>
                <w:w w:val="108"/>
              </w:rPr>
              <w:t>tr</w:t>
            </w:r>
            <w:r w:rsidRPr="005560EE">
              <w:rPr>
                <w:rFonts w:ascii="Arial" w:hAnsi="Arial" w:cs="Arial"/>
                <w:spacing w:val="-1"/>
                <w:w w:val="108"/>
              </w:rPr>
              <w:t>i</w:t>
            </w:r>
            <w:r w:rsidRPr="005560EE">
              <w:rPr>
                <w:rFonts w:ascii="Arial" w:hAnsi="Arial" w:cs="Arial"/>
                <w:spacing w:val="1"/>
                <w:w w:val="108"/>
              </w:rPr>
              <w:t>ct</w:t>
            </w:r>
            <w:r w:rsidRPr="005560EE">
              <w:rPr>
                <w:rFonts w:ascii="Arial" w:hAnsi="Arial" w:cs="Arial"/>
                <w:spacing w:val="-1"/>
                <w:w w:val="108"/>
              </w:rPr>
              <w:t>l</w:t>
            </w:r>
            <w:r w:rsidRPr="005560EE">
              <w:rPr>
                <w:rFonts w:ascii="Arial" w:hAnsi="Arial" w:cs="Arial"/>
                <w:w w:val="108"/>
              </w:rPr>
              <w:t>y</w:t>
            </w:r>
            <w:r w:rsidRPr="005560EE">
              <w:rPr>
                <w:rFonts w:ascii="Arial" w:hAnsi="Arial" w:cs="Arial"/>
                <w:spacing w:val="-8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p</w:t>
            </w:r>
            <w:r w:rsidRPr="005560EE">
              <w:rPr>
                <w:rFonts w:ascii="Arial" w:hAnsi="Arial" w:cs="Arial"/>
                <w:spacing w:val="1"/>
                <w:w w:val="108"/>
              </w:rPr>
              <w:t>r</w:t>
            </w:r>
            <w:r w:rsidRPr="005560EE">
              <w:rPr>
                <w:rFonts w:ascii="Arial" w:hAnsi="Arial" w:cs="Arial"/>
                <w:w w:val="108"/>
              </w:rPr>
              <w:t>ohi</w:t>
            </w:r>
            <w:r w:rsidRPr="005560EE">
              <w:rPr>
                <w:rFonts w:ascii="Arial" w:hAnsi="Arial" w:cs="Arial"/>
                <w:spacing w:val="-1"/>
                <w:w w:val="108"/>
              </w:rPr>
              <w:t>b</w:t>
            </w:r>
            <w:r w:rsidRPr="005560EE">
              <w:rPr>
                <w:rFonts w:ascii="Arial" w:hAnsi="Arial" w:cs="Arial"/>
                <w:w w:val="108"/>
              </w:rPr>
              <w:t>i</w:t>
            </w:r>
            <w:r w:rsidRPr="005560EE">
              <w:rPr>
                <w:rFonts w:ascii="Arial" w:hAnsi="Arial" w:cs="Arial"/>
                <w:spacing w:val="1"/>
                <w:w w:val="108"/>
              </w:rPr>
              <w:t>te</w:t>
            </w:r>
            <w:r w:rsidRPr="005560EE">
              <w:rPr>
                <w:rFonts w:ascii="Arial" w:hAnsi="Arial" w:cs="Arial"/>
                <w:w w:val="108"/>
              </w:rPr>
              <w:t>d</w:t>
            </w:r>
            <w:r w:rsidRPr="005560EE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duri</w:t>
            </w:r>
            <w:r w:rsidRPr="005560EE">
              <w:rPr>
                <w:rFonts w:ascii="Arial" w:hAnsi="Arial" w:cs="Arial"/>
                <w:spacing w:val="-1"/>
                <w:w w:val="108"/>
              </w:rPr>
              <w:t>n</w:t>
            </w:r>
            <w:r w:rsidRPr="005560EE">
              <w:rPr>
                <w:rFonts w:ascii="Arial" w:hAnsi="Arial" w:cs="Arial"/>
                <w:w w:val="108"/>
              </w:rPr>
              <w:t>g</w:t>
            </w:r>
            <w:r w:rsidRPr="005560EE">
              <w:rPr>
                <w:rFonts w:ascii="Arial" w:hAnsi="Arial" w:cs="Arial"/>
                <w:spacing w:val="6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w w:val="110"/>
              </w:rPr>
              <w:t>p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w w:val="132"/>
              </w:rPr>
              <w:t xml:space="preserve">r 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evi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w.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D2728" w14:textId="77777777" w:rsidR="00EE1783" w:rsidRPr="005560EE" w:rsidRDefault="007E768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w w:val="106"/>
              </w:rPr>
              <w:t>A</w:t>
            </w:r>
            <w:r w:rsidRPr="005560EE">
              <w:rPr>
                <w:rFonts w:ascii="Arial" w:hAnsi="Arial" w:cs="Arial"/>
                <w:spacing w:val="-1"/>
                <w:w w:val="106"/>
              </w:rPr>
              <w:t>u</w:t>
            </w:r>
            <w:r w:rsidRPr="005560EE">
              <w:rPr>
                <w:rFonts w:ascii="Arial" w:hAnsi="Arial" w:cs="Arial"/>
                <w:spacing w:val="1"/>
                <w:w w:val="106"/>
              </w:rPr>
              <w:t>t</w:t>
            </w:r>
            <w:r w:rsidRPr="005560EE">
              <w:rPr>
                <w:rFonts w:ascii="Arial" w:hAnsi="Arial" w:cs="Arial"/>
                <w:w w:val="106"/>
              </w:rPr>
              <w:t>h</w:t>
            </w:r>
            <w:r w:rsidRPr="005560EE">
              <w:rPr>
                <w:rFonts w:ascii="Arial" w:hAnsi="Arial" w:cs="Arial"/>
                <w:spacing w:val="2"/>
                <w:w w:val="106"/>
              </w:rPr>
              <w:t>o</w:t>
            </w:r>
            <w:r w:rsidRPr="005560EE">
              <w:rPr>
                <w:rFonts w:ascii="Arial" w:hAnsi="Arial" w:cs="Arial"/>
                <w:spacing w:val="5"/>
                <w:w w:val="106"/>
              </w:rPr>
              <w:t>r</w:t>
            </w:r>
            <w:r w:rsidRPr="005560EE">
              <w:rPr>
                <w:rFonts w:ascii="Arial" w:hAnsi="Arial" w:cs="Arial"/>
                <w:spacing w:val="-7"/>
                <w:w w:val="106"/>
              </w:rPr>
              <w:t>’</w:t>
            </w:r>
            <w:r w:rsidRPr="005560EE">
              <w:rPr>
                <w:rFonts w:ascii="Arial" w:hAnsi="Arial" w:cs="Arial"/>
                <w:w w:val="106"/>
              </w:rPr>
              <w:t>s</w:t>
            </w:r>
            <w:r w:rsidRPr="005560EE">
              <w:rPr>
                <w:rFonts w:ascii="Arial" w:hAnsi="Arial" w:cs="Arial"/>
                <w:spacing w:val="2"/>
                <w:w w:val="106"/>
              </w:rPr>
              <w:t xml:space="preserve"> 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d</w:t>
            </w:r>
            <w:r w:rsidRPr="005560EE">
              <w:rPr>
                <w:rFonts w:ascii="Arial" w:hAnsi="Arial" w:cs="Arial"/>
              </w:rPr>
              <w:t>b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ck</w:t>
            </w:r>
            <w:r w:rsidRPr="005560EE">
              <w:rPr>
                <w:rFonts w:ascii="Arial" w:hAnsi="Arial" w:cs="Arial"/>
                <w:spacing w:val="4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(I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</w:rPr>
              <w:t>is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</w:rPr>
              <w:t>m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  <w:spacing w:val="-2"/>
              </w:rPr>
              <w:t>n</w:t>
            </w:r>
            <w:r w:rsidRPr="005560EE">
              <w:rPr>
                <w:rFonts w:ascii="Arial" w:hAnsi="Arial" w:cs="Arial"/>
                <w:spacing w:val="2"/>
              </w:rPr>
              <w:t>d</w:t>
            </w:r>
            <w:r w:rsidRPr="005560EE">
              <w:rPr>
                <w:rFonts w:ascii="Arial" w:hAnsi="Arial" w:cs="Arial"/>
              </w:rPr>
              <w:t>ato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-7"/>
              </w:rPr>
              <w:t xml:space="preserve"> 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at</w:t>
            </w:r>
            <w:r w:rsidRPr="005560EE">
              <w:rPr>
                <w:rFonts w:ascii="Arial" w:hAnsi="Arial" w:cs="Arial"/>
                <w:spacing w:val="-3"/>
              </w:rPr>
              <w:t xml:space="preserve"> a</w:t>
            </w:r>
            <w:r w:rsidRPr="005560EE">
              <w:rPr>
                <w:rFonts w:ascii="Arial" w:hAnsi="Arial" w:cs="Arial"/>
                <w:spacing w:val="2"/>
              </w:rPr>
              <w:t>u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  <w:spacing w:val="-2"/>
              </w:rPr>
              <w:t>o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6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u</w:t>
            </w:r>
            <w:r w:rsidRPr="005560EE">
              <w:rPr>
                <w:rFonts w:ascii="Arial" w:hAnsi="Arial" w:cs="Arial"/>
              </w:rPr>
              <w:t>ld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</w:rPr>
              <w:t>w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  <w:spacing w:val="-1"/>
              </w:rPr>
              <w:t>it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/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er</w:t>
            </w:r>
          </w:p>
          <w:p w14:paraId="600417E6" w14:textId="77777777" w:rsidR="00EE1783" w:rsidRPr="005560EE" w:rsidRDefault="007E7689">
            <w:pPr>
              <w:spacing w:before="12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2"/>
              </w:rPr>
              <w:t>b</w:t>
            </w:r>
            <w:r w:rsidRPr="005560EE">
              <w:rPr>
                <w:rFonts w:ascii="Arial" w:hAnsi="Arial" w:cs="Arial"/>
              </w:rPr>
              <w:t>ack</w:t>
            </w:r>
            <w:r w:rsidRPr="005560EE">
              <w:rPr>
                <w:rFonts w:ascii="Arial" w:hAnsi="Arial" w:cs="Arial"/>
                <w:spacing w:val="-7"/>
              </w:rPr>
              <w:t xml:space="preserve"> 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1"/>
              </w:rPr>
              <w:t>er</w:t>
            </w:r>
            <w:r w:rsidRPr="005560EE">
              <w:rPr>
                <w:rFonts w:ascii="Arial" w:hAnsi="Arial" w:cs="Arial"/>
              </w:rPr>
              <w:t>e)</w:t>
            </w:r>
          </w:p>
        </w:tc>
      </w:tr>
      <w:tr w:rsidR="00EE1783" w:rsidRPr="005560EE" w14:paraId="2FAA9A49" w14:textId="77777777" w:rsidTr="00C61086">
        <w:trPr>
          <w:trHeight w:hRule="exact" w:val="2126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8B61" w14:textId="77777777" w:rsidR="00EE1783" w:rsidRPr="005560EE" w:rsidRDefault="007E7689">
            <w:pPr>
              <w:spacing w:before="2" w:line="220" w:lineRule="exact"/>
              <w:ind w:left="462" w:right="226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Pl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ase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w w:val="107"/>
              </w:rPr>
              <w:t>w</w:t>
            </w:r>
            <w:r w:rsidRPr="005560EE">
              <w:rPr>
                <w:rFonts w:ascii="Arial" w:hAnsi="Arial" w:cs="Arial"/>
                <w:spacing w:val="1"/>
                <w:w w:val="107"/>
              </w:rPr>
              <w:t>r</w:t>
            </w:r>
            <w:r w:rsidRPr="005560EE">
              <w:rPr>
                <w:rFonts w:ascii="Arial" w:hAnsi="Arial" w:cs="Arial"/>
                <w:spacing w:val="-1"/>
                <w:w w:val="107"/>
              </w:rPr>
              <w:t>i</w:t>
            </w:r>
            <w:r w:rsidRPr="005560EE">
              <w:rPr>
                <w:rFonts w:ascii="Arial" w:hAnsi="Arial" w:cs="Arial"/>
                <w:spacing w:val="1"/>
                <w:w w:val="107"/>
              </w:rPr>
              <w:t>t</w:t>
            </w:r>
            <w:r w:rsidRPr="005560EE">
              <w:rPr>
                <w:rFonts w:ascii="Arial" w:hAnsi="Arial" w:cs="Arial"/>
                <w:w w:val="107"/>
              </w:rPr>
              <w:t>e</w:t>
            </w:r>
            <w:r w:rsidRPr="005560EE">
              <w:rPr>
                <w:rFonts w:ascii="Arial" w:hAnsi="Arial" w:cs="Arial"/>
                <w:spacing w:val="-2"/>
                <w:w w:val="107"/>
              </w:rPr>
              <w:t xml:space="preserve"> 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13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</w:rPr>
              <w:t>ew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</w:rPr>
              <w:t>se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te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es</w:t>
            </w:r>
            <w:r w:rsidRPr="005560EE">
              <w:rPr>
                <w:rFonts w:ascii="Arial" w:hAnsi="Arial" w:cs="Arial"/>
                <w:spacing w:val="25"/>
              </w:rPr>
              <w:t xml:space="preserve"> </w:t>
            </w:r>
            <w:r w:rsidRPr="005560EE">
              <w:rPr>
                <w:rFonts w:ascii="Arial" w:hAnsi="Arial" w:cs="Arial"/>
                <w:w w:val="109"/>
              </w:rPr>
              <w:t>r</w:t>
            </w:r>
            <w:r w:rsidRPr="005560EE">
              <w:rPr>
                <w:rFonts w:ascii="Arial" w:hAnsi="Arial" w:cs="Arial"/>
                <w:spacing w:val="1"/>
                <w:w w:val="109"/>
              </w:rPr>
              <w:t>e</w:t>
            </w:r>
            <w:r w:rsidRPr="005560EE">
              <w:rPr>
                <w:rFonts w:ascii="Arial" w:hAnsi="Arial" w:cs="Arial"/>
                <w:w w:val="109"/>
              </w:rPr>
              <w:t>g</w:t>
            </w:r>
            <w:r w:rsidRPr="005560EE">
              <w:rPr>
                <w:rFonts w:ascii="Arial" w:hAnsi="Arial" w:cs="Arial"/>
                <w:spacing w:val="2"/>
                <w:w w:val="109"/>
              </w:rPr>
              <w:t>a</w:t>
            </w:r>
            <w:r w:rsidRPr="005560EE">
              <w:rPr>
                <w:rFonts w:ascii="Arial" w:hAnsi="Arial" w:cs="Arial"/>
                <w:w w:val="109"/>
              </w:rPr>
              <w:t>rdi</w:t>
            </w:r>
            <w:r w:rsidRPr="005560EE">
              <w:rPr>
                <w:rFonts w:ascii="Arial" w:hAnsi="Arial" w:cs="Arial"/>
                <w:spacing w:val="-1"/>
                <w:w w:val="109"/>
              </w:rPr>
              <w:t>n</w:t>
            </w:r>
            <w:r w:rsidRPr="005560EE">
              <w:rPr>
                <w:rFonts w:ascii="Arial" w:hAnsi="Arial" w:cs="Arial"/>
                <w:w w:val="109"/>
              </w:rPr>
              <w:t>g</w:t>
            </w:r>
            <w:r w:rsidRPr="005560EE">
              <w:rPr>
                <w:rFonts w:ascii="Arial" w:hAnsi="Arial" w:cs="Arial"/>
                <w:spacing w:val="-2"/>
                <w:w w:val="10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w w:val="110"/>
              </w:rPr>
              <w:t>p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112"/>
              </w:rPr>
              <w:t>a</w:t>
            </w:r>
            <w:r w:rsidRPr="005560EE">
              <w:rPr>
                <w:rFonts w:ascii="Arial" w:hAnsi="Arial" w:cs="Arial"/>
                <w:w w:val="110"/>
              </w:rPr>
              <w:t>n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w w:val="99"/>
              </w:rPr>
              <w:t xml:space="preserve">e 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his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8"/>
              </w:rPr>
              <w:t>m</w:t>
            </w:r>
            <w:r w:rsidRPr="005560EE">
              <w:rPr>
                <w:rFonts w:ascii="Arial" w:hAnsi="Arial" w:cs="Arial"/>
                <w:spacing w:val="2"/>
                <w:w w:val="108"/>
              </w:rPr>
              <w:t>a</w:t>
            </w:r>
            <w:r w:rsidRPr="005560EE">
              <w:rPr>
                <w:rFonts w:ascii="Arial" w:hAnsi="Arial" w:cs="Arial"/>
                <w:spacing w:val="-1"/>
                <w:w w:val="108"/>
              </w:rPr>
              <w:t>nu</w:t>
            </w:r>
            <w:r w:rsidRPr="005560EE">
              <w:rPr>
                <w:rFonts w:ascii="Arial" w:hAnsi="Arial" w:cs="Arial"/>
                <w:w w:val="108"/>
              </w:rPr>
              <w:t>s</w:t>
            </w:r>
            <w:r w:rsidRPr="005560EE">
              <w:rPr>
                <w:rFonts w:ascii="Arial" w:hAnsi="Arial" w:cs="Arial"/>
                <w:spacing w:val="1"/>
                <w:w w:val="108"/>
              </w:rPr>
              <w:t>c</w:t>
            </w:r>
            <w:r w:rsidRPr="005560EE">
              <w:rPr>
                <w:rFonts w:ascii="Arial" w:hAnsi="Arial" w:cs="Arial"/>
                <w:w w:val="108"/>
              </w:rPr>
              <w:t>ri</w:t>
            </w:r>
            <w:r w:rsidRPr="005560EE">
              <w:rPr>
                <w:rFonts w:ascii="Arial" w:hAnsi="Arial" w:cs="Arial"/>
                <w:spacing w:val="-1"/>
                <w:w w:val="108"/>
              </w:rPr>
              <w:t>p</w:t>
            </w:r>
            <w:r w:rsidRPr="005560EE">
              <w:rPr>
                <w:rFonts w:ascii="Arial" w:hAnsi="Arial" w:cs="Arial"/>
                <w:w w:val="108"/>
              </w:rPr>
              <w:t>t</w:t>
            </w:r>
            <w:r w:rsidRPr="005560EE">
              <w:rPr>
                <w:rFonts w:ascii="Arial" w:hAnsi="Arial" w:cs="Arial"/>
                <w:spacing w:val="5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8"/>
              </w:rPr>
              <w:t>f</w:t>
            </w:r>
            <w:r w:rsidRPr="005560EE">
              <w:rPr>
                <w:rFonts w:ascii="Arial" w:hAnsi="Arial" w:cs="Arial"/>
                <w:spacing w:val="2"/>
                <w:w w:val="108"/>
              </w:rPr>
              <w:t>o</w:t>
            </w:r>
            <w:r w:rsidRPr="005560EE">
              <w:rPr>
                <w:rFonts w:ascii="Arial" w:hAnsi="Arial" w:cs="Arial"/>
                <w:w w:val="108"/>
              </w:rPr>
              <w:t>r</w:t>
            </w:r>
            <w:r w:rsidRPr="005560EE">
              <w:rPr>
                <w:rFonts w:ascii="Arial" w:hAnsi="Arial" w:cs="Arial"/>
                <w:spacing w:val="-3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</w:rPr>
              <w:t>scien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</w:rPr>
              <w:t>ic</w:t>
            </w:r>
            <w:r w:rsidRPr="005560EE">
              <w:rPr>
                <w:rFonts w:ascii="Arial" w:hAnsi="Arial" w:cs="Arial"/>
                <w:spacing w:val="16"/>
              </w:rPr>
              <w:t xml:space="preserve"> </w:t>
            </w:r>
            <w:r w:rsidRPr="005560EE">
              <w:rPr>
                <w:rFonts w:ascii="Arial" w:hAnsi="Arial" w:cs="Arial"/>
              </w:rPr>
              <w:t>c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m</w:t>
            </w:r>
            <w:r w:rsidRPr="005560EE">
              <w:rPr>
                <w:rFonts w:ascii="Arial" w:hAnsi="Arial" w:cs="Arial"/>
                <w:spacing w:val="1"/>
              </w:rPr>
              <w:t>m</w:t>
            </w:r>
            <w:r w:rsidRPr="005560EE">
              <w:rPr>
                <w:rFonts w:ascii="Arial" w:hAnsi="Arial" w:cs="Arial"/>
                <w:spacing w:val="-1"/>
              </w:rPr>
              <w:t>u</w:t>
            </w:r>
            <w:r w:rsidRPr="005560EE">
              <w:rPr>
                <w:rFonts w:ascii="Arial" w:hAnsi="Arial" w:cs="Arial"/>
              </w:rPr>
              <w:t>ni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y.</w:t>
            </w:r>
            <w:r w:rsidRPr="005560EE">
              <w:rPr>
                <w:rFonts w:ascii="Arial" w:hAnsi="Arial" w:cs="Arial"/>
                <w:spacing w:val="47"/>
              </w:rPr>
              <w:t xml:space="preserve"> </w:t>
            </w:r>
            <w:r w:rsidRPr="005560EE">
              <w:rPr>
                <w:rFonts w:ascii="Arial" w:hAnsi="Arial" w:cs="Arial"/>
              </w:rPr>
              <w:t xml:space="preserve">A </w:t>
            </w:r>
            <w:r w:rsidRPr="005560EE">
              <w:rPr>
                <w:rFonts w:ascii="Arial" w:hAnsi="Arial" w:cs="Arial"/>
                <w:spacing w:val="1"/>
              </w:rPr>
              <w:t>m</w:t>
            </w:r>
            <w:r w:rsidRPr="005560EE">
              <w:rPr>
                <w:rFonts w:ascii="Arial" w:hAnsi="Arial" w:cs="Arial"/>
              </w:rPr>
              <w:t>ini</w:t>
            </w:r>
            <w:r w:rsidRPr="005560EE">
              <w:rPr>
                <w:rFonts w:ascii="Arial" w:hAnsi="Arial" w:cs="Arial"/>
                <w:spacing w:val="1"/>
              </w:rPr>
              <w:t>m</w:t>
            </w:r>
            <w:r w:rsidRPr="005560EE">
              <w:rPr>
                <w:rFonts w:ascii="Arial" w:hAnsi="Arial" w:cs="Arial"/>
              </w:rPr>
              <w:t>um</w:t>
            </w:r>
            <w:r w:rsidRPr="005560EE">
              <w:rPr>
                <w:rFonts w:ascii="Arial" w:hAnsi="Arial" w:cs="Arial"/>
                <w:spacing w:val="50"/>
              </w:rPr>
              <w:t xml:space="preserve"> </w:t>
            </w:r>
            <w:r w:rsidRPr="005560EE">
              <w:rPr>
                <w:rFonts w:ascii="Arial" w:hAnsi="Arial" w:cs="Arial"/>
              </w:rPr>
              <w:t>of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3</w:t>
            </w:r>
            <w:r w:rsidRPr="005560EE">
              <w:rPr>
                <w:rFonts w:ascii="Arial" w:hAnsi="Arial" w:cs="Arial"/>
                <w:spacing w:val="-3"/>
              </w:rPr>
              <w:t>-</w:t>
            </w:r>
            <w:r w:rsidRPr="005560EE">
              <w:rPr>
                <w:rFonts w:ascii="Arial" w:hAnsi="Arial" w:cs="Arial"/>
              </w:rPr>
              <w:t>4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</w:rPr>
              <w:t>se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te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es</w:t>
            </w:r>
            <w:r w:rsidRPr="005560EE">
              <w:rPr>
                <w:rFonts w:ascii="Arial" w:hAnsi="Arial" w:cs="Arial"/>
                <w:spacing w:val="25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m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</w:rPr>
              <w:t>be</w:t>
            </w:r>
            <w:r w:rsidRPr="005560EE">
              <w:rPr>
                <w:rFonts w:ascii="Arial" w:hAnsi="Arial" w:cs="Arial"/>
                <w:spacing w:val="10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9"/>
              </w:rPr>
              <w:t>r</w:t>
            </w:r>
            <w:r w:rsidRPr="005560EE">
              <w:rPr>
                <w:rFonts w:ascii="Arial" w:hAnsi="Arial" w:cs="Arial"/>
                <w:w w:val="109"/>
              </w:rPr>
              <w:t>e</w:t>
            </w:r>
            <w:r w:rsidRPr="005560EE">
              <w:rPr>
                <w:rFonts w:ascii="Arial" w:hAnsi="Arial" w:cs="Arial"/>
                <w:spacing w:val="-1"/>
                <w:w w:val="109"/>
              </w:rPr>
              <w:t>q</w:t>
            </w:r>
            <w:r w:rsidRPr="005560EE">
              <w:rPr>
                <w:rFonts w:ascii="Arial" w:hAnsi="Arial" w:cs="Arial"/>
                <w:w w:val="109"/>
              </w:rPr>
              <w:t>ui</w:t>
            </w:r>
            <w:r w:rsidRPr="005560EE">
              <w:rPr>
                <w:rFonts w:ascii="Arial" w:hAnsi="Arial" w:cs="Arial"/>
                <w:spacing w:val="1"/>
                <w:w w:val="109"/>
              </w:rPr>
              <w:t>r</w:t>
            </w:r>
            <w:r w:rsidRPr="005560EE">
              <w:rPr>
                <w:rFonts w:ascii="Arial" w:hAnsi="Arial" w:cs="Arial"/>
                <w:w w:val="109"/>
              </w:rPr>
              <w:t>ed</w:t>
            </w:r>
            <w:r w:rsidRPr="005560EE">
              <w:rPr>
                <w:rFonts w:ascii="Arial" w:hAnsi="Arial" w:cs="Arial"/>
                <w:spacing w:val="7"/>
                <w:w w:val="109"/>
              </w:rPr>
              <w:t xml:space="preserve"> </w:t>
            </w:r>
            <w:r w:rsidRPr="005560EE">
              <w:rPr>
                <w:rFonts w:ascii="Arial" w:hAnsi="Arial" w:cs="Arial"/>
                <w:w w:val="109"/>
              </w:rPr>
              <w:t>f</w:t>
            </w:r>
            <w:r w:rsidRPr="005560EE">
              <w:rPr>
                <w:rFonts w:ascii="Arial" w:hAnsi="Arial" w:cs="Arial"/>
                <w:spacing w:val="2"/>
                <w:w w:val="109"/>
              </w:rPr>
              <w:t>o</w:t>
            </w:r>
            <w:r w:rsidRPr="005560EE">
              <w:rPr>
                <w:rFonts w:ascii="Arial" w:hAnsi="Arial" w:cs="Arial"/>
                <w:w w:val="109"/>
              </w:rPr>
              <w:t>r</w:t>
            </w:r>
            <w:r w:rsidRPr="005560EE">
              <w:rPr>
                <w:rFonts w:ascii="Arial" w:hAnsi="Arial" w:cs="Arial"/>
                <w:spacing w:val="-6"/>
                <w:w w:val="10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spacing w:val="-1"/>
                <w:w w:val="110"/>
              </w:rPr>
              <w:t>h</w:t>
            </w:r>
            <w:r w:rsidRPr="005560EE">
              <w:rPr>
                <w:rFonts w:ascii="Arial" w:hAnsi="Arial" w:cs="Arial"/>
                <w:w w:val="99"/>
              </w:rPr>
              <w:t xml:space="preserve">is </w:t>
            </w:r>
            <w:r w:rsidRPr="005560EE">
              <w:rPr>
                <w:rFonts w:ascii="Arial" w:hAnsi="Arial" w:cs="Arial"/>
                <w:spacing w:val="-1"/>
                <w:w w:val="110"/>
              </w:rPr>
              <w:t>p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4C5E8" w14:textId="77777777" w:rsidR="00EE1783" w:rsidRPr="005560EE" w:rsidRDefault="007E7689">
            <w:pPr>
              <w:spacing w:before="2" w:line="220" w:lineRule="exact"/>
              <w:ind w:left="102" w:right="399"/>
              <w:rPr>
                <w:rFonts w:ascii="Arial" w:hAnsi="Arial" w:cs="Arial"/>
                <w:w w:val="99"/>
              </w:rPr>
            </w:pPr>
            <w:r w:rsidRPr="005560EE">
              <w:rPr>
                <w:rFonts w:ascii="Arial" w:hAnsi="Arial" w:cs="Arial"/>
                <w:w w:val="99"/>
              </w:rPr>
              <w:t>A</w:t>
            </w:r>
            <w:r w:rsidRPr="005560EE">
              <w:rPr>
                <w:rFonts w:ascii="Arial" w:hAnsi="Arial" w:cs="Arial"/>
                <w:spacing w:val="-1"/>
                <w:w w:val="110"/>
              </w:rPr>
              <w:t>d</w:t>
            </w:r>
            <w:r w:rsidRPr="005560EE">
              <w:rPr>
                <w:rFonts w:ascii="Arial" w:hAnsi="Arial" w:cs="Arial"/>
                <w:w w:val="110"/>
              </w:rPr>
              <w:t>d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spacing w:val="2"/>
                <w:w w:val="99"/>
              </w:rPr>
              <w:t>s</w:t>
            </w:r>
            <w:r w:rsidRPr="005560EE">
              <w:rPr>
                <w:rFonts w:ascii="Arial" w:hAnsi="Arial" w:cs="Arial"/>
                <w:spacing w:val="-2"/>
                <w:w w:val="99"/>
              </w:rPr>
              <w:t>s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s</w:t>
            </w:r>
            <w:r w:rsidRPr="005560EE">
              <w:rPr>
                <w:rFonts w:ascii="Arial" w:hAnsi="Arial" w:cs="Arial"/>
              </w:rPr>
              <w:t xml:space="preserve"> </w:t>
            </w:r>
            <w:r w:rsidRPr="005560EE">
              <w:rPr>
                <w:rFonts w:ascii="Arial" w:hAnsi="Arial" w:cs="Arial"/>
                <w:w w:val="110"/>
              </w:rPr>
              <w:t>i</w:t>
            </w:r>
            <w:r w:rsidRPr="005560EE">
              <w:rPr>
                <w:rFonts w:ascii="Arial" w:hAnsi="Arial" w:cs="Arial"/>
                <w:spacing w:val="1"/>
                <w:w w:val="110"/>
              </w:rPr>
              <w:t>m</w:t>
            </w:r>
            <w:r w:rsidRPr="005560EE">
              <w:rPr>
                <w:rFonts w:ascii="Arial" w:hAnsi="Arial" w:cs="Arial"/>
                <w:w w:val="110"/>
              </w:rPr>
              <w:t>p</w:t>
            </w:r>
            <w:r w:rsidRPr="005560EE">
              <w:rPr>
                <w:rFonts w:ascii="Arial" w:hAnsi="Arial" w:cs="Arial"/>
                <w:spacing w:val="2"/>
                <w:w w:val="110"/>
              </w:rPr>
              <w:t>o</w:t>
            </w:r>
            <w:r w:rsidRPr="005560EE">
              <w:rPr>
                <w:rFonts w:ascii="Arial" w:hAnsi="Arial" w:cs="Arial"/>
                <w:w w:val="110"/>
              </w:rPr>
              <w:t>r</w:t>
            </w:r>
            <w:r w:rsidRPr="005560EE">
              <w:rPr>
                <w:rFonts w:ascii="Arial" w:hAnsi="Arial" w:cs="Arial"/>
                <w:spacing w:val="1"/>
                <w:w w:val="110"/>
              </w:rPr>
              <w:t>t</w:t>
            </w:r>
            <w:r w:rsidRPr="005560EE">
              <w:rPr>
                <w:rFonts w:ascii="Arial" w:hAnsi="Arial" w:cs="Arial"/>
                <w:w w:val="110"/>
              </w:rPr>
              <w:t>ant</w:t>
            </w:r>
            <w:r w:rsidRPr="005560EE">
              <w:rPr>
                <w:rFonts w:ascii="Arial" w:hAnsi="Arial" w:cs="Arial"/>
                <w:spacing w:val="-1"/>
                <w:w w:val="110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u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et</w:t>
            </w:r>
            <w:r w:rsidRPr="005560EE">
              <w:rPr>
                <w:rFonts w:ascii="Arial" w:hAnsi="Arial" w:cs="Arial"/>
                <w:spacing w:val="3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li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al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d</w:t>
            </w:r>
            <w:r w:rsidRPr="005560EE">
              <w:rPr>
                <w:rFonts w:ascii="Arial" w:hAnsi="Arial" w:cs="Arial"/>
              </w:rPr>
              <w:t>,</w:t>
            </w:r>
            <w:r w:rsidRPr="005560EE">
              <w:rPr>
                <w:rFonts w:ascii="Arial" w:hAnsi="Arial" w:cs="Arial"/>
                <w:spacing w:val="20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10"/>
              </w:rPr>
              <w:t>t</w:t>
            </w:r>
            <w:r w:rsidRPr="005560EE">
              <w:rPr>
                <w:rFonts w:ascii="Arial" w:hAnsi="Arial" w:cs="Arial"/>
                <w:w w:val="110"/>
              </w:rPr>
              <w:t>h</w:t>
            </w:r>
            <w:r w:rsidRPr="005560EE">
              <w:rPr>
                <w:rFonts w:ascii="Arial" w:hAnsi="Arial" w:cs="Arial"/>
                <w:spacing w:val="1"/>
                <w:w w:val="110"/>
              </w:rPr>
              <w:t>e</w:t>
            </w:r>
            <w:r w:rsidRPr="005560EE">
              <w:rPr>
                <w:rFonts w:ascii="Arial" w:hAnsi="Arial" w:cs="Arial"/>
                <w:w w:val="110"/>
              </w:rPr>
              <w:t>re</w:t>
            </w:r>
            <w:r w:rsidRPr="005560EE">
              <w:rPr>
                <w:rFonts w:ascii="Arial" w:hAnsi="Arial" w:cs="Arial"/>
                <w:spacing w:val="-5"/>
                <w:w w:val="110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10"/>
              </w:rPr>
              <w:t>a</w:t>
            </w:r>
            <w:r w:rsidRPr="005560EE">
              <w:rPr>
                <w:rFonts w:ascii="Arial" w:hAnsi="Arial" w:cs="Arial"/>
                <w:w w:val="110"/>
              </w:rPr>
              <w:t>re</w:t>
            </w:r>
            <w:r w:rsidRPr="005560EE">
              <w:rPr>
                <w:rFonts w:ascii="Arial" w:hAnsi="Arial" w:cs="Arial"/>
                <w:spacing w:val="2"/>
                <w:w w:val="110"/>
              </w:rPr>
              <w:t xml:space="preserve"> </w:t>
            </w:r>
            <w:r w:rsidRPr="005560EE">
              <w:rPr>
                <w:rFonts w:ascii="Arial" w:hAnsi="Arial" w:cs="Arial"/>
                <w:w w:val="110"/>
              </w:rPr>
              <w:t>c</w:t>
            </w:r>
            <w:r w:rsidRPr="005560EE">
              <w:rPr>
                <w:rFonts w:ascii="Arial" w:hAnsi="Arial" w:cs="Arial"/>
                <w:spacing w:val="-1"/>
                <w:w w:val="110"/>
              </w:rPr>
              <w:t>u</w:t>
            </w:r>
            <w:r w:rsidRPr="005560EE">
              <w:rPr>
                <w:rFonts w:ascii="Arial" w:hAnsi="Arial" w:cs="Arial"/>
                <w:spacing w:val="1"/>
                <w:w w:val="110"/>
              </w:rPr>
              <w:t>rr</w:t>
            </w:r>
            <w:r w:rsidRPr="005560EE">
              <w:rPr>
                <w:rFonts w:ascii="Arial" w:hAnsi="Arial" w:cs="Arial"/>
                <w:w w:val="110"/>
              </w:rPr>
              <w:t>e</w:t>
            </w:r>
            <w:r w:rsidRPr="005560EE">
              <w:rPr>
                <w:rFonts w:ascii="Arial" w:hAnsi="Arial" w:cs="Arial"/>
                <w:spacing w:val="-1"/>
                <w:w w:val="110"/>
              </w:rPr>
              <w:t>n</w:t>
            </w:r>
            <w:r w:rsidRPr="005560EE">
              <w:rPr>
                <w:rFonts w:ascii="Arial" w:hAnsi="Arial" w:cs="Arial"/>
                <w:spacing w:val="1"/>
                <w:w w:val="110"/>
              </w:rPr>
              <w:t>t</w:t>
            </w:r>
            <w:r w:rsidRPr="005560EE">
              <w:rPr>
                <w:rFonts w:ascii="Arial" w:hAnsi="Arial" w:cs="Arial"/>
                <w:w w:val="110"/>
              </w:rPr>
              <w:t>ly</w:t>
            </w:r>
            <w:r w:rsidRPr="005560EE">
              <w:rPr>
                <w:rFonts w:ascii="Arial" w:hAnsi="Arial" w:cs="Arial"/>
                <w:spacing w:val="-5"/>
                <w:w w:val="110"/>
              </w:rPr>
              <w:t xml:space="preserve"> 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it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26"/>
              </w:rPr>
              <w:t xml:space="preserve"> </w:t>
            </w:r>
            <w:r w:rsidRPr="005560EE">
              <w:rPr>
                <w:rFonts w:ascii="Arial" w:hAnsi="Arial" w:cs="Arial"/>
                <w:w w:val="110"/>
              </w:rPr>
              <w:t>ph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w w:val="99"/>
              </w:rPr>
              <w:t>c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spacing w:val="-3"/>
                <w:w w:val="99"/>
              </w:rPr>
              <w:t>l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spacing w:val="-2"/>
                <w:w w:val="99"/>
              </w:rPr>
              <w:t>g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w w:val="112"/>
              </w:rPr>
              <w:t>a</w:t>
            </w:r>
            <w:r w:rsidRPr="005560EE">
              <w:rPr>
                <w:rFonts w:ascii="Arial" w:hAnsi="Arial" w:cs="Arial"/>
                <w:w w:val="99"/>
              </w:rPr>
              <w:t>l</w:t>
            </w:r>
            <w:r w:rsidRPr="005560EE">
              <w:rPr>
                <w:rFonts w:ascii="Arial" w:hAnsi="Arial" w:cs="Arial"/>
                <w:spacing w:val="2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t</w:t>
            </w:r>
            <w:r w:rsidRPr="005560EE">
              <w:rPr>
                <w:rFonts w:ascii="Arial" w:hAnsi="Arial" w:cs="Arial"/>
                <w:spacing w:val="-1"/>
                <w:w w:val="108"/>
              </w:rPr>
              <w:t>h</w:t>
            </w:r>
            <w:r w:rsidRPr="005560EE">
              <w:rPr>
                <w:rFonts w:ascii="Arial" w:hAnsi="Arial" w:cs="Arial"/>
                <w:spacing w:val="1"/>
                <w:w w:val="108"/>
              </w:rPr>
              <w:t>er</w:t>
            </w:r>
            <w:r w:rsidRPr="005560EE">
              <w:rPr>
                <w:rFonts w:ascii="Arial" w:hAnsi="Arial" w:cs="Arial"/>
                <w:w w:val="108"/>
              </w:rPr>
              <w:t>apies</w:t>
            </w:r>
            <w:r w:rsidRPr="005560EE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99"/>
              </w:rPr>
              <w:t>f</w:t>
            </w:r>
            <w:r w:rsidRPr="005560EE">
              <w:rPr>
                <w:rFonts w:ascii="Arial" w:hAnsi="Arial" w:cs="Arial"/>
                <w:w w:val="99"/>
              </w:rPr>
              <w:t>o</w:t>
            </w:r>
            <w:r w:rsidRPr="005560EE">
              <w:rPr>
                <w:rFonts w:ascii="Arial" w:hAnsi="Arial" w:cs="Arial"/>
                <w:w w:val="132"/>
              </w:rPr>
              <w:t xml:space="preserve">r 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-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lc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ic</w:t>
            </w:r>
            <w:r w:rsidRPr="005560EE">
              <w:rPr>
                <w:rFonts w:ascii="Arial" w:hAnsi="Arial" w:cs="Arial"/>
                <w:spacing w:val="35"/>
              </w:rPr>
              <w:t xml:space="preserve"> </w:t>
            </w:r>
            <w:r w:rsidRPr="005560EE">
              <w:rPr>
                <w:rFonts w:ascii="Arial" w:hAnsi="Arial" w:cs="Arial"/>
                <w:w w:val="106"/>
              </w:rPr>
              <w:t>st</w:t>
            </w:r>
            <w:r w:rsidRPr="005560EE">
              <w:rPr>
                <w:rFonts w:ascii="Arial" w:hAnsi="Arial" w:cs="Arial"/>
                <w:spacing w:val="1"/>
                <w:w w:val="106"/>
              </w:rPr>
              <w:t>e</w:t>
            </w:r>
            <w:r w:rsidRPr="005560EE">
              <w:rPr>
                <w:rFonts w:ascii="Arial" w:hAnsi="Arial" w:cs="Arial"/>
                <w:w w:val="106"/>
              </w:rPr>
              <w:t>a</w:t>
            </w:r>
            <w:r w:rsidRPr="005560EE">
              <w:rPr>
                <w:rFonts w:ascii="Arial" w:hAnsi="Arial" w:cs="Arial"/>
                <w:spacing w:val="1"/>
                <w:w w:val="106"/>
              </w:rPr>
              <w:t>t</w:t>
            </w:r>
            <w:r w:rsidRPr="005560EE">
              <w:rPr>
                <w:rFonts w:ascii="Arial" w:hAnsi="Arial" w:cs="Arial"/>
                <w:spacing w:val="2"/>
                <w:w w:val="106"/>
              </w:rPr>
              <w:t>o</w:t>
            </w:r>
            <w:r w:rsidRPr="005560EE">
              <w:rPr>
                <w:rFonts w:ascii="Arial" w:hAnsi="Arial" w:cs="Arial"/>
                <w:spacing w:val="-1"/>
                <w:w w:val="106"/>
              </w:rPr>
              <w:t>h</w:t>
            </w:r>
            <w:r w:rsidRPr="005560EE">
              <w:rPr>
                <w:rFonts w:ascii="Arial" w:hAnsi="Arial" w:cs="Arial"/>
                <w:spacing w:val="1"/>
                <w:w w:val="106"/>
              </w:rPr>
              <w:t>e</w:t>
            </w:r>
            <w:r w:rsidRPr="005560EE">
              <w:rPr>
                <w:rFonts w:ascii="Arial" w:hAnsi="Arial" w:cs="Arial"/>
                <w:spacing w:val="-1"/>
                <w:w w:val="106"/>
              </w:rPr>
              <w:t>p</w:t>
            </w:r>
            <w:r w:rsidRPr="005560EE">
              <w:rPr>
                <w:rFonts w:ascii="Arial" w:hAnsi="Arial" w:cs="Arial"/>
                <w:spacing w:val="2"/>
                <w:w w:val="106"/>
              </w:rPr>
              <w:t>a</w:t>
            </w:r>
            <w:r w:rsidRPr="005560EE">
              <w:rPr>
                <w:rFonts w:ascii="Arial" w:hAnsi="Arial" w:cs="Arial"/>
                <w:w w:val="106"/>
              </w:rPr>
              <w:t>ti</w:t>
            </w:r>
            <w:r w:rsidRPr="005560EE">
              <w:rPr>
                <w:rFonts w:ascii="Arial" w:hAnsi="Arial" w:cs="Arial"/>
                <w:spacing w:val="1"/>
                <w:w w:val="106"/>
              </w:rPr>
              <w:t>t</w:t>
            </w:r>
            <w:r w:rsidRPr="005560EE">
              <w:rPr>
                <w:rFonts w:ascii="Arial" w:hAnsi="Arial" w:cs="Arial"/>
                <w:w w:val="106"/>
              </w:rPr>
              <w:t>is</w:t>
            </w:r>
            <w:r w:rsidRPr="005560EE">
              <w:rPr>
                <w:rFonts w:ascii="Arial" w:hAnsi="Arial" w:cs="Arial"/>
                <w:spacing w:val="6"/>
                <w:w w:val="106"/>
              </w:rPr>
              <w:t xml:space="preserve"> </w:t>
            </w:r>
            <w:r w:rsidRPr="005560EE">
              <w:rPr>
                <w:rFonts w:ascii="Arial" w:hAnsi="Arial" w:cs="Arial"/>
              </w:rPr>
              <w:t>(NASH</w:t>
            </w:r>
            <w:r w:rsidRPr="005560EE">
              <w:rPr>
                <w:rFonts w:ascii="Arial" w:hAnsi="Arial" w:cs="Arial"/>
                <w:spacing w:val="1"/>
              </w:rPr>
              <w:t>)</w:t>
            </w:r>
            <w:r w:rsidRPr="005560EE">
              <w:rPr>
                <w:rFonts w:ascii="Arial" w:hAnsi="Arial" w:cs="Arial"/>
              </w:rPr>
              <w:t>.</w:t>
            </w:r>
            <w:r w:rsidRPr="005560EE">
              <w:rPr>
                <w:rFonts w:ascii="Arial" w:hAnsi="Arial" w:cs="Arial"/>
                <w:spacing w:val="6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B</w:t>
            </w:r>
            <w:r w:rsidRPr="005560EE">
              <w:rPr>
                <w:rFonts w:ascii="Arial" w:hAnsi="Arial" w:cs="Arial"/>
              </w:rPr>
              <w:t xml:space="preserve">y 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v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-1"/>
              </w:rPr>
              <w:t>u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ng</w:t>
            </w:r>
            <w:r w:rsidRPr="005560EE">
              <w:rPr>
                <w:rFonts w:ascii="Arial" w:hAnsi="Arial" w:cs="Arial"/>
                <w:spacing w:val="50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6"/>
              </w:rPr>
              <w:t>r</w:t>
            </w:r>
            <w:r w:rsidRPr="005560EE">
              <w:rPr>
                <w:rFonts w:ascii="Arial" w:hAnsi="Arial" w:cs="Arial"/>
                <w:spacing w:val="-2"/>
                <w:w w:val="106"/>
              </w:rPr>
              <w:t>o</w:t>
            </w:r>
            <w:r w:rsidRPr="005560EE">
              <w:rPr>
                <w:rFonts w:ascii="Arial" w:hAnsi="Arial" w:cs="Arial"/>
                <w:spacing w:val="1"/>
                <w:w w:val="106"/>
              </w:rPr>
              <w:t>f</w:t>
            </w:r>
            <w:r w:rsidRPr="005560EE">
              <w:rPr>
                <w:rFonts w:ascii="Arial" w:hAnsi="Arial" w:cs="Arial"/>
                <w:spacing w:val="-3"/>
                <w:w w:val="106"/>
              </w:rPr>
              <w:t>l</w:t>
            </w:r>
            <w:r w:rsidRPr="005560EE">
              <w:rPr>
                <w:rFonts w:ascii="Arial" w:hAnsi="Arial" w:cs="Arial"/>
                <w:w w:val="106"/>
              </w:rPr>
              <w:t>u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w w:val="106"/>
              </w:rPr>
              <w:t>il</w:t>
            </w:r>
            <w:r w:rsidRPr="005560EE">
              <w:rPr>
                <w:rFonts w:ascii="Arial" w:hAnsi="Arial" w:cs="Arial"/>
                <w:spacing w:val="2"/>
                <w:w w:val="106"/>
              </w:rPr>
              <w:t>a</w:t>
            </w:r>
            <w:r w:rsidRPr="005560EE">
              <w:rPr>
                <w:rFonts w:ascii="Arial" w:hAnsi="Arial" w:cs="Arial"/>
                <w:spacing w:val="-2"/>
                <w:w w:val="106"/>
              </w:rPr>
              <w:t>s</w:t>
            </w:r>
            <w:r w:rsidRPr="005560EE">
              <w:rPr>
                <w:rFonts w:ascii="Arial" w:hAnsi="Arial" w:cs="Arial"/>
                <w:spacing w:val="1"/>
                <w:w w:val="106"/>
              </w:rPr>
              <w:t>t</w:t>
            </w:r>
            <w:r w:rsidRPr="005560EE">
              <w:rPr>
                <w:rFonts w:ascii="Arial" w:hAnsi="Arial" w:cs="Arial"/>
                <w:w w:val="106"/>
              </w:rPr>
              <w:t>,</w:t>
            </w:r>
            <w:r w:rsidRPr="005560EE">
              <w:rPr>
                <w:rFonts w:ascii="Arial" w:hAnsi="Arial" w:cs="Arial"/>
                <w:spacing w:val="1"/>
                <w:w w:val="106"/>
              </w:rPr>
              <w:t xml:space="preserve"> </w:t>
            </w:r>
            <w:r w:rsidRPr="005560EE">
              <w:rPr>
                <w:rFonts w:ascii="Arial" w:hAnsi="Arial" w:cs="Arial"/>
              </w:rPr>
              <w:t>this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u</w:t>
            </w:r>
            <w:r w:rsidRPr="005560EE">
              <w:rPr>
                <w:rFonts w:ascii="Arial" w:hAnsi="Arial" w:cs="Arial"/>
              </w:rPr>
              <w:t>dy</w:t>
            </w:r>
            <w:r w:rsidRPr="005560EE">
              <w:rPr>
                <w:rFonts w:ascii="Arial" w:hAnsi="Arial" w:cs="Arial"/>
                <w:spacing w:val="31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x</w:t>
            </w:r>
            <w:r w:rsidRPr="005560EE">
              <w:rPr>
                <w:rFonts w:ascii="Arial" w:hAnsi="Arial" w:cs="Arial"/>
                <w:w w:val="110"/>
              </w:rPr>
              <w:t>p</w:t>
            </w:r>
            <w:r w:rsidRPr="005560EE">
              <w:rPr>
                <w:rFonts w:ascii="Arial" w:hAnsi="Arial" w:cs="Arial"/>
                <w:w w:val="99"/>
              </w:rPr>
              <w:t>l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es</w:t>
            </w:r>
            <w:r w:rsidRPr="005560EE">
              <w:rPr>
                <w:rFonts w:ascii="Arial" w:hAnsi="Arial" w:cs="Arial"/>
                <w:spacing w:val="2"/>
              </w:rPr>
              <w:t xml:space="preserve"> 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13"/>
              </w:rPr>
              <w:t xml:space="preserve"> 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v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7"/>
              </w:rPr>
              <w:t xml:space="preserve"> </w:t>
            </w:r>
            <w:r w:rsidRPr="005560EE">
              <w:rPr>
                <w:rFonts w:ascii="Arial" w:hAnsi="Arial" w:cs="Arial"/>
                <w:w w:val="119"/>
              </w:rPr>
              <w:t>t</w:t>
            </w:r>
            <w:r w:rsidRPr="005560EE">
              <w:rPr>
                <w:rFonts w:ascii="Arial" w:hAnsi="Arial" w:cs="Arial"/>
                <w:w w:val="110"/>
              </w:rPr>
              <w:t>h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w w:val="112"/>
              </w:rPr>
              <w:t>a</w:t>
            </w:r>
            <w:r w:rsidRPr="005560EE">
              <w:rPr>
                <w:rFonts w:ascii="Arial" w:hAnsi="Arial" w:cs="Arial"/>
                <w:w w:val="110"/>
              </w:rPr>
              <w:t>p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-1"/>
                <w:w w:val="110"/>
              </w:rPr>
              <w:t>u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 xml:space="preserve">ic </w:t>
            </w:r>
            <w:r w:rsidRPr="005560EE">
              <w:rPr>
                <w:rFonts w:ascii="Arial" w:hAnsi="Arial" w:cs="Arial"/>
                <w:spacing w:val="2"/>
                <w:w w:val="108"/>
              </w:rPr>
              <w:t>a</w:t>
            </w:r>
            <w:r w:rsidRPr="005560EE">
              <w:rPr>
                <w:rFonts w:ascii="Arial" w:hAnsi="Arial" w:cs="Arial"/>
                <w:spacing w:val="-1"/>
                <w:w w:val="108"/>
              </w:rPr>
              <w:t>pp</w:t>
            </w:r>
            <w:r w:rsidRPr="005560EE">
              <w:rPr>
                <w:rFonts w:ascii="Arial" w:hAnsi="Arial" w:cs="Arial"/>
                <w:spacing w:val="1"/>
                <w:w w:val="108"/>
              </w:rPr>
              <w:t>r</w:t>
            </w:r>
            <w:r w:rsidRPr="005560EE">
              <w:rPr>
                <w:rFonts w:ascii="Arial" w:hAnsi="Arial" w:cs="Arial"/>
                <w:spacing w:val="2"/>
                <w:w w:val="108"/>
              </w:rPr>
              <w:t>o</w:t>
            </w:r>
            <w:r w:rsidRPr="005560EE">
              <w:rPr>
                <w:rFonts w:ascii="Arial" w:hAnsi="Arial" w:cs="Arial"/>
                <w:w w:val="108"/>
              </w:rPr>
              <w:t>a</w:t>
            </w:r>
            <w:r w:rsidRPr="005560EE">
              <w:rPr>
                <w:rFonts w:ascii="Arial" w:hAnsi="Arial" w:cs="Arial"/>
                <w:spacing w:val="1"/>
                <w:w w:val="108"/>
              </w:rPr>
              <w:t>c</w:t>
            </w:r>
            <w:r w:rsidRPr="005560EE">
              <w:rPr>
                <w:rFonts w:ascii="Arial" w:hAnsi="Arial" w:cs="Arial"/>
                <w:w w:val="108"/>
              </w:rPr>
              <w:t>h</w:t>
            </w:r>
            <w:r w:rsidRPr="005560EE">
              <w:rPr>
                <w:rFonts w:ascii="Arial" w:hAnsi="Arial" w:cs="Arial"/>
                <w:spacing w:val="9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f</w:t>
            </w:r>
            <w:r w:rsidRPr="005560EE">
              <w:rPr>
                <w:rFonts w:ascii="Arial" w:hAnsi="Arial" w:cs="Arial"/>
                <w:spacing w:val="2"/>
                <w:w w:val="108"/>
              </w:rPr>
              <w:t>o</w:t>
            </w:r>
            <w:r w:rsidRPr="005560EE">
              <w:rPr>
                <w:rFonts w:ascii="Arial" w:hAnsi="Arial" w:cs="Arial"/>
                <w:w w:val="108"/>
              </w:rPr>
              <w:t>r</w:t>
            </w:r>
            <w:r w:rsidRPr="005560EE">
              <w:rPr>
                <w:rFonts w:ascii="Arial" w:hAnsi="Arial" w:cs="Arial"/>
                <w:spacing w:val="-3"/>
                <w:w w:val="108"/>
              </w:rPr>
              <w:t xml:space="preserve"> </w:t>
            </w:r>
            <w:r w:rsidRPr="005560EE">
              <w:rPr>
                <w:rFonts w:ascii="Arial" w:hAnsi="Arial" w:cs="Arial"/>
              </w:rPr>
              <w:t>NASH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spacing w:val="2"/>
                <w:w w:val="106"/>
              </w:rPr>
              <w:t>a</w:t>
            </w:r>
            <w:r w:rsidRPr="005560EE">
              <w:rPr>
                <w:rFonts w:ascii="Arial" w:hAnsi="Arial" w:cs="Arial"/>
                <w:spacing w:val="-1"/>
                <w:w w:val="106"/>
              </w:rPr>
              <w:t>n</w:t>
            </w:r>
            <w:r w:rsidRPr="005560EE">
              <w:rPr>
                <w:rFonts w:ascii="Arial" w:hAnsi="Arial" w:cs="Arial"/>
                <w:w w:val="106"/>
              </w:rPr>
              <w:t>age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w w:val="106"/>
              </w:rPr>
              <w:t>e</w:t>
            </w:r>
            <w:r w:rsidRPr="005560EE">
              <w:rPr>
                <w:rFonts w:ascii="Arial" w:hAnsi="Arial" w:cs="Arial"/>
                <w:spacing w:val="-1"/>
                <w:w w:val="106"/>
              </w:rPr>
              <w:t>n</w:t>
            </w:r>
            <w:r w:rsidRPr="005560EE">
              <w:rPr>
                <w:rFonts w:ascii="Arial" w:hAnsi="Arial" w:cs="Arial"/>
                <w:spacing w:val="1"/>
                <w:w w:val="106"/>
              </w:rPr>
              <w:t>t</w:t>
            </w:r>
            <w:r w:rsidRPr="005560EE">
              <w:rPr>
                <w:rFonts w:ascii="Arial" w:hAnsi="Arial" w:cs="Arial"/>
                <w:w w:val="106"/>
              </w:rPr>
              <w:t>.</w:t>
            </w:r>
            <w:r w:rsidRPr="005560EE">
              <w:rPr>
                <w:rFonts w:ascii="Arial" w:hAnsi="Arial" w:cs="Arial"/>
                <w:spacing w:val="2"/>
                <w:w w:val="106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Th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20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7"/>
              </w:rPr>
              <w:t>r</w:t>
            </w:r>
            <w:r w:rsidRPr="005560EE">
              <w:rPr>
                <w:rFonts w:ascii="Arial" w:hAnsi="Arial" w:cs="Arial"/>
                <w:w w:val="107"/>
              </w:rPr>
              <w:t>and</w:t>
            </w:r>
            <w:r w:rsidRPr="005560EE">
              <w:rPr>
                <w:rFonts w:ascii="Arial" w:hAnsi="Arial" w:cs="Arial"/>
                <w:spacing w:val="2"/>
                <w:w w:val="107"/>
              </w:rPr>
              <w:t>o</w:t>
            </w:r>
            <w:r w:rsidRPr="005560EE">
              <w:rPr>
                <w:rFonts w:ascii="Arial" w:hAnsi="Arial" w:cs="Arial"/>
                <w:spacing w:val="1"/>
                <w:w w:val="107"/>
              </w:rPr>
              <w:t>m</w:t>
            </w:r>
            <w:r w:rsidRPr="005560EE">
              <w:rPr>
                <w:rFonts w:ascii="Arial" w:hAnsi="Arial" w:cs="Arial"/>
                <w:w w:val="107"/>
              </w:rPr>
              <w:t>iz</w:t>
            </w:r>
            <w:r w:rsidRPr="005560EE">
              <w:rPr>
                <w:rFonts w:ascii="Arial" w:hAnsi="Arial" w:cs="Arial"/>
                <w:spacing w:val="1"/>
                <w:w w:val="107"/>
              </w:rPr>
              <w:t>e</w:t>
            </w:r>
            <w:r w:rsidRPr="005560EE">
              <w:rPr>
                <w:rFonts w:ascii="Arial" w:hAnsi="Arial" w:cs="Arial"/>
                <w:w w:val="107"/>
              </w:rPr>
              <w:t>d</w:t>
            </w:r>
            <w:r w:rsidRPr="005560EE">
              <w:rPr>
                <w:rFonts w:ascii="Arial" w:hAnsi="Arial" w:cs="Arial"/>
                <w:spacing w:val="-3"/>
                <w:w w:val="107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w w:val="99"/>
              </w:rPr>
              <w:t>o</w:t>
            </w:r>
            <w:r w:rsidRPr="005560EE">
              <w:rPr>
                <w:rFonts w:ascii="Arial" w:hAnsi="Arial" w:cs="Arial"/>
                <w:w w:val="110"/>
              </w:rPr>
              <w:t>n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spacing w:val="-3"/>
                <w:w w:val="132"/>
              </w:rPr>
              <w:t>r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w w:val="99"/>
              </w:rPr>
              <w:t>lle</w:t>
            </w:r>
            <w:r w:rsidRPr="005560EE">
              <w:rPr>
                <w:rFonts w:ascii="Arial" w:hAnsi="Arial" w:cs="Arial"/>
                <w:w w:val="110"/>
              </w:rPr>
              <w:t>d</w:t>
            </w:r>
            <w:r w:rsidRPr="005560EE">
              <w:rPr>
                <w:rFonts w:ascii="Arial" w:hAnsi="Arial" w:cs="Arial"/>
                <w:spacing w:val="1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d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18"/>
              </w:rPr>
              <w:t xml:space="preserve"> </w:t>
            </w:r>
            <w:r w:rsidRPr="005560EE">
              <w:rPr>
                <w:rFonts w:ascii="Arial" w:hAnsi="Arial" w:cs="Arial"/>
              </w:rPr>
              <w:t>and</w:t>
            </w:r>
            <w:r w:rsidRPr="005560EE">
              <w:rPr>
                <w:rFonts w:ascii="Arial" w:hAnsi="Arial" w:cs="Arial"/>
                <w:spacing w:val="32"/>
              </w:rPr>
              <w:t xml:space="preserve"> 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2"/>
              </w:rPr>
              <w:t>s</w:t>
            </w:r>
            <w:r w:rsidRPr="005560EE">
              <w:rPr>
                <w:rFonts w:ascii="Arial" w:hAnsi="Arial" w:cs="Arial"/>
              </w:rPr>
              <w:t>se</w:t>
            </w:r>
            <w:r w:rsidRPr="005560EE">
              <w:rPr>
                <w:rFonts w:ascii="Arial" w:hAnsi="Arial" w:cs="Arial"/>
                <w:spacing w:val="2"/>
              </w:rPr>
              <w:t>s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37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liv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spacing w:val="1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  <w:w w:val="99"/>
              </w:rPr>
              <w:t>s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1"/>
                <w:w w:val="99"/>
              </w:rPr>
              <w:t>ff</w:t>
            </w:r>
            <w:r w:rsidRPr="005560EE">
              <w:rPr>
                <w:rFonts w:ascii="Arial" w:hAnsi="Arial" w:cs="Arial"/>
                <w:spacing w:val="-1"/>
                <w:w w:val="110"/>
              </w:rPr>
              <w:t>n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-2"/>
                <w:w w:val="99"/>
              </w:rPr>
              <w:t>s</w:t>
            </w:r>
            <w:r w:rsidRPr="005560EE">
              <w:rPr>
                <w:rFonts w:ascii="Arial" w:hAnsi="Arial" w:cs="Arial"/>
                <w:w w:val="99"/>
              </w:rPr>
              <w:t xml:space="preserve">s, </w:t>
            </w:r>
            <w:r w:rsidRPr="005560EE">
              <w:rPr>
                <w:rFonts w:ascii="Arial" w:hAnsi="Arial" w:cs="Arial"/>
                <w:w w:val="108"/>
              </w:rPr>
              <w:t>i</w:t>
            </w:r>
            <w:r w:rsidRPr="005560EE">
              <w:rPr>
                <w:rFonts w:ascii="Arial" w:hAnsi="Arial" w:cs="Arial"/>
                <w:spacing w:val="-1"/>
                <w:w w:val="108"/>
              </w:rPr>
              <w:t>n</w:t>
            </w:r>
            <w:r w:rsidRPr="005560EE">
              <w:rPr>
                <w:rFonts w:ascii="Arial" w:hAnsi="Arial" w:cs="Arial"/>
                <w:spacing w:val="1"/>
                <w:w w:val="108"/>
              </w:rPr>
              <w:t>f</w:t>
            </w:r>
            <w:r w:rsidRPr="005560EE">
              <w:rPr>
                <w:rFonts w:ascii="Arial" w:hAnsi="Arial" w:cs="Arial"/>
                <w:w w:val="108"/>
              </w:rPr>
              <w:t>l</w:t>
            </w:r>
            <w:r w:rsidRPr="005560EE">
              <w:rPr>
                <w:rFonts w:ascii="Arial" w:hAnsi="Arial" w:cs="Arial"/>
                <w:spacing w:val="2"/>
                <w:w w:val="108"/>
              </w:rPr>
              <w:t>a</w:t>
            </w:r>
            <w:r w:rsidRPr="005560EE">
              <w:rPr>
                <w:rFonts w:ascii="Arial" w:hAnsi="Arial" w:cs="Arial"/>
                <w:spacing w:val="1"/>
                <w:w w:val="108"/>
              </w:rPr>
              <w:t>mm</w:t>
            </w:r>
            <w:r w:rsidRPr="005560EE">
              <w:rPr>
                <w:rFonts w:ascii="Arial" w:hAnsi="Arial" w:cs="Arial"/>
                <w:w w:val="108"/>
              </w:rPr>
              <w:t>at</w:t>
            </w:r>
            <w:r w:rsidRPr="005560EE">
              <w:rPr>
                <w:rFonts w:ascii="Arial" w:hAnsi="Arial" w:cs="Arial"/>
                <w:spacing w:val="2"/>
                <w:w w:val="108"/>
              </w:rPr>
              <w:t>o</w:t>
            </w:r>
            <w:r w:rsidRPr="005560EE">
              <w:rPr>
                <w:rFonts w:ascii="Arial" w:hAnsi="Arial" w:cs="Arial"/>
                <w:w w:val="108"/>
              </w:rPr>
              <w:t>ry</w:t>
            </w:r>
            <w:r w:rsidRPr="005560EE">
              <w:rPr>
                <w:rFonts w:ascii="Arial" w:hAnsi="Arial" w:cs="Arial"/>
                <w:spacing w:val="-13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8"/>
              </w:rPr>
              <w:t>m</w:t>
            </w:r>
            <w:r w:rsidRPr="005560EE">
              <w:rPr>
                <w:rFonts w:ascii="Arial" w:hAnsi="Arial" w:cs="Arial"/>
                <w:spacing w:val="2"/>
                <w:w w:val="108"/>
              </w:rPr>
              <w:t>a</w:t>
            </w:r>
            <w:r w:rsidRPr="005560EE">
              <w:rPr>
                <w:rFonts w:ascii="Arial" w:hAnsi="Arial" w:cs="Arial"/>
                <w:spacing w:val="-3"/>
                <w:w w:val="108"/>
              </w:rPr>
              <w:t>r</w:t>
            </w:r>
            <w:r w:rsidRPr="005560EE">
              <w:rPr>
                <w:rFonts w:ascii="Arial" w:hAnsi="Arial" w:cs="Arial"/>
                <w:spacing w:val="3"/>
                <w:w w:val="108"/>
              </w:rPr>
              <w:t>k</w:t>
            </w:r>
            <w:r w:rsidRPr="005560EE">
              <w:rPr>
                <w:rFonts w:ascii="Arial" w:hAnsi="Arial" w:cs="Arial"/>
                <w:w w:val="108"/>
              </w:rPr>
              <w:t>ers,</w:t>
            </w:r>
            <w:r w:rsidRPr="005560EE">
              <w:rPr>
                <w:rFonts w:ascii="Arial" w:hAnsi="Arial" w:cs="Arial"/>
                <w:spacing w:val="11"/>
                <w:w w:val="108"/>
              </w:rPr>
              <w:t xml:space="preserve"> </w:t>
            </w:r>
            <w:r w:rsidRPr="005560EE">
              <w:rPr>
                <w:rFonts w:ascii="Arial" w:hAnsi="Arial" w:cs="Arial"/>
              </w:rPr>
              <w:t>oxid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ti</w:t>
            </w: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26"/>
              </w:rPr>
              <w:t xml:space="preserve"> </w:t>
            </w:r>
            <w:r w:rsidRPr="005560EE">
              <w:rPr>
                <w:rFonts w:ascii="Arial" w:hAnsi="Arial" w:cs="Arial"/>
                <w:w w:val="107"/>
              </w:rPr>
              <w:t>st</w:t>
            </w:r>
            <w:r w:rsidRPr="005560EE">
              <w:rPr>
                <w:rFonts w:ascii="Arial" w:hAnsi="Arial" w:cs="Arial"/>
                <w:spacing w:val="1"/>
                <w:w w:val="107"/>
              </w:rPr>
              <w:t>r</w:t>
            </w:r>
            <w:r w:rsidRPr="005560EE">
              <w:rPr>
                <w:rFonts w:ascii="Arial" w:hAnsi="Arial" w:cs="Arial"/>
                <w:w w:val="107"/>
              </w:rPr>
              <w:t>e</w:t>
            </w:r>
            <w:r w:rsidRPr="005560EE">
              <w:rPr>
                <w:rFonts w:ascii="Arial" w:hAnsi="Arial" w:cs="Arial"/>
                <w:spacing w:val="-2"/>
                <w:w w:val="107"/>
              </w:rPr>
              <w:t>s</w:t>
            </w:r>
            <w:r w:rsidRPr="005560EE">
              <w:rPr>
                <w:rFonts w:ascii="Arial" w:hAnsi="Arial" w:cs="Arial"/>
                <w:w w:val="107"/>
              </w:rPr>
              <w:t>s</w:t>
            </w:r>
            <w:r w:rsidRPr="005560EE">
              <w:rPr>
                <w:rFonts w:ascii="Arial" w:hAnsi="Arial" w:cs="Arial"/>
                <w:spacing w:val="-6"/>
                <w:w w:val="107"/>
              </w:rPr>
              <w:t xml:space="preserve"> </w:t>
            </w:r>
            <w:r w:rsidRPr="005560EE">
              <w:rPr>
                <w:rFonts w:ascii="Arial" w:hAnsi="Arial" w:cs="Arial"/>
                <w:w w:val="107"/>
              </w:rPr>
              <w:t>p</w:t>
            </w:r>
            <w:r w:rsidRPr="005560EE">
              <w:rPr>
                <w:rFonts w:ascii="Arial" w:hAnsi="Arial" w:cs="Arial"/>
                <w:spacing w:val="2"/>
                <w:w w:val="107"/>
              </w:rPr>
              <w:t>a</w:t>
            </w:r>
            <w:r w:rsidRPr="005560EE">
              <w:rPr>
                <w:rFonts w:ascii="Arial" w:hAnsi="Arial" w:cs="Arial"/>
                <w:w w:val="107"/>
              </w:rPr>
              <w:t>r</w:t>
            </w:r>
            <w:r w:rsidRPr="005560EE">
              <w:rPr>
                <w:rFonts w:ascii="Arial" w:hAnsi="Arial" w:cs="Arial"/>
                <w:spacing w:val="2"/>
                <w:w w:val="107"/>
              </w:rPr>
              <w:t>a</w:t>
            </w:r>
            <w:r w:rsidRPr="005560EE">
              <w:rPr>
                <w:rFonts w:ascii="Arial" w:hAnsi="Arial" w:cs="Arial"/>
                <w:spacing w:val="1"/>
                <w:w w:val="107"/>
              </w:rPr>
              <w:t>me</w:t>
            </w:r>
            <w:r w:rsidRPr="005560EE">
              <w:rPr>
                <w:rFonts w:ascii="Arial" w:hAnsi="Arial" w:cs="Arial"/>
                <w:w w:val="107"/>
              </w:rPr>
              <w:t>t</w:t>
            </w:r>
            <w:r w:rsidRPr="005560EE">
              <w:rPr>
                <w:rFonts w:ascii="Arial" w:hAnsi="Arial" w:cs="Arial"/>
                <w:spacing w:val="1"/>
                <w:w w:val="107"/>
              </w:rPr>
              <w:t>e</w:t>
            </w:r>
            <w:r w:rsidRPr="005560EE">
              <w:rPr>
                <w:rFonts w:ascii="Arial" w:hAnsi="Arial" w:cs="Arial"/>
                <w:w w:val="107"/>
              </w:rPr>
              <w:t>r</w:t>
            </w:r>
            <w:r w:rsidRPr="005560EE">
              <w:rPr>
                <w:rFonts w:ascii="Arial" w:hAnsi="Arial" w:cs="Arial"/>
                <w:spacing w:val="-2"/>
                <w:w w:val="107"/>
              </w:rPr>
              <w:t>s</w:t>
            </w:r>
            <w:r w:rsidRPr="005560EE">
              <w:rPr>
                <w:rFonts w:ascii="Arial" w:hAnsi="Arial" w:cs="Arial"/>
                <w:w w:val="107"/>
              </w:rPr>
              <w:t>,</w:t>
            </w:r>
            <w:r w:rsidRPr="005560EE">
              <w:rPr>
                <w:rFonts w:ascii="Arial" w:hAnsi="Arial" w:cs="Arial"/>
                <w:spacing w:val="24"/>
                <w:w w:val="107"/>
              </w:rPr>
              <w:t xml:space="preserve"> </w:t>
            </w:r>
            <w:r w:rsidRPr="005560EE">
              <w:rPr>
                <w:rFonts w:ascii="Arial" w:hAnsi="Arial" w:cs="Arial"/>
              </w:rPr>
              <w:t>and</w:t>
            </w:r>
            <w:r w:rsidRPr="005560EE">
              <w:rPr>
                <w:rFonts w:ascii="Arial" w:hAnsi="Arial" w:cs="Arial"/>
                <w:spacing w:val="29"/>
              </w:rPr>
              <w:t xml:space="preserve"> 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et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b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c</w:t>
            </w:r>
            <w:r w:rsidRPr="005560EE">
              <w:rPr>
                <w:rFonts w:ascii="Arial" w:hAnsi="Arial" w:cs="Arial"/>
                <w:spacing w:val="38"/>
              </w:rPr>
              <w:t xml:space="preserve"> </w:t>
            </w:r>
            <w:r w:rsidRPr="005560EE">
              <w:rPr>
                <w:rFonts w:ascii="Arial" w:hAnsi="Arial" w:cs="Arial"/>
              </w:rPr>
              <w:t>in</w:t>
            </w:r>
            <w:r w:rsidRPr="005560EE">
              <w:rPr>
                <w:rFonts w:ascii="Arial" w:hAnsi="Arial" w:cs="Arial"/>
                <w:spacing w:val="-1"/>
              </w:rPr>
              <w:t>d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ce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14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d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33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3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</w:rPr>
              <w:t>ic</w:t>
            </w:r>
            <w:r w:rsidRPr="005560EE">
              <w:rPr>
                <w:rFonts w:ascii="Arial" w:hAnsi="Arial" w:cs="Arial"/>
                <w:spacing w:val="15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</w:rPr>
              <w:t>alu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.</w:t>
            </w:r>
            <w:r w:rsidRPr="005560EE">
              <w:rPr>
                <w:rFonts w:ascii="Arial" w:hAnsi="Arial" w:cs="Arial"/>
                <w:spacing w:val="18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T</w:t>
            </w:r>
            <w:r w:rsidRPr="005560EE">
              <w:rPr>
                <w:rFonts w:ascii="Arial" w:hAnsi="Arial" w:cs="Arial"/>
                <w:spacing w:val="-1"/>
                <w:w w:val="110"/>
              </w:rPr>
              <w:t>h</w:t>
            </w:r>
            <w:r w:rsidRPr="005560EE">
              <w:rPr>
                <w:rFonts w:ascii="Arial" w:hAnsi="Arial" w:cs="Arial"/>
                <w:w w:val="99"/>
              </w:rPr>
              <w:t xml:space="preserve">e 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ndi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26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m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c</w:t>
            </w:r>
            <w:r w:rsidRPr="005560EE">
              <w:rPr>
                <w:rFonts w:ascii="Arial" w:hAnsi="Arial" w:cs="Arial"/>
                <w:spacing w:val="2"/>
                <w:w w:val="108"/>
              </w:rPr>
              <w:t>o</w:t>
            </w:r>
            <w:r w:rsidRPr="005560EE">
              <w:rPr>
                <w:rFonts w:ascii="Arial" w:hAnsi="Arial" w:cs="Arial"/>
                <w:spacing w:val="-1"/>
                <w:w w:val="108"/>
              </w:rPr>
              <w:t>n</w:t>
            </w:r>
            <w:r w:rsidRPr="005560EE">
              <w:rPr>
                <w:rFonts w:ascii="Arial" w:hAnsi="Arial" w:cs="Arial"/>
                <w:spacing w:val="1"/>
                <w:w w:val="108"/>
              </w:rPr>
              <w:t>t</w:t>
            </w:r>
            <w:r w:rsidRPr="005560EE">
              <w:rPr>
                <w:rFonts w:ascii="Arial" w:hAnsi="Arial" w:cs="Arial"/>
                <w:w w:val="108"/>
              </w:rPr>
              <w:t>ri</w:t>
            </w:r>
            <w:r w:rsidRPr="005560EE">
              <w:rPr>
                <w:rFonts w:ascii="Arial" w:hAnsi="Arial" w:cs="Arial"/>
                <w:spacing w:val="-1"/>
                <w:w w:val="108"/>
              </w:rPr>
              <w:t>b</w:t>
            </w:r>
            <w:r w:rsidRPr="005560EE">
              <w:rPr>
                <w:rFonts w:ascii="Arial" w:hAnsi="Arial" w:cs="Arial"/>
                <w:w w:val="108"/>
              </w:rPr>
              <w:t>u</w:t>
            </w:r>
            <w:r w:rsidRPr="005560EE">
              <w:rPr>
                <w:rFonts w:ascii="Arial" w:hAnsi="Arial" w:cs="Arial"/>
                <w:spacing w:val="1"/>
                <w:w w:val="108"/>
              </w:rPr>
              <w:t>t</w:t>
            </w:r>
            <w:r w:rsidRPr="005560EE">
              <w:rPr>
                <w:rFonts w:ascii="Arial" w:hAnsi="Arial" w:cs="Arial"/>
                <w:w w:val="108"/>
              </w:rPr>
              <w:t xml:space="preserve">e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o</w:t>
            </w:r>
            <w:r w:rsidRPr="005560EE">
              <w:rPr>
                <w:rFonts w:ascii="Arial" w:hAnsi="Arial" w:cs="Arial"/>
                <w:spacing w:val="12"/>
              </w:rPr>
              <w:t xml:space="preserve"> </w:t>
            </w:r>
            <w:r w:rsidRPr="005560EE">
              <w:rPr>
                <w:rFonts w:ascii="Arial" w:hAnsi="Arial" w:cs="Arial"/>
                <w:spacing w:val="-3"/>
              </w:rPr>
              <w:t>e</w:t>
            </w:r>
            <w:r w:rsidRPr="005560EE">
              <w:rPr>
                <w:rFonts w:ascii="Arial" w:hAnsi="Arial" w:cs="Arial"/>
                <w:spacing w:val="2"/>
              </w:rPr>
              <w:t>x</w:t>
            </w:r>
            <w:r w:rsidRPr="005560EE">
              <w:rPr>
                <w:rFonts w:ascii="Arial" w:hAnsi="Arial" w:cs="Arial"/>
                <w:spacing w:val="-1"/>
              </w:rPr>
              <w:t>p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ding</w:t>
            </w:r>
            <w:r w:rsidRPr="005560EE">
              <w:rPr>
                <w:rFonts w:ascii="Arial" w:hAnsi="Arial" w:cs="Arial"/>
                <w:spacing w:val="4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8"/>
              </w:rPr>
              <w:t>t</w:t>
            </w:r>
            <w:r w:rsidRPr="005560EE">
              <w:rPr>
                <w:rFonts w:ascii="Arial" w:hAnsi="Arial" w:cs="Arial"/>
                <w:spacing w:val="-1"/>
                <w:w w:val="108"/>
              </w:rPr>
              <w:t>h</w:t>
            </w:r>
            <w:r w:rsidRPr="005560EE">
              <w:rPr>
                <w:rFonts w:ascii="Arial" w:hAnsi="Arial" w:cs="Arial"/>
                <w:spacing w:val="1"/>
                <w:w w:val="108"/>
              </w:rPr>
              <w:t>e</w:t>
            </w:r>
            <w:r w:rsidRPr="005560EE">
              <w:rPr>
                <w:rFonts w:ascii="Arial" w:hAnsi="Arial" w:cs="Arial"/>
                <w:w w:val="108"/>
              </w:rPr>
              <w:t>rap</w:t>
            </w:r>
            <w:r w:rsidRPr="005560EE">
              <w:rPr>
                <w:rFonts w:ascii="Arial" w:hAnsi="Arial" w:cs="Arial"/>
                <w:spacing w:val="1"/>
                <w:w w:val="108"/>
              </w:rPr>
              <w:t>e</w:t>
            </w:r>
            <w:r w:rsidRPr="005560EE">
              <w:rPr>
                <w:rFonts w:ascii="Arial" w:hAnsi="Arial" w:cs="Arial"/>
                <w:spacing w:val="-1"/>
                <w:w w:val="108"/>
              </w:rPr>
              <w:t>u</w:t>
            </w:r>
            <w:r w:rsidRPr="005560EE">
              <w:rPr>
                <w:rFonts w:ascii="Arial" w:hAnsi="Arial" w:cs="Arial"/>
                <w:spacing w:val="1"/>
                <w:w w:val="108"/>
              </w:rPr>
              <w:t>t</w:t>
            </w:r>
            <w:r w:rsidRPr="005560EE">
              <w:rPr>
                <w:rFonts w:ascii="Arial" w:hAnsi="Arial" w:cs="Arial"/>
                <w:w w:val="108"/>
              </w:rPr>
              <w:t>ic</w:t>
            </w:r>
            <w:r w:rsidRPr="005560EE">
              <w:rPr>
                <w:rFonts w:ascii="Arial" w:hAnsi="Arial" w:cs="Arial"/>
                <w:spacing w:val="5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p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ns</w:t>
            </w:r>
            <w:r w:rsidRPr="005560EE">
              <w:rPr>
                <w:rFonts w:ascii="Arial" w:hAnsi="Arial" w:cs="Arial"/>
                <w:spacing w:val="29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f</w:t>
            </w:r>
            <w:r w:rsidRPr="005560EE">
              <w:rPr>
                <w:rFonts w:ascii="Arial" w:hAnsi="Arial" w:cs="Arial"/>
                <w:spacing w:val="2"/>
                <w:w w:val="108"/>
              </w:rPr>
              <w:t>o</w:t>
            </w:r>
            <w:r w:rsidRPr="005560EE">
              <w:rPr>
                <w:rFonts w:ascii="Arial" w:hAnsi="Arial" w:cs="Arial"/>
                <w:w w:val="108"/>
              </w:rPr>
              <w:t>r</w:t>
            </w:r>
            <w:r w:rsidRPr="005560EE">
              <w:rPr>
                <w:rFonts w:ascii="Arial" w:hAnsi="Arial" w:cs="Arial"/>
                <w:spacing w:val="-3"/>
                <w:w w:val="108"/>
              </w:rPr>
              <w:t xml:space="preserve"> 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S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</w:rPr>
              <w:t>and</w:t>
            </w:r>
            <w:r w:rsidRPr="005560EE">
              <w:rPr>
                <w:rFonts w:ascii="Arial" w:hAnsi="Arial" w:cs="Arial"/>
                <w:spacing w:val="31"/>
              </w:rPr>
              <w:t xml:space="preserve"> </w:t>
            </w:r>
            <w:r w:rsidRPr="005560EE">
              <w:rPr>
                <w:rFonts w:ascii="Arial" w:hAnsi="Arial" w:cs="Arial"/>
                <w:w w:val="109"/>
              </w:rPr>
              <w:t>s</w:t>
            </w:r>
            <w:r w:rsidRPr="005560EE">
              <w:rPr>
                <w:rFonts w:ascii="Arial" w:hAnsi="Arial" w:cs="Arial"/>
                <w:spacing w:val="-1"/>
                <w:w w:val="109"/>
              </w:rPr>
              <w:t>u</w:t>
            </w:r>
            <w:r w:rsidRPr="005560EE">
              <w:rPr>
                <w:rFonts w:ascii="Arial" w:hAnsi="Arial" w:cs="Arial"/>
                <w:spacing w:val="3"/>
                <w:w w:val="109"/>
              </w:rPr>
              <w:t>p</w:t>
            </w:r>
            <w:r w:rsidRPr="005560EE">
              <w:rPr>
                <w:rFonts w:ascii="Arial" w:hAnsi="Arial" w:cs="Arial"/>
                <w:spacing w:val="-1"/>
                <w:w w:val="109"/>
              </w:rPr>
              <w:t>p</w:t>
            </w:r>
            <w:r w:rsidRPr="005560EE">
              <w:rPr>
                <w:rFonts w:ascii="Arial" w:hAnsi="Arial" w:cs="Arial"/>
                <w:spacing w:val="2"/>
                <w:w w:val="109"/>
              </w:rPr>
              <w:t>o</w:t>
            </w:r>
            <w:r w:rsidRPr="005560EE">
              <w:rPr>
                <w:rFonts w:ascii="Arial" w:hAnsi="Arial" w:cs="Arial"/>
                <w:spacing w:val="1"/>
                <w:w w:val="109"/>
              </w:rPr>
              <w:t>r</w:t>
            </w:r>
            <w:r w:rsidRPr="005560EE">
              <w:rPr>
                <w:rFonts w:ascii="Arial" w:hAnsi="Arial" w:cs="Arial"/>
                <w:w w:val="109"/>
              </w:rPr>
              <w:t>t</w:t>
            </w:r>
            <w:r w:rsidRPr="005560EE">
              <w:rPr>
                <w:rFonts w:ascii="Arial" w:hAnsi="Arial" w:cs="Arial"/>
                <w:spacing w:val="1"/>
                <w:w w:val="109"/>
              </w:rPr>
              <w:t xml:space="preserve"> f</w:t>
            </w:r>
            <w:r w:rsidRPr="005560EE">
              <w:rPr>
                <w:rFonts w:ascii="Arial" w:hAnsi="Arial" w:cs="Arial"/>
                <w:w w:val="109"/>
              </w:rPr>
              <w:t>u</w:t>
            </w:r>
            <w:r w:rsidRPr="005560EE">
              <w:rPr>
                <w:rFonts w:ascii="Arial" w:hAnsi="Arial" w:cs="Arial"/>
                <w:spacing w:val="1"/>
                <w:w w:val="109"/>
              </w:rPr>
              <w:t>t</w:t>
            </w:r>
            <w:r w:rsidRPr="005560EE">
              <w:rPr>
                <w:rFonts w:ascii="Arial" w:hAnsi="Arial" w:cs="Arial"/>
                <w:spacing w:val="-1"/>
                <w:w w:val="109"/>
              </w:rPr>
              <w:t>u</w:t>
            </w:r>
            <w:r w:rsidRPr="005560EE">
              <w:rPr>
                <w:rFonts w:ascii="Arial" w:hAnsi="Arial" w:cs="Arial"/>
                <w:spacing w:val="1"/>
                <w:w w:val="109"/>
              </w:rPr>
              <w:t>r</w:t>
            </w:r>
            <w:r w:rsidRPr="005560EE">
              <w:rPr>
                <w:rFonts w:ascii="Arial" w:hAnsi="Arial" w:cs="Arial"/>
                <w:w w:val="109"/>
              </w:rPr>
              <w:t>e</w:t>
            </w:r>
            <w:r w:rsidRPr="005560EE">
              <w:rPr>
                <w:rFonts w:ascii="Arial" w:hAnsi="Arial" w:cs="Arial"/>
                <w:spacing w:val="3"/>
                <w:w w:val="109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l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g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-sc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spacing w:val="-1"/>
                <w:w w:val="99"/>
              </w:rPr>
              <w:t>l</w:t>
            </w:r>
            <w:r w:rsidRPr="005560EE">
              <w:rPr>
                <w:rFonts w:ascii="Arial" w:hAnsi="Arial" w:cs="Arial"/>
                <w:w w:val="99"/>
              </w:rPr>
              <w:t xml:space="preserve">e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ini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al</w:t>
            </w:r>
            <w:r w:rsidRPr="005560EE">
              <w:rPr>
                <w:rFonts w:ascii="Arial" w:hAnsi="Arial" w:cs="Arial"/>
                <w:spacing w:val="17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spacing w:val="-1"/>
                <w:w w:val="99"/>
              </w:rPr>
              <w:t>i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w w:val="99"/>
              </w:rPr>
              <w:t>l</w:t>
            </w:r>
            <w:r w:rsidRPr="005560EE">
              <w:rPr>
                <w:rFonts w:ascii="Arial" w:hAnsi="Arial" w:cs="Arial"/>
                <w:spacing w:val="-2"/>
                <w:w w:val="99"/>
              </w:rPr>
              <w:t>s</w:t>
            </w:r>
            <w:r w:rsidRPr="005560EE">
              <w:rPr>
                <w:rFonts w:ascii="Arial" w:hAnsi="Arial" w:cs="Arial"/>
                <w:w w:val="99"/>
              </w:rPr>
              <w:t>.</w:t>
            </w:r>
          </w:p>
          <w:p w14:paraId="3FC91B90" w14:textId="77777777" w:rsidR="00C61086" w:rsidRPr="005560EE" w:rsidRDefault="00C61086">
            <w:pPr>
              <w:spacing w:before="2" w:line="220" w:lineRule="exact"/>
              <w:ind w:left="102" w:right="399"/>
              <w:rPr>
                <w:rFonts w:ascii="Arial" w:hAnsi="Arial" w:cs="Arial"/>
              </w:rPr>
            </w:pPr>
          </w:p>
          <w:p w14:paraId="21334BB1" w14:textId="77777777" w:rsidR="00C61086" w:rsidRPr="005560EE" w:rsidRDefault="00C61086">
            <w:pPr>
              <w:spacing w:before="2" w:line="220" w:lineRule="exact"/>
              <w:ind w:left="102" w:right="399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I like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</w:rPr>
              <w:t>it</w:t>
            </w:r>
            <w:r w:rsidRPr="005560EE">
              <w:rPr>
                <w:rFonts w:ascii="Arial" w:hAnsi="Arial" w:cs="Arial"/>
                <w:spacing w:val="1"/>
              </w:rPr>
              <w:t xml:space="preserve"> </w:t>
            </w:r>
            <w:r w:rsidRPr="005560EE">
              <w:rPr>
                <w:rFonts w:ascii="Arial" w:hAnsi="Arial" w:cs="Arial"/>
              </w:rPr>
              <w:t>and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</w:rPr>
              <w:t>its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gn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an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e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B79C0" w14:textId="77777777" w:rsidR="00EE1783" w:rsidRPr="005560EE" w:rsidRDefault="00EE1783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</w:tc>
      </w:tr>
      <w:tr w:rsidR="00EE1783" w:rsidRPr="005560EE" w14:paraId="29F04CF3" w14:textId="77777777">
        <w:trPr>
          <w:trHeight w:hRule="exact" w:val="1272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DACB3" w14:textId="77777777" w:rsidR="00EE1783" w:rsidRPr="005560EE" w:rsidRDefault="007E768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Is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le</w:t>
            </w:r>
            <w:r w:rsidRPr="005560EE">
              <w:rPr>
                <w:rFonts w:ascii="Arial" w:hAnsi="Arial" w:cs="Arial"/>
                <w:spacing w:val="20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07"/>
              </w:rPr>
              <w:t>a</w:t>
            </w:r>
            <w:r w:rsidRPr="005560EE">
              <w:rPr>
                <w:rFonts w:ascii="Arial" w:hAnsi="Arial" w:cs="Arial"/>
                <w:w w:val="107"/>
              </w:rPr>
              <w:t>r</w:t>
            </w:r>
            <w:r w:rsidRPr="005560EE">
              <w:rPr>
                <w:rFonts w:ascii="Arial" w:hAnsi="Arial" w:cs="Arial"/>
                <w:spacing w:val="1"/>
                <w:w w:val="107"/>
              </w:rPr>
              <w:t>t</w:t>
            </w:r>
            <w:r w:rsidRPr="005560EE">
              <w:rPr>
                <w:rFonts w:ascii="Arial" w:hAnsi="Arial" w:cs="Arial"/>
                <w:w w:val="107"/>
              </w:rPr>
              <w:t>icle</w:t>
            </w:r>
            <w:r w:rsidRPr="005560EE">
              <w:rPr>
                <w:rFonts w:ascii="Arial" w:hAnsi="Arial" w:cs="Arial"/>
                <w:spacing w:val="1"/>
                <w:w w:val="107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s</w:t>
            </w:r>
            <w:r w:rsidRPr="005560EE">
              <w:rPr>
                <w:rFonts w:ascii="Arial" w:hAnsi="Arial" w:cs="Arial"/>
                <w:spacing w:val="-1"/>
                <w:w w:val="110"/>
              </w:rPr>
              <w:t>u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112"/>
              </w:rPr>
              <w:t>a</w:t>
            </w:r>
            <w:r w:rsidRPr="005560EE">
              <w:rPr>
                <w:rFonts w:ascii="Arial" w:hAnsi="Arial" w:cs="Arial"/>
                <w:spacing w:val="-1"/>
                <w:w w:val="110"/>
              </w:rPr>
              <w:t>b</w:t>
            </w:r>
            <w:r w:rsidRPr="005560EE">
              <w:rPr>
                <w:rFonts w:ascii="Arial" w:hAnsi="Arial" w:cs="Arial"/>
                <w:w w:val="99"/>
              </w:rPr>
              <w:t>le</w:t>
            </w:r>
            <w:r w:rsidRPr="005560EE">
              <w:rPr>
                <w:rFonts w:ascii="Arial" w:hAnsi="Arial" w:cs="Arial"/>
                <w:w w:val="112"/>
              </w:rPr>
              <w:t>?</w:t>
            </w:r>
          </w:p>
          <w:p w14:paraId="3F072220" w14:textId="77777777" w:rsidR="00EE1783" w:rsidRPr="005560EE" w:rsidRDefault="007E768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spacing w:val="1"/>
              </w:rPr>
              <w:t>(</w:t>
            </w:r>
            <w:r w:rsidRPr="005560EE">
              <w:rPr>
                <w:rFonts w:ascii="Arial" w:hAnsi="Arial" w:cs="Arial"/>
                <w:spacing w:val="-2"/>
              </w:rPr>
              <w:t>I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10"/>
              </w:rPr>
              <w:t xml:space="preserve"> 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20"/>
              </w:rPr>
              <w:t xml:space="preserve"> </w:t>
            </w:r>
            <w:r w:rsidRPr="005560EE">
              <w:rPr>
                <w:rFonts w:ascii="Arial" w:hAnsi="Arial" w:cs="Arial"/>
              </w:rPr>
              <w:t>pl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ase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u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</w:rPr>
              <w:t>g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st</w:t>
            </w:r>
            <w:r w:rsidRPr="005560EE">
              <w:rPr>
                <w:rFonts w:ascii="Arial" w:hAnsi="Arial" w:cs="Arial"/>
                <w:spacing w:val="16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22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al</w:t>
            </w:r>
            <w:r w:rsidRPr="005560EE">
              <w:rPr>
                <w:rFonts w:ascii="Arial" w:hAnsi="Arial" w:cs="Arial"/>
                <w:spacing w:val="1"/>
                <w:w w:val="108"/>
              </w:rPr>
              <w:t>t</w:t>
            </w:r>
            <w:r w:rsidRPr="005560EE">
              <w:rPr>
                <w:rFonts w:ascii="Arial" w:hAnsi="Arial" w:cs="Arial"/>
                <w:spacing w:val="-3"/>
                <w:w w:val="108"/>
              </w:rPr>
              <w:t>e</w:t>
            </w:r>
            <w:r w:rsidRPr="005560EE">
              <w:rPr>
                <w:rFonts w:ascii="Arial" w:hAnsi="Arial" w:cs="Arial"/>
                <w:spacing w:val="1"/>
                <w:w w:val="108"/>
              </w:rPr>
              <w:t>r</w:t>
            </w:r>
            <w:r w:rsidRPr="005560EE">
              <w:rPr>
                <w:rFonts w:ascii="Arial" w:hAnsi="Arial" w:cs="Arial"/>
                <w:spacing w:val="-1"/>
                <w:w w:val="108"/>
              </w:rPr>
              <w:t>n</w:t>
            </w:r>
            <w:r w:rsidRPr="005560EE">
              <w:rPr>
                <w:rFonts w:ascii="Arial" w:hAnsi="Arial" w:cs="Arial"/>
                <w:spacing w:val="2"/>
                <w:w w:val="108"/>
              </w:rPr>
              <w:t>a</w:t>
            </w:r>
            <w:r w:rsidRPr="005560EE">
              <w:rPr>
                <w:rFonts w:ascii="Arial" w:hAnsi="Arial" w:cs="Arial"/>
                <w:spacing w:val="1"/>
                <w:w w:val="108"/>
              </w:rPr>
              <w:t>t</w:t>
            </w:r>
            <w:r w:rsidRPr="005560EE">
              <w:rPr>
                <w:rFonts w:ascii="Arial" w:hAnsi="Arial" w:cs="Arial"/>
                <w:spacing w:val="-1"/>
                <w:w w:val="108"/>
              </w:rPr>
              <w:t>i</w:t>
            </w:r>
            <w:r w:rsidRPr="005560EE">
              <w:rPr>
                <w:rFonts w:ascii="Arial" w:hAnsi="Arial" w:cs="Arial"/>
                <w:spacing w:val="2"/>
                <w:w w:val="108"/>
              </w:rPr>
              <w:t>v</w:t>
            </w:r>
            <w:r w:rsidRPr="005560EE">
              <w:rPr>
                <w:rFonts w:ascii="Arial" w:hAnsi="Arial" w:cs="Arial"/>
                <w:w w:val="108"/>
              </w:rPr>
              <w:t>e</w:t>
            </w:r>
            <w:r w:rsidRPr="005560EE">
              <w:rPr>
                <w:rFonts w:ascii="Arial" w:hAnsi="Arial" w:cs="Arial"/>
                <w:spacing w:val="-1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spacing w:val="-1"/>
                <w:w w:val="99"/>
              </w:rPr>
              <w:t>i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>l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4E9F6" w14:textId="77777777" w:rsidR="00EE1783" w:rsidRPr="005560EE" w:rsidRDefault="007E768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s</w:t>
            </w:r>
          </w:p>
          <w:p w14:paraId="2A804F05" w14:textId="77777777" w:rsidR="00C61086" w:rsidRPr="005560EE" w:rsidRDefault="00C61086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  <w:p w14:paraId="176445B1" w14:textId="77777777" w:rsidR="00C61086" w:rsidRPr="005560EE" w:rsidRDefault="00C6108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V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ry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  <w:spacing w:val="-2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</w:rPr>
              <w:t>–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lear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  <w:spacing w:val="-2"/>
              </w:rPr>
              <w:t>n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  <w:spacing w:val="-3"/>
              </w:rPr>
              <w:t>e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  <w:spacing w:val="-3"/>
              </w:rPr>
              <w:t>e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</w:rPr>
              <w:t>t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246BA" w14:textId="77777777" w:rsidR="00EE1783" w:rsidRPr="005560EE" w:rsidRDefault="00EE1783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</w:tc>
      </w:tr>
      <w:tr w:rsidR="00EE1783" w:rsidRPr="005560EE" w14:paraId="4684287C" w14:textId="77777777">
        <w:trPr>
          <w:trHeight w:hRule="exact" w:val="1272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D807" w14:textId="77777777" w:rsidR="00EE1783" w:rsidRPr="005560EE" w:rsidRDefault="007E7689">
            <w:pPr>
              <w:ind w:left="462" w:right="195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Is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11"/>
              </w:rPr>
              <w:t>a</w:t>
            </w:r>
            <w:r w:rsidRPr="005560EE">
              <w:rPr>
                <w:rFonts w:ascii="Arial" w:hAnsi="Arial" w:cs="Arial"/>
                <w:spacing w:val="-1"/>
                <w:w w:val="111"/>
              </w:rPr>
              <w:t>b</w:t>
            </w:r>
            <w:r w:rsidRPr="005560EE">
              <w:rPr>
                <w:rFonts w:ascii="Arial" w:hAnsi="Arial" w:cs="Arial"/>
                <w:w w:val="111"/>
              </w:rPr>
              <w:t>st</w:t>
            </w:r>
            <w:r w:rsidRPr="005560EE">
              <w:rPr>
                <w:rFonts w:ascii="Arial" w:hAnsi="Arial" w:cs="Arial"/>
                <w:spacing w:val="1"/>
                <w:w w:val="111"/>
              </w:rPr>
              <w:t>r</w:t>
            </w:r>
            <w:r w:rsidRPr="005560EE">
              <w:rPr>
                <w:rFonts w:ascii="Arial" w:hAnsi="Arial" w:cs="Arial"/>
                <w:w w:val="111"/>
              </w:rPr>
              <w:t>a</w:t>
            </w:r>
            <w:r w:rsidRPr="005560EE">
              <w:rPr>
                <w:rFonts w:ascii="Arial" w:hAnsi="Arial" w:cs="Arial"/>
                <w:spacing w:val="1"/>
                <w:w w:val="111"/>
              </w:rPr>
              <w:t>c</w:t>
            </w:r>
            <w:r w:rsidRPr="005560EE">
              <w:rPr>
                <w:rFonts w:ascii="Arial" w:hAnsi="Arial" w:cs="Arial"/>
                <w:w w:val="111"/>
              </w:rPr>
              <w:t>t</w:t>
            </w:r>
            <w:r w:rsidRPr="005560EE">
              <w:rPr>
                <w:rFonts w:ascii="Arial" w:hAnsi="Arial" w:cs="Arial"/>
                <w:spacing w:val="-1"/>
                <w:w w:val="111"/>
              </w:rPr>
              <w:t xml:space="preserve"> </w:t>
            </w:r>
            <w:r w:rsidRPr="005560EE">
              <w:rPr>
                <w:rFonts w:ascii="Arial" w:hAnsi="Arial" w:cs="Arial"/>
              </w:rPr>
              <w:t>of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w w:val="107"/>
              </w:rPr>
              <w:t>a</w:t>
            </w:r>
            <w:r w:rsidRPr="005560EE">
              <w:rPr>
                <w:rFonts w:ascii="Arial" w:hAnsi="Arial" w:cs="Arial"/>
                <w:spacing w:val="1"/>
                <w:w w:val="107"/>
              </w:rPr>
              <w:t>rt</w:t>
            </w:r>
            <w:r w:rsidRPr="005560EE">
              <w:rPr>
                <w:rFonts w:ascii="Arial" w:hAnsi="Arial" w:cs="Arial"/>
                <w:w w:val="107"/>
              </w:rPr>
              <w:t>icle</w:t>
            </w:r>
            <w:r w:rsidRPr="005560EE">
              <w:rPr>
                <w:rFonts w:ascii="Arial" w:hAnsi="Arial" w:cs="Arial"/>
                <w:spacing w:val="-1"/>
                <w:w w:val="107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w w:val="99"/>
              </w:rPr>
              <w:t>o</w:t>
            </w:r>
            <w:r w:rsidRPr="005560EE">
              <w:rPr>
                <w:rFonts w:ascii="Arial" w:hAnsi="Arial" w:cs="Arial"/>
                <w:spacing w:val="3"/>
                <w:w w:val="106"/>
              </w:rPr>
              <w:t>m</w:t>
            </w:r>
            <w:r w:rsidRPr="005560EE">
              <w:rPr>
                <w:rFonts w:ascii="Arial" w:hAnsi="Arial" w:cs="Arial"/>
                <w:spacing w:val="-1"/>
                <w:w w:val="110"/>
              </w:rPr>
              <w:t>p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spacing w:val="-1"/>
                <w:w w:val="110"/>
              </w:rPr>
              <w:t>h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-1"/>
                <w:w w:val="110"/>
              </w:rPr>
              <w:t>n</w:t>
            </w:r>
            <w:r w:rsidRPr="005560EE">
              <w:rPr>
                <w:rFonts w:ascii="Arial" w:hAnsi="Arial" w:cs="Arial"/>
                <w:w w:val="99"/>
              </w:rPr>
              <w:t>siv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112"/>
              </w:rPr>
              <w:t>?</w:t>
            </w:r>
            <w:r w:rsidRPr="005560EE">
              <w:rPr>
                <w:rFonts w:ascii="Arial" w:hAnsi="Arial" w:cs="Arial"/>
                <w:spacing w:val="2"/>
              </w:rPr>
              <w:t xml:space="preserve"> </w:t>
            </w:r>
            <w:r w:rsidRPr="005560EE">
              <w:rPr>
                <w:rFonts w:ascii="Arial" w:hAnsi="Arial" w:cs="Arial"/>
              </w:rPr>
              <w:t xml:space="preserve">Do </w:t>
            </w:r>
            <w:r w:rsidRPr="005560EE">
              <w:rPr>
                <w:rFonts w:ascii="Arial" w:hAnsi="Arial" w:cs="Arial"/>
                <w:spacing w:val="2"/>
                <w:w w:val="99"/>
              </w:rPr>
              <w:t>y</w:t>
            </w:r>
            <w:r w:rsidRPr="005560EE">
              <w:rPr>
                <w:rFonts w:ascii="Arial" w:hAnsi="Arial" w:cs="Arial"/>
                <w:w w:val="99"/>
              </w:rPr>
              <w:t>o</w:t>
            </w:r>
            <w:r w:rsidRPr="005560EE">
              <w:rPr>
                <w:rFonts w:ascii="Arial" w:hAnsi="Arial" w:cs="Arial"/>
                <w:w w:val="110"/>
              </w:rPr>
              <w:t xml:space="preserve">u 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1"/>
              </w:rPr>
              <w:t>u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</w:rPr>
              <w:t>g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17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proofErr w:type="gramStart"/>
            <w:r w:rsidRPr="005560EE">
              <w:rPr>
                <w:rFonts w:ascii="Arial" w:hAnsi="Arial" w:cs="Arial"/>
              </w:rPr>
              <w:t>addi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 xml:space="preserve">n  </w:t>
            </w:r>
            <w:r w:rsidRPr="005560EE">
              <w:rPr>
                <w:rFonts w:ascii="Arial" w:hAnsi="Arial" w:cs="Arial"/>
                <w:spacing w:val="1"/>
                <w:w w:val="108"/>
              </w:rPr>
              <w:t>(</w:t>
            </w:r>
            <w:proofErr w:type="gramEnd"/>
            <w:r w:rsidRPr="005560EE">
              <w:rPr>
                <w:rFonts w:ascii="Arial" w:hAnsi="Arial" w:cs="Arial"/>
                <w:w w:val="108"/>
              </w:rPr>
              <w:t>or</w:t>
            </w:r>
            <w:r w:rsidRPr="005560EE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d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ti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)</w:t>
            </w:r>
            <w:r w:rsidRPr="005560EE">
              <w:rPr>
                <w:rFonts w:ascii="Arial" w:hAnsi="Arial" w:cs="Arial"/>
                <w:spacing w:val="27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2"/>
              </w:rPr>
              <w:t>o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7"/>
              </w:rPr>
              <w:t xml:space="preserve"> </w:t>
            </w:r>
            <w:r w:rsidRPr="005560EE">
              <w:rPr>
                <w:rFonts w:ascii="Arial" w:hAnsi="Arial" w:cs="Arial"/>
              </w:rPr>
              <w:t>p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28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11"/>
              </w:rPr>
              <w:t xml:space="preserve"> </w:t>
            </w:r>
            <w:r w:rsidRPr="005560EE">
              <w:rPr>
                <w:rFonts w:ascii="Arial" w:hAnsi="Arial" w:cs="Arial"/>
                <w:w w:val="119"/>
              </w:rPr>
              <w:t>t</w:t>
            </w:r>
            <w:r w:rsidRPr="005560EE">
              <w:rPr>
                <w:rFonts w:ascii="Arial" w:hAnsi="Arial" w:cs="Arial"/>
                <w:spacing w:val="-1"/>
                <w:w w:val="110"/>
              </w:rPr>
              <w:t>h</w:t>
            </w:r>
            <w:r w:rsidRPr="005560EE">
              <w:rPr>
                <w:rFonts w:ascii="Arial" w:hAnsi="Arial" w:cs="Arial"/>
                <w:w w:val="99"/>
              </w:rPr>
              <w:t xml:space="preserve">is </w:t>
            </w:r>
            <w:r w:rsidRPr="005560EE">
              <w:rPr>
                <w:rFonts w:ascii="Arial" w:hAnsi="Arial" w:cs="Arial"/>
              </w:rPr>
              <w:t>sec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n?</w:t>
            </w:r>
            <w:r w:rsidRPr="005560EE">
              <w:rPr>
                <w:rFonts w:ascii="Arial" w:hAnsi="Arial" w:cs="Arial"/>
                <w:spacing w:val="29"/>
              </w:rPr>
              <w:t xml:space="preserve"> </w:t>
            </w:r>
            <w:r w:rsidRPr="005560EE">
              <w:rPr>
                <w:rFonts w:ascii="Arial" w:hAnsi="Arial" w:cs="Arial"/>
              </w:rPr>
              <w:t>Pl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ase</w:t>
            </w:r>
            <w:r w:rsidRPr="005560EE">
              <w:rPr>
                <w:rFonts w:ascii="Arial" w:hAnsi="Arial" w:cs="Arial"/>
                <w:spacing w:val="18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07"/>
              </w:rPr>
              <w:t>w</w:t>
            </w:r>
            <w:r w:rsidRPr="005560EE">
              <w:rPr>
                <w:rFonts w:ascii="Arial" w:hAnsi="Arial" w:cs="Arial"/>
                <w:w w:val="107"/>
              </w:rPr>
              <w:t>ri</w:t>
            </w:r>
            <w:r w:rsidRPr="005560EE">
              <w:rPr>
                <w:rFonts w:ascii="Arial" w:hAnsi="Arial" w:cs="Arial"/>
                <w:spacing w:val="1"/>
                <w:w w:val="107"/>
              </w:rPr>
              <w:t>t</w:t>
            </w:r>
            <w:r w:rsidRPr="005560EE">
              <w:rPr>
                <w:rFonts w:ascii="Arial" w:hAnsi="Arial" w:cs="Arial"/>
                <w:w w:val="107"/>
              </w:rPr>
              <w:t>e</w:t>
            </w:r>
            <w:r w:rsidRPr="005560EE">
              <w:rPr>
                <w:rFonts w:ascii="Arial" w:hAnsi="Arial" w:cs="Arial"/>
                <w:spacing w:val="-3"/>
                <w:w w:val="107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07"/>
              </w:rPr>
              <w:t>y</w:t>
            </w:r>
            <w:r w:rsidRPr="005560EE">
              <w:rPr>
                <w:rFonts w:ascii="Arial" w:hAnsi="Arial" w:cs="Arial"/>
                <w:w w:val="107"/>
              </w:rPr>
              <w:t>our</w:t>
            </w:r>
            <w:r w:rsidRPr="005560EE">
              <w:rPr>
                <w:rFonts w:ascii="Arial" w:hAnsi="Arial" w:cs="Arial"/>
                <w:spacing w:val="1"/>
                <w:w w:val="107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u</w:t>
            </w:r>
            <w:r w:rsidRPr="005560EE">
              <w:rPr>
                <w:rFonts w:ascii="Arial" w:hAnsi="Arial" w:cs="Arial"/>
                <w:spacing w:val="2"/>
              </w:rPr>
              <w:t>gg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24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w w:val="110"/>
              </w:rPr>
              <w:t>h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03E89" w14:textId="77777777" w:rsidR="00EE1783" w:rsidRPr="005560EE" w:rsidRDefault="007E768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Qui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30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c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spacing w:val="-1"/>
                <w:w w:val="110"/>
              </w:rPr>
              <w:t>p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-1"/>
                <w:w w:val="110"/>
              </w:rPr>
              <w:t>h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-1"/>
                <w:w w:val="110"/>
              </w:rPr>
              <w:t>n</w:t>
            </w:r>
            <w:r w:rsidRPr="005560EE">
              <w:rPr>
                <w:rFonts w:ascii="Arial" w:hAnsi="Arial" w:cs="Arial"/>
                <w:w w:val="99"/>
              </w:rPr>
              <w:t>s</w:t>
            </w:r>
            <w:r w:rsidRPr="005560EE">
              <w:rPr>
                <w:rFonts w:ascii="Arial" w:hAnsi="Arial" w:cs="Arial"/>
                <w:spacing w:val="-1"/>
                <w:w w:val="99"/>
              </w:rPr>
              <w:t>i</w:t>
            </w:r>
            <w:r w:rsidRPr="005560EE">
              <w:rPr>
                <w:rFonts w:ascii="Arial" w:hAnsi="Arial" w:cs="Arial"/>
                <w:spacing w:val="2"/>
                <w:w w:val="99"/>
              </w:rPr>
              <w:t>v</w:t>
            </w:r>
            <w:r w:rsidRPr="005560EE">
              <w:rPr>
                <w:rFonts w:ascii="Arial" w:hAnsi="Arial" w:cs="Arial"/>
                <w:w w:val="99"/>
              </w:rPr>
              <w:t>e</w:t>
            </w:r>
          </w:p>
          <w:p w14:paraId="228BFE3E" w14:textId="77777777" w:rsidR="00EE1783" w:rsidRPr="005560EE" w:rsidRDefault="007E7689">
            <w:pPr>
              <w:spacing w:line="220" w:lineRule="exact"/>
              <w:ind w:left="102"/>
              <w:rPr>
                <w:rFonts w:ascii="Arial" w:hAnsi="Arial" w:cs="Arial"/>
              </w:rPr>
            </w:pPr>
            <w:proofErr w:type="spellStart"/>
            <w:r w:rsidRPr="005560EE">
              <w:rPr>
                <w:rFonts w:ascii="Arial" w:hAnsi="Arial" w:cs="Arial"/>
              </w:rPr>
              <w:t>W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9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  <w:w w:val="111"/>
              </w:rPr>
              <w:t>s</w:t>
            </w:r>
            <w:r w:rsidRPr="005560EE">
              <w:rPr>
                <w:rFonts w:ascii="Arial" w:hAnsi="Arial" w:cs="Arial"/>
                <w:spacing w:val="1"/>
                <w:w w:val="111"/>
              </w:rPr>
              <w:t>t</w:t>
            </w:r>
            <w:r w:rsidRPr="005560EE">
              <w:rPr>
                <w:rFonts w:ascii="Arial" w:hAnsi="Arial" w:cs="Arial"/>
                <w:w w:val="111"/>
              </w:rPr>
              <w:t>r</w:t>
            </w:r>
            <w:r w:rsidRPr="005560EE">
              <w:rPr>
                <w:rFonts w:ascii="Arial" w:hAnsi="Arial" w:cs="Arial"/>
                <w:spacing w:val="-1"/>
                <w:w w:val="111"/>
              </w:rPr>
              <w:t>u</w:t>
            </w:r>
            <w:r w:rsidRPr="005560EE">
              <w:rPr>
                <w:rFonts w:ascii="Arial" w:hAnsi="Arial" w:cs="Arial"/>
                <w:spacing w:val="1"/>
                <w:w w:val="111"/>
              </w:rPr>
              <w:t>ct</w:t>
            </w:r>
            <w:r w:rsidRPr="005560EE">
              <w:rPr>
                <w:rFonts w:ascii="Arial" w:hAnsi="Arial" w:cs="Arial"/>
                <w:spacing w:val="-1"/>
                <w:w w:val="111"/>
              </w:rPr>
              <w:t>u</w:t>
            </w:r>
            <w:r w:rsidRPr="005560EE">
              <w:rPr>
                <w:rFonts w:ascii="Arial" w:hAnsi="Arial" w:cs="Arial"/>
                <w:spacing w:val="1"/>
                <w:w w:val="111"/>
              </w:rPr>
              <w:t>r</w:t>
            </w:r>
            <w:r w:rsidRPr="005560EE">
              <w:rPr>
                <w:rFonts w:ascii="Arial" w:hAnsi="Arial" w:cs="Arial"/>
                <w:w w:val="111"/>
              </w:rPr>
              <w:t>ed</w:t>
            </w:r>
            <w:proofErr w:type="spellEnd"/>
            <w:r w:rsidRPr="005560EE">
              <w:rPr>
                <w:rFonts w:ascii="Arial" w:hAnsi="Arial" w:cs="Arial"/>
                <w:spacing w:val="-1"/>
                <w:w w:val="111"/>
              </w:rPr>
              <w:t xml:space="preserve"> 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3"/>
              </w:rPr>
              <w:t>n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32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w w:val="99"/>
              </w:rPr>
              <w:t>i</w:t>
            </w:r>
            <w:r w:rsidRPr="005560EE">
              <w:rPr>
                <w:rFonts w:ascii="Arial" w:hAnsi="Arial" w:cs="Arial"/>
                <w:w w:val="110"/>
              </w:rPr>
              <w:t>n</w:t>
            </w:r>
            <w:r w:rsidRPr="005560EE">
              <w:rPr>
                <w:rFonts w:ascii="Arial" w:hAnsi="Arial" w:cs="Arial"/>
                <w:spacing w:val="1"/>
                <w:w w:val="99"/>
              </w:rPr>
              <w:t>f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2"/>
                <w:w w:val="99"/>
              </w:rPr>
              <w:t>v</w:t>
            </w:r>
            <w:r w:rsidRPr="005560EE">
              <w:rPr>
                <w:rFonts w:ascii="Arial" w:hAnsi="Arial" w:cs="Arial"/>
                <w:w w:val="99"/>
              </w:rPr>
              <w:t>e</w:t>
            </w:r>
          </w:p>
          <w:p w14:paraId="6FA54D4A" w14:textId="77777777" w:rsidR="00EE1783" w:rsidRPr="005560EE" w:rsidRDefault="007E7689">
            <w:pPr>
              <w:ind w:left="102"/>
              <w:rPr>
                <w:rFonts w:ascii="Arial" w:hAnsi="Arial" w:cs="Arial"/>
                <w:w w:val="99"/>
              </w:rPr>
            </w:pPr>
            <w:r w:rsidRPr="005560EE">
              <w:rPr>
                <w:rFonts w:ascii="Arial" w:hAnsi="Arial" w:cs="Arial"/>
                <w:w w:val="108"/>
              </w:rPr>
              <w:t>Cl</w:t>
            </w:r>
            <w:r w:rsidRPr="005560EE">
              <w:rPr>
                <w:rFonts w:ascii="Arial" w:hAnsi="Arial" w:cs="Arial"/>
                <w:spacing w:val="2"/>
                <w:w w:val="108"/>
              </w:rPr>
              <w:t>a</w:t>
            </w:r>
            <w:r w:rsidRPr="005560EE">
              <w:rPr>
                <w:rFonts w:ascii="Arial" w:hAnsi="Arial" w:cs="Arial"/>
                <w:w w:val="108"/>
              </w:rPr>
              <w:t>rity</w:t>
            </w:r>
            <w:r w:rsidRPr="005560EE">
              <w:rPr>
                <w:rFonts w:ascii="Arial" w:hAnsi="Arial" w:cs="Arial"/>
                <w:spacing w:val="3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ould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b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10"/>
              </w:rPr>
              <w:t xml:space="preserve"> </w:t>
            </w:r>
            <w:r w:rsidRPr="005560EE">
              <w:rPr>
                <w:rFonts w:ascii="Arial" w:hAnsi="Arial" w:cs="Arial"/>
                <w:w w:val="106"/>
              </w:rPr>
              <w:t>i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w w:val="106"/>
              </w:rPr>
              <w:t>p</w:t>
            </w:r>
            <w:r w:rsidRPr="005560EE">
              <w:rPr>
                <w:rFonts w:ascii="Arial" w:hAnsi="Arial" w:cs="Arial"/>
                <w:spacing w:val="1"/>
                <w:w w:val="106"/>
              </w:rPr>
              <w:t>r</w:t>
            </w:r>
            <w:r w:rsidRPr="005560EE">
              <w:rPr>
                <w:rFonts w:ascii="Arial" w:hAnsi="Arial" w:cs="Arial"/>
                <w:w w:val="106"/>
              </w:rPr>
              <w:t>o</w:t>
            </w:r>
            <w:r w:rsidRPr="005560EE">
              <w:rPr>
                <w:rFonts w:ascii="Arial" w:hAnsi="Arial" w:cs="Arial"/>
                <w:spacing w:val="2"/>
                <w:w w:val="106"/>
              </w:rPr>
              <w:t>v</w:t>
            </w:r>
            <w:r w:rsidRPr="005560EE">
              <w:rPr>
                <w:rFonts w:ascii="Arial" w:hAnsi="Arial" w:cs="Arial"/>
                <w:w w:val="106"/>
              </w:rPr>
              <w:t>ed</w:t>
            </w:r>
            <w:r w:rsidRPr="005560EE">
              <w:rPr>
                <w:rFonts w:ascii="Arial" w:hAnsi="Arial" w:cs="Arial"/>
                <w:spacing w:val="-2"/>
                <w:w w:val="106"/>
              </w:rPr>
              <w:t xml:space="preserve"> </w:t>
            </w:r>
            <w:r w:rsidRPr="005560EE">
              <w:rPr>
                <w:rFonts w:ascii="Arial" w:hAnsi="Arial" w:cs="Arial"/>
              </w:rPr>
              <w:t>by</w:t>
            </w:r>
            <w:r w:rsidRPr="005560EE">
              <w:rPr>
                <w:rFonts w:ascii="Arial" w:hAnsi="Arial" w:cs="Arial"/>
                <w:spacing w:val="11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li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ly</w:t>
            </w:r>
            <w:r w:rsidRPr="005560EE">
              <w:rPr>
                <w:rFonts w:ascii="Arial" w:hAnsi="Arial" w:cs="Arial"/>
                <w:spacing w:val="18"/>
              </w:rPr>
              <w:t xml:space="preserve"> </w:t>
            </w:r>
            <w:r w:rsidRPr="005560EE">
              <w:rPr>
                <w:rFonts w:ascii="Arial" w:hAnsi="Arial" w:cs="Arial"/>
                <w:w w:val="106"/>
              </w:rPr>
              <w:t>r</w:t>
            </w:r>
            <w:r w:rsidRPr="005560EE">
              <w:rPr>
                <w:rFonts w:ascii="Arial" w:hAnsi="Arial" w:cs="Arial"/>
                <w:spacing w:val="1"/>
                <w:w w:val="106"/>
              </w:rPr>
              <w:t>e</w:t>
            </w:r>
            <w:r w:rsidRPr="005560EE">
              <w:rPr>
                <w:rFonts w:ascii="Arial" w:hAnsi="Arial" w:cs="Arial"/>
                <w:spacing w:val="-1"/>
                <w:w w:val="106"/>
              </w:rPr>
              <w:t>d</w:t>
            </w:r>
            <w:r w:rsidRPr="005560EE">
              <w:rPr>
                <w:rFonts w:ascii="Arial" w:hAnsi="Arial" w:cs="Arial"/>
                <w:w w:val="106"/>
              </w:rPr>
              <w:t>u</w:t>
            </w:r>
            <w:r w:rsidRPr="005560EE">
              <w:rPr>
                <w:rFonts w:ascii="Arial" w:hAnsi="Arial" w:cs="Arial"/>
                <w:spacing w:val="1"/>
                <w:w w:val="106"/>
              </w:rPr>
              <w:t>c</w:t>
            </w:r>
            <w:r w:rsidRPr="005560EE">
              <w:rPr>
                <w:rFonts w:ascii="Arial" w:hAnsi="Arial" w:cs="Arial"/>
                <w:spacing w:val="-1"/>
                <w:w w:val="106"/>
              </w:rPr>
              <w:t>i</w:t>
            </w:r>
            <w:r w:rsidRPr="005560EE">
              <w:rPr>
                <w:rFonts w:ascii="Arial" w:hAnsi="Arial" w:cs="Arial"/>
                <w:w w:val="106"/>
              </w:rPr>
              <w:t>ng</w:t>
            </w:r>
            <w:r w:rsidRPr="005560EE">
              <w:rPr>
                <w:rFonts w:ascii="Arial" w:hAnsi="Arial" w:cs="Arial"/>
                <w:spacing w:val="5"/>
                <w:w w:val="106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6"/>
              </w:rPr>
              <w:t>r</w:t>
            </w:r>
            <w:r w:rsidRPr="005560EE">
              <w:rPr>
                <w:rFonts w:ascii="Arial" w:hAnsi="Arial" w:cs="Arial"/>
                <w:w w:val="106"/>
              </w:rPr>
              <w:t>e</w:t>
            </w:r>
            <w:r w:rsidRPr="005560EE">
              <w:rPr>
                <w:rFonts w:ascii="Arial" w:hAnsi="Arial" w:cs="Arial"/>
                <w:spacing w:val="-1"/>
                <w:w w:val="106"/>
              </w:rPr>
              <w:t>p</w:t>
            </w:r>
            <w:r w:rsidRPr="005560EE">
              <w:rPr>
                <w:rFonts w:ascii="Arial" w:hAnsi="Arial" w:cs="Arial"/>
                <w:spacing w:val="1"/>
                <w:w w:val="106"/>
              </w:rPr>
              <w:t>e</w:t>
            </w:r>
            <w:r w:rsidRPr="005560EE">
              <w:rPr>
                <w:rFonts w:ascii="Arial" w:hAnsi="Arial" w:cs="Arial"/>
                <w:w w:val="106"/>
              </w:rPr>
              <w:t>ti</w:t>
            </w:r>
            <w:r w:rsidRPr="005560EE">
              <w:rPr>
                <w:rFonts w:ascii="Arial" w:hAnsi="Arial" w:cs="Arial"/>
                <w:spacing w:val="1"/>
                <w:w w:val="106"/>
              </w:rPr>
              <w:t>t</w:t>
            </w:r>
            <w:r w:rsidRPr="005560EE">
              <w:rPr>
                <w:rFonts w:ascii="Arial" w:hAnsi="Arial" w:cs="Arial"/>
                <w:w w:val="106"/>
              </w:rPr>
              <w:t>ion</w:t>
            </w:r>
            <w:r w:rsidRPr="005560EE">
              <w:rPr>
                <w:rFonts w:ascii="Arial" w:hAnsi="Arial" w:cs="Arial"/>
                <w:spacing w:val="9"/>
                <w:w w:val="106"/>
              </w:rPr>
              <w:t xml:space="preserve"> </w:t>
            </w:r>
            <w:r w:rsidRPr="005560EE">
              <w:rPr>
                <w:rFonts w:ascii="Arial" w:hAnsi="Arial" w:cs="Arial"/>
              </w:rPr>
              <w:t>in</w:t>
            </w:r>
            <w:r w:rsidRPr="005560EE">
              <w:rPr>
                <w:rFonts w:ascii="Arial" w:hAnsi="Arial" w:cs="Arial"/>
                <w:spacing w:val="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w w:val="107"/>
              </w:rPr>
              <w:t>r</w:t>
            </w:r>
            <w:r w:rsidRPr="005560EE">
              <w:rPr>
                <w:rFonts w:ascii="Arial" w:hAnsi="Arial" w:cs="Arial"/>
                <w:spacing w:val="1"/>
                <w:w w:val="107"/>
              </w:rPr>
              <w:t>e</w:t>
            </w:r>
            <w:r w:rsidRPr="005560EE">
              <w:rPr>
                <w:rFonts w:ascii="Arial" w:hAnsi="Arial" w:cs="Arial"/>
                <w:spacing w:val="-2"/>
                <w:w w:val="107"/>
              </w:rPr>
              <w:t>s</w:t>
            </w:r>
            <w:r w:rsidRPr="005560EE">
              <w:rPr>
                <w:rFonts w:ascii="Arial" w:hAnsi="Arial" w:cs="Arial"/>
                <w:w w:val="107"/>
              </w:rPr>
              <w:t>ul</w:t>
            </w:r>
            <w:r w:rsidRPr="005560EE">
              <w:rPr>
                <w:rFonts w:ascii="Arial" w:hAnsi="Arial" w:cs="Arial"/>
                <w:spacing w:val="3"/>
                <w:w w:val="107"/>
              </w:rPr>
              <w:t>t</w:t>
            </w:r>
            <w:r w:rsidRPr="005560EE">
              <w:rPr>
                <w:rFonts w:ascii="Arial" w:hAnsi="Arial" w:cs="Arial"/>
                <w:w w:val="107"/>
              </w:rPr>
              <w:t>s</w:t>
            </w:r>
            <w:r w:rsidRPr="005560EE">
              <w:rPr>
                <w:rFonts w:ascii="Arial" w:hAnsi="Arial" w:cs="Arial"/>
                <w:spacing w:val="-1"/>
                <w:w w:val="107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c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ion</w:t>
            </w:r>
            <w:r w:rsidRPr="005560EE">
              <w:rPr>
                <w:rFonts w:ascii="Arial" w:hAnsi="Arial" w:cs="Arial"/>
                <w:spacing w:val="16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(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12"/>
              </w:rPr>
              <w:t xml:space="preserve"> </w:t>
            </w:r>
            <w:r w:rsidRPr="005560EE">
              <w:rPr>
                <w:rFonts w:ascii="Arial" w:hAnsi="Arial" w:cs="Arial"/>
              </w:rPr>
              <w:t>bit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</w:rPr>
              <w:t>c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te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26"/>
              </w:rPr>
              <w:t xml:space="preserve"> </w:t>
            </w:r>
            <w:r w:rsidRPr="005560EE">
              <w:rPr>
                <w:rFonts w:ascii="Arial" w:hAnsi="Arial" w:cs="Arial"/>
              </w:rPr>
              <w:t>and</w:t>
            </w:r>
            <w:r w:rsidRPr="005560EE">
              <w:rPr>
                <w:rFonts w:ascii="Arial" w:hAnsi="Arial" w:cs="Arial"/>
                <w:spacing w:val="32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wo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spacing w:val="-1"/>
                <w:w w:val="110"/>
              </w:rPr>
              <w:t>d</w:t>
            </w:r>
            <w:r w:rsidRPr="005560EE">
              <w:rPr>
                <w:rFonts w:ascii="Arial" w:hAnsi="Arial" w:cs="Arial"/>
                <w:spacing w:val="2"/>
                <w:w w:val="99"/>
              </w:rPr>
              <w:t>y</w:t>
            </w:r>
            <w:r w:rsidRPr="005560EE">
              <w:rPr>
                <w:rFonts w:ascii="Arial" w:hAnsi="Arial" w:cs="Arial"/>
                <w:spacing w:val="1"/>
                <w:w w:val="99"/>
              </w:rPr>
              <w:t>)</w:t>
            </w:r>
            <w:r w:rsidRPr="005560EE">
              <w:rPr>
                <w:rFonts w:ascii="Arial" w:hAnsi="Arial" w:cs="Arial"/>
                <w:w w:val="99"/>
              </w:rPr>
              <w:t>.</w:t>
            </w:r>
          </w:p>
          <w:p w14:paraId="3392F5A3" w14:textId="77777777" w:rsidR="00C61086" w:rsidRPr="005560EE" w:rsidRDefault="00C61086">
            <w:pPr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V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ry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d</w:t>
            </w:r>
            <w:r w:rsidRPr="005560EE">
              <w:rPr>
                <w:rFonts w:ascii="Arial" w:hAnsi="Arial" w:cs="Arial"/>
              </w:rPr>
              <w:t>etailed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-2"/>
              </w:rPr>
              <w:t>n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  <w:spacing w:val="-3"/>
              </w:rPr>
              <w:t>f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m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</w:rPr>
              <w:t>tiv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,</w:t>
            </w:r>
            <w:r w:rsidRPr="005560EE">
              <w:rPr>
                <w:rFonts w:ascii="Arial" w:hAnsi="Arial" w:cs="Arial"/>
                <w:spacing w:val="-12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</w:rPr>
              <w:t>lth</w:t>
            </w:r>
            <w:r w:rsidRPr="005560EE">
              <w:rPr>
                <w:rFonts w:ascii="Arial" w:hAnsi="Arial" w:cs="Arial"/>
                <w:spacing w:val="2"/>
              </w:rPr>
              <w:t>ou</w:t>
            </w:r>
            <w:r w:rsidRPr="005560EE">
              <w:rPr>
                <w:rFonts w:ascii="Arial" w:hAnsi="Arial" w:cs="Arial"/>
                <w:spacing w:val="-2"/>
              </w:rPr>
              <w:t>g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-5"/>
              </w:rPr>
              <w:t xml:space="preserve"> </w:t>
            </w:r>
            <w:r w:rsidRPr="005560EE">
              <w:rPr>
                <w:rFonts w:ascii="Arial" w:hAnsi="Arial" w:cs="Arial"/>
              </w:rPr>
              <w:t>as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</w:rPr>
              <w:t>m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on</w:t>
            </w:r>
            <w:r w:rsidRPr="005560EE">
              <w:rPr>
                <w:rFonts w:ascii="Arial" w:hAnsi="Arial" w:cs="Arial"/>
                <w:spacing w:val="-3"/>
              </w:rPr>
              <w:t>e</w:t>
            </w:r>
            <w:r w:rsidRPr="005560EE">
              <w:rPr>
                <w:rFonts w:ascii="Arial" w:hAnsi="Arial" w:cs="Arial"/>
                <w:spacing w:val="2"/>
              </w:rPr>
              <w:t>d</w:t>
            </w:r>
            <w:r w:rsidRPr="005560EE">
              <w:rPr>
                <w:rFonts w:ascii="Arial" w:hAnsi="Arial" w:cs="Arial"/>
              </w:rPr>
              <w:t>,</w:t>
            </w:r>
            <w:r w:rsidRPr="005560EE">
              <w:rPr>
                <w:rFonts w:ascii="Arial" w:hAnsi="Arial" w:cs="Arial"/>
                <w:spacing w:val="-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  <w:spacing w:val="-2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u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b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</w:rPr>
              <w:t>ti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</w:rPr>
              <w:t>bit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b</w:t>
            </w:r>
            <w:r w:rsidRPr="005560EE">
              <w:rPr>
                <w:rFonts w:ascii="Arial" w:hAnsi="Arial" w:cs="Arial"/>
              </w:rPr>
              <w:t>etter if s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</w:rPr>
              <w:t>htly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</w:rPr>
              <w:t>sim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</w:rPr>
              <w:t>li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d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63B78" w14:textId="77777777" w:rsidR="00EE1783" w:rsidRPr="005560EE" w:rsidRDefault="00EE1783">
            <w:pPr>
              <w:spacing w:before="4" w:line="220" w:lineRule="exact"/>
              <w:ind w:left="102" w:right="69"/>
              <w:rPr>
                <w:rFonts w:ascii="Arial" w:hAnsi="Arial" w:cs="Arial"/>
              </w:rPr>
            </w:pPr>
          </w:p>
        </w:tc>
      </w:tr>
      <w:tr w:rsidR="00EE1783" w:rsidRPr="005560EE" w14:paraId="32C6ED8D" w14:textId="77777777">
        <w:trPr>
          <w:trHeight w:hRule="exact" w:val="713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1F83C" w14:textId="77777777" w:rsidR="00EE1783" w:rsidRPr="005560EE" w:rsidRDefault="007E7689">
            <w:pPr>
              <w:spacing w:before="4" w:line="220" w:lineRule="exact"/>
              <w:ind w:left="462" w:right="340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Is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8"/>
              </w:rPr>
              <w:t>m</w:t>
            </w:r>
            <w:r w:rsidRPr="005560EE">
              <w:rPr>
                <w:rFonts w:ascii="Arial" w:hAnsi="Arial" w:cs="Arial"/>
                <w:spacing w:val="2"/>
                <w:w w:val="108"/>
              </w:rPr>
              <w:t>a</w:t>
            </w:r>
            <w:r w:rsidRPr="005560EE">
              <w:rPr>
                <w:rFonts w:ascii="Arial" w:hAnsi="Arial" w:cs="Arial"/>
                <w:spacing w:val="-1"/>
                <w:w w:val="108"/>
              </w:rPr>
              <w:t>n</w:t>
            </w:r>
            <w:r w:rsidRPr="005560EE">
              <w:rPr>
                <w:rFonts w:ascii="Arial" w:hAnsi="Arial" w:cs="Arial"/>
                <w:w w:val="108"/>
              </w:rPr>
              <w:t>usc</w:t>
            </w:r>
            <w:r w:rsidRPr="005560EE">
              <w:rPr>
                <w:rFonts w:ascii="Arial" w:hAnsi="Arial" w:cs="Arial"/>
                <w:spacing w:val="1"/>
                <w:w w:val="108"/>
              </w:rPr>
              <w:t>r</w:t>
            </w:r>
            <w:r w:rsidRPr="005560EE">
              <w:rPr>
                <w:rFonts w:ascii="Arial" w:hAnsi="Arial" w:cs="Arial"/>
                <w:spacing w:val="-1"/>
                <w:w w:val="108"/>
              </w:rPr>
              <w:t>i</w:t>
            </w:r>
            <w:r w:rsidRPr="005560EE">
              <w:rPr>
                <w:rFonts w:ascii="Arial" w:hAnsi="Arial" w:cs="Arial"/>
                <w:w w:val="108"/>
              </w:rPr>
              <w:t>pt</w:t>
            </w:r>
            <w:r w:rsidRPr="005560EE">
              <w:rPr>
                <w:rFonts w:ascii="Arial" w:hAnsi="Arial" w:cs="Arial"/>
                <w:spacing w:val="5"/>
                <w:w w:val="108"/>
              </w:rPr>
              <w:t xml:space="preserve"> 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</w:rPr>
              <w:t>ic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2"/>
              </w:rPr>
              <w:t>y</w:t>
            </w:r>
            <w:r w:rsidRPr="005560EE">
              <w:rPr>
                <w:rFonts w:ascii="Arial" w:hAnsi="Arial" w:cs="Arial"/>
              </w:rPr>
              <w:t>,</w:t>
            </w:r>
            <w:r w:rsidRPr="005560EE">
              <w:rPr>
                <w:rFonts w:ascii="Arial" w:hAnsi="Arial" w:cs="Arial"/>
                <w:spacing w:val="23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9"/>
              </w:rPr>
              <w:t>c</w:t>
            </w:r>
            <w:r w:rsidRPr="005560EE">
              <w:rPr>
                <w:rFonts w:ascii="Arial" w:hAnsi="Arial" w:cs="Arial"/>
                <w:spacing w:val="2"/>
                <w:w w:val="109"/>
              </w:rPr>
              <w:t>o</w:t>
            </w:r>
            <w:r w:rsidRPr="005560EE">
              <w:rPr>
                <w:rFonts w:ascii="Arial" w:hAnsi="Arial" w:cs="Arial"/>
                <w:w w:val="109"/>
              </w:rPr>
              <w:t>rr</w:t>
            </w:r>
            <w:r w:rsidRPr="005560EE">
              <w:rPr>
                <w:rFonts w:ascii="Arial" w:hAnsi="Arial" w:cs="Arial"/>
                <w:spacing w:val="1"/>
                <w:w w:val="109"/>
              </w:rPr>
              <w:t>e</w:t>
            </w:r>
            <w:r w:rsidRPr="005560EE">
              <w:rPr>
                <w:rFonts w:ascii="Arial" w:hAnsi="Arial" w:cs="Arial"/>
                <w:w w:val="109"/>
              </w:rPr>
              <w:t>ct?</w:t>
            </w:r>
            <w:r w:rsidRPr="005560EE">
              <w:rPr>
                <w:rFonts w:ascii="Arial" w:hAnsi="Arial" w:cs="Arial"/>
                <w:spacing w:val="-3"/>
                <w:w w:val="109"/>
              </w:rPr>
              <w:t xml:space="preserve"> </w:t>
            </w:r>
            <w:r w:rsidRPr="005560EE">
              <w:rPr>
                <w:rFonts w:ascii="Arial" w:hAnsi="Arial" w:cs="Arial"/>
              </w:rPr>
              <w:t>Pl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ase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w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spacing w:val="-1"/>
                <w:w w:val="99"/>
              </w:rPr>
              <w:t>i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 xml:space="preserve">e </w:t>
            </w:r>
            <w:r w:rsidRPr="005560EE">
              <w:rPr>
                <w:rFonts w:ascii="Arial" w:hAnsi="Arial" w:cs="Arial"/>
                <w:spacing w:val="-1"/>
                <w:w w:val="110"/>
              </w:rPr>
              <w:t>h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e.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CF1CF" w14:textId="77777777" w:rsidR="00EE1783" w:rsidRPr="005560EE" w:rsidRDefault="007E768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s</w:t>
            </w:r>
          </w:p>
          <w:p w14:paraId="59856E23" w14:textId="77777777" w:rsidR="00C61086" w:rsidRPr="005560EE" w:rsidRDefault="00C61086" w:rsidP="00C6108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M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th</w:t>
            </w:r>
            <w:r w:rsidRPr="005560EE">
              <w:rPr>
                <w:rFonts w:ascii="Arial" w:hAnsi="Arial" w:cs="Arial"/>
                <w:spacing w:val="2"/>
              </w:rPr>
              <w:t>od</w:t>
            </w:r>
            <w:r w:rsidRPr="005560EE">
              <w:rPr>
                <w:rFonts w:ascii="Arial" w:hAnsi="Arial" w:cs="Arial"/>
              </w:rPr>
              <w:t>ol</w:t>
            </w:r>
            <w:r w:rsidRPr="005560EE">
              <w:rPr>
                <w:rFonts w:ascii="Arial" w:hAnsi="Arial" w:cs="Arial"/>
                <w:spacing w:val="-2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-9"/>
              </w:rPr>
              <w:t xml:space="preserve"> </w:t>
            </w:r>
            <w:r w:rsidRPr="005560EE">
              <w:rPr>
                <w:rFonts w:ascii="Arial" w:hAnsi="Arial" w:cs="Arial"/>
              </w:rPr>
              <w:t>is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</w:rPr>
              <w:t>v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ry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  <w:spacing w:val="-2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d,</w:t>
            </w:r>
            <w:r w:rsidRPr="005560EE">
              <w:rPr>
                <w:rFonts w:ascii="Arial" w:hAnsi="Arial" w:cs="Arial"/>
                <w:spacing w:val="-3"/>
              </w:rPr>
              <w:t xml:space="preserve"> a</w:t>
            </w:r>
            <w:r w:rsidRPr="005560EE">
              <w:rPr>
                <w:rFonts w:ascii="Arial" w:hAnsi="Arial" w:cs="Arial"/>
              </w:rPr>
              <w:t>nd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</w:rPr>
              <w:t>easy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</w:rPr>
              <w:t xml:space="preserve">o 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</w:rPr>
              <w:t>ol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w</w:t>
            </w:r>
          </w:p>
          <w:p w14:paraId="6EDF09AE" w14:textId="77777777" w:rsidR="00C61086" w:rsidRPr="005560EE" w:rsidRDefault="00C61086" w:rsidP="00C6108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Or</w:t>
            </w:r>
            <w:r w:rsidRPr="005560EE">
              <w:rPr>
                <w:rFonts w:ascii="Arial" w:hAnsi="Arial" w:cs="Arial"/>
                <w:spacing w:val="-2"/>
              </w:rPr>
              <w:t>g</w:t>
            </w:r>
            <w:r w:rsidRPr="005560EE">
              <w:rPr>
                <w:rFonts w:ascii="Arial" w:hAnsi="Arial" w:cs="Arial"/>
              </w:rPr>
              <w:t>anized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357A9" w14:textId="77777777" w:rsidR="00EE1783" w:rsidRPr="005560EE" w:rsidRDefault="00EE1783">
            <w:pPr>
              <w:spacing w:line="260" w:lineRule="exact"/>
              <w:ind w:left="102"/>
              <w:rPr>
                <w:rFonts w:ascii="Arial" w:hAnsi="Arial" w:cs="Arial"/>
              </w:rPr>
            </w:pPr>
          </w:p>
        </w:tc>
      </w:tr>
      <w:tr w:rsidR="00EE1783" w:rsidRPr="005560EE" w14:paraId="26A40667" w14:textId="77777777" w:rsidTr="00C61086">
        <w:trPr>
          <w:trHeight w:hRule="exact" w:val="1055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3F724" w14:textId="77777777" w:rsidR="00EE1783" w:rsidRPr="005560EE" w:rsidRDefault="007E7689">
            <w:pPr>
              <w:spacing w:before="2" w:line="220" w:lineRule="exact"/>
              <w:ind w:left="462" w:right="376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w w:val="106"/>
              </w:rPr>
              <w:t>A</w:t>
            </w:r>
            <w:r w:rsidRPr="005560EE">
              <w:rPr>
                <w:rFonts w:ascii="Arial" w:hAnsi="Arial" w:cs="Arial"/>
                <w:spacing w:val="1"/>
                <w:w w:val="106"/>
              </w:rPr>
              <w:t>r</w:t>
            </w:r>
            <w:r w:rsidRPr="005560EE">
              <w:rPr>
                <w:rFonts w:ascii="Arial" w:hAnsi="Arial" w:cs="Arial"/>
                <w:w w:val="106"/>
              </w:rPr>
              <w:t>e</w:t>
            </w:r>
            <w:r w:rsidRPr="005560EE">
              <w:rPr>
                <w:rFonts w:ascii="Arial" w:hAnsi="Arial" w:cs="Arial"/>
                <w:spacing w:val="-2"/>
                <w:w w:val="106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spacing w:val="1"/>
                <w:w w:val="99"/>
              </w:rPr>
              <w:t>f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-1"/>
                <w:w w:val="110"/>
              </w:rPr>
              <w:t>n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w w:val="99"/>
              </w:rPr>
              <w:t>es</w:t>
            </w:r>
            <w:r w:rsidRPr="005560EE">
              <w:rPr>
                <w:rFonts w:ascii="Arial" w:hAnsi="Arial" w:cs="Arial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u</w:t>
            </w:r>
            <w:r w:rsidRPr="005560EE">
              <w:rPr>
                <w:rFonts w:ascii="Arial" w:hAnsi="Arial" w:cs="Arial"/>
                <w:spacing w:val="1"/>
              </w:rPr>
              <w:t>ff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ie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31"/>
              </w:rPr>
              <w:t xml:space="preserve"> </w:t>
            </w:r>
            <w:r w:rsidRPr="005560EE">
              <w:rPr>
                <w:rFonts w:ascii="Arial" w:hAnsi="Arial" w:cs="Arial"/>
              </w:rPr>
              <w:t>and</w:t>
            </w:r>
            <w:r w:rsidRPr="005560EE">
              <w:rPr>
                <w:rFonts w:ascii="Arial" w:hAnsi="Arial" w:cs="Arial"/>
                <w:spacing w:val="32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r</w:t>
            </w:r>
            <w:r w:rsidRPr="005560EE">
              <w:rPr>
                <w:rFonts w:ascii="Arial" w:hAnsi="Arial" w:cs="Arial"/>
                <w:spacing w:val="1"/>
                <w:w w:val="108"/>
              </w:rPr>
              <w:t>e</w:t>
            </w:r>
            <w:r w:rsidRPr="005560EE">
              <w:rPr>
                <w:rFonts w:ascii="Arial" w:hAnsi="Arial" w:cs="Arial"/>
                <w:w w:val="108"/>
              </w:rPr>
              <w:t>ce</w:t>
            </w:r>
            <w:r w:rsidRPr="005560EE">
              <w:rPr>
                <w:rFonts w:ascii="Arial" w:hAnsi="Arial" w:cs="Arial"/>
                <w:spacing w:val="-1"/>
                <w:w w:val="108"/>
              </w:rPr>
              <w:t>n</w:t>
            </w:r>
            <w:r w:rsidRPr="005560EE">
              <w:rPr>
                <w:rFonts w:ascii="Arial" w:hAnsi="Arial" w:cs="Arial"/>
                <w:spacing w:val="1"/>
                <w:w w:val="108"/>
              </w:rPr>
              <w:t>t</w:t>
            </w:r>
            <w:r w:rsidRPr="005560EE">
              <w:rPr>
                <w:rFonts w:ascii="Arial" w:hAnsi="Arial" w:cs="Arial"/>
                <w:w w:val="108"/>
              </w:rPr>
              <w:t>?</w:t>
            </w:r>
            <w:r w:rsidRPr="005560EE">
              <w:rPr>
                <w:rFonts w:ascii="Arial" w:hAnsi="Arial" w:cs="Arial"/>
                <w:spacing w:val="2"/>
                <w:w w:val="108"/>
              </w:rPr>
              <w:t xml:space="preserve"> </w:t>
            </w:r>
            <w:r w:rsidRPr="005560EE">
              <w:rPr>
                <w:rFonts w:ascii="Arial" w:hAnsi="Arial" w:cs="Arial"/>
              </w:rPr>
              <w:t>If</w:t>
            </w:r>
            <w:r w:rsidRPr="005560EE">
              <w:rPr>
                <w:rFonts w:ascii="Arial" w:hAnsi="Arial" w:cs="Arial"/>
                <w:spacing w:val="10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yo</w:t>
            </w:r>
            <w:r w:rsidRPr="005560EE">
              <w:rPr>
                <w:rFonts w:ascii="Arial" w:hAnsi="Arial" w:cs="Arial"/>
              </w:rPr>
              <w:t>u</w:t>
            </w:r>
            <w:r w:rsidRPr="005560EE">
              <w:rPr>
                <w:rFonts w:ascii="Arial" w:hAnsi="Arial" w:cs="Arial"/>
                <w:spacing w:val="7"/>
              </w:rPr>
              <w:t xml:space="preserve"> </w:t>
            </w:r>
            <w:r w:rsidRPr="005560EE">
              <w:rPr>
                <w:rFonts w:ascii="Arial" w:hAnsi="Arial" w:cs="Arial"/>
                <w:w w:val="110"/>
              </w:rPr>
              <w:t>h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w w:val="99"/>
              </w:rPr>
              <w:t xml:space="preserve">ve 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1"/>
              </w:rPr>
              <w:t>u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</w:rPr>
              <w:t>g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24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d</w:t>
            </w:r>
            <w:r w:rsidRPr="005560EE">
              <w:rPr>
                <w:rFonts w:ascii="Arial" w:hAnsi="Arial" w:cs="Arial"/>
              </w:rPr>
              <w:t>di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ion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 xml:space="preserve">l </w:t>
            </w:r>
            <w:r w:rsidRPr="005560EE">
              <w:rPr>
                <w:rFonts w:ascii="Arial" w:hAnsi="Arial" w:cs="Arial"/>
                <w:spacing w:val="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spacing w:val="1"/>
                <w:w w:val="99"/>
              </w:rPr>
              <w:t>f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-1"/>
                <w:w w:val="110"/>
              </w:rPr>
              <w:t>n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spacing w:val="-2"/>
                <w:w w:val="99"/>
              </w:rPr>
              <w:t>s</w:t>
            </w:r>
            <w:proofErr w:type="gramEnd"/>
            <w:r w:rsidRPr="005560EE">
              <w:rPr>
                <w:rFonts w:ascii="Arial" w:hAnsi="Arial" w:cs="Arial"/>
                <w:w w:val="99"/>
              </w:rPr>
              <w:t>,</w:t>
            </w:r>
            <w:r w:rsidRPr="005560EE">
              <w:rPr>
                <w:rFonts w:ascii="Arial" w:hAnsi="Arial" w:cs="Arial"/>
                <w:spacing w:val="2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p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ase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-1"/>
                <w:w w:val="110"/>
              </w:rPr>
              <w:t>n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w w:val="110"/>
              </w:rPr>
              <w:t xml:space="preserve">n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m</w:t>
            </w:r>
            <w:r w:rsidRPr="005560EE">
              <w:rPr>
                <w:rFonts w:ascii="Arial" w:hAnsi="Arial" w:cs="Arial"/>
                <w:spacing w:val="30"/>
              </w:rPr>
              <w:t xml:space="preserve"> </w:t>
            </w:r>
            <w:r w:rsidRPr="005560EE">
              <w:rPr>
                <w:rFonts w:ascii="Arial" w:hAnsi="Arial" w:cs="Arial"/>
              </w:rPr>
              <w:t>in</w:t>
            </w:r>
            <w:r w:rsidRPr="005560EE">
              <w:rPr>
                <w:rFonts w:ascii="Arial" w:hAnsi="Arial" w:cs="Arial"/>
                <w:spacing w:val="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vi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w</w:t>
            </w:r>
            <w:r w:rsidRPr="005560EE">
              <w:rPr>
                <w:rFonts w:ascii="Arial" w:hAnsi="Arial" w:cs="Arial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99"/>
              </w:rPr>
              <w:t>f</w:t>
            </w:r>
            <w:r w:rsidRPr="005560EE">
              <w:rPr>
                <w:rFonts w:ascii="Arial" w:hAnsi="Arial" w:cs="Arial"/>
                <w:w w:val="99"/>
              </w:rPr>
              <w:t>o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CED68" w14:textId="77777777" w:rsidR="00EE1783" w:rsidRPr="005560EE" w:rsidRDefault="007E768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spacing w:val="-1"/>
              </w:rPr>
              <w:t>R</w:t>
            </w:r>
            <w:r w:rsidRPr="005560EE">
              <w:rPr>
                <w:rFonts w:ascii="Arial" w:hAnsi="Arial" w:cs="Arial"/>
                <w:spacing w:val="1"/>
              </w:rPr>
              <w:t>ef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en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es</w:t>
            </w:r>
            <w:r w:rsidRPr="005560EE">
              <w:rPr>
                <w:rFonts w:ascii="Arial" w:hAnsi="Arial" w:cs="Arial"/>
                <w:spacing w:val="-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</w:rPr>
              <w:t>re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ele</w:t>
            </w: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</w:rPr>
              <w:t>ant,</w:t>
            </w:r>
            <w:r w:rsidRPr="005560EE">
              <w:rPr>
                <w:rFonts w:ascii="Arial" w:hAnsi="Arial" w:cs="Arial"/>
                <w:spacing w:val="-5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u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</w:rPr>
              <w:t>fi</w:t>
            </w:r>
            <w:r w:rsidRPr="005560EE">
              <w:rPr>
                <w:rFonts w:ascii="Arial" w:hAnsi="Arial" w:cs="Arial"/>
                <w:spacing w:val="-3"/>
              </w:rPr>
              <w:t>c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nt,</w:t>
            </w:r>
            <w:r w:rsidRPr="005560EE">
              <w:rPr>
                <w:rFonts w:ascii="Arial" w:hAnsi="Arial" w:cs="Arial"/>
                <w:spacing w:val="-6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</w:rPr>
              <w:t>nd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</w:rPr>
              <w:t>seem</w:t>
            </w:r>
            <w:r w:rsidRPr="005560EE">
              <w:rPr>
                <w:rFonts w:ascii="Arial" w:hAnsi="Arial" w:cs="Arial"/>
                <w:spacing w:val="-2"/>
              </w:rPr>
              <w:t xml:space="preserve"> u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  <w:spacing w:val="1"/>
              </w:rPr>
              <w:t>-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-dat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.</w:t>
            </w:r>
          </w:p>
          <w:p w14:paraId="52AC73A4" w14:textId="77777777" w:rsidR="00EE1783" w:rsidRPr="005560EE" w:rsidRDefault="007E7689">
            <w:pPr>
              <w:ind w:left="102" w:right="618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M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2"/>
              </w:rPr>
              <w:t>u</w:t>
            </w:r>
            <w:r w:rsidRPr="005560EE">
              <w:rPr>
                <w:rFonts w:ascii="Arial" w:hAnsi="Arial" w:cs="Arial"/>
              </w:rPr>
              <w:t>sc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-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</w:rPr>
              <w:t>p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  <w:spacing w:val="-3"/>
              </w:rPr>
              <w:t>r</w:t>
            </w:r>
            <w:r w:rsidRPr="005560EE">
              <w:rPr>
                <w:rFonts w:ascii="Arial" w:hAnsi="Arial" w:cs="Arial"/>
                <w:spacing w:val="2"/>
              </w:rPr>
              <w:t>op</w:t>
            </w:r>
            <w:r w:rsidRPr="005560EE">
              <w:rPr>
                <w:rFonts w:ascii="Arial" w:hAnsi="Arial" w:cs="Arial"/>
              </w:rPr>
              <w:t>ri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ly</w:t>
            </w:r>
            <w:r w:rsidRPr="005560EE">
              <w:rPr>
                <w:rFonts w:ascii="Arial" w:hAnsi="Arial" w:cs="Arial"/>
                <w:spacing w:val="-9"/>
              </w:rPr>
              <w:t xml:space="preserve"> </w:t>
            </w:r>
            <w:r w:rsidRPr="005560EE">
              <w:rPr>
                <w:rFonts w:ascii="Arial" w:hAnsi="Arial" w:cs="Arial"/>
              </w:rPr>
              <w:t>cites</w:t>
            </w:r>
            <w:r w:rsidRPr="005560EE">
              <w:rPr>
                <w:rFonts w:ascii="Arial" w:hAnsi="Arial" w:cs="Arial"/>
                <w:spacing w:val="-6"/>
              </w:rPr>
              <w:t xml:space="preserve"> </w:t>
            </w:r>
            <w:r w:rsidRPr="005560EE">
              <w:rPr>
                <w:rFonts w:ascii="Arial" w:hAnsi="Arial" w:cs="Arial"/>
              </w:rPr>
              <w:t>cu</w:t>
            </w:r>
            <w:r w:rsidRPr="005560EE">
              <w:rPr>
                <w:rFonts w:ascii="Arial" w:hAnsi="Arial" w:cs="Arial"/>
                <w:spacing w:val="1"/>
              </w:rPr>
              <w:t>rr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-8"/>
              </w:rPr>
              <w:t xml:space="preserve"> </w:t>
            </w:r>
            <w:r w:rsidRPr="005560EE">
              <w:rPr>
                <w:rFonts w:ascii="Arial" w:hAnsi="Arial" w:cs="Arial"/>
              </w:rPr>
              <w:t>g</w:t>
            </w:r>
            <w:r w:rsidRPr="005560EE">
              <w:rPr>
                <w:rFonts w:ascii="Arial" w:hAnsi="Arial" w:cs="Arial"/>
                <w:spacing w:val="2"/>
              </w:rPr>
              <w:t>u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d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</w:rPr>
              <w:t>es</w:t>
            </w:r>
            <w:r w:rsidRPr="005560EE">
              <w:rPr>
                <w:rFonts w:ascii="Arial" w:hAnsi="Arial" w:cs="Arial"/>
                <w:spacing w:val="-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  <w:spacing w:val="-2"/>
              </w:rPr>
              <w:t>n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ec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nt</w:t>
            </w:r>
            <w:r w:rsidRPr="005560EE">
              <w:rPr>
                <w:rFonts w:ascii="Arial" w:hAnsi="Arial" w:cs="Arial"/>
                <w:spacing w:val="-7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eclini</w:t>
            </w:r>
            <w:r w:rsidRPr="005560EE">
              <w:rPr>
                <w:rFonts w:ascii="Arial" w:hAnsi="Arial" w:cs="Arial"/>
                <w:spacing w:val="1"/>
              </w:rPr>
              <w:t>ca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-8"/>
              </w:rPr>
              <w:t xml:space="preserve"> </w:t>
            </w:r>
            <w:r w:rsidRPr="005560EE">
              <w:rPr>
                <w:rFonts w:ascii="Arial" w:hAnsi="Arial" w:cs="Arial"/>
              </w:rPr>
              <w:t>and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al</w:t>
            </w:r>
            <w:r w:rsidRPr="005560EE">
              <w:rPr>
                <w:rFonts w:ascii="Arial" w:hAnsi="Arial" w:cs="Arial"/>
                <w:spacing w:val="-6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u</w:t>
            </w:r>
            <w:r w:rsidRPr="005560EE">
              <w:rPr>
                <w:rFonts w:ascii="Arial" w:hAnsi="Arial" w:cs="Arial"/>
              </w:rPr>
              <w:t>di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8"/>
              </w:rPr>
              <w:t xml:space="preserve"> </w:t>
            </w:r>
            <w:r w:rsidRPr="005560EE">
              <w:rPr>
                <w:rFonts w:ascii="Arial" w:hAnsi="Arial" w:cs="Arial"/>
              </w:rPr>
              <w:t>r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</w:rPr>
              <w:t>ted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</w:rPr>
              <w:t>to to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</w:rPr>
              <w:t xml:space="preserve">ic. No 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se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/</w:t>
            </w:r>
            <w:r w:rsidRPr="005560EE">
              <w:rPr>
                <w:rFonts w:ascii="Arial" w:hAnsi="Arial" w:cs="Arial"/>
                <w:spacing w:val="1"/>
              </w:rPr>
              <w:t>cr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ti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al</w:t>
            </w:r>
            <w:r w:rsidRPr="005560EE">
              <w:rPr>
                <w:rFonts w:ascii="Arial" w:hAnsi="Arial" w:cs="Arial"/>
                <w:spacing w:val="-13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re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r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es</w:t>
            </w:r>
            <w:r w:rsidRPr="005560EE">
              <w:rPr>
                <w:rFonts w:ascii="Arial" w:hAnsi="Arial" w:cs="Arial"/>
                <w:spacing w:val="-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</w:rPr>
              <w:t>p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</w:rPr>
              <w:t>r</w:t>
            </w:r>
            <w:r w:rsidRPr="005560EE">
              <w:rPr>
                <w:rFonts w:ascii="Arial" w:hAnsi="Arial" w:cs="Arial"/>
                <w:spacing w:val="-5"/>
              </w:rPr>
              <w:t xml:space="preserve"> </w:t>
            </w:r>
            <w:r w:rsidRPr="005560EE">
              <w:rPr>
                <w:rFonts w:ascii="Arial" w:hAnsi="Arial" w:cs="Arial"/>
              </w:rPr>
              <w:t>to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b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</w:rPr>
              <w:t>miss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ng</w:t>
            </w:r>
            <w:r w:rsidRPr="005560EE">
              <w:rPr>
                <w:rFonts w:ascii="Arial" w:hAnsi="Arial" w:cs="Arial"/>
              </w:rPr>
              <w:t>.</w:t>
            </w:r>
          </w:p>
          <w:p w14:paraId="3CDD31A5" w14:textId="77777777" w:rsidR="00C61086" w:rsidRPr="005560EE" w:rsidRDefault="00C61086">
            <w:pPr>
              <w:ind w:left="102" w:right="618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spacing w:val="-1"/>
              </w:rPr>
              <w:t>C</w:t>
            </w:r>
            <w:r w:rsidRPr="005560EE">
              <w:rPr>
                <w:rFonts w:ascii="Arial" w:hAnsi="Arial" w:cs="Arial"/>
              </w:rPr>
              <w:t>it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on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ar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</w:rPr>
              <w:t>ine</w:t>
            </w:r>
          </w:p>
          <w:p w14:paraId="0CC66355" w14:textId="77777777" w:rsidR="00C61086" w:rsidRPr="005560EE" w:rsidRDefault="00C61086">
            <w:pPr>
              <w:ind w:left="102" w:right="618"/>
              <w:rPr>
                <w:rFonts w:ascii="Arial" w:hAnsi="Arial" w:cs="Arial"/>
              </w:rPr>
            </w:pPr>
          </w:p>
          <w:p w14:paraId="31DD65EF" w14:textId="77777777" w:rsidR="00C61086" w:rsidRPr="005560EE" w:rsidRDefault="00C61086">
            <w:pPr>
              <w:ind w:left="102" w:right="618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spacing w:val="-1"/>
              </w:rPr>
              <w:t>C</w:t>
            </w:r>
            <w:r w:rsidRPr="005560EE">
              <w:rPr>
                <w:rFonts w:ascii="Arial" w:hAnsi="Arial" w:cs="Arial"/>
              </w:rPr>
              <w:t>it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on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ar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</w:rPr>
              <w:t>ine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4231" w14:textId="77777777" w:rsidR="00EE1783" w:rsidRPr="005560EE" w:rsidRDefault="00EE1783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</w:tc>
      </w:tr>
      <w:tr w:rsidR="00EE1783" w:rsidRPr="005560EE" w14:paraId="3E3B7E80" w14:textId="77777777">
        <w:trPr>
          <w:trHeight w:hRule="exact" w:val="701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6486" w14:textId="77777777" w:rsidR="00EE1783" w:rsidRPr="005560EE" w:rsidRDefault="007E7689">
            <w:pPr>
              <w:spacing w:before="2" w:line="220" w:lineRule="exact"/>
              <w:ind w:left="462" w:right="361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Is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w w:val="104"/>
              </w:rPr>
              <w:t>lan</w:t>
            </w:r>
            <w:r w:rsidRPr="005560EE">
              <w:rPr>
                <w:rFonts w:ascii="Arial" w:hAnsi="Arial" w:cs="Arial"/>
                <w:spacing w:val="2"/>
                <w:w w:val="104"/>
              </w:rPr>
              <w:t>g</w:t>
            </w:r>
            <w:r w:rsidRPr="005560EE">
              <w:rPr>
                <w:rFonts w:ascii="Arial" w:hAnsi="Arial" w:cs="Arial"/>
                <w:spacing w:val="-1"/>
                <w:w w:val="104"/>
              </w:rPr>
              <w:t>u</w:t>
            </w:r>
            <w:r w:rsidRPr="005560EE">
              <w:rPr>
                <w:rFonts w:ascii="Arial" w:hAnsi="Arial" w:cs="Arial"/>
                <w:spacing w:val="2"/>
                <w:w w:val="104"/>
              </w:rPr>
              <w:t>ag</w:t>
            </w:r>
            <w:r w:rsidRPr="005560EE">
              <w:rPr>
                <w:rFonts w:ascii="Arial" w:hAnsi="Arial" w:cs="Arial"/>
                <w:w w:val="104"/>
              </w:rPr>
              <w:t>e</w:t>
            </w:r>
            <w:r w:rsidRPr="005560EE">
              <w:rPr>
                <w:rFonts w:ascii="Arial" w:hAnsi="Arial" w:cs="Arial"/>
                <w:spacing w:val="-1"/>
                <w:w w:val="104"/>
              </w:rPr>
              <w:t>/</w:t>
            </w:r>
            <w:r w:rsidRPr="005560EE">
              <w:rPr>
                <w:rFonts w:ascii="Arial" w:hAnsi="Arial" w:cs="Arial"/>
                <w:w w:val="104"/>
              </w:rPr>
              <w:t>E</w:t>
            </w:r>
            <w:r w:rsidRPr="005560EE">
              <w:rPr>
                <w:rFonts w:ascii="Arial" w:hAnsi="Arial" w:cs="Arial"/>
                <w:spacing w:val="-1"/>
                <w:w w:val="104"/>
              </w:rPr>
              <w:t>n</w:t>
            </w:r>
            <w:r w:rsidRPr="005560EE">
              <w:rPr>
                <w:rFonts w:ascii="Arial" w:hAnsi="Arial" w:cs="Arial"/>
                <w:spacing w:val="2"/>
                <w:w w:val="104"/>
              </w:rPr>
              <w:t>g</w:t>
            </w:r>
            <w:r w:rsidRPr="005560EE">
              <w:rPr>
                <w:rFonts w:ascii="Arial" w:hAnsi="Arial" w:cs="Arial"/>
                <w:w w:val="104"/>
              </w:rPr>
              <w:t>l</w:t>
            </w:r>
            <w:r w:rsidRPr="005560EE">
              <w:rPr>
                <w:rFonts w:ascii="Arial" w:hAnsi="Arial" w:cs="Arial"/>
                <w:spacing w:val="3"/>
                <w:w w:val="104"/>
              </w:rPr>
              <w:t>i</w:t>
            </w:r>
            <w:r w:rsidRPr="005560EE">
              <w:rPr>
                <w:rFonts w:ascii="Arial" w:hAnsi="Arial" w:cs="Arial"/>
                <w:spacing w:val="-2"/>
                <w:w w:val="104"/>
              </w:rPr>
              <w:t>s</w:t>
            </w:r>
            <w:r w:rsidRPr="005560EE">
              <w:rPr>
                <w:rFonts w:ascii="Arial" w:hAnsi="Arial" w:cs="Arial"/>
                <w:w w:val="104"/>
              </w:rPr>
              <w:t>h</w:t>
            </w:r>
            <w:r w:rsidRPr="005560EE">
              <w:rPr>
                <w:rFonts w:ascii="Arial" w:hAnsi="Arial" w:cs="Arial"/>
                <w:spacing w:val="8"/>
                <w:w w:val="104"/>
              </w:rPr>
              <w:t xml:space="preserve"> </w:t>
            </w:r>
            <w:r w:rsidRPr="005560EE">
              <w:rPr>
                <w:rFonts w:ascii="Arial" w:hAnsi="Arial" w:cs="Arial"/>
              </w:rPr>
              <w:t>qu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li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39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07"/>
              </w:rPr>
              <w:t>a</w:t>
            </w:r>
            <w:r w:rsidRPr="005560EE">
              <w:rPr>
                <w:rFonts w:ascii="Arial" w:hAnsi="Arial" w:cs="Arial"/>
                <w:w w:val="107"/>
              </w:rPr>
              <w:t>rti</w:t>
            </w:r>
            <w:r w:rsidRPr="005560EE">
              <w:rPr>
                <w:rFonts w:ascii="Arial" w:hAnsi="Arial" w:cs="Arial"/>
                <w:spacing w:val="1"/>
                <w:w w:val="107"/>
              </w:rPr>
              <w:t>c</w:t>
            </w:r>
            <w:r w:rsidRPr="005560EE">
              <w:rPr>
                <w:rFonts w:ascii="Arial" w:hAnsi="Arial" w:cs="Arial"/>
                <w:spacing w:val="-1"/>
                <w:w w:val="107"/>
              </w:rPr>
              <w:t>l</w:t>
            </w:r>
            <w:r w:rsidRPr="005560EE">
              <w:rPr>
                <w:rFonts w:ascii="Arial" w:hAnsi="Arial" w:cs="Arial"/>
                <w:w w:val="107"/>
              </w:rPr>
              <w:t>e</w:t>
            </w:r>
            <w:r w:rsidRPr="005560EE">
              <w:rPr>
                <w:rFonts w:ascii="Arial" w:hAnsi="Arial" w:cs="Arial"/>
                <w:spacing w:val="2"/>
                <w:w w:val="107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s</w:t>
            </w:r>
            <w:r w:rsidRPr="005560EE">
              <w:rPr>
                <w:rFonts w:ascii="Arial" w:hAnsi="Arial" w:cs="Arial"/>
                <w:spacing w:val="-1"/>
                <w:w w:val="110"/>
              </w:rPr>
              <w:t>u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spacing w:val="-1"/>
                <w:w w:val="110"/>
              </w:rPr>
              <w:t>b</w:t>
            </w:r>
            <w:r w:rsidRPr="005560EE">
              <w:rPr>
                <w:rFonts w:ascii="Arial" w:hAnsi="Arial" w:cs="Arial"/>
                <w:w w:val="99"/>
              </w:rPr>
              <w:t xml:space="preserve">le </w:t>
            </w:r>
            <w:r w:rsidRPr="005560EE">
              <w:rPr>
                <w:rFonts w:ascii="Arial" w:hAnsi="Arial" w:cs="Arial"/>
                <w:spacing w:val="1"/>
                <w:w w:val="108"/>
              </w:rPr>
              <w:t>f</w:t>
            </w:r>
            <w:r w:rsidRPr="005560EE">
              <w:rPr>
                <w:rFonts w:ascii="Arial" w:hAnsi="Arial" w:cs="Arial"/>
                <w:w w:val="108"/>
              </w:rPr>
              <w:t>or</w:t>
            </w:r>
            <w:r w:rsidRPr="005560EE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sc</w:t>
            </w:r>
            <w:r w:rsidRPr="005560EE">
              <w:rPr>
                <w:rFonts w:ascii="Arial" w:hAnsi="Arial" w:cs="Arial"/>
                <w:spacing w:val="-1"/>
                <w:w w:val="110"/>
              </w:rPr>
              <w:t>h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w w:val="99"/>
              </w:rPr>
              <w:t>l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ly</w:t>
            </w:r>
            <w:r w:rsidRPr="005560EE">
              <w:rPr>
                <w:rFonts w:ascii="Arial" w:hAnsi="Arial" w:cs="Arial"/>
                <w:spacing w:val="2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c</w:t>
            </w:r>
            <w:r w:rsidRPr="005560EE">
              <w:rPr>
                <w:rFonts w:ascii="Arial" w:hAnsi="Arial" w:cs="Arial"/>
                <w:spacing w:val="-2"/>
                <w:w w:val="99"/>
              </w:rPr>
              <w:t>o</w:t>
            </w:r>
            <w:r w:rsidRPr="005560EE">
              <w:rPr>
                <w:rFonts w:ascii="Arial" w:hAnsi="Arial" w:cs="Arial"/>
                <w:spacing w:val="3"/>
                <w:w w:val="106"/>
              </w:rPr>
              <w:t>m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spacing w:val="-1"/>
                <w:w w:val="110"/>
              </w:rPr>
              <w:t>u</w:t>
            </w:r>
            <w:r w:rsidRPr="005560EE">
              <w:rPr>
                <w:rFonts w:ascii="Arial" w:hAnsi="Arial" w:cs="Arial"/>
                <w:w w:val="110"/>
              </w:rPr>
              <w:t>n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w w:val="112"/>
              </w:rPr>
              <w:t>a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spacing w:val="-3"/>
                <w:w w:val="110"/>
              </w:rPr>
              <w:t>n</w:t>
            </w:r>
            <w:r w:rsidRPr="005560EE">
              <w:rPr>
                <w:rFonts w:ascii="Arial" w:hAnsi="Arial" w:cs="Arial"/>
                <w:spacing w:val="-2"/>
                <w:w w:val="99"/>
              </w:rPr>
              <w:t>s</w:t>
            </w:r>
            <w:r w:rsidRPr="005560EE">
              <w:rPr>
                <w:rFonts w:ascii="Arial" w:hAnsi="Arial" w:cs="Arial"/>
                <w:w w:val="112"/>
              </w:rPr>
              <w:t>?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B50FC" w14:textId="77777777" w:rsidR="00EE1783" w:rsidRPr="005560EE" w:rsidRDefault="007E768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</w:rPr>
              <w:t>–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eck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b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w</w:t>
            </w:r>
          </w:p>
          <w:p w14:paraId="1A7E8108" w14:textId="77777777" w:rsidR="00C61086" w:rsidRPr="005560EE" w:rsidRDefault="00C61086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  <w:p w14:paraId="0228CD34" w14:textId="77777777" w:rsidR="00C61086" w:rsidRPr="005560EE" w:rsidRDefault="00C6108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spacing w:val="2"/>
              </w:rPr>
              <w:t>w</w:t>
            </w:r>
            <w:r w:rsidRPr="005560EE">
              <w:rPr>
                <w:rFonts w:ascii="Arial" w:hAnsi="Arial" w:cs="Arial"/>
              </w:rPr>
              <w:t>o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  <w:spacing w:val="2"/>
              </w:rPr>
              <w:t>d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</w:rPr>
              <w:t>g</w:t>
            </w:r>
            <w:r w:rsidRPr="005560EE">
              <w:rPr>
                <w:rFonts w:ascii="Arial" w:hAnsi="Arial" w:cs="Arial"/>
                <w:spacing w:val="-5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  <w:spacing w:val="-3"/>
              </w:rPr>
              <w:t>e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  <w:spacing w:val="-3"/>
              </w:rPr>
              <w:t>e</w:t>
            </w:r>
            <w:r w:rsidRPr="005560EE">
              <w:rPr>
                <w:rFonts w:ascii="Arial" w:hAnsi="Arial" w:cs="Arial"/>
              </w:rPr>
              <w:t>,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  <w:spacing w:val="-2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ug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-9"/>
              </w:rPr>
              <w:t xml:space="preserve"> </w:t>
            </w:r>
            <w:r w:rsidRPr="005560EE">
              <w:rPr>
                <w:rFonts w:ascii="Arial" w:hAnsi="Arial" w:cs="Arial"/>
              </w:rPr>
              <w:t>so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p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  <w:spacing w:val="-2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</w:rPr>
              <w:t>em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11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w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th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  <w:spacing w:val="-3"/>
              </w:rPr>
              <w:t>a</w:t>
            </w:r>
            <w:r w:rsidRPr="005560EE">
              <w:rPr>
                <w:rFonts w:ascii="Arial" w:hAnsi="Arial" w:cs="Arial"/>
              </w:rPr>
              <w:t>m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ar</w:t>
            </w:r>
            <w:r w:rsidRPr="005560EE">
              <w:rPr>
                <w:rFonts w:ascii="Arial" w:hAnsi="Arial" w:cs="Arial"/>
                <w:spacing w:val="-6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u</w:t>
            </w:r>
            <w:r w:rsidRPr="005560EE">
              <w:rPr>
                <w:rFonts w:ascii="Arial" w:hAnsi="Arial" w:cs="Arial"/>
                <w:spacing w:val="-3"/>
              </w:rPr>
              <w:t>l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elp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4E754" w14:textId="77777777" w:rsidR="00EE1783" w:rsidRPr="005560EE" w:rsidRDefault="00EE1783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</w:tc>
      </w:tr>
      <w:tr w:rsidR="00EE1783" w:rsidRPr="005560EE" w14:paraId="65C4E3AB" w14:textId="77777777" w:rsidTr="00C61086">
        <w:trPr>
          <w:trHeight w:hRule="exact" w:val="2810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0BE28" w14:textId="77777777" w:rsidR="00EE1783" w:rsidRPr="005560EE" w:rsidRDefault="007E768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w w:val="107"/>
                <w:u w:val="thick" w:color="000000"/>
              </w:rPr>
              <w:lastRenderedPageBreak/>
              <w:t>Op</w:t>
            </w:r>
            <w:r w:rsidRPr="005560EE">
              <w:rPr>
                <w:rFonts w:ascii="Arial" w:hAnsi="Arial" w:cs="Arial"/>
                <w:spacing w:val="1"/>
                <w:w w:val="107"/>
                <w:u w:val="thick" w:color="000000"/>
              </w:rPr>
              <w:t>t</w:t>
            </w:r>
            <w:r w:rsidRPr="005560EE">
              <w:rPr>
                <w:rFonts w:ascii="Arial" w:hAnsi="Arial" w:cs="Arial"/>
                <w:w w:val="107"/>
                <w:u w:val="thick" w:color="000000"/>
              </w:rPr>
              <w:t>i</w:t>
            </w:r>
            <w:r w:rsidRPr="005560EE">
              <w:rPr>
                <w:rFonts w:ascii="Arial" w:hAnsi="Arial" w:cs="Arial"/>
                <w:spacing w:val="2"/>
                <w:w w:val="107"/>
                <w:u w:val="thick" w:color="000000"/>
              </w:rPr>
              <w:t>o</w:t>
            </w:r>
            <w:r w:rsidRPr="005560EE">
              <w:rPr>
                <w:rFonts w:ascii="Arial" w:hAnsi="Arial" w:cs="Arial"/>
                <w:spacing w:val="-1"/>
                <w:w w:val="107"/>
                <w:u w:val="thick" w:color="000000"/>
              </w:rPr>
              <w:t>n</w:t>
            </w:r>
            <w:r w:rsidRPr="005560EE">
              <w:rPr>
                <w:rFonts w:ascii="Arial" w:hAnsi="Arial" w:cs="Arial"/>
                <w:spacing w:val="2"/>
                <w:w w:val="107"/>
                <w:u w:val="thick" w:color="000000"/>
              </w:rPr>
              <w:t>a</w:t>
            </w:r>
            <w:r w:rsidRPr="005560EE">
              <w:rPr>
                <w:rFonts w:ascii="Arial" w:hAnsi="Arial" w:cs="Arial"/>
                <w:spacing w:val="-1"/>
                <w:w w:val="107"/>
                <w:u w:val="thick" w:color="000000"/>
              </w:rPr>
              <w:t>l</w:t>
            </w:r>
            <w:r w:rsidRPr="005560EE">
              <w:rPr>
                <w:rFonts w:ascii="Arial" w:hAnsi="Arial" w:cs="Arial"/>
                <w:w w:val="107"/>
                <w:u w:val="thick" w:color="000000"/>
              </w:rPr>
              <w:t>/</w:t>
            </w:r>
            <w:r w:rsidRPr="005560EE">
              <w:rPr>
                <w:rFonts w:ascii="Arial" w:hAnsi="Arial" w:cs="Arial"/>
                <w:spacing w:val="3"/>
                <w:w w:val="107"/>
                <w:u w:val="thick" w:color="000000"/>
              </w:rPr>
              <w:t>G</w:t>
            </w:r>
            <w:r w:rsidRPr="005560EE">
              <w:rPr>
                <w:rFonts w:ascii="Arial" w:hAnsi="Arial" w:cs="Arial"/>
                <w:w w:val="107"/>
                <w:u w:val="thick" w:color="000000"/>
              </w:rPr>
              <w:t>e</w:t>
            </w:r>
            <w:r w:rsidRPr="005560EE">
              <w:rPr>
                <w:rFonts w:ascii="Arial" w:hAnsi="Arial" w:cs="Arial"/>
                <w:spacing w:val="-1"/>
                <w:w w:val="107"/>
                <w:u w:val="thick" w:color="000000"/>
              </w:rPr>
              <w:t>n</w:t>
            </w:r>
            <w:r w:rsidRPr="005560EE">
              <w:rPr>
                <w:rFonts w:ascii="Arial" w:hAnsi="Arial" w:cs="Arial"/>
                <w:spacing w:val="1"/>
                <w:w w:val="107"/>
                <w:u w:val="thick" w:color="000000"/>
              </w:rPr>
              <w:t>e</w:t>
            </w:r>
            <w:r w:rsidRPr="005560EE">
              <w:rPr>
                <w:rFonts w:ascii="Arial" w:hAnsi="Arial" w:cs="Arial"/>
                <w:w w:val="107"/>
                <w:u w:val="thick" w:color="000000"/>
              </w:rPr>
              <w:t>r</w:t>
            </w:r>
            <w:r w:rsidRPr="005560EE">
              <w:rPr>
                <w:rFonts w:ascii="Arial" w:hAnsi="Arial" w:cs="Arial"/>
                <w:spacing w:val="2"/>
                <w:w w:val="107"/>
                <w:u w:val="thick" w:color="000000"/>
              </w:rPr>
              <w:t>a</w:t>
            </w:r>
            <w:r w:rsidRPr="005560EE">
              <w:rPr>
                <w:rFonts w:ascii="Arial" w:hAnsi="Arial" w:cs="Arial"/>
                <w:w w:val="107"/>
                <w:u w:val="thick" w:color="000000"/>
              </w:rPr>
              <w:t>l</w:t>
            </w:r>
            <w:r w:rsidRPr="005560EE">
              <w:rPr>
                <w:rFonts w:ascii="Arial" w:hAnsi="Arial" w:cs="Arial"/>
                <w:spacing w:val="-3"/>
                <w:w w:val="107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o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m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nts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BCD35" w14:textId="77777777" w:rsidR="00EE1783" w:rsidRPr="005560EE" w:rsidRDefault="007E7689">
            <w:pPr>
              <w:ind w:left="102" w:right="290"/>
              <w:jc w:val="both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spacing w:val="-1"/>
                <w:w w:val="111"/>
              </w:rPr>
              <w:t>S</w:t>
            </w:r>
            <w:r w:rsidRPr="005560EE">
              <w:rPr>
                <w:rFonts w:ascii="Arial" w:hAnsi="Arial" w:cs="Arial"/>
                <w:spacing w:val="1"/>
                <w:w w:val="111"/>
              </w:rPr>
              <w:t>tr</w:t>
            </w:r>
            <w:r w:rsidRPr="005560EE">
              <w:rPr>
                <w:rFonts w:ascii="Arial" w:hAnsi="Arial" w:cs="Arial"/>
                <w:spacing w:val="-1"/>
                <w:w w:val="111"/>
              </w:rPr>
              <w:t>u</w:t>
            </w:r>
            <w:r w:rsidRPr="005560EE">
              <w:rPr>
                <w:rFonts w:ascii="Arial" w:hAnsi="Arial" w:cs="Arial"/>
                <w:spacing w:val="1"/>
                <w:w w:val="111"/>
              </w:rPr>
              <w:t>c</w:t>
            </w:r>
            <w:r w:rsidRPr="005560EE">
              <w:rPr>
                <w:rFonts w:ascii="Arial" w:hAnsi="Arial" w:cs="Arial"/>
                <w:w w:val="111"/>
              </w:rPr>
              <w:t>tu</w:t>
            </w:r>
            <w:r w:rsidRPr="005560EE">
              <w:rPr>
                <w:rFonts w:ascii="Arial" w:hAnsi="Arial" w:cs="Arial"/>
                <w:spacing w:val="1"/>
                <w:w w:val="111"/>
              </w:rPr>
              <w:t>r</w:t>
            </w:r>
            <w:r w:rsidRPr="005560EE">
              <w:rPr>
                <w:rFonts w:ascii="Arial" w:hAnsi="Arial" w:cs="Arial"/>
                <w:w w:val="111"/>
              </w:rPr>
              <w:t>e</w:t>
            </w:r>
            <w:r w:rsidRPr="005560EE">
              <w:rPr>
                <w:rFonts w:ascii="Arial" w:hAnsi="Arial" w:cs="Arial"/>
                <w:spacing w:val="-5"/>
                <w:w w:val="111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w w:val="111"/>
              </w:rPr>
              <w:t>p</w:t>
            </w:r>
            <w:r w:rsidRPr="005560EE">
              <w:rPr>
                <w:rFonts w:ascii="Arial" w:hAnsi="Arial" w:cs="Arial"/>
                <w:spacing w:val="2"/>
                <w:w w:val="111"/>
              </w:rPr>
              <w:t>a</w:t>
            </w:r>
            <w:r w:rsidRPr="005560EE">
              <w:rPr>
                <w:rFonts w:ascii="Arial" w:hAnsi="Arial" w:cs="Arial"/>
                <w:w w:val="111"/>
              </w:rPr>
              <w:t>r</w:t>
            </w:r>
            <w:r w:rsidRPr="005560EE">
              <w:rPr>
                <w:rFonts w:ascii="Arial" w:hAnsi="Arial" w:cs="Arial"/>
                <w:spacing w:val="2"/>
                <w:w w:val="111"/>
              </w:rPr>
              <w:t>a</w:t>
            </w:r>
            <w:r w:rsidRPr="005560EE">
              <w:rPr>
                <w:rFonts w:ascii="Arial" w:hAnsi="Arial" w:cs="Arial"/>
                <w:w w:val="111"/>
              </w:rPr>
              <w:t>g</w:t>
            </w:r>
            <w:r w:rsidRPr="005560EE">
              <w:rPr>
                <w:rFonts w:ascii="Arial" w:hAnsi="Arial" w:cs="Arial"/>
                <w:spacing w:val="1"/>
                <w:w w:val="111"/>
              </w:rPr>
              <w:t>r</w:t>
            </w:r>
            <w:r w:rsidRPr="005560EE">
              <w:rPr>
                <w:rFonts w:ascii="Arial" w:hAnsi="Arial" w:cs="Arial"/>
                <w:w w:val="111"/>
              </w:rPr>
              <w:t xml:space="preserve">aphs 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32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te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es</w:t>
            </w:r>
            <w:r w:rsidRPr="005560EE">
              <w:rPr>
                <w:rFonts w:ascii="Arial" w:hAnsi="Arial" w:cs="Arial"/>
                <w:spacing w:val="25"/>
              </w:rPr>
              <w:t xml:space="preserve"> </w:t>
            </w:r>
            <w:r w:rsidRPr="005560EE">
              <w:rPr>
                <w:rFonts w:ascii="Arial" w:hAnsi="Arial" w:cs="Arial"/>
                <w:spacing w:val="3"/>
              </w:rPr>
              <w:t>i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2"/>
              </w:rPr>
              <w:t>x</w:t>
            </w:r>
            <w:r w:rsidRPr="005560EE">
              <w:rPr>
                <w:rFonts w:ascii="Arial" w:hAnsi="Arial" w:cs="Arial"/>
              </w:rPr>
              <w:t>celle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.</w:t>
            </w:r>
            <w:r w:rsidRPr="005560EE">
              <w:rPr>
                <w:rFonts w:ascii="Arial" w:hAnsi="Arial" w:cs="Arial"/>
                <w:spacing w:val="16"/>
              </w:rPr>
              <w:t xml:space="preserve"> 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1"/>
              </w:rPr>
              <w:t xml:space="preserve"> </w:t>
            </w:r>
            <w:r w:rsidRPr="005560EE">
              <w:rPr>
                <w:rFonts w:ascii="Arial" w:hAnsi="Arial" w:cs="Arial"/>
              </w:rPr>
              <w:t>think</w:t>
            </w:r>
            <w:r w:rsidRPr="005560EE">
              <w:rPr>
                <w:rFonts w:ascii="Arial" w:hAnsi="Arial" w:cs="Arial"/>
                <w:spacing w:val="45"/>
              </w:rPr>
              <w:t xml:space="preserve"> </w:t>
            </w:r>
            <w:r w:rsidRPr="005560EE">
              <w:rPr>
                <w:rFonts w:ascii="Arial" w:hAnsi="Arial" w:cs="Arial"/>
              </w:rPr>
              <w:t>it</w:t>
            </w:r>
            <w:r w:rsidRPr="005560EE">
              <w:rPr>
                <w:rFonts w:ascii="Arial" w:hAnsi="Arial" w:cs="Arial"/>
                <w:spacing w:val="10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u</w:t>
            </w:r>
            <w:r w:rsidRPr="005560EE">
              <w:rPr>
                <w:rFonts w:ascii="Arial" w:hAnsi="Arial" w:cs="Arial"/>
              </w:rPr>
              <w:t>ld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b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10"/>
              </w:rPr>
              <w:t xml:space="preserve"> 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ly</w:t>
            </w:r>
            <w:r w:rsidRPr="005560EE">
              <w:rPr>
                <w:rFonts w:ascii="Arial" w:hAnsi="Arial" w:cs="Arial"/>
                <w:spacing w:val="18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w w:val="111"/>
              </w:rPr>
              <w:t>b</w:t>
            </w:r>
            <w:r w:rsidRPr="005560EE">
              <w:rPr>
                <w:rFonts w:ascii="Arial" w:hAnsi="Arial" w:cs="Arial"/>
                <w:spacing w:val="1"/>
                <w:w w:val="111"/>
              </w:rPr>
              <w:t>et</w:t>
            </w:r>
            <w:r w:rsidRPr="005560EE">
              <w:rPr>
                <w:rFonts w:ascii="Arial" w:hAnsi="Arial" w:cs="Arial"/>
                <w:w w:val="111"/>
              </w:rPr>
              <w:t>t</w:t>
            </w:r>
            <w:r w:rsidRPr="005560EE">
              <w:rPr>
                <w:rFonts w:ascii="Arial" w:hAnsi="Arial" w:cs="Arial"/>
                <w:spacing w:val="1"/>
                <w:w w:val="111"/>
              </w:rPr>
              <w:t>e</w:t>
            </w:r>
            <w:r w:rsidRPr="005560EE">
              <w:rPr>
                <w:rFonts w:ascii="Arial" w:hAnsi="Arial" w:cs="Arial"/>
                <w:w w:val="111"/>
              </w:rPr>
              <w:t>r</w:t>
            </w:r>
            <w:r w:rsidRPr="005560EE">
              <w:rPr>
                <w:rFonts w:ascii="Arial" w:hAnsi="Arial" w:cs="Arial"/>
                <w:spacing w:val="-5"/>
                <w:w w:val="111"/>
              </w:rPr>
              <w:t xml:space="preserve"> </w:t>
            </w:r>
            <w:r w:rsidRPr="005560EE">
              <w:rPr>
                <w:rFonts w:ascii="Arial" w:hAnsi="Arial" w:cs="Arial"/>
              </w:rPr>
              <w:t>if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1"/>
              </w:rPr>
              <w:t>m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-5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he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w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spacing w:val="-1"/>
                <w:w w:val="110"/>
              </w:rPr>
              <w:t>d</w:t>
            </w:r>
            <w:r w:rsidRPr="005560EE">
              <w:rPr>
                <w:rFonts w:ascii="Arial" w:hAnsi="Arial" w:cs="Arial"/>
                <w:w w:val="99"/>
              </w:rPr>
              <w:t xml:space="preserve">y </w:t>
            </w:r>
            <w:r w:rsidRPr="005560EE">
              <w:rPr>
                <w:rFonts w:ascii="Arial" w:hAnsi="Arial" w:cs="Arial"/>
              </w:rPr>
              <w:t>se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te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es</w:t>
            </w:r>
            <w:r w:rsidRPr="005560EE">
              <w:rPr>
                <w:rFonts w:ascii="Arial" w:hAnsi="Arial" w:cs="Arial"/>
                <w:spacing w:val="25"/>
              </w:rPr>
              <w:t xml:space="preserve"> </w:t>
            </w:r>
            <w:r w:rsidRPr="005560EE">
              <w:rPr>
                <w:rFonts w:ascii="Arial" w:hAnsi="Arial" w:cs="Arial"/>
                <w:w w:val="110"/>
              </w:rPr>
              <w:t>a</w:t>
            </w:r>
            <w:r w:rsidRPr="005560EE">
              <w:rPr>
                <w:rFonts w:ascii="Arial" w:hAnsi="Arial" w:cs="Arial"/>
                <w:spacing w:val="1"/>
                <w:w w:val="110"/>
              </w:rPr>
              <w:t>r</w:t>
            </w:r>
            <w:r w:rsidRPr="005560EE">
              <w:rPr>
                <w:rFonts w:ascii="Arial" w:hAnsi="Arial" w:cs="Arial"/>
                <w:w w:val="110"/>
              </w:rPr>
              <w:t>e</w:t>
            </w:r>
            <w:r w:rsidRPr="005560EE">
              <w:rPr>
                <w:rFonts w:ascii="Arial" w:hAnsi="Arial" w:cs="Arial"/>
                <w:spacing w:val="2"/>
                <w:w w:val="110"/>
              </w:rPr>
              <w:t xml:space="preserve"> </w:t>
            </w:r>
            <w:r w:rsidRPr="005560EE">
              <w:rPr>
                <w:rFonts w:ascii="Arial" w:hAnsi="Arial" w:cs="Arial"/>
                <w:w w:val="110"/>
              </w:rPr>
              <w:t>s</w:t>
            </w:r>
            <w:r w:rsidRPr="005560EE">
              <w:rPr>
                <w:rFonts w:ascii="Arial" w:hAnsi="Arial" w:cs="Arial"/>
                <w:spacing w:val="1"/>
                <w:w w:val="110"/>
              </w:rPr>
              <w:t>e</w:t>
            </w:r>
            <w:r w:rsidRPr="005560EE">
              <w:rPr>
                <w:rFonts w:ascii="Arial" w:hAnsi="Arial" w:cs="Arial"/>
                <w:spacing w:val="-1"/>
                <w:w w:val="110"/>
              </w:rPr>
              <w:t>p</w:t>
            </w:r>
            <w:r w:rsidRPr="005560EE">
              <w:rPr>
                <w:rFonts w:ascii="Arial" w:hAnsi="Arial" w:cs="Arial"/>
                <w:spacing w:val="2"/>
                <w:w w:val="110"/>
              </w:rPr>
              <w:t>a</w:t>
            </w:r>
            <w:r w:rsidRPr="005560EE">
              <w:rPr>
                <w:rFonts w:ascii="Arial" w:hAnsi="Arial" w:cs="Arial"/>
                <w:w w:val="110"/>
              </w:rPr>
              <w:t>ra</w:t>
            </w:r>
            <w:r w:rsidRPr="005560EE">
              <w:rPr>
                <w:rFonts w:ascii="Arial" w:hAnsi="Arial" w:cs="Arial"/>
                <w:spacing w:val="1"/>
                <w:w w:val="110"/>
              </w:rPr>
              <w:t>te</w:t>
            </w:r>
            <w:r w:rsidRPr="005560EE">
              <w:rPr>
                <w:rFonts w:ascii="Arial" w:hAnsi="Arial" w:cs="Arial"/>
                <w:w w:val="110"/>
              </w:rPr>
              <w:t>d</w:t>
            </w:r>
            <w:r w:rsidRPr="005560EE">
              <w:rPr>
                <w:rFonts w:ascii="Arial" w:hAnsi="Arial" w:cs="Arial"/>
                <w:spacing w:val="-11"/>
                <w:w w:val="110"/>
              </w:rPr>
              <w:t xml:space="preserve"> </w:t>
            </w:r>
            <w:proofErr w:type="gramStart"/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o</w:t>
            </w:r>
            <w:proofErr w:type="gramEnd"/>
            <w:r w:rsidRPr="005560EE">
              <w:rPr>
                <w:rFonts w:ascii="Arial" w:hAnsi="Arial" w:cs="Arial"/>
                <w:spacing w:val="11"/>
              </w:rPr>
              <w:t xml:space="preserve"> 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</w:rPr>
              <w:t>oid</w:t>
            </w:r>
            <w:r w:rsidRPr="005560EE">
              <w:rPr>
                <w:rFonts w:ascii="Arial" w:hAnsi="Arial" w:cs="Arial"/>
                <w:spacing w:val="1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  <w:spacing w:val="-1"/>
              </w:rPr>
              <w:t>u</w:t>
            </w:r>
            <w:r w:rsidRPr="005560EE">
              <w:rPr>
                <w:rFonts w:ascii="Arial" w:hAnsi="Arial" w:cs="Arial"/>
              </w:rPr>
              <w:t>sion.</w:t>
            </w:r>
            <w:r w:rsidRPr="005560EE">
              <w:rPr>
                <w:rFonts w:ascii="Arial" w:hAnsi="Arial" w:cs="Arial"/>
                <w:spacing w:val="27"/>
              </w:rPr>
              <w:t xml:space="preserve"> </w:t>
            </w:r>
            <w:proofErr w:type="gramStart"/>
            <w:r w:rsidRPr="005560EE">
              <w:rPr>
                <w:rFonts w:ascii="Arial" w:hAnsi="Arial" w:cs="Arial"/>
                <w:spacing w:val="-1"/>
              </w:rPr>
              <w:t>E</w:t>
            </w:r>
            <w:r w:rsidRPr="005560EE">
              <w:rPr>
                <w:rFonts w:ascii="Arial" w:hAnsi="Arial" w:cs="Arial"/>
                <w:spacing w:val="2"/>
              </w:rPr>
              <w:t>x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  <w:spacing w:val="-1"/>
              </w:rPr>
              <w:t>p</w:t>
            </w:r>
            <w:r w:rsidRPr="005560EE">
              <w:rPr>
                <w:rFonts w:ascii="Arial" w:hAnsi="Arial" w:cs="Arial"/>
              </w:rPr>
              <w:t>le</w:t>
            </w:r>
            <w:r w:rsidRPr="005560EE">
              <w:rPr>
                <w:rFonts w:ascii="Arial" w:hAnsi="Arial" w:cs="Arial"/>
                <w:spacing w:val="38"/>
              </w:rPr>
              <w:t xml:space="preserve"> </w:t>
            </w:r>
            <w:r w:rsidRPr="005560EE">
              <w:rPr>
                <w:rFonts w:ascii="Arial" w:hAnsi="Arial" w:cs="Arial"/>
              </w:rPr>
              <w:t>:</w:t>
            </w:r>
            <w:proofErr w:type="gramEnd"/>
            <w:r w:rsidRPr="005560EE">
              <w:rPr>
                <w:rFonts w:ascii="Arial" w:hAnsi="Arial" w:cs="Arial"/>
                <w:spacing w:val="10"/>
              </w:rPr>
              <w:t xml:space="preserve"> </w:t>
            </w:r>
            <w:r w:rsidRPr="005560EE">
              <w:rPr>
                <w:rFonts w:ascii="Arial" w:hAnsi="Arial" w:cs="Arial"/>
              </w:rPr>
              <w:t>“T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30"/>
              </w:rPr>
              <w:t xml:space="preserve"> 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ud</w:t>
            </w: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31"/>
              </w:rPr>
              <w:t xml:space="preserve"> </w:t>
            </w:r>
            <w:r w:rsidRPr="005560EE">
              <w:rPr>
                <w:rFonts w:ascii="Arial" w:hAnsi="Arial" w:cs="Arial"/>
              </w:rPr>
              <w:t>in</w:t>
            </w: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</w:rPr>
              <w:t>ol</w:t>
            </w: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</w:rPr>
              <w:t>ed</w:t>
            </w:r>
            <w:r w:rsidRPr="005560EE">
              <w:rPr>
                <w:rFonts w:ascii="Arial" w:hAnsi="Arial" w:cs="Arial"/>
                <w:spacing w:val="16"/>
              </w:rPr>
              <w:t xml:space="preserve"> </w:t>
            </w:r>
            <w:r w:rsidRPr="005560EE">
              <w:rPr>
                <w:rFonts w:ascii="Arial" w:hAnsi="Arial" w:cs="Arial"/>
              </w:rPr>
              <w:t>55 p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ti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49"/>
              </w:rPr>
              <w:t xml:space="preserve"> </w:t>
            </w:r>
            <w:r w:rsidRPr="005560EE">
              <w:rPr>
                <w:rFonts w:ascii="Arial" w:hAnsi="Arial" w:cs="Arial"/>
              </w:rPr>
              <w:t>w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S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99"/>
              </w:rPr>
              <w:t>w</w:t>
            </w:r>
            <w:r w:rsidRPr="005560EE">
              <w:rPr>
                <w:rFonts w:ascii="Arial" w:hAnsi="Arial" w:cs="Arial"/>
                <w:w w:val="110"/>
              </w:rPr>
              <w:t>h</w:t>
            </w:r>
            <w:r w:rsidRPr="005560EE">
              <w:rPr>
                <w:rFonts w:ascii="Arial" w:hAnsi="Arial" w:cs="Arial"/>
                <w:w w:val="99"/>
              </w:rPr>
              <w:t>o w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7"/>
              </w:rPr>
              <w:t>r</w:t>
            </w:r>
            <w:r w:rsidRPr="005560EE">
              <w:rPr>
                <w:rFonts w:ascii="Arial" w:hAnsi="Arial" w:cs="Arial"/>
                <w:spacing w:val="2"/>
                <w:w w:val="107"/>
              </w:rPr>
              <w:t>a</w:t>
            </w:r>
            <w:r w:rsidRPr="005560EE">
              <w:rPr>
                <w:rFonts w:ascii="Arial" w:hAnsi="Arial" w:cs="Arial"/>
                <w:spacing w:val="-1"/>
                <w:w w:val="107"/>
              </w:rPr>
              <w:t>nd</w:t>
            </w:r>
            <w:r w:rsidRPr="005560EE">
              <w:rPr>
                <w:rFonts w:ascii="Arial" w:hAnsi="Arial" w:cs="Arial"/>
                <w:spacing w:val="2"/>
                <w:w w:val="107"/>
              </w:rPr>
              <w:t>o</w:t>
            </w:r>
            <w:r w:rsidRPr="005560EE">
              <w:rPr>
                <w:rFonts w:ascii="Arial" w:hAnsi="Arial" w:cs="Arial"/>
                <w:spacing w:val="1"/>
                <w:w w:val="107"/>
              </w:rPr>
              <w:t>m</w:t>
            </w:r>
            <w:r w:rsidRPr="005560EE">
              <w:rPr>
                <w:rFonts w:ascii="Arial" w:hAnsi="Arial" w:cs="Arial"/>
                <w:w w:val="107"/>
              </w:rPr>
              <w:t>i</w:t>
            </w:r>
            <w:r w:rsidRPr="005560EE">
              <w:rPr>
                <w:rFonts w:ascii="Arial" w:hAnsi="Arial" w:cs="Arial"/>
                <w:spacing w:val="1"/>
                <w:w w:val="107"/>
              </w:rPr>
              <w:t>z</w:t>
            </w:r>
            <w:r w:rsidRPr="005560EE">
              <w:rPr>
                <w:rFonts w:ascii="Arial" w:hAnsi="Arial" w:cs="Arial"/>
                <w:w w:val="107"/>
              </w:rPr>
              <w:t>ed</w:t>
            </w:r>
            <w:r w:rsidRPr="005560EE">
              <w:rPr>
                <w:rFonts w:ascii="Arial" w:hAnsi="Arial" w:cs="Arial"/>
                <w:spacing w:val="-1"/>
                <w:w w:val="107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u</w:t>
            </w:r>
            <w:r w:rsidRPr="005560EE">
              <w:rPr>
                <w:rFonts w:ascii="Arial" w:hAnsi="Arial" w:cs="Arial"/>
              </w:rPr>
              <w:t>si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g</w:t>
            </w:r>
            <w:r w:rsidRPr="005560EE">
              <w:rPr>
                <w:rFonts w:ascii="Arial" w:hAnsi="Arial" w:cs="Arial"/>
                <w:spacing w:val="20"/>
              </w:rPr>
              <w:t xml:space="preserve"> </w:t>
            </w:r>
            <w:r w:rsidRPr="005560EE">
              <w:rPr>
                <w:rFonts w:ascii="Arial" w:hAnsi="Arial" w:cs="Arial"/>
              </w:rPr>
              <w:t>se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  <w:spacing w:val="3"/>
              </w:rPr>
              <w:t>e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p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16"/>
              </w:rPr>
              <w:t xml:space="preserve"> 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eth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d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37"/>
              </w:rPr>
              <w:t xml:space="preserve"> </w:t>
            </w:r>
            <w:r w:rsidRPr="005560EE">
              <w:rPr>
                <w:rFonts w:ascii="Arial" w:hAnsi="Arial" w:cs="Arial"/>
              </w:rPr>
              <w:t>wi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18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ssi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47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d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4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8"/>
              </w:rPr>
              <w:t>f</w:t>
            </w:r>
            <w:r w:rsidRPr="005560EE">
              <w:rPr>
                <w:rFonts w:ascii="Arial" w:hAnsi="Arial" w:cs="Arial"/>
                <w:spacing w:val="2"/>
                <w:w w:val="108"/>
              </w:rPr>
              <w:t>o</w:t>
            </w:r>
            <w:r w:rsidRPr="005560EE">
              <w:rPr>
                <w:rFonts w:ascii="Arial" w:hAnsi="Arial" w:cs="Arial"/>
                <w:w w:val="108"/>
              </w:rPr>
              <w:t>r</w:t>
            </w:r>
            <w:r w:rsidRPr="005560EE">
              <w:rPr>
                <w:rFonts w:ascii="Arial" w:hAnsi="Arial" w:cs="Arial"/>
                <w:spacing w:val="-3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ch</w:t>
            </w:r>
            <w:r w:rsidRPr="005560EE">
              <w:rPr>
                <w:rFonts w:ascii="Arial" w:hAnsi="Arial" w:cs="Arial"/>
                <w:spacing w:val="18"/>
              </w:rPr>
              <w:t xml:space="preserve"> </w:t>
            </w:r>
            <w:r w:rsidRPr="005560EE">
              <w:rPr>
                <w:rFonts w:ascii="Arial" w:hAnsi="Arial" w:cs="Arial"/>
              </w:rPr>
              <w:t>av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-3"/>
              </w:rPr>
              <w:t>l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b</w:t>
            </w:r>
            <w:r w:rsidRPr="005560EE">
              <w:rPr>
                <w:rFonts w:ascii="Arial" w:hAnsi="Arial" w:cs="Arial"/>
              </w:rPr>
              <w:t>le</w:t>
            </w:r>
            <w:r w:rsidRPr="005560EE">
              <w:rPr>
                <w:rFonts w:ascii="Arial" w:hAnsi="Arial" w:cs="Arial"/>
                <w:spacing w:val="39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llo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ti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36"/>
              </w:rPr>
              <w:t xml:space="preserve"> </w:t>
            </w:r>
            <w:r w:rsidRPr="005560EE">
              <w:rPr>
                <w:rFonts w:ascii="Arial" w:hAnsi="Arial" w:cs="Arial"/>
                <w:w w:val="99"/>
              </w:rPr>
              <w:t>i</w:t>
            </w:r>
            <w:r w:rsidRPr="005560EE">
              <w:rPr>
                <w:rFonts w:ascii="Arial" w:hAnsi="Arial" w:cs="Arial"/>
                <w:w w:val="110"/>
              </w:rPr>
              <w:t>n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99"/>
              </w:rPr>
              <w:t>o</w:t>
            </w:r>
          </w:p>
          <w:p w14:paraId="343C71CD" w14:textId="77777777" w:rsidR="00EE1783" w:rsidRPr="005560EE" w:rsidRDefault="007E7689">
            <w:pPr>
              <w:ind w:left="102" w:right="420"/>
              <w:rPr>
                <w:rFonts w:ascii="Arial" w:hAnsi="Arial" w:cs="Arial"/>
                <w:w w:val="110"/>
              </w:rPr>
            </w:pP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1"/>
              </w:rPr>
              <w:t>m</w:t>
            </w:r>
            <w:r w:rsidRPr="005560EE">
              <w:rPr>
                <w:rFonts w:ascii="Arial" w:hAnsi="Arial" w:cs="Arial"/>
              </w:rPr>
              <w:t>in</w:t>
            </w:r>
            <w:r w:rsidRPr="005560EE">
              <w:rPr>
                <w:rFonts w:ascii="Arial" w:hAnsi="Arial" w:cs="Arial"/>
                <w:spacing w:val="39"/>
              </w:rPr>
              <w:t xml:space="preserve"> 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9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08"/>
              </w:rPr>
              <w:t>g</w:t>
            </w:r>
            <w:r w:rsidRPr="005560EE">
              <w:rPr>
                <w:rFonts w:ascii="Arial" w:hAnsi="Arial" w:cs="Arial"/>
                <w:w w:val="108"/>
              </w:rPr>
              <w:t>r</w:t>
            </w:r>
            <w:r w:rsidRPr="005560EE">
              <w:rPr>
                <w:rFonts w:ascii="Arial" w:hAnsi="Arial" w:cs="Arial"/>
                <w:spacing w:val="2"/>
                <w:w w:val="108"/>
              </w:rPr>
              <w:t>o</w:t>
            </w:r>
            <w:r w:rsidRPr="005560EE">
              <w:rPr>
                <w:rFonts w:ascii="Arial" w:hAnsi="Arial" w:cs="Arial"/>
                <w:spacing w:val="-1"/>
                <w:w w:val="108"/>
              </w:rPr>
              <w:t>u</w:t>
            </w:r>
            <w:r w:rsidRPr="005560EE">
              <w:rPr>
                <w:rFonts w:ascii="Arial" w:hAnsi="Arial" w:cs="Arial"/>
                <w:w w:val="108"/>
              </w:rPr>
              <w:t>p</w:t>
            </w:r>
            <w:r w:rsidRPr="005560EE">
              <w:rPr>
                <w:rFonts w:ascii="Arial" w:hAnsi="Arial" w:cs="Arial"/>
                <w:spacing w:val="-1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or</w:t>
            </w:r>
            <w:r w:rsidRPr="005560EE">
              <w:rPr>
                <w:rFonts w:ascii="Arial" w:hAnsi="Arial" w:cs="Arial"/>
                <w:spacing w:val="4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co</w:t>
            </w:r>
            <w:r w:rsidRPr="005560EE">
              <w:rPr>
                <w:rFonts w:ascii="Arial" w:hAnsi="Arial" w:cs="Arial"/>
                <w:spacing w:val="-1"/>
                <w:w w:val="108"/>
              </w:rPr>
              <w:t>n</w:t>
            </w:r>
            <w:r w:rsidRPr="005560EE">
              <w:rPr>
                <w:rFonts w:ascii="Arial" w:hAnsi="Arial" w:cs="Arial"/>
                <w:spacing w:val="1"/>
                <w:w w:val="108"/>
              </w:rPr>
              <w:t>tr</w:t>
            </w:r>
            <w:r w:rsidRPr="005560EE">
              <w:rPr>
                <w:rFonts w:ascii="Arial" w:hAnsi="Arial" w:cs="Arial"/>
                <w:w w:val="108"/>
              </w:rPr>
              <w:t>ol</w:t>
            </w:r>
            <w:r w:rsidRPr="005560EE">
              <w:rPr>
                <w:rFonts w:ascii="Arial" w:hAnsi="Arial" w:cs="Arial"/>
                <w:spacing w:val="-11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w w:val="108"/>
              </w:rPr>
              <w:t>gr</w:t>
            </w:r>
            <w:r w:rsidRPr="005560EE">
              <w:rPr>
                <w:rFonts w:ascii="Arial" w:hAnsi="Arial" w:cs="Arial"/>
                <w:spacing w:val="2"/>
                <w:w w:val="108"/>
              </w:rPr>
              <w:t>o</w:t>
            </w:r>
            <w:r w:rsidRPr="005560EE">
              <w:rPr>
                <w:rFonts w:ascii="Arial" w:hAnsi="Arial" w:cs="Arial"/>
                <w:spacing w:val="-1"/>
                <w:w w:val="108"/>
              </w:rPr>
              <w:t>u</w:t>
            </w:r>
            <w:r w:rsidRPr="005560EE">
              <w:rPr>
                <w:rFonts w:ascii="Arial" w:hAnsi="Arial" w:cs="Arial"/>
                <w:w w:val="108"/>
              </w:rPr>
              <w:t>p</w:t>
            </w:r>
            <w:r w:rsidRPr="005560EE">
              <w:rPr>
                <w:rFonts w:ascii="Arial" w:hAnsi="Arial" w:cs="Arial"/>
                <w:spacing w:val="-1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(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=2</w:t>
            </w:r>
            <w:r w:rsidRPr="005560EE">
              <w:rPr>
                <w:rFonts w:ascii="Arial" w:hAnsi="Arial" w:cs="Arial"/>
                <w:spacing w:val="2"/>
              </w:rPr>
              <w:t>4</w:t>
            </w:r>
            <w:r w:rsidRPr="005560EE">
              <w:rPr>
                <w:rFonts w:ascii="Arial" w:hAnsi="Arial" w:cs="Arial"/>
              </w:rPr>
              <w:t>)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</w:rPr>
              <w:t>w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18"/>
              </w:rPr>
              <w:t xml:space="preserve"> 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spacing w:val="-1"/>
                <w:w w:val="99"/>
              </w:rPr>
              <w:t>i</w:t>
            </w:r>
            <w:r w:rsidRPr="005560EE">
              <w:rPr>
                <w:rFonts w:ascii="Arial" w:hAnsi="Arial" w:cs="Arial"/>
                <w:spacing w:val="2"/>
                <w:w w:val="99"/>
              </w:rPr>
              <w:t>v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110"/>
              </w:rPr>
              <w:t>d</w:t>
            </w:r>
            <w:r w:rsidRPr="005560EE">
              <w:rPr>
                <w:rFonts w:ascii="Arial" w:hAnsi="Arial" w:cs="Arial"/>
                <w:spacing w:val="3"/>
              </w:rPr>
              <w:t xml:space="preserve"> </w:t>
            </w:r>
            <w:r w:rsidRPr="005560EE">
              <w:rPr>
                <w:rFonts w:ascii="Arial" w:hAnsi="Arial" w:cs="Arial"/>
              </w:rPr>
              <w:t>vi</w:t>
            </w:r>
            <w:r w:rsidRPr="005560EE">
              <w:rPr>
                <w:rFonts w:ascii="Arial" w:hAnsi="Arial" w:cs="Arial"/>
                <w:spacing w:val="1"/>
              </w:rPr>
              <w:t>t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40"/>
              </w:rPr>
              <w:t xml:space="preserve"> 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9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1</w:t>
            </w:r>
            <w:r w:rsidRPr="005560EE">
              <w:rPr>
                <w:rFonts w:ascii="Arial" w:hAnsi="Arial" w:cs="Arial"/>
                <w:spacing w:val="-2"/>
              </w:rPr>
              <w:t>0</w:t>
            </w:r>
            <w:r w:rsidRPr="005560EE">
              <w:rPr>
                <w:rFonts w:ascii="Arial" w:hAnsi="Arial" w:cs="Arial"/>
                <w:spacing w:val="2"/>
              </w:rPr>
              <w:t>0</w:t>
            </w:r>
            <w:r w:rsidRPr="005560EE">
              <w:rPr>
                <w:rFonts w:ascii="Arial" w:hAnsi="Arial" w:cs="Arial"/>
              </w:rPr>
              <w:t>0</w:t>
            </w:r>
            <w:r w:rsidRPr="005560EE">
              <w:rPr>
                <w:rFonts w:ascii="Arial" w:hAnsi="Arial" w:cs="Arial"/>
                <w:spacing w:val="-6"/>
              </w:rPr>
              <w:t xml:space="preserve"> 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g</w:t>
            </w:r>
            <w:r w:rsidRPr="005560EE">
              <w:rPr>
                <w:rFonts w:ascii="Arial" w:hAnsi="Arial" w:cs="Arial"/>
                <w:spacing w:val="10"/>
              </w:rPr>
              <w:t xml:space="preserve"> </w:t>
            </w:r>
            <w:r w:rsidRPr="005560EE">
              <w:rPr>
                <w:rFonts w:ascii="Arial" w:hAnsi="Arial" w:cs="Arial"/>
              </w:rPr>
              <w:t>on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7"/>
              </w:rPr>
              <w:t xml:space="preserve"> 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il</w:t>
            </w:r>
            <w:r w:rsidRPr="005560EE">
              <w:rPr>
                <w:rFonts w:ascii="Arial" w:hAnsi="Arial" w:cs="Arial"/>
              </w:rPr>
              <w:t>y</w:t>
            </w:r>
            <w:r w:rsidRPr="005560EE">
              <w:rPr>
                <w:rFonts w:ascii="Arial" w:hAnsi="Arial" w:cs="Arial"/>
                <w:spacing w:val="21"/>
              </w:rPr>
              <w:t xml:space="preserve"> </w:t>
            </w:r>
            <w:r w:rsidRPr="005560EE">
              <w:rPr>
                <w:rFonts w:ascii="Arial" w:hAnsi="Arial" w:cs="Arial"/>
              </w:rPr>
              <w:t>and</w:t>
            </w:r>
            <w:r w:rsidRPr="005560EE">
              <w:rPr>
                <w:rFonts w:ascii="Arial" w:hAnsi="Arial" w:cs="Arial"/>
                <w:spacing w:val="31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o</w:t>
            </w:r>
            <w:r w:rsidRPr="005560EE">
              <w:rPr>
                <w:rFonts w:ascii="Arial" w:hAnsi="Arial" w:cs="Arial"/>
                <w:spacing w:val="1"/>
                <w:w w:val="99"/>
              </w:rPr>
              <w:t>f</w:t>
            </w:r>
            <w:r w:rsidRPr="005560EE">
              <w:rPr>
                <w:rFonts w:ascii="Arial" w:hAnsi="Arial" w:cs="Arial"/>
                <w:w w:val="99"/>
              </w:rPr>
              <w:t>l</w:t>
            </w:r>
            <w:r w:rsidRPr="005560EE">
              <w:rPr>
                <w:rFonts w:ascii="Arial" w:hAnsi="Arial" w:cs="Arial"/>
                <w:w w:val="110"/>
              </w:rPr>
              <w:t>u</w:t>
            </w:r>
            <w:r w:rsidRPr="005560EE">
              <w:rPr>
                <w:rFonts w:ascii="Arial" w:hAnsi="Arial" w:cs="Arial"/>
                <w:spacing w:val="1"/>
                <w:w w:val="106"/>
              </w:rPr>
              <w:t>m</w:t>
            </w:r>
            <w:r w:rsidRPr="005560EE">
              <w:rPr>
                <w:rFonts w:ascii="Arial" w:hAnsi="Arial" w:cs="Arial"/>
                <w:w w:val="99"/>
              </w:rPr>
              <w:t>il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spacing w:val="-2"/>
                <w:w w:val="99"/>
              </w:rPr>
              <w:t>s</w:t>
            </w:r>
            <w:r w:rsidRPr="005560EE">
              <w:rPr>
                <w:rFonts w:ascii="Arial" w:hAnsi="Arial" w:cs="Arial"/>
                <w:w w:val="119"/>
              </w:rPr>
              <w:t xml:space="preserve">t </w:t>
            </w:r>
            <w:r w:rsidRPr="005560EE">
              <w:rPr>
                <w:rFonts w:ascii="Arial" w:hAnsi="Arial" w:cs="Arial"/>
                <w:spacing w:val="2"/>
                <w:w w:val="108"/>
              </w:rPr>
              <w:t>g</w:t>
            </w:r>
            <w:r w:rsidRPr="005560EE">
              <w:rPr>
                <w:rFonts w:ascii="Arial" w:hAnsi="Arial" w:cs="Arial"/>
                <w:w w:val="108"/>
              </w:rPr>
              <w:t>roup</w:t>
            </w:r>
            <w:r w:rsidRPr="005560EE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(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=</w:t>
            </w:r>
            <w:r w:rsidRPr="005560EE">
              <w:rPr>
                <w:rFonts w:ascii="Arial" w:hAnsi="Arial" w:cs="Arial"/>
                <w:spacing w:val="2"/>
              </w:rPr>
              <w:t>3</w:t>
            </w:r>
            <w:r w:rsidRPr="005560EE">
              <w:rPr>
                <w:rFonts w:ascii="Arial" w:hAnsi="Arial" w:cs="Arial"/>
              </w:rPr>
              <w:t>1)</w:t>
            </w:r>
            <w:r w:rsidRPr="005560EE">
              <w:rPr>
                <w:rFonts w:ascii="Arial" w:hAnsi="Arial" w:cs="Arial"/>
                <w:spacing w:val="8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w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16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w w:val="99"/>
              </w:rPr>
              <w:t>eiv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110"/>
              </w:rPr>
              <w:t>d</w:t>
            </w:r>
            <w:r w:rsidRPr="005560EE">
              <w:rPr>
                <w:rFonts w:ascii="Arial" w:hAnsi="Arial" w:cs="Arial"/>
                <w:spacing w:val="1"/>
              </w:rPr>
              <w:t xml:space="preserve"> </w:t>
            </w:r>
            <w:r w:rsidRPr="005560EE">
              <w:rPr>
                <w:rFonts w:ascii="Arial" w:hAnsi="Arial" w:cs="Arial"/>
                <w:w w:val="106"/>
              </w:rPr>
              <w:t>r</w:t>
            </w:r>
            <w:r w:rsidRPr="005560EE">
              <w:rPr>
                <w:rFonts w:ascii="Arial" w:hAnsi="Arial" w:cs="Arial"/>
                <w:spacing w:val="2"/>
                <w:w w:val="106"/>
              </w:rPr>
              <w:t>o</w:t>
            </w:r>
            <w:r w:rsidRPr="005560EE">
              <w:rPr>
                <w:rFonts w:ascii="Arial" w:hAnsi="Arial" w:cs="Arial"/>
                <w:w w:val="106"/>
              </w:rPr>
              <w:t>fl</w:t>
            </w:r>
            <w:r w:rsidRPr="005560EE">
              <w:rPr>
                <w:rFonts w:ascii="Arial" w:hAnsi="Arial" w:cs="Arial"/>
                <w:spacing w:val="-1"/>
                <w:w w:val="106"/>
              </w:rPr>
              <w:t>u</w:t>
            </w:r>
            <w:r w:rsidRPr="005560EE">
              <w:rPr>
                <w:rFonts w:ascii="Arial" w:hAnsi="Arial" w:cs="Arial"/>
                <w:spacing w:val="3"/>
                <w:w w:val="106"/>
              </w:rPr>
              <w:t>m</w:t>
            </w:r>
            <w:r w:rsidRPr="005560EE">
              <w:rPr>
                <w:rFonts w:ascii="Arial" w:hAnsi="Arial" w:cs="Arial"/>
                <w:spacing w:val="-1"/>
                <w:w w:val="106"/>
              </w:rPr>
              <w:t>i</w:t>
            </w:r>
            <w:r w:rsidRPr="005560EE">
              <w:rPr>
                <w:rFonts w:ascii="Arial" w:hAnsi="Arial" w:cs="Arial"/>
                <w:w w:val="106"/>
              </w:rPr>
              <w:t>l</w:t>
            </w:r>
            <w:r w:rsidRPr="005560EE">
              <w:rPr>
                <w:rFonts w:ascii="Arial" w:hAnsi="Arial" w:cs="Arial"/>
                <w:spacing w:val="2"/>
                <w:w w:val="106"/>
              </w:rPr>
              <w:t>a</w:t>
            </w:r>
            <w:r w:rsidRPr="005560EE">
              <w:rPr>
                <w:rFonts w:ascii="Arial" w:hAnsi="Arial" w:cs="Arial"/>
                <w:spacing w:val="-2"/>
                <w:w w:val="106"/>
              </w:rPr>
              <w:t>s</w:t>
            </w:r>
            <w:r w:rsidRPr="005560EE">
              <w:rPr>
                <w:rFonts w:ascii="Arial" w:hAnsi="Arial" w:cs="Arial"/>
                <w:w w:val="106"/>
              </w:rPr>
              <w:t>t</w:t>
            </w:r>
            <w:r w:rsidRPr="005560EE">
              <w:rPr>
                <w:rFonts w:ascii="Arial" w:hAnsi="Arial" w:cs="Arial"/>
                <w:spacing w:val="3"/>
                <w:w w:val="106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5</w:t>
            </w:r>
            <w:r w:rsidRPr="005560EE">
              <w:rPr>
                <w:rFonts w:ascii="Arial" w:hAnsi="Arial" w:cs="Arial"/>
                <w:spacing w:val="-2"/>
              </w:rPr>
              <w:t>0</w:t>
            </w:r>
            <w:r w:rsidRPr="005560EE">
              <w:rPr>
                <w:rFonts w:ascii="Arial" w:hAnsi="Arial" w:cs="Arial"/>
              </w:rPr>
              <w:t>0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5560EE">
              <w:rPr>
                <w:rFonts w:ascii="Arial" w:hAnsi="Arial" w:cs="Arial"/>
              </w:rPr>
              <w:t>μg</w:t>
            </w:r>
            <w:proofErr w:type="spellEnd"/>
            <w:r w:rsidRPr="005560EE">
              <w:rPr>
                <w:rFonts w:ascii="Arial" w:hAnsi="Arial" w:cs="Arial"/>
                <w:spacing w:val="4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7"/>
              </w:rPr>
              <w:t xml:space="preserve"> 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2"/>
              </w:rPr>
              <w:t>y</w:t>
            </w:r>
            <w:r w:rsidRPr="005560EE">
              <w:rPr>
                <w:rFonts w:ascii="Arial" w:hAnsi="Arial" w:cs="Arial"/>
              </w:rPr>
              <w:t>.”</w:t>
            </w:r>
            <w:r w:rsidRPr="005560EE">
              <w:rPr>
                <w:rFonts w:ascii="Arial" w:hAnsi="Arial" w:cs="Arial"/>
                <w:spacing w:val="31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S</w:t>
            </w:r>
            <w:r w:rsidRPr="005560EE">
              <w:rPr>
                <w:rFonts w:ascii="Arial" w:hAnsi="Arial" w:cs="Arial"/>
              </w:rPr>
              <w:t>pli</w:t>
            </w:r>
            <w:r w:rsidRPr="005560EE">
              <w:rPr>
                <w:rFonts w:ascii="Arial" w:hAnsi="Arial" w:cs="Arial"/>
                <w:spacing w:val="1"/>
              </w:rPr>
              <w:t>tt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ng</w:t>
            </w:r>
            <w:r w:rsidRPr="005560EE">
              <w:rPr>
                <w:rFonts w:ascii="Arial" w:hAnsi="Arial" w:cs="Arial"/>
                <w:spacing w:val="39"/>
              </w:rPr>
              <w:t xml:space="preserve"> </w:t>
            </w:r>
            <w:r w:rsidRPr="005560EE">
              <w:rPr>
                <w:rFonts w:ascii="Arial" w:hAnsi="Arial" w:cs="Arial"/>
              </w:rPr>
              <w:t>it</w:t>
            </w:r>
            <w:r w:rsidRPr="005560EE">
              <w:rPr>
                <w:rFonts w:ascii="Arial" w:hAnsi="Arial" w:cs="Arial"/>
                <w:spacing w:val="11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u</w:t>
            </w:r>
            <w:r w:rsidRPr="005560EE">
              <w:rPr>
                <w:rFonts w:ascii="Arial" w:hAnsi="Arial" w:cs="Arial"/>
              </w:rPr>
              <w:t>p</w:t>
            </w:r>
            <w:r w:rsidRPr="005560EE">
              <w:rPr>
                <w:rFonts w:ascii="Arial" w:hAnsi="Arial" w:cs="Arial"/>
                <w:spacing w:val="20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w w:val="112"/>
              </w:rPr>
              <w:t>o</w:t>
            </w:r>
            <w:r w:rsidRPr="005560EE">
              <w:rPr>
                <w:rFonts w:ascii="Arial" w:hAnsi="Arial" w:cs="Arial"/>
                <w:w w:val="112"/>
              </w:rPr>
              <w:t>r</w:t>
            </w:r>
            <w:r w:rsidRPr="005560EE">
              <w:rPr>
                <w:rFonts w:ascii="Arial" w:hAnsi="Arial" w:cs="Arial"/>
                <w:spacing w:val="-5"/>
                <w:w w:val="112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u</w:t>
            </w:r>
            <w:r w:rsidRPr="005560EE">
              <w:rPr>
                <w:rFonts w:ascii="Arial" w:hAnsi="Arial" w:cs="Arial"/>
              </w:rPr>
              <w:t>si</w:t>
            </w:r>
            <w:r w:rsidRPr="005560EE">
              <w:rPr>
                <w:rFonts w:ascii="Arial" w:hAnsi="Arial" w:cs="Arial"/>
                <w:spacing w:val="-1"/>
              </w:rPr>
              <w:t>n</w:t>
            </w:r>
            <w:r w:rsidRPr="005560EE">
              <w:rPr>
                <w:rFonts w:ascii="Arial" w:hAnsi="Arial" w:cs="Arial"/>
              </w:rPr>
              <w:t>g</w:t>
            </w:r>
            <w:r w:rsidRPr="005560EE">
              <w:rPr>
                <w:rFonts w:ascii="Arial" w:hAnsi="Arial" w:cs="Arial"/>
                <w:spacing w:val="20"/>
              </w:rPr>
              <w:t xml:space="preserve"> </w:t>
            </w:r>
            <w:r w:rsidRPr="005560EE">
              <w:rPr>
                <w:rFonts w:ascii="Arial" w:hAnsi="Arial" w:cs="Arial"/>
                <w:w w:val="110"/>
              </w:rPr>
              <w:t>p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e</w:t>
            </w:r>
            <w:r w:rsidRPr="005560EE">
              <w:rPr>
                <w:rFonts w:ascii="Arial" w:hAnsi="Arial" w:cs="Arial"/>
                <w:w w:val="110"/>
              </w:rPr>
              <w:t>n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spacing w:val="-1"/>
                <w:w w:val="110"/>
              </w:rPr>
              <w:t>h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-2"/>
                <w:w w:val="99"/>
              </w:rPr>
              <w:t>s</w:t>
            </w:r>
            <w:r w:rsidRPr="005560EE">
              <w:rPr>
                <w:rFonts w:ascii="Arial" w:hAnsi="Arial" w:cs="Arial"/>
                <w:w w:val="99"/>
              </w:rPr>
              <w:t>is</w:t>
            </w:r>
            <w:r w:rsidRPr="005560EE">
              <w:rPr>
                <w:rFonts w:ascii="Arial" w:hAnsi="Arial" w:cs="Arial"/>
                <w:spacing w:val="-1"/>
                <w:w w:val="99"/>
              </w:rPr>
              <w:t>/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spacing w:val="2"/>
                <w:w w:val="99"/>
              </w:rPr>
              <w:t>o</w:t>
            </w:r>
            <w:r w:rsidRPr="005560EE">
              <w:rPr>
                <w:rFonts w:ascii="Arial" w:hAnsi="Arial" w:cs="Arial"/>
                <w:spacing w:val="1"/>
                <w:w w:val="106"/>
              </w:rPr>
              <w:t>mm</w:t>
            </w:r>
            <w:r w:rsidRPr="005560EE">
              <w:rPr>
                <w:rFonts w:ascii="Arial" w:hAnsi="Arial" w:cs="Arial"/>
                <w:w w:val="112"/>
              </w:rPr>
              <w:t xml:space="preserve">a </w:t>
            </w:r>
            <w:r w:rsidRPr="005560EE">
              <w:rPr>
                <w:rFonts w:ascii="Arial" w:hAnsi="Arial" w:cs="Arial"/>
              </w:rPr>
              <w:t>w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18"/>
              </w:rPr>
              <w:t xml:space="preserve"> </w:t>
            </w:r>
            <w:proofErr w:type="gramStart"/>
            <w:r w:rsidRPr="005560EE">
              <w:rPr>
                <w:rFonts w:ascii="Arial" w:hAnsi="Arial" w:cs="Arial"/>
                <w:w w:val="110"/>
              </w:rPr>
              <w:t>n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w w:val="99"/>
              </w:rPr>
              <w:t>ce</w:t>
            </w:r>
            <w:r w:rsidRPr="005560EE">
              <w:rPr>
                <w:rFonts w:ascii="Arial" w:hAnsi="Arial" w:cs="Arial"/>
                <w:spacing w:val="2"/>
                <w:w w:val="99"/>
              </w:rPr>
              <w:t>s</w:t>
            </w:r>
            <w:r w:rsidRPr="005560EE">
              <w:rPr>
                <w:rFonts w:ascii="Arial" w:hAnsi="Arial" w:cs="Arial"/>
                <w:spacing w:val="-2"/>
                <w:w w:val="99"/>
              </w:rPr>
              <w:t>s</w:t>
            </w:r>
            <w:r w:rsidRPr="005560EE">
              <w:rPr>
                <w:rFonts w:ascii="Arial" w:hAnsi="Arial" w:cs="Arial"/>
                <w:spacing w:val="2"/>
                <w:w w:val="112"/>
              </w:rPr>
              <w:t>a</w:t>
            </w:r>
            <w:r w:rsidRPr="005560EE">
              <w:rPr>
                <w:rFonts w:ascii="Arial" w:hAnsi="Arial" w:cs="Arial"/>
                <w:w w:val="132"/>
              </w:rPr>
              <w:t>r</w:t>
            </w:r>
            <w:r w:rsidRPr="005560EE">
              <w:rPr>
                <w:rFonts w:ascii="Arial" w:hAnsi="Arial" w:cs="Arial"/>
                <w:w w:val="99"/>
              </w:rPr>
              <w:t>y</w:t>
            </w:r>
            <w:proofErr w:type="gramEnd"/>
            <w:r w:rsidRPr="005560EE">
              <w:rPr>
                <w:rFonts w:ascii="Arial" w:hAnsi="Arial" w:cs="Arial"/>
                <w:spacing w:val="2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ould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w w:val="110"/>
              </w:rPr>
              <w:t>h</w:t>
            </w:r>
            <w:r w:rsidRPr="005560EE">
              <w:rPr>
                <w:rFonts w:ascii="Arial" w:hAnsi="Arial" w:cs="Arial"/>
                <w:spacing w:val="1"/>
                <w:w w:val="99"/>
              </w:rPr>
              <w:t>e</w:t>
            </w:r>
            <w:r w:rsidRPr="005560EE">
              <w:rPr>
                <w:rFonts w:ascii="Arial" w:hAnsi="Arial" w:cs="Arial"/>
                <w:spacing w:val="-1"/>
                <w:w w:val="99"/>
              </w:rPr>
              <w:t>l</w:t>
            </w:r>
            <w:r w:rsidRPr="005560EE">
              <w:rPr>
                <w:rFonts w:ascii="Arial" w:hAnsi="Arial" w:cs="Arial"/>
                <w:w w:val="110"/>
              </w:rPr>
              <w:t>p</w:t>
            </w:r>
          </w:p>
          <w:p w14:paraId="0DE68F95" w14:textId="77777777" w:rsidR="00C61086" w:rsidRPr="005560EE" w:rsidRDefault="00C61086">
            <w:pPr>
              <w:ind w:left="102" w:right="420"/>
              <w:rPr>
                <w:rFonts w:ascii="Arial" w:hAnsi="Arial" w:cs="Arial"/>
              </w:rPr>
            </w:pPr>
          </w:p>
          <w:p w14:paraId="611EECE4" w14:textId="77777777" w:rsidR="00C61086" w:rsidRPr="005560EE" w:rsidRDefault="00C61086" w:rsidP="00C61086">
            <w:pPr>
              <w:ind w:left="102" w:right="260"/>
              <w:rPr>
                <w:rFonts w:ascii="Arial" w:hAnsi="Arial" w:cs="Arial"/>
              </w:rPr>
            </w:pPr>
            <w:proofErr w:type="gramStart"/>
            <w:r w:rsidRPr="005560EE">
              <w:rPr>
                <w:rFonts w:ascii="Arial" w:hAnsi="Arial" w:cs="Arial"/>
              </w:rPr>
              <w:t>Also</w:t>
            </w:r>
            <w:proofErr w:type="gramEnd"/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j</w:t>
            </w:r>
            <w:r w:rsidRPr="005560EE">
              <w:rPr>
                <w:rFonts w:ascii="Arial" w:hAnsi="Arial" w:cs="Arial"/>
                <w:spacing w:val="2"/>
              </w:rPr>
              <w:t>u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me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b</w:t>
            </w:r>
            <w:r w:rsidRPr="005560EE">
              <w:rPr>
                <w:rFonts w:ascii="Arial" w:hAnsi="Arial" w:cs="Arial"/>
              </w:rPr>
              <w:t>as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c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am</w:t>
            </w:r>
            <w:r w:rsidRPr="005560EE">
              <w:rPr>
                <w:rFonts w:ascii="Arial" w:hAnsi="Arial" w:cs="Arial"/>
                <w:spacing w:val="3"/>
              </w:rPr>
              <w:t>m</w:t>
            </w:r>
            <w:r w:rsidRPr="005560EE">
              <w:rPr>
                <w:rFonts w:ascii="Arial" w:hAnsi="Arial" w:cs="Arial"/>
              </w:rPr>
              <w:t>ar</w:t>
            </w:r>
            <w:r w:rsidRPr="005560EE">
              <w:rPr>
                <w:rFonts w:ascii="Arial" w:hAnsi="Arial" w:cs="Arial"/>
                <w:spacing w:val="-8"/>
              </w:rPr>
              <w:t xml:space="preserve"> </w:t>
            </w:r>
            <w:r w:rsidRPr="005560EE">
              <w:rPr>
                <w:rFonts w:ascii="Arial" w:hAnsi="Arial" w:cs="Arial"/>
              </w:rPr>
              <w:t>fi</w:t>
            </w:r>
            <w:r w:rsidRPr="005560EE">
              <w:rPr>
                <w:rFonts w:ascii="Arial" w:hAnsi="Arial" w:cs="Arial"/>
                <w:spacing w:val="2"/>
              </w:rPr>
              <w:t>x</w:t>
            </w:r>
            <w:r w:rsidRPr="005560EE">
              <w:rPr>
                <w:rFonts w:ascii="Arial" w:hAnsi="Arial" w:cs="Arial"/>
              </w:rPr>
              <w:t>es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</w:rPr>
              <w:t>mi</w:t>
            </w:r>
            <w:r w:rsidRPr="005560EE">
              <w:rPr>
                <w:rFonts w:ascii="Arial" w:hAnsi="Arial" w:cs="Arial"/>
                <w:spacing w:val="2"/>
              </w:rPr>
              <w:t>g</w:t>
            </w:r>
            <w:r w:rsidRPr="005560EE">
              <w:rPr>
                <w:rFonts w:ascii="Arial" w:hAnsi="Arial" w:cs="Arial"/>
              </w:rPr>
              <w:t>ht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3"/>
              </w:rPr>
              <w:t>l</w:t>
            </w:r>
            <w:r w:rsidRPr="005560EE">
              <w:rPr>
                <w:rFonts w:ascii="Arial" w:hAnsi="Arial" w:cs="Arial"/>
              </w:rPr>
              <w:t>p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</w:rPr>
              <w:t>olish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</w:rPr>
              <w:t>es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</w:rPr>
              <w:t>y.</w:t>
            </w:r>
            <w:r w:rsidRPr="005560EE">
              <w:rPr>
                <w:rFonts w:ascii="Arial" w:hAnsi="Arial" w:cs="Arial"/>
                <w:spacing w:val="-5"/>
              </w:rPr>
              <w:t xml:space="preserve"> 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2"/>
              </w:rPr>
              <w:t>x</w:t>
            </w:r>
            <w:r w:rsidRPr="005560EE">
              <w:rPr>
                <w:rFonts w:ascii="Arial" w:hAnsi="Arial" w:cs="Arial"/>
              </w:rPr>
              <w:t>am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 xml:space="preserve">: </w:t>
            </w:r>
            <w:r w:rsidRPr="005560EE">
              <w:rPr>
                <w:rFonts w:ascii="Arial" w:hAnsi="Arial" w:cs="Arial"/>
                <w:spacing w:val="1"/>
              </w:rPr>
              <w:t>“</w:t>
            </w:r>
            <w:r w:rsidRPr="005560EE">
              <w:rPr>
                <w:rFonts w:ascii="Arial" w:hAnsi="Arial" w:cs="Arial"/>
                <w:spacing w:val="-1"/>
              </w:rPr>
              <w:t>R</w:t>
            </w:r>
            <w:r w:rsidRPr="005560EE">
              <w:rPr>
                <w:rFonts w:ascii="Arial" w:hAnsi="Arial" w:cs="Arial"/>
              </w:rPr>
              <w:t>o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2"/>
              </w:rPr>
              <w:t>u</w:t>
            </w:r>
            <w:r w:rsidRPr="005560EE">
              <w:rPr>
                <w:rFonts w:ascii="Arial" w:hAnsi="Arial" w:cs="Arial"/>
              </w:rPr>
              <w:t>mil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-10"/>
              </w:rPr>
              <w:t xml:space="preserve"> </w:t>
            </w:r>
            <w:r w:rsidRPr="005560EE">
              <w:rPr>
                <w:rFonts w:ascii="Arial" w:hAnsi="Arial" w:cs="Arial"/>
              </w:rPr>
              <w:t>is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</w:rPr>
              <w:t>F</w:t>
            </w:r>
            <w:r w:rsidRPr="005560EE">
              <w:rPr>
                <w:rFonts w:ascii="Arial" w:hAnsi="Arial" w:cs="Arial"/>
                <w:spacing w:val="4"/>
              </w:rPr>
              <w:t>D</w:t>
            </w:r>
            <w:r w:rsidRPr="005560EE">
              <w:rPr>
                <w:rFonts w:ascii="Arial" w:hAnsi="Arial" w:cs="Arial"/>
              </w:rPr>
              <w:t>A-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</w:rPr>
              <w:t>p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  <w:spacing w:val="-3"/>
              </w:rPr>
              <w:t>e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-10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</w:rPr>
              <w:t>h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2"/>
              </w:rPr>
              <w:t>p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d</w:t>
            </w:r>
            <w:r w:rsidRPr="005560EE">
              <w:rPr>
                <w:rFonts w:ascii="Arial" w:hAnsi="Arial" w:cs="Arial"/>
              </w:rPr>
              <w:t>ies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  <w:spacing w:val="1"/>
              </w:rPr>
              <w:t>er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14"/>
              </w:rPr>
              <w:t xml:space="preserve"> </w:t>
            </w:r>
            <w:r w:rsidRPr="005560EE">
              <w:rPr>
                <w:rFonts w:ascii="Arial" w:hAnsi="Arial" w:cs="Arial"/>
              </w:rPr>
              <w:t>4</w:t>
            </w:r>
            <w:r w:rsidRPr="005560EE">
              <w:rPr>
                <w:rFonts w:ascii="Arial" w:hAnsi="Arial" w:cs="Arial"/>
                <w:spacing w:val="1"/>
              </w:rPr>
              <w:t xml:space="preserve"> (</w:t>
            </w:r>
            <w:r w:rsidRPr="005560EE">
              <w:rPr>
                <w:rFonts w:ascii="Arial" w:hAnsi="Arial" w:cs="Arial"/>
                <w:spacing w:val="-1"/>
              </w:rPr>
              <w:t>P</w:t>
            </w:r>
            <w:r w:rsidRPr="005560EE">
              <w:rPr>
                <w:rFonts w:ascii="Arial" w:hAnsi="Arial" w:cs="Arial"/>
                <w:spacing w:val="2"/>
              </w:rPr>
              <w:t>D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>4</w:t>
            </w:r>
            <w:r w:rsidRPr="005560EE">
              <w:rPr>
                <w:rFonts w:ascii="Arial" w:hAnsi="Arial" w:cs="Arial"/>
              </w:rPr>
              <w:t>)</w:t>
            </w:r>
            <w:r w:rsidRPr="005560EE">
              <w:rPr>
                <w:rFonts w:ascii="Arial" w:hAnsi="Arial" w:cs="Arial"/>
                <w:spacing w:val="-6"/>
              </w:rPr>
              <w:t xml:space="preserve"> </w:t>
            </w:r>
            <w:r w:rsidRPr="005560EE">
              <w:rPr>
                <w:rFonts w:ascii="Arial" w:hAnsi="Arial" w:cs="Arial"/>
              </w:rPr>
              <w:t>in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b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”. A</w:t>
            </w:r>
            <w:r w:rsidRPr="005560EE">
              <w:rPr>
                <w:rFonts w:ascii="Arial" w:hAnsi="Arial" w:cs="Arial"/>
                <w:spacing w:val="2"/>
              </w:rPr>
              <w:t>d</w:t>
            </w:r>
            <w:r w:rsidRPr="005560EE">
              <w:rPr>
                <w:rFonts w:ascii="Arial" w:hAnsi="Arial" w:cs="Arial"/>
              </w:rPr>
              <w:t>di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</w:rPr>
              <w:t>g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</w:rPr>
              <w:t>“an”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</w:rPr>
              <w:t>in b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tw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en</w:t>
            </w:r>
            <w:r w:rsidRPr="005560EE">
              <w:rPr>
                <w:rFonts w:ascii="Arial" w:hAnsi="Arial" w:cs="Arial"/>
                <w:spacing w:val="-9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uld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p</w:t>
            </w:r>
            <w:r w:rsidRPr="005560EE">
              <w:rPr>
                <w:rFonts w:ascii="Arial" w:hAnsi="Arial" w:cs="Arial"/>
                <w:spacing w:val="-1"/>
              </w:rPr>
              <w:t xml:space="preserve"> 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 xml:space="preserve"> </w:t>
            </w:r>
            <w:r w:rsidRPr="005560EE">
              <w:rPr>
                <w:rFonts w:ascii="Arial" w:hAnsi="Arial" w:cs="Arial"/>
              </w:rPr>
              <w:t>smo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.</w:t>
            </w:r>
            <w:r w:rsidRPr="005560EE">
              <w:rPr>
                <w:rFonts w:ascii="Arial" w:hAnsi="Arial" w:cs="Arial"/>
                <w:spacing w:val="-8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R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2"/>
              </w:rPr>
              <w:t>u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</w:rPr>
              <w:t>:</w:t>
            </w:r>
            <w:r w:rsidRPr="005560EE">
              <w:rPr>
                <w:rFonts w:ascii="Arial" w:hAnsi="Arial" w:cs="Arial"/>
                <w:spacing w:val="-4"/>
              </w:rPr>
              <w:t xml:space="preserve"> </w:t>
            </w:r>
            <w:r w:rsidRPr="005560EE">
              <w:rPr>
                <w:rFonts w:ascii="Arial" w:hAnsi="Arial" w:cs="Arial"/>
              </w:rPr>
              <w:t>“</w:t>
            </w:r>
            <w:r w:rsidRPr="005560EE">
              <w:rPr>
                <w:rFonts w:ascii="Arial" w:hAnsi="Arial" w:cs="Arial"/>
                <w:spacing w:val="-1"/>
              </w:rPr>
              <w:t>R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1"/>
              </w:rPr>
              <w:t>f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  <w:spacing w:val="2"/>
              </w:rPr>
              <w:t>u</w:t>
            </w:r>
            <w:r w:rsidRPr="005560EE">
              <w:rPr>
                <w:rFonts w:ascii="Arial" w:hAnsi="Arial" w:cs="Arial"/>
              </w:rPr>
              <w:t>mil</w:t>
            </w:r>
            <w:r w:rsidRPr="005560EE">
              <w:rPr>
                <w:rFonts w:ascii="Arial" w:hAnsi="Arial" w:cs="Arial"/>
                <w:spacing w:val="1"/>
              </w:rPr>
              <w:t>a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-8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s</w:t>
            </w:r>
          </w:p>
          <w:p w14:paraId="7A72D5A5" w14:textId="77777777" w:rsidR="00C61086" w:rsidRPr="005560EE" w:rsidRDefault="00C61086" w:rsidP="00C61086">
            <w:pPr>
              <w:ind w:left="102" w:right="420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20"/>
              </w:rPr>
              <w:t xml:space="preserve"> </w:t>
            </w:r>
            <w:r w:rsidRPr="005560EE">
              <w:rPr>
                <w:rFonts w:ascii="Arial" w:hAnsi="Arial" w:cs="Arial"/>
              </w:rPr>
              <w:t>FDA</w:t>
            </w:r>
            <w:r w:rsidRPr="005560EE">
              <w:rPr>
                <w:rFonts w:ascii="Arial" w:hAnsi="Arial" w:cs="Arial"/>
                <w:spacing w:val="1"/>
              </w:rPr>
              <w:t>-a</w:t>
            </w:r>
            <w:r w:rsidRPr="005560EE">
              <w:rPr>
                <w:rFonts w:ascii="Arial" w:hAnsi="Arial" w:cs="Arial"/>
              </w:rPr>
              <w:t>p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</w:rPr>
              <w:t>o</w:t>
            </w:r>
            <w:r w:rsidRPr="005560EE">
              <w:rPr>
                <w:rFonts w:ascii="Arial" w:hAnsi="Arial" w:cs="Arial"/>
                <w:spacing w:val="2"/>
              </w:rPr>
              <w:t>v</w:t>
            </w:r>
            <w:r w:rsidRPr="005560EE">
              <w:rPr>
                <w:rFonts w:ascii="Arial" w:hAnsi="Arial" w:cs="Arial"/>
                <w:spacing w:val="-3"/>
              </w:rPr>
              <w:t>e</w:t>
            </w:r>
            <w:r w:rsidRPr="005560EE">
              <w:rPr>
                <w:rFonts w:ascii="Arial" w:hAnsi="Arial" w:cs="Arial"/>
              </w:rPr>
              <w:t>d</w:t>
            </w:r>
            <w:r w:rsidRPr="005560EE">
              <w:rPr>
                <w:rFonts w:ascii="Arial" w:hAnsi="Arial" w:cs="Arial"/>
                <w:spacing w:val="-10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  <w:spacing w:val="-2"/>
              </w:rPr>
              <w:t>h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  <w:spacing w:val="2"/>
              </w:rPr>
              <w:t>p</w:t>
            </w:r>
            <w:r w:rsidRPr="005560EE">
              <w:rPr>
                <w:rFonts w:ascii="Arial" w:hAnsi="Arial" w:cs="Arial"/>
              </w:rPr>
              <w:t>hodi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1"/>
              </w:rPr>
              <w:t>er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14"/>
              </w:rPr>
              <w:t xml:space="preserve"> </w:t>
            </w:r>
            <w:r w:rsidRPr="005560EE">
              <w:rPr>
                <w:rFonts w:ascii="Arial" w:hAnsi="Arial" w:cs="Arial"/>
              </w:rPr>
              <w:t>4</w:t>
            </w:r>
            <w:r w:rsidRPr="005560EE">
              <w:rPr>
                <w:rFonts w:ascii="Arial" w:hAnsi="Arial" w:cs="Arial"/>
                <w:spacing w:val="1"/>
              </w:rPr>
              <w:t xml:space="preserve"> (</w:t>
            </w:r>
            <w:r w:rsidRPr="005560EE">
              <w:rPr>
                <w:rFonts w:ascii="Arial" w:hAnsi="Arial" w:cs="Arial"/>
                <w:spacing w:val="-1"/>
              </w:rPr>
              <w:t>P</w:t>
            </w:r>
            <w:r w:rsidRPr="005560EE">
              <w:rPr>
                <w:rFonts w:ascii="Arial" w:hAnsi="Arial" w:cs="Arial"/>
                <w:spacing w:val="2"/>
              </w:rPr>
              <w:t>D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2"/>
              </w:rPr>
              <w:t>4</w:t>
            </w:r>
            <w:r w:rsidRPr="005560EE">
              <w:rPr>
                <w:rFonts w:ascii="Arial" w:hAnsi="Arial" w:cs="Arial"/>
              </w:rPr>
              <w:t>)</w:t>
            </w:r>
            <w:r w:rsidRPr="005560EE">
              <w:rPr>
                <w:rFonts w:ascii="Arial" w:hAnsi="Arial" w:cs="Arial"/>
                <w:spacing w:val="-6"/>
              </w:rPr>
              <w:t xml:space="preserve"> 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nh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b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  <w:spacing w:val="1"/>
              </w:rPr>
              <w:t>r</w:t>
            </w:r>
            <w:r w:rsidRPr="005560EE">
              <w:rPr>
                <w:rFonts w:ascii="Arial" w:hAnsi="Arial" w:cs="Arial"/>
                <w:spacing w:val="-3"/>
              </w:rPr>
              <w:t>”</w:t>
            </w:r>
            <w:r w:rsidRPr="005560EE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B0D95" w14:textId="77777777" w:rsidR="00EE1783" w:rsidRPr="005560EE" w:rsidRDefault="00EE1783">
            <w:pPr>
              <w:ind w:left="102"/>
              <w:rPr>
                <w:rFonts w:ascii="Arial" w:hAnsi="Arial" w:cs="Arial"/>
              </w:rPr>
            </w:pPr>
          </w:p>
        </w:tc>
      </w:tr>
    </w:tbl>
    <w:p w14:paraId="4D5F0F75" w14:textId="77777777" w:rsidR="00EE1783" w:rsidRPr="005560EE" w:rsidRDefault="00EE1783">
      <w:pPr>
        <w:spacing w:before="2" w:line="140" w:lineRule="exact"/>
        <w:rPr>
          <w:rFonts w:ascii="Arial" w:hAnsi="Arial" w:cs="Arial"/>
        </w:rPr>
      </w:pPr>
    </w:p>
    <w:p w14:paraId="52E0CA67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14C1B586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665DA2EE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314068B7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0EFE0FAC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43ABEF22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3601C74A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7D4736D9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30102249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7600234E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7E5770E7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7B933AA3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5A3D6EA2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01CA1A97" w14:textId="77777777" w:rsidR="00EE1783" w:rsidRPr="005560EE" w:rsidRDefault="00EE1783">
      <w:pPr>
        <w:spacing w:line="200" w:lineRule="exact"/>
        <w:rPr>
          <w:rFonts w:ascii="Arial" w:hAnsi="Arial" w:cs="Arial"/>
        </w:rPr>
      </w:pPr>
    </w:p>
    <w:p w14:paraId="416ACF3F" w14:textId="77777777" w:rsidR="00EE1783" w:rsidRPr="005560EE" w:rsidRDefault="00000000">
      <w:pPr>
        <w:spacing w:before="33" w:line="220" w:lineRule="exact"/>
        <w:ind w:left="220"/>
        <w:rPr>
          <w:rFonts w:ascii="Arial" w:hAnsi="Arial" w:cs="Arial"/>
        </w:rPr>
      </w:pPr>
      <w:r w:rsidRPr="005560EE">
        <w:rPr>
          <w:rFonts w:ascii="Arial" w:hAnsi="Arial" w:cs="Arial"/>
        </w:rPr>
        <w:pict w14:anchorId="3EC802B7">
          <v:group id="_x0000_s2073" style="position:absolute;left:0;text-align:left;margin-left:71.45pt;margin-top:1.25pt;width:41.6pt;height:12.25pt;z-index:-251660288;mso-position-horizontal-relative:page" coordorigin="1429,25" coordsize="832,245">
            <v:shape id="_x0000_s2075" style="position:absolute;left:1440;top:33;width:811;height:230" coordorigin="1440,33" coordsize="811,230" path="m1440,33r811,l2251,263r-811,l1440,33xe" fillcolor="yellow" stroked="f">
              <v:path arrowok="t"/>
            </v:shape>
            <v:shape id="_x0000_s2074" style="position:absolute;left:1440;top:251;width:811;height:0" coordorigin="1440,251" coordsize="811,0" path="m1440,251r811,e" filled="f" strokeweight="1.06pt">
              <v:path arrowok="t"/>
            </v:shape>
            <w10:wrap anchorx="page"/>
          </v:group>
        </w:pict>
      </w:r>
      <w:r w:rsidR="007E7689" w:rsidRPr="005560EE">
        <w:rPr>
          <w:rFonts w:ascii="Arial" w:hAnsi="Arial" w:cs="Arial"/>
          <w:position w:val="-1"/>
        </w:rPr>
        <w:t>P</w:t>
      </w:r>
      <w:r w:rsidR="007E7689" w:rsidRPr="005560EE">
        <w:rPr>
          <w:rFonts w:ascii="Arial" w:hAnsi="Arial" w:cs="Arial"/>
          <w:spacing w:val="2"/>
          <w:position w:val="-1"/>
        </w:rPr>
        <w:t>A</w:t>
      </w:r>
      <w:r w:rsidR="007E7689" w:rsidRPr="005560EE">
        <w:rPr>
          <w:rFonts w:ascii="Arial" w:hAnsi="Arial" w:cs="Arial"/>
          <w:position w:val="-1"/>
        </w:rPr>
        <w:t xml:space="preserve">RT </w:t>
      </w:r>
      <w:r w:rsidR="007E7689" w:rsidRPr="005560EE">
        <w:rPr>
          <w:rFonts w:ascii="Arial" w:hAnsi="Arial" w:cs="Arial"/>
          <w:spacing w:val="28"/>
          <w:position w:val="-1"/>
        </w:rPr>
        <w:t xml:space="preserve"> </w:t>
      </w:r>
      <w:r w:rsidR="007E7689" w:rsidRPr="005560EE">
        <w:rPr>
          <w:rFonts w:ascii="Arial" w:hAnsi="Arial" w:cs="Arial"/>
          <w:w w:val="99"/>
          <w:position w:val="-1"/>
        </w:rPr>
        <w:t>2</w:t>
      </w:r>
      <w:r w:rsidR="007E7689" w:rsidRPr="005560EE">
        <w:rPr>
          <w:rFonts w:ascii="Arial" w:hAnsi="Arial" w:cs="Arial"/>
          <w:w w:val="119"/>
          <w:position w:val="-1"/>
        </w:rPr>
        <w:t>:</w:t>
      </w:r>
    </w:p>
    <w:p w14:paraId="399D8D2A" w14:textId="77777777" w:rsidR="00EE1783" w:rsidRPr="005560EE" w:rsidRDefault="00EE1783">
      <w:pPr>
        <w:spacing w:before="9" w:line="200" w:lineRule="exact"/>
        <w:rPr>
          <w:rFonts w:ascii="Arial" w:hAnsi="Arial" w:cs="Arial"/>
        </w:rPr>
      </w:pPr>
    </w:p>
    <w:p w14:paraId="6C3D569A" w14:textId="77777777" w:rsidR="00EE1783" w:rsidRPr="005560EE" w:rsidRDefault="00000000">
      <w:pPr>
        <w:spacing w:before="36" w:line="252" w:lineRule="auto"/>
        <w:ind w:left="15590" w:right="155" w:hanging="8539"/>
        <w:rPr>
          <w:rFonts w:ascii="Arial" w:hAnsi="Arial" w:cs="Arial"/>
        </w:rPr>
        <w:sectPr w:rsidR="00EE1783" w:rsidRPr="005560EE">
          <w:headerReference w:type="default" r:id="rId7"/>
          <w:footerReference w:type="default" r:id="rId8"/>
          <w:pgSz w:w="23820" w:h="16840" w:orient="landscape"/>
          <w:pgMar w:top="1540" w:right="1220" w:bottom="280" w:left="1220" w:header="1309" w:footer="683" w:gutter="0"/>
          <w:cols w:space="720"/>
        </w:sectPr>
      </w:pPr>
      <w:r w:rsidRPr="005560EE">
        <w:rPr>
          <w:rFonts w:ascii="Arial" w:hAnsi="Arial" w:cs="Arial"/>
        </w:rPr>
        <w:pict w14:anchorId="1A1D098A">
          <v:group id="_x0000_s2064" style="position:absolute;left:0;text-align:left;margin-left:66.05pt;margin-top:1.15pt;width:1058.6pt;height:48.1pt;z-index:-251659264;mso-position-horizontal-relative:page" coordorigin="1321,23" coordsize="21172,962">
            <v:shape id="_x0000_s2072" style="position:absolute;left:1327;top:28;width:21161;height:0" coordorigin="1327,28" coordsize="21161,0" path="m1327,28r21161,e" filled="f" strokeweight=".58pt">
              <v:path arrowok="t"/>
            </v:shape>
            <v:shape id="_x0000_s2071" style="position:absolute;left:1332;top:33;width:0;height:946" coordorigin="1332,33" coordsize="0,946" path="m1332,979r,-946e" filled="f" strokeweight=".58pt">
              <v:path arrowok="t"/>
            </v:shape>
            <v:shape id="_x0000_s2070" style="position:absolute;left:1327;top:974;width:6830;height:0" coordorigin="1327,974" coordsize="6830,0" path="m1327,974r6831,e" filled="f" strokeweight=".58pt">
              <v:path arrowok="t"/>
            </v:shape>
            <v:shape id="_x0000_s2069" style="position:absolute;left:8162;top:33;width:0;height:946" coordorigin="8162,33" coordsize="0,946" path="m8162,979r,-946e" filled="f" strokeweight=".58pt">
              <v:path arrowok="t"/>
            </v:shape>
            <v:shape id="_x0000_s2068" style="position:absolute;left:8167;top:974;width:8633;height:0" coordorigin="8167,974" coordsize="8633,0" path="m8167,974r8633,e" filled="f" strokeweight=".58pt">
              <v:path arrowok="t"/>
            </v:shape>
            <v:shape id="_x0000_s2067" style="position:absolute;left:16805;top:33;width:0;height:946" coordorigin="16805,33" coordsize="0,946" path="m16805,979r,-946e" filled="f" strokeweight=".58pt">
              <v:path arrowok="t"/>
            </v:shape>
            <v:shape id="_x0000_s2066" style="position:absolute;left:16810;top:974;width:5669;height:0" coordorigin="16810,974" coordsize="5669,0" path="m16810,974r5668,e" filled="f" strokeweight=".58pt">
              <v:path arrowok="t"/>
            </v:shape>
            <v:shape id="_x0000_s2065" style="position:absolute;left:22483;top:33;width:0;height:946" coordorigin="22483,33" coordsize="0,946" path="m22483,979r,-946e" filled="f" strokeweight=".20458mm">
              <v:path arrowok="t"/>
            </v:shape>
            <w10:wrap anchorx="page"/>
          </v:group>
        </w:pict>
      </w:r>
      <w:r w:rsidR="007E7689" w:rsidRPr="005560EE">
        <w:rPr>
          <w:rFonts w:ascii="Arial" w:hAnsi="Arial" w:cs="Arial"/>
          <w:w w:val="107"/>
        </w:rPr>
        <w:t>R</w:t>
      </w:r>
      <w:r w:rsidR="007E7689" w:rsidRPr="005560EE">
        <w:rPr>
          <w:rFonts w:ascii="Arial" w:hAnsi="Arial" w:cs="Arial"/>
          <w:spacing w:val="1"/>
          <w:w w:val="99"/>
        </w:rPr>
        <w:t>e</w:t>
      </w:r>
      <w:r w:rsidR="007E7689" w:rsidRPr="005560EE">
        <w:rPr>
          <w:rFonts w:ascii="Arial" w:hAnsi="Arial" w:cs="Arial"/>
          <w:w w:val="99"/>
        </w:rPr>
        <w:t>vi</w:t>
      </w:r>
      <w:r w:rsidR="007E7689" w:rsidRPr="005560EE">
        <w:rPr>
          <w:rFonts w:ascii="Arial" w:hAnsi="Arial" w:cs="Arial"/>
          <w:spacing w:val="1"/>
          <w:w w:val="99"/>
        </w:rPr>
        <w:t>e</w:t>
      </w:r>
      <w:r w:rsidR="007E7689" w:rsidRPr="005560EE">
        <w:rPr>
          <w:rFonts w:ascii="Arial" w:hAnsi="Arial" w:cs="Arial"/>
          <w:w w:val="99"/>
        </w:rPr>
        <w:t>we</w:t>
      </w:r>
      <w:r w:rsidR="007E7689" w:rsidRPr="005560EE">
        <w:rPr>
          <w:rFonts w:ascii="Arial" w:hAnsi="Arial" w:cs="Arial"/>
          <w:spacing w:val="1"/>
          <w:w w:val="132"/>
        </w:rPr>
        <w:t>r</w:t>
      </w:r>
      <w:r w:rsidR="007E7689" w:rsidRPr="005560EE">
        <w:rPr>
          <w:rFonts w:ascii="Arial" w:hAnsi="Arial" w:cs="Arial"/>
          <w:w w:val="99"/>
        </w:rPr>
        <w:t>’s</w:t>
      </w:r>
      <w:r w:rsidR="007E7689" w:rsidRPr="005560EE">
        <w:rPr>
          <w:rFonts w:ascii="Arial" w:hAnsi="Arial" w:cs="Arial"/>
        </w:rPr>
        <w:t xml:space="preserve"> </w:t>
      </w:r>
      <w:r w:rsidR="007E7689" w:rsidRPr="005560EE">
        <w:rPr>
          <w:rFonts w:ascii="Arial" w:hAnsi="Arial" w:cs="Arial"/>
          <w:spacing w:val="1"/>
        </w:rPr>
        <w:t>c</w:t>
      </w:r>
      <w:r w:rsidR="007E7689" w:rsidRPr="005560EE">
        <w:rPr>
          <w:rFonts w:ascii="Arial" w:hAnsi="Arial" w:cs="Arial"/>
        </w:rPr>
        <w:t>o</w:t>
      </w:r>
      <w:r w:rsidR="007E7689" w:rsidRPr="005560EE">
        <w:rPr>
          <w:rFonts w:ascii="Arial" w:hAnsi="Arial" w:cs="Arial"/>
          <w:spacing w:val="3"/>
        </w:rPr>
        <w:t>m</w:t>
      </w:r>
      <w:r w:rsidR="007E7689" w:rsidRPr="005560EE">
        <w:rPr>
          <w:rFonts w:ascii="Arial" w:hAnsi="Arial" w:cs="Arial"/>
          <w:spacing w:val="1"/>
        </w:rPr>
        <w:t>m</w:t>
      </w:r>
      <w:r w:rsidR="007E7689" w:rsidRPr="005560EE">
        <w:rPr>
          <w:rFonts w:ascii="Arial" w:hAnsi="Arial" w:cs="Arial"/>
        </w:rPr>
        <w:t>e</w:t>
      </w:r>
      <w:r w:rsidR="007E7689" w:rsidRPr="005560EE">
        <w:rPr>
          <w:rFonts w:ascii="Arial" w:hAnsi="Arial" w:cs="Arial"/>
          <w:spacing w:val="-1"/>
        </w:rPr>
        <w:t>n</w:t>
      </w:r>
      <w:r w:rsidR="007E7689" w:rsidRPr="005560EE">
        <w:rPr>
          <w:rFonts w:ascii="Arial" w:hAnsi="Arial" w:cs="Arial"/>
        </w:rPr>
        <w:t xml:space="preserve">t                                                                                                                                      </w:t>
      </w:r>
      <w:r w:rsidR="007E7689" w:rsidRPr="005560EE">
        <w:rPr>
          <w:rFonts w:ascii="Arial" w:hAnsi="Arial" w:cs="Arial"/>
          <w:spacing w:val="41"/>
        </w:rPr>
        <w:t xml:space="preserve"> </w:t>
      </w:r>
      <w:r w:rsidR="007E7689" w:rsidRPr="005560EE">
        <w:rPr>
          <w:rFonts w:ascii="Arial" w:hAnsi="Arial" w:cs="Arial"/>
          <w:w w:val="106"/>
        </w:rPr>
        <w:t>A</w:t>
      </w:r>
      <w:r w:rsidR="007E7689" w:rsidRPr="005560EE">
        <w:rPr>
          <w:rFonts w:ascii="Arial" w:hAnsi="Arial" w:cs="Arial"/>
          <w:spacing w:val="-1"/>
          <w:w w:val="106"/>
        </w:rPr>
        <w:t>u</w:t>
      </w:r>
      <w:r w:rsidR="007E7689" w:rsidRPr="005560EE">
        <w:rPr>
          <w:rFonts w:ascii="Arial" w:hAnsi="Arial" w:cs="Arial"/>
          <w:spacing w:val="1"/>
          <w:w w:val="106"/>
        </w:rPr>
        <w:t>t</w:t>
      </w:r>
      <w:r w:rsidR="007E7689" w:rsidRPr="005560EE">
        <w:rPr>
          <w:rFonts w:ascii="Arial" w:hAnsi="Arial" w:cs="Arial"/>
          <w:w w:val="106"/>
        </w:rPr>
        <w:t>h</w:t>
      </w:r>
      <w:r w:rsidR="007E7689" w:rsidRPr="005560EE">
        <w:rPr>
          <w:rFonts w:ascii="Arial" w:hAnsi="Arial" w:cs="Arial"/>
          <w:spacing w:val="2"/>
          <w:w w:val="106"/>
        </w:rPr>
        <w:t>o</w:t>
      </w:r>
      <w:r w:rsidR="007E7689" w:rsidRPr="005560EE">
        <w:rPr>
          <w:rFonts w:ascii="Arial" w:hAnsi="Arial" w:cs="Arial"/>
          <w:spacing w:val="5"/>
          <w:w w:val="106"/>
        </w:rPr>
        <w:t>r</w:t>
      </w:r>
      <w:r w:rsidR="007E7689" w:rsidRPr="005560EE">
        <w:rPr>
          <w:rFonts w:ascii="Arial" w:hAnsi="Arial" w:cs="Arial"/>
          <w:spacing w:val="-7"/>
          <w:w w:val="106"/>
        </w:rPr>
        <w:t>’</w:t>
      </w:r>
      <w:r w:rsidR="007E7689" w:rsidRPr="005560EE">
        <w:rPr>
          <w:rFonts w:ascii="Arial" w:hAnsi="Arial" w:cs="Arial"/>
          <w:w w:val="106"/>
        </w:rPr>
        <w:t>s</w:t>
      </w:r>
      <w:r w:rsidR="007E7689" w:rsidRPr="005560EE">
        <w:rPr>
          <w:rFonts w:ascii="Arial" w:hAnsi="Arial" w:cs="Arial"/>
          <w:spacing w:val="2"/>
          <w:w w:val="106"/>
        </w:rPr>
        <w:t xml:space="preserve"> </w:t>
      </w:r>
      <w:r w:rsidR="007E7689" w:rsidRPr="005560EE">
        <w:rPr>
          <w:rFonts w:ascii="Arial" w:hAnsi="Arial" w:cs="Arial"/>
        </w:rPr>
        <w:t>F</w:t>
      </w:r>
      <w:r w:rsidR="007E7689" w:rsidRPr="005560EE">
        <w:rPr>
          <w:rFonts w:ascii="Arial" w:hAnsi="Arial" w:cs="Arial"/>
          <w:spacing w:val="1"/>
        </w:rPr>
        <w:t>e</w:t>
      </w:r>
      <w:r w:rsidR="007E7689" w:rsidRPr="005560EE">
        <w:rPr>
          <w:rFonts w:ascii="Arial" w:hAnsi="Arial" w:cs="Arial"/>
        </w:rPr>
        <w:t>e</w:t>
      </w:r>
      <w:r w:rsidR="007E7689" w:rsidRPr="005560EE">
        <w:rPr>
          <w:rFonts w:ascii="Arial" w:hAnsi="Arial" w:cs="Arial"/>
          <w:spacing w:val="-1"/>
        </w:rPr>
        <w:t>d</w:t>
      </w:r>
      <w:r w:rsidR="007E7689" w:rsidRPr="005560EE">
        <w:rPr>
          <w:rFonts w:ascii="Arial" w:hAnsi="Arial" w:cs="Arial"/>
        </w:rPr>
        <w:t>b</w:t>
      </w:r>
      <w:r w:rsidR="007E7689" w:rsidRPr="005560EE">
        <w:rPr>
          <w:rFonts w:ascii="Arial" w:hAnsi="Arial" w:cs="Arial"/>
          <w:spacing w:val="2"/>
        </w:rPr>
        <w:t>a</w:t>
      </w:r>
      <w:r w:rsidR="007E7689" w:rsidRPr="005560EE">
        <w:rPr>
          <w:rFonts w:ascii="Arial" w:hAnsi="Arial" w:cs="Arial"/>
        </w:rPr>
        <w:t>ck</w:t>
      </w:r>
      <w:r w:rsidR="007E7689" w:rsidRPr="005560EE">
        <w:rPr>
          <w:rFonts w:ascii="Arial" w:hAnsi="Arial" w:cs="Arial"/>
          <w:spacing w:val="49"/>
        </w:rPr>
        <w:t xml:space="preserve"> </w:t>
      </w:r>
      <w:r w:rsidR="007E7689" w:rsidRPr="005560EE">
        <w:rPr>
          <w:rFonts w:ascii="Arial" w:hAnsi="Arial" w:cs="Arial"/>
          <w:spacing w:val="1"/>
        </w:rPr>
        <w:t>(I</w:t>
      </w:r>
      <w:r w:rsidR="007E7689" w:rsidRPr="005560EE">
        <w:rPr>
          <w:rFonts w:ascii="Arial" w:hAnsi="Arial" w:cs="Arial"/>
        </w:rPr>
        <w:t>t</w:t>
      </w:r>
      <w:r w:rsidR="007E7689" w:rsidRPr="005560EE">
        <w:rPr>
          <w:rFonts w:ascii="Arial" w:hAnsi="Arial" w:cs="Arial"/>
          <w:spacing w:val="-2"/>
        </w:rPr>
        <w:t xml:space="preserve"> </w:t>
      </w:r>
      <w:r w:rsidR="007E7689" w:rsidRPr="005560EE">
        <w:rPr>
          <w:rFonts w:ascii="Arial" w:hAnsi="Arial" w:cs="Arial"/>
        </w:rPr>
        <w:t>is</w:t>
      </w:r>
      <w:r w:rsidR="007E7689" w:rsidRPr="005560EE">
        <w:rPr>
          <w:rFonts w:ascii="Arial" w:hAnsi="Arial" w:cs="Arial"/>
          <w:spacing w:val="-1"/>
        </w:rPr>
        <w:t xml:space="preserve"> </w:t>
      </w:r>
      <w:r w:rsidR="007E7689" w:rsidRPr="005560EE">
        <w:rPr>
          <w:rFonts w:ascii="Arial" w:hAnsi="Arial" w:cs="Arial"/>
        </w:rPr>
        <w:t>m</w:t>
      </w:r>
      <w:r w:rsidR="007E7689" w:rsidRPr="005560EE">
        <w:rPr>
          <w:rFonts w:ascii="Arial" w:hAnsi="Arial" w:cs="Arial"/>
          <w:spacing w:val="1"/>
        </w:rPr>
        <w:t>a</w:t>
      </w:r>
      <w:r w:rsidR="007E7689" w:rsidRPr="005560EE">
        <w:rPr>
          <w:rFonts w:ascii="Arial" w:hAnsi="Arial" w:cs="Arial"/>
          <w:spacing w:val="-2"/>
        </w:rPr>
        <w:t>n</w:t>
      </w:r>
      <w:r w:rsidR="007E7689" w:rsidRPr="005560EE">
        <w:rPr>
          <w:rFonts w:ascii="Arial" w:hAnsi="Arial" w:cs="Arial"/>
          <w:spacing w:val="2"/>
        </w:rPr>
        <w:t>d</w:t>
      </w:r>
      <w:r w:rsidR="007E7689" w:rsidRPr="005560EE">
        <w:rPr>
          <w:rFonts w:ascii="Arial" w:hAnsi="Arial" w:cs="Arial"/>
        </w:rPr>
        <w:t>ato</w:t>
      </w:r>
      <w:r w:rsidR="007E7689" w:rsidRPr="005560EE">
        <w:rPr>
          <w:rFonts w:ascii="Arial" w:hAnsi="Arial" w:cs="Arial"/>
          <w:spacing w:val="1"/>
        </w:rPr>
        <w:t>r</w:t>
      </w:r>
      <w:r w:rsidR="007E7689" w:rsidRPr="005560EE">
        <w:rPr>
          <w:rFonts w:ascii="Arial" w:hAnsi="Arial" w:cs="Arial"/>
        </w:rPr>
        <w:t>y</w:t>
      </w:r>
      <w:r w:rsidR="007E7689" w:rsidRPr="005560EE">
        <w:rPr>
          <w:rFonts w:ascii="Arial" w:hAnsi="Arial" w:cs="Arial"/>
          <w:spacing w:val="-7"/>
        </w:rPr>
        <w:t xml:space="preserve"> </w:t>
      </w:r>
      <w:r w:rsidR="007E7689" w:rsidRPr="005560EE">
        <w:rPr>
          <w:rFonts w:ascii="Arial" w:hAnsi="Arial" w:cs="Arial"/>
        </w:rPr>
        <w:t>t</w:t>
      </w:r>
      <w:r w:rsidR="007E7689" w:rsidRPr="005560EE">
        <w:rPr>
          <w:rFonts w:ascii="Arial" w:hAnsi="Arial" w:cs="Arial"/>
          <w:spacing w:val="2"/>
        </w:rPr>
        <w:t>h</w:t>
      </w:r>
      <w:r w:rsidR="007E7689" w:rsidRPr="005560EE">
        <w:rPr>
          <w:rFonts w:ascii="Arial" w:hAnsi="Arial" w:cs="Arial"/>
        </w:rPr>
        <w:t>at</w:t>
      </w:r>
      <w:r w:rsidR="007E7689" w:rsidRPr="005560EE">
        <w:rPr>
          <w:rFonts w:ascii="Arial" w:hAnsi="Arial" w:cs="Arial"/>
          <w:spacing w:val="-3"/>
        </w:rPr>
        <w:t xml:space="preserve"> a</w:t>
      </w:r>
      <w:r w:rsidR="007E7689" w:rsidRPr="005560EE">
        <w:rPr>
          <w:rFonts w:ascii="Arial" w:hAnsi="Arial" w:cs="Arial"/>
          <w:spacing w:val="2"/>
        </w:rPr>
        <w:t>u</w:t>
      </w:r>
      <w:r w:rsidR="007E7689" w:rsidRPr="005560EE">
        <w:rPr>
          <w:rFonts w:ascii="Arial" w:hAnsi="Arial" w:cs="Arial"/>
        </w:rPr>
        <w:t>t</w:t>
      </w:r>
      <w:r w:rsidR="007E7689" w:rsidRPr="005560EE">
        <w:rPr>
          <w:rFonts w:ascii="Arial" w:hAnsi="Arial" w:cs="Arial"/>
          <w:spacing w:val="2"/>
        </w:rPr>
        <w:t>h</w:t>
      </w:r>
      <w:r w:rsidR="007E7689" w:rsidRPr="005560EE">
        <w:rPr>
          <w:rFonts w:ascii="Arial" w:hAnsi="Arial" w:cs="Arial"/>
          <w:spacing w:val="-2"/>
        </w:rPr>
        <w:t>o</w:t>
      </w:r>
      <w:r w:rsidR="007E7689" w:rsidRPr="005560EE">
        <w:rPr>
          <w:rFonts w:ascii="Arial" w:hAnsi="Arial" w:cs="Arial"/>
          <w:spacing w:val="1"/>
        </w:rPr>
        <w:t>r</w:t>
      </w:r>
      <w:r w:rsidR="007E7689" w:rsidRPr="005560EE">
        <w:rPr>
          <w:rFonts w:ascii="Arial" w:hAnsi="Arial" w:cs="Arial"/>
        </w:rPr>
        <w:t>s</w:t>
      </w:r>
      <w:r w:rsidR="007E7689" w:rsidRPr="005560EE">
        <w:rPr>
          <w:rFonts w:ascii="Arial" w:hAnsi="Arial" w:cs="Arial"/>
          <w:spacing w:val="-6"/>
        </w:rPr>
        <w:t xml:space="preserve"> </w:t>
      </w:r>
      <w:r w:rsidR="007E7689" w:rsidRPr="005560EE">
        <w:rPr>
          <w:rFonts w:ascii="Arial" w:hAnsi="Arial" w:cs="Arial"/>
          <w:spacing w:val="-2"/>
        </w:rPr>
        <w:t>s</w:t>
      </w:r>
      <w:r w:rsidR="007E7689" w:rsidRPr="005560EE">
        <w:rPr>
          <w:rFonts w:ascii="Arial" w:hAnsi="Arial" w:cs="Arial"/>
          <w:spacing w:val="2"/>
        </w:rPr>
        <w:t>h</w:t>
      </w:r>
      <w:r w:rsidR="007E7689" w:rsidRPr="005560EE">
        <w:rPr>
          <w:rFonts w:ascii="Arial" w:hAnsi="Arial" w:cs="Arial"/>
        </w:rPr>
        <w:t>o</w:t>
      </w:r>
      <w:r w:rsidR="007E7689" w:rsidRPr="005560EE">
        <w:rPr>
          <w:rFonts w:ascii="Arial" w:hAnsi="Arial" w:cs="Arial"/>
          <w:spacing w:val="2"/>
        </w:rPr>
        <w:t>u</w:t>
      </w:r>
      <w:r w:rsidR="007E7689" w:rsidRPr="005560EE">
        <w:rPr>
          <w:rFonts w:ascii="Arial" w:hAnsi="Arial" w:cs="Arial"/>
        </w:rPr>
        <w:t>ld</w:t>
      </w:r>
      <w:r w:rsidR="007E7689" w:rsidRPr="005560EE">
        <w:rPr>
          <w:rFonts w:ascii="Arial" w:hAnsi="Arial" w:cs="Arial"/>
          <w:spacing w:val="-3"/>
        </w:rPr>
        <w:t xml:space="preserve"> </w:t>
      </w:r>
      <w:r w:rsidR="007E7689" w:rsidRPr="005560EE">
        <w:rPr>
          <w:rFonts w:ascii="Arial" w:hAnsi="Arial" w:cs="Arial"/>
        </w:rPr>
        <w:t>w</w:t>
      </w:r>
      <w:r w:rsidR="007E7689" w:rsidRPr="005560EE">
        <w:rPr>
          <w:rFonts w:ascii="Arial" w:hAnsi="Arial" w:cs="Arial"/>
          <w:spacing w:val="1"/>
        </w:rPr>
        <w:t>r</w:t>
      </w:r>
      <w:r w:rsidR="007E7689" w:rsidRPr="005560EE">
        <w:rPr>
          <w:rFonts w:ascii="Arial" w:hAnsi="Arial" w:cs="Arial"/>
          <w:spacing w:val="-1"/>
        </w:rPr>
        <w:t>it</w:t>
      </w:r>
      <w:r w:rsidR="007E7689" w:rsidRPr="005560EE">
        <w:rPr>
          <w:rFonts w:ascii="Arial" w:hAnsi="Arial" w:cs="Arial"/>
        </w:rPr>
        <w:t>e</w:t>
      </w:r>
      <w:r w:rsidR="007E7689" w:rsidRPr="005560EE">
        <w:rPr>
          <w:rFonts w:ascii="Arial" w:hAnsi="Arial" w:cs="Arial"/>
          <w:spacing w:val="-4"/>
        </w:rPr>
        <w:t xml:space="preserve"> </w:t>
      </w:r>
      <w:r w:rsidR="007E7689" w:rsidRPr="005560EE">
        <w:rPr>
          <w:rFonts w:ascii="Arial" w:hAnsi="Arial" w:cs="Arial"/>
          <w:spacing w:val="2"/>
        </w:rPr>
        <w:t>h</w:t>
      </w:r>
      <w:r w:rsidR="007E7689" w:rsidRPr="005560EE">
        <w:rPr>
          <w:rFonts w:ascii="Arial" w:hAnsi="Arial" w:cs="Arial"/>
        </w:rPr>
        <w:t>i</w:t>
      </w:r>
      <w:r w:rsidR="007E7689" w:rsidRPr="005560EE">
        <w:rPr>
          <w:rFonts w:ascii="Arial" w:hAnsi="Arial" w:cs="Arial"/>
          <w:spacing w:val="-2"/>
        </w:rPr>
        <w:t>s</w:t>
      </w:r>
      <w:r w:rsidR="007E7689" w:rsidRPr="005560EE">
        <w:rPr>
          <w:rFonts w:ascii="Arial" w:hAnsi="Arial" w:cs="Arial"/>
        </w:rPr>
        <w:t>/</w:t>
      </w:r>
      <w:r w:rsidR="007E7689" w:rsidRPr="005560EE">
        <w:rPr>
          <w:rFonts w:ascii="Arial" w:hAnsi="Arial" w:cs="Arial"/>
          <w:spacing w:val="2"/>
        </w:rPr>
        <w:t>h</w:t>
      </w:r>
      <w:r w:rsidR="007E7689" w:rsidRPr="005560EE">
        <w:rPr>
          <w:rFonts w:ascii="Arial" w:hAnsi="Arial" w:cs="Arial"/>
        </w:rPr>
        <w:t xml:space="preserve">er </w:t>
      </w:r>
      <w:r w:rsidR="007E7689" w:rsidRPr="005560EE">
        <w:rPr>
          <w:rFonts w:ascii="Arial" w:hAnsi="Arial" w:cs="Arial"/>
          <w:spacing w:val="1"/>
        </w:rPr>
        <w:t>f</w:t>
      </w:r>
      <w:r w:rsidR="007E7689" w:rsidRPr="005560EE">
        <w:rPr>
          <w:rFonts w:ascii="Arial" w:hAnsi="Arial" w:cs="Arial"/>
        </w:rPr>
        <w:t>e</w:t>
      </w:r>
      <w:r w:rsidR="007E7689" w:rsidRPr="005560EE">
        <w:rPr>
          <w:rFonts w:ascii="Arial" w:hAnsi="Arial" w:cs="Arial"/>
          <w:spacing w:val="1"/>
        </w:rPr>
        <w:t>e</w:t>
      </w:r>
      <w:r w:rsidR="007E7689" w:rsidRPr="005560EE">
        <w:rPr>
          <w:rFonts w:ascii="Arial" w:hAnsi="Arial" w:cs="Arial"/>
        </w:rPr>
        <w:t>d</w:t>
      </w:r>
      <w:r w:rsidR="007E7689" w:rsidRPr="005560EE">
        <w:rPr>
          <w:rFonts w:ascii="Arial" w:hAnsi="Arial" w:cs="Arial"/>
          <w:spacing w:val="2"/>
        </w:rPr>
        <w:t>b</w:t>
      </w:r>
      <w:r w:rsidR="007E7689" w:rsidRPr="005560EE">
        <w:rPr>
          <w:rFonts w:ascii="Arial" w:hAnsi="Arial" w:cs="Arial"/>
        </w:rPr>
        <w:t>ack</w:t>
      </w:r>
      <w:r w:rsidR="007E7689" w:rsidRPr="005560EE">
        <w:rPr>
          <w:rFonts w:ascii="Arial" w:hAnsi="Arial" w:cs="Arial"/>
          <w:spacing w:val="-7"/>
        </w:rPr>
        <w:t xml:space="preserve"> </w:t>
      </w:r>
      <w:r w:rsidR="007E7689" w:rsidRPr="005560EE">
        <w:rPr>
          <w:rFonts w:ascii="Arial" w:hAnsi="Arial" w:cs="Arial"/>
        </w:rPr>
        <w:t>h</w:t>
      </w:r>
      <w:r w:rsidR="007E7689" w:rsidRPr="005560EE">
        <w:rPr>
          <w:rFonts w:ascii="Arial" w:hAnsi="Arial" w:cs="Arial"/>
          <w:spacing w:val="1"/>
        </w:rPr>
        <w:t>er</w:t>
      </w:r>
      <w:r w:rsidR="007E7689" w:rsidRPr="005560EE">
        <w:rPr>
          <w:rFonts w:ascii="Arial" w:hAnsi="Arial" w:cs="Arial"/>
        </w:rPr>
        <w:t>e)</w:t>
      </w:r>
    </w:p>
    <w:p w14:paraId="083043B1" w14:textId="77777777" w:rsidR="00EE1783" w:rsidRPr="005560EE" w:rsidRDefault="00EE1783">
      <w:pPr>
        <w:spacing w:before="16" w:line="26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EE1783" w:rsidRPr="005560EE" w14:paraId="3B0A9943" w14:textId="77777777">
        <w:trPr>
          <w:trHeight w:hRule="exact" w:val="931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18696" w14:textId="77777777" w:rsidR="00EE1783" w:rsidRPr="005560EE" w:rsidRDefault="00EE1783">
            <w:pPr>
              <w:spacing w:before="10" w:line="220" w:lineRule="exact"/>
              <w:rPr>
                <w:rFonts w:ascii="Arial" w:hAnsi="Arial" w:cs="Arial"/>
              </w:rPr>
            </w:pPr>
          </w:p>
          <w:p w14:paraId="55B5058D" w14:textId="77777777" w:rsidR="00EE1783" w:rsidRPr="005560EE" w:rsidRDefault="007E7689">
            <w:pPr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w w:val="108"/>
              </w:rPr>
              <w:t>A</w:t>
            </w:r>
            <w:r w:rsidRPr="005560EE">
              <w:rPr>
                <w:rFonts w:ascii="Arial" w:hAnsi="Arial" w:cs="Arial"/>
                <w:spacing w:val="1"/>
                <w:w w:val="108"/>
              </w:rPr>
              <w:t>r</w:t>
            </w:r>
            <w:r w:rsidRPr="005560EE">
              <w:rPr>
                <w:rFonts w:ascii="Arial" w:hAnsi="Arial" w:cs="Arial"/>
                <w:w w:val="108"/>
              </w:rPr>
              <w:t>e</w:t>
            </w:r>
            <w:r w:rsidRPr="005560EE">
              <w:rPr>
                <w:rFonts w:ascii="Arial" w:hAnsi="Arial" w:cs="Arial"/>
                <w:spacing w:val="-9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w w:val="108"/>
              </w:rPr>
              <w:t>t</w:t>
            </w:r>
            <w:r w:rsidRPr="005560EE">
              <w:rPr>
                <w:rFonts w:ascii="Arial" w:hAnsi="Arial" w:cs="Arial"/>
                <w:spacing w:val="-1"/>
                <w:w w:val="108"/>
              </w:rPr>
              <w:t>h</w:t>
            </w:r>
            <w:r w:rsidRPr="005560EE">
              <w:rPr>
                <w:rFonts w:ascii="Arial" w:hAnsi="Arial" w:cs="Arial"/>
                <w:spacing w:val="1"/>
                <w:w w:val="108"/>
              </w:rPr>
              <w:t>e</w:t>
            </w:r>
            <w:r w:rsidRPr="005560EE">
              <w:rPr>
                <w:rFonts w:ascii="Arial" w:hAnsi="Arial" w:cs="Arial"/>
                <w:w w:val="108"/>
              </w:rPr>
              <w:t>re</w:t>
            </w:r>
            <w:r w:rsidRPr="005560EE">
              <w:rPr>
                <w:rFonts w:ascii="Arial" w:hAnsi="Arial" w:cs="Arial"/>
                <w:spacing w:val="5"/>
                <w:w w:val="108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-1"/>
              </w:rPr>
              <w:t>h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  <w:spacing w:val="2"/>
              </w:rPr>
              <w:t>a</w:t>
            </w:r>
            <w:r w:rsidRPr="005560EE">
              <w:rPr>
                <w:rFonts w:ascii="Arial" w:hAnsi="Arial" w:cs="Arial"/>
              </w:rPr>
              <w:t>l</w:t>
            </w:r>
            <w:r w:rsidRPr="005560EE">
              <w:rPr>
                <w:rFonts w:ascii="Arial" w:hAnsi="Arial" w:cs="Arial"/>
                <w:spacing w:val="28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-2"/>
              </w:rPr>
              <w:t>s</w:t>
            </w:r>
            <w:r w:rsidRPr="005560EE">
              <w:rPr>
                <w:rFonts w:ascii="Arial" w:hAnsi="Arial" w:cs="Arial"/>
              </w:rPr>
              <w:t>u</w:t>
            </w:r>
            <w:r w:rsidRPr="005560EE">
              <w:rPr>
                <w:rFonts w:ascii="Arial" w:hAnsi="Arial" w:cs="Arial"/>
                <w:spacing w:val="3"/>
              </w:rPr>
              <w:t>e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6"/>
              </w:rPr>
              <w:t xml:space="preserve"> </w:t>
            </w:r>
            <w:r w:rsidRPr="005560EE">
              <w:rPr>
                <w:rFonts w:ascii="Arial" w:hAnsi="Arial" w:cs="Arial"/>
              </w:rPr>
              <w:t>in</w:t>
            </w:r>
            <w:r w:rsidRPr="005560EE">
              <w:rPr>
                <w:rFonts w:ascii="Arial" w:hAnsi="Arial" w:cs="Arial"/>
                <w:spacing w:val="10"/>
              </w:rPr>
              <w:t xml:space="preserve"> </w:t>
            </w:r>
            <w:r w:rsidRPr="005560EE">
              <w:rPr>
                <w:rFonts w:ascii="Arial" w:hAnsi="Arial" w:cs="Arial"/>
              </w:rPr>
              <w:t>t</w:t>
            </w:r>
            <w:r w:rsidRPr="005560EE">
              <w:rPr>
                <w:rFonts w:ascii="Arial" w:hAnsi="Arial" w:cs="Arial"/>
                <w:spacing w:val="3"/>
              </w:rPr>
              <w:t>h</w:t>
            </w:r>
            <w:r w:rsidRPr="005560EE">
              <w:rPr>
                <w:rFonts w:ascii="Arial" w:hAnsi="Arial" w:cs="Arial"/>
                <w:spacing w:val="-1"/>
              </w:rPr>
              <w:t>i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19"/>
              </w:rPr>
              <w:t xml:space="preserve"> </w:t>
            </w:r>
            <w:r w:rsidRPr="005560EE">
              <w:rPr>
                <w:rFonts w:ascii="Arial" w:hAnsi="Arial" w:cs="Arial"/>
                <w:spacing w:val="3"/>
                <w:w w:val="106"/>
              </w:rPr>
              <w:t>m</w:t>
            </w:r>
            <w:r w:rsidRPr="005560EE">
              <w:rPr>
                <w:rFonts w:ascii="Arial" w:hAnsi="Arial" w:cs="Arial"/>
                <w:w w:val="112"/>
              </w:rPr>
              <w:t>a</w:t>
            </w:r>
            <w:r w:rsidRPr="005560EE">
              <w:rPr>
                <w:rFonts w:ascii="Arial" w:hAnsi="Arial" w:cs="Arial"/>
                <w:w w:val="110"/>
              </w:rPr>
              <w:t>nu</w:t>
            </w:r>
            <w:r w:rsidRPr="005560EE">
              <w:rPr>
                <w:rFonts w:ascii="Arial" w:hAnsi="Arial" w:cs="Arial"/>
                <w:spacing w:val="-2"/>
                <w:w w:val="99"/>
              </w:rPr>
              <w:t>s</w:t>
            </w:r>
            <w:r w:rsidRPr="005560EE">
              <w:rPr>
                <w:rFonts w:ascii="Arial" w:hAnsi="Arial" w:cs="Arial"/>
                <w:spacing w:val="1"/>
                <w:w w:val="99"/>
              </w:rPr>
              <w:t>c</w:t>
            </w:r>
            <w:r w:rsidRPr="005560EE">
              <w:rPr>
                <w:rFonts w:ascii="Arial" w:hAnsi="Arial" w:cs="Arial"/>
                <w:spacing w:val="1"/>
                <w:w w:val="132"/>
              </w:rPr>
              <w:t>r</w:t>
            </w:r>
            <w:r w:rsidRPr="005560EE">
              <w:rPr>
                <w:rFonts w:ascii="Arial" w:hAnsi="Arial" w:cs="Arial"/>
                <w:spacing w:val="-1"/>
                <w:w w:val="99"/>
              </w:rPr>
              <w:t>i</w:t>
            </w:r>
            <w:r w:rsidRPr="005560EE">
              <w:rPr>
                <w:rFonts w:ascii="Arial" w:hAnsi="Arial" w:cs="Arial"/>
                <w:w w:val="110"/>
              </w:rPr>
              <w:t>p</w:t>
            </w:r>
            <w:r w:rsidRPr="005560EE">
              <w:rPr>
                <w:rFonts w:ascii="Arial" w:hAnsi="Arial" w:cs="Arial"/>
                <w:spacing w:val="1"/>
                <w:w w:val="119"/>
              </w:rPr>
              <w:t>t</w:t>
            </w:r>
            <w:r w:rsidRPr="005560EE">
              <w:rPr>
                <w:rFonts w:ascii="Arial" w:hAnsi="Arial" w:cs="Arial"/>
                <w:w w:val="112"/>
              </w:rPr>
              <w:t>?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2E2FE" w14:textId="77777777" w:rsidR="00EE1783" w:rsidRPr="005560EE" w:rsidRDefault="00EE1783">
            <w:pPr>
              <w:spacing w:before="5" w:line="100" w:lineRule="exact"/>
              <w:rPr>
                <w:rFonts w:ascii="Arial" w:hAnsi="Arial" w:cs="Arial"/>
              </w:rPr>
            </w:pPr>
          </w:p>
          <w:p w14:paraId="2FEAEBE9" w14:textId="77777777" w:rsidR="00EE1783" w:rsidRPr="005560EE" w:rsidRDefault="007E7689">
            <w:pPr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  <w:spacing w:val="1"/>
                <w:w w:val="93"/>
                <w:u w:val="single" w:color="000000"/>
              </w:rPr>
              <w:t>(</w:t>
            </w:r>
            <w:r w:rsidRPr="005560EE">
              <w:rPr>
                <w:rFonts w:ascii="Arial" w:hAnsi="Arial" w:cs="Arial"/>
                <w:w w:val="93"/>
                <w:u w:val="single" w:color="000000"/>
              </w:rPr>
              <w:t>If</w:t>
            </w:r>
            <w:r w:rsidRPr="005560EE">
              <w:rPr>
                <w:rFonts w:ascii="Arial" w:hAnsi="Arial" w:cs="Arial"/>
                <w:spacing w:val="4"/>
                <w:w w:val="93"/>
                <w:u w:val="single" w:color="000000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u w:val="single" w:color="000000"/>
              </w:rPr>
              <w:t>ye</w:t>
            </w:r>
            <w:r w:rsidRPr="005560EE">
              <w:rPr>
                <w:rFonts w:ascii="Arial" w:hAnsi="Arial" w:cs="Arial"/>
                <w:spacing w:val="-2"/>
                <w:u w:val="single" w:color="000000"/>
              </w:rPr>
              <w:t>s</w:t>
            </w:r>
            <w:r w:rsidRPr="005560EE">
              <w:rPr>
                <w:rFonts w:ascii="Arial" w:hAnsi="Arial" w:cs="Arial"/>
                <w:u w:val="single" w:color="000000"/>
              </w:rPr>
              <w:t>,</w:t>
            </w:r>
            <w:r w:rsidRPr="005560EE">
              <w:rPr>
                <w:rFonts w:ascii="Arial" w:hAnsi="Arial" w:cs="Arial"/>
                <w:spacing w:val="-13"/>
                <w:u w:val="single" w:color="000000"/>
              </w:rPr>
              <w:t xml:space="preserve"> </w:t>
            </w:r>
            <w:proofErr w:type="gramStart"/>
            <w:r w:rsidRPr="005560EE">
              <w:rPr>
                <w:rFonts w:ascii="Arial" w:hAnsi="Arial" w:cs="Arial"/>
                <w:spacing w:val="-1"/>
                <w:w w:val="94"/>
                <w:u w:val="single" w:color="000000"/>
              </w:rPr>
              <w:t>K</w:t>
            </w:r>
            <w:r w:rsidRPr="005560EE">
              <w:rPr>
                <w:rFonts w:ascii="Arial" w:hAnsi="Arial" w:cs="Arial"/>
                <w:w w:val="94"/>
                <w:u w:val="single" w:color="000000"/>
              </w:rPr>
              <w:t>i</w:t>
            </w:r>
            <w:r w:rsidRPr="005560EE">
              <w:rPr>
                <w:rFonts w:ascii="Arial" w:hAnsi="Arial" w:cs="Arial"/>
                <w:spacing w:val="2"/>
                <w:w w:val="94"/>
                <w:u w:val="single" w:color="000000"/>
              </w:rPr>
              <w:t>n</w:t>
            </w:r>
            <w:r w:rsidRPr="005560EE">
              <w:rPr>
                <w:rFonts w:ascii="Arial" w:hAnsi="Arial" w:cs="Arial"/>
                <w:w w:val="94"/>
                <w:u w:val="single" w:color="000000"/>
              </w:rPr>
              <w:t>dly</w:t>
            </w:r>
            <w:proofErr w:type="gramEnd"/>
            <w:r w:rsidRPr="005560EE">
              <w:rPr>
                <w:rFonts w:ascii="Arial" w:hAnsi="Arial" w:cs="Arial"/>
                <w:spacing w:val="9"/>
                <w:w w:val="94"/>
                <w:u w:val="single" w:color="000000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u w:val="single" w:color="000000"/>
              </w:rPr>
              <w:t>p</w:t>
            </w:r>
            <w:r w:rsidRPr="005560EE">
              <w:rPr>
                <w:rFonts w:ascii="Arial" w:hAnsi="Arial" w:cs="Arial"/>
                <w:spacing w:val="-1"/>
                <w:u w:val="single" w:color="000000"/>
              </w:rPr>
              <w:t>l</w:t>
            </w:r>
            <w:r w:rsidRPr="005560EE">
              <w:rPr>
                <w:rFonts w:ascii="Arial" w:hAnsi="Arial" w:cs="Arial"/>
                <w:spacing w:val="1"/>
                <w:u w:val="single" w:color="000000"/>
              </w:rPr>
              <w:t>e</w:t>
            </w:r>
            <w:r w:rsidRPr="005560EE">
              <w:rPr>
                <w:rFonts w:ascii="Arial" w:hAnsi="Arial" w:cs="Arial"/>
                <w:u w:val="single" w:color="000000"/>
              </w:rPr>
              <w:t>ase</w:t>
            </w:r>
            <w:r w:rsidRPr="005560EE">
              <w:rPr>
                <w:rFonts w:ascii="Arial" w:hAnsi="Arial" w:cs="Arial"/>
                <w:spacing w:val="7"/>
                <w:u w:val="single" w:color="000000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u w:val="single" w:color="000000"/>
              </w:rPr>
              <w:t>w</w:t>
            </w:r>
            <w:r w:rsidRPr="005560EE">
              <w:rPr>
                <w:rFonts w:ascii="Arial" w:hAnsi="Arial" w:cs="Arial"/>
                <w:u w:val="single" w:color="000000"/>
              </w:rPr>
              <w:t>rite</w:t>
            </w:r>
            <w:r w:rsidRPr="005560EE">
              <w:rPr>
                <w:rFonts w:ascii="Arial" w:hAnsi="Arial" w:cs="Arial"/>
                <w:spacing w:val="-5"/>
                <w:u w:val="single" w:color="000000"/>
              </w:rPr>
              <w:t xml:space="preserve"> </w:t>
            </w:r>
            <w:r w:rsidRPr="005560EE">
              <w:rPr>
                <w:rFonts w:ascii="Arial" w:hAnsi="Arial" w:cs="Arial"/>
                <w:spacing w:val="2"/>
                <w:u w:val="single" w:color="000000"/>
              </w:rPr>
              <w:t>d</w:t>
            </w:r>
            <w:r w:rsidRPr="005560EE">
              <w:rPr>
                <w:rFonts w:ascii="Arial" w:hAnsi="Arial" w:cs="Arial"/>
                <w:u w:val="single" w:color="000000"/>
              </w:rPr>
              <w:t>own</w:t>
            </w:r>
            <w:r w:rsidRPr="005560EE">
              <w:rPr>
                <w:rFonts w:ascii="Arial" w:hAnsi="Arial" w:cs="Arial"/>
                <w:spacing w:val="-14"/>
                <w:u w:val="single" w:color="000000"/>
              </w:rPr>
              <w:t xml:space="preserve"> </w:t>
            </w:r>
            <w:r w:rsidRPr="005560EE">
              <w:rPr>
                <w:rFonts w:ascii="Arial" w:hAnsi="Arial" w:cs="Arial"/>
                <w:u w:val="single" w:color="000000"/>
              </w:rPr>
              <w:t>the</w:t>
            </w:r>
            <w:r w:rsidRPr="005560EE">
              <w:rPr>
                <w:rFonts w:ascii="Arial" w:hAnsi="Arial" w:cs="Arial"/>
                <w:spacing w:val="-2"/>
                <w:u w:val="single" w:color="000000"/>
              </w:rPr>
              <w:t xml:space="preserve"> </w:t>
            </w:r>
            <w:r w:rsidRPr="005560EE">
              <w:rPr>
                <w:rFonts w:ascii="Arial" w:hAnsi="Arial" w:cs="Arial"/>
                <w:spacing w:val="1"/>
                <w:u w:val="single" w:color="000000"/>
              </w:rPr>
              <w:t>e</w:t>
            </w:r>
            <w:r w:rsidRPr="005560EE">
              <w:rPr>
                <w:rFonts w:ascii="Arial" w:hAnsi="Arial" w:cs="Arial"/>
                <w:u w:val="single" w:color="000000"/>
              </w:rPr>
              <w:t>thi</w:t>
            </w:r>
            <w:r w:rsidRPr="005560EE">
              <w:rPr>
                <w:rFonts w:ascii="Arial" w:hAnsi="Arial" w:cs="Arial"/>
                <w:spacing w:val="1"/>
                <w:u w:val="single" w:color="000000"/>
              </w:rPr>
              <w:t>c</w:t>
            </w:r>
            <w:r w:rsidRPr="005560EE">
              <w:rPr>
                <w:rFonts w:ascii="Arial" w:hAnsi="Arial" w:cs="Arial"/>
                <w:spacing w:val="2"/>
                <w:u w:val="single" w:color="000000"/>
              </w:rPr>
              <w:t>a</w:t>
            </w:r>
            <w:r w:rsidRPr="005560EE">
              <w:rPr>
                <w:rFonts w:ascii="Arial" w:hAnsi="Arial" w:cs="Arial"/>
                <w:u w:val="single" w:color="000000"/>
              </w:rPr>
              <w:t>l</w:t>
            </w:r>
            <w:r w:rsidRPr="005560EE">
              <w:rPr>
                <w:rFonts w:ascii="Arial" w:hAnsi="Arial" w:cs="Arial"/>
                <w:spacing w:val="7"/>
                <w:u w:val="single" w:color="000000"/>
              </w:rPr>
              <w:t xml:space="preserve"> </w:t>
            </w:r>
            <w:r w:rsidRPr="005560EE">
              <w:rPr>
                <w:rFonts w:ascii="Arial" w:hAnsi="Arial" w:cs="Arial"/>
                <w:spacing w:val="-1"/>
                <w:u w:val="single" w:color="000000"/>
              </w:rPr>
              <w:t>i</w:t>
            </w:r>
            <w:r w:rsidRPr="005560EE">
              <w:rPr>
                <w:rFonts w:ascii="Arial" w:hAnsi="Arial" w:cs="Arial"/>
                <w:u w:val="single" w:color="000000"/>
              </w:rPr>
              <w:t>s</w:t>
            </w:r>
            <w:r w:rsidRPr="005560EE">
              <w:rPr>
                <w:rFonts w:ascii="Arial" w:hAnsi="Arial" w:cs="Arial"/>
                <w:spacing w:val="-2"/>
                <w:u w:val="single" w:color="000000"/>
              </w:rPr>
              <w:t>s</w:t>
            </w:r>
            <w:r w:rsidRPr="005560EE">
              <w:rPr>
                <w:rFonts w:ascii="Arial" w:hAnsi="Arial" w:cs="Arial"/>
                <w:spacing w:val="2"/>
                <w:u w:val="single" w:color="000000"/>
              </w:rPr>
              <w:t>u</w:t>
            </w:r>
            <w:r w:rsidRPr="005560EE">
              <w:rPr>
                <w:rFonts w:ascii="Arial" w:hAnsi="Arial" w:cs="Arial"/>
                <w:spacing w:val="1"/>
                <w:u w:val="single" w:color="000000"/>
              </w:rPr>
              <w:t>e</w:t>
            </w:r>
            <w:r w:rsidRPr="005560EE">
              <w:rPr>
                <w:rFonts w:ascii="Arial" w:hAnsi="Arial" w:cs="Arial"/>
                <w:u w:val="single" w:color="000000"/>
              </w:rPr>
              <w:t>s</w:t>
            </w:r>
            <w:r w:rsidRPr="005560EE">
              <w:rPr>
                <w:rFonts w:ascii="Arial" w:hAnsi="Arial" w:cs="Arial"/>
                <w:spacing w:val="-5"/>
                <w:u w:val="single" w:color="000000"/>
              </w:rPr>
              <w:t xml:space="preserve"> </w:t>
            </w:r>
            <w:r w:rsidRPr="005560EE">
              <w:rPr>
                <w:rFonts w:ascii="Arial" w:hAnsi="Arial" w:cs="Arial"/>
                <w:u w:val="single" w:color="000000"/>
              </w:rPr>
              <w:t>h</w:t>
            </w:r>
            <w:r w:rsidRPr="005560EE">
              <w:rPr>
                <w:rFonts w:ascii="Arial" w:hAnsi="Arial" w:cs="Arial"/>
                <w:spacing w:val="1"/>
                <w:u w:val="single" w:color="000000"/>
              </w:rPr>
              <w:t>e</w:t>
            </w:r>
            <w:r w:rsidRPr="005560EE">
              <w:rPr>
                <w:rFonts w:ascii="Arial" w:hAnsi="Arial" w:cs="Arial"/>
                <w:spacing w:val="-2"/>
                <w:u w:val="single" w:color="000000"/>
              </w:rPr>
              <w:t>r</w:t>
            </w:r>
            <w:r w:rsidRPr="005560EE">
              <w:rPr>
                <w:rFonts w:ascii="Arial" w:hAnsi="Arial" w:cs="Arial"/>
                <w:u w:val="single" w:color="000000"/>
              </w:rPr>
              <w:t>e</w:t>
            </w:r>
            <w:r w:rsidRPr="005560EE">
              <w:rPr>
                <w:rFonts w:ascii="Arial" w:hAnsi="Arial" w:cs="Arial"/>
                <w:spacing w:val="8"/>
                <w:u w:val="single" w:color="000000"/>
              </w:rPr>
              <w:t xml:space="preserve"> </w:t>
            </w:r>
            <w:r w:rsidRPr="005560EE">
              <w:rPr>
                <w:rFonts w:ascii="Arial" w:hAnsi="Arial" w:cs="Arial"/>
                <w:u w:val="single" w:color="000000"/>
              </w:rPr>
              <w:t xml:space="preserve">in </w:t>
            </w:r>
            <w:r w:rsidRPr="005560EE">
              <w:rPr>
                <w:rFonts w:ascii="Arial" w:hAnsi="Arial" w:cs="Arial"/>
                <w:spacing w:val="2"/>
                <w:u w:val="single" w:color="000000"/>
              </w:rPr>
              <w:t>d</w:t>
            </w:r>
            <w:r w:rsidRPr="005560EE">
              <w:rPr>
                <w:rFonts w:ascii="Arial" w:hAnsi="Arial" w:cs="Arial"/>
                <w:u w:val="single" w:color="000000"/>
              </w:rPr>
              <w:t>e</w:t>
            </w:r>
            <w:r w:rsidRPr="005560EE">
              <w:rPr>
                <w:rFonts w:ascii="Arial" w:hAnsi="Arial" w:cs="Arial"/>
                <w:spacing w:val="-1"/>
                <w:u w:val="single" w:color="000000"/>
              </w:rPr>
              <w:t>t</w:t>
            </w:r>
            <w:r w:rsidRPr="005560EE">
              <w:rPr>
                <w:rFonts w:ascii="Arial" w:hAnsi="Arial" w:cs="Arial"/>
                <w:spacing w:val="2"/>
                <w:w w:val="112"/>
                <w:u w:val="single" w:color="000000"/>
              </w:rPr>
              <w:t>a</w:t>
            </w:r>
            <w:r w:rsidRPr="005560EE">
              <w:rPr>
                <w:rFonts w:ascii="Arial" w:hAnsi="Arial" w:cs="Arial"/>
                <w:w w:val="99"/>
                <w:u w:val="single" w:color="000000"/>
              </w:rPr>
              <w:t>il)</w:t>
            </w:r>
          </w:p>
          <w:p w14:paraId="626927FA" w14:textId="77777777" w:rsidR="00EE1783" w:rsidRPr="005560EE" w:rsidRDefault="00EE1783">
            <w:pPr>
              <w:spacing w:before="11" w:line="220" w:lineRule="exact"/>
              <w:rPr>
                <w:rFonts w:ascii="Arial" w:hAnsi="Arial" w:cs="Arial"/>
              </w:rPr>
            </w:pPr>
          </w:p>
          <w:p w14:paraId="772F95F5" w14:textId="77777777" w:rsidR="00EE1783" w:rsidRPr="005560EE" w:rsidRDefault="007E7689">
            <w:pPr>
              <w:ind w:left="102"/>
              <w:rPr>
                <w:rFonts w:ascii="Arial" w:hAnsi="Arial" w:cs="Arial"/>
              </w:rPr>
            </w:pPr>
            <w:r w:rsidRPr="005560EE">
              <w:rPr>
                <w:rFonts w:ascii="Arial" w:hAnsi="Arial" w:cs="Arial"/>
              </w:rPr>
              <w:t>N</w:t>
            </w:r>
            <w:r w:rsidRPr="005560EE">
              <w:rPr>
                <w:rFonts w:ascii="Arial" w:hAnsi="Arial" w:cs="Arial"/>
                <w:spacing w:val="2"/>
              </w:rPr>
              <w:t>o</w:t>
            </w:r>
            <w:r w:rsidRPr="005560EE">
              <w:rPr>
                <w:rFonts w:ascii="Arial" w:hAnsi="Arial" w:cs="Arial"/>
              </w:rPr>
              <w:t>p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.</w:t>
            </w:r>
            <w:r w:rsidRPr="005560EE">
              <w:rPr>
                <w:rFonts w:ascii="Arial" w:hAnsi="Arial" w:cs="Arial"/>
                <w:spacing w:val="-5"/>
              </w:rPr>
              <w:t xml:space="preserve"> </w:t>
            </w:r>
            <w:r w:rsidRPr="005560EE">
              <w:rPr>
                <w:rFonts w:ascii="Arial" w:hAnsi="Arial" w:cs="Arial"/>
              </w:rPr>
              <w:t>S</w:t>
            </w:r>
            <w:r w:rsidRPr="005560EE">
              <w:rPr>
                <w:rFonts w:ascii="Arial" w:hAnsi="Arial" w:cs="Arial"/>
                <w:spacing w:val="1"/>
              </w:rPr>
              <w:t>e</w:t>
            </w:r>
            <w:r w:rsidRPr="005560EE">
              <w:rPr>
                <w:rFonts w:ascii="Arial" w:hAnsi="Arial" w:cs="Arial"/>
              </w:rPr>
              <w:t>ems</w:t>
            </w:r>
            <w:r w:rsidRPr="005560EE">
              <w:rPr>
                <w:rFonts w:ascii="Arial" w:hAnsi="Arial" w:cs="Arial"/>
                <w:spacing w:val="-3"/>
              </w:rPr>
              <w:t xml:space="preserve"> </w:t>
            </w:r>
            <w:r w:rsidRPr="005560EE">
              <w:rPr>
                <w:rFonts w:ascii="Arial" w:hAnsi="Arial" w:cs="Arial"/>
              </w:rPr>
              <w:t>e</w:t>
            </w:r>
            <w:r w:rsidRPr="005560EE">
              <w:rPr>
                <w:rFonts w:ascii="Arial" w:hAnsi="Arial" w:cs="Arial"/>
                <w:spacing w:val="-1"/>
              </w:rPr>
              <w:t>t</w:t>
            </w:r>
            <w:r w:rsidRPr="005560EE">
              <w:rPr>
                <w:rFonts w:ascii="Arial" w:hAnsi="Arial" w:cs="Arial"/>
                <w:spacing w:val="2"/>
              </w:rPr>
              <w:t>h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a</w:t>
            </w:r>
            <w:r w:rsidRPr="005560EE">
              <w:rPr>
                <w:rFonts w:ascii="Arial" w:hAnsi="Arial" w:cs="Arial"/>
                <w:spacing w:val="-1"/>
              </w:rPr>
              <w:t>l</w:t>
            </w:r>
            <w:r w:rsidRPr="005560EE">
              <w:rPr>
                <w:rFonts w:ascii="Arial" w:hAnsi="Arial" w:cs="Arial"/>
              </w:rPr>
              <w:t>ly</w:t>
            </w:r>
            <w:r w:rsidRPr="005560EE">
              <w:rPr>
                <w:rFonts w:ascii="Arial" w:hAnsi="Arial" w:cs="Arial"/>
                <w:spacing w:val="-5"/>
              </w:rPr>
              <w:t xml:space="preserve"> </w:t>
            </w:r>
            <w:r w:rsidRPr="005560EE">
              <w:rPr>
                <w:rFonts w:ascii="Arial" w:hAnsi="Arial" w:cs="Arial"/>
              </w:rPr>
              <w:t>i</w:t>
            </w:r>
            <w:r w:rsidRPr="005560EE">
              <w:rPr>
                <w:rFonts w:ascii="Arial" w:hAnsi="Arial" w:cs="Arial"/>
                <w:spacing w:val="2"/>
              </w:rPr>
              <w:t>n</w:t>
            </w:r>
            <w:r w:rsidRPr="005560EE">
              <w:rPr>
                <w:rFonts w:ascii="Arial" w:hAnsi="Arial" w:cs="Arial"/>
              </w:rPr>
              <w:t>ta</w:t>
            </w:r>
            <w:r w:rsidRPr="005560EE">
              <w:rPr>
                <w:rFonts w:ascii="Arial" w:hAnsi="Arial" w:cs="Arial"/>
                <w:spacing w:val="1"/>
              </w:rPr>
              <w:t>c</w:t>
            </w:r>
            <w:r w:rsidRPr="005560EE">
              <w:rPr>
                <w:rFonts w:ascii="Arial" w:hAnsi="Arial" w:cs="Arial"/>
              </w:rPr>
              <w:t>t</w:t>
            </w:r>
          </w:p>
        </w:tc>
        <w:tc>
          <w:tcPr>
            <w:tcW w:w="5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8C6AC" w14:textId="77777777" w:rsidR="00EE1783" w:rsidRPr="005560EE" w:rsidRDefault="00EE1783">
            <w:pPr>
              <w:rPr>
                <w:rFonts w:ascii="Arial" w:hAnsi="Arial" w:cs="Arial"/>
              </w:rPr>
            </w:pPr>
          </w:p>
        </w:tc>
      </w:tr>
    </w:tbl>
    <w:p w14:paraId="20A68505" w14:textId="77777777" w:rsidR="007E7689" w:rsidRPr="005560EE" w:rsidRDefault="007E7689">
      <w:pPr>
        <w:rPr>
          <w:rFonts w:ascii="Arial" w:hAnsi="Arial" w:cs="Arial"/>
        </w:rPr>
      </w:pPr>
    </w:p>
    <w:p w14:paraId="64F320AA" w14:textId="77777777" w:rsidR="005560EE" w:rsidRPr="005560EE" w:rsidRDefault="005560EE">
      <w:pPr>
        <w:rPr>
          <w:rFonts w:ascii="Arial" w:hAnsi="Arial" w:cs="Arial"/>
        </w:rPr>
      </w:pPr>
    </w:p>
    <w:p w14:paraId="56F14031" w14:textId="77777777" w:rsidR="005560EE" w:rsidRPr="005560EE" w:rsidRDefault="005560EE" w:rsidP="005560E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560EE">
        <w:rPr>
          <w:rFonts w:ascii="Arial" w:hAnsi="Arial" w:cs="Arial"/>
        </w:rPr>
        <w:t xml:space="preserve">    </w:t>
      </w:r>
      <w:r w:rsidRPr="005560EE">
        <w:rPr>
          <w:rFonts w:ascii="Arial" w:hAnsi="Arial" w:cs="Arial"/>
          <w:b/>
          <w:u w:val="single"/>
        </w:rPr>
        <w:t>Reviewer details:</w:t>
      </w:r>
    </w:p>
    <w:p w14:paraId="00388666" w14:textId="5D490956" w:rsidR="005560EE" w:rsidRPr="005560EE" w:rsidRDefault="005560EE" w:rsidP="005560E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5560EE">
        <w:rPr>
          <w:rFonts w:ascii="Arial" w:hAnsi="Arial" w:cs="Arial"/>
          <w:b/>
          <w:color w:val="000000"/>
        </w:rPr>
        <w:t>Ishan Ghosh, Ohio State University, USA</w:t>
      </w:r>
    </w:p>
    <w:p w14:paraId="4A14042F" w14:textId="1388AE6E" w:rsidR="005560EE" w:rsidRPr="005560EE" w:rsidRDefault="005560EE">
      <w:pPr>
        <w:rPr>
          <w:rFonts w:ascii="Arial" w:hAnsi="Arial" w:cs="Arial"/>
        </w:rPr>
      </w:pPr>
    </w:p>
    <w:sectPr w:rsidR="005560EE" w:rsidRPr="005560EE">
      <w:pgSz w:w="23820" w:h="16840" w:orient="landscape"/>
      <w:pgMar w:top="1540" w:right="1220" w:bottom="280" w:left="1220" w:header="1309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8B3A" w14:textId="77777777" w:rsidR="00CE5192" w:rsidRDefault="00CE5192">
      <w:r>
        <w:separator/>
      </w:r>
    </w:p>
  </w:endnote>
  <w:endnote w:type="continuationSeparator" w:id="0">
    <w:p w14:paraId="31B930E9" w14:textId="77777777" w:rsidR="00CE5192" w:rsidRDefault="00CE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0A34" w14:textId="77777777" w:rsidR="00EE1783" w:rsidRDefault="00000000">
    <w:pPr>
      <w:spacing w:line="200" w:lineRule="exact"/>
    </w:pPr>
    <w:r>
      <w:pict w14:anchorId="0588789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75pt;width:52.25pt;height:10.05pt;z-index:-251659776;mso-position-horizontal-relative:page;mso-position-vertical-relative:page" filled="f" stroked="f">
          <v:textbox inset="0,0,0,0">
            <w:txbxContent>
              <w:p w14:paraId="0A8C2D62" w14:textId="77777777" w:rsidR="00EE1783" w:rsidRDefault="007E768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ted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5F870F05">
        <v:shape id="_x0000_s1027" type="#_x0000_t202" style="position:absolute;margin-left:207.95pt;margin-top:796.75pt;width:55.65pt;height:10.05pt;z-index:-251658752;mso-position-horizontal-relative:page;mso-position-vertical-relative:page" filled="f" stroked="f">
          <v:textbox inset="0,0,0,0">
            <w:txbxContent>
              <w:p w14:paraId="5BC98AC6" w14:textId="77777777" w:rsidR="00EE1783" w:rsidRDefault="007E768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hec</w:t>
                </w:r>
                <w:r>
                  <w:rPr>
                    <w:spacing w:val="-2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5B582EAC">
        <v:shape id="_x0000_s1026" type="#_x0000_t202" style="position:absolute;margin-left:347.7pt;margin-top:796.75pt;width:67.85pt;height:10.05pt;z-index:-251657728;mso-position-horizontal-relative:page;mso-position-vertical-relative:page" filled="f" stroked="f">
          <v:textbox inset="0,0,0,0">
            <w:txbxContent>
              <w:p w14:paraId="1E40024C" w14:textId="77777777" w:rsidR="00EE1783" w:rsidRDefault="007E768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-2"/>
                    <w:sz w:val="16"/>
                    <w:szCs w:val="16"/>
                  </w:rPr>
                  <w:t>p</w:t>
                </w:r>
                <w:r>
                  <w:rPr>
                    <w:spacing w:val="2"/>
                    <w:sz w:val="16"/>
                    <w:szCs w:val="16"/>
                  </w:rPr>
                  <w:t>p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oved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MBM</w:t>
                </w:r>
              </w:p>
            </w:txbxContent>
          </v:textbox>
          <w10:wrap anchorx="page" anchory="page"/>
        </v:shape>
      </w:pict>
    </w:r>
    <w:r>
      <w:pict w14:anchorId="61035FFD">
        <v:shape id="_x0000_s1025" type="#_x0000_t202" style="position:absolute;margin-left:538.95pt;margin-top:796.75pt;width:80.45pt;height:10.05pt;z-index:-251656704;mso-position-horizontal-relative:page;mso-position-vertical-relative:page" filled="f" stroked="f">
          <v:textbox inset="0,0,0,0">
            <w:txbxContent>
              <w:p w14:paraId="0893CC89" w14:textId="77777777" w:rsidR="00EE1783" w:rsidRDefault="007E768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2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sz w:val="16"/>
                    <w:szCs w:val="16"/>
                  </w:rPr>
                  <w:t>o</w:t>
                </w:r>
                <w:r>
                  <w:rPr>
                    <w:spacing w:val="2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-2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07-</w:t>
                </w:r>
                <w:r>
                  <w:rPr>
                    <w:spacing w:val="-2"/>
                    <w:sz w:val="16"/>
                    <w:szCs w:val="16"/>
                  </w:rPr>
                  <w:t>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2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9D53" w14:textId="77777777" w:rsidR="00CE5192" w:rsidRDefault="00CE5192">
      <w:r>
        <w:separator/>
      </w:r>
    </w:p>
  </w:footnote>
  <w:footnote w:type="continuationSeparator" w:id="0">
    <w:p w14:paraId="41E57D2A" w14:textId="77777777" w:rsidR="00CE5192" w:rsidRDefault="00CE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701E" w14:textId="77777777" w:rsidR="00EE1783" w:rsidRDefault="00000000">
    <w:pPr>
      <w:spacing w:line="200" w:lineRule="exact"/>
    </w:pPr>
    <w:r>
      <w:pict w14:anchorId="24EF25C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64.45pt;width:86.75pt;height:14pt;z-index:-251660800;mso-position-horizontal-relative:page;mso-position-vertical-relative:page" filled="f" stroked="f">
          <v:textbox inset="0,0,0,0">
            <w:txbxContent>
              <w:p w14:paraId="59864F24" w14:textId="77777777" w:rsidR="00EE1783" w:rsidRDefault="007E7689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color w:val="003399"/>
                    <w:w w:val="112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color w:val="003399"/>
                    <w:spacing w:val="3"/>
                    <w:w w:val="112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color w:val="003399"/>
                    <w:w w:val="112"/>
                    <w:sz w:val="24"/>
                    <w:szCs w:val="24"/>
                    <w:u w:val="thick" w:color="003399"/>
                  </w:rPr>
                  <w:t>ew</w:t>
                </w:r>
                <w:r>
                  <w:rPr>
                    <w:color w:val="003399"/>
                    <w:spacing w:val="1"/>
                    <w:w w:val="11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color w:val="003399"/>
                    <w:w w:val="112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color w:val="003399"/>
                    <w:spacing w:val="15"/>
                    <w:w w:val="11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color w:val="003399"/>
                    <w:w w:val="112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A4812"/>
    <w:multiLevelType w:val="multilevel"/>
    <w:tmpl w:val="5FA84C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410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83"/>
    <w:rsid w:val="005560EE"/>
    <w:rsid w:val="0072296A"/>
    <w:rsid w:val="007E7689"/>
    <w:rsid w:val="008D42F0"/>
    <w:rsid w:val="00B97D7C"/>
    <w:rsid w:val="00C61086"/>
    <w:rsid w:val="00CE5192"/>
    <w:rsid w:val="00E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,"/>
  <w14:docId w14:val="4F849392"/>
  <w15:docId w15:val="{F40BA267-604B-4FD0-BB18-B05C76CB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5560EE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2025-12-15T05:46:00Z</dcterms:created>
  <dcterms:modified xsi:type="dcterms:W3CDTF">2025-12-20T12:11:00Z</dcterms:modified>
</cp:coreProperties>
</file>