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9E9" w:rsidRPr="00F256E2" w:rsidRDefault="00DD29E9">
      <w:pPr>
        <w:spacing w:line="200" w:lineRule="exact"/>
        <w:rPr>
          <w:rFonts w:ascii="Arial" w:hAnsi="Arial" w:cs="Arial"/>
        </w:rPr>
      </w:pPr>
    </w:p>
    <w:p w:rsidR="00DD29E9" w:rsidRPr="00F256E2" w:rsidRDefault="00DD29E9">
      <w:pPr>
        <w:spacing w:line="200" w:lineRule="exact"/>
        <w:rPr>
          <w:rFonts w:ascii="Arial" w:hAnsi="Arial" w:cs="Arial"/>
        </w:rPr>
      </w:pPr>
    </w:p>
    <w:p w:rsidR="00DD29E9" w:rsidRPr="00F256E2" w:rsidRDefault="00DD29E9">
      <w:pPr>
        <w:spacing w:before="6" w:line="200" w:lineRule="exact"/>
        <w:rPr>
          <w:rFonts w:ascii="Arial" w:hAnsi="Arial" w:cs="Arial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0"/>
        <w:gridCol w:w="15773"/>
      </w:tblGrid>
      <w:tr w:rsidR="00DD29E9" w:rsidRPr="00F256E2">
        <w:trPr>
          <w:trHeight w:hRule="exact" w:val="302"/>
        </w:trPr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9E9" w:rsidRPr="00F256E2" w:rsidRDefault="00296543">
            <w:pPr>
              <w:spacing w:line="220" w:lineRule="exact"/>
              <w:ind w:left="98"/>
              <w:rPr>
                <w:rFonts w:ascii="Arial" w:eastAsia="Arial" w:hAnsi="Arial" w:cs="Arial"/>
              </w:rPr>
            </w:pPr>
            <w:r w:rsidRPr="00F256E2">
              <w:rPr>
                <w:rFonts w:ascii="Arial" w:eastAsia="Arial" w:hAnsi="Arial" w:cs="Arial"/>
              </w:rPr>
              <w:t>J</w:t>
            </w:r>
            <w:r w:rsidRPr="00F256E2">
              <w:rPr>
                <w:rFonts w:ascii="Arial" w:eastAsia="Arial" w:hAnsi="Arial" w:cs="Arial"/>
                <w:spacing w:val="3"/>
              </w:rPr>
              <w:t>ou</w:t>
            </w:r>
            <w:r w:rsidRPr="00F256E2">
              <w:rPr>
                <w:rFonts w:ascii="Arial" w:eastAsia="Arial" w:hAnsi="Arial" w:cs="Arial"/>
                <w:spacing w:val="-9"/>
              </w:rPr>
              <w:t>r</w:t>
            </w:r>
            <w:r w:rsidRPr="00F256E2">
              <w:rPr>
                <w:rFonts w:ascii="Arial" w:eastAsia="Arial" w:hAnsi="Arial" w:cs="Arial"/>
                <w:spacing w:val="3"/>
              </w:rPr>
              <w:t>na</w:t>
            </w:r>
            <w:r w:rsidRPr="00F256E2">
              <w:rPr>
                <w:rFonts w:ascii="Arial" w:eastAsia="Arial" w:hAnsi="Arial" w:cs="Arial"/>
              </w:rPr>
              <w:t xml:space="preserve">l </w:t>
            </w:r>
            <w:r w:rsidRPr="00F256E2">
              <w:rPr>
                <w:rFonts w:ascii="Arial" w:eastAsia="Arial" w:hAnsi="Arial" w:cs="Arial"/>
                <w:spacing w:val="-9"/>
              </w:rPr>
              <w:t>N</w:t>
            </w:r>
            <w:r w:rsidRPr="00F256E2">
              <w:rPr>
                <w:rFonts w:ascii="Arial" w:eastAsia="Arial" w:hAnsi="Arial" w:cs="Arial"/>
                <w:spacing w:val="-4"/>
              </w:rPr>
              <w:t>a</w:t>
            </w:r>
            <w:r w:rsidRPr="00F256E2">
              <w:rPr>
                <w:rFonts w:ascii="Arial" w:eastAsia="Arial" w:hAnsi="Arial" w:cs="Arial"/>
                <w:spacing w:val="5"/>
              </w:rPr>
              <w:t>m</w:t>
            </w:r>
            <w:r w:rsidRPr="00F256E2">
              <w:rPr>
                <w:rFonts w:ascii="Arial" w:eastAsia="Arial" w:hAnsi="Arial" w:cs="Arial"/>
                <w:spacing w:val="3"/>
              </w:rPr>
              <w:t>e</w:t>
            </w:r>
            <w:r w:rsidRPr="00F256E2">
              <w:rPr>
                <w:rFonts w:ascii="Arial" w:eastAsia="Arial" w:hAnsi="Arial" w:cs="Arial"/>
                <w:w w:val="101"/>
              </w:rPr>
              <w:t>:</w:t>
            </w:r>
          </w:p>
        </w:tc>
        <w:tc>
          <w:tcPr>
            <w:tcW w:w="1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9E9" w:rsidRPr="00F256E2" w:rsidRDefault="007F2536">
            <w:pPr>
              <w:spacing w:before="34"/>
              <w:ind w:left="107"/>
              <w:rPr>
                <w:rFonts w:ascii="Arial" w:eastAsia="Arial" w:hAnsi="Arial" w:cs="Arial"/>
              </w:rPr>
            </w:pPr>
            <w:hyperlink r:id="rId7">
              <w:r w:rsidR="00296543" w:rsidRPr="00F256E2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J</w:t>
              </w:r>
              <w:r w:rsidR="00296543" w:rsidRPr="00F256E2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ou</w:t>
              </w:r>
              <w:r w:rsidR="00296543" w:rsidRPr="00F256E2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r</w:t>
              </w:r>
              <w:r w:rsidR="00296543" w:rsidRPr="00F256E2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n</w:t>
              </w:r>
              <w:r w:rsidR="00296543" w:rsidRPr="00F256E2">
                <w:rPr>
                  <w:rFonts w:ascii="Arial" w:eastAsia="Arial" w:hAnsi="Arial" w:cs="Arial"/>
                  <w:b/>
                  <w:color w:val="0000FF"/>
                  <w:spacing w:val="-4"/>
                  <w:u w:val="thick" w:color="0000FF"/>
                </w:rPr>
                <w:t>a</w:t>
              </w:r>
              <w:r w:rsidR="00296543" w:rsidRPr="00F256E2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l</w:t>
              </w:r>
              <w:r w:rsidR="00296543" w:rsidRPr="00F256E2">
                <w:rPr>
                  <w:rFonts w:ascii="Arial" w:eastAsia="Arial" w:hAnsi="Arial" w:cs="Arial"/>
                  <w:b/>
                  <w:color w:val="0000FF"/>
                  <w:spacing w:val="4"/>
                  <w:u w:val="thick" w:color="0000FF"/>
                </w:rPr>
                <w:t xml:space="preserve"> </w:t>
              </w:r>
              <w:r w:rsidR="00296543" w:rsidRPr="00F256E2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o</w:t>
              </w:r>
              <w:r w:rsidR="00296543" w:rsidRPr="00F256E2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 xml:space="preserve">f </w:t>
              </w:r>
              <w:r w:rsidR="00296543" w:rsidRPr="00F256E2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A</w:t>
              </w:r>
              <w:r w:rsidR="00296543" w:rsidRPr="00F256E2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d</w:t>
              </w:r>
              <w:r w:rsidR="00296543" w:rsidRPr="00F256E2">
                <w:rPr>
                  <w:rFonts w:ascii="Arial" w:eastAsia="Arial" w:hAnsi="Arial" w:cs="Arial"/>
                  <w:b/>
                  <w:color w:val="0000FF"/>
                  <w:spacing w:val="-4"/>
                  <w:u w:val="thick" w:color="0000FF"/>
                </w:rPr>
                <w:t>v</w:t>
              </w:r>
              <w:r w:rsidR="00296543" w:rsidRPr="00F256E2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a</w:t>
              </w:r>
              <w:r w:rsidR="00296543" w:rsidRPr="00F256E2">
                <w:rPr>
                  <w:rFonts w:ascii="Arial" w:eastAsia="Arial" w:hAnsi="Arial" w:cs="Arial"/>
                  <w:b/>
                  <w:color w:val="0000FF"/>
                  <w:spacing w:val="-8"/>
                  <w:u w:val="thick" w:color="0000FF"/>
                </w:rPr>
                <w:t>n</w:t>
              </w:r>
              <w:r w:rsidR="00296543" w:rsidRPr="00F256E2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c</w:t>
              </w:r>
              <w:r w:rsidR="00296543" w:rsidRPr="00F256E2">
                <w:rPr>
                  <w:rFonts w:ascii="Arial" w:eastAsia="Arial" w:hAnsi="Arial" w:cs="Arial"/>
                  <w:b/>
                  <w:color w:val="0000FF"/>
                  <w:spacing w:val="-4"/>
                  <w:u w:val="thick" w:color="0000FF"/>
                </w:rPr>
                <w:t>e</w:t>
              </w:r>
              <w:r w:rsidR="00296543" w:rsidRPr="00F256E2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s</w:t>
              </w:r>
              <w:r w:rsidR="00296543" w:rsidRPr="00F256E2">
                <w:rPr>
                  <w:rFonts w:ascii="Arial" w:eastAsia="Arial" w:hAnsi="Arial" w:cs="Arial"/>
                  <w:b/>
                  <w:color w:val="0000FF"/>
                  <w:spacing w:val="5"/>
                  <w:u w:val="thick" w:color="0000FF"/>
                </w:rPr>
                <w:t xml:space="preserve"> </w:t>
              </w:r>
              <w:r w:rsidR="00296543" w:rsidRPr="00F256E2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i</w:t>
              </w:r>
              <w:r w:rsidR="00296543" w:rsidRPr="00F256E2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</w:t>
              </w:r>
              <w:r w:rsidR="00296543" w:rsidRPr="00F256E2">
                <w:rPr>
                  <w:rFonts w:ascii="Arial" w:eastAsia="Arial" w:hAnsi="Arial" w:cs="Arial"/>
                  <w:b/>
                  <w:color w:val="0000FF"/>
                  <w:spacing w:val="-6"/>
                  <w:u w:val="thick" w:color="0000FF"/>
                </w:rPr>
                <w:t xml:space="preserve"> </w:t>
              </w:r>
              <w:r w:rsidR="00296543" w:rsidRPr="00F256E2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M</w:t>
              </w:r>
              <w:r w:rsidR="00296543" w:rsidRPr="00F256E2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a</w:t>
              </w:r>
              <w:r w:rsidR="00296543" w:rsidRPr="00F256E2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t</w:t>
              </w:r>
              <w:r w:rsidR="00296543" w:rsidRPr="00F256E2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h</w:t>
              </w:r>
              <w:r w:rsidR="00296543" w:rsidRPr="00F256E2">
                <w:rPr>
                  <w:rFonts w:ascii="Arial" w:eastAsia="Arial" w:hAnsi="Arial" w:cs="Arial"/>
                  <w:b/>
                  <w:color w:val="0000FF"/>
                  <w:spacing w:val="-4"/>
                  <w:u w:val="thick" w:color="0000FF"/>
                </w:rPr>
                <w:t>e</w:t>
              </w:r>
              <w:r w:rsidR="00296543" w:rsidRPr="00F256E2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m</w:t>
              </w:r>
              <w:r w:rsidR="00296543" w:rsidRPr="00F256E2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a</w:t>
              </w:r>
              <w:r w:rsidR="00296543" w:rsidRPr="00F256E2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t</w:t>
              </w:r>
              <w:r w:rsidR="00296543" w:rsidRPr="00F256E2">
                <w:rPr>
                  <w:rFonts w:ascii="Arial" w:eastAsia="Arial" w:hAnsi="Arial" w:cs="Arial"/>
                  <w:b/>
                  <w:color w:val="0000FF"/>
                  <w:spacing w:val="-6"/>
                  <w:u w:val="thick" w:color="0000FF"/>
                </w:rPr>
                <w:t>i</w:t>
              </w:r>
              <w:r w:rsidR="00296543" w:rsidRPr="00F256E2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c</w:t>
              </w:r>
              <w:r w:rsidR="00296543" w:rsidRPr="00F256E2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s</w:t>
              </w:r>
              <w:r w:rsidR="00296543" w:rsidRPr="00F256E2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 xml:space="preserve"> </w:t>
              </w:r>
              <w:r w:rsidR="00296543" w:rsidRPr="00F256E2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a</w:t>
              </w:r>
              <w:r w:rsidR="00296543" w:rsidRPr="00F256E2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n</w:t>
              </w:r>
              <w:r w:rsidR="00296543" w:rsidRPr="00F256E2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d</w:t>
              </w:r>
              <w:r w:rsidR="00296543" w:rsidRPr="00F256E2">
                <w:rPr>
                  <w:rFonts w:ascii="Arial" w:eastAsia="Arial" w:hAnsi="Arial" w:cs="Arial"/>
                  <w:b/>
                  <w:color w:val="0000FF"/>
                  <w:spacing w:val="-6"/>
                  <w:u w:val="thick" w:color="0000FF"/>
                </w:rPr>
                <w:t xml:space="preserve"> </w:t>
              </w:r>
              <w:r w:rsidR="00296543" w:rsidRPr="00F256E2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C</w:t>
              </w:r>
              <w:r w:rsidR="00296543" w:rsidRPr="00F256E2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o</w:t>
              </w:r>
              <w:r w:rsidR="00296543" w:rsidRPr="00F256E2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m</w:t>
              </w:r>
              <w:r w:rsidR="00296543" w:rsidRPr="00F256E2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pu</w:t>
              </w:r>
              <w:r w:rsidR="00296543" w:rsidRPr="00F256E2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t</w:t>
              </w:r>
              <w:r w:rsidR="00296543" w:rsidRPr="00F256E2">
                <w:rPr>
                  <w:rFonts w:ascii="Arial" w:eastAsia="Arial" w:hAnsi="Arial" w:cs="Arial"/>
                  <w:b/>
                  <w:color w:val="0000FF"/>
                  <w:spacing w:val="-4"/>
                  <w:u w:val="thick" w:color="0000FF"/>
                </w:rPr>
                <w:t>e</w:t>
              </w:r>
              <w:r w:rsidR="00296543" w:rsidRPr="00F256E2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r</w:t>
              </w:r>
              <w:r w:rsidR="00296543" w:rsidRPr="00F256E2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 xml:space="preserve"> </w:t>
              </w:r>
              <w:r w:rsidR="00296543" w:rsidRPr="00F256E2">
                <w:rPr>
                  <w:rFonts w:ascii="Arial" w:eastAsia="Arial" w:hAnsi="Arial" w:cs="Arial"/>
                  <w:b/>
                  <w:color w:val="0000FF"/>
                  <w:spacing w:val="-5"/>
                  <w:u w:val="thick" w:color="0000FF"/>
                </w:rPr>
                <w:t>S</w:t>
              </w:r>
              <w:r w:rsidR="00296543" w:rsidRPr="00F256E2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c</w:t>
              </w:r>
              <w:r w:rsidR="00296543" w:rsidRPr="00F256E2">
                <w:rPr>
                  <w:rFonts w:ascii="Arial" w:eastAsia="Arial" w:hAnsi="Arial" w:cs="Arial"/>
                  <w:b/>
                  <w:color w:val="0000FF"/>
                  <w:spacing w:val="-6"/>
                  <w:w w:val="101"/>
                  <w:u w:val="thick" w:color="0000FF"/>
                </w:rPr>
                <w:t>i</w:t>
              </w:r>
              <w:r w:rsidR="00296543" w:rsidRPr="00F256E2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e</w:t>
              </w:r>
              <w:r w:rsidR="00296543" w:rsidRPr="00F256E2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n</w:t>
              </w:r>
              <w:r w:rsidR="00296543" w:rsidRPr="00F256E2">
                <w:rPr>
                  <w:rFonts w:ascii="Arial" w:eastAsia="Arial" w:hAnsi="Arial" w:cs="Arial"/>
                  <w:b/>
                  <w:color w:val="0000FF"/>
                  <w:spacing w:val="-4"/>
                  <w:u w:val="thick" w:color="0000FF"/>
                </w:rPr>
                <w:t>c</w:t>
              </w:r>
              <w:r w:rsidR="00296543" w:rsidRPr="00F256E2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e</w:t>
              </w:r>
            </w:hyperlink>
          </w:p>
        </w:tc>
      </w:tr>
      <w:tr w:rsidR="00DD29E9" w:rsidRPr="00F256E2">
        <w:trPr>
          <w:trHeight w:hRule="exact" w:val="296"/>
        </w:trPr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9E9" w:rsidRPr="00F256E2" w:rsidRDefault="00296543">
            <w:pPr>
              <w:spacing w:line="220" w:lineRule="exact"/>
              <w:ind w:left="98"/>
              <w:rPr>
                <w:rFonts w:ascii="Arial" w:eastAsia="Arial" w:hAnsi="Arial" w:cs="Arial"/>
              </w:rPr>
            </w:pPr>
            <w:r w:rsidRPr="00F256E2">
              <w:rPr>
                <w:rFonts w:ascii="Arial" w:eastAsia="Arial" w:hAnsi="Arial" w:cs="Arial"/>
                <w:spacing w:val="-2"/>
              </w:rPr>
              <w:t>M</w:t>
            </w:r>
            <w:r w:rsidRPr="00F256E2">
              <w:rPr>
                <w:rFonts w:ascii="Arial" w:eastAsia="Arial" w:hAnsi="Arial" w:cs="Arial"/>
                <w:spacing w:val="3"/>
              </w:rPr>
              <w:t>a</w:t>
            </w:r>
            <w:r w:rsidRPr="00F256E2">
              <w:rPr>
                <w:rFonts w:ascii="Arial" w:eastAsia="Arial" w:hAnsi="Arial" w:cs="Arial"/>
                <w:spacing w:val="-4"/>
              </w:rPr>
              <w:t>n</w:t>
            </w:r>
            <w:r w:rsidRPr="00F256E2">
              <w:rPr>
                <w:rFonts w:ascii="Arial" w:eastAsia="Arial" w:hAnsi="Arial" w:cs="Arial"/>
                <w:spacing w:val="3"/>
              </w:rPr>
              <w:t>u</w:t>
            </w:r>
            <w:r w:rsidRPr="00F256E2">
              <w:rPr>
                <w:rFonts w:ascii="Arial" w:eastAsia="Arial" w:hAnsi="Arial" w:cs="Arial"/>
              </w:rPr>
              <w:t>sc</w:t>
            </w:r>
            <w:r w:rsidRPr="00F256E2">
              <w:rPr>
                <w:rFonts w:ascii="Arial" w:eastAsia="Arial" w:hAnsi="Arial" w:cs="Arial"/>
                <w:spacing w:val="-2"/>
              </w:rPr>
              <w:t>ri</w:t>
            </w:r>
            <w:r w:rsidRPr="00F256E2">
              <w:rPr>
                <w:rFonts w:ascii="Arial" w:eastAsia="Arial" w:hAnsi="Arial" w:cs="Arial"/>
                <w:spacing w:val="3"/>
              </w:rPr>
              <w:t>p</w:t>
            </w:r>
            <w:r w:rsidRPr="00F256E2">
              <w:rPr>
                <w:rFonts w:ascii="Arial" w:eastAsia="Arial" w:hAnsi="Arial" w:cs="Arial"/>
              </w:rPr>
              <w:t>t</w:t>
            </w:r>
            <w:r w:rsidRPr="00F256E2">
              <w:rPr>
                <w:rFonts w:ascii="Arial" w:eastAsia="Arial" w:hAnsi="Arial" w:cs="Arial"/>
                <w:spacing w:val="5"/>
              </w:rPr>
              <w:t xml:space="preserve"> </w:t>
            </w:r>
            <w:r w:rsidRPr="00F256E2">
              <w:rPr>
                <w:rFonts w:ascii="Arial" w:eastAsia="Arial" w:hAnsi="Arial" w:cs="Arial"/>
                <w:spacing w:val="-9"/>
              </w:rPr>
              <w:t>N</w:t>
            </w:r>
            <w:r w:rsidRPr="00F256E2">
              <w:rPr>
                <w:rFonts w:ascii="Arial" w:eastAsia="Arial" w:hAnsi="Arial" w:cs="Arial"/>
                <w:spacing w:val="-4"/>
              </w:rPr>
              <w:t>u</w:t>
            </w:r>
            <w:r w:rsidRPr="00F256E2">
              <w:rPr>
                <w:rFonts w:ascii="Arial" w:eastAsia="Arial" w:hAnsi="Arial" w:cs="Arial"/>
                <w:spacing w:val="5"/>
              </w:rPr>
              <w:t>m</w:t>
            </w:r>
            <w:r w:rsidRPr="00F256E2">
              <w:rPr>
                <w:rFonts w:ascii="Arial" w:eastAsia="Arial" w:hAnsi="Arial" w:cs="Arial"/>
                <w:spacing w:val="-4"/>
              </w:rPr>
              <w:t>b</w:t>
            </w:r>
            <w:r w:rsidRPr="00F256E2">
              <w:rPr>
                <w:rFonts w:ascii="Arial" w:eastAsia="Arial" w:hAnsi="Arial" w:cs="Arial"/>
                <w:spacing w:val="3"/>
              </w:rPr>
              <w:t>e</w:t>
            </w:r>
            <w:r w:rsidRPr="00F256E2">
              <w:rPr>
                <w:rFonts w:ascii="Arial" w:eastAsia="Arial" w:hAnsi="Arial" w:cs="Arial"/>
                <w:spacing w:val="-2"/>
              </w:rPr>
              <w:t>r</w:t>
            </w:r>
            <w:r w:rsidRPr="00F256E2">
              <w:rPr>
                <w:rFonts w:ascii="Arial" w:eastAsia="Arial" w:hAnsi="Arial" w:cs="Arial"/>
                <w:w w:val="101"/>
              </w:rPr>
              <w:t>:</w:t>
            </w:r>
          </w:p>
        </w:tc>
        <w:tc>
          <w:tcPr>
            <w:tcW w:w="1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9E9" w:rsidRPr="00F256E2" w:rsidRDefault="00296543">
            <w:pPr>
              <w:spacing w:before="27"/>
              <w:ind w:left="107"/>
              <w:rPr>
                <w:rFonts w:ascii="Arial" w:eastAsia="Arial" w:hAnsi="Arial" w:cs="Arial"/>
              </w:rPr>
            </w:pPr>
            <w:r w:rsidRPr="00F256E2">
              <w:rPr>
                <w:rFonts w:ascii="Arial" w:eastAsia="Arial" w:hAnsi="Arial" w:cs="Arial"/>
                <w:b/>
                <w:spacing w:val="-2"/>
              </w:rPr>
              <w:t>M</w:t>
            </w:r>
            <w:r w:rsidRPr="00F256E2">
              <w:rPr>
                <w:rFonts w:ascii="Arial" w:eastAsia="Arial" w:hAnsi="Arial" w:cs="Arial"/>
                <w:b/>
                <w:spacing w:val="3"/>
              </w:rPr>
              <w:t>s</w:t>
            </w:r>
            <w:r w:rsidRPr="00F256E2">
              <w:rPr>
                <w:rFonts w:ascii="Arial" w:eastAsia="Arial" w:hAnsi="Arial" w:cs="Arial"/>
                <w:b/>
                <w:spacing w:val="-4"/>
              </w:rPr>
              <w:t>_</w:t>
            </w:r>
            <w:r w:rsidRPr="00F256E2">
              <w:rPr>
                <w:rFonts w:ascii="Arial" w:eastAsia="Arial" w:hAnsi="Arial" w:cs="Arial"/>
                <w:b/>
                <w:spacing w:val="3"/>
              </w:rPr>
              <w:t>J</w:t>
            </w:r>
            <w:r w:rsidRPr="00F256E2">
              <w:rPr>
                <w:rFonts w:ascii="Arial" w:eastAsia="Arial" w:hAnsi="Arial" w:cs="Arial"/>
                <w:b/>
                <w:spacing w:val="-2"/>
              </w:rPr>
              <w:t>AMC</w:t>
            </w:r>
            <w:r w:rsidRPr="00F256E2">
              <w:rPr>
                <w:rFonts w:ascii="Arial" w:eastAsia="Arial" w:hAnsi="Arial" w:cs="Arial"/>
                <w:b/>
                <w:spacing w:val="2"/>
              </w:rPr>
              <w:t>S</w:t>
            </w:r>
            <w:r w:rsidRPr="00F256E2">
              <w:rPr>
                <w:rFonts w:ascii="Arial" w:eastAsia="Arial" w:hAnsi="Arial" w:cs="Arial"/>
                <w:b/>
                <w:spacing w:val="-4"/>
              </w:rPr>
              <w:t>_</w:t>
            </w:r>
            <w:r w:rsidRPr="00F256E2">
              <w:rPr>
                <w:rFonts w:ascii="Arial" w:eastAsia="Arial" w:hAnsi="Arial" w:cs="Arial"/>
                <w:b/>
                <w:spacing w:val="3"/>
              </w:rPr>
              <w:t>1</w:t>
            </w:r>
            <w:r w:rsidRPr="00F256E2">
              <w:rPr>
                <w:rFonts w:ascii="Arial" w:eastAsia="Arial" w:hAnsi="Arial" w:cs="Arial"/>
                <w:b/>
                <w:spacing w:val="-4"/>
              </w:rPr>
              <w:t>49</w:t>
            </w:r>
            <w:r w:rsidRPr="00F256E2">
              <w:rPr>
                <w:rFonts w:ascii="Arial" w:eastAsia="Arial" w:hAnsi="Arial" w:cs="Arial"/>
                <w:b/>
                <w:spacing w:val="3"/>
              </w:rPr>
              <w:t>4</w:t>
            </w:r>
            <w:r w:rsidRPr="00F256E2">
              <w:rPr>
                <w:rFonts w:ascii="Arial" w:eastAsia="Arial" w:hAnsi="Arial" w:cs="Arial"/>
                <w:b/>
                <w:spacing w:val="-4"/>
              </w:rPr>
              <w:t>3</w:t>
            </w:r>
            <w:r w:rsidRPr="00F256E2">
              <w:rPr>
                <w:rFonts w:ascii="Arial" w:eastAsia="Arial" w:hAnsi="Arial" w:cs="Arial"/>
                <w:b/>
              </w:rPr>
              <w:t>9</w:t>
            </w:r>
          </w:p>
        </w:tc>
      </w:tr>
      <w:tr w:rsidR="00DD29E9" w:rsidRPr="00F256E2">
        <w:trPr>
          <w:trHeight w:hRule="exact" w:val="662"/>
        </w:trPr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9E9" w:rsidRPr="00F256E2" w:rsidRDefault="00296543">
            <w:pPr>
              <w:spacing w:before="6"/>
              <w:ind w:left="98"/>
              <w:rPr>
                <w:rFonts w:ascii="Arial" w:eastAsia="Arial" w:hAnsi="Arial" w:cs="Arial"/>
              </w:rPr>
            </w:pPr>
            <w:r w:rsidRPr="00F256E2">
              <w:rPr>
                <w:rFonts w:ascii="Arial" w:eastAsia="Arial" w:hAnsi="Arial" w:cs="Arial"/>
                <w:spacing w:val="-1"/>
              </w:rPr>
              <w:t>T</w:t>
            </w:r>
            <w:r w:rsidRPr="00F256E2">
              <w:rPr>
                <w:rFonts w:ascii="Arial" w:eastAsia="Arial" w:hAnsi="Arial" w:cs="Arial"/>
                <w:spacing w:val="-2"/>
              </w:rPr>
              <w:t>i</w:t>
            </w:r>
            <w:r w:rsidRPr="00F256E2">
              <w:rPr>
                <w:rFonts w:ascii="Arial" w:eastAsia="Arial" w:hAnsi="Arial" w:cs="Arial"/>
                <w:spacing w:val="1"/>
              </w:rPr>
              <w:t>t</w:t>
            </w:r>
            <w:r w:rsidRPr="00F256E2">
              <w:rPr>
                <w:rFonts w:ascii="Arial" w:eastAsia="Arial" w:hAnsi="Arial" w:cs="Arial"/>
                <w:spacing w:val="-2"/>
              </w:rPr>
              <w:t>l</w:t>
            </w:r>
            <w:r w:rsidRPr="00F256E2">
              <w:rPr>
                <w:rFonts w:ascii="Arial" w:eastAsia="Arial" w:hAnsi="Arial" w:cs="Arial"/>
              </w:rPr>
              <w:t>e</w:t>
            </w:r>
            <w:r w:rsidRPr="00F256E2">
              <w:rPr>
                <w:rFonts w:ascii="Arial" w:eastAsia="Arial" w:hAnsi="Arial" w:cs="Arial"/>
                <w:spacing w:val="6"/>
              </w:rPr>
              <w:t xml:space="preserve"> </w:t>
            </w:r>
            <w:r w:rsidRPr="00F256E2">
              <w:rPr>
                <w:rFonts w:ascii="Arial" w:eastAsia="Arial" w:hAnsi="Arial" w:cs="Arial"/>
                <w:spacing w:val="-4"/>
              </w:rPr>
              <w:t>o</w:t>
            </w:r>
            <w:r w:rsidRPr="00F256E2">
              <w:rPr>
                <w:rFonts w:ascii="Arial" w:eastAsia="Arial" w:hAnsi="Arial" w:cs="Arial"/>
              </w:rPr>
              <w:t>f</w:t>
            </w:r>
            <w:r w:rsidRPr="00F256E2">
              <w:rPr>
                <w:rFonts w:ascii="Arial" w:eastAsia="Arial" w:hAnsi="Arial" w:cs="Arial"/>
                <w:spacing w:val="5"/>
              </w:rPr>
              <w:t xml:space="preserve"> </w:t>
            </w:r>
            <w:r w:rsidRPr="00F256E2">
              <w:rPr>
                <w:rFonts w:ascii="Arial" w:eastAsia="Arial" w:hAnsi="Arial" w:cs="Arial"/>
                <w:spacing w:val="-6"/>
              </w:rPr>
              <w:t>t</w:t>
            </w:r>
            <w:r w:rsidRPr="00F256E2">
              <w:rPr>
                <w:rFonts w:ascii="Arial" w:eastAsia="Arial" w:hAnsi="Arial" w:cs="Arial"/>
                <w:spacing w:val="3"/>
              </w:rPr>
              <w:t>h</w:t>
            </w:r>
            <w:r w:rsidRPr="00F256E2">
              <w:rPr>
                <w:rFonts w:ascii="Arial" w:eastAsia="Arial" w:hAnsi="Arial" w:cs="Arial"/>
              </w:rPr>
              <w:t>e</w:t>
            </w:r>
            <w:r w:rsidRPr="00F256E2">
              <w:rPr>
                <w:rFonts w:ascii="Arial" w:eastAsia="Arial" w:hAnsi="Arial" w:cs="Arial"/>
                <w:spacing w:val="-1"/>
              </w:rPr>
              <w:t xml:space="preserve"> </w:t>
            </w:r>
            <w:r w:rsidRPr="00F256E2">
              <w:rPr>
                <w:rFonts w:ascii="Arial" w:eastAsia="Arial" w:hAnsi="Arial" w:cs="Arial"/>
                <w:spacing w:val="-2"/>
              </w:rPr>
              <w:t>M</w:t>
            </w:r>
            <w:r w:rsidRPr="00F256E2">
              <w:rPr>
                <w:rFonts w:ascii="Arial" w:eastAsia="Arial" w:hAnsi="Arial" w:cs="Arial"/>
                <w:spacing w:val="-4"/>
              </w:rPr>
              <w:t>a</w:t>
            </w:r>
            <w:r w:rsidRPr="00F256E2">
              <w:rPr>
                <w:rFonts w:ascii="Arial" w:eastAsia="Arial" w:hAnsi="Arial" w:cs="Arial"/>
                <w:spacing w:val="3"/>
              </w:rPr>
              <w:t>nu</w:t>
            </w:r>
            <w:r w:rsidRPr="00F256E2">
              <w:rPr>
                <w:rFonts w:ascii="Arial" w:eastAsia="Arial" w:hAnsi="Arial" w:cs="Arial"/>
              </w:rPr>
              <w:t>sc</w:t>
            </w:r>
            <w:r w:rsidRPr="00F256E2">
              <w:rPr>
                <w:rFonts w:ascii="Arial" w:eastAsia="Arial" w:hAnsi="Arial" w:cs="Arial"/>
                <w:spacing w:val="-2"/>
              </w:rPr>
              <w:t>ri</w:t>
            </w:r>
            <w:r w:rsidRPr="00F256E2">
              <w:rPr>
                <w:rFonts w:ascii="Arial" w:eastAsia="Arial" w:hAnsi="Arial" w:cs="Arial"/>
                <w:spacing w:val="-4"/>
              </w:rPr>
              <w:t>p</w:t>
            </w:r>
            <w:r w:rsidRPr="00F256E2">
              <w:rPr>
                <w:rFonts w:ascii="Arial" w:eastAsia="Arial" w:hAnsi="Arial" w:cs="Arial"/>
                <w:spacing w:val="1"/>
                <w:w w:val="101"/>
              </w:rPr>
              <w:t>t</w:t>
            </w:r>
            <w:r w:rsidRPr="00F256E2">
              <w:rPr>
                <w:rFonts w:ascii="Arial" w:eastAsia="Arial" w:hAnsi="Arial" w:cs="Arial"/>
                <w:w w:val="101"/>
              </w:rPr>
              <w:t>:</w:t>
            </w:r>
          </w:p>
        </w:tc>
        <w:tc>
          <w:tcPr>
            <w:tcW w:w="1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9E9" w:rsidRPr="00F256E2" w:rsidRDefault="00DD29E9">
            <w:pPr>
              <w:spacing w:before="15" w:line="200" w:lineRule="exact"/>
              <w:rPr>
                <w:rFonts w:ascii="Arial" w:hAnsi="Arial" w:cs="Arial"/>
              </w:rPr>
            </w:pPr>
          </w:p>
          <w:p w:rsidR="00DD29E9" w:rsidRPr="00F256E2" w:rsidRDefault="00296543">
            <w:pPr>
              <w:ind w:left="107"/>
              <w:rPr>
                <w:rFonts w:ascii="Arial" w:eastAsia="Arial" w:hAnsi="Arial" w:cs="Arial"/>
              </w:rPr>
            </w:pPr>
            <w:r w:rsidRPr="00F256E2">
              <w:rPr>
                <w:rFonts w:ascii="Arial" w:eastAsia="Arial" w:hAnsi="Arial" w:cs="Arial"/>
                <w:b/>
                <w:spacing w:val="1"/>
              </w:rPr>
              <w:t>Gr</w:t>
            </w:r>
            <w:r w:rsidRPr="00F256E2">
              <w:rPr>
                <w:rFonts w:ascii="Arial" w:eastAsia="Arial" w:hAnsi="Arial" w:cs="Arial"/>
                <w:b/>
                <w:spacing w:val="3"/>
              </w:rPr>
              <w:t>a</w:t>
            </w:r>
            <w:r w:rsidRPr="00F256E2">
              <w:rPr>
                <w:rFonts w:ascii="Arial" w:eastAsia="Arial" w:hAnsi="Arial" w:cs="Arial"/>
                <w:b/>
                <w:spacing w:val="-1"/>
              </w:rPr>
              <w:t>p</w:t>
            </w:r>
            <w:r w:rsidRPr="00F256E2">
              <w:rPr>
                <w:rFonts w:ascii="Arial" w:eastAsia="Arial" w:hAnsi="Arial" w:cs="Arial"/>
                <w:b/>
              </w:rPr>
              <w:t>h</w:t>
            </w:r>
            <w:r w:rsidRPr="00F256E2">
              <w:rPr>
                <w:rFonts w:ascii="Arial" w:eastAsia="Arial" w:hAnsi="Arial" w:cs="Arial"/>
                <w:b/>
                <w:spacing w:val="-10"/>
              </w:rPr>
              <w:t>-</w:t>
            </w:r>
            <w:r w:rsidRPr="00F256E2">
              <w:rPr>
                <w:rFonts w:ascii="Arial" w:eastAsia="Arial" w:hAnsi="Arial" w:cs="Arial"/>
                <w:b/>
                <w:spacing w:val="6"/>
              </w:rPr>
              <w:t>T</w:t>
            </w:r>
            <w:r w:rsidRPr="00F256E2">
              <w:rPr>
                <w:rFonts w:ascii="Arial" w:eastAsia="Arial" w:hAnsi="Arial" w:cs="Arial"/>
                <w:b/>
                <w:spacing w:val="-8"/>
              </w:rPr>
              <w:t>h</w:t>
            </w:r>
            <w:r w:rsidRPr="00F256E2">
              <w:rPr>
                <w:rFonts w:ascii="Arial" w:eastAsia="Arial" w:hAnsi="Arial" w:cs="Arial"/>
                <w:b/>
                <w:spacing w:val="3"/>
              </w:rPr>
              <w:t>e</w:t>
            </w:r>
            <w:r w:rsidRPr="00F256E2">
              <w:rPr>
                <w:rFonts w:ascii="Arial" w:eastAsia="Arial" w:hAnsi="Arial" w:cs="Arial"/>
                <w:b/>
                <w:spacing w:val="-1"/>
              </w:rPr>
              <w:t>o</w:t>
            </w:r>
            <w:r w:rsidRPr="00F256E2">
              <w:rPr>
                <w:rFonts w:ascii="Arial" w:eastAsia="Arial" w:hAnsi="Arial" w:cs="Arial"/>
                <w:b/>
                <w:spacing w:val="1"/>
              </w:rPr>
              <w:t>r</w:t>
            </w:r>
            <w:r w:rsidRPr="00F256E2">
              <w:rPr>
                <w:rFonts w:ascii="Arial" w:eastAsia="Arial" w:hAnsi="Arial" w:cs="Arial"/>
                <w:b/>
                <w:spacing w:val="3"/>
              </w:rPr>
              <w:t>e</w:t>
            </w:r>
            <w:r w:rsidRPr="00F256E2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256E2">
              <w:rPr>
                <w:rFonts w:ascii="Arial" w:eastAsia="Arial" w:hAnsi="Arial" w:cs="Arial"/>
                <w:b/>
                <w:spacing w:val="-6"/>
              </w:rPr>
              <w:t>i</w:t>
            </w:r>
            <w:r w:rsidRPr="00F256E2">
              <w:rPr>
                <w:rFonts w:ascii="Arial" w:eastAsia="Arial" w:hAnsi="Arial" w:cs="Arial"/>
                <w:b/>
              </w:rPr>
              <w:t>c</w:t>
            </w:r>
            <w:r w:rsidRPr="00F256E2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F256E2">
              <w:rPr>
                <w:rFonts w:ascii="Arial" w:eastAsia="Arial" w:hAnsi="Arial" w:cs="Arial"/>
                <w:b/>
                <w:spacing w:val="1"/>
              </w:rPr>
              <w:t>O</w:t>
            </w:r>
            <w:r w:rsidRPr="00F256E2">
              <w:rPr>
                <w:rFonts w:ascii="Arial" w:eastAsia="Arial" w:hAnsi="Arial" w:cs="Arial"/>
                <w:b/>
                <w:spacing w:val="-1"/>
              </w:rPr>
              <w:t>p</w:t>
            </w:r>
            <w:r w:rsidRPr="00F256E2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256E2">
              <w:rPr>
                <w:rFonts w:ascii="Arial" w:eastAsia="Arial" w:hAnsi="Arial" w:cs="Arial"/>
                <w:b/>
                <w:spacing w:val="1"/>
              </w:rPr>
              <w:t>imi</w:t>
            </w:r>
            <w:r w:rsidRPr="00F256E2">
              <w:rPr>
                <w:rFonts w:ascii="Arial" w:eastAsia="Arial" w:hAnsi="Arial" w:cs="Arial"/>
                <w:b/>
                <w:spacing w:val="-7"/>
              </w:rPr>
              <w:t>z</w:t>
            </w:r>
            <w:r w:rsidRPr="00F256E2">
              <w:rPr>
                <w:rFonts w:ascii="Arial" w:eastAsia="Arial" w:hAnsi="Arial" w:cs="Arial"/>
                <w:b/>
                <w:spacing w:val="3"/>
              </w:rPr>
              <w:t>a</w:t>
            </w:r>
            <w:r w:rsidRPr="00F256E2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256E2">
              <w:rPr>
                <w:rFonts w:ascii="Arial" w:eastAsia="Arial" w:hAnsi="Arial" w:cs="Arial"/>
                <w:b/>
                <w:spacing w:val="1"/>
              </w:rPr>
              <w:t>i</w:t>
            </w:r>
            <w:r w:rsidRPr="00F256E2">
              <w:rPr>
                <w:rFonts w:ascii="Arial" w:eastAsia="Arial" w:hAnsi="Arial" w:cs="Arial"/>
                <w:b/>
                <w:spacing w:val="-1"/>
              </w:rPr>
              <w:t>o</w:t>
            </w:r>
            <w:r w:rsidRPr="00F256E2">
              <w:rPr>
                <w:rFonts w:ascii="Arial" w:eastAsia="Arial" w:hAnsi="Arial" w:cs="Arial"/>
                <w:b/>
              </w:rPr>
              <w:t>n</w:t>
            </w:r>
            <w:r w:rsidRPr="00F256E2"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 w:rsidRPr="00F256E2">
              <w:rPr>
                <w:rFonts w:ascii="Arial" w:eastAsia="Arial" w:hAnsi="Arial" w:cs="Arial"/>
                <w:b/>
                <w:spacing w:val="-1"/>
              </w:rPr>
              <w:t>o</w:t>
            </w:r>
            <w:r w:rsidRPr="00F256E2">
              <w:rPr>
                <w:rFonts w:ascii="Arial" w:eastAsia="Arial" w:hAnsi="Arial" w:cs="Arial"/>
                <w:b/>
              </w:rPr>
              <w:t>f</w:t>
            </w:r>
            <w:r w:rsidRPr="00F256E2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F256E2">
              <w:rPr>
                <w:rFonts w:ascii="Arial" w:eastAsia="Arial" w:hAnsi="Arial" w:cs="Arial"/>
                <w:b/>
                <w:spacing w:val="4"/>
              </w:rPr>
              <w:t>W</w:t>
            </w:r>
            <w:r w:rsidRPr="00F256E2">
              <w:rPr>
                <w:rFonts w:ascii="Arial" w:eastAsia="Arial" w:hAnsi="Arial" w:cs="Arial"/>
                <w:b/>
                <w:spacing w:val="5"/>
              </w:rPr>
              <w:t>i</w:t>
            </w:r>
            <w:r w:rsidRPr="00F256E2">
              <w:rPr>
                <w:rFonts w:ascii="Arial" w:eastAsia="Arial" w:hAnsi="Arial" w:cs="Arial"/>
                <w:b/>
                <w:spacing w:val="-2"/>
              </w:rPr>
              <w:t>-</w:t>
            </w:r>
            <w:r w:rsidRPr="00F256E2">
              <w:rPr>
                <w:rFonts w:ascii="Arial" w:eastAsia="Arial" w:hAnsi="Arial" w:cs="Arial"/>
                <w:b/>
                <w:spacing w:val="-8"/>
              </w:rPr>
              <w:t>F</w:t>
            </w:r>
            <w:r w:rsidRPr="00F256E2">
              <w:rPr>
                <w:rFonts w:ascii="Arial" w:eastAsia="Arial" w:hAnsi="Arial" w:cs="Arial"/>
                <w:b/>
              </w:rPr>
              <w:t>i</w:t>
            </w:r>
            <w:r w:rsidRPr="00F256E2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F256E2">
              <w:rPr>
                <w:rFonts w:ascii="Arial" w:eastAsia="Arial" w:hAnsi="Arial" w:cs="Arial"/>
                <w:b/>
                <w:spacing w:val="-2"/>
              </w:rPr>
              <w:t>C</w:t>
            </w:r>
            <w:r w:rsidRPr="00F256E2">
              <w:rPr>
                <w:rFonts w:ascii="Arial" w:eastAsia="Arial" w:hAnsi="Arial" w:cs="Arial"/>
                <w:b/>
                <w:spacing w:val="-1"/>
              </w:rPr>
              <w:t>h</w:t>
            </w:r>
            <w:r w:rsidRPr="00F256E2">
              <w:rPr>
                <w:rFonts w:ascii="Arial" w:eastAsia="Arial" w:hAnsi="Arial" w:cs="Arial"/>
                <w:b/>
                <w:spacing w:val="3"/>
              </w:rPr>
              <w:t>a</w:t>
            </w:r>
            <w:r w:rsidRPr="00F256E2">
              <w:rPr>
                <w:rFonts w:ascii="Arial" w:eastAsia="Arial" w:hAnsi="Arial" w:cs="Arial"/>
                <w:b/>
                <w:spacing w:val="-1"/>
              </w:rPr>
              <w:t>n</w:t>
            </w:r>
            <w:r w:rsidRPr="00F256E2">
              <w:rPr>
                <w:rFonts w:ascii="Arial" w:eastAsia="Arial" w:hAnsi="Arial" w:cs="Arial"/>
                <w:b/>
                <w:spacing w:val="-8"/>
              </w:rPr>
              <w:t>n</w:t>
            </w:r>
            <w:r w:rsidRPr="00F256E2">
              <w:rPr>
                <w:rFonts w:ascii="Arial" w:eastAsia="Arial" w:hAnsi="Arial" w:cs="Arial"/>
                <w:b/>
                <w:spacing w:val="3"/>
              </w:rPr>
              <w:t>e</w:t>
            </w:r>
            <w:r w:rsidRPr="00F256E2">
              <w:rPr>
                <w:rFonts w:ascii="Arial" w:eastAsia="Arial" w:hAnsi="Arial" w:cs="Arial"/>
                <w:b/>
              </w:rPr>
              <w:t>l</w:t>
            </w:r>
            <w:r w:rsidRPr="00F256E2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F256E2">
              <w:rPr>
                <w:rFonts w:ascii="Arial" w:eastAsia="Arial" w:hAnsi="Arial" w:cs="Arial"/>
                <w:b/>
                <w:spacing w:val="-2"/>
              </w:rPr>
              <w:t>A</w:t>
            </w:r>
            <w:r w:rsidRPr="00F256E2">
              <w:rPr>
                <w:rFonts w:ascii="Arial" w:eastAsia="Arial" w:hAnsi="Arial" w:cs="Arial"/>
                <w:b/>
                <w:spacing w:val="-4"/>
              </w:rPr>
              <w:t>s</w:t>
            </w:r>
            <w:r w:rsidRPr="00F256E2">
              <w:rPr>
                <w:rFonts w:ascii="Arial" w:eastAsia="Arial" w:hAnsi="Arial" w:cs="Arial"/>
                <w:b/>
                <w:spacing w:val="3"/>
              </w:rPr>
              <w:t>s</w:t>
            </w:r>
            <w:r w:rsidRPr="00F256E2">
              <w:rPr>
                <w:rFonts w:ascii="Arial" w:eastAsia="Arial" w:hAnsi="Arial" w:cs="Arial"/>
                <w:b/>
                <w:spacing w:val="1"/>
              </w:rPr>
              <w:t>i</w:t>
            </w:r>
            <w:r w:rsidRPr="00F256E2">
              <w:rPr>
                <w:rFonts w:ascii="Arial" w:eastAsia="Arial" w:hAnsi="Arial" w:cs="Arial"/>
                <w:b/>
                <w:spacing w:val="-1"/>
              </w:rPr>
              <w:t>gn</w:t>
            </w:r>
            <w:r w:rsidRPr="00F256E2">
              <w:rPr>
                <w:rFonts w:ascii="Arial" w:eastAsia="Arial" w:hAnsi="Arial" w:cs="Arial"/>
                <w:b/>
                <w:spacing w:val="-6"/>
              </w:rPr>
              <w:t>m</w:t>
            </w:r>
            <w:r w:rsidRPr="00F256E2">
              <w:rPr>
                <w:rFonts w:ascii="Arial" w:eastAsia="Arial" w:hAnsi="Arial" w:cs="Arial"/>
                <w:b/>
                <w:spacing w:val="3"/>
              </w:rPr>
              <w:t>e</w:t>
            </w:r>
            <w:r w:rsidRPr="00F256E2">
              <w:rPr>
                <w:rFonts w:ascii="Arial" w:eastAsia="Arial" w:hAnsi="Arial" w:cs="Arial"/>
                <w:b/>
                <w:spacing w:val="-1"/>
              </w:rPr>
              <w:t>n</w:t>
            </w:r>
            <w:r w:rsidRPr="00F256E2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256E2">
              <w:rPr>
                <w:rFonts w:ascii="Arial" w:eastAsia="Arial" w:hAnsi="Arial" w:cs="Arial"/>
                <w:b/>
              </w:rPr>
              <w:t>:</w:t>
            </w:r>
            <w:r w:rsidRPr="00F256E2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F256E2">
              <w:rPr>
                <w:rFonts w:ascii="Arial" w:eastAsia="Arial" w:hAnsi="Arial" w:cs="Arial"/>
                <w:b/>
              </w:rPr>
              <w:t xml:space="preserve">A </w:t>
            </w:r>
            <w:r w:rsidRPr="00F256E2">
              <w:rPr>
                <w:rFonts w:ascii="Arial" w:eastAsia="Arial" w:hAnsi="Arial" w:cs="Arial"/>
                <w:b/>
                <w:spacing w:val="-5"/>
              </w:rPr>
              <w:t>S</w:t>
            </w:r>
            <w:r w:rsidRPr="00F256E2">
              <w:rPr>
                <w:rFonts w:ascii="Arial" w:eastAsia="Arial" w:hAnsi="Arial" w:cs="Arial"/>
                <w:b/>
                <w:spacing w:val="1"/>
              </w:rPr>
              <w:t>im</w:t>
            </w:r>
            <w:r w:rsidRPr="00F256E2">
              <w:rPr>
                <w:rFonts w:ascii="Arial" w:eastAsia="Arial" w:hAnsi="Arial" w:cs="Arial"/>
                <w:b/>
                <w:spacing w:val="-1"/>
              </w:rPr>
              <w:t>u</w:t>
            </w:r>
            <w:r w:rsidRPr="00F256E2">
              <w:rPr>
                <w:rFonts w:ascii="Arial" w:eastAsia="Arial" w:hAnsi="Arial" w:cs="Arial"/>
                <w:b/>
                <w:spacing w:val="-6"/>
              </w:rPr>
              <w:t>l</w:t>
            </w:r>
            <w:r w:rsidRPr="00F256E2">
              <w:rPr>
                <w:rFonts w:ascii="Arial" w:eastAsia="Arial" w:hAnsi="Arial" w:cs="Arial"/>
                <w:b/>
                <w:spacing w:val="3"/>
              </w:rPr>
              <w:t>a</w:t>
            </w:r>
            <w:r w:rsidRPr="00F256E2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256E2">
              <w:rPr>
                <w:rFonts w:ascii="Arial" w:eastAsia="Arial" w:hAnsi="Arial" w:cs="Arial"/>
                <w:b/>
                <w:spacing w:val="1"/>
              </w:rPr>
              <w:t>i</w:t>
            </w:r>
            <w:r w:rsidRPr="00F256E2">
              <w:rPr>
                <w:rFonts w:ascii="Arial" w:eastAsia="Arial" w:hAnsi="Arial" w:cs="Arial"/>
                <w:b/>
                <w:spacing w:val="-1"/>
              </w:rPr>
              <w:t>o</w:t>
            </w:r>
            <w:r w:rsidRPr="00F256E2">
              <w:rPr>
                <w:rFonts w:ascii="Arial" w:eastAsia="Arial" w:hAnsi="Arial" w:cs="Arial"/>
                <w:b/>
                <w:spacing w:val="4"/>
              </w:rPr>
              <w:t>n</w:t>
            </w:r>
            <w:r w:rsidRPr="00F256E2">
              <w:rPr>
                <w:rFonts w:ascii="Arial" w:eastAsia="Arial" w:hAnsi="Arial" w:cs="Arial"/>
                <w:b/>
                <w:spacing w:val="-2"/>
              </w:rPr>
              <w:t>-B</w:t>
            </w:r>
            <w:r w:rsidRPr="00F256E2">
              <w:rPr>
                <w:rFonts w:ascii="Arial" w:eastAsia="Arial" w:hAnsi="Arial" w:cs="Arial"/>
                <w:b/>
                <w:spacing w:val="-4"/>
              </w:rPr>
              <w:t>a</w:t>
            </w:r>
            <w:r w:rsidRPr="00F256E2">
              <w:rPr>
                <w:rFonts w:ascii="Arial" w:eastAsia="Arial" w:hAnsi="Arial" w:cs="Arial"/>
                <w:b/>
                <w:spacing w:val="3"/>
              </w:rPr>
              <w:t>se</w:t>
            </w:r>
            <w:r w:rsidRPr="00F256E2">
              <w:rPr>
                <w:rFonts w:ascii="Arial" w:eastAsia="Arial" w:hAnsi="Arial" w:cs="Arial"/>
                <w:b/>
              </w:rPr>
              <w:t>d</w:t>
            </w:r>
            <w:r w:rsidRPr="00F256E2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F256E2">
              <w:rPr>
                <w:rFonts w:ascii="Arial" w:eastAsia="Arial" w:hAnsi="Arial" w:cs="Arial"/>
                <w:b/>
                <w:spacing w:val="2"/>
              </w:rPr>
              <w:t>S</w:t>
            </w:r>
            <w:r w:rsidRPr="00F256E2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256E2">
              <w:rPr>
                <w:rFonts w:ascii="Arial" w:eastAsia="Arial" w:hAnsi="Arial" w:cs="Arial"/>
                <w:b/>
                <w:spacing w:val="-1"/>
              </w:rPr>
              <w:t>ud</w:t>
            </w:r>
            <w:r w:rsidRPr="00F256E2">
              <w:rPr>
                <w:rFonts w:ascii="Arial" w:eastAsia="Arial" w:hAnsi="Arial" w:cs="Arial"/>
                <w:b/>
              </w:rPr>
              <w:t>y</w:t>
            </w:r>
          </w:p>
        </w:tc>
      </w:tr>
      <w:tr w:rsidR="00DD29E9" w:rsidRPr="00F256E2">
        <w:trPr>
          <w:trHeight w:hRule="exact" w:val="346"/>
        </w:trPr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9E9" w:rsidRPr="00F256E2" w:rsidRDefault="00296543">
            <w:pPr>
              <w:spacing w:line="220" w:lineRule="exact"/>
              <w:ind w:left="98"/>
              <w:rPr>
                <w:rFonts w:ascii="Arial" w:eastAsia="Arial" w:hAnsi="Arial" w:cs="Arial"/>
              </w:rPr>
            </w:pPr>
            <w:r w:rsidRPr="00F256E2">
              <w:rPr>
                <w:rFonts w:ascii="Arial" w:eastAsia="Arial" w:hAnsi="Arial" w:cs="Arial"/>
                <w:spacing w:val="-1"/>
              </w:rPr>
              <w:t>T</w:t>
            </w:r>
            <w:r w:rsidRPr="00F256E2">
              <w:rPr>
                <w:rFonts w:ascii="Arial" w:eastAsia="Arial" w:hAnsi="Arial" w:cs="Arial"/>
              </w:rPr>
              <w:t>y</w:t>
            </w:r>
            <w:r w:rsidRPr="00F256E2">
              <w:rPr>
                <w:rFonts w:ascii="Arial" w:eastAsia="Arial" w:hAnsi="Arial" w:cs="Arial"/>
                <w:spacing w:val="3"/>
              </w:rPr>
              <w:t>p</w:t>
            </w:r>
            <w:r w:rsidRPr="00F256E2">
              <w:rPr>
                <w:rFonts w:ascii="Arial" w:eastAsia="Arial" w:hAnsi="Arial" w:cs="Arial"/>
              </w:rPr>
              <w:t>e</w:t>
            </w:r>
            <w:r w:rsidRPr="00F256E2">
              <w:rPr>
                <w:rFonts w:ascii="Arial" w:eastAsia="Arial" w:hAnsi="Arial" w:cs="Arial"/>
                <w:spacing w:val="-2"/>
              </w:rPr>
              <w:t xml:space="preserve"> </w:t>
            </w:r>
            <w:r w:rsidRPr="00F256E2">
              <w:rPr>
                <w:rFonts w:ascii="Arial" w:eastAsia="Arial" w:hAnsi="Arial" w:cs="Arial"/>
                <w:spacing w:val="3"/>
              </w:rPr>
              <w:t>o</w:t>
            </w:r>
            <w:r w:rsidRPr="00F256E2">
              <w:rPr>
                <w:rFonts w:ascii="Arial" w:eastAsia="Arial" w:hAnsi="Arial" w:cs="Arial"/>
              </w:rPr>
              <w:t>f</w:t>
            </w:r>
            <w:r w:rsidRPr="00F256E2">
              <w:rPr>
                <w:rFonts w:ascii="Arial" w:eastAsia="Arial" w:hAnsi="Arial" w:cs="Arial"/>
                <w:spacing w:val="-3"/>
              </w:rPr>
              <w:t xml:space="preserve"> </w:t>
            </w:r>
            <w:r w:rsidRPr="00F256E2">
              <w:rPr>
                <w:rFonts w:ascii="Arial" w:eastAsia="Arial" w:hAnsi="Arial" w:cs="Arial"/>
                <w:spacing w:val="1"/>
              </w:rPr>
              <w:t>t</w:t>
            </w:r>
            <w:r w:rsidRPr="00F256E2">
              <w:rPr>
                <w:rFonts w:ascii="Arial" w:eastAsia="Arial" w:hAnsi="Arial" w:cs="Arial"/>
                <w:spacing w:val="-4"/>
              </w:rPr>
              <w:t>h</w:t>
            </w:r>
            <w:r w:rsidRPr="00F256E2">
              <w:rPr>
                <w:rFonts w:ascii="Arial" w:eastAsia="Arial" w:hAnsi="Arial" w:cs="Arial"/>
              </w:rPr>
              <w:t>e</w:t>
            </w:r>
            <w:r w:rsidRPr="00F256E2">
              <w:rPr>
                <w:rFonts w:ascii="Arial" w:eastAsia="Arial" w:hAnsi="Arial" w:cs="Arial"/>
                <w:spacing w:val="-1"/>
              </w:rPr>
              <w:t xml:space="preserve"> </w:t>
            </w:r>
            <w:r w:rsidRPr="00F256E2">
              <w:rPr>
                <w:rFonts w:ascii="Arial" w:eastAsia="Arial" w:hAnsi="Arial" w:cs="Arial"/>
                <w:spacing w:val="2"/>
              </w:rPr>
              <w:t>A</w:t>
            </w:r>
            <w:r w:rsidRPr="00F256E2">
              <w:rPr>
                <w:rFonts w:ascii="Arial" w:eastAsia="Arial" w:hAnsi="Arial" w:cs="Arial"/>
                <w:spacing w:val="-2"/>
              </w:rPr>
              <w:t>r</w:t>
            </w:r>
            <w:r w:rsidRPr="00F256E2">
              <w:rPr>
                <w:rFonts w:ascii="Arial" w:eastAsia="Arial" w:hAnsi="Arial" w:cs="Arial"/>
                <w:spacing w:val="1"/>
                <w:w w:val="101"/>
              </w:rPr>
              <w:t>t</w:t>
            </w:r>
            <w:r w:rsidRPr="00F256E2">
              <w:rPr>
                <w:rFonts w:ascii="Arial" w:eastAsia="Arial" w:hAnsi="Arial" w:cs="Arial"/>
                <w:spacing w:val="-2"/>
              </w:rPr>
              <w:t>i</w:t>
            </w:r>
            <w:r w:rsidRPr="00F256E2">
              <w:rPr>
                <w:rFonts w:ascii="Arial" w:eastAsia="Arial" w:hAnsi="Arial" w:cs="Arial"/>
              </w:rPr>
              <w:t>c</w:t>
            </w:r>
            <w:r w:rsidRPr="00F256E2">
              <w:rPr>
                <w:rFonts w:ascii="Arial" w:eastAsia="Arial" w:hAnsi="Arial" w:cs="Arial"/>
                <w:spacing w:val="-2"/>
              </w:rPr>
              <w:t>l</w:t>
            </w:r>
            <w:r w:rsidRPr="00F256E2">
              <w:rPr>
                <w:rFonts w:ascii="Arial" w:eastAsia="Arial" w:hAnsi="Arial" w:cs="Arial"/>
              </w:rPr>
              <w:t>e</w:t>
            </w:r>
          </w:p>
        </w:tc>
        <w:tc>
          <w:tcPr>
            <w:tcW w:w="1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9E9" w:rsidRPr="00F256E2" w:rsidRDefault="00296543">
            <w:pPr>
              <w:spacing w:before="56"/>
              <w:ind w:left="107"/>
              <w:rPr>
                <w:rFonts w:ascii="Arial" w:eastAsia="Arial" w:hAnsi="Arial" w:cs="Arial"/>
              </w:rPr>
            </w:pPr>
            <w:r w:rsidRPr="00F256E2">
              <w:rPr>
                <w:rFonts w:ascii="Arial" w:eastAsia="Arial" w:hAnsi="Arial" w:cs="Arial"/>
                <w:b/>
                <w:spacing w:val="1"/>
              </w:rPr>
              <w:t>Ori</w:t>
            </w:r>
            <w:r w:rsidRPr="00F256E2">
              <w:rPr>
                <w:rFonts w:ascii="Arial" w:eastAsia="Arial" w:hAnsi="Arial" w:cs="Arial"/>
                <w:b/>
                <w:spacing w:val="-1"/>
              </w:rPr>
              <w:t>g</w:t>
            </w:r>
            <w:r w:rsidRPr="00F256E2">
              <w:rPr>
                <w:rFonts w:ascii="Arial" w:eastAsia="Arial" w:hAnsi="Arial" w:cs="Arial"/>
                <w:b/>
                <w:spacing w:val="1"/>
              </w:rPr>
              <w:t>i</w:t>
            </w:r>
            <w:r w:rsidRPr="00F256E2">
              <w:rPr>
                <w:rFonts w:ascii="Arial" w:eastAsia="Arial" w:hAnsi="Arial" w:cs="Arial"/>
                <w:b/>
                <w:spacing w:val="-8"/>
              </w:rPr>
              <w:t>n</w:t>
            </w:r>
            <w:r w:rsidRPr="00F256E2">
              <w:rPr>
                <w:rFonts w:ascii="Arial" w:eastAsia="Arial" w:hAnsi="Arial" w:cs="Arial"/>
                <w:b/>
                <w:spacing w:val="3"/>
              </w:rPr>
              <w:t>a</w:t>
            </w:r>
            <w:r w:rsidRPr="00F256E2">
              <w:rPr>
                <w:rFonts w:ascii="Arial" w:eastAsia="Arial" w:hAnsi="Arial" w:cs="Arial"/>
                <w:b/>
              </w:rPr>
              <w:t>l</w:t>
            </w:r>
            <w:r w:rsidRPr="00F256E2">
              <w:rPr>
                <w:rFonts w:ascii="Arial" w:eastAsia="Arial" w:hAnsi="Arial" w:cs="Arial"/>
                <w:b/>
                <w:spacing w:val="6"/>
              </w:rPr>
              <w:t xml:space="preserve"> </w:t>
            </w:r>
            <w:r w:rsidRPr="00F256E2">
              <w:rPr>
                <w:rFonts w:ascii="Arial" w:eastAsia="Arial" w:hAnsi="Arial" w:cs="Arial"/>
                <w:b/>
                <w:spacing w:val="-9"/>
              </w:rPr>
              <w:t>R</w:t>
            </w:r>
            <w:r w:rsidRPr="00F256E2">
              <w:rPr>
                <w:rFonts w:ascii="Arial" w:eastAsia="Arial" w:hAnsi="Arial" w:cs="Arial"/>
                <w:b/>
                <w:spacing w:val="3"/>
              </w:rPr>
              <w:t>e</w:t>
            </w:r>
            <w:r w:rsidRPr="00F256E2">
              <w:rPr>
                <w:rFonts w:ascii="Arial" w:eastAsia="Arial" w:hAnsi="Arial" w:cs="Arial"/>
                <w:b/>
                <w:spacing w:val="-4"/>
              </w:rPr>
              <w:t>se</w:t>
            </w:r>
            <w:r w:rsidRPr="00F256E2">
              <w:rPr>
                <w:rFonts w:ascii="Arial" w:eastAsia="Arial" w:hAnsi="Arial" w:cs="Arial"/>
                <w:b/>
                <w:spacing w:val="3"/>
              </w:rPr>
              <w:t>a</w:t>
            </w:r>
            <w:r w:rsidRPr="00F256E2">
              <w:rPr>
                <w:rFonts w:ascii="Arial" w:eastAsia="Arial" w:hAnsi="Arial" w:cs="Arial"/>
                <w:b/>
                <w:spacing w:val="1"/>
              </w:rPr>
              <w:t>r</w:t>
            </w:r>
            <w:r w:rsidRPr="00F256E2">
              <w:rPr>
                <w:rFonts w:ascii="Arial" w:eastAsia="Arial" w:hAnsi="Arial" w:cs="Arial"/>
                <w:b/>
                <w:spacing w:val="3"/>
              </w:rPr>
              <w:t>c</w:t>
            </w:r>
            <w:r w:rsidRPr="00F256E2">
              <w:rPr>
                <w:rFonts w:ascii="Arial" w:eastAsia="Arial" w:hAnsi="Arial" w:cs="Arial"/>
                <w:b/>
              </w:rPr>
              <w:t>h</w:t>
            </w:r>
            <w:r w:rsidRPr="00F256E2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F256E2">
              <w:rPr>
                <w:rFonts w:ascii="Arial" w:eastAsia="Arial" w:hAnsi="Arial" w:cs="Arial"/>
                <w:b/>
                <w:spacing w:val="-2"/>
              </w:rPr>
              <w:t>A</w:t>
            </w:r>
            <w:r w:rsidRPr="00F256E2">
              <w:rPr>
                <w:rFonts w:ascii="Arial" w:eastAsia="Arial" w:hAnsi="Arial" w:cs="Arial"/>
                <w:b/>
                <w:spacing w:val="1"/>
              </w:rPr>
              <w:t>r</w:t>
            </w:r>
            <w:r w:rsidRPr="00F256E2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256E2">
              <w:rPr>
                <w:rFonts w:ascii="Arial" w:eastAsia="Arial" w:hAnsi="Arial" w:cs="Arial"/>
                <w:b/>
                <w:spacing w:val="1"/>
                <w:w w:val="101"/>
              </w:rPr>
              <w:t>i</w:t>
            </w:r>
            <w:r w:rsidRPr="00F256E2">
              <w:rPr>
                <w:rFonts w:ascii="Arial" w:eastAsia="Arial" w:hAnsi="Arial" w:cs="Arial"/>
                <w:b/>
                <w:spacing w:val="-4"/>
              </w:rPr>
              <w:t>c</w:t>
            </w:r>
            <w:r w:rsidRPr="00F256E2">
              <w:rPr>
                <w:rFonts w:ascii="Arial" w:eastAsia="Arial" w:hAnsi="Arial" w:cs="Arial"/>
                <w:b/>
                <w:spacing w:val="1"/>
                <w:w w:val="101"/>
              </w:rPr>
              <w:t>l</w:t>
            </w:r>
            <w:r w:rsidRPr="00F256E2">
              <w:rPr>
                <w:rFonts w:ascii="Arial" w:eastAsia="Arial" w:hAnsi="Arial" w:cs="Arial"/>
                <w:b/>
              </w:rPr>
              <w:t>e</w:t>
            </w:r>
          </w:p>
        </w:tc>
      </w:tr>
    </w:tbl>
    <w:p w:rsidR="00DD29E9" w:rsidRPr="00F256E2" w:rsidRDefault="00DD29E9">
      <w:pPr>
        <w:spacing w:before="2" w:line="280" w:lineRule="exact"/>
        <w:rPr>
          <w:rFonts w:ascii="Arial" w:hAnsi="Arial" w:cs="Arial"/>
        </w:rPr>
      </w:pPr>
    </w:p>
    <w:p w:rsidR="00DD29E9" w:rsidRPr="00F256E2" w:rsidRDefault="007F2536">
      <w:pPr>
        <w:spacing w:before="35" w:line="220" w:lineRule="exact"/>
        <w:ind w:left="220"/>
        <w:rPr>
          <w:rFonts w:ascii="Arial" w:hAnsi="Arial" w:cs="Arial"/>
        </w:rPr>
      </w:pPr>
      <w:r w:rsidRPr="00F256E2">
        <w:rPr>
          <w:rFonts w:ascii="Arial" w:hAnsi="Arial" w:cs="Arial"/>
        </w:rPr>
        <w:pict>
          <v:group id="_x0000_s1045" style="position:absolute;left:0;text-align:left;margin-left:339.1pt;margin-top:36.55pt;width:429.9pt;height:23.7pt;z-index:-251661312;mso-position-horizontal-relative:page" coordorigin="6782,731" coordsize="8598,474">
            <v:shape id="_x0000_s1047" style="position:absolute;left:6792;top:741;width:8578;height:230" coordorigin="6792,741" coordsize="8578,230" path="m6792,971r8578,l15370,741r-8578,l6792,971xe" fillcolor="yellow" stroked="f">
              <v:path arrowok="t"/>
            </v:shape>
            <v:shape id="_x0000_s1046" style="position:absolute;left:6792;top:971;width:620;height:223" coordorigin="6792,971" coordsize="620,223" path="m6792,1194r619,l7411,971r-619,l6792,1194xe" fillcolor="yellow" stroked="f">
              <v:path arrowok="t"/>
            </v:shape>
            <w10:wrap anchorx="page"/>
          </v:group>
        </w:pict>
      </w:r>
      <w:r w:rsidR="00296543" w:rsidRPr="00F256E2">
        <w:rPr>
          <w:rFonts w:ascii="Arial" w:hAnsi="Arial" w:cs="Arial"/>
          <w:b/>
          <w:spacing w:val="-1"/>
          <w:position w:val="-1"/>
          <w:highlight w:val="yellow"/>
        </w:rPr>
        <w:t>P</w:t>
      </w:r>
      <w:r w:rsidR="00296543" w:rsidRPr="00F256E2">
        <w:rPr>
          <w:rFonts w:ascii="Arial" w:hAnsi="Arial" w:cs="Arial"/>
          <w:b/>
          <w:spacing w:val="-2"/>
          <w:position w:val="-1"/>
          <w:highlight w:val="yellow"/>
        </w:rPr>
        <w:t>AR</w:t>
      </w:r>
      <w:r w:rsidR="00296543" w:rsidRPr="00F256E2">
        <w:rPr>
          <w:rFonts w:ascii="Arial" w:hAnsi="Arial" w:cs="Arial"/>
          <w:b/>
          <w:position w:val="-1"/>
          <w:highlight w:val="yellow"/>
        </w:rPr>
        <w:t xml:space="preserve">T </w:t>
      </w:r>
      <w:r w:rsidR="00296543" w:rsidRPr="00F256E2">
        <w:rPr>
          <w:rFonts w:ascii="Arial" w:hAnsi="Arial" w:cs="Arial"/>
          <w:b/>
          <w:spacing w:val="3"/>
          <w:position w:val="-1"/>
          <w:highlight w:val="yellow"/>
        </w:rPr>
        <w:t xml:space="preserve"> </w:t>
      </w:r>
      <w:r w:rsidR="00296543" w:rsidRPr="00F256E2">
        <w:rPr>
          <w:rFonts w:ascii="Arial" w:hAnsi="Arial" w:cs="Arial"/>
          <w:b/>
          <w:position w:val="-1"/>
          <w:highlight w:val="yellow"/>
        </w:rPr>
        <w:t>1:</w:t>
      </w:r>
      <w:r w:rsidR="00296543" w:rsidRPr="00F256E2">
        <w:rPr>
          <w:rFonts w:ascii="Arial" w:hAnsi="Arial" w:cs="Arial"/>
          <w:b/>
          <w:spacing w:val="-2"/>
          <w:position w:val="-1"/>
        </w:rPr>
        <w:t xml:space="preserve"> C</w:t>
      </w:r>
      <w:r w:rsidR="00296543" w:rsidRPr="00F256E2">
        <w:rPr>
          <w:rFonts w:ascii="Arial" w:hAnsi="Arial" w:cs="Arial"/>
          <w:b/>
          <w:position w:val="-1"/>
        </w:rPr>
        <w:t>o</w:t>
      </w:r>
      <w:r w:rsidR="00296543" w:rsidRPr="00F256E2">
        <w:rPr>
          <w:rFonts w:ascii="Arial" w:hAnsi="Arial" w:cs="Arial"/>
          <w:b/>
          <w:spacing w:val="-2"/>
          <w:position w:val="-1"/>
        </w:rPr>
        <w:t>m</w:t>
      </w:r>
      <w:r w:rsidR="00296543" w:rsidRPr="00F256E2">
        <w:rPr>
          <w:rFonts w:ascii="Arial" w:hAnsi="Arial" w:cs="Arial"/>
          <w:b/>
          <w:spacing w:val="5"/>
          <w:position w:val="-1"/>
        </w:rPr>
        <w:t>m</w:t>
      </w:r>
      <w:r w:rsidR="00296543" w:rsidRPr="00F256E2">
        <w:rPr>
          <w:rFonts w:ascii="Arial" w:hAnsi="Arial" w:cs="Arial"/>
          <w:b/>
          <w:spacing w:val="-3"/>
          <w:position w:val="-1"/>
        </w:rPr>
        <w:t>e</w:t>
      </w:r>
      <w:r w:rsidR="00296543" w:rsidRPr="00F256E2">
        <w:rPr>
          <w:rFonts w:ascii="Arial" w:hAnsi="Arial" w:cs="Arial"/>
          <w:b/>
          <w:spacing w:val="3"/>
          <w:position w:val="-1"/>
        </w:rPr>
        <w:t>n</w:t>
      </w:r>
      <w:r w:rsidR="00296543" w:rsidRPr="00F256E2">
        <w:rPr>
          <w:rFonts w:ascii="Arial" w:hAnsi="Arial" w:cs="Arial"/>
          <w:b/>
          <w:spacing w:val="-2"/>
          <w:position w:val="-1"/>
        </w:rPr>
        <w:t>t</w:t>
      </w:r>
      <w:r w:rsidR="00296543" w:rsidRPr="00F256E2">
        <w:rPr>
          <w:rFonts w:ascii="Arial" w:hAnsi="Arial" w:cs="Arial"/>
          <w:b/>
          <w:position w:val="-1"/>
        </w:rPr>
        <w:t>s</w:t>
      </w:r>
    </w:p>
    <w:p w:rsidR="00DD29E9" w:rsidRPr="00F256E2" w:rsidRDefault="00DD29E9">
      <w:pPr>
        <w:spacing w:before="10" w:line="220" w:lineRule="exact"/>
        <w:rPr>
          <w:rFonts w:ascii="Arial" w:hAnsi="Arial" w:cs="Arial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0"/>
        <w:gridCol w:w="9363"/>
        <w:gridCol w:w="6446"/>
      </w:tblGrid>
      <w:tr w:rsidR="00DD29E9" w:rsidRPr="00F256E2">
        <w:trPr>
          <w:trHeight w:hRule="exact" w:val="980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9E9" w:rsidRPr="00F256E2" w:rsidRDefault="00DD29E9">
            <w:pPr>
              <w:rPr>
                <w:rFonts w:ascii="Arial" w:hAnsi="Arial" w:cs="Arial"/>
              </w:rPr>
            </w:pPr>
          </w:p>
        </w:tc>
        <w:tc>
          <w:tcPr>
            <w:tcW w:w="9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9E9" w:rsidRPr="00F256E2" w:rsidRDefault="00296543">
            <w:pPr>
              <w:spacing w:before="7"/>
              <w:ind w:left="107"/>
              <w:rPr>
                <w:rFonts w:ascii="Arial" w:hAnsi="Arial" w:cs="Arial"/>
              </w:rPr>
            </w:pPr>
            <w:r w:rsidRPr="00F256E2">
              <w:rPr>
                <w:rFonts w:ascii="Arial" w:hAnsi="Arial" w:cs="Arial"/>
                <w:b/>
                <w:spacing w:val="-2"/>
              </w:rPr>
              <w:t>R</w:t>
            </w:r>
            <w:r w:rsidRPr="00F256E2">
              <w:rPr>
                <w:rFonts w:ascii="Arial" w:hAnsi="Arial" w:cs="Arial"/>
                <w:b/>
                <w:spacing w:val="-3"/>
              </w:rPr>
              <w:t>e</w:t>
            </w:r>
            <w:r w:rsidRPr="00F256E2">
              <w:rPr>
                <w:rFonts w:ascii="Arial" w:hAnsi="Arial" w:cs="Arial"/>
                <w:b/>
              </w:rPr>
              <w:t>v</w:t>
            </w:r>
            <w:r w:rsidRPr="00F256E2">
              <w:rPr>
                <w:rFonts w:ascii="Arial" w:hAnsi="Arial" w:cs="Arial"/>
                <w:b/>
                <w:spacing w:val="1"/>
              </w:rPr>
              <w:t>i</w:t>
            </w:r>
            <w:r w:rsidRPr="00F256E2">
              <w:rPr>
                <w:rFonts w:ascii="Arial" w:hAnsi="Arial" w:cs="Arial"/>
                <w:b/>
                <w:spacing w:val="-3"/>
              </w:rPr>
              <w:t>e</w:t>
            </w:r>
            <w:r w:rsidRPr="00F256E2">
              <w:rPr>
                <w:rFonts w:ascii="Arial" w:hAnsi="Arial" w:cs="Arial"/>
                <w:b/>
                <w:spacing w:val="-2"/>
              </w:rPr>
              <w:t>w</w:t>
            </w:r>
            <w:r w:rsidRPr="00F256E2">
              <w:rPr>
                <w:rFonts w:ascii="Arial" w:hAnsi="Arial" w:cs="Arial"/>
                <w:b/>
                <w:spacing w:val="-3"/>
              </w:rPr>
              <w:t>er</w:t>
            </w:r>
            <w:r w:rsidRPr="00F256E2">
              <w:rPr>
                <w:rFonts w:ascii="Arial" w:hAnsi="Arial" w:cs="Arial"/>
                <w:b/>
                <w:spacing w:val="-2"/>
              </w:rPr>
              <w:t>’</w:t>
            </w:r>
            <w:r w:rsidRPr="00F256E2">
              <w:rPr>
                <w:rFonts w:ascii="Arial" w:hAnsi="Arial" w:cs="Arial"/>
                <w:b/>
              </w:rPr>
              <w:t>s</w:t>
            </w:r>
            <w:r w:rsidRPr="00F256E2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F256E2">
              <w:rPr>
                <w:rFonts w:ascii="Arial" w:hAnsi="Arial" w:cs="Arial"/>
                <w:b/>
                <w:spacing w:val="-3"/>
                <w:w w:val="101"/>
              </w:rPr>
              <w:t>c</w:t>
            </w:r>
            <w:r w:rsidRPr="00F256E2">
              <w:rPr>
                <w:rFonts w:ascii="Arial" w:hAnsi="Arial" w:cs="Arial"/>
                <w:b/>
              </w:rPr>
              <w:t>o</w:t>
            </w:r>
            <w:r w:rsidRPr="00F256E2">
              <w:rPr>
                <w:rFonts w:ascii="Arial" w:hAnsi="Arial" w:cs="Arial"/>
                <w:b/>
                <w:spacing w:val="5"/>
              </w:rPr>
              <w:t>mm</w:t>
            </w:r>
            <w:r w:rsidRPr="00F256E2">
              <w:rPr>
                <w:rFonts w:ascii="Arial" w:hAnsi="Arial" w:cs="Arial"/>
                <w:b/>
                <w:spacing w:val="-3"/>
                <w:w w:val="101"/>
              </w:rPr>
              <w:t>e</w:t>
            </w:r>
            <w:r w:rsidRPr="00F256E2">
              <w:rPr>
                <w:rFonts w:ascii="Arial" w:hAnsi="Arial" w:cs="Arial"/>
                <w:b/>
                <w:spacing w:val="3"/>
              </w:rPr>
              <w:t>n</w:t>
            </w:r>
            <w:r w:rsidRPr="00F256E2">
              <w:rPr>
                <w:rFonts w:ascii="Arial" w:hAnsi="Arial" w:cs="Arial"/>
                <w:b/>
              </w:rPr>
              <w:t>t</w:t>
            </w:r>
          </w:p>
          <w:p w:rsidR="00DD29E9" w:rsidRPr="00F256E2" w:rsidRDefault="00296543">
            <w:pPr>
              <w:spacing w:before="8" w:line="220" w:lineRule="exact"/>
              <w:ind w:left="107" w:right="640"/>
              <w:rPr>
                <w:rFonts w:ascii="Arial" w:hAnsi="Arial" w:cs="Arial"/>
              </w:rPr>
            </w:pPr>
            <w:r w:rsidRPr="00F256E2">
              <w:rPr>
                <w:rFonts w:ascii="Arial" w:hAnsi="Arial" w:cs="Arial"/>
                <w:b/>
                <w:spacing w:val="-2"/>
              </w:rPr>
              <w:t>A</w:t>
            </w:r>
            <w:r w:rsidRPr="00F256E2">
              <w:rPr>
                <w:rFonts w:ascii="Arial" w:hAnsi="Arial" w:cs="Arial"/>
                <w:b/>
                <w:spacing w:val="-3"/>
              </w:rPr>
              <w:t>r</w:t>
            </w:r>
            <w:r w:rsidRPr="00F256E2">
              <w:rPr>
                <w:rFonts w:ascii="Arial" w:hAnsi="Arial" w:cs="Arial"/>
                <w:b/>
                <w:spacing w:val="-2"/>
              </w:rPr>
              <w:t>t</w:t>
            </w:r>
            <w:r w:rsidRPr="00F256E2">
              <w:rPr>
                <w:rFonts w:ascii="Arial" w:hAnsi="Arial" w:cs="Arial"/>
                <w:b/>
                <w:spacing w:val="1"/>
              </w:rPr>
              <w:t>i</w:t>
            </w:r>
            <w:r w:rsidRPr="00F256E2">
              <w:rPr>
                <w:rFonts w:ascii="Arial" w:hAnsi="Arial" w:cs="Arial"/>
                <w:b/>
                <w:spacing w:val="5"/>
              </w:rPr>
              <w:t>f</w:t>
            </w:r>
            <w:r w:rsidRPr="00F256E2">
              <w:rPr>
                <w:rFonts w:ascii="Arial" w:hAnsi="Arial" w:cs="Arial"/>
                <w:b/>
                <w:spacing w:val="1"/>
              </w:rPr>
              <w:t>i</w:t>
            </w:r>
            <w:r w:rsidRPr="00F256E2">
              <w:rPr>
                <w:rFonts w:ascii="Arial" w:hAnsi="Arial" w:cs="Arial"/>
                <w:b/>
                <w:spacing w:val="-3"/>
              </w:rPr>
              <w:t>c</w:t>
            </w:r>
            <w:r w:rsidRPr="00F256E2">
              <w:rPr>
                <w:rFonts w:ascii="Arial" w:hAnsi="Arial" w:cs="Arial"/>
                <w:b/>
                <w:spacing w:val="1"/>
              </w:rPr>
              <w:t>i</w:t>
            </w:r>
            <w:r w:rsidRPr="00F256E2">
              <w:rPr>
                <w:rFonts w:ascii="Arial" w:hAnsi="Arial" w:cs="Arial"/>
                <w:b/>
              </w:rPr>
              <w:t>al</w:t>
            </w:r>
            <w:r w:rsidRPr="00F256E2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F256E2">
              <w:rPr>
                <w:rFonts w:ascii="Arial" w:hAnsi="Arial" w:cs="Arial"/>
                <w:b/>
                <w:spacing w:val="-6"/>
              </w:rPr>
              <w:t>I</w:t>
            </w:r>
            <w:r w:rsidRPr="00F256E2">
              <w:rPr>
                <w:rFonts w:ascii="Arial" w:hAnsi="Arial" w:cs="Arial"/>
                <w:b/>
                <w:spacing w:val="3"/>
              </w:rPr>
              <w:t>n</w:t>
            </w:r>
            <w:r w:rsidRPr="00F256E2">
              <w:rPr>
                <w:rFonts w:ascii="Arial" w:hAnsi="Arial" w:cs="Arial"/>
                <w:b/>
                <w:spacing w:val="-2"/>
              </w:rPr>
              <w:t>t</w:t>
            </w:r>
            <w:r w:rsidRPr="00F256E2">
              <w:rPr>
                <w:rFonts w:ascii="Arial" w:hAnsi="Arial" w:cs="Arial"/>
                <w:b/>
                <w:spacing w:val="-3"/>
              </w:rPr>
              <w:t>e</w:t>
            </w:r>
            <w:r w:rsidRPr="00F256E2">
              <w:rPr>
                <w:rFonts w:ascii="Arial" w:hAnsi="Arial" w:cs="Arial"/>
                <w:b/>
                <w:spacing w:val="1"/>
              </w:rPr>
              <w:t>lli</w:t>
            </w:r>
            <w:r w:rsidRPr="00F256E2">
              <w:rPr>
                <w:rFonts w:ascii="Arial" w:hAnsi="Arial" w:cs="Arial"/>
                <w:b/>
              </w:rPr>
              <w:t>g</w:t>
            </w:r>
            <w:r w:rsidRPr="00F256E2">
              <w:rPr>
                <w:rFonts w:ascii="Arial" w:hAnsi="Arial" w:cs="Arial"/>
                <w:b/>
                <w:spacing w:val="-3"/>
              </w:rPr>
              <w:t>e</w:t>
            </w:r>
            <w:r w:rsidRPr="00F256E2">
              <w:rPr>
                <w:rFonts w:ascii="Arial" w:hAnsi="Arial" w:cs="Arial"/>
                <w:b/>
                <w:spacing w:val="3"/>
              </w:rPr>
              <w:t>n</w:t>
            </w:r>
            <w:r w:rsidRPr="00F256E2">
              <w:rPr>
                <w:rFonts w:ascii="Arial" w:hAnsi="Arial" w:cs="Arial"/>
                <w:b/>
                <w:spacing w:val="-3"/>
              </w:rPr>
              <w:t>c</w:t>
            </w:r>
            <w:r w:rsidRPr="00F256E2">
              <w:rPr>
                <w:rFonts w:ascii="Arial" w:hAnsi="Arial" w:cs="Arial"/>
                <w:b/>
              </w:rPr>
              <w:t>e</w:t>
            </w:r>
            <w:r w:rsidRPr="00F256E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256E2">
              <w:rPr>
                <w:rFonts w:ascii="Arial" w:hAnsi="Arial" w:cs="Arial"/>
                <w:b/>
                <w:spacing w:val="-2"/>
              </w:rPr>
              <w:t>(A</w:t>
            </w:r>
            <w:r w:rsidRPr="00F256E2">
              <w:rPr>
                <w:rFonts w:ascii="Arial" w:hAnsi="Arial" w:cs="Arial"/>
                <w:b/>
                <w:spacing w:val="1"/>
              </w:rPr>
              <w:t>I</w:t>
            </w:r>
            <w:r w:rsidRPr="00F256E2">
              <w:rPr>
                <w:rFonts w:ascii="Arial" w:hAnsi="Arial" w:cs="Arial"/>
                <w:b/>
              </w:rPr>
              <w:t>)</w:t>
            </w:r>
            <w:r w:rsidRPr="00F256E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256E2">
              <w:rPr>
                <w:rFonts w:ascii="Arial" w:hAnsi="Arial" w:cs="Arial"/>
                <w:b/>
              </w:rPr>
              <w:t>g</w:t>
            </w:r>
            <w:r w:rsidRPr="00F256E2">
              <w:rPr>
                <w:rFonts w:ascii="Arial" w:hAnsi="Arial" w:cs="Arial"/>
                <w:b/>
                <w:spacing w:val="-3"/>
              </w:rPr>
              <w:t>e</w:t>
            </w:r>
            <w:r w:rsidRPr="00F256E2">
              <w:rPr>
                <w:rFonts w:ascii="Arial" w:hAnsi="Arial" w:cs="Arial"/>
                <w:b/>
                <w:spacing w:val="3"/>
              </w:rPr>
              <w:t>n</w:t>
            </w:r>
            <w:r w:rsidRPr="00F256E2">
              <w:rPr>
                <w:rFonts w:ascii="Arial" w:hAnsi="Arial" w:cs="Arial"/>
                <w:b/>
                <w:spacing w:val="-3"/>
              </w:rPr>
              <w:t>er</w:t>
            </w:r>
            <w:r w:rsidRPr="00F256E2">
              <w:rPr>
                <w:rFonts w:ascii="Arial" w:hAnsi="Arial" w:cs="Arial"/>
                <w:b/>
              </w:rPr>
              <w:t>a</w:t>
            </w:r>
            <w:r w:rsidRPr="00F256E2">
              <w:rPr>
                <w:rFonts w:ascii="Arial" w:hAnsi="Arial" w:cs="Arial"/>
                <w:b/>
                <w:spacing w:val="-2"/>
              </w:rPr>
              <w:t>t</w:t>
            </w:r>
            <w:r w:rsidRPr="00F256E2">
              <w:rPr>
                <w:rFonts w:ascii="Arial" w:hAnsi="Arial" w:cs="Arial"/>
                <w:b/>
                <w:spacing w:val="-3"/>
              </w:rPr>
              <w:t>e</w:t>
            </w:r>
            <w:r w:rsidRPr="00F256E2">
              <w:rPr>
                <w:rFonts w:ascii="Arial" w:hAnsi="Arial" w:cs="Arial"/>
                <w:b/>
              </w:rPr>
              <w:t>d</w:t>
            </w:r>
            <w:r w:rsidRPr="00F256E2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F256E2">
              <w:rPr>
                <w:rFonts w:ascii="Arial" w:hAnsi="Arial" w:cs="Arial"/>
                <w:b/>
              </w:rPr>
              <w:t>or</w:t>
            </w:r>
            <w:r w:rsidRPr="00F256E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256E2">
              <w:rPr>
                <w:rFonts w:ascii="Arial" w:hAnsi="Arial" w:cs="Arial"/>
                <w:b/>
              </w:rPr>
              <w:t>a</w:t>
            </w:r>
            <w:r w:rsidRPr="00F256E2">
              <w:rPr>
                <w:rFonts w:ascii="Arial" w:hAnsi="Arial" w:cs="Arial"/>
                <w:b/>
                <w:spacing w:val="1"/>
              </w:rPr>
              <w:t>ssis</w:t>
            </w:r>
            <w:r w:rsidRPr="00F256E2">
              <w:rPr>
                <w:rFonts w:ascii="Arial" w:hAnsi="Arial" w:cs="Arial"/>
                <w:b/>
                <w:spacing w:val="-2"/>
              </w:rPr>
              <w:t>t</w:t>
            </w:r>
            <w:r w:rsidRPr="00F256E2">
              <w:rPr>
                <w:rFonts w:ascii="Arial" w:hAnsi="Arial" w:cs="Arial"/>
                <w:b/>
                <w:spacing w:val="-3"/>
              </w:rPr>
              <w:t>e</w:t>
            </w:r>
            <w:r w:rsidRPr="00F256E2">
              <w:rPr>
                <w:rFonts w:ascii="Arial" w:hAnsi="Arial" w:cs="Arial"/>
                <w:b/>
              </w:rPr>
              <w:t>d</w:t>
            </w:r>
            <w:r w:rsidRPr="00F256E2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F256E2">
              <w:rPr>
                <w:rFonts w:ascii="Arial" w:hAnsi="Arial" w:cs="Arial"/>
                <w:b/>
                <w:spacing w:val="-3"/>
              </w:rPr>
              <w:t>re</w:t>
            </w:r>
            <w:r w:rsidRPr="00F256E2">
              <w:rPr>
                <w:rFonts w:ascii="Arial" w:hAnsi="Arial" w:cs="Arial"/>
                <w:b/>
              </w:rPr>
              <w:t>v</w:t>
            </w:r>
            <w:r w:rsidRPr="00F256E2">
              <w:rPr>
                <w:rFonts w:ascii="Arial" w:hAnsi="Arial" w:cs="Arial"/>
                <w:b/>
                <w:spacing w:val="1"/>
              </w:rPr>
              <w:t>i</w:t>
            </w:r>
            <w:r w:rsidRPr="00F256E2">
              <w:rPr>
                <w:rFonts w:ascii="Arial" w:hAnsi="Arial" w:cs="Arial"/>
                <w:b/>
                <w:spacing w:val="-3"/>
              </w:rPr>
              <w:t>e</w:t>
            </w:r>
            <w:r w:rsidRPr="00F256E2">
              <w:rPr>
                <w:rFonts w:ascii="Arial" w:hAnsi="Arial" w:cs="Arial"/>
                <w:b/>
              </w:rPr>
              <w:t>w</w:t>
            </w:r>
            <w:r w:rsidRPr="00F256E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256E2">
              <w:rPr>
                <w:rFonts w:ascii="Arial" w:hAnsi="Arial" w:cs="Arial"/>
                <w:b/>
                <w:spacing w:val="-3"/>
              </w:rPr>
              <w:t>c</w:t>
            </w:r>
            <w:r w:rsidRPr="00F256E2">
              <w:rPr>
                <w:rFonts w:ascii="Arial" w:hAnsi="Arial" w:cs="Arial"/>
                <w:b/>
              </w:rPr>
              <w:t>o</w:t>
            </w:r>
            <w:r w:rsidRPr="00F256E2">
              <w:rPr>
                <w:rFonts w:ascii="Arial" w:hAnsi="Arial" w:cs="Arial"/>
                <w:b/>
                <w:spacing w:val="-2"/>
              </w:rPr>
              <w:t>m</w:t>
            </w:r>
            <w:r w:rsidRPr="00F256E2">
              <w:rPr>
                <w:rFonts w:ascii="Arial" w:hAnsi="Arial" w:cs="Arial"/>
                <w:b/>
                <w:spacing w:val="5"/>
              </w:rPr>
              <w:t>m</w:t>
            </w:r>
            <w:r w:rsidRPr="00F256E2">
              <w:rPr>
                <w:rFonts w:ascii="Arial" w:hAnsi="Arial" w:cs="Arial"/>
                <w:b/>
                <w:spacing w:val="-3"/>
              </w:rPr>
              <w:t>e</w:t>
            </w:r>
            <w:r w:rsidRPr="00F256E2">
              <w:rPr>
                <w:rFonts w:ascii="Arial" w:hAnsi="Arial" w:cs="Arial"/>
                <w:b/>
                <w:spacing w:val="3"/>
              </w:rPr>
              <w:t>n</w:t>
            </w:r>
            <w:r w:rsidRPr="00F256E2">
              <w:rPr>
                <w:rFonts w:ascii="Arial" w:hAnsi="Arial" w:cs="Arial"/>
                <w:b/>
                <w:spacing w:val="-2"/>
              </w:rPr>
              <w:t>t</w:t>
            </w:r>
            <w:r w:rsidRPr="00F256E2">
              <w:rPr>
                <w:rFonts w:ascii="Arial" w:hAnsi="Arial" w:cs="Arial"/>
                <w:b/>
              </w:rPr>
              <w:t>s</w:t>
            </w:r>
            <w:r w:rsidRPr="00F256E2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F256E2">
              <w:rPr>
                <w:rFonts w:ascii="Arial" w:hAnsi="Arial" w:cs="Arial"/>
                <w:b/>
              </w:rPr>
              <w:t>a</w:t>
            </w:r>
            <w:r w:rsidRPr="00F256E2">
              <w:rPr>
                <w:rFonts w:ascii="Arial" w:hAnsi="Arial" w:cs="Arial"/>
                <w:b/>
                <w:spacing w:val="-3"/>
              </w:rPr>
              <w:t>r</w:t>
            </w:r>
            <w:r w:rsidRPr="00F256E2">
              <w:rPr>
                <w:rFonts w:ascii="Arial" w:hAnsi="Arial" w:cs="Arial"/>
                <w:b/>
              </w:rPr>
              <w:t>e</w:t>
            </w:r>
            <w:r w:rsidRPr="00F256E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256E2">
              <w:rPr>
                <w:rFonts w:ascii="Arial" w:hAnsi="Arial" w:cs="Arial"/>
                <w:b/>
                <w:spacing w:val="1"/>
              </w:rPr>
              <w:t>s</w:t>
            </w:r>
            <w:r w:rsidRPr="00F256E2">
              <w:rPr>
                <w:rFonts w:ascii="Arial" w:hAnsi="Arial" w:cs="Arial"/>
                <w:b/>
                <w:spacing w:val="-2"/>
              </w:rPr>
              <w:t>t</w:t>
            </w:r>
            <w:r w:rsidRPr="00F256E2">
              <w:rPr>
                <w:rFonts w:ascii="Arial" w:hAnsi="Arial" w:cs="Arial"/>
                <w:b/>
                <w:spacing w:val="-3"/>
              </w:rPr>
              <w:t>r</w:t>
            </w:r>
            <w:r w:rsidRPr="00F256E2">
              <w:rPr>
                <w:rFonts w:ascii="Arial" w:hAnsi="Arial" w:cs="Arial"/>
                <w:b/>
                <w:spacing w:val="1"/>
              </w:rPr>
              <w:t>i</w:t>
            </w:r>
            <w:r w:rsidRPr="00F256E2">
              <w:rPr>
                <w:rFonts w:ascii="Arial" w:hAnsi="Arial" w:cs="Arial"/>
                <w:b/>
                <w:spacing w:val="-3"/>
              </w:rPr>
              <w:t>c</w:t>
            </w:r>
            <w:r w:rsidRPr="00F256E2">
              <w:rPr>
                <w:rFonts w:ascii="Arial" w:hAnsi="Arial" w:cs="Arial"/>
                <w:b/>
                <w:spacing w:val="-2"/>
              </w:rPr>
              <w:t>t</w:t>
            </w:r>
            <w:r w:rsidRPr="00F256E2">
              <w:rPr>
                <w:rFonts w:ascii="Arial" w:hAnsi="Arial" w:cs="Arial"/>
                <w:b/>
                <w:spacing w:val="1"/>
              </w:rPr>
              <w:t>l</w:t>
            </w:r>
            <w:r w:rsidRPr="00F256E2">
              <w:rPr>
                <w:rFonts w:ascii="Arial" w:hAnsi="Arial" w:cs="Arial"/>
                <w:b/>
              </w:rPr>
              <w:t>y</w:t>
            </w:r>
            <w:r w:rsidRPr="00F256E2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256E2">
              <w:rPr>
                <w:rFonts w:ascii="Arial" w:hAnsi="Arial" w:cs="Arial"/>
                <w:b/>
                <w:spacing w:val="3"/>
              </w:rPr>
              <w:t>p</w:t>
            </w:r>
            <w:r w:rsidRPr="00F256E2">
              <w:rPr>
                <w:rFonts w:ascii="Arial" w:hAnsi="Arial" w:cs="Arial"/>
                <w:b/>
                <w:spacing w:val="-3"/>
              </w:rPr>
              <w:t>r</w:t>
            </w:r>
            <w:r w:rsidRPr="00F256E2">
              <w:rPr>
                <w:rFonts w:ascii="Arial" w:hAnsi="Arial" w:cs="Arial"/>
                <w:b/>
              </w:rPr>
              <w:t>o</w:t>
            </w:r>
            <w:r w:rsidRPr="00F256E2">
              <w:rPr>
                <w:rFonts w:ascii="Arial" w:hAnsi="Arial" w:cs="Arial"/>
                <w:b/>
                <w:spacing w:val="3"/>
              </w:rPr>
              <w:t>h</w:t>
            </w:r>
            <w:r w:rsidRPr="00F256E2">
              <w:rPr>
                <w:rFonts w:ascii="Arial" w:hAnsi="Arial" w:cs="Arial"/>
                <w:b/>
                <w:spacing w:val="1"/>
              </w:rPr>
              <w:t>i</w:t>
            </w:r>
            <w:r w:rsidRPr="00F256E2">
              <w:rPr>
                <w:rFonts w:ascii="Arial" w:hAnsi="Arial" w:cs="Arial"/>
                <w:b/>
                <w:spacing w:val="-4"/>
              </w:rPr>
              <w:t>b</w:t>
            </w:r>
            <w:r w:rsidRPr="00F256E2">
              <w:rPr>
                <w:rFonts w:ascii="Arial" w:hAnsi="Arial" w:cs="Arial"/>
                <w:b/>
                <w:spacing w:val="1"/>
              </w:rPr>
              <w:t>i</w:t>
            </w:r>
            <w:r w:rsidRPr="00F256E2">
              <w:rPr>
                <w:rFonts w:ascii="Arial" w:hAnsi="Arial" w:cs="Arial"/>
                <w:b/>
                <w:spacing w:val="-2"/>
              </w:rPr>
              <w:t>t</w:t>
            </w:r>
            <w:r w:rsidRPr="00F256E2">
              <w:rPr>
                <w:rFonts w:ascii="Arial" w:hAnsi="Arial" w:cs="Arial"/>
                <w:b/>
                <w:spacing w:val="-3"/>
              </w:rPr>
              <w:t>e</w:t>
            </w:r>
            <w:r w:rsidRPr="00F256E2">
              <w:rPr>
                <w:rFonts w:ascii="Arial" w:hAnsi="Arial" w:cs="Arial"/>
                <w:b/>
              </w:rPr>
              <w:t>d</w:t>
            </w:r>
            <w:r w:rsidRPr="00F256E2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F256E2">
              <w:rPr>
                <w:rFonts w:ascii="Arial" w:hAnsi="Arial" w:cs="Arial"/>
                <w:b/>
                <w:spacing w:val="3"/>
              </w:rPr>
              <w:t>du</w:t>
            </w:r>
            <w:r w:rsidRPr="00F256E2">
              <w:rPr>
                <w:rFonts w:ascii="Arial" w:hAnsi="Arial" w:cs="Arial"/>
                <w:b/>
                <w:spacing w:val="-3"/>
              </w:rPr>
              <w:t>r</w:t>
            </w:r>
            <w:r w:rsidRPr="00F256E2">
              <w:rPr>
                <w:rFonts w:ascii="Arial" w:hAnsi="Arial" w:cs="Arial"/>
                <w:b/>
                <w:spacing w:val="-6"/>
              </w:rPr>
              <w:t>i</w:t>
            </w:r>
            <w:r w:rsidRPr="00F256E2">
              <w:rPr>
                <w:rFonts w:ascii="Arial" w:hAnsi="Arial" w:cs="Arial"/>
                <w:b/>
                <w:spacing w:val="3"/>
              </w:rPr>
              <w:t>n</w:t>
            </w:r>
            <w:r w:rsidRPr="00F256E2">
              <w:rPr>
                <w:rFonts w:ascii="Arial" w:hAnsi="Arial" w:cs="Arial"/>
                <w:b/>
              </w:rPr>
              <w:t>g</w:t>
            </w:r>
            <w:r w:rsidRPr="00F256E2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F256E2">
              <w:rPr>
                <w:rFonts w:ascii="Arial" w:hAnsi="Arial" w:cs="Arial"/>
                <w:b/>
                <w:spacing w:val="3"/>
              </w:rPr>
              <w:t>p</w:t>
            </w:r>
            <w:r w:rsidRPr="00F256E2">
              <w:rPr>
                <w:rFonts w:ascii="Arial" w:hAnsi="Arial" w:cs="Arial"/>
                <w:b/>
                <w:spacing w:val="-3"/>
              </w:rPr>
              <w:t>ee</w:t>
            </w:r>
            <w:r w:rsidRPr="00F256E2">
              <w:rPr>
                <w:rFonts w:ascii="Arial" w:hAnsi="Arial" w:cs="Arial"/>
                <w:b/>
              </w:rPr>
              <w:t xml:space="preserve">r </w:t>
            </w:r>
            <w:r w:rsidRPr="00F256E2">
              <w:rPr>
                <w:rFonts w:ascii="Arial" w:hAnsi="Arial" w:cs="Arial"/>
                <w:b/>
                <w:spacing w:val="-3"/>
              </w:rPr>
              <w:t>re</w:t>
            </w:r>
            <w:r w:rsidRPr="00F256E2">
              <w:rPr>
                <w:rFonts w:ascii="Arial" w:hAnsi="Arial" w:cs="Arial"/>
                <w:b/>
              </w:rPr>
              <w:t>v</w:t>
            </w:r>
            <w:r w:rsidRPr="00F256E2">
              <w:rPr>
                <w:rFonts w:ascii="Arial" w:hAnsi="Arial" w:cs="Arial"/>
                <w:b/>
                <w:spacing w:val="1"/>
              </w:rPr>
              <w:t>i</w:t>
            </w:r>
            <w:r w:rsidRPr="00F256E2">
              <w:rPr>
                <w:rFonts w:ascii="Arial" w:hAnsi="Arial" w:cs="Arial"/>
                <w:b/>
                <w:spacing w:val="-3"/>
              </w:rPr>
              <w:t>e</w:t>
            </w:r>
            <w:r w:rsidRPr="00F256E2">
              <w:rPr>
                <w:rFonts w:ascii="Arial" w:hAnsi="Arial" w:cs="Arial"/>
                <w:b/>
                <w:spacing w:val="-2"/>
              </w:rPr>
              <w:t>w</w:t>
            </w:r>
            <w:r w:rsidRPr="00F256E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9E9" w:rsidRPr="00F256E2" w:rsidRDefault="00296543">
            <w:pPr>
              <w:spacing w:before="7" w:line="255" w:lineRule="auto"/>
              <w:ind w:left="107" w:right="701"/>
              <w:rPr>
                <w:rFonts w:ascii="Arial" w:hAnsi="Arial" w:cs="Arial"/>
              </w:rPr>
            </w:pPr>
            <w:r w:rsidRPr="00F256E2">
              <w:rPr>
                <w:rFonts w:ascii="Arial" w:hAnsi="Arial" w:cs="Arial"/>
                <w:b/>
                <w:spacing w:val="-2"/>
              </w:rPr>
              <w:t>A</w:t>
            </w:r>
            <w:r w:rsidRPr="00F256E2">
              <w:rPr>
                <w:rFonts w:ascii="Arial" w:hAnsi="Arial" w:cs="Arial"/>
                <w:b/>
                <w:spacing w:val="3"/>
              </w:rPr>
              <w:t>u</w:t>
            </w:r>
            <w:r w:rsidRPr="00F256E2">
              <w:rPr>
                <w:rFonts w:ascii="Arial" w:hAnsi="Arial" w:cs="Arial"/>
                <w:b/>
                <w:spacing w:val="-2"/>
              </w:rPr>
              <w:t>t</w:t>
            </w:r>
            <w:r w:rsidRPr="00F256E2">
              <w:rPr>
                <w:rFonts w:ascii="Arial" w:hAnsi="Arial" w:cs="Arial"/>
                <w:b/>
                <w:spacing w:val="3"/>
              </w:rPr>
              <w:t>h</w:t>
            </w:r>
            <w:r w:rsidRPr="00F256E2">
              <w:rPr>
                <w:rFonts w:ascii="Arial" w:hAnsi="Arial" w:cs="Arial"/>
                <w:b/>
              </w:rPr>
              <w:t>o</w:t>
            </w:r>
            <w:r w:rsidRPr="00F256E2">
              <w:rPr>
                <w:rFonts w:ascii="Arial" w:hAnsi="Arial" w:cs="Arial"/>
                <w:b/>
                <w:spacing w:val="4"/>
              </w:rPr>
              <w:t>r</w:t>
            </w:r>
            <w:r w:rsidRPr="00F256E2">
              <w:rPr>
                <w:rFonts w:ascii="Arial" w:hAnsi="Arial" w:cs="Arial"/>
                <w:b/>
                <w:spacing w:val="-9"/>
              </w:rPr>
              <w:t>’</w:t>
            </w:r>
            <w:r w:rsidRPr="00F256E2">
              <w:rPr>
                <w:rFonts w:ascii="Arial" w:hAnsi="Arial" w:cs="Arial"/>
                <w:b/>
              </w:rPr>
              <w:t>s</w:t>
            </w:r>
            <w:r w:rsidRPr="00F256E2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256E2">
              <w:rPr>
                <w:rFonts w:ascii="Arial" w:hAnsi="Arial" w:cs="Arial"/>
                <w:b/>
                <w:spacing w:val="-1"/>
              </w:rPr>
              <w:t>F</w:t>
            </w:r>
            <w:r w:rsidRPr="00F256E2">
              <w:rPr>
                <w:rFonts w:ascii="Arial" w:hAnsi="Arial" w:cs="Arial"/>
                <w:b/>
                <w:spacing w:val="-3"/>
              </w:rPr>
              <w:t>ee</w:t>
            </w:r>
            <w:r w:rsidRPr="00F256E2">
              <w:rPr>
                <w:rFonts w:ascii="Arial" w:hAnsi="Arial" w:cs="Arial"/>
                <w:b/>
                <w:spacing w:val="-4"/>
              </w:rPr>
              <w:t>d</w:t>
            </w:r>
            <w:r w:rsidRPr="00F256E2">
              <w:rPr>
                <w:rFonts w:ascii="Arial" w:hAnsi="Arial" w:cs="Arial"/>
                <w:b/>
                <w:spacing w:val="3"/>
              </w:rPr>
              <w:t>b</w:t>
            </w:r>
            <w:r w:rsidRPr="00F256E2">
              <w:rPr>
                <w:rFonts w:ascii="Arial" w:hAnsi="Arial" w:cs="Arial"/>
                <w:b/>
              </w:rPr>
              <w:t>a</w:t>
            </w:r>
            <w:r w:rsidRPr="00F256E2">
              <w:rPr>
                <w:rFonts w:ascii="Arial" w:hAnsi="Arial" w:cs="Arial"/>
                <w:b/>
                <w:spacing w:val="-3"/>
              </w:rPr>
              <w:t>c</w:t>
            </w:r>
            <w:r w:rsidRPr="00F256E2">
              <w:rPr>
                <w:rFonts w:ascii="Arial" w:hAnsi="Arial" w:cs="Arial"/>
                <w:b/>
              </w:rPr>
              <w:t>k</w:t>
            </w:r>
            <w:r w:rsidRPr="00F256E2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F256E2">
              <w:rPr>
                <w:rFonts w:ascii="Arial" w:hAnsi="Arial" w:cs="Arial"/>
                <w:spacing w:val="-2"/>
              </w:rPr>
              <w:t>(I</w:t>
            </w:r>
            <w:r w:rsidRPr="00F256E2">
              <w:rPr>
                <w:rFonts w:ascii="Arial" w:hAnsi="Arial" w:cs="Arial"/>
              </w:rPr>
              <w:t>t</w:t>
            </w:r>
            <w:r w:rsidRPr="00F256E2">
              <w:rPr>
                <w:rFonts w:ascii="Arial" w:hAnsi="Arial" w:cs="Arial"/>
                <w:spacing w:val="3"/>
              </w:rPr>
              <w:t xml:space="preserve"> </w:t>
            </w:r>
            <w:r w:rsidRPr="00F256E2">
              <w:rPr>
                <w:rFonts w:ascii="Arial" w:hAnsi="Arial" w:cs="Arial"/>
                <w:spacing w:val="1"/>
              </w:rPr>
              <w:t>i</w:t>
            </w:r>
            <w:r w:rsidRPr="00F256E2">
              <w:rPr>
                <w:rFonts w:ascii="Arial" w:hAnsi="Arial" w:cs="Arial"/>
              </w:rPr>
              <w:t>s</w:t>
            </w:r>
            <w:r w:rsidRPr="00F256E2">
              <w:rPr>
                <w:rFonts w:ascii="Arial" w:hAnsi="Arial" w:cs="Arial"/>
                <w:spacing w:val="-5"/>
              </w:rPr>
              <w:t xml:space="preserve"> </w:t>
            </w:r>
            <w:r w:rsidRPr="00F256E2">
              <w:rPr>
                <w:rFonts w:ascii="Arial" w:hAnsi="Arial" w:cs="Arial"/>
                <w:spacing w:val="1"/>
              </w:rPr>
              <w:t>m</w:t>
            </w:r>
            <w:r w:rsidRPr="00F256E2">
              <w:rPr>
                <w:rFonts w:ascii="Arial" w:hAnsi="Arial" w:cs="Arial"/>
                <w:spacing w:val="-3"/>
              </w:rPr>
              <w:t>a</w:t>
            </w:r>
            <w:r w:rsidRPr="00F256E2">
              <w:rPr>
                <w:rFonts w:ascii="Arial" w:hAnsi="Arial" w:cs="Arial"/>
              </w:rPr>
              <w:t>nd</w:t>
            </w:r>
            <w:r w:rsidRPr="00F256E2">
              <w:rPr>
                <w:rFonts w:ascii="Arial" w:hAnsi="Arial" w:cs="Arial"/>
                <w:spacing w:val="-3"/>
              </w:rPr>
              <w:t>a</w:t>
            </w:r>
            <w:r w:rsidRPr="00F256E2">
              <w:rPr>
                <w:rFonts w:ascii="Arial" w:hAnsi="Arial" w:cs="Arial"/>
                <w:spacing w:val="1"/>
              </w:rPr>
              <w:t>t</w:t>
            </w:r>
            <w:r w:rsidRPr="00F256E2">
              <w:rPr>
                <w:rFonts w:ascii="Arial" w:hAnsi="Arial" w:cs="Arial"/>
              </w:rPr>
              <w:t>o</w:t>
            </w:r>
            <w:r w:rsidRPr="00F256E2">
              <w:rPr>
                <w:rFonts w:ascii="Arial" w:hAnsi="Arial" w:cs="Arial"/>
                <w:spacing w:val="-2"/>
              </w:rPr>
              <w:t>r</w:t>
            </w:r>
            <w:r w:rsidRPr="00F256E2">
              <w:rPr>
                <w:rFonts w:ascii="Arial" w:hAnsi="Arial" w:cs="Arial"/>
              </w:rPr>
              <w:t>y</w:t>
            </w:r>
            <w:r w:rsidRPr="00F256E2">
              <w:rPr>
                <w:rFonts w:ascii="Arial" w:hAnsi="Arial" w:cs="Arial"/>
                <w:spacing w:val="1"/>
              </w:rPr>
              <w:t xml:space="preserve"> t</w:t>
            </w:r>
            <w:r w:rsidRPr="00F256E2">
              <w:rPr>
                <w:rFonts w:ascii="Arial" w:hAnsi="Arial" w:cs="Arial"/>
              </w:rPr>
              <w:t>h</w:t>
            </w:r>
            <w:r w:rsidRPr="00F256E2">
              <w:rPr>
                <w:rFonts w:ascii="Arial" w:hAnsi="Arial" w:cs="Arial"/>
                <w:spacing w:val="-3"/>
              </w:rPr>
              <w:t>a</w:t>
            </w:r>
            <w:r w:rsidRPr="00F256E2">
              <w:rPr>
                <w:rFonts w:ascii="Arial" w:hAnsi="Arial" w:cs="Arial"/>
              </w:rPr>
              <w:t>t</w:t>
            </w:r>
            <w:r w:rsidRPr="00F256E2">
              <w:rPr>
                <w:rFonts w:ascii="Arial" w:hAnsi="Arial" w:cs="Arial"/>
                <w:spacing w:val="3"/>
              </w:rPr>
              <w:t xml:space="preserve"> </w:t>
            </w:r>
            <w:r w:rsidRPr="00F256E2">
              <w:rPr>
                <w:rFonts w:ascii="Arial" w:hAnsi="Arial" w:cs="Arial"/>
                <w:spacing w:val="-3"/>
              </w:rPr>
              <w:t>a</w:t>
            </w:r>
            <w:r w:rsidRPr="00F256E2">
              <w:rPr>
                <w:rFonts w:ascii="Arial" w:hAnsi="Arial" w:cs="Arial"/>
              </w:rPr>
              <w:t>u</w:t>
            </w:r>
            <w:r w:rsidRPr="00F256E2">
              <w:rPr>
                <w:rFonts w:ascii="Arial" w:hAnsi="Arial" w:cs="Arial"/>
                <w:spacing w:val="1"/>
              </w:rPr>
              <w:t>t</w:t>
            </w:r>
            <w:r w:rsidRPr="00F256E2">
              <w:rPr>
                <w:rFonts w:ascii="Arial" w:hAnsi="Arial" w:cs="Arial"/>
              </w:rPr>
              <w:t>ho</w:t>
            </w:r>
            <w:r w:rsidRPr="00F256E2">
              <w:rPr>
                <w:rFonts w:ascii="Arial" w:hAnsi="Arial" w:cs="Arial"/>
                <w:spacing w:val="-2"/>
              </w:rPr>
              <w:t>r</w:t>
            </w:r>
            <w:r w:rsidRPr="00F256E2">
              <w:rPr>
                <w:rFonts w:ascii="Arial" w:hAnsi="Arial" w:cs="Arial"/>
              </w:rPr>
              <w:t>s</w:t>
            </w:r>
            <w:r w:rsidRPr="00F256E2">
              <w:rPr>
                <w:rFonts w:ascii="Arial" w:hAnsi="Arial" w:cs="Arial"/>
                <w:spacing w:val="-6"/>
              </w:rPr>
              <w:t xml:space="preserve"> </w:t>
            </w:r>
            <w:r w:rsidRPr="00F256E2">
              <w:rPr>
                <w:rFonts w:ascii="Arial" w:hAnsi="Arial" w:cs="Arial"/>
                <w:spacing w:val="1"/>
              </w:rPr>
              <w:t>s</w:t>
            </w:r>
            <w:r w:rsidRPr="00F256E2">
              <w:rPr>
                <w:rFonts w:ascii="Arial" w:hAnsi="Arial" w:cs="Arial"/>
              </w:rPr>
              <w:t>hou</w:t>
            </w:r>
            <w:r w:rsidRPr="00F256E2">
              <w:rPr>
                <w:rFonts w:ascii="Arial" w:hAnsi="Arial" w:cs="Arial"/>
                <w:spacing w:val="1"/>
              </w:rPr>
              <w:t>l</w:t>
            </w:r>
            <w:r w:rsidRPr="00F256E2">
              <w:rPr>
                <w:rFonts w:ascii="Arial" w:hAnsi="Arial" w:cs="Arial"/>
              </w:rPr>
              <w:t xml:space="preserve">d </w:t>
            </w:r>
            <w:r w:rsidRPr="00F256E2">
              <w:rPr>
                <w:rFonts w:ascii="Arial" w:hAnsi="Arial" w:cs="Arial"/>
                <w:spacing w:val="-2"/>
              </w:rPr>
              <w:t>wr</w:t>
            </w:r>
            <w:r w:rsidRPr="00F256E2">
              <w:rPr>
                <w:rFonts w:ascii="Arial" w:hAnsi="Arial" w:cs="Arial"/>
                <w:spacing w:val="-6"/>
              </w:rPr>
              <w:t>i</w:t>
            </w:r>
            <w:r w:rsidRPr="00F256E2">
              <w:rPr>
                <w:rFonts w:ascii="Arial" w:hAnsi="Arial" w:cs="Arial"/>
                <w:spacing w:val="1"/>
              </w:rPr>
              <w:t>t</w:t>
            </w:r>
            <w:r w:rsidRPr="00F256E2">
              <w:rPr>
                <w:rFonts w:ascii="Arial" w:hAnsi="Arial" w:cs="Arial"/>
              </w:rPr>
              <w:t>e</w:t>
            </w:r>
            <w:r w:rsidRPr="00F256E2">
              <w:rPr>
                <w:rFonts w:ascii="Arial" w:hAnsi="Arial" w:cs="Arial"/>
                <w:spacing w:val="-2"/>
              </w:rPr>
              <w:t xml:space="preserve"> </w:t>
            </w:r>
            <w:r w:rsidRPr="00F256E2">
              <w:rPr>
                <w:rFonts w:ascii="Arial" w:hAnsi="Arial" w:cs="Arial"/>
              </w:rPr>
              <w:t>h</w:t>
            </w:r>
            <w:r w:rsidRPr="00F256E2">
              <w:rPr>
                <w:rFonts w:ascii="Arial" w:hAnsi="Arial" w:cs="Arial"/>
                <w:spacing w:val="1"/>
              </w:rPr>
              <w:t>is</w:t>
            </w:r>
            <w:r w:rsidRPr="00F256E2">
              <w:rPr>
                <w:rFonts w:ascii="Arial" w:hAnsi="Arial" w:cs="Arial"/>
                <w:spacing w:val="1"/>
                <w:w w:val="101"/>
              </w:rPr>
              <w:t>/</w:t>
            </w:r>
            <w:r w:rsidRPr="00F256E2">
              <w:rPr>
                <w:rFonts w:ascii="Arial" w:hAnsi="Arial" w:cs="Arial"/>
              </w:rPr>
              <w:t>h</w:t>
            </w:r>
            <w:r w:rsidRPr="00F256E2">
              <w:rPr>
                <w:rFonts w:ascii="Arial" w:hAnsi="Arial" w:cs="Arial"/>
                <w:spacing w:val="-3"/>
              </w:rPr>
              <w:t>e</w:t>
            </w:r>
            <w:r w:rsidRPr="00F256E2">
              <w:rPr>
                <w:rFonts w:ascii="Arial" w:hAnsi="Arial" w:cs="Arial"/>
              </w:rPr>
              <w:t xml:space="preserve">r </w:t>
            </w:r>
            <w:r w:rsidRPr="00F256E2">
              <w:rPr>
                <w:rFonts w:ascii="Arial" w:hAnsi="Arial" w:cs="Arial"/>
                <w:spacing w:val="-2"/>
              </w:rPr>
              <w:t>f</w:t>
            </w:r>
            <w:r w:rsidRPr="00F256E2">
              <w:rPr>
                <w:rFonts w:ascii="Arial" w:hAnsi="Arial" w:cs="Arial"/>
                <w:spacing w:val="-3"/>
              </w:rPr>
              <w:t>ee</w:t>
            </w:r>
            <w:r w:rsidRPr="00F256E2">
              <w:rPr>
                <w:rFonts w:ascii="Arial" w:hAnsi="Arial" w:cs="Arial"/>
              </w:rPr>
              <w:t>db</w:t>
            </w:r>
            <w:r w:rsidRPr="00F256E2">
              <w:rPr>
                <w:rFonts w:ascii="Arial" w:hAnsi="Arial" w:cs="Arial"/>
                <w:spacing w:val="-3"/>
              </w:rPr>
              <w:t>ac</w:t>
            </w:r>
            <w:r w:rsidRPr="00F256E2">
              <w:rPr>
                <w:rFonts w:ascii="Arial" w:hAnsi="Arial" w:cs="Arial"/>
              </w:rPr>
              <w:t>k h</w:t>
            </w:r>
            <w:r w:rsidRPr="00F256E2">
              <w:rPr>
                <w:rFonts w:ascii="Arial" w:hAnsi="Arial" w:cs="Arial"/>
                <w:spacing w:val="4"/>
              </w:rPr>
              <w:t>e</w:t>
            </w:r>
            <w:r w:rsidRPr="00F256E2">
              <w:rPr>
                <w:rFonts w:ascii="Arial" w:hAnsi="Arial" w:cs="Arial"/>
                <w:spacing w:val="-2"/>
              </w:rPr>
              <w:t>r</w:t>
            </w:r>
            <w:r w:rsidRPr="00F256E2">
              <w:rPr>
                <w:rFonts w:ascii="Arial" w:hAnsi="Arial" w:cs="Arial"/>
                <w:spacing w:val="-3"/>
              </w:rPr>
              <w:t>e</w:t>
            </w:r>
            <w:r w:rsidRPr="00F256E2">
              <w:rPr>
                <w:rFonts w:ascii="Arial" w:hAnsi="Arial" w:cs="Arial"/>
              </w:rPr>
              <w:t>)</w:t>
            </w:r>
          </w:p>
        </w:tc>
      </w:tr>
      <w:tr w:rsidR="00DD29E9" w:rsidRPr="00F256E2">
        <w:trPr>
          <w:trHeight w:hRule="exact" w:val="1391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9E9" w:rsidRPr="00F256E2" w:rsidRDefault="00296543">
            <w:pPr>
              <w:spacing w:before="2" w:line="220" w:lineRule="exact"/>
              <w:ind w:left="465" w:right="224"/>
              <w:rPr>
                <w:rFonts w:ascii="Arial" w:hAnsi="Arial" w:cs="Arial"/>
              </w:rPr>
            </w:pPr>
            <w:r w:rsidRPr="00F256E2">
              <w:rPr>
                <w:rFonts w:ascii="Arial" w:hAnsi="Arial" w:cs="Arial"/>
                <w:b/>
                <w:spacing w:val="-1"/>
              </w:rPr>
              <w:t>P</w:t>
            </w:r>
            <w:r w:rsidRPr="00F256E2">
              <w:rPr>
                <w:rFonts w:ascii="Arial" w:hAnsi="Arial" w:cs="Arial"/>
                <w:b/>
                <w:spacing w:val="1"/>
              </w:rPr>
              <w:t>l</w:t>
            </w:r>
            <w:r w:rsidRPr="00F256E2">
              <w:rPr>
                <w:rFonts w:ascii="Arial" w:hAnsi="Arial" w:cs="Arial"/>
                <w:b/>
                <w:spacing w:val="-3"/>
              </w:rPr>
              <w:t>e</w:t>
            </w:r>
            <w:r w:rsidRPr="00F256E2">
              <w:rPr>
                <w:rFonts w:ascii="Arial" w:hAnsi="Arial" w:cs="Arial"/>
                <w:b/>
              </w:rPr>
              <w:t>a</w:t>
            </w:r>
            <w:r w:rsidRPr="00F256E2">
              <w:rPr>
                <w:rFonts w:ascii="Arial" w:hAnsi="Arial" w:cs="Arial"/>
                <w:b/>
                <w:spacing w:val="1"/>
              </w:rPr>
              <w:t>s</w:t>
            </w:r>
            <w:r w:rsidRPr="00F256E2">
              <w:rPr>
                <w:rFonts w:ascii="Arial" w:hAnsi="Arial" w:cs="Arial"/>
                <w:b/>
              </w:rPr>
              <w:t>e</w:t>
            </w:r>
            <w:r w:rsidRPr="00F256E2">
              <w:rPr>
                <w:rFonts w:ascii="Arial" w:hAnsi="Arial" w:cs="Arial"/>
                <w:b/>
                <w:spacing w:val="-2"/>
              </w:rPr>
              <w:t xml:space="preserve"> w</w:t>
            </w:r>
            <w:r w:rsidRPr="00F256E2">
              <w:rPr>
                <w:rFonts w:ascii="Arial" w:hAnsi="Arial" w:cs="Arial"/>
                <w:b/>
                <w:spacing w:val="-3"/>
              </w:rPr>
              <w:t>r</w:t>
            </w:r>
            <w:r w:rsidRPr="00F256E2">
              <w:rPr>
                <w:rFonts w:ascii="Arial" w:hAnsi="Arial" w:cs="Arial"/>
                <w:b/>
                <w:spacing w:val="1"/>
              </w:rPr>
              <w:t>i</w:t>
            </w:r>
            <w:r w:rsidRPr="00F256E2">
              <w:rPr>
                <w:rFonts w:ascii="Arial" w:hAnsi="Arial" w:cs="Arial"/>
                <w:b/>
                <w:spacing w:val="-2"/>
              </w:rPr>
              <w:t>t</w:t>
            </w:r>
            <w:r w:rsidRPr="00F256E2">
              <w:rPr>
                <w:rFonts w:ascii="Arial" w:hAnsi="Arial" w:cs="Arial"/>
                <w:b/>
              </w:rPr>
              <w:t>e</w:t>
            </w:r>
            <w:r w:rsidRPr="00F256E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256E2">
              <w:rPr>
                <w:rFonts w:ascii="Arial" w:hAnsi="Arial" w:cs="Arial"/>
                <w:b/>
              </w:rPr>
              <w:t xml:space="preserve">a </w:t>
            </w:r>
            <w:r w:rsidRPr="00F256E2">
              <w:rPr>
                <w:rFonts w:ascii="Arial" w:hAnsi="Arial" w:cs="Arial"/>
                <w:b/>
                <w:spacing w:val="5"/>
              </w:rPr>
              <w:t>f</w:t>
            </w:r>
            <w:r w:rsidRPr="00F256E2">
              <w:rPr>
                <w:rFonts w:ascii="Arial" w:hAnsi="Arial" w:cs="Arial"/>
                <w:b/>
                <w:spacing w:val="-3"/>
              </w:rPr>
              <w:t>e</w:t>
            </w:r>
            <w:r w:rsidRPr="00F256E2">
              <w:rPr>
                <w:rFonts w:ascii="Arial" w:hAnsi="Arial" w:cs="Arial"/>
                <w:b/>
              </w:rPr>
              <w:t>w</w:t>
            </w:r>
            <w:r w:rsidRPr="00F256E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256E2">
              <w:rPr>
                <w:rFonts w:ascii="Arial" w:hAnsi="Arial" w:cs="Arial"/>
                <w:b/>
                <w:spacing w:val="1"/>
              </w:rPr>
              <w:t>s</w:t>
            </w:r>
            <w:r w:rsidRPr="00F256E2">
              <w:rPr>
                <w:rFonts w:ascii="Arial" w:hAnsi="Arial" w:cs="Arial"/>
                <w:b/>
                <w:spacing w:val="-3"/>
              </w:rPr>
              <w:t>e</w:t>
            </w:r>
            <w:r w:rsidRPr="00F256E2">
              <w:rPr>
                <w:rFonts w:ascii="Arial" w:hAnsi="Arial" w:cs="Arial"/>
                <w:b/>
                <w:spacing w:val="3"/>
              </w:rPr>
              <w:t>n</w:t>
            </w:r>
            <w:r w:rsidRPr="00F256E2">
              <w:rPr>
                <w:rFonts w:ascii="Arial" w:hAnsi="Arial" w:cs="Arial"/>
                <w:b/>
                <w:spacing w:val="-2"/>
              </w:rPr>
              <w:t>t</w:t>
            </w:r>
            <w:r w:rsidRPr="00F256E2">
              <w:rPr>
                <w:rFonts w:ascii="Arial" w:hAnsi="Arial" w:cs="Arial"/>
                <w:b/>
                <w:spacing w:val="-3"/>
              </w:rPr>
              <w:t>e</w:t>
            </w:r>
            <w:r w:rsidRPr="00F256E2">
              <w:rPr>
                <w:rFonts w:ascii="Arial" w:hAnsi="Arial" w:cs="Arial"/>
                <w:b/>
                <w:spacing w:val="3"/>
              </w:rPr>
              <w:t>n</w:t>
            </w:r>
            <w:r w:rsidRPr="00F256E2">
              <w:rPr>
                <w:rFonts w:ascii="Arial" w:hAnsi="Arial" w:cs="Arial"/>
                <w:b/>
                <w:spacing w:val="-3"/>
              </w:rPr>
              <w:t>ce</w:t>
            </w:r>
            <w:r w:rsidRPr="00F256E2">
              <w:rPr>
                <w:rFonts w:ascii="Arial" w:hAnsi="Arial" w:cs="Arial"/>
                <w:b/>
              </w:rPr>
              <w:t>s</w:t>
            </w:r>
            <w:r w:rsidRPr="00F256E2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256E2">
              <w:rPr>
                <w:rFonts w:ascii="Arial" w:hAnsi="Arial" w:cs="Arial"/>
                <w:b/>
                <w:spacing w:val="-3"/>
              </w:rPr>
              <w:t>re</w:t>
            </w:r>
            <w:r w:rsidRPr="00F256E2">
              <w:rPr>
                <w:rFonts w:ascii="Arial" w:hAnsi="Arial" w:cs="Arial"/>
                <w:b/>
              </w:rPr>
              <w:t>ga</w:t>
            </w:r>
            <w:r w:rsidRPr="00F256E2">
              <w:rPr>
                <w:rFonts w:ascii="Arial" w:hAnsi="Arial" w:cs="Arial"/>
                <w:b/>
                <w:spacing w:val="-3"/>
              </w:rPr>
              <w:t>r</w:t>
            </w:r>
            <w:r w:rsidRPr="00F256E2">
              <w:rPr>
                <w:rFonts w:ascii="Arial" w:hAnsi="Arial" w:cs="Arial"/>
                <w:b/>
                <w:spacing w:val="3"/>
              </w:rPr>
              <w:t>d</w:t>
            </w:r>
            <w:r w:rsidRPr="00F256E2">
              <w:rPr>
                <w:rFonts w:ascii="Arial" w:hAnsi="Arial" w:cs="Arial"/>
                <w:b/>
                <w:spacing w:val="1"/>
              </w:rPr>
              <w:t>i</w:t>
            </w:r>
            <w:r w:rsidRPr="00F256E2">
              <w:rPr>
                <w:rFonts w:ascii="Arial" w:hAnsi="Arial" w:cs="Arial"/>
                <w:b/>
                <w:spacing w:val="3"/>
              </w:rPr>
              <w:t>n</w:t>
            </w:r>
            <w:r w:rsidRPr="00F256E2">
              <w:rPr>
                <w:rFonts w:ascii="Arial" w:hAnsi="Arial" w:cs="Arial"/>
                <w:b/>
              </w:rPr>
              <w:t>g</w:t>
            </w:r>
            <w:r w:rsidRPr="00F256E2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256E2">
              <w:rPr>
                <w:rFonts w:ascii="Arial" w:hAnsi="Arial" w:cs="Arial"/>
                <w:b/>
                <w:spacing w:val="-2"/>
              </w:rPr>
              <w:t>t</w:t>
            </w:r>
            <w:r w:rsidRPr="00F256E2">
              <w:rPr>
                <w:rFonts w:ascii="Arial" w:hAnsi="Arial" w:cs="Arial"/>
                <w:b/>
                <w:spacing w:val="3"/>
              </w:rPr>
              <w:t>h</w:t>
            </w:r>
            <w:r w:rsidRPr="00F256E2">
              <w:rPr>
                <w:rFonts w:ascii="Arial" w:hAnsi="Arial" w:cs="Arial"/>
                <w:b/>
              </w:rPr>
              <w:t>e</w:t>
            </w:r>
            <w:r w:rsidRPr="00F256E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256E2">
              <w:rPr>
                <w:rFonts w:ascii="Arial" w:hAnsi="Arial" w:cs="Arial"/>
                <w:b/>
                <w:spacing w:val="-6"/>
                <w:w w:val="101"/>
              </w:rPr>
              <w:t>i</w:t>
            </w:r>
            <w:r w:rsidRPr="00F256E2">
              <w:rPr>
                <w:rFonts w:ascii="Arial" w:hAnsi="Arial" w:cs="Arial"/>
                <w:b/>
                <w:spacing w:val="-2"/>
              </w:rPr>
              <w:t>m</w:t>
            </w:r>
            <w:r w:rsidRPr="00F256E2">
              <w:rPr>
                <w:rFonts w:ascii="Arial" w:hAnsi="Arial" w:cs="Arial"/>
                <w:b/>
                <w:spacing w:val="3"/>
              </w:rPr>
              <w:t>p</w:t>
            </w:r>
            <w:r w:rsidRPr="00F256E2">
              <w:rPr>
                <w:rFonts w:ascii="Arial" w:hAnsi="Arial" w:cs="Arial"/>
                <w:b/>
              </w:rPr>
              <w:t>o</w:t>
            </w:r>
            <w:r w:rsidRPr="00F256E2">
              <w:rPr>
                <w:rFonts w:ascii="Arial" w:hAnsi="Arial" w:cs="Arial"/>
                <w:b/>
                <w:spacing w:val="-3"/>
              </w:rPr>
              <w:t>r</w:t>
            </w:r>
            <w:r w:rsidRPr="00F256E2">
              <w:rPr>
                <w:rFonts w:ascii="Arial" w:hAnsi="Arial" w:cs="Arial"/>
                <w:b/>
                <w:spacing w:val="-2"/>
              </w:rPr>
              <w:t>t</w:t>
            </w:r>
            <w:r w:rsidRPr="00F256E2">
              <w:rPr>
                <w:rFonts w:ascii="Arial" w:hAnsi="Arial" w:cs="Arial"/>
                <w:b/>
              </w:rPr>
              <w:t>a</w:t>
            </w:r>
            <w:r w:rsidRPr="00F256E2">
              <w:rPr>
                <w:rFonts w:ascii="Arial" w:hAnsi="Arial" w:cs="Arial"/>
                <w:b/>
                <w:spacing w:val="3"/>
              </w:rPr>
              <w:t>n</w:t>
            </w:r>
            <w:r w:rsidRPr="00F256E2">
              <w:rPr>
                <w:rFonts w:ascii="Arial" w:hAnsi="Arial" w:cs="Arial"/>
                <w:b/>
                <w:spacing w:val="-3"/>
              </w:rPr>
              <w:t>c</w:t>
            </w:r>
            <w:r w:rsidRPr="00F256E2">
              <w:rPr>
                <w:rFonts w:ascii="Arial" w:hAnsi="Arial" w:cs="Arial"/>
                <w:b/>
              </w:rPr>
              <w:t>e of</w:t>
            </w:r>
            <w:r w:rsidRPr="00F256E2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F256E2">
              <w:rPr>
                <w:rFonts w:ascii="Arial" w:hAnsi="Arial" w:cs="Arial"/>
                <w:b/>
                <w:spacing w:val="-2"/>
              </w:rPr>
              <w:t>t</w:t>
            </w:r>
            <w:r w:rsidRPr="00F256E2">
              <w:rPr>
                <w:rFonts w:ascii="Arial" w:hAnsi="Arial" w:cs="Arial"/>
                <w:b/>
                <w:spacing w:val="-4"/>
              </w:rPr>
              <w:t>h</w:t>
            </w:r>
            <w:r w:rsidRPr="00F256E2">
              <w:rPr>
                <w:rFonts w:ascii="Arial" w:hAnsi="Arial" w:cs="Arial"/>
                <w:b/>
                <w:spacing w:val="1"/>
              </w:rPr>
              <w:t>i</w:t>
            </w:r>
            <w:r w:rsidRPr="00F256E2">
              <w:rPr>
                <w:rFonts w:ascii="Arial" w:hAnsi="Arial" w:cs="Arial"/>
                <w:b/>
              </w:rPr>
              <w:t>s</w:t>
            </w:r>
            <w:r w:rsidRPr="00F256E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F256E2">
              <w:rPr>
                <w:rFonts w:ascii="Arial" w:hAnsi="Arial" w:cs="Arial"/>
                <w:b/>
                <w:spacing w:val="5"/>
              </w:rPr>
              <w:t>m</w:t>
            </w:r>
            <w:r w:rsidRPr="00F256E2">
              <w:rPr>
                <w:rFonts w:ascii="Arial" w:hAnsi="Arial" w:cs="Arial"/>
                <w:b/>
              </w:rPr>
              <w:t>a</w:t>
            </w:r>
            <w:r w:rsidRPr="00F256E2">
              <w:rPr>
                <w:rFonts w:ascii="Arial" w:hAnsi="Arial" w:cs="Arial"/>
                <w:b/>
                <w:spacing w:val="-4"/>
              </w:rPr>
              <w:t>n</w:t>
            </w:r>
            <w:r w:rsidRPr="00F256E2">
              <w:rPr>
                <w:rFonts w:ascii="Arial" w:hAnsi="Arial" w:cs="Arial"/>
                <w:b/>
                <w:spacing w:val="3"/>
              </w:rPr>
              <w:t>u</w:t>
            </w:r>
            <w:r w:rsidRPr="00F256E2">
              <w:rPr>
                <w:rFonts w:ascii="Arial" w:hAnsi="Arial" w:cs="Arial"/>
                <w:b/>
                <w:spacing w:val="1"/>
              </w:rPr>
              <w:t>s</w:t>
            </w:r>
            <w:r w:rsidRPr="00F256E2">
              <w:rPr>
                <w:rFonts w:ascii="Arial" w:hAnsi="Arial" w:cs="Arial"/>
                <w:b/>
                <w:spacing w:val="-3"/>
              </w:rPr>
              <w:t>cr</w:t>
            </w:r>
            <w:r w:rsidRPr="00F256E2">
              <w:rPr>
                <w:rFonts w:ascii="Arial" w:hAnsi="Arial" w:cs="Arial"/>
                <w:b/>
                <w:spacing w:val="1"/>
              </w:rPr>
              <w:t>i</w:t>
            </w:r>
            <w:r w:rsidRPr="00F256E2">
              <w:rPr>
                <w:rFonts w:ascii="Arial" w:hAnsi="Arial" w:cs="Arial"/>
                <w:b/>
                <w:spacing w:val="3"/>
              </w:rPr>
              <w:t>p</w:t>
            </w:r>
            <w:r w:rsidRPr="00F256E2">
              <w:rPr>
                <w:rFonts w:ascii="Arial" w:hAnsi="Arial" w:cs="Arial"/>
                <w:b/>
              </w:rPr>
              <w:t>t</w:t>
            </w:r>
            <w:r w:rsidRPr="00F256E2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F256E2">
              <w:rPr>
                <w:rFonts w:ascii="Arial" w:hAnsi="Arial" w:cs="Arial"/>
                <w:b/>
                <w:spacing w:val="5"/>
              </w:rPr>
              <w:t>f</w:t>
            </w:r>
            <w:r w:rsidRPr="00F256E2">
              <w:rPr>
                <w:rFonts w:ascii="Arial" w:hAnsi="Arial" w:cs="Arial"/>
                <w:b/>
              </w:rPr>
              <w:t xml:space="preserve">or </w:t>
            </w:r>
            <w:r w:rsidRPr="00F256E2">
              <w:rPr>
                <w:rFonts w:ascii="Arial" w:hAnsi="Arial" w:cs="Arial"/>
                <w:b/>
                <w:spacing w:val="-2"/>
              </w:rPr>
              <w:t>t</w:t>
            </w:r>
            <w:r w:rsidRPr="00F256E2">
              <w:rPr>
                <w:rFonts w:ascii="Arial" w:hAnsi="Arial" w:cs="Arial"/>
                <w:b/>
                <w:spacing w:val="3"/>
              </w:rPr>
              <w:t>h</w:t>
            </w:r>
            <w:r w:rsidRPr="00F256E2">
              <w:rPr>
                <w:rFonts w:ascii="Arial" w:hAnsi="Arial" w:cs="Arial"/>
                <w:b/>
              </w:rPr>
              <w:t>e</w:t>
            </w:r>
            <w:r w:rsidRPr="00F256E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256E2">
              <w:rPr>
                <w:rFonts w:ascii="Arial" w:hAnsi="Arial" w:cs="Arial"/>
                <w:b/>
                <w:spacing w:val="1"/>
              </w:rPr>
              <w:t>s</w:t>
            </w:r>
            <w:r w:rsidRPr="00F256E2">
              <w:rPr>
                <w:rFonts w:ascii="Arial" w:hAnsi="Arial" w:cs="Arial"/>
                <w:b/>
                <w:spacing w:val="-3"/>
              </w:rPr>
              <w:t>c</w:t>
            </w:r>
            <w:r w:rsidRPr="00F256E2">
              <w:rPr>
                <w:rFonts w:ascii="Arial" w:hAnsi="Arial" w:cs="Arial"/>
                <w:b/>
                <w:spacing w:val="1"/>
              </w:rPr>
              <w:t>i</w:t>
            </w:r>
            <w:r w:rsidRPr="00F256E2">
              <w:rPr>
                <w:rFonts w:ascii="Arial" w:hAnsi="Arial" w:cs="Arial"/>
                <w:b/>
                <w:spacing w:val="-3"/>
              </w:rPr>
              <w:t>e</w:t>
            </w:r>
            <w:r w:rsidRPr="00F256E2">
              <w:rPr>
                <w:rFonts w:ascii="Arial" w:hAnsi="Arial" w:cs="Arial"/>
                <w:b/>
                <w:spacing w:val="3"/>
              </w:rPr>
              <w:t>n</w:t>
            </w:r>
            <w:r w:rsidRPr="00F256E2">
              <w:rPr>
                <w:rFonts w:ascii="Arial" w:hAnsi="Arial" w:cs="Arial"/>
                <w:b/>
                <w:spacing w:val="-2"/>
              </w:rPr>
              <w:t>t</w:t>
            </w:r>
            <w:r w:rsidRPr="00F256E2">
              <w:rPr>
                <w:rFonts w:ascii="Arial" w:hAnsi="Arial" w:cs="Arial"/>
                <w:b/>
                <w:spacing w:val="-6"/>
              </w:rPr>
              <w:t>i</w:t>
            </w:r>
            <w:r w:rsidRPr="00F256E2">
              <w:rPr>
                <w:rFonts w:ascii="Arial" w:hAnsi="Arial" w:cs="Arial"/>
                <w:b/>
                <w:spacing w:val="5"/>
              </w:rPr>
              <w:t>f</w:t>
            </w:r>
            <w:r w:rsidRPr="00F256E2">
              <w:rPr>
                <w:rFonts w:ascii="Arial" w:hAnsi="Arial" w:cs="Arial"/>
                <w:b/>
                <w:spacing w:val="1"/>
              </w:rPr>
              <w:t>i</w:t>
            </w:r>
            <w:r w:rsidRPr="00F256E2">
              <w:rPr>
                <w:rFonts w:ascii="Arial" w:hAnsi="Arial" w:cs="Arial"/>
                <w:b/>
              </w:rPr>
              <w:t>c</w:t>
            </w:r>
            <w:r w:rsidRPr="00F256E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256E2">
              <w:rPr>
                <w:rFonts w:ascii="Arial" w:hAnsi="Arial" w:cs="Arial"/>
                <w:b/>
                <w:spacing w:val="-3"/>
              </w:rPr>
              <w:t>c</w:t>
            </w:r>
            <w:r w:rsidRPr="00F256E2">
              <w:rPr>
                <w:rFonts w:ascii="Arial" w:hAnsi="Arial" w:cs="Arial"/>
                <w:b/>
              </w:rPr>
              <w:t>o</w:t>
            </w:r>
            <w:r w:rsidRPr="00F256E2">
              <w:rPr>
                <w:rFonts w:ascii="Arial" w:hAnsi="Arial" w:cs="Arial"/>
                <w:b/>
                <w:spacing w:val="-2"/>
              </w:rPr>
              <w:t>mm</w:t>
            </w:r>
            <w:r w:rsidRPr="00F256E2">
              <w:rPr>
                <w:rFonts w:ascii="Arial" w:hAnsi="Arial" w:cs="Arial"/>
                <w:b/>
                <w:spacing w:val="3"/>
              </w:rPr>
              <w:t>u</w:t>
            </w:r>
            <w:r w:rsidRPr="00F256E2">
              <w:rPr>
                <w:rFonts w:ascii="Arial" w:hAnsi="Arial" w:cs="Arial"/>
                <w:b/>
                <w:spacing w:val="-4"/>
              </w:rPr>
              <w:t>n</w:t>
            </w:r>
            <w:r w:rsidRPr="00F256E2">
              <w:rPr>
                <w:rFonts w:ascii="Arial" w:hAnsi="Arial" w:cs="Arial"/>
                <w:b/>
                <w:spacing w:val="1"/>
              </w:rPr>
              <w:t>i</w:t>
            </w:r>
            <w:r w:rsidRPr="00F256E2">
              <w:rPr>
                <w:rFonts w:ascii="Arial" w:hAnsi="Arial" w:cs="Arial"/>
                <w:b/>
                <w:spacing w:val="-2"/>
              </w:rPr>
              <w:t>t</w:t>
            </w:r>
            <w:r w:rsidRPr="00F256E2">
              <w:rPr>
                <w:rFonts w:ascii="Arial" w:hAnsi="Arial" w:cs="Arial"/>
                <w:b/>
              </w:rPr>
              <w:t>y.</w:t>
            </w:r>
            <w:r w:rsidRPr="00F256E2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F256E2">
              <w:rPr>
                <w:rFonts w:ascii="Arial" w:hAnsi="Arial" w:cs="Arial"/>
                <w:b/>
              </w:rPr>
              <w:t>A</w:t>
            </w:r>
          </w:p>
          <w:p w:rsidR="00DD29E9" w:rsidRPr="00F256E2" w:rsidRDefault="00296543">
            <w:pPr>
              <w:spacing w:line="220" w:lineRule="exact"/>
              <w:ind w:left="465" w:right="494"/>
              <w:rPr>
                <w:rFonts w:ascii="Arial" w:hAnsi="Arial" w:cs="Arial"/>
              </w:rPr>
            </w:pPr>
            <w:r w:rsidRPr="00F256E2">
              <w:rPr>
                <w:rFonts w:ascii="Arial" w:hAnsi="Arial" w:cs="Arial"/>
                <w:b/>
                <w:spacing w:val="5"/>
              </w:rPr>
              <w:t>m</w:t>
            </w:r>
            <w:r w:rsidRPr="00F256E2">
              <w:rPr>
                <w:rFonts w:ascii="Arial" w:hAnsi="Arial" w:cs="Arial"/>
                <w:b/>
                <w:spacing w:val="-6"/>
              </w:rPr>
              <w:t>i</w:t>
            </w:r>
            <w:r w:rsidRPr="00F256E2">
              <w:rPr>
                <w:rFonts w:ascii="Arial" w:hAnsi="Arial" w:cs="Arial"/>
                <w:b/>
                <w:spacing w:val="3"/>
              </w:rPr>
              <w:t>n</w:t>
            </w:r>
            <w:r w:rsidRPr="00F256E2">
              <w:rPr>
                <w:rFonts w:ascii="Arial" w:hAnsi="Arial" w:cs="Arial"/>
                <w:b/>
                <w:spacing w:val="-6"/>
              </w:rPr>
              <w:t>i</w:t>
            </w:r>
            <w:r w:rsidRPr="00F256E2">
              <w:rPr>
                <w:rFonts w:ascii="Arial" w:hAnsi="Arial" w:cs="Arial"/>
                <w:b/>
                <w:spacing w:val="5"/>
              </w:rPr>
              <w:t>m</w:t>
            </w:r>
            <w:r w:rsidRPr="00F256E2">
              <w:rPr>
                <w:rFonts w:ascii="Arial" w:hAnsi="Arial" w:cs="Arial"/>
                <w:b/>
                <w:spacing w:val="-4"/>
              </w:rPr>
              <w:t>u</w:t>
            </w:r>
            <w:r w:rsidRPr="00F256E2">
              <w:rPr>
                <w:rFonts w:ascii="Arial" w:hAnsi="Arial" w:cs="Arial"/>
                <w:b/>
              </w:rPr>
              <w:t>m</w:t>
            </w:r>
            <w:r w:rsidRPr="00F256E2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F256E2">
              <w:rPr>
                <w:rFonts w:ascii="Arial" w:hAnsi="Arial" w:cs="Arial"/>
                <w:b/>
                <w:spacing w:val="-7"/>
              </w:rPr>
              <w:t>o</w:t>
            </w:r>
            <w:r w:rsidRPr="00F256E2">
              <w:rPr>
                <w:rFonts w:ascii="Arial" w:hAnsi="Arial" w:cs="Arial"/>
                <w:b/>
              </w:rPr>
              <w:t>f</w:t>
            </w:r>
            <w:r w:rsidRPr="00F256E2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F256E2">
              <w:rPr>
                <w:rFonts w:ascii="Arial" w:hAnsi="Arial" w:cs="Arial"/>
                <w:b/>
              </w:rPr>
              <w:t>3</w:t>
            </w:r>
            <w:r w:rsidRPr="00F256E2">
              <w:rPr>
                <w:rFonts w:ascii="Arial" w:hAnsi="Arial" w:cs="Arial"/>
                <w:b/>
                <w:spacing w:val="-2"/>
              </w:rPr>
              <w:t>-</w:t>
            </w:r>
            <w:r w:rsidRPr="00F256E2">
              <w:rPr>
                <w:rFonts w:ascii="Arial" w:hAnsi="Arial" w:cs="Arial"/>
                <w:b/>
              </w:rPr>
              <w:t xml:space="preserve">4 </w:t>
            </w:r>
            <w:r w:rsidRPr="00F256E2">
              <w:rPr>
                <w:rFonts w:ascii="Arial" w:hAnsi="Arial" w:cs="Arial"/>
                <w:b/>
                <w:spacing w:val="1"/>
              </w:rPr>
              <w:t>s</w:t>
            </w:r>
            <w:r w:rsidRPr="00F256E2">
              <w:rPr>
                <w:rFonts w:ascii="Arial" w:hAnsi="Arial" w:cs="Arial"/>
                <w:b/>
                <w:spacing w:val="-10"/>
              </w:rPr>
              <w:t>e</w:t>
            </w:r>
            <w:r w:rsidRPr="00F256E2">
              <w:rPr>
                <w:rFonts w:ascii="Arial" w:hAnsi="Arial" w:cs="Arial"/>
                <w:b/>
                <w:spacing w:val="3"/>
              </w:rPr>
              <w:t>n</w:t>
            </w:r>
            <w:r w:rsidRPr="00F256E2">
              <w:rPr>
                <w:rFonts w:ascii="Arial" w:hAnsi="Arial" w:cs="Arial"/>
                <w:b/>
                <w:spacing w:val="-2"/>
              </w:rPr>
              <w:t>t</w:t>
            </w:r>
            <w:r w:rsidRPr="00F256E2">
              <w:rPr>
                <w:rFonts w:ascii="Arial" w:hAnsi="Arial" w:cs="Arial"/>
                <w:b/>
                <w:spacing w:val="-3"/>
              </w:rPr>
              <w:t>e</w:t>
            </w:r>
            <w:r w:rsidRPr="00F256E2">
              <w:rPr>
                <w:rFonts w:ascii="Arial" w:hAnsi="Arial" w:cs="Arial"/>
                <w:b/>
                <w:spacing w:val="3"/>
              </w:rPr>
              <w:t>n</w:t>
            </w:r>
            <w:r w:rsidRPr="00F256E2">
              <w:rPr>
                <w:rFonts w:ascii="Arial" w:hAnsi="Arial" w:cs="Arial"/>
                <w:b/>
                <w:spacing w:val="-3"/>
              </w:rPr>
              <w:t>ce</w:t>
            </w:r>
            <w:r w:rsidRPr="00F256E2">
              <w:rPr>
                <w:rFonts w:ascii="Arial" w:hAnsi="Arial" w:cs="Arial"/>
                <w:b/>
              </w:rPr>
              <w:t>s</w:t>
            </w:r>
            <w:r w:rsidRPr="00F256E2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256E2">
              <w:rPr>
                <w:rFonts w:ascii="Arial" w:hAnsi="Arial" w:cs="Arial"/>
                <w:b/>
                <w:spacing w:val="5"/>
              </w:rPr>
              <w:t>m</w:t>
            </w:r>
            <w:r w:rsidRPr="00F256E2">
              <w:rPr>
                <w:rFonts w:ascii="Arial" w:hAnsi="Arial" w:cs="Arial"/>
                <w:b/>
              </w:rPr>
              <w:t>ay</w:t>
            </w:r>
            <w:r w:rsidRPr="00F256E2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F256E2">
              <w:rPr>
                <w:rFonts w:ascii="Arial" w:hAnsi="Arial" w:cs="Arial"/>
                <w:b/>
                <w:spacing w:val="3"/>
              </w:rPr>
              <w:t>b</w:t>
            </w:r>
            <w:r w:rsidRPr="00F256E2">
              <w:rPr>
                <w:rFonts w:ascii="Arial" w:hAnsi="Arial" w:cs="Arial"/>
                <w:b/>
              </w:rPr>
              <w:t>e</w:t>
            </w:r>
            <w:r w:rsidRPr="00F256E2">
              <w:rPr>
                <w:rFonts w:ascii="Arial" w:hAnsi="Arial" w:cs="Arial"/>
                <w:b/>
                <w:spacing w:val="-3"/>
              </w:rPr>
              <w:t xml:space="preserve"> re</w:t>
            </w:r>
            <w:r w:rsidRPr="00F256E2">
              <w:rPr>
                <w:rFonts w:ascii="Arial" w:hAnsi="Arial" w:cs="Arial"/>
                <w:b/>
                <w:spacing w:val="3"/>
              </w:rPr>
              <w:t>qu</w:t>
            </w:r>
            <w:r w:rsidRPr="00F256E2">
              <w:rPr>
                <w:rFonts w:ascii="Arial" w:hAnsi="Arial" w:cs="Arial"/>
                <w:b/>
                <w:spacing w:val="1"/>
              </w:rPr>
              <w:t>i</w:t>
            </w:r>
            <w:r w:rsidRPr="00F256E2">
              <w:rPr>
                <w:rFonts w:ascii="Arial" w:hAnsi="Arial" w:cs="Arial"/>
                <w:b/>
                <w:spacing w:val="-3"/>
              </w:rPr>
              <w:t>re</w:t>
            </w:r>
            <w:r w:rsidRPr="00F256E2">
              <w:rPr>
                <w:rFonts w:ascii="Arial" w:hAnsi="Arial" w:cs="Arial"/>
                <w:b/>
              </w:rPr>
              <w:t>d</w:t>
            </w:r>
            <w:r w:rsidRPr="00F256E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256E2">
              <w:rPr>
                <w:rFonts w:ascii="Arial" w:hAnsi="Arial" w:cs="Arial"/>
                <w:b/>
                <w:spacing w:val="5"/>
              </w:rPr>
              <w:t>f</w:t>
            </w:r>
            <w:r w:rsidRPr="00F256E2">
              <w:rPr>
                <w:rFonts w:ascii="Arial" w:hAnsi="Arial" w:cs="Arial"/>
                <w:b/>
              </w:rPr>
              <w:t>or</w:t>
            </w:r>
            <w:r w:rsidRPr="00F256E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256E2">
              <w:rPr>
                <w:rFonts w:ascii="Arial" w:hAnsi="Arial" w:cs="Arial"/>
                <w:b/>
                <w:spacing w:val="-2"/>
              </w:rPr>
              <w:t>t</w:t>
            </w:r>
            <w:r w:rsidRPr="00F256E2">
              <w:rPr>
                <w:rFonts w:ascii="Arial" w:hAnsi="Arial" w:cs="Arial"/>
                <w:b/>
                <w:spacing w:val="-4"/>
              </w:rPr>
              <w:t>h</w:t>
            </w:r>
            <w:r w:rsidRPr="00F256E2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F256E2">
              <w:rPr>
                <w:rFonts w:ascii="Arial" w:hAnsi="Arial" w:cs="Arial"/>
                <w:b/>
              </w:rPr>
              <w:t xml:space="preserve">s </w:t>
            </w:r>
            <w:r w:rsidRPr="00F256E2">
              <w:rPr>
                <w:rFonts w:ascii="Arial" w:hAnsi="Arial" w:cs="Arial"/>
                <w:b/>
                <w:spacing w:val="3"/>
              </w:rPr>
              <w:t>p</w:t>
            </w:r>
            <w:r w:rsidRPr="00F256E2">
              <w:rPr>
                <w:rFonts w:ascii="Arial" w:hAnsi="Arial" w:cs="Arial"/>
                <w:b/>
              </w:rPr>
              <w:t>a</w:t>
            </w:r>
            <w:r w:rsidRPr="00F256E2">
              <w:rPr>
                <w:rFonts w:ascii="Arial" w:hAnsi="Arial" w:cs="Arial"/>
                <w:b/>
                <w:spacing w:val="-3"/>
              </w:rPr>
              <w:t>r</w:t>
            </w:r>
            <w:r w:rsidRPr="00F256E2">
              <w:rPr>
                <w:rFonts w:ascii="Arial" w:hAnsi="Arial" w:cs="Arial"/>
                <w:b/>
                <w:spacing w:val="-2"/>
              </w:rPr>
              <w:t>t</w:t>
            </w:r>
            <w:r w:rsidRPr="00F256E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9E9" w:rsidRPr="00F256E2" w:rsidRDefault="00296543">
            <w:pPr>
              <w:spacing w:before="7" w:line="251" w:lineRule="auto"/>
              <w:ind w:left="107" w:right="235"/>
              <w:rPr>
                <w:rFonts w:ascii="Arial" w:hAnsi="Arial" w:cs="Arial"/>
              </w:rPr>
            </w:pPr>
            <w:r w:rsidRPr="00F256E2">
              <w:rPr>
                <w:rFonts w:ascii="Arial" w:hAnsi="Arial" w:cs="Arial"/>
              </w:rPr>
              <w:t>It</w:t>
            </w:r>
            <w:r w:rsidRPr="00F256E2">
              <w:rPr>
                <w:rFonts w:ascii="Arial" w:hAnsi="Arial" w:cs="Arial"/>
                <w:spacing w:val="3"/>
              </w:rPr>
              <w:t xml:space="preserve"> d</w:t>
            </w:r>
            <w:r w:rsidRPr="00F256E2">
              <w:rPr>
                <w:rFonts w:ascii="Arial" w:hAnsi="Arial" w:cs="Arial"/>
                <w:spacing w:val="2"/>
              </w:rPr>
              <w:t>em</w:t>
            </w:r>
            <w:r w:rsidRPr="00F256E2">
              <w:rPr>
                <w:rFonts w:ascii="Arial" w:hAnsi="Arial" w:cs="Arial"/>
                <w:spacing w:val="3"/>
              </w:rPr>
              <w:t>on</w:t>
            </w:r>
            <w:r w:rsidRPr="00F256E2">
              <w:rPr>
                <w:rFonts w:ascii="Arial" w:hAnsi="Arial" w:cs="Arial"/>
                <w:spacing w:val="1"/>
              </w:rPr>
              <w:t>s</w:t>
            </w:r>
            <w:r w:rsidRPr="00F256E2">
              <w:rPr>
                <w:rFonts w:ascii="Arial" w:hAnsi="Arial" w:cs="Arial"/>
                <w:spacing w:val="-1"/>
              </w:rPr>
              <w:t>t</w:t>
            </w:r>
            <w:r w:rsidRPr="00F256E2">
              <w:rPr>
                <w:rFonts w:ascii="Arial" w:hAnsi="Arial" w:cs="Arial"/>
              </w:rPr>
              <w:t>r</w:t>
            </w:r>
            <w:r w:rsidRPr="00F256E2">
              <w:rPr>
                <w:rFonts w:ascii="Arial" w:hAnsi="Arial" w:cs="Arial"/>
                <w:spacing w:val="2"/>
              </w:rPr>
              <w:t>a</w:t>
            </w:r>
            <w:r w:rsidRPr="00F256E2">
              <w:rPr>
                <w:rFonts w:ascii="Arial" w:hAnsi="Arial" w:cs="Arial"/>
                <w:spacing w:val="-1"/>
              </w:rPr>
              <w:t>t</w:t>
            </w:r>
            <w:r w:rsidRPr="00F256E2">
              <w:rPr>
                <w:rFonts w:ascii="Arial" w:hAnsi="Arial" w:cs="Arial"/>
                <w:spacing w:val="2"/>
              </w:rPr>
              <w:t>e</w:t>
            </w:r>
            <w:r w:rsidRPr="00F256E2">
              <w:rPr>
                <w:rFonts w:ascii="Arial" w:hAnsi="Arial" w:cs="Arial"/>
              </w:rPr>
              <w:t>s</w:t>
            </w:r>
            <w:r w:rsidRPr="00F256E2">
              <w:rPr>
                <w:rFonts w:ascii="Arial" w:hAnsi="Arial" w:cs="Arial"/>
                <w:spacing w:val="37"/>
              </w:rPr>
              <w:t xml:space="preserve"> </w:t>
            </w:r>
            <w:r w:rsidRPr="00F256E2">
              <w:rPr>
                <w:rFonts w:ascii="Arial" w:hAnsi="Arial" w:cs="Arial"/>
                <w:spacing w:val="-1"/>
              </w:rPr>
              <w:t>t</w:t>
            </w:r>
            <w:r w:rsidRPr="00F256E2">
              <w:rPr>
                <w:rFonts w:ascii="Arial" w:hAnsi="Arial" w:cs="Arial"/>
                <w:spacing w:val="3"/>
              </w:rPr>
              <w:t>h</w:t>
            </w:r>
            <w:r w:rsidRPr="00F256E2">
              <w:rPr>
                <w:rFonts w:ascii="Arial" w:hAnsi="Arial" w:cs="Arial"/>
                <w:spacing w:val="2"/>
              </w:rPr>
              <w:t>a</w:t>
            </w:r>
            <w:r w:rsidRPr="00F256E2">
              <w:rPr>
                <w:rFonts w:ascii="Arial" w:hAnsi="Arial" w:cs="Arial"/>
              </w:rPr>
              <w:t>t</w:t>
            </w:r>
            <w:r w:rsidRPr="00F256E2">
              <w:rPr>
                <w:rFonts w:ascii="Arial" w:hAnsi="Arial" w:cs="Arial"/>
                <w:spacing w:val="9"/>
              </w:rPr>
              <w:t xml:space="preserve"> </w:t>
            </w:r>
            <w:r w:rsidRPr="00F256E2">
              <w:rPr>
                <w:rFonts w:ascii="Arial" w:hAnsi="Arial" w:cs="Arial"/>
                <w:spacing w:val="2"/>
              </w:rPr>
              <w:t>c</w:t>
            </w:r>
            <w:r w:rsidRPr="00F256E2">
              <w:rPr>
                <w:rFonts w:ascii="Arial" w:hAnsi="Arial" w:cs="Arial"/>
                <w:spacing w:val="-1"/>
              </w:rPr>
              <w:t>l</w:t>
            </w:r>
            <w:r w:rsidRPr="00F256E2">
              <w:rPr>
                <w:rFonts w:ascii="Arial" w:hAnsi="Arial" w:cs="Arial"/>
                <w:spacing w:val="2"/>
              </w:rPr>
              <w:t>a</w:t>
            </w:r>
            <w:r w:rsidRPr="00F256E2">
              <w:rPr>
                <w:rFonts w:ascii="Arial" w:hAnsi="Arial" w:cs="Arial"/>
                <w:spacing w:val="1"/>
              </w:rPr>
              <w:t>ss</w:t>
            </w:r>
            <w:r w:rsidRPr="00F256E2">
              <w:rPr>
                <w:rFonts w:ascii="Arial" w:hAnsi="Arial" w:cs="Arial"/>
                <w:spacing w:val="-1"/>
              </w:rPr>
              <w:t>i</w:t>
            </w:r>
            <w:r w:rsidRPr="00F256E2">
              <w:rPr>
                <w:rFonts w:ascii="Arial" w:hAnsi="Arial" w:cs="Arial"/>
                <w:spacing w:val="2"/>
              </w:rPr>
              <w:t>ca</w:t>
            </w:r>
            <w:r w:rsidRPr="00F256E2">
              <w:rPr>
                <w:rFonts w:ascii="Arial" w:hAnsi="Arial" w:cs="Arial"/>
              </w:rPr>
              <w:t>l</w:t>
            </w:r>
            <w:r w:rsidRPr="00F256E2">
              <w:rPr>
                <w:rFonts w:ascii="Arial" w:hAnsi="Arial" w:cs="Arial"/>
                <w:spacing w:val="22"/>
              </w:rPr>
              <w:t xml:space="preserve"> </w:t>
            </w:r>
            <w:r w:rsidRPr="00F256E2">
              <w:rPr>
                <w:rFonts w:ascii="Arial" w:hAnsi="Arial" w:cs="Arial"/>
                <w:spacing w:val="3"/>
              </w:rPr>
              <w:t>g</w:t>
            </w:r>
            <w:r w:rsidRPr="00F256E2">
              <w:rPr>
                <w:rFonts w:ascii="Arial" w:hAnsi="Arial" w:cs="Arial"/>
              </w:rPr>
              <w:t>r</w:t>
            </w:r>
            <w:r w:rsidRPr="00F256E2">
              <w:rPr>
                <w:rFonts w:ascii="Arial" w:hAnsi="Arial" w:cs="Arial"/>
                <w:spacing w:val="2"/>
              </w:rPr>
              <w:t>a</w:t>
            </w:r>
            <w:r w:rsidRPr="00F256E2">
              <w:rPr>
                <w:rFonts w:ascii="Arial" w:hAnsi="Arial" w:cs="Arial"/>
                <w:spacing w:val="3"/>
              </w:rPr>
              <w:t>p</w:t>
            </w:r>
            <w:r w:rsidRPr="00F256E2">
              <w:rPr>
                <w:rFonts w:ascii="Arial" w:hAnsi="Arial" w:cs="Arial"/>
                <w:spacing w:val="8"/>
              </w:rPr>
              <w:t>h</w:t>
            </w:r>
            <w:r w:rsidRPr="00F256E2">
              <w:rPr>
                <w:rFonts w:ascii="Arial" w:hAnsi="Arial" w:cs="Arial"/>
                <w:spacing w:val="1"/>
              </w:rPr>
              <w:t>-</w:t>
            </w:r>
            <w:r w:rsidRPr="00F256E2">
              <w:rPr>
                <w:rFonts w:ascii="Arial" w:hAnsi="Arial" w:cs="Arial"/>
                <w:spacing w:val="2"/>
              </w:rPr>
              <w:t>c</w:t>
            </w:r>
            <w:r w:rsidRPr="00F256E2">
              <w:rPr>
                <w:rFonts w:ascii="Arial" w:hAnsi="Arial" w:cs="Arial"/>
                <w:spacing w:val="3"/>
              </w:rPr>
              <w:t>o</w:t>
            </w:r>
            <w:r w:rsidRPr="00F256E2">
              <w:rPr>
                <w:rFonts w:ascii="Arial" w:hAnsi="Arial" w:cs="Arial"/>
                <w:spacing w:val="-1"/>
              </w:rPr>
              <w:t>l</w:t>
            </w:r>
            <w:r w:rsidRPr="00F256E2">
              <w:rPr>
                <w:rFonts w:ascii="Arial" w:hAnsi="Arial" w:cs="Arial"/>
                <w:spacing w:val="3"/>
              </w:rPr>
              <w:t>o</w:t>
            </w:r>
            <w:r w:rsidRPr="00F256E2">
              <w:rPr>
                <w:rFonts w:ascii="Arial" w:hAnsi="Arial" w:cs="Arial"/>
              </w:rPr>
              <w:t>r</w:t>
            </w:r>
            <w:r w:rsidRPr="00F256E2">
              <w:rPr>
                <w:rFonts w:ascii="Arial" w:hAnsi="Arial" w:cs="Arial"/>
                <w:spacing w:val="-1"/>
              </w:rPr>
              <w:t>i</w:t>
            </w:r>
            <w:r w:rsidRPr="00F256E2">
              <w:rPr>
                <w:rFonts w:ascii="Arial" w:hAnsi="Arial" w:cs="Arial"/>
                <w:spacing w:val="-4"/>
              </w:rPr>
              <w:t>n</w:t>
            </w:r>
            <w:r w:rsidRPr="00F256E2">
              <w:rPr>
                <w:rFonts w:ascii="Arial" w:hAnsi="Arial" w:cs="Arial"/>
              </w:rPr>
              <w:t>g</w:t>
            </w:r>
            <w:r w:rsidRPr="00F256E2">
              <w:rPr>
                <w:rFonts w:ascii="Arial" w:hAnsi="Arial" w:cs="Arial"/>
                <w:spacing w:val="44"/>
              </w:rPr>
              <w:t xml:space="preserve"> </w:t>
            </w:r>
            <w:r w:rsidRPr="00F256E2">
              <w:rPr>
                <w:rFonts w:ascii="Arial" w:hAnsi="Arial" w:cs="Arial"/>
                <w:spacing w:val="2"/>
              </w:rPr>
              <w:t>a</w:t>
            </w:r>
            <w:r w:rsidRPr="00F256E2">
              <w:rPr>
                <w:rFonts w:ascii="Arial" w:hAnsi="Arial" w:cs="Arial"/>
                <w:spacing w:val="-1"/>
              </w:rPr>
              <w:t>l</w:t>
            </w:r>
            <w:r w:rsidRPr="00F256E2">
              <w:rPr>
                <w:rFonts w:ascii="Arial" w:hAnsi="Arial" w:cs="Arial"/>
                <w:spacing w:val="3"/>
              </w:rPr>
              <w:t>go</w:t>
            </w:r>
            <w:r w:rsidRPr="00F256E2">
              <w:rPr>
                <w:rFonts w:ascii="Arial" w:hAnsi="Arial" w:cs="Arial"/>
              </w:rPr>
              <w:t>r</w:t>
            </w:r>
            <w:r w:rsidRPr="00F256E2">
              <w:rPr>
                <w:rFonts w:ascii="Arial" w:hAnsi="Arial" w:cs="Arial"/>
                <w:spacing w:val="-1"/>
              </w:rPr>
              <w:t>it</w:t>
            </w:r>
            <w:r w:rsidRPr="00F256E2">
              <w:rPr>
                <w:rFonts w:ascii="Arial" w:hAnsi="Arial" w:cs="Arial"/>
                <w:spacing w:val="3"/>
              </w:rPr>
              <w:t>h</w:t>
            </w:r>
            <w:r w:rsidRPr="00F256E2">
              <w:rPr>
                <w:rFonts w:ascii="Arial" w:hAnsi="Arial" w:cs="Arial"/>
                <w:spacing w:val="2"/>
              </w:rPr>
              <w:t>m</w:t>
            </w:r>
            <w:r w:rsidRPr="00F256E2">
              <w:rPr>
                <w:rFonts w:ascii="Arial" w:hAnsi="Arial" w:cs="Arial"/>
              </w:rPr>
              <w:t>s</w:t>
            </w:r>
            <w:r w:rsidRPr="00F256E2">
              <w:rPr>
                <w:rFonts w:ascii="Arial" w:hAnsi="Arial" w:cs="Arial"/>
                <w:spacing w:val="30"/>
              </w:rPr>
              <w:t xml:space="preserve"> </w:t>
            </w:r>
            <w:r w:rsidRPr="00F256E2">
              <w:rPr>
                <w:rFonts w:ascii="Arial" w:hAnsi="Arial" w:cs="Arial"/>
                <w:spacing w:val="2"/>
              </w:rPr>
              <w:t>ca</w:t>
            </w:r>
            <w:r w:rsidRPr="00F256E2">
              <w:rPr>
                <w:rFonts w:ascii="Arial" w:hAnsi="Arial" w:cs="Arial"/>
              </w:rPr>
              <w:t>n</w:t>
            </w:r>
            <w:r w:rsidRPr="00F256E2">
              <w:rPr>
                <w:rFonts w:ascii="Arial" w:hAnsi="Arial" w:cs="Arial"/>
                <w:spacing w:val="13"/>
              </w:rPr>
              <w:t xml:space="preserve"> </w:t>
            </w:r>
            <w:r w:rsidRPr="00F256E2">
              <w:rPr>
                <w:rFonts w:ascii="Arial" w:hAnsi="Arial" w:cs="Arial"/>
                <w:spacing w:val="2"/>
              </w:rPr>
              <w:t>e</w:t>
            </w:r>
            <w:r w:rsidRPr="00F256E2">
              <w:rPr>
                <w:rFonts w:ascii="Arial" w:hAnsi="Arial" w:cs="Arial"/>
              </w:rPr>
              <w:t>ff</w:t>
            </w:r>
            <w:r w:rsidRPr="00F256E2">
              <w:rPr>
                <w:rFonts w:ascii="Arial" w:hAnsi="Arial" w:cs="Arial"/>
                <w:spacing w:val="2"/>
              </w:rPr>
              <w:t>ec</w:t>
            </w:r>
            <w:r w:rsidRPr="00F256E2">
              <w:rPr>
                <w:rFonts w:ascii="Arial" w:hAnsi="Arial" w:cs="Arial"/>
                <w:spacing w:val="-1"/>
              </w:rPr>
              <w:t>ti</w:t>
            </w:r>
            <w:r w:rsidRPr="00F256E2">
              <w:rPr>
                <w:rFonts w:ascii="Arial" w:hAnsi="Arial" w:cs="Arial"/>
                <w:spacing w:val="3"/>
              </w:rPr>
              <w:t>v</w:t>
            </w:r>
            <w:r w:rsidRPr="00F256E2">
              <w:rPr>
                <w:rFonts w:ascii="Arial" w:hAnsi="Arial" w:cs="Arial"/>
                <w:spacing w:val="2"/>
              </w:rPr>
              <w:t>e</w:t>
            </w:r>
            <w:r w:rsidRPr="00F256E2">
              <w:rPr>
                <w:rFonts w:ascii="Arial" w:hAnsi="Arial" w:cs="Arial"/>
                <w:spacing w:val="-1"/>
              </w:rPr>
              <w:t>l</w:t>
            </w:r>
            <w:r w:rsidRPr="00F256E2">
              <w:rPr>
                <w:rFonts w:ascii="Arial" w:hAnsi="Arial" w:cs="Arial"/>
              </w:rPr>
              <w:t>y</w:t>
            </w:r>
            <w:r w:rsidRPr="00F256E2">
              <w:rPr>
                <w:rFonts w:ascii="Arial" w:hAnsi="Arial" w:cs="Arial"/>
                <w:spacing w:val="32"/>
              </w:rPr>
              <w:t xml:space="preserve"> </w:t>
            </w:r>
            <w:r w:rsidRPr="00F256E2">
              <w:rPr>
                <w:rFonts w:ascii="Arial" w:hAnsi="Arial" w:cs="Arial"/>
                <w:spacing w:val="2"/>
              </w:rPr>
              <w:t>e</w:t>
            </w:r>
            <w:r w:rsidRPr="00F256E2">
              <w:rPr>
                <w:rFonts w:ascii="Arial" w:hAnsi="Arial" w:cs="Arial"/>
                <w:spacing w:val="-1"/>
              </w:rPr>
              <w:t>li</w:t>
            </w:r>
            <w:r w:rsidRPr="00F256E2">
              <w:rPr>
                <w:rFonts w:ascii="Arial" w:hAnsi="Arial" w:cs="Arial"/>
                <w:spacing w:val="-5"/>
              </w:rPr>
              <w:t>m</w:t>
            </w:r>
            <w:r w:rsidRPr="00F256E2">
              <w:rPr>
                <w:rFonts w:ascii="Arial" w:hAnsi="Arial" w:cs="Arial"/>
                <w:spacing w:val="-1"/>
              </w:rPr>
              <w:t>i</w:t>
            </w:r>
            <w:r w:rsidRPr="00F256E2">
              <w:rPr>
                <w:rFonts w:ascii="Arial" w:hAnsi="Arial" w:cs="Arial"/>
                <w:spacing w:val="3"/>
              </w:rPr>
              <w:t>n</w:t>
            </w:r>
            <w:r w:rsidRPr="00F256E2">
              <w:rPr>
                <w:rFonts w:ascii="Arial" w:hAnsi="Arial" w:cs="Arial"/>
                <w:spacing w:val="2"/>
              </w:rPr>
              <w:t>a</w:t>
            </w:r>
            <w:r w:rsidRPr="00F256E2">
              <w:rPr>
                <w:rFonts w:ascii="Arial" w:hAnsi="Arial" w:cs="Arial"/>
                <w:spacing w:val="-1"/>
              </w:rPr>
              <w:t>t</w:t>
            </w:r>
            <w:r w:rsidRPr="00F256E2">
              <w:rPr>
                <w:rFonts w:ascii="Arial" w:hAnsi="Arial" w:cs="Arial"/>
              </w:rPr>
              <w:t>e</w:t>
            </w:r>
            <w:r w:rsidRPr="00F256E2">
              <w:rPr>
                <w:rFonts w:ascii="Arial" w:hAnsi="Arial" w:cs="Arial"/>
                <w:spacing w:val="28"/>
              </w:rPr>
              <w:t xml:space="preserve"> </w:t>
            </w:r>
            <w:r w:rsidRPr="00F256E2">
              <w:rPr>
                <w:rFonts w:ascii="Arial" w:hAnsi="Arial" w:cs="Arial"/>
                <w:spacing w:val="-1"/>
                <w:w w:val="103"/>
              </w:rPr>
              <w:t>i</w:t>
            </w:r>
            <w:r w:rsidRPr="00F256E2">
              <w:rPr>
                <w:rFonts w:ascii="Arial" w:hAnsi="Arial" w:cs="Arial"/>
                <w:spacing w:val="3"/>
                <w:w w:val="103"/>
              </w:rPr>
              <w:t>n</w:t>
            </w:r>
            <w:r w:rsidRPr="00F256E2">
              <w:rPr>
                <w:rFonts w:ascii="Arial" w:hAnsi="Arial" w:cs="Arial"/>
                <w:spacing w:val="-1"/>
                <w:w w:val="103"/>
              </w:rPr>
              <w:t>t</w:t>
            </w:r>
            <w:r w:rsidRPr="00F256E2">
              <w:rPr>
                <w:rFonts w:ascii="Arial" w:hAnsi="Arial" w:cs="Arial"/>
                <w:spacing w:val="2"/>
                <w:w w:val="103"/>
              </w:rPr>
              <w:t>e</w:t>
            </w:r>
            <w:r w:rsidRPr="00F256E2">
              <w:rPr>
                <w:rFonts w:ascii="Arial" w:hAnsi="Arial" w:cs="Arial"/>
                <w:w w:val="103"/>
              </w:rPr>
              <w:t>rf</w:t>
            </w:r>
            <w:r w:rsidRPr="00F256E2">
              <w:rPr>
                <w:rFonts w:ascii="Arial" w:hAnsi="Arial" w:cs="Arial"/>
                <w:spacing w:val="2"/>
                <w:w w:val="103"/>
              </w:rPr>
              <w:t>e</w:t>
            </w:r>
            <w:r w:rsidRPr="00F256E2">
              <w:rPr>
                <w:rFonts w:ascii="Arial" w:hAnsi="Arial" w:cs="Arial"/>
                <w:w w:val="103"/>
              </w:rPr>
              <w:t>r</w:t>
            </w:r>
            <w:r w:rsidRPr="00F256E2">
              <w:rPr>
                <w:rFonts w:ascii="Arial" w:hAnsi="Arial" w:cs="Arial"/>
                <w:spacing w:val="2"/>
                <w:w w:val="103"/>
              </w:rPr>
              <w:t>e</w:t>
            </w:r>
            <w:r w:rsidRPr="00F256E2">
              <w:rPr>
                <w:rFonts w:ascii="Arial" w:hAnsi="Arial" w:cs="Arial"/>
                <w:spacing w:val="3"/>
                <w:w w:val="103"/>
              </w:rPr>
              <w:t>n</w:t>
            </w:r>
            <w:r w:rsidRPr="00F256E2">
              <w:rPr>
                <w:rFonts w:ascii="Arial" w:hAnsi="Arial" w:cs="Arial"/>
                <w:spacing w:val="2"/>
                <w:w w:val="103"/>
              </w:rPr>
              <w:t>c</w:t>
            </w:r>
            <w:r w:rsidRPr="00F256E2">
              <w:rPr>
                <w:rFonts w:ascii="Arial" w:hAnsi="Arial" w:cs="Arial"/>
                <w:w w:val="103"/>
              </w:rPr>
              <w:t xml:space="preserve">e </w:t>
            </w:r>
            <w:r w:rsidRPr="00F256E2">
              <w:rPr>
                <w:rFonts w:ascii="Arial" w:hAnsi="Arial" w:cs="Arial"/>
                <w:spacing w:val="-1"/>
              </w:rPr>
              <w:t>i</w:t>
            </w:r>
            <w:r w:rsidRPr="00F256E2">
              <w:rPr>
                <w:rFonts w:ascii="Arial" w:hAnsi="Arial" w:cs="Arial"/>
              </w:rPr>
              <w:t>n</w:t>
            </w:r>
            <w:r w:rsidRPr="00F256E2">
              <w:rPr>
                <w:rFonts w:ascii="Arial" w:hAnsi="Arial" w:cs="Arial"/>
                <w:spacing w:val="8"/>
              </w:rPr>
              <w:t xml:space="preserve"> </w:t>
            </w:r>
            <w:r w:rsidRPr="00F256E2">
              <w:rPr>
                <w:rFonts w:ascii="Arial" w:hAnsi="Arial" w:cs="Arial"/>
              </w:rPr>
              <w:t>r</w:t>
            </w:r>
            <w:r w:rsidRPr="00F256E2">
              <w:rPr>
                <w:rFonts w:ascii="Arial" w:hAnsi="Arial" w:cs="Arial"/>
                <w:spacing w:val="2"/>
              </w:rPr>
              <w:t>ea</w:t>
            </w:r>
            <w:r w:rsidRPr="00F256E2">
              <w:rPr>
                <w:rFonts w:ascii="Arial" w:hAnsi="Arial" w:cs="Arial"/>
                <w:spacing w:val="-1"/>
              </w:rPr>
              <w:t>li</w:t>
            </w:r>
            <w:r w:rsidRPr="00F256E2">
              <w:rPr>
                <w:rFonts w:ascii="Arial" w:hAnsi="Arial" w:cs="Arial"/>
                <w:spacing w:val="1"/>
              </w:rPr>
              <w:t>s</w:t>
            </w:r>
            <w:r w:rsidRPr="00F256E2">
              <w:rPr>
                <w:rFonts w:ascii="Arial" w:hAnsi="Arial" w:cs="Arial"/>
                <w:spacing w:val="-1"/>
              </w:rPr>
              <w:t>ti</w:t>
            </w:r>
            <w:r w:rsidRPr="00F256E2">
              <w:rPr>
                <w:rFonts w:ascii="Arial" w:hAnsi="Arial" w:cs="Arial"/>
              </w:rPr>
              <w:t>c</w:t>
            </w:r>
            <w:r w:rsidRPr="00F256E2">
              <w:rPr>
                <w:rFonts w:ascii="Arial" w:hAnsi="Arial" w:cs="Arial"/>
                <w:spacing w:val="32"/>
              </w:rPr>
              <w:t xml:space="preserve"> </w:t>
            </w:r>
            <w:r w:rsidRPr="00F256E2">
              <w:rPr>
                <w:rFonts w:ascii="Arial" w:hAnsi="Arial" w:cs="Arial"/>
                <w:spacing w:val="-1"/>
              </w:rPr>
              <w:t>W</w:t>
            </w:r>
            <w:r w:rsidRPr="00F256E2">
              <w:rPr>
                <w:rFonts w:ascii="Arial" w:hAnsi="Arial" w:cs="Arial"/>
              </w:rPr>
              <w:t>i-</w:t>
            </w:r>
            <w:r w:rsidRPr="00F256E2">
              <w:rPr>
                <w:rFonts w:ascii="Arial" w:hAnsi="Arial" w:cs="Arial"/>
                <w:spacing w:val="4"/>
              </w:rPr>
              <w:t>F</w:t>
            </w:r>
            <w:r w:rsidRPr="00F256E2">
              <w:rPr>
                <w:rFonts w:ascii="Arial" w:hAnsi="Arial" w:cs="Arial"/>
              </w:rPr>
              <w:t>i</w:t>
            </w:r>
            <w:r w:rsidRPr="00F256E2">
              <w:rPr>
                <w:rFonts w:ascii="Arial" w:hAnsi="Arial" w:cs="Arial"/>
                <w:spacing w:val="15"/>
              </w:rPr>
              <w:t xml:space="preserve"> </w:t>
            </w:r>
            <w:r w:rsidRPr="00F256E2">
              <w:rPr>
                <w:rFonts w:ascii="Arial" w:hAnsi="Arial" w:cs="Arial"/>
                <w:spacing w:val="3"/>
              </w:rPr>
              <w:t>d</w:t>
            </w:r>
            <w:r w:rsidRPr="00F256E2">
              <w:rPr>
                <w:rFonts w:ascii="Arial" w:hAnsi="Arial" w:cs="Arial"/>
                <w:spacing w:val="2"/>
              </w:rPr>
              <w:t>e</w:t>
            </w:r>
            <w:r w:rsidRPr="00F256E2">
              <w:rPr>
                <w:rFonts w:ascii="Arial" w:hAnsi="Arial" w:cs="Arial"/>
                <w:spacing w:val="3"/>
              </w:rPr>
              <w:t>p</w:t>
            </w:r>
            <w:r w:rsidRPr="00F256E2">
              <w:rPr>
                <w:rFonts w:ascii="Arial" w:hAnsi="Arial" w:cs="Arial"/>
                <w:spacing w:val="-1"/>
              </w:rPr>
              <w:t>l</w:t>
            </w:r>
            <w:r w:rsidRPr="00F256E2">
              <w:rPr>
                <w:rFonts w:ascii="Arial" w:hAnsi="Arial" w:cs="Arial"/>
                <w:spacing w:val="3"/>
              </w:rPr>
              <w:t>oy</w:t>
            </w:r>
            <w:r w:rsidRPr="00F256E2">
              <w:rPr>
                <w:rFonts w:ascii="Arial" w:hAnsi="Arial" w:cs="Arial"/>
                <w:spacing w:val="2"/>
              </w:rPr>
              <w:t>me</w:t>
            </w:r>
            <w:r w:rsidRPr="00F256E2">
              <w:rPr>
                <w:rFonts w:ascii="Arial" w:hAnsi="Arial" w:cs="Arial"/>
                <w:spacing w:val="3"/>
              </w:rPr>
              <w:t>n</w:t>
            </w:r>
            <w:r w:rsidRPr="00F256E2">
              <w:rPr>
                <w:rFonts w:ascii="Arial" w:hAnsi="Arial" w:cs="Arial"/>
                <w:spacing w:val="-1"/>
              </w:rPr>
              <w:t>t</w:t>
            </w:r>
            <w:r w:rsidRPr="00F256E2">
              <w:rPr>
                <w:rFonts w:ascii="Arial" w:hAnsi="Arial" w:cs="Arial"/>
                <w:spacing w:val="1"/>
              </w:rPr>
              <w:t>s</w:t>
            </w:r>
            <w:r w:rsidRPr="00F256E2">
              <w:rPr>
                <w:rFonts w:ascii="Arial" w:hAnsi="Arial" w:cs="Arial"/>
              </w:rPr>
              <w:t>.</w:t>
            </w:r>
            <w:r w:rsidRPr="00F256E2">
              <w:rPr>
                <w:rFonts w:ascii="Arial" w:hAnsi="Arial" w:cs="Arial"/>
                <w:spacing w:val="35"/>
              </w:rPr>
              <w:t xml:space="preserve"> </w:t>
            </w:r>
            <w:r w:rsidRPr="00F256E2">
              <w:rPr>
                <w:rFonts w:ascii="Arial" w:hAnsi="Arial" w:cs="Arial"/>
              </w:rPr>
              <w:t>By</w:t>
            </w:r>
            <w:r w:rsidRPr="00F256E2">
              <w:rPr>
                <w:rFonts w:ascii="Arial" w:hAnsi="Arial" w:cs="Arial"/>
                <w:spacing w:val="11"/>
              </w:rPr>
              <w:t xml:space="preserve"> </w:t>
            </w:r>
            <w:r w:rsidRPr="00F256E2">
              <w:rPr>
                <w:rFonts w:ascii="Arial" w:hAnsi="Arial" w:cs="Arial"/>
                <w:spacing w:val="-1"/>
              </w:rPr>
              <w:t>i</w:t>
            </w:r>
            <w:r w:rsidRPr="00F256E2">
              <w:rPr>
                <w:rFonts w:ascii="Arial" w:hAnsi="Arial" w:cs="Arial"/>
                <w:spacing w:val="3"/>
              </w:rPr>
              <w:t>n</w:t>
            </w:r>
            <w:r w:rsidRPr="00F256E2">
              <w:rPr>
                <w:rFonts w:ascii="Arial" w:hAnsi="Arial" w:cs="Arial"/>
                <w:spacing w:val="-1"/>
              </w:rPr>
              <w:t>t</w:t>
            </w:r>
            <w:r w:rsidRPr="00F256E2">
              <w:rPr>
                <w:rFonts w:ascii="Arial" w:hAnsi="Arial" w:cs="Arial"/>
                <w:spacing w:val="2"/>
              </w:rPr>
              <w:t>e</w:t>
            </w:r>
            <w:r w:rsidRPr="00F256E2">
              <w:rPr>
                <w:rFonts w:ascii="Arial" w:hAnsi="Arial" w:cs="Arial"/>
                <w:spacing w:val="3"/>
              </w:rPr>
              <w:t>g</w:t>
            </w:r>
            <w:r w:rsidRPr="00F256E2">
              <w:rPr>
                <w:rFonts w:ascii="Arial" w:hAnsi="Arial" w:cs="Arial"/>
              </w:rPr>
              <w:t>r</w:t>
            </w:r>
            <w:r w:rsidRPr="00F256E2">
              <w:rPr>
                <w:rFonts w:ascii="Arial" w:hAnsi="Arial" w:cs="Arial"/>
                <w:spacing w:val="2"/>
              </w:rPr>
              <w:t>a</w:t>
            </w:r>
            <w:r w:rsidRPr="00F256E2">
              <w:rPr>
                <w:rFonts w:ascii="Arial" w:hAnsi="Arial" w:cs="Arial"/>
                <w:spacing w:val="-1"/>
              </w:rPr>
              <w:t>ti</w:t>
            </w:r>
            <w:r w:rsidRPr="00F256E2">
              <w:rPr>
                <w:rFonts w:ascii="Arial" w:hAnsi="Arial" w:cs="Arial"/>
                <w:spacing w:val="3"/>
              </w:rPr>
              <w:t>n</w:t>
            </w:r>
            <w:r w:rsidRPr="00F256E2">
              <w:rPr>
                <w:rFonts w:ascii="Arial" w:hAnsi="Arial" w:cs="Arial"/>
              </w:rPr>
              <w:t>g</w:t>
            </w:r>
            <w:r w:rsidRPr="00F256E2">
              <w:rPr>
                <w:rFonts w:ascii="Arial" w:hAnsi="Arial" w:cs="Arial"/>
                <w:spacing w:val="33"/>
              </w:rPr>
              <w:t xml:space="preserve"> </w:t>
            </w:r>
            <w:r w:rsidRPr="00F256E2">
              <w:rPr>
                <w:rFonts w:ascii="Arial" w:hAnsi="Arial" w:cs="Arial"/>
                <w:spacing w:val="1"/>
              </w:rPr>
              <w:t>w</w:t>
            </w:r>
            <w:r w:rsidRPr="00F256E2">
              <w:rPr>
                <w:rFonts w:ascii="Arial" w:hAnsi="Arial" w:cs="Arial"/>
                <w:spacing w:val="2"/>
              </w:rPr>
              <w:t>e</w:t>
            </w:r>
            <w:r w:rsidRPr="00F256E2">
              <w:rPr>
                <w:rFonts w:ascii="Arial" w:hAnsi="Arial" w:cs="Arial"/>
                <w:spacing w:val="-1"/>
              </w:rPr>
              <w:t>i</w:t>
            </w:r>
            <w:r w:rsidRPr="00F256E2">
              <w:rPr>
                <w:rFonts w:ascii="Arial" w:hAnsi="Arial" w:cs="Arial"/>
                <w:spacing w:val="3"/>
              </w:rPr>
              <w:t>gh</w:t>
            </w:r>
            <w:r w:rsidRPr="00F256E2">
              <w:rPr>
                <w:rFonts w:ascii="Arial" w:hAnsi="Arial" w:cs="Arial"/>
                <w:spacing w:val="-1"/>
              </w:rPr>
              <w:t>t</w:t>
            </w:r>
            <w:r w:rsidRPr="00F256E2">
              <w:rPr>
                <w:rFonts w:ascii="Arial" w:hAnsi="Arial" w:cs="Arial"/>
                <w:spacing w:val="2"/>
              </w:rPr>
              <w:t>e</w:t>
            </w:r>
            <w:r w:rsidRPr="00F256E2">
              <w:rPr>
                <w:rFonts w:ascii="Arial" w:hAnsi="Arial" w:cs="Arial"/>
              </w:rPr>
              <w:t>d</w:t>
            </w:r>
            <w:r w:rsidRPr="00F256E2">
              <w:rPr>
                <w:rFonts w:ascii="Arial" w:hAnsi="Arial" w:cs="Arial"/>
                <w:spacing w:val="28"/>
              </w:rPr>
              <w:t xml:space="preserve"> </w:t>
            </w:r>
            <w:r w:rsidRPr="00F256E2">
              <w:rPr>
                <w:rFonts w:ascii="Arial" w:hAnsi="Arial" w:cs="Arial"/>
                <w:spacing w:val="-1"/>
              </w:rPr>
              <w:t>i</w:t>
            </w:r>
            <w:r w:rsidRPr="00F256E2">
              <w:rPr>
                <w:rFonts w:ascii="Arial" w:hAnsi="Arial" w:cs="Arial"/>
                <w:spacing w:val="3"/>
              </w:rPr>
              <w:t>n</w:t>
            </w:r>
            <w:r w:rsidRPr="00F256E2">
              <w:rPr>
                <w:rFonts w:ascii="Arial" w:hAnsi="Arial" w:cs="Arial"/>
                <w:spacing w:val="-1"/>
              </w:rPr>
              <w:t>t</w:t>
            </w:r>
            <w:r w:rsidRPr="00F256E2">
              <w:rPr>
                <w:rFonts w:ascii="Arial" w:hAnsi="Arial" w:cs="Arial"/>
                <w:spacing w:val="2"/>
              </w:rPr>
              <w:t>e</w:t>
            </w:r>
            <w:r w:rsidRPr="00F256E2">
              <w:rPr>
                <w:rFonts w:ascii="Arial" w:hAnsi="Arial" w:cs="Arial"/>
              </w:rPr>
              <w:t>rf</w:t>
            </w:r>
            <w:r w:rsidRPr="00F256E2">
              <w:rPr>
                <w:rFonts w:ascii="Arial" w:hAnsi="Arial" w:cs="Arial"/>
                <w:spacing w:val="2"/>
              </w:rPr>
              <w:t>e</w:t>
            </w:r>
            <w:r w:rsidRPr="00F256E2">
              <w:rPr>
                <w:rFonts w:ascii="Arial" w:hAnsi="Arial" w:cs="Arial"/>
              </w:rPr>
              <w:t>r</w:t>
            </w:r>
            <w:r w:rsidRPr="00F256E2">
              <w:rPr>
                <w:rFonts w:ascii="Arial" w:hAnsi="Arial" w:cs="Arial"/>
                <w:spacing w:val="2"/>
              </w:rPr>
              <w:t>e</w:t>
            </w:r>
            <w:r w:rsidRPr="00F256E2">
              <w:rPr>
                <w:rFonts w:ascii="Arial" w:hAnsi="Arial" w:cs="Arial"/>
                <w:spacing w:val="3"/>
              </w:rPr>
              <w:t>n</w:t>
            </w:r>
            <w:r w:rsidRPr="00F256E2">
              <w:rPr>
                <w:rFonts w:ascii="Arial" w:hAnsi="Arial" w:cs="Arial"/>
                <w:spacing w:val="2"/>
              </w:rPr>
              <w:t>c</w:t>
            </w:r>
            <w:r w:rsidRPr="00F256E2">
              <w:rPr>
                <w:rFonts w:ascii="Arial" w:hAnsi="Arial" w:cs="Arial"/>
              </w:rPr>
              <w:t>e</w:t>
            </w:r>
            <w:r w:rsidRPr="00F256E2">
              <w:rPr>
                <w:rFonts w:ascii="Arial" w:hAnsi="Arial" w:cs="Arial"/>
                <w:spacing w:val="35"/>
              </w:rPr>
              <w:t xml:space="preserve"> </w:t>
            </w:r>
            <w:r w:rsidRPr="00F256E2">
              <w:rPr>
                <w:rFonts w:ascii="Arial" w:hAnsi="Arial" w:cs="Arial"/>
                <w:spacing w:val="3"/>
              </w:rPr>
              <w:t>g</w:t>
            </w:r>
            <w:r w:rsidRPr="00F256E2">
              <w:rPr>
                <w:rFonts w:ascii="Arial" w:hAnsi="Arial" w:cs="Arial"/>
                <w:spacing w:val="-7"/>
              </w:rPr>
              <w:t>r</w:t>
            </w:r>
            <w:r w:rsidRPr="00F256E2">
              <w:rPr>
                <w:rFonts w:ascii="Arial" w:hAnsi="Arial" w:cs="Arial"/>
                <w:spacing w:val="2"/>
              </w:rPr>
              <w:t>a</w:t>
            </w:r>
            <w:r w:rsidRPr="00F256E2">
              <w:rPr>
                <w:rFonts w:ascii="Arial" w:hAnsi="Arial" w:cs="Arial"/>
                <w:spacing w:val="3"/>
              </w:rPr>
              <w:t>ph</w:t>
            </w:r>
            <w:r w:rsidRPr="00F256E2">
              <w:rPr>
                <w:rFonts w:ascii="Arial" w:hAnsi="Arial" w:cs="Arial"/>
              </w:rPr>
              <w:t>s</w:t>
            </w:r>
            <w:r w:rsidRPr="00F256E2">
              <w:rPr>
                <w:rFonts w:ascii="Arial" w:hAnsi="Arial" w:cs="Arial"/>
                <w:spacing w:val="12"/>
              </w:rPr>
              <w:t xml:space="preserve"> </w:t>
            </w:r>
            <w:r w:rsidRPr="00F256E2">
              <w:rPr>
                <w:rFonts w:ascii="Arial" w:hAnsi="Arial" w:cs="Arial"/>
                <w:spacing w:val="1"/>
              </w:rPr>
              <w:t>w</w:t>
            </w:r>
            <w:r w:rsidRPr="00F256E2">
              <w:rPr>
                <w:rFonts w:ascii="Arial" w:hAnsi="Arial" w:cs="Arial"/>
                <w:spacing w:val="-1"/>
              </w:rPr>
              <w:t>it</w:t>
            </w:r>
            <w:r w:rsidRPr="00F256E2">
              <w:rPr>
                <w:rFonts w:ascii="Arial" w:hAnsi="Arial" w:cs="Arial"/>
              </w:rPr>
              <w:t>h</w:t>
            </w:r>
            <w:r w:rsidRPr="00F256E2">
              <w:rPr>
                <w:rFonts w:ascii="Arial" w:hAnsi="Arial" w:cs="Arial"/>
                <w:spacing w:val="15"/>
              </w:rPr>
              <w:t xml:space="preserve"> </w:t>
            </w:r>
            <w:r w:rsidRPr="00F256E2">
              <w:rPr>
                <w:rFonts w:ascii="Arial" w:hAnsi="Arial" w:cs="Arial"/>
              </w:rPr>
              <w:t>a</w:t>
            </w:r>
            <w:r w:rsidRPr="00F256E2">
              <w:rPr>
                <w:rFonts w:ascii="Arial" w:hAnsi="Arial" w:cs="Arial"/>
                <w:spacing w:val="5"/>
              </w:rPr>
              <w:t xml:space="preserve"> </w:t>
            </w:r>
            <w:r w:rsidRPr="00F256E2">
              <w:rPr>
                <w:rFonts w:ascii="Arial" w:hAnsi="Arial" w:cs="Arial"/>
                <w:spacing w:val="-1"/>
                <w:w w:val="103"/>
              </w:rPr>
              <w:t>l</w:t>
            </w:r>
            <w:r w:rsidRPr="00F256E2">
              <w:rPr>
                <w:rFonts w:ascii="Arial" w:hAnsi="Arial" w:cs="Arial"/>
                <w:spacing w:val="3"/>
                <w:w w:val="103"/>
              </w:rPr>
              <w:t>o</w:t>
            </w:r>
            <w:r w:rsidRPr="00F256E2">
              <w:rPr>
                <w:rFonts w:ascii="Arial" w:hAnsi="Arial" w:cs="Arial"/>
                <w:spacing w:val="2"/>
                <w:w w:val="103"/>
              </w:rPr>
              <w:t>a</w:t>
            </w:r>
            <w:r w:rsidRPr="00F256E2">
              <w:rPr>
                <w:rFonts w:ascii="Arial" w:hAnsi="Arial" w:cs="Arial"/>
                <w:w w:val="103"/>
              </w:rPr>
              <w:t>d</w:t>
            </w:r>
            <w:r w:rsidRPr="00F256E2">
              <w:rPr>
                <w:rFonts w:ascii="Arial" w:hAnsi="Arial" w:cs="Arial"/>
                <w:spacing w:val="-43"/>
              </w:rPr>
              <w:t xml:space="preserve"> </w:t>
            </w:r>
            <w:r w:rsidRPr="00F256E2">
              <w:rPr>
                <w:rFonts w:ascii="Arial" w:hAnsi="Arial" w:cs="Arial"/>
                <w:w w:val="103"/>
              </w:rPr>
              <w:t xml:space="preserve">– </w:t>
            </w:r>
            <w:r w:rsidRPr="00F256E2">
              <w:rPr>
                <w:rFonts w:ascii="Arial" w:hAnsi="Arial" w:cs="Arial"/>
                <w:spacing w:val="3"/>
              </w:rPr>
              <w:t>d</w:t>
            </w:r>
            <w:r w:rsidRPr="00F256E2">
              <w:rPr>
                <w:rFonts w:ascii="Arial" w:hAnsi="Arial" w:cs="Arial"/>
                <w:spacing w:val="-1"/>
              </w:rPr>
              <w:t>i</w:t>
            </w:r>
            <w:r w:rsidRPr="00F256E2">
              <w:rPr>
                <w:rFonts w:ascii="Arial" w:hAnsi="Arial" w:cs="Arial"/>
                <w:spacing w:val="1"/>
              </w:rPr>
              <w:t>s</w:t>
            </w:r>
            <w:r w:rsidRPr="00F256E2">
              <w:rPr>
                <w:rFonts w:ascii="Arial" w:hAnsi="Arial" w:cs="Arial"/>
                <w:spacing w:val="-1"/>
              </w:rPr>
              <w:t>t</w:t>
            </w:r>
            <w:r w:rsidRPr="00F256E2">
              <w:rPr>
                <w:rFonts w:ascii="Arial" w:hAnsi="Arial" w:cs="Arial"/>
                <w:spacing w:val="2"/>
              </w:rPr>
              <w:t>a</w:t>
            </w:r>
            <w:r w:rsidRPr="00F256E2">
              <w:rPr>
                <w:rFonts w:ascii="Arial" w:hAnsi="Arial" w:cs="Arial"/>
                <w:spacing w:val="3"/>
              </w:rPr>
              <w:t>n</w:t>
            </w:r>
            <w:r w:rsidRPr="00F256E2">
              <w:rPr>
                <w:rFonts w:ascii="Arial" w:hAnsi="Arial" w:cs="Arial"/>
                <w:spacing w:val="2"/>
              </w:rPr>
              <w:t>c</w:t>
            </w:r>
            <w:r w:rsidRPr="00F256E2">
              <w:rPr>
                <w:rFonts w:ascii="Arial" w:hAnsi="Arial" w:cs="Arial"/>
              </w:rPr>
              <w:t>e</w:t>
            </w:r>
            <w:r w:rsidRPr="00F256E2">
              <w:rPr>
                <w:rFonts w:ascii="Arial" w:hAnsi="Arial" w:cs="Arial"/>
                <w:spacing w:val="25"/>
              </w:rPr>
              <w:t xml:space="preserve"> </w:t>
            </w:r>
            <w:r w:rsidRPr="00F256E2">
              <w:rPr>
                <w:rFonts w:ascii="Arial" w:hAnsi="Arial" w:cs="Arial"/>
                <w:spacing w:val="2"/>
              </w:rPr>
              <w:t>me</w:t>
            </w:r>
            <w:r w:rsidRPr="00F256E2">
              <w:rPr>
                <w:rFonts w:ascii="Arial" w:hAnsi="Arial" w:cs="Arial"/>
                <w:spacing w:val="-1"/>
              </w:rPr>
              <w:t>t</w:t>
            </w:r>
            <w:r w:rsidRPr="00F256E2">
              <w:rPr>
                <w:rFonts w:ascii="Arial" w:hAnsi="Arial" w:cs="Arial"/>
              </w:rPr>
              <w:t>r</w:t>
            </w:r>
            <w:r w:rsidRPr="00F256E2">
              <w:rPr>
                <w:rFonts w:ascii="Arial" w:hAnsi="Arial" w:cs="Arial"/>
                <w:spacing w:val="-1"/>
              </w:rPr>
              <w:t>i</w:t>
            </w:r>
            <w:r w:rsidRPr="00F256E2">
              <w:rPr>
                <w:rFonts w:ascii="Arial" w:hAnsi="Arial" w:cs="Arial"/>
                <w:spacing w:val="2"/>
              </w:rPr>
              <w:t>c</w:t>
            </w:r>
            <w:r w:rsidRPr="00F256E2">
              <w:rPr>
                <w:rFonts w:ascii="Arial" w:hAnsi="Arial" w:cs="Arial"/>
              </w:rPr>
              <w:t>,</w:t>
            </w:r>
            <w:r w:rsidRPr="00F256E2">
              <w:rPr>
                <w:rFonts w:ascii="Arial" w:hAnsi="Arial" w:cs="Arial"/>
                <w:spacing w:val="17"/>
              </w:rPr>
              <w:t xml:space="preserve"> </w:t>
            </w:r>
            <w:r w:rsidRPr="00F256E2">
              <w:rPr>
                <w:rFonts w:ascii="Arial" w:hAnsi="Arial" w:cs="Arial"/>
                <w:spacing w:val="-1"/>
              </w:rPr>
              <w:t>i</w:t>
            </w:r>
            <w:r w:rsidRPr="00F256E2">
              <w:rPr>
                <w:rFonts w:ascii="Arial" w:hAnsi="Arial" w:cs="Arial"/>
              </w:rPr>
              <w:t>t</w:t>
            </w:r>
            <w:r w:rsidRPr="00F256E2">
              <w:rPr>
                <w:rFonts w:ascii="Arial" w:hAnsi="Arial" w:cs="Arial"/>
                <w:spacing w:val="3"/>
              </w:rPr>
              <w:t xml:space="preserve"> p</w:t>
            </w:r>
            <w:r w:rsidRPr="00F256E2">
              <w:rPr>
                <w:rFonts w:ascii="Arial" w:hAnsi="Arial" w:cs="Arial"/>
              </w:rPr>
              <w:t>r</w:t>
            </w:r>
            <w:r w:rsidRPr="00F256E2">
              <w:rPr>
                <w:rFonts w:ascii="Arial" w:hAnsi="Arial" w:cs="Arial"/>
                <w:spacing w:val="3"/>
              </w:rPr>
              <w:t>ov</w:t>
            </w:r>
            <w:r w:rsidRPr="00F256E2">
              <w:rPr>
                <w:rFonts w:ascii="Arial" w:hAnsi="Arial" w:cs="Arial"/>
                <w:spacing w:val="-1"/>
              </w:rPr>
              <w:t>i</w:t>
            </w:r>
            <w:r w:rsidRPr="00F256E2">
              <w:rPr>
                <w:rFonts w:ascii="Arial" w:hAnsi="Arial" w:cs="Arial"/>
                <w:spacing w:val="3"/>
              </w:rPr>
              <w:t>d</w:t>
            </w:r>
            <w:r w:rsidRPr="00F256E2">
              <w:rPr>
                <w:rFonts w:ascii="Arial" w:hAnsi="Arial" w:cs="Arial"/>
                <w:spacing w:val="2"/>
              </w:rPr>
              <w:t>e</w:t>
            </w:r>
            <w:r w:rsidRPr="00F256E2">
              <w:rPr>
                <w:rFonts w:ascii="Arial" w:hAnsi="Arial" w:cs="Arial"/>
              </w:rPr>
              <w:t>s</w:t>
            </w:r>
            <w:r w:rsidRPr="00F256E2">
              <w:rPr>
                <w:rFonts w:ascii="Arial" w:hAnsi="Arial" w:cs="Arial"/>
                <w:spacing w:val="25"/>
              </w:rPr>
              <w:t xml:space="preserve"> </w:t>
            </w:r>
            <w:r w:rsidRPr="00F256E2">
              <w:rPr>
                <w:rFonts w:ascii="Arial" w:hAnsi="Arial" w:cs="Arial"/>
              </w:rPr>
              <w:t>a</w:t>
            </w:r>
            <w:r w:rsidRPr="00F256E2">
              <w:rPr>
                <w:rFonts w:ascii="Arial" w:hAnsi="Arial" w:cs="Arial"/>
                <w:spacing w:val="5"/>
              </w:rPr>
              <w:t xml:space="preserve"> </w:t>
            </w:r>
            <w:r w:rsidRPr="00F256E2">
              <w:rPr>
                <w:rFonts w:ascii="Arial" w:hAnsi="Arial" w:cs="Arial"/>
                <w:spacing w:val="3"/>
              </w:rPr>
              <w:t>p</w:t>
            </w:r>
            <w:r w:rsidRPr="00F256E2">
              <w:rPr>
                <w:rFonts w:ascii="Arial" w:hAnsi="Arial" w:cs="Arial"/>
              </w:rPr>
              <w:t>r</w:t>
            </w:r>
            <w:r w:rsidRPr="00F256E2">
              <w:rPr>
                <w:rFonts w:ascii="Arial" w:hAnsi="Arial" w:cs="Arial"/>
                <w:spacing w:val="2"/>
              </w:rPr>
              <w:t>ac</w:t>
            </w:r>
            <w:r w:rsidRPr="00F256E2">
              <w:rPr>
                <w:rFonts w:ascii="Arial" w:hAnsi="Arial" w:cs="Arial"/>
                <w:spacing w:val="-1"/>
              </w:rPr>
              <w:t>ti</w:t>
            </w:r>
            <w:r w:rsidRPr="00F256E2">
              <w:rPr>
                <w:rFonts w:ascii="Arial" w:hAnsi="Arial" w:cs="Arial"/>
                <w:spacing w:val="2"/>
              </w:rPr>
              <w:t>ca</w:t>
            </w:r>
            <w:r w:rsidRPr="00F256E2">
              <w:rPr>
                <w:rFonts w:ascii="Arial" w:hAnsi="Arial" w:cs="Arial"/>
              </w:rPr>
              <w:t>l</w:t>
            </w:r>
            <w:r w:rsidRPr="00F256E2">
              <w:rPr>
                <w:rFonts w:ascii="Arial" w:hAnsi="Arial" w:cs="Arial"/>
                <w:spacing w:val="23"/>
              </w:rPr>
              <w:t xml:space="preserve"> </w:t>
            </w:r>
            <w:r w:rsidRPr="00F256E2">
              <w:rPr>
                <w:rFonts w:ascii="Arial" w:hAnsi="Arial" w:cs="Arial"/>
                <w:spacing w:val="2"/>
              </w:rPr>
              <w:t>a</w:t>
            </w:r>
            <w:r w:rsidRPr="00F256E2">
              <w:rPr>
                <w:rFonts w:ascii="Arial" w:hAnsi="Arial" w:cs="Arial"/>
                <w:spacing w:val="3"/>
              </w:rPr>
              <w:t>n</w:t>
            </w:r>
            <w:r w:rsidRPr="00F256E2">
              <w:rPr>
                <w:rFonts w:ascii="Arial" w:hAnsi="Arial" w:cs="Arial"/>
              </w:rPr>
              <w:t>d</w:t>
            </w:r>
            <w:r w:rsidRPr="00F256E2">
              <w:rPr>
                <w:rFonts w:ascii="Arial" w:hAnsi="Arial" w:cs="Arial"/>
                <w:spacing w:val="13"/>
              </w:rPr>
              <w:t xml:space="preserve"> </w:t>
            </w:r>
            <w:r w:rsidRPr="00F256E2">
              <w:rPr>
                <w:rFonts w:ascii="Arial" w:hAnsi="Arial" w:cs="Arial"/>
                <w:spacing w:val="2"/>
              </w:rPr>
              <w:t>c</w:t>
            </w:r>
            <w:r w:rsidRPr="00F256E2">
              <w:rPr>
                <w:rFonts w:ascii="Arial" w:hAnsi="Arial" w:cs="Arial"/>
                <w:spacing w:val="3"/>
              </w:rPr>
              <w:t>o</w:t>
            </w:r>
            <w:r w:rsidRPr="00F256E2">
              <w:rPr>
                <w:rFonts w:ascii="Arial" w:hAnsi="Arial" w:cs="Arial"/>
                <w:spacing w:val="2"/>
              </w:rPr>
              <w:t>m</w:t>
            </w:r>
            <w:r w:rsidRPr="00F256E2">
              <w:rPr>
                <w:rFonts w:ascii="Arial" w:hAnsi="Arial" w:cs="Arial"/>
                <w:spacing w:val="3"/>
              </w:rPr>
              <w:t>pu</w:t>
            </w:r>
            <w:r w:rsidRPr="00F256E2">
              <w:rPr>
                <w:rFonts w:ascii="Arial" w:hAnsi="Arial" w:cs="Arial"/>
                <w:spacing w:val="-1"/>
              </w:rPr>
              <w:t>t</w:t>
            </w:r>
            <w:r w:rsidRPr="00F256E2">
              <w:rPr>
                <w:rFonts w:ascii="Arial" w:hAnsi="Arial" w:cs="Arial"/>
                <w:spacing w:val="2"/>
              </w:rPr>
              <w:t>a</w:t>
            </w:r>
            <w:r w:rsidRPr="00F256E2">
              <w:rPr>
                <w:rFonts w:ascii="Arial" w:hAnsi="Arial" w:cs="Arial"/>
                <w:spacing w:val="-1"/>
              </w:rPr>
              <w:t>ti</w:t>
            </w:r>
            <w:r w:rsidRPr="00F256E2">
              <w:rPr>
                <w:rFonts w:ascii="Arial" w:hAnsi="Arial" w:cs="Arial"/>
                <w:spacing w:val="3"/>
              </w:rPr>
              <w:t>o</w:t>
            </w:r>
            <w:r w:rsidRPr="00F256E2">
              <w:rPr>
                <w:rFonts w:ascii="Arial" w:hAnsi="Arial" w:cs="Arial"/>
                <w:spacing w:val="-4"/>
              </w:rPr>
              <w:t>n</w:t>
            </w:r>
            <w:r w:rsidRPr="00F256E2">
              <w:rPr>
                <w:rFonts w:ascii="Arial" w:hAnsi="Arial" w:cs="Arial"/>
                <w:spacing w:val="2"/>
              </w:rPr>
              <w:t>a</w:t>
            </w:r>
            <w:r w:rsidRPr="00F256E2">
              <w:rPr>
                <w:rFonts w:ascii="Arial" w:hAnsi="Arial" w:cs="Arial"/>
                <w:spacing w:val="-1"/>
              </w:rPr>
              <w:t>ll</w:t>
            </w:r>
            <w:r w:rsidRPr="00F256E2">
              <w:rPr>
                <w:rFonts w:ascii="Arial" w:hAnsi="Arial" w:cs="Arial"/>
              </w:rPr>
              <w:t>y</w:t>
            </w:r>
            <w:r w:rsidRPr="00F256E2">
              <w:rPr>
                <w:rFonts w:ascii="Arial" w:hAnsi="Arial" w:cs="Arial"/>
                <w:spacing w:val="48"/>
              </w:rPr>
              <w:t xml:space="preserve"> </w:t>
            </w:r>
            <w:r w:rsidRPr="00F256E2">
              <w:rPr>
                <w:rFonts w:ascii="Arial" w:hAnsi="Arial" w:cs="Arial"/>
                <w:spacing w:val="2"/>
              </w:rPr>
              <w:t>e</w:t>
            </w:r>
            <w:r w:rsidRPr="00F256E2">
              <w:rPr>
                <w:rFonts w:ascii="Arial" w:hAnsi="Arial" w:cs="Arial"/>
              </w:rPr>
              <w:t>ff</w:t>
            </w:r>
            <w:r w:rsidRPr="00F256E2">
              <w:rPr>
                <w:rFonts w:ascii="Arial" w:hAnsi="Arial" w:cs="Arial"/>
                <w:spacing w:val="-1"/>
              </w:rPr>
              <w:t>i</w:t>
            </w:r>
            <w:r w:rsidRPr="00F256E2">
              <w:rPr>
                <w:rFonts w:ascii="Arial" w:hAnsi="Arial" w:cs="Arial"/>
                <w:spacing w:val="2"/>
              </w:rPr>
              <w:t>c</w:t>
            </w:r>
            <w:r w:rsidRPr="00F256E2">
              <w:rPr>
                <w:rFonts w:ascii="Arial" w:hAnsi="Arial" w:cs="Arial"/>
                <w:spacing w:val="-1"/>
              </w:rPr>
              <w:t>i</w:t>
            </w:r>
            <w:r w:rsidRPr="00F256E2">
              <w:rPr>
                <w:rFonts w:ascii="Arial" w:hAnsi="Arial" w:cs="Arial"/>
                <w:spacing w:val="2"/>
              </w:rPr>
              <w:t>e</w:t>
            </w:r>
            <w:r w:rsidRPr="00F256E2">
              <w:rPr>
                <w:rFonts w:ascii="Arial" w:hAnsi="Arial" w:cs="Arial"/>
                <w:spacing w:val="3"/>
              </w:rPr>
              <w:t>n</w:t>
            </w:r>
            <w:r w:rsidRPr="00F256E2">
              <w:rPr>
                <w:rFonts w:ascii="Arial" w:hAnsi="Arial" w:cs="Arial"/>
              </w:rPr>
              <w:t>t</w:t>
            </w:r>
            <w:r w:rsidRPr="00F256E2">
              <w:rPr>
                <w:rFonts w:ascii="Arial" w:hAnsi="Arial" w:cs="Arial"/>
                <w:spacing w:val="22"/>
              </w:rPr>
              <w:t xml:space="preserve"> </w:t>
            </w:r>
            <w:r w:rsidRPr="00F256E2">
              <w:rPr>
                <w:rFonts w:ascii="Arial" w:hAnsi="Arial" w:cs="Arial"/>
              </w:rPr>
              <w:t>fr</w:t>
            </w:r>
            <w:r w:rsidRPr="00F256E2">
              <w:rPr>
                <w:rFonts w:ascii="Arial" w:hAnsi="Arial" w:cs="Arial"/>
                <w:spacing w:val="2"/>
              </w:rPr>
              <w:t>ame</w:t>
            </w:r>
            <w:r w:rsidRPr="00F256E2">
              <w:rPr>
                <w:rFonts w:ascii="Arial" w:hAnsi="Arial" w:cs="Arial"/>
                <w:spacing w:val="1"/>
              </w:rPr>
              <w:t>w</w:t>
            </w:r>
            <w:r w:rsidRPr="00F256E2">
              <w:rPr>
                <w:rFonts w:ascii="Arial" w:hAnsi="Arial" w:cs="Arial"/>
                <w:spacing w:val="3"/>
              </w:rPr>
              <w:t>o</w:t>
            </w:r>
            <w:r w:rsidRPr="00F256E2">
              <w:rPr>
                <w:rFonts w:ascii="Arial" w:hAnsi="Arial" w:cs="Arial"/>
              </w:rPr>
              <w:t>rk</w:t>
            </w:r>
            <w:r w:rsidRPr="00F256E2">
              <w:rPr>
                <w:rFonts w:ascii="Arial" w:hAnsi="Arial" w:cs="Arial"/>
                <w:spacing w:val="33"/>
              </w:rPr>
              <w:t xml:space="preserve"> </w:t>
            </w:r>
            <w:r w:rsidRPr="00F256E2">
              <w:rPr>
                <w:rFonts w:ascii="Arial" w:hAnsi="Arial" w:cs="Arial"/>
              </w:rPr>
              <w:t>f</w:t>
            </w:r>
            <w:r w:rsidRPr="00F256E2">
              <w:rPr>
                <w:rFonts w:ascii="Arial" w:hAnsi="Arial" w:cs="Arial"/>
                <w:spacing w:val="3"/>
              </w:rPr>
              <w:t>o</w:t>
            </w:r>
            <w:r w:rsidRPr="00F256E2">
              <w:rPr>
                <w:rFonts w:ascii="Arial" w:hAnsi="Arial" w:cs="Arial"/>
              </w:rPr>
              <w:t>r</w:t>
            </w:r>
            <w:r w:rsidRPr="00F256E2">
              <w:rPr>
                <w:rFonts w:ascii="Arial" w:hAnsi="Arial" w:cs="Arial"/>
                <w:spacing w:val="8"/>
              </w:rPr>
              <w:t xml:space="preserve"> </w:t>
            </w:r>
            <w:r w:rsidRPr="00F256E2">
              <w:rPr>
                <w:rFonts w:ascii="Arial" w:hAnsi="Arial" w:cs="Arial"/>
                <w:spacing w:val="2"/>
                <w:w w:val="103"/>
              </w:rPr>
              <w:t>c</w:t>
            </w:r>
            <w:r w:rsidRPr="00F256E2">
              <w:rPr>
                <w:rFonts w:ascii="Arial" w:hAnsi="Arial" w:cs="Arial"/>
                <w:spacing w:val="3"/>
                <w:w w:val="103"/>
              </w:rPr>
              <w:t>h</w:t>
            </w:r>
            <w:r w:rsidRPr="00F256E2">
              <w:rPr>
                <w:rFonts w:ascii="Arial" w:hAnsi="Arial" w:cs="Arial"/>
                <w:spacing w:val="2"/>
                <w:w w:val="103"/>
              </w:rPr>
              <w:t>a</w:t>
            </w:r>
            <w:r w:rsidRPr="00F256E2">
              <w:rPr>
                <w:rFonts w:ascii="Arial" w:hAnsi="Arial" w:cs="Arial"/>
                <w:spacing w:val="3"/>
                <w:w w:val="103"/>
              </w:rPr>
              <w:t>n</w:t>
            </w:r>
            <w:r w:rsidRPr="00F256E2">
              <w:rPr>
                <w:rFonts w:ascii="Arial" w:hAnsi="Arial" w:cs="Arial"/>
                <w:spacing w:val="-4"/>
                <w:w w:val="103"/>
              </w:rPr>
              <w:t>n</w:t>
            </w:r>
            <w:r w:rsidRPr="00F256E2">
              <w:rPr>
                <w:rFonts w:ascii="Arial" w:hAnsi="Arial" w:cs="Arial"/>
                <w:spacing w:val="2"/>
                <w:w w:val="103"/>
              </w:rPr>
              <w:t>e</w:t>
            </w:r>
            <w:r w:rsidRPr="00F256E2">
              <w:rPr>
                <w:rFonts w:ascii="Arial" w:hAnsi="Arial" w:cs="Arial"/>
                <w:w w:val="103"/>
              </w:rPr>
              <w:t xml:space="preserve">l </w:t>
            </w:r>
            <w:r w:rsidRPr="00F256E2">
              <w:rPr>
                <w:rFonts w:ascii="Arial" w:hAnsi="Arial" w:cs="Arial"/>
                <w:spacing w:val="3"/>
              </w:rPr>
              <w:t>op</w:t>
            </w:r>
            <w:r w:rsidRPr="00F256E2">
              <w:rPr>
                <w:rFonts w:ascii="Arial" w:hAnsi="Arial" w:cs="Arial"/>
                <w:spacing w:val="-1"/>
              </w:rPr>
              <w:t>ti</w:t>
            </w:r>
            <w:r w:rsidRPr="00F256E2">
              <w:rPr>
                <w:rFonts w:ascii="Arial" w:hAnsi="Arial" w:cs="Arial"/>
                <w:spacing w:val="2"/>
              </w:rPr>
              <w:t>m</w:t>
            </w:r>
            <w:r w:rsidRPr="00F256E2">
              <w:rPr>
                <w:rFonts w:ascii="Arial" w:hAnsi="Arial" w:cs="Arial"/>
                <w:spacing w:val="-1"/>
              </w:rPr>
              <w:t>i</w:t>
            </w:r>
            <w:r w:rsidRPr="00F256E2">
              <w:rPr>
                <w:rFonts w:ascii="Arial" w:hAnsi="Arial" w:cs="Arial"/>
                <w:spacing w:val="2"/>
              </w:rPr>
              <w:t>za</w:t>
            </w:r>
            <w:r w:rsidRPr="00F256E2">
              <w:rPr>
                <w:rFonts w:ascii="Arial" w:hAnsi="Arial" w:cs="Arial"/>
                <w:spacing w:val="-1"/>
              </w:rPr>
              <w:t>ti</w:t>
            </w:r>
            <w:r w:rsidRPr="00F256E2">
              <w:rPr>
                <w:rFonts w:ascii="Arial" w:hAnsi="Arial" w:cs="Arial"/>
                <w:spacing w:val="3"/>
              </w:rPr>
              <w:t>on</w:t>
            </w:r>
            <w:r w:rsidRPr="00F256E2">
              <w:rPr>
                <w:rFonts w:ascii="Arial" w:hAnsi="Arial" w:cs="Arial"/>
              </w:rPr>
              <w:t>.</w:t>
            </w:r>
            <w:r w:rsidRPr="00F256E2">
              <w:rPr>
                <w:rFonts w:ascii="Arial" w:hAnsi="Arial" w:cs="Arial"/>
                <w:spacing w:val="35"/>
              </w:rPr>
              <w:t xml:space="preserve"> </w:t>
            </w:r>
            <w:r w:rsidRPr="00F256E2">
              <w:rPr>
                <w:rFonts w:ascii="Arial" w:hAnsi="Arial" w:cs="Arial"/>
                <w:spacing w:val="-1"/>
              </w:rPr>
              <w:t>T</w:t>
            </w:r>
            <w:r w:rsidRPr="00F256E2">
              <w:rPr>
                <w:rFonts w:ascii="Arial" w:hAnsi="Arial" w:cs="Arial"/>
                <w:spacing w:val="3"/>
              </w:rPr>
              <w:t>h</w:t>
            </w:r>
            <w:r w:rsidRPr="00F256E2">
              <w:rPr>
                <w:rFonts w:ascii="Arial" w:hAnsi="Arial" w:cs="Arial"/>
              </w:rPr>
              <w:t>e</w:t>
            </w:r>
            <w:r w:rsidRPr="00F256E2">
              <w:rPr>
                <w:rFonts w:ascii="Arial" w:hAnsi="Arial" w:cs="Arial"/>
                <w:spacing w:val="13"/>
              </w:rPr>
              <w:t xml:space="preserve"> </w:t>
            </w:r>
            <w:r w:rsidRPr="00F256E2">
              <w:rPr>
                <w:rFonts w:ascii="Arial" w:hAnsi="Arial" w:cs="Arial"/>
              </w:rPr>
              <w:t>r</w:t>
            </w:r>
            <w:r w:rsidRPr="00F256E2">
              <w:rPr>
                <w:rFonts w:ascii="Arial" w:hAnsi="Arial" w:cs="Arial"/>
                <w:spacing w:val="2"/>
              </w:rPr>
              <w:t>e</w:t>
            </w:r>
            <w:r w:rsidRPr="00F256E2">
              <w:rPr>
                <w:rFonts w:ascii="Arial" w:hAnsi="Arial" w:cs="Arial"/>
                <w:spacing w:val="1"/>
              </w:rPr>
              <w:t>s</w:t>
            </w:r>
            <w:r w:rsidRPr="00F256E2">
              <w:rPr>
                <w:rFonts w:ascii="Arial" w:hAnsi="Arial" w:cs="Arial"/>
                <w:spacing w:val="3"/>
              </w:rPr>
              <w:t>u</w:t>
            </w:r>
            <w:r w:rsidRPr="00F256E2">
              <w:rPr>
                <w:rFonts w:ascii="Arial" w:hAnsi="Arial" w:cs="Arial"/>
                <w:spacing w:val="-1"/>
              </w:rPr>
              <w:t>lt</w:t>
            </w:r>
            <w:r w:rsidRPr="00F256E2">
              <w:rPr>
                <w:rFonts w:ascii="Arial" w:hAnsi="Arial" w:cs="Arial"/>
              </w:rPr>
              <w:t>s</w:t>
            </w:r>
            <w:r w:rsidRPr="00F256E2">
              <w:rPr>
                <w:rFonts w:ascii="Arial" w:hAnsi="Arial" w:cs="Arial"/>
                <w:spacing w:val="19"/>
              </w:rPr>
              <w:t xml:space="preserve"> </w:t>
            </w:r>
            <w:r w:rsidRPr="00F256E2">
              <w:rPr>
                <w:rFonts w:ascii="Arial" w:hAnsi="Arial" w:cs="Arial"/>
                <w:spacing w:val="3"/>
              </w:rPr>
              <w:t>o</w:t>
            </w:r>
            <w:r w:rsidRPr="00F256E2">
              <w:rPr>
                <w:rFonts w:ascii="Arial" w:hAnsi="Arial" w:cs="Arial"/>
              </w:rPr>
              <w:t>ff</w:t>
            </w:r>
            <w:r w:rsidRPr="00F256E2">
              <w:rPr>
                <w:rFonts w:ascii="Arial" w:hAnsi="Arial" w:cs="Arial"/>
                <w:spacing w:val="2"/>
              </w:rPr>
              <w:t>e</w:t>
            </w:r>
            <w:r w:rsidRPr="00F256E2">
              <w:rPr>
                <w:rFonts w:ascii="Arial" w:hAnsi="Arial" w:cs="Arial"/>
              </w:rPr>
              <w:t>r</w:t>
            </w:r>
            <w:r w:rsidRPr="00F256E2">
              <w:rPr>
                <w:rFonts w:ascii="Arial" w:hAnsi="Arial" w:cs="Arial"/>
                <w:spacing w:val="13"/>
              </w:rPr>
              <w:t xml:space="preserve"> </w:t>
            </w:r>
            <w:r w:rsidRPr="00F256E2">
              <w:rPr>
                <w:rFonts w:ascii="Arial" w:hAnsi="Arial" w:cs="Arial"/>
                <w:spacing w:val="3"/>
              </w:rPr>
              <w:t>v</w:t>
            </w:r>
            <w:r w:rsidRPr="00F256E2">
              <w:rPr>
                <w:rFonts w:ascii="Arial" w:hAnsi="Arial" w:cs="Arial"/>
                <w:spacing w:val="2"/>
              </w:rPr>
              <w:t>a</w:t>
            </w:r>
            <w:r w:rsidRPr="00F256E2">
              <w:rPr>
                <w:rFonts w:ascii="Arial" w:hAnsi="Arial" w:cs="Arial"/>
                <w:spacing w:val="-1"/>
              </w:rPr>
              <w:t>l</w:t>
            </w:r>
            <w:r w:rsidRPr="00F256E2">
              <w:rPr>
                <w:rFonts w:ascii="Arial" w:hAnsi="Arial" w:cs="Arial"/>
                <w:spacing w:val="3"/>
              </w:rPr>
              <w:t>u</w:t>
            </w:r>
            <w:r w:rsidRPr="00F256E2">
              <w:rPr>
                <w:rFonts w:ascii="Arial" w:hAnsi="Arial" w:cs="Arial"/>
                <w:spacing w:val="2"/>
              </w:rPr>
              <w:t>a</w:t>
            </w:r>
            <w:r w:rsidRPr="00F256E2">
              <w:rPr>
                <w:rFonts w:ascii="Arial" w:hAnsi="Arial" w:cs="Arial"/>
                <w:spacing w:val="3"/>
              </w:rPr>
              <w:t>b</w:t>
            </w:r>
            <w:r w:rsidRPr="00F256E2">
              <w:rPr>
                <w:rFonts w:ascii="Arial" w:hAnsi="Arial" w:cs="Arial"/>
                <w:spacing w:val="-1"/>
              </w:rPr>
              <w:t>l</w:t>
            </w:r>
            <w:r w:rsidRPr="00F256E2">
              <w:rPr>
                <w:rFonts w:ascii="Arial" w:hAnsi="Arial" w:cs="Arial"/>
              </w:rPr>
              <w:t>e</w:t>
            </w:r>
            <w:r w:rsidRPr="00F256E2">
              <w:rPr>
                <w:rFonts w:ascii="Arial" w:hAnsi="Arial" w:cs="Arial"/>
                <w:spacing w:val="25"/>
              </w:rPr>
              <w:t xml:space="preserve"> </w:t>
            </w:r>
            <w:r w:rsidRPr="00F256E2">
              <w:rPr>
                <w:rFonts w:ascii="Arial" w:hAnsi="Arial" w:cs="Arial"/>
                <w:spacing w:val="-1"/>
              </w:rPr>
              <w:t>i</w:t>
            </w:r>
            <w:r w:rsidRPr="00F256E2">
              <w:rPr>
                <w:rFonts w:ascii="Arial" w:hAnsi="Arial" w:cs="Arial"/>
                <w:spacing w:val="3"/>
              </w:rPr>
              <w:t>n</w:t>
            </w:r>
            <w:r w:rsidRPr="00F256E2">
              <w:rPr>
                <w:rFonts w:ascii="Arial" w:hAnsi="Arial" w:cs="Arial"/>
                <w:spacing w:val="1"/>
              </w:rPr>
              <w:t>s</w:t>
            </w:r>
            <w:r w:rsidRPr="00F256E2">
              <w:rPr>
                <w:rFonts w:ascii="Arial" w:hAnsi="Arial" w:cs="Arial"/>
                <w:spacing w:val="-1"/>
              </w:rPr>
              <w:t>i</w:t>
            </w:r>
            <w:r w:rsidRPr="00F256E2">
              <w:rPr>
                <w:rFonts w:ascii="Arial" w:hAnsi="Arial" w:cs="Arial"/>
                <w:spacing w:val="3"/>
              </w:rPr>
              <w:t>gh</w:t>
            </w:r>
            <w:r w:rsidRPr="00F256E2">
              <w:rPr>
                <w:rFonts w:ascii="Arial" w:hAnsi="Arial" w:cs="Arial"/>
              </w:rPr>
              <w:t>t</w:t>
            </w:r>
            <w:r w:rsidRPr="00F256E2">
              <w:rPr>
                <w:rFonts w:ascii="Arial" w:hAnsi="Arial" w:cs="Arial"/>
                <w:spacing w:val="18"/>
              </w:rPr>
              <w:t xml:space="preserve"> </w:t>
            </w:r>
            <w:r w:rsidRPr="00F256E2">
              <w:rPr>
                <w:rFonts w:ascii="Arial" w:hAnsi="Arial" w:cs="Arial"/>
              </w:rPr>
              <w:t>f</w:t>
            </w:r>
            <w:r w:rsidRPr="00F256E2">
              <w:rPr>
                <w:rFonts w:ascii="Arial" w:hAnsi="Arial" w:cs="Arial"/>
                <w:spacing w:val="3"/>
              </w:rPr>
              <w:t>o</w:t>
            </w:r>
            <w:r w:rsidRPr="00F256E2">
              <w:rPr>
                <w:rFonts w:ascii="Arial" w:hAnsi="Arial" w:cs="Arial"/>
              </w:rPr>
              <w:t>r</w:t>
            </w:r>
            <w:r w:rsidRPr="00F256E2">
              <w:rPr>
                <w:rFonts w:ascii="Arial" w:hAnsi="Arial" w:cs="Arial"/>
                <w:spacing w:val="8"/>
              </w:rPr>
              <w:t xml:space="preserve"> </w:t>
            </w:r>
            <w:r w:rsidRPr="00F256E2">
              <w:rPr>
                <w:rFonts w:ascii="Arial" w:hAnsi="Arial" w:cs="Arial"/>
              </w:rPr>
              <w:t>r</w:t>
            </w:r>
            <w:r w:rsidRPr="00F256E2">
              <w:rPr>
                <w:rFonts w:ascii="Arial" w:hAnsi="Arial" w:cs="Arial"/>
                <w:spacing w:val="2"/>
              </w:rPr>
              <w:t>e</w:t>
            </w:r>
            <w:r w:rsidRPr="00F256E2">
              <w:rPr>
                <w:rFonts w:ascii="Arial" w:hAnsi="Arial" w:cs="Arial"/>
                <w:spacing w:val="1"/>
              </w:rPr>
              <w:t>s</w:t>
            </w:r>
            <w:r w:rsidRPr="00F256E2">
              <w:rPr>
                <w:rFonts w:ascii="Arial" w:hAnsi="Arial" w:cs="Arial"/>
                <w:spacing w:val="2"/>
              </w:rPr>
              <w:t>ea</w:t>
            </w:r>
            <w:r w:rsidRPr="00F256E2">
              <w:rPr>
                <w:rFonts w:ascii="Arial" w:hAnsi="Arial" w:cs="Arial"/>
              </w:rPr>
              <w:t>r</w:t>
            </w:r>
            <w:r w:rsidRPr="00F256E2">
              <w:rPr>
                <w:rFonts w:ascii="Arial" w:hAnsi="Arial" w:cs="Arial"/>
                <w:spacing w:val="2"/>
              </w:rPr>
              <w:t>c</w:t>
            </w:r>
            <w:r w:rsidRPr="00F256E2">
              <w:rPr>
                <w:rFonts w:ascii="Arial" w:hAnsi="Arial" w:cs="Arial"/>
                <w:spacing w:val="3"/>
              </w:rPr>
              <w:t>h</w:t>
            </w:r>
            <w:r w:rsidRPr="00F256E2">
              <w:rPr>
                <w:rFonts w:ascii="Arial" w:hAnsi="Arial" w:cs="Arial"/>
                <w:spacing w:val="2"/>
              </w:rPr>
              <w:t>e</w:t>
            </w:r>
            <w:r w:rsidRPr="00F256E2">
              <w:rPr>
                <w:rFonts w:ascii="Arial" w:hAnsi="Arial" w:cs="Arial"/>
              </w:rPr>
              <w:t>rs</w:t>
            </w:r>
            <w:r w:rsidRPr="00F256E2">
              <w:rPr>
                <w:rFonts w:ascii="Arial" w:hAnsi="Arial" w:cs="Arial"/>
                <w:spacing w:val="32"/>
              </w:rPr>
              <w:t xml:space="preserve"> </w:t>
            </w:r>
            <w:r w:rsidRPr="00F256E2">
              <w:rPr>
                <w:rFonts w:ascii="Arial" w:hAnsi="Arial" w:cs="Arial"/>
                <w:spacing w:val="2"/>
              </w:rPr>
              <w:t>a</w:t>
            </w:r>
            <w:r w:rsidRPr="00F256E2">
              <w:rPr>
                <w:rFonts w:ascii="Arial" w:hAnsi="Arial" w:cs="Arial"/>
                <w:spacing w:val="3"/>
              </w:rPr>
              <w:t>n</w:t>
            </w:r>
            <w:r w:rsidRPr="00F256E2">
              <w:rPr>
                <w:rFonts w:ascii="Arial" w:hAnsi="Arial" w:cs="Arial"/>
              </w:rPr>
              <w:t>d</w:t>
            </w:r>
            <w:r w:rsidRPr="00F256E2">
              <w:rPr>
                <w:rFonts w:ascii="Arial" w:hAnsi="Arial" w:cs="Arial"/>
                <w:spacing w:val="13"/>
              </w:rPr>
              <w:t xml:space="preserve"> </w:t>
            </w:r>
            <w:r w:rsidRPr="00F256E2">
              <w:rPr>
                <w:rFonts w:ascii="Arial" w:hAnsi="Arial" w:cs="Arial"/>
                <w:spacing w:val="-5"/>
              </w:rPr>
              <w:t>e</w:t>
            </w:r>
            <w:r w:rsidRPr="00F256E2">
              <w:rPr>
                <w:rFonts w:ascii="Arial" w:hAnsi="Arial" w:cs="Arial"/>
                <w:spacing w:val="3"/>
              </w:rPr>
              <w:t>ng</w:t>
            </w:r>
            <w:r w:rsidRPr="00F256E2">
              <w:rPr>
                <w:rFonts w:ascii="Arial" w:hAnsi="Arial" w:cs="Arial"/>
                <w:spacing w:val="-1"/>
              </w:rPr>
              <w:t>i</w:t>
            </w:r>
            <w:r w:rsidRPr="00F256E2">
              <w:rPr>
                <w:rFonts w:ascii="Arial" w:hAnsi="Arial" w:cs="Arial"/>
                <w:spacing w:val="3"/>
              </w:rPr>
              <w:t>n</w:t>
            </w:r>
            <w:r w:rsidRPr="00F256E2">
              <w:rPr>
                <w:rFonts w:ascii="Arial" w:hAnsi="Arial" w:cs="Arial"/>
                <w:spacing w:val="-5"/>
              </w:rPr>
              <w:t>e</w:t>
            </w:r>
            <w:r w:rsidRPr="00F256E2">
              <w:rPr>
                <w:rFonts w:ascii="Arial" w:hAnsi="Arial" w:cs="Arial"/>
                <w:spacing w:val="2"/>
              </w:rPr>
              <w:t>e</w:t>
            </w:r>
            <w:r w:rsidRPr="00F256E2">
              <w:rPr>
                <w:rFonts w:ascii="Arial" w:hAnsi="Arial" w:cs="Arial"/>
              </w:rPr>
              <w:t>rs</w:t>
            </w:r>
            <w:r w:rsidRPr="00F256E2">
              <w:rPr>
                <w:rFonts w:ascii="Arial" w:hAnsi="Arial" w:cs="Arial"/>
                <w:spacing w:val="27"/>
              </w:rPr>
              <w:t xml:space="preserve"> </w:t>
            </w:r>
            <w:r w:rsidRPr="00F256E2">
              <w:rPr>
                <w:rFonts w:ascii="Arial" w:hAnsi="Arial" w:cs="Arial"/>
                <w:spacing w:val="1"/>
              </w:rPr>
              <w:t>w</w:t>
            </w:r>
            <w:r w:rsidRPr="00F256E2">
              <w:rPr>
                <w:rFonts w:ascii="Arial" w:hAnsi="Arial" w:cs="Arial"/>
                <w:spacing w:val="3"/>
              </w:rPr>
              <w:t>o</w:t>
            </w:r>
            <w:r w:rsidRPr="00F256E2">
              <w:rPr>
                <w:rFonts w:ascii="Arial" w:hAnsi="Arial" w:cs="Arial"/>
              </w:rPr>
              <w:t>r</w:t>
            </w:r>
            <w:r w:rsidRPr="00F256E2">
              <w:rPr>
                <w:rFonts w:ascii="Arial" w:hAnsi="Arial" w:cs="Arial"/>
                <w:spacing w:val="3"/>
              </w:rPr>
              <w:t>k</w:t>
            </w:r>
            <w:r w:rsidRPr="00F256E2">
              <w:rPr>
                <w:rFonts w:ascii="Arial" w:hAnsi="Arial" w:cs="Arial"/>
                <w:spacing w:val="-1"/>
              </w:rPr>
              <w:t>i</w:t>
            </w:r>
            <w:r w:rsidRPr="00F256E2">
              <w:rPr>
                <w:rFonts w:ascii="Arial" w:hAnsi="Arial" w:cs="Arial"/>
                <w:spacing w:val="3"/>
              </w:rPr>
              <w:t>n</w:t>
            </w:r>
            <w:r w:rsidRPr="00F256E2">
              <w:rPr>
                <w:rFonts w:ascii="Arial" w:hAnsi="Arial" w:cs="Arial"/>
              </w:rPr>
              <w:t>g</w:t>
            </w:r>
            <w:r w:rsidRPr="00F256E2">
              <w:rPr>
                <w:rFonts w:ascii="Arial" w:hAnsi="Arial" w:cs="Arial"/>
                <w:spacing w:val="26"/>
              </w:rPr>
              <w:t xml:space="preserve"> </w:t>
            </w:r>
            <w:r w:rsidRPr="00F256E2">
              <w:rPr>
                <w:rFonts w:ascii="Arial" w:hAnsi="Arial" w:cs="Arial"/>
                <w:spacing w:val="3"/>
                <w:w w:val="103"/>
              </w:rPr>
              <w:t>o</w:t>
            </w:r>
            <w:r w:rsidRPr="00F256E2">
              <w:rPr>
                <w:rFonts w:ascii="Arial" w:hAnsi="Arial" w:cs="Arial"/>
                <w:w w:val="103"/>
              </w:rPr>
              <w:t xml:space="preserve">n </w:t>
            </w:r>
            <w:r w:rsidRPr="00F256E2">
              <w:rPr>
                <w:rFonts w:ascii="Arial" w:hAnsi="Arial" w:cs="Arial"/>
                <w:spacing w:val="1"/>
              </w:rPr>
              <w:t>s</w:t>
            </w:r>
            <w:r w:rsidRPr="00F256E2">
              <w:rPr>
                <w:rFonts w:ascii="Arial" w:hAnsi="Arial" w:cs="Arial"/>
                <w:spacing w:val="2"/>
              </w:rPr>
              <w:t>ca</w:t>
            </w:r>
            <w:r w:rsidRPr="00F256E2">
              <w:rPr>
                <w:rFonts w:ascii="Arial" w:hAnsi="Arial" w:cs="Arial"/>
                <w:spacing w:val="-1"/>
              </w:rPr>
              <w:t>l</w:t>
            </w:r>
            <w:r w:rsidRPr="00F256E2">
              <w:rPr>
                <w:rFonts w:ascii="Arial" w:hAnsi="Arial" w:cs="Arial"/>
                <w:spacing w:val="2"/>
              </w:rPr>
              <w:t>a</w:t>
            </w:r>
            <w:r w:rsidRPr="00F256E2">
              <w:rPr>
                <w:rFonts w:ascii="Arial" w:hAnsi="Arial" w:cs="Arial"/>
                <w:spacing w:val="3"/>
              </w:rPr>
              <w:t>b</w:t>
            </w:r>
            <w:r w:rsidRPr="00F256E2">
              <w:rPr>
                <w:rFonts w:ascii="Arial" w:hAnsi="Arial" w:cs="Arial"/>
                <w:spacing w:val="-1"/>
              </w:rPr>
              <w:t>l</w:t>
            </w:r>
            <w:r w:rsidRPr="00F256E2">
              <w:rPr>
                <w:rFonts w:ascii="Arial" w:hAnsi="Arial" w:cs="Arial"/>
              </w:rPr>
              <w:t>e</w:t>
            </w:r>
            <w:r w:rsidRPr="00F256E2">
              <w:rPr>
                <w:rFonts w:ascii="Arial" w:hAnsi="Arial" w:cs="Arial"/>
                <w:spacing w:val="24"/>
              </w:rPr>
              <w:t xml:space="preserve"> </w:t>
            </w:r>
            <w:r w:rsidRPr="00F256E2">
              <w:rPr>
                <w:rFonts w:ascii="Arial" w:hAnsi="Arial" w:cs="Arial"/>
                <w:spacing w:val="1"/>
              </w:rPr>
              <w:t>w</w:t>
            </w:r>
            <w:r w:rsidRPr="00F256E2">
              <w:rPr>
                <w:rFonts w:ascii="Arial" w:hAnsi="Arial" w:cs="Arial"/>
                <w:spacing w:val="-1"/>
              </w:rPr>
              <w:t>i</w:t>
            </w:r>
            <w:r w:rsidRPr="00F256E2">
              <w:rPr>
                <w:rFonts w:ascii="Arial" w:hAnsi="Arial" w:cs="Arial"/>
              </w:rPr>
              <w:t>r</w:t>
            </w:r>
            <w:r w:rsidRPr="00F256E2">
              <w:rPr>
                <w:rFonts w:ascii="Arial" w:hAnsi="Arial" w:cs="Arial"/>
                <w:spacing w:val="2"/>
              </w:rPr>
              <w:t>e</w:t>
            </w:r>
            <w:r w:rsidRPr="00F256E2">
              <w:rPr>
                <w:rFonts w:ascii="Arial" w:hAnsi="Arial" w:cs="Arial"/>
                <w:spacing w:val="-1"/>
              </w:rPr>
              <w:t>l</w:t>
            </w:r>
            <w:r w:rsidRPr="00F256E2">
              <w:rPr>
                <w:rFonts w:ascii="Arial" w:hAnsi="Arial" w:cs="Arial"/>
                <w:spacing w:val="2"/>
              </w:rPr>
              <w:t>e</w:t>
            </w:r>
            <w:r w:rsidRPr="00F256E2">
              <w:rPr>
                <w:rFonts w:ascii="Arial" w:hAnsi="Arial" w:cs="Arial"/>
                <w:spacing w:val="1"/>
              </w:rPr>
              <w:t>s</w:t>
            </w:r>
            <w:r w:rsidRPr="00F256E2">
              <w:rPr>
                <w:rFonts w:ascii="Arial" w:hAnsi="Arial" w:cs="Arial"/>
                <w:spacing w:val="3"/>
              </w:rPr>
              <w:t>s</w:t>
            </w:r>
            <w:r w:rsidRPr="00F256E2">
              <w:rPr>
                <w:rFonts w:ascii="Arial" w:hAnsi="Arial" w:cs="Arial"/>
              </w:rPr>
              <w:t>-</w:t>
            </w:r>
            <w:r w:rsidRPr="00F256E2">
              <w:rPr>
                <w:rFonts w:ascii="Arial" w:hAnsi="Arial" w:cs="Arial"/>
                <w:spacing w:val="3"/>
              </w:rPr>
              <w:t>n</w:t>
            </w:r>
            <w:r w:rsidRPr="00F256E2">
              <w:rPr>
                <w:rFonts w:ascii="Arial" w:hAnsi="Arial" w:cs="Arial"/>
                <w:spacing w:val="2"/>
              </w:rPr>
              <w:t>e</w:t>
            </w:r>
            <w:r w:rsidRPr="00F256E2">
              <w:rPr>
                <w:rFonts w:ascii="Arial" w:hAnsi="Arial" w:cs="Arial"/>
                <w:spacing w:val="-1"/>
              </w:rPr>
              <w:t>t</w:t>
            </w:r>
            <w:r w:rsidRPr="00F256E2">
              <w:rPr>
                <w:rFonts w:ascii="Arial" w:hAnsi="Arial" w:cs="Arial"/>
                <w:spacing w:val="1"/>
              </w:rPr>
              <w:t>w</w:t>
            </w:r>
            <w:r w:rsidRPr="00F256E2">
              <w:rPr>
                <w:rFonts w:ascii="Arial" w:hAnsi="Arial" w:cs="Arial"/>
                <w:spacing w:val="3"/>
              </w:rPr>
              <w:t>o</w:t>
            </w:r>
            <w:r w:rsidRPr="00F256E2">
              <w:rPr>
                <w:rFonts w:ascii="Arial" w:hAnsi="Arial" w:cs="Arial"/>
              </w:rPr>
              <w:t>rk</w:t>
            </w:r>
            <w:r w:rsidRPr="00F256E2">
              <w:rPr>
                <w:rFonts w:ascii="Arial" w:hAnsi="Arial" w:cs="Arial"/>
                <w:spacing w:val="50"/>
              </w:rPr>
              <w:t xml:space="preserve"> </w:t>
            </w:r>
            <w:r w:rsidRPr="00F256E2">
              <w:rPr>
                <w:rFonts w:ascii="Arial" w:hAnsi="Arial" w:cs="Arial"/>
                <w:spacing w:val="3"/>
              </w:rPr>
              <w:t>p</w:t>
            </w:r>
            <w:r w:rsidRPr="00F256E2">
              <w:rPr>
                <w:rFonts w:ascii="Arial" w:hAnsi="Arial" w:cs="Arial"/>
                <w:spacing w:val="2"/>
              </w:rPr>
              <w:t>e</w:t>
            </w:r>
            <w:r w:rsidRPr="00F256E2">
              <w:rPr>
                <w:rFonts w:ascii="Arial" w:hAnsi="Arial" w:cs="Arial"/>
              </w:rPr>
              <w:t>rf</w:t>
            </w:r>
            <w:r w:rsidRPr="00F256E2">
              <w:rPr>
                <w:rFonts w:ascii="Arial" w:hAnsi="Arial" w:cs="Arial"/>
                <w:spacing w:val="4"/>
              </w:rPr>
              <w:t>o</w:t>
            </w:r>
            <w:r w:rsidRPr="00F256E2">
              <w:rPr>
                <w:rFonts w:ascii="Arial" w:hAnsi="Arial" w:cs="Arial"/>
              </w:rPr>
              <w:t>r</w:t>
            </w:r>
            <w:r w:rsidRPr="00F256E2">
              <w:rPr>
                <w:rFonts w:ascii="Arial" w:hAnsi="Arial" w:cs="Arial"/>
                <w:spacing w:val="2"/>
              </w:rPr>
              <w:t>m</w:t>
            </w:r>
            <w:r w:rsidRPr="00F256E2">
              <w:rPr>
                <w:rFonts w:ascii="Arial" w:hAnsi="Arial" w:cs="Arial"/>
                <w:spacing w:val="-5"/>
              </w:rPr>
              <w:t>a</w:t>
            </w:r>
            <w:r w:rsidRPr="00F256E2">
              <w:rPr>
                <w:rFonts w:ascii="Arial" w:hAnsi="Arial" w:cs="Arial"/>
                <w:spacing w:val="3"/>
              </w:rPr>
              <w:t>n</w:t>
            </w:r>
            <w:r w:rsidRPr="00F256E2">
              <w:rPr>
                <w:rFonts w:ascii="Arial" w:hAnsi="Arial" w:cs="Arial"/>
                <w:spacing w:val="2"/>
              </w:rPr>
              <w:t>c</w:t>
            </w:r>
            <w:r w:rsidRPr="00F256E2">
              <w:rPr>
                <w:rFonts w:ascii="Arial" w:hAnsi="Arial" w:cs="Arial"/>
              </w:rPr>
              <w:t>e</w:t>
            </w:r>
            <w:r w:rsidRPr="00F256E2">
              <w:rPr>
                <w:rFonts w:ascii="Arial" w:hAnsi="Arial" w:cs="Arial"/>
                <w:spacing w:val="37"/>
              </w:rPr>
              <w:t xml:space="preserve"> </w:t>
            </w:r>
            <w:r w:rsidRPr="00F256E2">
              <w:rPr>
                <w:rFonts w:ascii="Arial" w:hAnsi="Arial" w:cs="Arial"/>
                <w:spacing w:val="-1"/>
                <w:w w:val="103"/>
              </w:rPr>
              <w:t>i</w:t>
            </w:r>
            <w:r w:rsidRPr="00F256E2">
              <w:rPr>
                <w:rFonts w:ascii="Arial" w:hAnsi="Arial" w:cs="Arial"/>
                <w:spacing w:val="2"/>
                <w:w w:val="103"/>
              </w:rPr>
              <w:t>m</w:t>
            </w:r>
            <w:r w:rsidRPr="00F256E2">
              <w:rPr>
                <w:rFonts w:ascii="Arial" w:hAnsi="Arial" w:cs="Arial"/>
                <w:spacing w:val="3"/>
                <w:w w:val="103"/>
              </w:rPr>
              <w:t>p</w:t>
            </w:r>
            <w:r w:rsidRPr="00F256E2">
              <w:rPr>
                <w:rFonts w:ascii="Arial" w:hAnsi="Arial" w:cs="Arial"/>
                <w:w w:val="103"/>
              </w:rPr>
              <w:t>r</w:t>
            </w:r>
            <w:r w:rsidRPr="00F256E2">
              <w:rPr>
                <w:rFonts w:ascii="Arial" w:hAnsi="Arial" w:cs="Arial"/>
                <w:spacing w:val="-4"/>
                <w:w w:val="103"/>
              </w:rPr>
              <w:t>o</w:t>
            </w:r>
            <w:r w:rsidRPr="00F256E2">
              <w:rPr>
                <w:rFonts w:ascii="Arial" w:hAnsi="Arial" w:cs="Arial"/>
                <w:spacing w:val="3"/>
                <w:w w:val="103"/>
              </w:rPr>
              <w:t>v</w:t>
            </w:r>
            <w:r w:rsidRPr="00F256E2">
              <w:rPr>
                <w:rFonts w:ascii="Arial" w:hAnsi="Arial" w:cs="Arial"/>
                <w:spacing w:val="2"/>
                <w:w w:val="103"/>
              </w:rPr>
              <w:t>eme</w:t>
            </w:r>
            <w:r w:rsidRPr="00F256E2">
              <w:rPr>
                <w:rFonts w:ascii="Arial" w:hAnsi="Arial" w:cs="Arial"/>
                <w:spacing w:val="3"/>
                <w:w w:val="103"/>
              </w:rPr>
              <w:t>n</w:t>
            </w:r>
            <w:r w:rsidRPr="00F256E2">
              <w:rPr>
                <w:rFonts w:ascii="Arial" w:hAnsi="Arial" w:cs="Arial"/>
                <w:spacing w:val="-1"/>
                <w:w w:val="103"/>
              </w:rPr>
              <w:t>t</w:t>
            </w:r>
            <w:r w:rsidRPr="00F256E2">
              <w:rPr>
                <w:rFonts w:ascii="Arial" w:hAnsi="Arial" w:cs="Arial"/>
                <w:w w:val="103"/>
              </w:rPr>
              <w:t>.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9E9" w:rsidRPr="00F256E2" w:rsidRDefault="00DD29E9">
            <w:pPr>
              <w:rPr>
                <w:rFonts w:ascii="Arial" w:hAnsi="Arial" w:cs="Arial"/>
              </w:rPr>
            </w:pPr>
          </w:p>
        </w:tc>
      </w:tr>
      <w:tr w:rsidR="00DD29E9" w:rsidRPr="00F256E2">
        <w:trPr>
          <w:trHeight w:hRule="exact" w:val="1275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9E9" w:rsidRPr="00F256E2" w:rsidRDefault="00296543">
            <w:pPr>
              <w:spacing w:line="220" w:lineRule="exact"/>
              <w:ind w:left="465"/>
              <w:rPr>
                <w:rFonts w:ascii="Arial" w:hAnsi="Arial" w:cs="Arial"/>
              </w:rPr>
            </w:pPr>
            <w:r w:rsidRPr="00F256E2">
              <w:rPr>
                <w:rFonts w:ascii="Arial" w:hAnsi="Arial" w:cs="Arial"/>
                <w:b/>
                <w:spacing w:val="1"/>
              </w:rPr>
              <w:t>I</w:t>
            </w:r>
            <w:r w:rsidRPr="00F256E2">
              <w:rPr>
                <w:rFonts w:ascii="Arial" w:hAnsi="Arial" w:cs="Arial"/>
                <w:b/>
              </w:rPr>
              <w:t>s</w:t>
            </w:r>
            <w:r w:rsidRPr="00F256E2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256E2">
              <w:rPr>
                <w:rFonts w:ascii="Arial" w:hAnsi="Arial" w:cs="Arial"/>
                <w:b/>
                <w:spacing w:val="-2"/>
              </w:rPr>
              <w:t>t</w:t>
            </w:r>
            <w:r w:rsidRPr="00F256E2">
              <w:rPr>
                <w:rFonts w:ascii="Arial" w:hAnsi="Arial" w:cs="Arial"/>
                <w:b/>
                <w:spacing w:val="3"/>
              </w:rPr>
              <w:t>h</w:t>
            </w:r>
            <w:r w:rsidRPr="00F256E2">
              <w:rPr>
                <w:rFonts w:ascii="Arial" w:hAnsi="Arial" w:cs="Arial"/>
                <w:b/>
              </w:rPr>
              <w:t>e</w:t>
            </w:r>
            <w:r w:rsidRPr="00F256E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256E2">
              <w:rPr>
                <w:rFonts w:ascii="Arial" w:hAnsi="Arial" w:cs="Arial"/>
                <w:b/>
                <w:spacing w:val="-2"/>
              </w:rPr>
              <w:t>t</w:t>
            </w:r>
            <w:r w:rsidRPr="00F256E2">
              <w:rPr>
                <w:rFonts w:ascii="Arial" w:hAnsi="Arial" w:cs="Arial"/>
                <w:b/>
                <w:spacing w:val="1"/>
              </w:rPr>
              <w:t>i</w:t>
            </w:r>
            <w:r w:rsidRPr="00F256E2">
              <w:rPr>
                <w:rFonts w:ascii="Arial" w:hAnsi="Arial" w:cs="Arial"/>
                <w:b/>
                <w:spacing w:val="-2"/>
              </w:rPr>
              <w:t>t</w:t>
            </w:r>
            <w:r w:rsidRPr="00F256E2">
              <w:rPr>
                <w:rFonts w:ascii="Arial" w:hAnsi="Arial" w:cs="Arial"/>
                <w:b/>
                <w:spacing w:val="1"/>
              </w:rPr>
              <w:t>l</w:t>
            </w:r>
            <w:r w:rsidRPr="00F256E2">
              <w:rPr>
                <w:rFonts w:ascii="Arial" w:hAnsi="Arial" w:cs="Arial"/>
                <w:b/>
              </w:rPr>
              <w:t>e</w:t>
            </w:r>
            <w:r w:rsidRPr="00F256E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256E2">
              <w:rPr>
                <w:rFonts w:ascii="Arial" w:hAnsi="Arial" w:cs="Arial"/>
                <w:b/>
              </w:rPr>
              <w:t>of</w:t>
            </w:r>
            <w:r w:rsidRPr="00F256E2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F256E2">
              <w:rPr>
                <w:rFonts w:ascii="Arial" w:hAnsi="Arial" w:cs="Arial"/>
                <w:b/>
                <w:spacing w:val="-2"/>
              </w:rPr>
              <w:t>t</w:t>
            </w:r>
            <w:r w:rsidRPr="00F256E2">
              <w:rPr>
                <w:rFonts w:ascii="Arial" w:hAnsi="Arial" w:cs="Arial"/>
                <w:b/>
                <w:spacing w:val="3"/>
              </w:rPr>
              <w:t>h</w:t>
            </w:r>
            <w:r w:rsidRPr="00F256E2">
              <w:rPr>
                <w:rFonts w:ascii="Arial" w:hAnsi="Arial" w:cs="Arial"/>
                <w:b/>
              </w:rPr>
              <w:t>e</w:t>
            </w:r>
            <w:r w:rsidRPr="00F256E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256E2">
              <w:rPr>
                <w:rFonts w:ascii="Arial" w:hAnsi="Arial" w:cs="Arial"/>
                <w:b/>
              </w:rPr>
              <w:t>a</w:t>
            </w:r>
            <w:r w:rsidRPr="00F256E2">
              <w:rPr>
                <w:rFonts w:ascii="Arial" w:hAnsi="Arial" w:cs="Arial"/>
                <w:b/>
                <w:spacing w:val="-3"/>
              </w:rPr>
              <w:t>r</w:t>
            </w:r>
            <w:r w:rsidRPr="00F256E2">
              <w:rPr>
                <w:rFonts w:ascii="Arial" w:hAnsi="Arial" w:cs="Arial"/>
                <w:b/>
                <w:spacing w:val="-2"/>
              </w:rPr>
              <w:t>t</w:t>
            </w:r>
            <w:r w:rsidRPr="00F256E2">
              <w:rPr>
                <w:rFonts w:ascii="Arial" w:hAnsi="Arial" w:cs="Arial"/>
                <w:b/>
                <w:spacing w:val="1"/>
              </w:rPr>
              <w:t>i</w:t>
            </w:r>
            <w:r w:rsidRPr="00F256E2">
              <w:rPr>
                <w:rFonts w:ascii="Arial" w:hAnsi="Arial" w:cs="Arial"/>
                <w:b/>
                <w:spacing w:val="-3"/>
              </w:rPr>
              <w:t>c</w:t>
            </w:r>
            <w:r w:rsidRPr="00F256E2">
              <w:rPr>
                <w:rFonts w:ascii="Arial" w:hAnsi="Arial" w:cs="Arial"/>
                <w:b/>
                <w:spacing w:val="1"/>
              </w:rPr>
              <w:t>l</w:t>
            </w:r>
            <w:r w:rsidRPr="00F256E2">
              <w:rPr>
                <w:rFonts w:ascii="Arial" w:hAnsi="Arial" w:cs="Arial"/>
                <w:b/>
              </w:rPr>
              <w:t>e</w:t>
            </w:r>
            <w:r w:rsidRPr="00F256E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256E2">
              <w:rPr>
                <w:rFonts w:ascii="Arial" w:hAnsi="Arial" w:cs="Arial"/>
                <w:b/>
                <w:spacing w:val="1"/>
              </w:rPr>
              <w:t>s</w:t>
            </w:r>
            <w:r w:rsidRPr="00F256E2">
              <w:rPr>
                <w:rFonts w:ascii="Arial" w:hAnsi="Arial" w:cs="Arial"/>
                <w:b/>
                <w:spacing w:val="-4"/>
              </w:rPr>
              <w:t>u</w:t>
            </w:r>
            <w:r w:rsidRPr="00F256E2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F256E2">
              <w:rPr>
                <w:rFonts w:ascii="Arial" w:hAnsi="Arial" w:cs="Arial"/>
                <w:b/>
                <w:spacing w:val="-2"/>
              </w:rPr>
              <w:t>t</w:t>
            </w:r>
            <w:r w:rsidRPr="00F256E2">
              <w:rPr>
                <w:rFonts w:ascii="Arial" w:hAnsi="Arial" w:cs="Arial"/>
                <w:b/>
              </w:rPr>
              <w:t>a</w:t>
            </w:r>
            <w:r w:rsidRPr="00F256E2">
              <w:rPr>
                <w:rFonts w:ascii="Arial" w:hAnsi="Arial" w:cs="Arial"/>
                <w:b/>
                <w:spacing w:val="3"/>
              </w:rPr>
              <w:t>b</w:t>
            </w:r>
            <w:r w:rsidRPr="00F256E2">
              <w:rPr>
                <w:rFonts w:ascii="Arial" w:hAnsi="Arial" w:cs="Arial"/>
                <w:b/>
                <w:spacing w:val="1"/>
                <w:w w:val="101"/>
              </w:rPr>
              <w:t>l</w:t>
            </w:r>
            <w:r w:rsidRPr="00F256E2">
              <w:rPr>
                <w:rFonts w:ascii="Arial" w:hAnsi="Arial" w:cs="Arial"/>
                <w:b/>
                <w:spacing w:val="-3"/>
              </w:rPr>
              <w:t>e</w:t>
            </w:r>
            <w:r w:rsidRPr="00F256E2">
              <w:rPr>
                <w:rFonts w:ascii="Arial" w:hAnsi="Arial" w:cs="Arial"/>
                <w:b/>
              </w:rPr>
              <w:t>?</w:t>
            </w:r>
          </w:p>
          <w:p w:rsidR="00DD29E9" w:rsidRPr="00F256E2" w:rsidRDefault="00296543">
            <w:pPr>
              <w:ind w:left="465"/>
              <w:rPr>
                <w:rFonts w:ascii="Arial" w:hAnsi="Arial" w:cs="Arial"/>
              </w:rPr>
            </w:pPr>
            <w:r w:rsidRPr="00F256E2">
              <w:rPr>
                <w:rFonts w:ascii="Arial" w:hAnsi="Arial" w:cs="Arial"/>
                <w:b/>
                <w:spacing w:val="-2"/>
              </w:rPr>
              <w:t>(</w:t>
            </w:r>
            <w:r w:rsidRPr="00F256E2">
              <w:rPr>
                <w:rFonts w:ascii="Arial" w:hAnsi="Arial" w:cs="Arial"/>
                <w:b/>
                <w:spacing w:val="1"/>
              </w:rPr>
              <w:t>I</w:t>
            </w:r>
            <w:r w:rsidRPr="00F256E2">
              <w:rPr>
                <w:rFonts w:ascii="Arial" w:hAnsi="Arial" w:cs="Arial"/>
                <w:b/>
              </w:rPr>
              <w:t>f</w:t>
            </w:r>
            <w:r w:rsidRPr="00F256E2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F256E2">
              <w:rPr>
                <w:rFonts w:ascii="Arial" w:hAnsi="Arial" w:cs="Arial"/>
                <w:b/>
                <w:spacing w:val="3"/>
              </w:rPr>
              <w:t>n</w:t>
            </w:r>
            <w:r w:rsidRPr="00F256E2">
              <w:rPr>
                <w:rFonts w:ascii="Arial" w:hAnsi="Arial" w:cs="Arial"/>
                <w:b/>
              </w:rPr>
              <w:t>ot</w:t>
            </w:r>
            <w:r w:rsidRPr="00F256E2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F256E2">
              <w:rPr>
                <w:rFonts w:ascii="Arial" w:hAnsi="Arial" w:cs="Arial"/>
                <w:b/>
                <w:spacing w:val="3"/>
              </w:rPr>
              <w:t>p</w:t>
            </w:r>
            <w:r w:rsidRPr="00F256E2">
              <w:rPr>
                <w:rFonts w:ascii="Arial" w:hAnsi="Arial" w:cs="Arial"/>
                <w:b/>
                <w:spacing w:val="1"/>
              </w:rPr>
              <w:t>l</w:t>
            </w:r>
            <w:r w:rsidRPr="00F256E2">
              <w:rPr>
                <w:rFonts w:ascii="Arial" w:hAnsi="Arial" w:cs="Arial"/>
                <w:b/>
                <w:spacing w:val="-3"/>
              </w:rPr>
              <w:t>e</w:t>
            </w:r>
            <w:r w:rsidRPr="00F256E2">
              <w:rPr>
                <w:rFonts w:ascii="Arial" w:hAnsi="Arial" w:cs="Arial"/>
                <w:b/>
              </w:rPr>
              <w:t>a</w:t>
            </w:r>
            <w:r w:rsidRPr="00F256E2">
              <w:rPr>
                <w:rFonts w:ascii="Arial" w:hAnsi="Arial" w:cs="Arial"/>
                <w:b/>
                <w:spacing w:val="1"/>
              </w:rPr>
              <w:t>s</w:t>
            </w:r>
            <w:r w:rsidRPr="00F256E2">
              <w:rPr>
                <w:rFonts w:ascii="Arial" w:hAnsi="Arial" w:cs="Arial"/>
                <w:b/>
              </w:rPr>
              <w:t>e</w:t>
            </w:r>
            <w:r w:rsidRPr="00F256E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256E2">
              <w:rPr>
                <w:rFonts w:ascii="Arial" w:hAnsi="Arial" w:cs="Arial"/>
                <w:b/>
                <w:spacing w:val="-6"/>
              </w:rPr>
              <w:t>s</w:t>
            </w:r>
            <w:r w:rsidRPr="00F256E2">
              <w:rPr>
                <w:rFonts w:ascii="Arial" w:hAnsi="Arial" w:cs="Arial"/>
                <w:b/>
                <w:spacing w:val="3"/>
              </w:rPr>
              <w:t>u</w:t>
            </w:r>
            <w:r w:rsidRPr="00F256E2">
              <w:rPr>
                <w:rFonts w:ascii="Arial" w:hAnsi="Arial" w:cs="Arial"/>
                <w:b/>
              </w:rPr>
              <w:t>gg</w:t>
            </w:r>
            <w:r w:rsidRPr="00F256E2">
              <w:rPr>
                <w:rFonts w:ascii="Arial" w:hAnsi="Arial" w:cs="Arial"/>
                <w:b/>
                <w:spacing w:val="-3"/>
              </w:rPr>
              <w:t>e</w:t>
            </w:r>
            <w:r w:rsidRPr="00F256E2">
              <w:rPr>
                <w:rFonts w:ascii="Arial" w:hAnsi="Arial" w:cs="Arial"/>
                <w:b/>
                <w:spacing w:val="1"/>
              </w:rPr>
              <w:t>s</w:t>
            </w:r>
            <w:r w:rsidRPr="00F256E2">
              <w:rPr>
                <w:rFonts w:ascii="Arial" w:hAnsi="Arial" w:cs="Arial"/>
                <w:b/>
              </w:rPr>
              <w:t>t</w:t>
            </w:r>
            <w:r w:rsidRPr="00F256E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256E2">
              <w:rPr>
                <w:rFonts w:ascii="Arial" w:hAnsi="Arial" w:cs="Arial"/>
                <w:b/>
              </w:rPr>
              <w:t>an</w:t>
            </w:r>
            <w:r w:rsidRPr="00F256E2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F256E2">
              <w:rPr>
                <w:rFonts w:ascii="Arial" w:hAnsi="Arial" w:cs="Arial"/>
                <w:b/>
                <w:spacing w:val="-7"/>
              </w:rPr>
              <w:t>a</w:t>
            </w:r>
            <w:r w:rsidRPr="00F256E2">
              <w:rPr>
                <w:rFonts w:ascii="Arial" w:hAnsi="Arial" w:cs="Arial"/>
                <w:b/>
                <w:spacing w:val="1"/>
              </w:rPr>
              <w:t>l</w:t>
            </w:r>
            <w:r w:rsidRPr="00F256E2">
              <w:rPr>
                <w:rFonts w:ascii="Arial" w:hAnsi="Arial" w:cs="Arial"/>
                <w:b/>
                <w:spacing w:val="-2"/>
              </w:rPr>
              <w:t>t</w:t>
            </w:r>
            <w:r w:rsidRPr="00F256E2">
              <w:rPr>
                <w:rFonts w:ascii="Arial" w:hAnsi="Arial" w:cs="Arial"/>
                <w:b/>
                <w:spacing w:val="-3"/>
              </w:rPr>
              <w:t>er</w:t>
            </w:r>
            <w:r w:rsidRPr="00F256E2">
              <w:rPr>
                <w:rFonts w:ascii="Arial" w:hAnsi="Arial" w:cs="Arial"/>
                <w:b/>
                <w:spacing w:val="3"/>
              </w:rPr>
              <w:t>n</w:t>
            </w:r>
            <w:r w:rsidRPr="00F256E2">
              <w:rPr>
                <w:rFonts w:ascii="Arial" w:hAnsi="Arial" w:cs="Arial"/>
                <w:b/>
              </w:rPr>
              <w:t>a</w:t>
            </w:r>
            <w:r w:rsidRPr="00F256E2">
              <w:rPr>
                <w:rFonts w:ascii="Arial" w:hAnsi="Arial" w:cs="Arial"/>
                <w:b/>
                <w:spacing w:val="-2"/>
              </w:rPr>
              <w:t>t</w:t>
            </w:r>
            <w:r w:rsidRPr="00F256E2">
              <w:rPr>
                <w:rFonts w:ascii="Arial" w:hAnsi="Arial" w:cs="Arial"/>
                <w:b/>
                <w:spacing w:val="1"/>
              </w:rPr>
              <w:t>i</w:t>
            </w:r>
            <w:r w:rsidRPr="00F256E2">
              <w:rPr>
                <w:rFonts w:ascii="Arial" w:hAnsi="Arial" w:cs="Arial"/>
                <w:b/>
              </w:rPr>
              <w:t>ve</w:t>
            </w:r>
            <w:r w:rsidRPr="00F256E2">
              <w:rPr>
                <w:rFonts w:ascii="Arial" w:hAnsi="Arial" w:cs="Arial"/>
                <w:b/>
                <w:spacing w:val="-2"/>
              </w:rPr>
              <w:t xml:space="preserve"> t</w:t>
            </w:r>
            <w:r w:rsidRPr="00F256E2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F256E2">
              <w:rPr>
                <w:rFonts w:ascii="Arial" w:hAnsi="Arial" w:cs="Arial"/>
                <w:b/>
                <w:spacing w:val="-2"/>
              </w:rPr>
              <w:t>t</w:t>
            </w:r>
            <w:r w:rsidRPr="00F256E2">
              <w:rPr>
                <w:rFonts w:ascii="Arial" w:hAnsi="Arial" w:cs="Arial"/>
                <w:b/>
                <w:spacing w:val="1"/>
                <w:w w:val="101"/>
              </w:rPr>
              <w:t>l</w:t>
            </w:r>
            <w:r w:rsidRPr="00F256E2">
              <w:rPr>
                <w:rFonts w:ascii="Arial" w:hAnsi="Arial" w:cs="Arial"/>
                <w:b/>
                <w:spacing w:val="-3"/>
              </w:rPr>
              <w:t>e</w:t>
            </w:r>
            <w:r w:rsidRPr="00F256E2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9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9E9" w:rsidRPr="00F256E2" w:rsidRDefault="00296543">
            <w:pPr>
              <w:spacing w:line="220" w:lineRule="exact"/>
              <w:ind w:left="467"/>
              <w:rPr>
                <w:rFonts w:ascii="Arial" w:hAnsi="Arial" w:cs="Arial"/>
              </w:rPr>
            </w:pPr>
            <w:r w:rsidRPr="00F256E2">
              <w:rPr>
                <w:rFonts w:ascii="Arial" w:hAnsi="Arial" w:cs="Arial"/>
                <w:b/>
              </w:rPr>
              <w:t>y</w:t>
            </w:r>
            <w:r w:rsidRPr="00F256E2">
              <w:rPr>
                <w:rFonts w:ascii="Arial" w:hAnsi="Arial" w:cs="Arial"/>
                <w:b/>
                <w:spacing w:val="-3"/>
              </w:rPr>
              <w:t>e</w:t>
            </w:r>
            <w:r w:rsidRPr="00F256E2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9E9" w:rsidRPr="00F256E2" w:rsidRDefault="00DD29E9">
            <w:pPr>
              <w:rPr>
                <w:rFonts w:ascii="Arial" w:hAnsi="Arial" w:cs="Arial"/>
              </w:rPr>
            </w:pPr>
          </w:p>
        </w:tc>
      </w:tr>
      <w:tr w:rsidR="00DD29E9" w:rsidRPr="00F256E2">
        <w:trPr>
          <w:trHeight w:hRule="exact" w:val="1268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9E9" w:rsidRPr="00F256E2" w:rsidRDefault="00296543">
            <w:pPr>
              <w:spacing w:before="2" w:line="220" w:lineRule="exact"/>
              <w:ind w:left="465" w:right="186"/>
              <w:rPr>
                <w:rFonts w:ascii="Arial" w:hAnsi="Arial" w:cs="Arial"/>
              </w:rPr>
            </w:pPr>
            <w:r w:rsidRPr="00F256E2">
              <w:rPr>
                <w:rFonts w:ascii="Arial" w:hAnsi="Arial" w:cs="Arial"/>
                <w:b/>
                <w:spacing w:val="1"/>
              </w:rPr>
              <w:t>I</w:t>
            </w:r>
            <w:r w:rsidRPr="00F256E2">
              <w:rPr>
                <w:rFonts w:ascii="Arial" w:hAnsi="Arial" w:cs="Arial"/>
                <w:b/>
              </w:rPr>
              <w:t>s</w:t>
            </w:r>
            <w:r w:rsidRPr="00F256E2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256E2">
              <w:rPr>
                <w:rFonts w:ascii="Arial" w:hAnsi="Arial" w:cs="Arial"/>
                <w:b/>
                <w:spacing w:val="-2"/>
              </w:rPr>
              <w:t>t</w:t>
            </w:r>
            <w:r w:rsidRPr="00F256E2">
              <w:rPr>
                <w:rFonts w:ascii="Arial" w:hAnsi="Arial" w:cs="Arial"/>
                <w:b/>
                <w:spacing w:val="3"/>
              </w:rPr>
              <w:t>h</w:t>
            </w:r>
            <w:r w:rsidRPr="00F256E2">
              <w:rPr>
                <w:rFonts w:ascii="Arial" w:hAnsi="Arial" w:cs="Arial"/>
                <w:b/>
              </w:rPr>
              <w:t>e</w:t>
            </w:r>
            <w:r w:rsidRPr="00F256E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256E2">
              <w:rPr>
                <w:rFonts w:ascii="Arial" w:hAnsi="Arial" w:cs="Arial"/>
                <w:b/>
              </w:rPr>
              <w:t>a</w:t>
            </w:r>
            <w:r w:rsidRPr="00F256E2">
              <w:rPr>
                <w:rFonts w:ascii="Arial" w:hAnsi="Arial" w:cs="Arial"/>
                <w:b/>
                <w:spacing w:val="3"/>
              </w:rPr>
              <w:t>b</w:t>
            </w:r>
            <w:r w:rsidRPr="00F256E2">
              <w:rPr>
                <w:rFonts w:ascii="Arial" w:hAnsi="Arial" w:cs="Arial"/>
                <w:b/>
                <w:spacing w:val="1"/>
              </w:rPr>
              <w:t>s</w:t>
            </w:r>
            <w:r w:rsidRPr="00F256E2">
              <w:rPr>
                <w:rFonts w:ascii="Arial" w:hAnsi="Arial" w:cs="Arial"/>
                <w:b/>
                <w:spacing w:val="-2"/>
              </w:rPr>
              <w:t>t</w:t>
            </w:r>
            <w:r w:rsidRPr="00F256E2">
              <w:rPr>
                <w:rFonts w:ascii="Arial" w:hAnsi="Arial" w:cs="Arial"/>
                <w:b/>
                <w:spacing w:val="-3"/>
              </w:rPr>
              <w:t>r</w:t>
            </w:r>
            <w:r w:rsidRPr="00F256E2">
              <w:rPr>
                <w:rFonts w:ascii="Arial" w:hAnsi="Arial" w:cs="Arial"/>
                <w:b/>
              </w:rPr>
              <w:t>a</w:t>
            </w:r>
            <w:r w:rsidRPr="00F256E2">
              <w:rPr>
                <w:rFonts w:ascii="Arial" w:hAnsi="Arial" w:cs="Arial"/>
                <w:b/>
                <w:spacing w:val="-3"/>
              </w:rPr>
              <w:t>c</w:t>
            </w:r>
            <w:r w:rsidRPr="00F256E2">
              <w:rPr>
                <w:rFonts w:ascii="Arial" w:hAnsi="Arial" w:cs="Arial"/>
                <w:b/>
              </w:rPr>
              <w:t>t</w:t>
            </w:r>
            <w:r w:rsidRPr="00F256E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256E2">
              <w:rPr>
                <w:rFonts w:ascii="Arial" w:hAnsi="Arial" w:cs="Arial"/>
                <w:b/>
              </w:rPr>
              <w:t>of</w:t>
            </w:r>
            <w:r w:rsidRPr="00F256E2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F256E2">
              <w:rPr>
                <w:rFonts w:ascii="Arial" w:hAnsi="Arial" w:cs="Arial"/>
                <w:b/>
                <w:spacing w:val="-9"/>
              </w:rPr>
              <w:t>t</w:t>
            </w:r>
            <w:r w:rsidRPr="00F256E2">
              <w:rPr>
                <w:rFonts w:ascii="Arial" w:hAnsi="Arial" w:cs="Arial"/>
                <w:b/>
                <w:spacing w:val="3"/>
              </w:rPr>
              <w:t>h</w:t>
            </w:r>
            <w:r w:rsidRPr="00F256E2">
              <w:rPr>
                <w:rFonts w:ascii="Arial" w:hAnsi="Arial" w:cs="Arial"/>
                <w:b/>
              </w:rPr>
              <w:t>e</w:t>
            </w:r>
            <w:r w:rsidRPr="00F256E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256E2">
              <w:rPr>
                <w:rFonts w:ascii="Arial" w:hAnsi="Arial" w:cs="Arial"/>
                <w:b/>
              </w:rPr>
              <w:t>a</w:t>
            </w:r>
            <w:r w:rsidRPr="00F256E2">
              <w:rPr>
                <w:rFonts w:ascii="Arial" w:hAnsi="Arial" w:cs="Arial"/>
                <w:b/>
                <w:spacing w:val="-3"/>
              </w:rPr>
              <w:t>r</w:t>
            </w:r>
            <w:r w:rsidRPr="00F256E2">
              <w:rPr>
                <w:rFonts w:ascii="Arial" w:hAnsi="Arial" w:cs="Arial"/>
                <w:b/>
                <w:spacing w:val="-2"/>
              </w:rPr>
              <w:t>t</w:t>
            </w:r>
            <w:r w:rsidRPr="00F256E2">
              <w:rPr>
                <w:rFonts w:ascii="Arial" w:hAnsi="Arial" w:cs="Arial"/>
                <w:b/>
                <w:spacing w:val="1"/>
              </w:rPr>
              <w:t>i</w:t>
            </w:r>
            <w:r w:rsidRPr="00F256E2">
              <w:rPr>
                <w:rFonts w:ascii="Arial" w:hAnsi="Arial" w:cs="Arial"/>
                <w:b/>
                <w:spacing w:val="-3"/>
              </w:rPr>
              <w:t>c</w:t>
            </w:r>
            <w:r w:rsidRPr="00F256E2">
              <w:rPr>
                <w:rFonts w:ascii="Arial" w:hAnsi="Arial" w:cs="Arial"/>
                <w:b/>
                <w:spacing w:val="1"/>
              </w:rPr>
              <w:t>l</w:t>
            </w:r>
            <w:r w:rsidRPr="00F256E2">
              <w:rPr>
                <w:rFonts w:ascii="Arial" w:hAnsi="Arial" w:cs="Arial"/>
                <w:b/>
              </w:rPr>
              <w:t>e</w:t>
            </w:r>
            <w:r w:rsidRPr="00F256E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256E2">
              <w:rPr>
                <w:rFonts w:ascii="Arial" w:hAnsi="Arial" w:cs="Arial"/>
                <w:b/>
                <w:spacing w:val="-3"/>
              </w:rPr>
              <w:t>c</w:t>
            </w:r>
            <w:r w:rsidRPr="00F256E2">
              <w:rPr>
                <w:rFonts w:ascii="Arial" w:hAnsi="Arial" w:cs="Arial"/>
                <w:b/>
              </w:rPr>
              <w:t>o</w:t>
            </w:r>
            <w:r w:rsidRPr="00F256E2">
              <w:rPr>
                <w:rFonts w:ascii="Arial" w:hAnsi="Arial" w:cs="Arial"/>
                <w:b/>
                <w:spacing w:val="5"/>
              </w:rPr>
              <w:t>m</w:t>
            </w:r>
            <w:r w:rsidRPr="00F256E2">
              <w:rPr>
                <w:rFonts w:ascii="Arial" w:hAnsi="Arial" w:cs="Arial"/>
                <w:b/>
                <w:spacing w:val="3"/>
              </w:rPr>
              <w:t>p</w:t>
            </w:r>
            <w:r w:rsidRPr="00F256E2">
              <w:rPr>
                <w:rFonts w:ascii="Arial" w:hAnsi="Arial" w:cs="Arial"/>
                <w:b/>
                <w:spacing w:val="-3"/>
              </w:rPr>
              <w:t>re</w:t>
            </w:r>
            <w:r w:rsidRPr="00F256E2">
              <w:rPr>
                <w:rFonts w:ascii="Arial" w:hAnsi="Arial" w:cs="Arial"/>
                <w:b/>
                <w:spacing w:val="3"/>
              </w:rPr>
              <w:t>h</w:t>
            </w:r>
            <w:r w:rsidRPr="00F256E2">
              <w:rPr>
                <w:rFonts w:ascii="Arial" w:hAnsi="Arial" w:cs="Arial"/>
                <w:b/>
                <w:spacing w:val="-3"/>
              </w:rPr>
              <w:t>e</w:t>
            </w:r>
            <w:r w:rsidRPr="00F256E2">
              <w:rPr>
                <w:rFonts w:ascii="Arial" w:hAnsi="Arial" w:cs="Arial"/>
                <w:b/>
                <w:spacing w:val="3"/>
              </w:rPr>
              <w:t>n</w:t>
            </w:r>
            <w:r w:rsidRPr="00F256E2">
              <w:rPr>
                <w:rFonts w:ascii="Arial" w:hAnsi="Arial" w:cs="Arial"/>
                <w:b/>
                <w:spacing w:val="-6"/>
              </w:rPr>
              <w:t>s</w:t>
            </w:r>
            <w:r w:rsidRPr="00F256E2">
              <w:rPr>
                <w:rFonts w:ascii="Arial" w:hAnsi="Arial" w:cs="Arial"/>
                <w:b/>
                <w:spacing w:val="1"/>
              </w:rPr>
              <w:t>i</w:t>
            </w:r>
            <w:r w:rsidRPr="00F256E2">
              <w:rPr>
                <w:rFonts w:ascii="Arial" w:hAnsi="Arial" w:cs="Arial"/>
                <w:b/>
              </w:rPr>
              <w:t>v</w:t>
            </w:r>
            <w:r w:rsidRPr="00F256E2">
              <w:rPr>
                <w:rFonts w:ascii="Arial" w:hAnsi="Arial" w:cs="Arial"/>
                <w:b/>
                <w:spacing w:val="-3"/>
              </w:rPr>
              <w:t>e</w:t>
            </w:r>
            <w:r w:rsidRPr="00F256E2">
              <w:rPr>
                <w:rFonts w:ascii="Arial" w:hAnsi="Arial" w:cs="Arial"/>
                <w:b/>
              </w:rPr>
              <w:t>?</w:t>
            </w:r>
            <w:r w:rsidRPr="00F256E2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256E2">
              <w:rPr>
                <w:rFonts w:ascii="Arial" w:hAnsi="Arial" w:cs="Arial"/>
                <w:b/>
                <w:spacing w:val="-2"/>
              </w:rPr>
              <w:t>D</w:t>
            </w:r>
            <w:r w:rsidRPr="00F256E2">
              <w:rPr>
                <w:rFonts w:ascii="Arial" w:hAnsi="Arial" w:cs="Arial"/>
                <w:b/>
              </w:rPr>
              <w:t xml:space="preserve">o you </w:t>
            </w:r>
            <w:r w:rsidRPr="00F256E2">
              <w:rPr>
                <w:rFonts w:ascii="Arial" w:hAnsi="Arial" w:cs="Arial"/>
                <w:b/>
                <w:spacing w:val="1"/>
              </w:rPr>
              <w:t>s</w:t>
            </w:r>
            <w:r w:rsidRPr="00F256E2">
              <w:rPr>
                <w:rFonts w:ascii="Arial" w:hAnsi="Arial" w:cs="Arial"/>
                <w:b/>
                <w:spacing w:val="3"/>
              </w:rPr>
              <w:t>u</w:t>
            </w:r>
            <w:r w:rsidRPr="00F256E2">
              <w:rPr>
                <w:rFonts w:ascii="Arial" w:hAnsi="Arial" w:cs="Arial"/>
                <w:b/>
              </w:rPr>
              <w:t>gg</w:t>
            </w:r>
            <w:r w:rsidRPr="00F256E2">
              <w:rPr>
                <w:rFonts w:ascii="Arial" w:hAnsi="Arial" w:cs="Arial"/>
                <w:b/>
                <w:spacing w:val="-3"/>
              </w:rPr>
              <w:t>e</w:t>
            </w:r>
            <w:r w:rsidRPr="00F256E2">
              <w:rPr>
                <w:rFonts w:ascii="Arial" w:hAnsi="Arial" w:cs="Arial"/>
                <w:b/>
                <w:spacing w:val="1"/>
              </w:rPr>
              <w:t>s</w:t>
            </w:r>
            <w:r w:rsidRPr="00F256E2">
              <w:rPr>
                <w:rFonts w:ascii="Arial" w:hAnsi="Arial" w:cs="Arial"/>
                <w:b/>
              </w:rPr>
              <w:t>t</w:t>
            </w:r>
            <w:r w:rsidRPr="00F256E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256E2">
              <w:rPr>
                <w:rFonts w:ascii="Arial" w:hAnsi="Arial" w:cs="Arial"/>
                <w:b/>
                <w:spacing w:val="-2"/>
              </w:rPr>
              <w:t>t</w:t>
            </w:r>
            <w:r w:rsidRPr="00F256E2">
              <w:rPr>
                <w:rFonts w:ascii="Arial" w:hAnsi="Arial" w:cs="Arial"/>
                <w:b/>
                <w:spacing w:val="3"/>
              </w:rPr>
              <w:t>h</w:t>
            </w:r>
            <w:r w:rsidRPr="00F256E2">
              <w:rPr>
                <w:rFonts w:ascii="Arial" w:hAnsi="Arial" w:cs="Arial"/>
                <w:b/>
              </w:rPr>
              <w:t>e</w:t>
            </w:r>
            <w:r w:rsidRPr="00F256E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256E2">
              <w:rPr>
                <w:rFonts w:ascii="Arial" w:hAnsi="Arial" w:cs="Arial"/>
                <w:b/>
              </w:rPr>
              <w:t>a</w:t>
            </w:r>
            <w:r w:rsidRPr="00F256E2">
              <w:rPr>
                <w:rFonts w:ascii="Arial" w:hAnsi="Arial" w:cs="Arial"/>
                <w:b/>
                <w:spacing w:val="-4"/>
              </w:rPr>
              <w:t>d</w:t>
            </w:r>
            <w:r w:rsidRPr="00F256E2">
              <w:rPr>
                <w:rFonts w:ascii="Arial" w:hAnsi="Arial" w:cs="Arial"/>
                <w:b/>
                <w:spacing w:val="3"/>
              </w:rPr>
              <w:t>d</w:t>
            </w:r>
            <w:r w:rsidRPr="00F256E2">
              <w:rPr>
                <w:rFonts w:ascii="Arial" w:hAnsi="Arial" w:cs="Arial"/>
                <w:b/>
                <w:spacing w:val="1"/>
              </w:rPr>
              <w:t>i</w:t>
            </w:r>
            <w:r w:rsidRPr="00F256E2">
              <w:rPr>
                <w:rFonts w:ascii="Arial" w:hAnsi="Arial" w:cs="Arial"/>
                <w:b/>
                <w:spacing w:val="-2"/>
              </w:rPr>
              <w:t>t</w:t>
            </w:r>
            <w:r w:rsidRPr="00F256E2">
              <w:rPr>
                <w:rFonts w:ascii="Arial" w:hAnsi="Arial" w:cs="Arial"/>
                <w:b/>
                <w:spacing w:val="1"/>
              </w:rPr>
              <w:t>i</w:t>
            </w:r>
            <w:r w:rsidRPr="00F256E2">
              <w:rPr>
                <w:rFonts w:ascii="Arial" w:hAnsi="Arial" w:cs="Arial"/>
                <w:b/>
                <w:spacing w:val="-7"/>
              </w:rPr>
              <w:t>o</w:t>
            </w:r>
            <w:r w:rsidRPr="00F256E2">
              <w:rPr>
                <w:rFonts w:ascii="Arial" w:hAnsi="Arial" w:cs="Arial"/>
                <w:b/>
              </w:rPr>
              <w:t>n</w:t>
            </w:r>
            <w:r w:rsidRPr="00F256E2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F256E2">
              <w:rPr>
                <w:rFonts w:ascii="Arial" w:hAnsi="Arial" w:cs="Arial"/>
                <w:b/>
                <w:spacing w:val="-2"/>
              </w:rPr>
              <w:t>(</w:t>
            </w:r>
            <w:r w:rsidRPr="00F256E2">
              <w:rPr>
                <w:rFonts w:ascii="Arial" w:hAnsi="Arial" w:cs="Arial"/>
                <w:b/>
              </w:rPr>
              <w:t>or</w:t>
            </w:r>
            <w:r w:rsidRPr="00F256E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256E2">
              <w:rPr>
                <w:rFonts w:ascii="Arial" w:hAnsi="Arial" w:cs="Arial"/>
                <w:b/>
                <w:spacing w:val="3"/>
              </w:rPr>
              <w:t>d</w:t>
            </w:r>
            <w:r w:rsidRPr="00F256E2">
              <w:rPr>
                <w:rFonts w:ascii="Arial" w:hAnsi="Arial" w:cs="Arial"/>
                <w:b/>
                <w:spacing w:val="-3"/>
              </w:rPr>
              <w:t>e</w:t>
            </w:r>
            <w:r w:rsidRPr="00F256E2">
              <w:rPr>
                <w:rFonts w:ascii="Arial" w:hAnsi="Arial" w:cs="Arial"/>
                <w:b/>
                <w:spacing w:val="1"/>
              </w:rPr>
              <w:t>l</w:t>
            </w:r>
            <w:r w:rsidRPr="00F256E2">
              <w:rPr>
                <w:rFonts w:ascii="Arial" w:hAnsi="Arial" w:cs="Arial"/>
                <w:b/>
                <w:spacing w:val="-3"/>
              </w:rPr>
              <w:t>e</w:t>
            </w:r>
            <w:r w:rsidRPr="00F256E2">
              <w:rPr>
                <w:rFonts w:ascii="Arial" w:hAnsi="Arial" w:cs="Arial"/>
                <w:b/>
                <w:spacing w:val="-2"/>
              </w:rPr>
              <w:t>t</w:t>
            </w:r>
            <w:r w:rsidRPr="00F256E2">
              <w:rPr>
                <w:rFonts w:ascii="Arial" w:hAnsi="Arial" w:cs="Arial"/>
                <w:b/>
                <w:spacing w:val="1"/>
              </w:rPr>
              <w:t>i</w:t>
            </w:r>
            <w:r w:rsidRPr="00F256E2">
              <w:rPr>
                <w:rFonts w:ascii="Arial" w:hAnsi="Arial" w:cs="Arial"/>
                <w:b/>
              </w:rPr>
              <w:t>o</w:t>
            </w:r>
            <w:r w:rsidRPr="00F256E2">
              <w:rPr>
                <w:rFonts w:ascii="Arial" w:hAnsi="Arial" w:cs="Arial"/>
                <w:b/>
                <w:spacing w:val="3"/>
              </w:rPr>
              <w:t>n</w:t>
            </w:r>
            <w:r w:rsidRPr="00F256E2">
              <w:rPr>
                <w:rFonts w:ascii="Arial" w:hAnsi="Arial" w:cs="Arial"/>
                <w:b/>
              </w:rPr>
              <w:t>)</w:t>
            </w:r>
            <w:r w:rsidRPr="00F256E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256E2">
              <w:rPr>
                <w:rFonts w:ascii="Arial" w:hAnsi="Arial" w:cs="Arial"/>
                <w:b/>
                <w:spacing w:val="-7"/>
              </w:rPr>
              <w:t>o</w:t>
            </w:r>
            <w:r w:rsidRPr="00F256E2">
              <w:rPr>
                <w:rFonts w:ascii="Arial" w:hAnsi="Arial" w:cs="Arial"/>
                <w:b/>
              </w:rPr>
              <w:t>f</w:t>
            </w:r>
            <w:r w:rsidRPr="00F256E2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F256E2">
              <w:rPr>
                <w:rFonts w:ascii="Arial" w:hAnsi="Arial" w:cs="Arial"/>
                <w:b/>
                <w:spacing w:val="1"/>
              </w:rPr>
              <w:t>s</w:t>
            </w:r>
            <w:r w:rsidRPr="00F256E2">
              <w:rPr>
                <w:rFonts w:ascii="Arial" w:hAnsi="Arial" w:cs="Arial"/>
                <w:b/>
                <w:spacing w:val="-7"/>
              </w:rPr>
              <w:t>o</w:t>
            </w:r>
            <w:r w:rsidRPr="00F256E2">
              <w:rPr>
                <w:rFonts w:ascii="Arial" w:hAnsi="Arial" w:cs="Arial"/>
                <w:b/>
                <w:spacing w:val="5"/>
              </w:rPr>
              <w:t>m</w:t>
            </w:r>
            <w:r w:rsidRPr="00F256E2">
              <w:rPr>
                <w:rFonts w:ascii="Arial" w:hAnsi="Arial" w:cs="Arial"/>
                <w:b/>
              </w:rPr>
              <w:t>e</w:t>
            </w:r>
            <w:r w:rsidRPr="00F256E2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F256E2">
              <w:rPr>
                <w:rFonts w:ascii="Arial" w:hAnsi="Arial" w:cs="Arial"/>
                <w:b/>
                <w:spacing w:val="3"/>
              </w:rPr>
              <w:t>p</w:t>
            </w:r>
            <w:r w:rsidRPr="00F256E2">
              <w:rPr>
                <w:rFonts w:ascii="Arial" w:hAnsi="Arial" w:cs="Arial"/>
                <w:b/>
              </w:rPr>
              <w:t>o</w:t>
            </w:r>
            <w:r w:rsidRPr="00F256E2">
              <w:rPr>
                <w:rFonts w:ascii="Arial" w:hAnsi="Arial" w:cs="Arial"/>
                <w:b/>
                <w:spacing w:val="-6"/>
              </w:rPr>
              <w:t>i</w:t>
            </w:r>
            <w:r w:rsidRPr="00F256E2">
              <w:rPr>
                <w:rFonts w:ascii="Arial" w:hAnsi="Arial" w:cs="Arial"/>
                <w:b/>
                <w:spacing w:val="3"/>
              </w:rPr>
              <w:t>n</w:t>
            </w:r>
            <w:r w:rsidRPr="00F256E2">
              <w:rPr>
                <w:rFonts w:ascii="Arial" w:hAnsi="Arial" w:cs="Arial"/>
                <w:b/>
                <w:spacing w:val="-2"/>
              </w:rPr>
              <w:t>t</w:t>
            </w:r>
            <w:r w:rsidRPr="00F256E2">
              <w:rPr>
                <w:rFonts w:ascii="Arial" w:hAnsi="Arial" w:cs="Arial"/>
                <w:b/>
              </w:rPr>
              <w:t>s</w:t>
            </w:r>
            <w:r w:rsidRPr="00F256E2">
              <w:rPr>
                <w:rFonts w:ascii="Arial" w:hAnsi="Arial" w:cs="Arial"/>
                <w:b/>
                <w:spacing w:val="1"/>
              </w:rPr>
              <w:t xml:space="preserve"> i</w:t>
            </w:r>
            <w:r w:rsidRPr="00F256E2">
              <w:rPr>
                <w:rFonts w:ascii="Arial" w:hAnsi="Arial" w:cs="Arial"/>
                <w:b/>
              </w:rPr>
              <w:t>n</w:t>
            </w:r>
            <w:r w:rsidRPr="00F256E2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F256E2">
              <w:rPr>
                <w:rFonts w:ascii="Arial" w:hAnsi="Arial" w:cs="Arial"/>
                <w:b/>
                <w:spacing w:val="-9"/>
              </w:rPr>
              <w:t>t</w:t>
            </w:r>
            <w:r w:rsidRPr="00F256E2">
              <w:rPr>
                <w:rFonts w:ascii="Arial" w:hAnsi="Arial" w:cs="Arial"/>
                <w:b/>
                <w:spacing w:val="3"/>
              </w:rPr>
              <w:t>h</w:t>
            </w:r>
            <w:r w:rsidRPr="00F256E2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F256E2">
              <w:rPr>
                <w:rFonts w:ascii="Arial" w:hAnsi="Arial" w:cs="Arial"/>
                <w:b/>
              </w:rPr>
              <w:t xml:space="preserve">s </w:t>
            </w:r>
            <w:r w:rsidRPr="00F256E2">
              <w:rPr>
                <w:rFonts w:ascii="Arial" w:hAnsi="Arial" w:cs="Arial"/>
                <w:b/>
                <w:spacing w:val="1"/>
              </w:rPr>
              <w:t>s</w:t>
            </w:r>
            <w:r w:rsidRPr="00F256E2">
              <w:rPr>
                <w:rFonts w:ascii="Arial" w:hAnsi="Arial" w:cs="Arial"/>
                <w:b/>
                <w:spacing w:val="-3"/>
              </w:rPr>
              <w:t>ec</w:t>
            </w:r>
            <w:r w:rsidRPr="00F256E2">
              <w:rPr>
                <w:rFonts w:ascii="Arial" w:hAnsi="Arial" w:cs="Arial"/>
                <w:b/>
                <w:spacing w:val="-2"/>
              </w:rPr>
              <w:t>t</w:t>
            </w:r>
            <w:r w:rsidRPr="00F256E2">
              <w:rPr>
                <w:rFonts w:ascii="Arial" w:hAnsi="Arial" w:cs="Arial"/>
                <w:b/>
                <w:spacing w:val="1"/>
              </w:rPr>
              <w:t>i</w:t>
            </w:r>
            <w:r w:rsidRPr="00F256E2">
              <w:rPr>
                <w:rFonts w:ascii="Arial" w:hAnsi="Arial" w:cs="Arial"/>
                <w:b/>
              </w:rPr>
              <w:t>o</w:t>
            </w:r>
            <w:r w:rsidRPr="00F256E2">
              <w:rPr>
                <w:rFonts w:ascii="Arial" w:hAnsi="Arial" w:cs="Arial"/>
                <w:b/>
                <w:spacing w:val="3"/>
              </w:rPr>
              <w:t>n</w:t>
            </w:r>
            <w:r w:rsidRPr="00F256E2">
              <w:rPr>
                <w:rFonts w:ascii="Arial" w:hAnsi="Arial" w:cs="Arial"/>
                <w:b/>
              </w:rPr>
              <w:t>?</w:t>
            </w:r>
            <w:r w:rsidRPr="00F256E2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256E2">
              <w:rPr>
                <w:rFonts w:ascii="Arial" w:hAnsi="Arial" w:cs="Arial"/>
                <w:b/>
                <w:spacing w:val="-1"/>
              </w:rPr>
              <w:t>P</w:t>
            </w:r>
            <w:r w:rsidRPr="00F256E2">
              <w:rPr>
                <w:rFonts w:ascii="Arial" w:hAnsi="Arial" w:cs="Arial"/>
                <w:b/>
                <w:spacing w:val="1"/>
              </w:rPr>
              <w:t>l</w:t>
            </w:r>
            <w:r w:rsidRPr="00F256E2">
              <w:rPr>
                <w:rFonts w:ascii="Arial" w:hAnsi="Arial" w:cs="Arial"/>
                <w:b/>
                <w:spacing w:val="-3"/>
              </w:rPr>
              <w:t>e</w:t>
            </w:r>
            <w:r w:rsidRPr="00F256E2">
              <w:rPr>
                <w:rFonts w:ascii="Arial" w:hAnsi="Arial" w:cs="Arial"/>
                <w:b/>
              </w:rPr>
              <w:t>a</w:t>
            </w:r>
            <w:r w:rsidRPr="00F256E2">
              <w:rPr>
                <w:rFonts w:ascii="Arial" w:hAnsi="Arial" w:cs="Arial"/>
                <w:b/>
                <w:spacing w:val="1"/>
              </w:rPr>
              <w:t>s</w:t>
            </w:r>
            <w:r w:rsidRPr="00F256E2">
              <w:rPr>
                <w:rFonts w:ascii="Arial" w:hAnsi="Arial" w:cs="Arial"/>
                <w:b/>
              </w:rPr>
              <w:t>e</w:t>
            </w:r>
            <w:r w:rsidRPr="00F256E2">
              <w:rPr>
                <w:rFonts w:ascii="Arial" w:hAnsi="Arial" w:cs="Arial"/>
                <w:b/>
                <w:spacing w:val="-2"/>
              </w:rPr>
              <w:t xml:space="preserve"> w</w:t>
            </w:r>
            <w:r w:rsidRPr="00F256E2">
              <w:rPr>
                <w:rFonts w:ascii="Arial" w:hAnsi="Arial" w:cs="Arial"/>
                <w:b/>
                <w:spacing w:val="-3"/>
              </w:rPr>
              <w:t>r</w:t>
            </w:r>
            <w:r w:rsidRPr="00F256E2">
              <w:rPr>
                <w:rFonts w:ascii="Arial" w:hAnsi="Arial" w:cs="Arial"/>
                <w:b/>
                <w:spacing w:val="1"/>
              </w:rPr>
              <w:t>i</w:t>
            </w:r>
            <w:r w:rsidRPr="00F256E2">
              <w:rPr>
                <w:rFonts w:ascii="Arial" w:hAnsi="Arial" w:cs="Arial"/>
                <w:b/>
                <w:spacing w:val="-2"/>
              </w:rPr>
              <w:t>t</w:t>
            </w:r>
            <w:r w:rsidRPr="00F256E2">
              <w:rPr>
                <w:rFonts w:ascii="Arial" w:hAnsi="Arial" w:cs="Arial"/>
                <w:b/>
              </w:rPr>
              <w:t>e</w:t>
            </w:r>
            <w:r w:rsidRPr="00F256E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256E2">
              <w:rPr>
                <w:rFonts w:ascii="Arial" w:hAnsi="Arial" w:cs="Arial"/>
                <w:b/>
              </w:rPr>
              <w:t>yo</w:t>
            </w:r>
            <w:r w:rsidRPr="00F256E2">
              <w:rPr>
                <w:rFonts w:ascii="Arial" w:hAnsi="Arial" w:cs="Arial"/>
                <w:b/>
                <w:spacing w:val="3"/>
              </w:rPr>
              <w:t>u</w:t>
            </w:r>
            <w:r w:rsidRPr="00F256E2">
              <w:rPr>
                <w:rFonts w:ascii="Arial" w:hAnsi="Arial" w:cs="Arial"/>
                <w:b/>
              </w:rPr>
              <w:t>r</w:t>
            </w:r>
            <w:r w:rsidRPr="00F256E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256E2">
              <w:rPr>
                <w:rFonts w:ascii="Arial" w:hAnsi="Arial" w:cs="Arial"/>
                <w:b/>
                <w:spacing w:val="1"/>
              </w:rPr>
              <w:t>s</w:t>
            </w:r>
            <w:r w:rsidRPr="00F256E2">
              <w:rPr>
                <w:rFonts w:ascii="Arial" w:hAnsi="Arial" w:cs="Arial"/>
                <w:b/>
                <w:spacing w:val="3"/>
              </w:rPr>
              <w:t>u</w:t>
            </w:r>
            <w:r w:rsidRPr="00F256E2">
              <w:rPr>
                <w:rFonts w:ascii="Arial" w:hAnsi="Arial" w:cs="Arial"/>
                <w:b/>
              </w:rPr>
              <w:t>gg</w:t>
            </w:r>
            <w:r w:rsidRPr="00F256E2">
              <w:rPr>
                <w:rFonts w:ascii="Arial" w:hAnsi="Arial" w:cs="Arial"/>
                <w:b/>
                <w:spacing w:val="-3"/>
              </w:rPr>
              <w:t>e</w:t>
            </w:r>
            <w:r w:rsidRPr="00F256E2">
              <w:rPr>
                <w:rFonts w:ascii="Arial" w:hAnsi="Arial" w:cs="Arial"/>
                <w:b/>
                <w:spacing w:val="1"/>
              </w:rPr>
              <w:t>s</w:t>
            </w:r>
            <w:r w:rsidRPr="00F256E2">
              <w:rPr>
                <w:rFonts w:ascii="Arial" w:hAnsi="Arial" w:cs="Arial"/>
                <w:b/>
                <w:spacing w:val="-2"/>
              </w:rPr>
              <w:t>t</w:t>
            </w:r>
            <w:r w:rsidRPr="00F256E2">
              <w:rPr>
                <w:rFonts w:ascii="Arial" w:hAnsi="Arial" w:cs="Arial"/>
                <w:b/>
                <w:spacing w:val="1"/>
              </w:rPr>
              <w:t>i</w:t>
            </w:r>
            <w:r w:rsidRPr="00F256E2">
              <w:rPr>
                <w:rFonts w:ascii="Arial" w:hAnsi="Arial" w:cs="Arial"/>
                <w:b/>
                <w:spacing w:val="-7"/>
              </w:rPr>
              <w:t>o</w:t>
            </w:r>
            <w:r w:rsidRPr="00F256E2">
              <w:rPr>
                <w:rFonts w:ascii="Arial" w:hAnsi="Arial" w:cs="Arial"/>
                <w:b/>
                <w:spacing w:val="3"/>
              </w:rPr>
              <w:t>n</w:t>
            </w:r>
            <w:r w:rsidRPr="00F256E2">
              <w:rPr>
                <w:rFonts w:ascii="Arial" w:hAnsi="Arial" w:cs="Arial"/>
                <w:b/>
              </w:rPr>
              <w:t>s</w:t>
            </w:r>
            <w:r w:rsidRPr="00F256E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F256E2">
              <w:rPr>
                <w:rFonts w:ascii="Arial" w:hAnsi="Arial" w:cs="Arial"/>
                <w:b/>
                <w:spacing w:val="3"/>
              </w:rPr>
              <w:t>h</w:t>
            </w:r>
            <w:r w:rsidRPr="00F256E2">
              <w:rPr>
                <w:rFonts w:ascii="Arial" w:hAnsi="Arial" w:cs="Arial"/>
                <w:b/>
                <w:spacing w:val="-3"/>
              </w:rPr>
              <w:t>ere</w:t>
            </w:r>
            <w:r w:rsidRPr="00F256E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9E9" w:rsidRPr="00F256E2" w:rsidRDefault="00296543">
            <w:pPr>
              <w:spacing w:line="220" w:lineRule="exact"/>
              <w:ind w:left="467"/>
              <w:rPr>
                <w:rFonts w:ascii="Arial" w:hAnsi="Arial" w:cs="Arial"/>
              </w:rPr>
            </w:pPr>
            <w:r w:rsidRPr="00F256E2">
              <w:rPr>
                <w:rFonts w:ascii="Arial" w:hAnsi="Arial" w:cs="Arial"/>
                <w:b/>
              </w:rPr>
              <w:t>y</w:t>
            </w:r>
            <w:r w:rsidRPr="00F256E2">
              <w:rPr>
                <w:rFonts w:ascii="Arial" w:hAnsi="Arial" w:cs="Arial"/>
                <w:b/>
                <w:spacing w:val="-3"/>
              </w:rPr>
              <w:t>e</w:t>
            </w:r>
            <w:r w:rsidRPr="00F256E2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9E9" w:rsidRPr="00F256E2" w:rsidRDefault="00DD29E9">
            <w:pPr>
              <w:rPr>
                <w:rFonts w:ascii="Arial" w:hAnsi="Arial" w:cs="Arial"/>
              </w:rPr>
            </w:pPr>
          </w:p>
        </w:tc>
      </w:tr>
      <w:tr w:rsidR="00DD29E9" w:rsidRPr="00F256E2">
        <w:trPr>
          <w:trHeight w:hRule="exact" w:val="713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9E9" w:rsidRPr="00F256E2" w:rsidRDefault="00296543">
            <w:pPr>
              <w:spacing w:before="14" w:line="220" w:lineRule="exact"/>
              <w:ind w:left="465" w:right="346"/>
              <w:rPr>
                <w:rFonts w:ascii="Arial" w:hAnsi="Arial" w:cs="Arial"/>
              </w:rPr>
            </w:pPr>
            <w:r w:rsidRPr="00F256E2">
              <w:rPr>
                <w:rFonts w:ascii="Arial" w:hAnsi="Arial" w:cs="Arial"/>
                <w:b/>
                <w:spacing w:val="1"/>
              </w:rPr>
              <w:t>I</w:t>
            </w:r>
            <w:r w:rsidRPr="00F256E2">
              <w:rPr>
                <w:rFonts w:ascii="Arial" w:hAnsi="Arial" w:cs="Arial"/>
                <w:b/>
              </w:rPr>
              <w:t>s</w:t>
            </w:r>
            <w:r w:rsidRPr="00F256E2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256E2">
              <w:rPr>
                <w:rFonts w:ascii="Arial" w:hAnsi="Arial" w:cs="Arial"/>
                <w:b/>
                <w:spacing w:val="-2"/>
              </w:rPr>
              <w:t>t</w:t>
            </w:r>
            <w:r w:rsidRPr="00F256E2">
              <w:rPr>
                <w:rFonts w:ascii="Arial" w:hAnsi="Arial" w:cs="Arial"/>
                <w:b/>
                <w:spacing w:val="3"/>
              </w:rPr>
              <w:t>h</w:t>
            </w:r>
            <w:r w:rsidRPr="00F256E2">
              <w:rPr>
                <w:rFonts w:ascii="Arial" w:hAnsi="Arial" w:cs="Arial"/>
                <w:b/>
              </w:rPr>
              <w:t>e</w:t>
            </w:r>
            <w:r w:rsidRPr="00F256E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256E2">
              <w:rPr>
                <w:rFonts w:ascii="Arial" w:hAnsi="Arial" w:cs="Arial"/>
                <w:b/>
                <w:spacing w:val="5"/>
              </w:rPr>
              <w:t>m</w:t>
            </w:r>
            <w:r w:rsidRPr="00F256E2">
              <w:rPr>
                <w:rFonts w:ascii="Arial" w:hAnsi="Arial" w:cs="Arial"/>
                <w:b/>
                <w:spacing w:val="-7"/>
              </w:rPr>
              <w:t>a</w:t>
            </w:r>
            <w:r w:rsidRPr="00F256E2">
              <w:rPr>
                <w:rFonts w:ascii="Arial" w:hAnsi="Arial" w:cs="Arial"/>
                <w:b/>
                <w:spacing w:val="-4"/>
              </w:rPr>
              <w:t>n</w:t>
            </w:r>
            <w:r w:rsidRPr="00F256E2">
              <w:rPr>
                <w:rFonts w:ascii="Arial" w:hAnsi="Arial" w:cs="Arial"/>
                <w:b/>
                <w:spacing w:val="3"/>
              </w:rPr>
              <w:t>u</w:t>
            </w:r>
            <w:r w:rsidRPr="00F256E2">
              <w:rPr>
                <w:rFonts w:ascii="Arial" w:hAnsi="Arial" w:cs="Arial"/>
                <w:b/>
                <w:spacing w:val="1"/>
              </w:rPr>
              <w:t>s</w:t>
            </w:r>
            <w:r w:rsidRPr="00F256E2">
              <w:rPr>
                <w:rFonts w:ascii="Arial" w:hAnsi="Arial" w:cs="Arial"/>
                <w:b/>
                <w:spacing w:val="-3"/>
              </w:rPr>
              <w:t>cr</w:t>
            </w:r>
            <w:r w:rsidRPr="00F256E2">
              <w:rPr>
                <w:rFonts w:ascii="Arial" w:hAnsi="Arial" w:cs="Arial"/>
                <w:b/>
                <w:spacing w:val="1"/>
              </w:rPr>
              <w:t>i</w:t>
            </w:r>
            <w:r w:rsidRPr="00F256E2">
              <w:rPr>
                <w:rFonts w:ascii="Arial" w:hAnsi="Arial" w:cs="Arial"/>
                <w:b/>
                <w:spacing w:val="3"/>
              </w:rPr>
              <w:t>p</w:t>
            </w:r>
            <w:r w:rsidRPr="00F256E2">
              <w:rPr>
                <w:rFonts w:ascii="Arial" w:hAnsi="Arial" w:cs="Arial"/>
                <w:b/>
              </w:rPr>
              <w:t>t</w:t>
            </w:r>
            <w:r w:rsidRPr="00F256E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256E2">
              <w:rPr>
                <w:rFonts w:ascii="Arial" w:hAnsi="Arial" w:cs="Arial"/>
                <w:b/>
                <w:spacing w:val="1"/>
              </w:rPr>
              <w:t>s</w:t>
            </w:r>
            <w:r w:rsidRPr="00F256E2">
              <w:rPr>
                <w:rFonts w:ascii="Arial" w:hAnsi="Arial" w:cs="Arial"/>
                <w:b/>
                <w:spacing w:val="-3"/>
              </w:rPr>
              <w:t>c</w:t>
            </w:r>
            <w:r w:rsidRPr="00F256E2">
              <w:rPr>
                <w:rFonts w:ascii="Arial" w:hAnsi="Arial" w:cs="Arial"/>
                <w:b/>
                <w:spacing w:val="1"/>
              </w:rPr>
              <w:t>i</w:t>
            </w:r>
            <w:r w:rsidRPr="00F256E2">
              <w:rPr>
                <w:rFonts w:ascii="Arial" w:hAnsi="Arial" w:cs="Arial"/>
                <w:b/>
                <w:spacing w:val="-3"/>
              </w:rPr>
              <w:t>e</w:t>
            </w:r>
            <w:r w:rsidRPr="00F256E2">
              <w:rPr>
                <w:rFonts w:ascii="Arial" w:hAnsi="Arial" w:cs="Arial"/>
                <w:b/>
                <w:spacing w:val="3"/>
              </w:rPr>
              <w:t>n</w:t>
            </w:r>
            <w:r w:rsidRPr="00F256E2">
              <w:rPr>
                <w:rFonts w:ascii="Arial" w:hAnsi="Arial" w:cs="Arial"/>
                <w:b/>
                <w:spacing w:val="-2"/>
              </w:rPr>
              <w:t>t</w:t>
            </w:r>
            <w:r w:rsidRPr="00F256E2">
              <w:rPr>
                <w:rFonts w:ascii="Arial" w:hAnsi="Arial" w:cs="Arial"/>
                <w:b/>
                <w:spacing w:val="-6"/>
              </w:rPr>
              <w:t>i</w:t>
            </w:r>
            <w:r w:rsidRPr="00F256E2">
              <w:rPr>
                <w:rFonts w:ascii="Arial" w:hAnsi="Arial" w:cs="Arial"/>
                <w:b/>
                <w:spacing w:val="5"/>
              </w:rPr>
              <w:t>f</w:t>
            </w:r>
            <w:r w:rsidRPr="00F256E2">
              <w:rPr>
                <w:rFonts w:ascii="Arial" w:hAnsi="Arial" w:cs="Arial"/>
                <w:b/>
                <w:spacing w:val="1"/>
              </w:rPr>
              <w:t>i</w:t>
            </w:r>
            <w:r w:rsidRPr="00F256E2">
              <w:rPr>
                <w:rFonts w:ascii="Arial" w:hAnsi="Arial" w:cs="Arial"/>
                <w:b/>
                <w:spacing w:val="-3"/>
              </w:rPr>
              <w:t>c</w:t>
            </w:r>
            <w:r w:rsidRPr="00F256E2">
              <w:rPr>
                <w:rFonts w:ascii="Arial" w:hAnsi="Arial" w:cs="Arial"/>
                <w:b/>
              </w:rPr>
              <w:t>a</w:t>
            </w:r>
            <w:r w:rsidRPr="00F256E2">
              <w:rPr>
                <w:rFonts w:ascii="Arial" w:hAnsi="Arial" w:cs="Arial"/>
                <w:b/>
                <w:spacing w:val="-6"/>
              </w:rPr>
              <w:t>l</w:t>
            </w:r>
            <w:r w:rsidRPr="00F256E2">
              <w:rPr>
                <w:rFonts w:ascii="Arial" w:hAnsi="Arial" w:cs="Arial"/>
                <w:b/>
                <w:spacing w:val="1"/>
              </w:rPr>
              <w:t>l</w:t>
            </w:r>
            <w:r w:rsidRPr="00F256E2">
              <w:rPr>
                <w:rFonts w:ascii="Arial" w:hAnsi="Arial" w:cs="Arial"/>
                <w:b/>
              </w:rPr>
              <w:t>y,</w:t>
            </w:r>
            <w:r w:rsidRPr="00F256E2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F256E2">
              <w:rPr>
                <w:rFonts w:ascii="Arial" w:hAnsi="Arial" w:cs="Arial"/>
                <w:b/>
                <w:spacing w:val="-3"/>
              </w:rPr>
              <w:t>c</w:t>
            </w:r>
            <w:r w:rsidRPr="00F256E2">
              <w:rPr>
                <w:rFonts w:ascii="Arial" w:hAnsi="Arial" w:cs="Arial"/>
                <w:b/>
              </w:rPr>
              <w:t>o</w:t>
            </w:r>
            <w:r w:rsidRPr="00F256E2">
              <w:rPr>
                <w:rFonts w:ascii="Arial" w:hAnsi="Arial" w:cs="Arial"/>
                <w:b/>
                <w:spacing w:val="-3"/>
              </w:rPr>
              <w:t>rrec</w:t>
            </w:r>
            <w:r w:rsidRPr="00F256E2">
              <w:rPr>
                <w:rFonts w:ascii="Arial" w:hAnsi="Arial" w:cs="Arial"/>
                <w:b/>
                <w:spacing w:val="-2"/>
              </w:rPr>
              <w:t>t</w:t>
            </w:r>
            <w:r w:rsidRPr="00F256E2">
              <w:rPr>
                <w:rFonts w:ascii="Arial" w:hAnsi="Arial" w:cs="Arial"/>
                <w:b/>
              </w:rPr>
              <w:t xml:space="preserve">? </w:t>
            </w:r>
            <w:r w:rsidRPr="00F256E2">
              <w:rPr>
                <w:rFonts w:ascii="Arial" w:hAnsi="Arial" w:cs="Arial"/>
                <w:b/>
                <w:spacing w:val="-1"/>
              </w:rPr>
              <w:t>P</w:t>
            </w:r>
            <w:r w:rsidRPr="00F256E2">
              <w:rPr>
                <w:rFonts w:ascii="Arial" w:hAnsi="Arial" w:cs="Arial"/>
                <w:b/>
                <w:spacing w:val="1"/>
              </w:rPr>
              <w:t>l</w:t>
            </w:r>
            <w:r w:rsidRPr="00F256E2">
              <w:rPr>
                <w:rFonts w:ascii="Arial" w:hAnsi="Arial" w:cs="Arial"/>
                <w:b/>
                <w:spacing w:val="-3"/>
              </w:rPr>
              <w:t>e</w:t>
            </w:r>
            <w:r w:rsidRPr="00F256E2">
              <w:rPr>
                <w:rFonts w:ascii="Arial" w:hAnsi="Arial" w:cs="Arial"/>
                <w:b/>
              </w:rPr>
              <w:t>a</w:t>
            </w:r>
            <w:r w:rsidRPr="00F256E2">
              <w:rPr>
                <w:rFonts w:ascii="Arial" w:hAnsi="Arial" w:cs="Arial"/>
                <w:b/>
                <w:spacing w:val="1"/>
              </w:rPr>
              <w:t>s</w:t>
            </w:r>
            <w:r w:rsidRPr="00F256E2">
              <w:rPr>
                <w:rFonts w:ascii="Arial" w:hAnsi="Arial" w:cs="Arial"/>
                <w:b/>
              </w:rPr>
              <w:t>e</w:t>
            </w:r>
            <w:r w:rsidRPr="00F256E2">
              <w:rPr>
                <w:rFonts w:ascii="Arial" w:hAnsi="Arial" w:cs="Arial"/>
                <w:b/>
                <w:spacing w:val="-2"/>
              </w:rPr>
              <w:t xml:space="preserve"> w</w:t>
            </w:r>
            <w:r w:rsidRPr="00F256E2">
              <w:rPr>
                <w:rFonts w:ascii="Arial" w:hAnsi="Arial" w:cs="Arial"/>
                <w:b/>
                <w:spacing w:val="-3"/>
              </w:rPr>
              <w:t>r</w:t>
            </w:r>
            <w:r w:rsidRPr="00F256E2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F256E2">
              <w:rPr>
                <w:rFonts w:ascii="Arial" w:hAnsi="Arial" w:cs="Arial"/>
                <w:b/>
                <w:spacing w:val="-2"/>
              </w:rPr>
              <w:t>t</w:t>
            </w:r>
            <w:r w:rsidRPr="00F256E2">
              <w:rPr>
                <w:rFonts w:ascii="Arial" w:hAnsi="Arial" w:cs="Arial"/>
                <w:b/>
              </w:rPr>
              <w:t xml:space="preserve">e </w:t>
            </w:r>
            <w:r w:rsidRPr="00F256E2">
              <w:rPr>
                <w:rFonts w:ascii="Arial" w:hAnsi="Arial" w:cs="Arial"/>
                <w:b/>
                <w:spacing w:val="3"/>
              </w:rPr>
              <w:t>h</w:t>
            </w:r>
            <w:r w:rsidRPr="00F256E2">
              <w:rPr>
                <w:rFonts w:ascii="Arial" w:hAnsi="Arial" w:cs="Arial"/>
                <w:b/>
                <w:spacing w:val="-3"/>
              </w:rPr>
              <w:t>ere</w:t>
            </w:r>
            <w:r w:rsidRPr="00F256E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9E9" w:rsidRPr="00F256E2" w:rsidRDefault="00296543">
            <w:pPr>
              <w:spacing w:before="14" w:line="220" w:lineRule="exact"/>
              <w:ind w:left="107" w:right="608"/>
              <w:rPr>
                <w:rFonts w:ascii="Arial" w:hAnsi="Arial" w:cs="Arial"/>
              </w:rPr>
            </w:pPr>
            <w:r w:rsidRPr="00F256E2">
              <w:rPr>
                <w:rFonts w:ascii="Arial" w:hAnsi="Arial" w:cs="Arial"/>
                <w:spacing w:val="-2"/>
              </w:rPr>
              <w:t>Y</w:t>
            </w:r>
            <w:r w:rsidRPr="00F256E2">
              <w:rPr>
                <w:rFonts w:ascii="Arial" w:hAnsi="Arial" w:cs="Arial"/>
                <w:spacing w:val="-3"/>
              </w:rPr>
              <w:t>e</w:t>
            </w:r>
            <w:r w:rsidRPr="00F256E2">
              <w:rPr>
                <w:rFonts w:ascii="Arial" w:hAnsi="Arial" w:cs="Arial"/>
                <w:spacing w:val="1"/>
              </w:rPr>
              <w:t>s</w:t>
            </w:r>
            <w:r w:rsidRPr="00F256E2">
              <w:rPr>
                <w:rFonts w:ascii="Arial" w:hAnsi="Arial" w:cs="Arial"/>
              </w:rPr>
              <w:t>.</w:t>
            </w:r>
            <w:r w:rsidRPr="00F256E2">
              <w:rPr>
                <w:rFonts w:ascii="Arial" w:hAnsi="Arial" w:cs="Arial"/>
                <w:spacing w:val="1"/>
              </w:rPr>
              <w:t xml:space="preserve"> </w:t>
            </w:r>
            <w:r w:rsidRPr="00F256E2">
              <w:rPr>
                <w:rFonts w:ascii="Arial" w:hAnsi="Arial" w:cs="Arial"/>
                <w:spacing w:val="-2"/>
              </w:rPr>
              <w:t>I</w:t>
            </w:r>
            <w:r w:rsidRPr="00F256E2">
              <w:rPr>
                <w:rFonts w:ascii="Arial" w:hAnsi="Arial" w:cs="Arial"/>
              </w:rPr>
              <w:t>t</w:t>
            </w:r>
            <w:r w:rsidRPr="00F256E2">
              <w:rPr>
                <w:rFonts w:ascii="Arial" w:hAnsi="Arial" w:cs="Arial"/>
                <w:spacing w:val="3"/>
              </w:rPr>
              <w:t xml:space="preserve"> </w:t>
            </w:r>
            <w:r w:rsidRPr="00F256E2">
              <w:rPr>
                <w:rFonts w:ascii="Arial" w:hAnsi="Arial" w:cs="Arial"/>
              </w:rPr>
              <w:t>o</w:t>
            </w:r>
            <w:r w:rsidRPr="00F256E2">
              <w:rPr>
                <w:rFonts w:ascii="Arial" w:hAnsi="Arial" w:cs="Arial"/>
                <w:spacing w:val="-2"/>
              </w:rPr>
              <w:t>ff</w:t>
            </w:r>
            <w:r w:rsidRPr="00F256E2">
              <w:rPr>
                <w:rFonts w:ascii="Arial" w:hAnsi="Arial" w:cs="Arial"/>
                <w:spacing w:val="-3"/>
              </w:rPr>
              <w:t>e</w:t>
            </w:r>
            <w:r w:rsidRPr="00F256E2">
              <w:rPr>
                <w:rFonts w:ascii="Arial" w:hAnsi="Arial" w:cs="Arial"/>
                <w:spacing w:val="-2"/>
              </w:rPr>
              <w:t>r</w:t>
            </w:r>
            <w:r w:rsidRPr="00F256E2">
              <w:rPr>
                <w:rFonts w:ascii="Arial" w:hAnsi="Arial" w:cs="Arial"/>
              </w:rPr>
              <w:t>s</w:t>
            </w:r>
            <w:r w:rsidRPr="00F256E2">
              <w:rPr>
                <w:rFonts w:ascii="Arial" w:hAnsi="Arial" w:cs="Arial"/>
                <w:spacing w:val="1"/>
              </w:rPr>
              <w:t xml:space="preserve"> </w:t>
            </w:r>
            <w:r w:rsidRPr="00F256E2">
              <w:rPr>
                <w:rFonts w:ascii="Arial" w:hAnsi="Arial" w:cs="Arial"/>
              </w:rPr>
              <w:t>a</w:t>
            </w:r>
            <w:r w:rsidRPr="00F256E2">
              <w:rPr>
                <w:rFonts w:ascii="Arial" w:hAnsi="Arial" w:cs="Arial"/>
                <w:spacing w:val="-3"/>
              </w:rPr>
              <w:t xml:space="preserve"> </w:t>
            </w:r>
            <w:r w:rsidRPr="00F256E2">
              <w:rPr>
                <w:rFonts w:ascii="Arial" w:hAnsi="Arial" w:cs="Arial"/>
              </w:rPr>
              <w:t>p</w:t>
            </w:r>
            <w:r w:rsidRPr="00F256E2">
              <w:rPr>
                <w:rFonts w:ascii="Arial" w:hAnsi="Arial" w:cs="Arial"/>
                <w:spacing w:val="-2"/>
              </w:rPr>
              <w:t>r</w:t>
            </w:r>
            <w:r w:rsidRPr="00F256E2">
              <w:rPr>
                <w:rFonts w:ascii="Arial" w:hAnsi="Arial" w:cs="Arial"/>
                <w:spacing w:val="4"/>
              </w:rPr>
              <w:t>a</w:t>
            </w:r>
            <w:r w:rsidRPr="00F256E2">
              <w:rPr>
                <w:rFonts w:ascii="Arial" w:hAnsi="Arial" w:cs="Arial"/>
                <w:spacing w:val="-3"/>
              </w:rPr>
              <w:t>c</w:t>
            </w:r>
            <w:r w:rsidRPr="00F256E2">
              <w:rPr>
                <w:rFonts w:ascii="Arial" w:hAnsi="Arial" w:cs="Arial"/>
                <w:spacing w:val="1"/>
              </w:rPr>
              <w:t>ti</w:t>
            </w:r>
            <w:r w:rsidRPr="00F256E2">
              <w:rPr>
                <w:rFonts w:ascii="Arial" w:hAnsi="Arial" w:cs="Arial"/>
                <w:spacing w:val="-3"/>
              </w:rPr>
              <w:t>ca</w:t>
            </w:r>
            <w:r w:rsidRPr="00F256E2">
              <w:rPr>
                <w:rFonts w:ascii="Arial" w:hAnsi="Arial" w:cs="Arial"/>
              </w:rPr>
              <w:t>l</w:t>
            </w:r>
            <w:r w:rsidRPr="00F256E2">
              <w:rPr>
                <w:rFonts w:ascii="Arial" w:hAnsi="Arial" w:cs="Arial"/>
                <w:spacing w:val="4"/>
              </w:rPr>
              <w:t xml:space="preserve"> </w:t>
            </w:r>
            <w:r w:rsidRPr="00F256E2">
              <w:rPr>
                <w:rFonts w:ascii="Arial" w:hAnsi="Arial" w:cs="Arial"/>
                <w:spacing w:val="-3"/>
              </w:rPr>
              <w:t>a</w:t>
            </w:r>
            <w:r w:rsidRPr="00F256E2">
              <w:rPr>
                <w:rFonts w:ascii="Arial" w:hAnsi="Arial" w:cs="Arial"/>
              </w:rPr>
              <w:t xml:space="preserve">nd </w:t>
            </w:r>
            <w:r w:rsidRPr="00F256E2">
              <w:rPr>
                <w:rFonts w:ascii="Arial" w:hAnsi="Arial" w:cs="Arial"/>
                <w:spacing w:val="-3"/>
              </w:rPr>
              <w:t>e</w:t>
            </w:r>
            <w:r w:rsidRPr="00F256E2">
              <w:rPr>
                <w:rFonts w:ascii="Arial" w:hAnsi="Arial" w:cs="Arial"/>
                <w:spacing w:val="-2"/>
              </w:rPr>
              <w:t>ff</w:t>
            </w:r>
            <w:r w:rsidRPr="00F256E2">
              <w:rPr>
                <w:rFonts w:ascii="Arial" w:hAnsi="Arial" w:cs="Arial"/>
                <w:spacing w:val="1"/>
              </w:rPr>
              <w:t>i</w:t>
            </w:r>
            <w:r w:rsidRPr="00F256E2">
              <w:rPr>
                <w:rFonts w:ascii="Arial" w:hAnsi="Arial" w:cs="Arial"/>
                <w:spacing w:val="-3"/>
              </w:rPr>
              <w:t>c</w:t>
            </w:r>
            <w:r w:rsidRPr="00F256E2">
              <w:rPr>
                <w:rFonts w:ascii="Arial" w:hAnsi="Arial" w:cs="Arial"/>
                <w:spacing w:val="1"/>
              </w:rPr>
              <w:t>i</w:t>
            </w:r>
            <w:r w:rsidRPr="00F256E2">
              <w:rPr>
                <w:rFonts w:ascii="Arial" w:hAnsi="Arial" w:cs="Arial"/>
                <w:spacing w:val="-3"/>
              </w:rPr>
              <w:t>e</w:t>
            </w:r>
            <w:r w:rsidRPr="00F256E2">
              <w:rPr>
                <w:rFonts w:ascii="Arial" w:hAnsi="Arial" w:cs="Arial"/>
              </w:rPr>
              <w:t>nt</w:t>
            </w:r>
            <w:r w:rsidRPr="00F256E2">
              <w:rPr>
                <w:rFonts w:ascii="Arial" w:hAnsi="Arial" w:cs="Arial"/>
                <w:spacing w:val="3"/>
              </w:rPr>
              <w:t xml:space="preserve"> </w:t>
            </w:r>
            <w:r w:rsidRPr="00F256E2">
              <w:rPr>
                <w:rFonts w:ascii="Arial" w:hAnsi="Arial" w:cs="Arial"/>
                <w:spacing w:val="1"/>
              </w:rPr>
              <w:t>m</w:t>
            </w:r>
            <w:r w:rsidRPr="00F256E2">
              <w:rPr>
                <w:rFonts w:ascii="Arial" w:hAnsi="Arial" w:cs="Arial"/>
                <w:spacing w:val="-3"/>
              </w:rPr>
              <w:t>e</w:t>
            </w:r>
            <w:r w:rsidRPr="00F256E2">
              <w:rPr>
                <w:rFonts w:ascii="Arial" w:hAnsi="Arial" w:cs="Arial"/>
                <w:spacing w:val="1"/>
              </w:rPr>
              <w:t>t</w:t>
            </w:r>
            <w:r w:rsidRPr="00F256E2">
              <w:rPr>
                <w:rFonts w:ascii="Arial" w:hAnsi="Arial" w:cs="Arial"/>
              </w:rPr>
              <w:t>hod</w:t>
            </w:r>
            <w:r w:rsidRPr="00F256E2">
              <w:rPr>
                <w:rFonts w:ascii="Arial" w:hAnsi="Arial" w:cs="Arial"/>
                <w:spacing w:val="1"/>
              </w:rPr>
              <w:t xml:space="preserve"> </w:t>
            </w:r>
            <w:r w:rsidRPr="00F256E2">
              <w:rPr>
                <w:rFonts w:ascii="Arial" w:hAnsi="Arial" w:cs="Arial"/>
                <w:spacing w:val="-2"/>
              </w:rPr>
              <w:t>f</w:t>
            </w:r>
            <w:r w:rsidRPr="00F256E2">
              <w:rPr>
                <w:rFonts w:ascii="Arial" w:hAnsi="Arial" w:cs="Arial"/>
              </w:rPr>
              <w:t>or</w:t>
            </w:r>
            <w:r w:rsidRPr="00F256E2">
              <w:rPr>
                <w:rFonts w:ascii="Arial" w:hAnsi="Arial" w:cs="Arial"/>
                <w:spacing w:val="-2"/>
              </w:rPr>
              <w:t xml:space="preserve"> </w:t>
            </w:r>
            <w:r w:rsidRPr="00F256E2">
              <w:rPr>
                <w:rFonts w:ascii="Arial" w:hAnsi="Arial" w:cs="Arial"/>
                <w:spacing w:val="-3"/>
              </w:rPr>
              <w:t>a</w:t>
            </w:r>
            <w:r w:rsidRPr="00F256E2">
              <w:rPr>
                <w:rFonts w:ascii="Arial" w:hAnsi="Arial" w:cs="Arial"/>
                <w:spacing w:val="1"/>
              </w:rPr>
              <w:t>ssi</w:t>
            </w:r>
            <w:r w:rsidRPr="00F256E2">
              <w:rPr>
                <w:rFonts w:ascii="Arial" w:hAnsi="Arial" w:cs="Arial"/>
              </w:rPr>
              <w:t>gn</w:t>
            </w:r>
            <w:r w:rsidRPr="00F256E2">
              <w:rPr>
                <w:rFonts w:ascii="Arial" w:hAnsi="Arial" w:cs="Arial"/>
                <w:spacing w:val="1"/>
              </w:rPr>
              <w:t>i</w:t>
            </w:r>
            <w:r w:rsidRPr="00F256E2">
              <w:rPr>
                <w:rFonts w:ascii="Arial" w:hAnsi="Arial" w:cs="Arial"/>
              </w:rPr>
              <w:t>ng</w:t>
            </w:r>
            <w:r w:rsidRPr="00F256E2">
              <w:rPr>
                <w:rFonts w:ascii="Arial" w:hAnsi="Arial" w:cs="Arial"/>
                <w:spacing w:val="1"/>
              </w:rPr>
              <w:t xml:space="preserve"> </w:t>
            </w:r>
            <w:r w:rsidRPr="00F256E2">
              <w:rPr>
                <w:rFonts w:ascii="Arial" w:hAnsi="Arial" w:cs="Arial"/>
                <w:spacing w:val="-3"/>
              </w:rPr>
              <w:t>W</w:t>
            </w:r>
            <w:r w:rsidRPr="00F256E2">
              <w:rPr>
                <w:rFonts w:ascii="Arial" w:hAnsi="Arial" w:cs="Arial"/>
                <w:spacing w:val="5"/>
              </w:rPr>
              <w:t>i</w:t>
            </w:r>
            <w:r w:rsidRPr="00F256E2">
              <w:rPr>
                <w:rFonts w:ascii="Arial" w:hAnsi="Arial" w:cs="Arial"/>
                <w:spacing w:val="-2"/>
              </w:rPr>
              <w:t>-</w:t>
            </w:r>
            <w:r w:rsidRPr="00F256E2">
              <w:rPr>
                <w:rFonts w:ascii="Arial" w:hAnsi="Arial" w:cs="Arial"/>
                <w:spacing w:val="3"/>
              </w:rPr>
              <w:t>F</w:t>
            </w:r>
            <w:r w:rsidRPr="00F256E2">
              <w:rPr>
                <w:rFonts w:ascii="Arial" w:hAnsi="Arial" w:cs="Arial"/>
              </w:rPr>
              <w:t>i</w:t>
            </w:r>
            <w:r w:rsidRPr="00F256E2">
              <w:rPr>
                <w:rFonts w:ascii="Arial" w:hAnsi="Arial" w:cs="Arial"/>
                <w:spacing w:val="3"/>
              </w:rPr>
              <w:t xml:space="preserve"> </w:t>
            </w:r>
            <w:r w:rsidRPr="00F256E2">
              <w:rPr>
                <w:rFonts w:ascii="Arial" w:hAnsi="Arial" w:cs="Arial"/>
                <w:spacing w:val="-3"/>
              </w:rPr>
              <w:t>c</w:t>
            </w:r>
            <w:r w:rsidRPr="00F256E2">
              <w:rPr>
                <w:rFonts w:ascii="Arial" w:hAnsi="Arial" w:cs="Arial"/>
              </w:rPr>
              <w:t>h</w:t>
            </w:r>
            <w:r w:rsidRPr="00F256E2">
              <w:rPr>
                <w:rFonts w:ascii="Arial" w:hAnsi="Arial" w:cs="Arial"/>
                <w:spacing w:val="-3"/>
              </w:rPr>
              <w:t>a</w:t>
            </w:r>
            <w:r w:rsidRPr="00F256E2">
              <w:rPr>
                <w:rFonts w:ascii="Arial" w:hAnsi="Arial" w:cs="Arial"/>
              </w:rPr>
              <w:t>nn</w:t>
            </w:r>
            <w:r w:rsidRPr="00F256E2">
              <w:rPr>
                <w:rFonts w:ascii="Arial" w:hAnsi="Arial" w:cs="Arial"/>
                <w:spacing w:val="-3"/>
              </w:rPr>
              <w:t>e</w:t>
            </w:r>
            <w:r w:rsidRPr="00F256E2">
              <w:rPr>
                <w:rFonts w:ascii="Arial" w:hAnsi="Arial" w:cs="Arial"/>
                <w:spacing w:val="1"/>
              </w:rPr>
              <w:t>l</w:t>
            </w:r>
            <w:r w:rsidRPr="00F256E2">
              <w:rPr>
                <w:rFonts w:ascii="Arial" w:hAnsi="Arial" w:cs="Arial"/>
              </w:rPr>
              <w:t>s</w:t>
            </w:r>
            <w:r w:rsidRPr="00F256E2">
              <w:rPr>
                <w:rFonts w:ascii="Arial" w:hAnsi="Arial" w:cs="Arial"/>
                <w:spacing w:val="2"/>
              </w:rPr>
              <w:t xml:space="preserve"> </w:t>
            </w:r>
            <w:r w:rsidRPr="00F256E2">
              <w:rPr>
                <w:rFonts w:ascii="Arial" w:hAnsi="Arial" w:cs="Arial"/>
                <w:spacing w:val="-2"/>
              </w:rPr>
              <w:t>w</w:t>
            </w:r>
            <w:r w:rsidRPr="00F256E2">
              <w:rPr>
                <w:rFonts w:ascii="Arial" w:hAnsi="Arial" w:cs="Arial"/>
                <w:spacing w:val="-6"/>
              </w:rPr>
              <w:t>i</w:t>
            </w:r>
            <w:r w:rsidRPr="00F256E2">
              <w:rPr>
                <w:rFonts w:ascii="Arial" w:hAnsi="Arial" w:cs="Arial"/>
                <w:spacing w:val="1"/>
              </w:rPr>
              <w:t>t</w:t>
            </w:r>
            <w:r w:rsidRPr="00F256E2">
              <w:rPr>
                <w:rFonts w:ascii="Arial" w:hAnsi="Arial" w:cs="Arial"/>
              </w:rPr>
              <w:t>h</w:t>
            </w:r>
            <w:r w:rsidRPr="00F256E2">
              <w:rPr>
                <w:rFonts w:ascii="Arial" w:hAnsi="Arial" w:cs="Arial"/>
                <w:spacing w:val="1"/>
              </w:rPr>
              <w:t xml:space="preserve"> </w:t>
            </w:r>
            <w:r w:rsidRPr="00F256E2">
              <w:rPr>
                <w:rFonts w:ascii="Arial" w:hAnsi="Arial" w:cs="Arial"/>
                <w:spacing w:val="-6"/>
              </w:rPr>
              <w:t>m</w:t>
            </w:r>
            <w:r w:rsidRPr="00F256E2">
              <w:rPr>
                <w:rFonts w:ascii="Arial" w:hAnsi="Arial" w:cs="Arial"/>
                <w:spacing w:val="1"/>
              </w:rPr>
              <w:t>i</w:t>
            </w:r>
            <w:r w:rsidRPr="00F256E2">
              <w:rPr>
                <w:rFonts w:ascii="Arial" w:hAnsi="Arial" w:cs="Arial"/>
              </w:rPr>
              <w:t>n</w:t>
            </w:r>
            <w:r w:rsidRPr="00F256E2">
              <w:rPr>
                <w:rFonts w:ascii="Arial" w:hAnsi="Arial" w:cs="Arial"/>
                <w:spacing w:val="1"/>
              </w:rPr>
              <w:t>im</w:t>
            </w:r>
            <w:r w:rsidRPr="00F256E2">
              <w:rPr>
                <w:rFonts w:ascii="Arial" w:hAnsi="Arial" w:cs="Arial"/>
                <w:spacing w:val="-3"/>
              </w:rPr>
              <w:t>a</w:t>
            </w:r>
            <w:r w:rsidRPr="00F256E2">
              <w:rPr>
                <w:rFonts w:ascii="Arial" w:hAnsi="Arial" w:cs="Arial"/>
              </w:rPr>
              <w:t>l</w:t>
            </w:r>
            <w:r w:rsidRPr="00F256E2">
              <w:rPr>
                <w:rFonts w:ascii="Arial" w:hAnsi="Arial" w:cs="Arial"/>
                <w:spacing w:val="-4"/>
              </w:rPr>
              <w:t xml:space="preserve"> </w:t>
            </w:r>
            <w:r w:rsidRPr="00F256E2">
              <w:rPr>
                <w:rFonts w:ascii="Arial" w:hAnsi="Arial" w:cs="Arial"/>
                <w:spacing w:val="1"/>
              </w:rPr>
              <w:t>i</w:t>
            </w:r>
            <w:r w:rsidRPr="00F256E2">
              <w:rPr>
                <w:rFonts w:ascii="Arial" w:hAnsi="Arial" w:cs="Arial"/>
                <w:spacing w:val="-7"/>
              </w:rPr>
              <w:t>n</w:t>
            </w:r>
            <w:r w:rsidRPr="00F256E2">
              <w:rPr>
                <w:rFonts w:ascii="Arial" w:hAnsi="Arial" w:cs="Arial"/>
                <w:spacing w:val="1"/>
              </w:rPr>
              <w:t>t</w:t>
            </w:r>
            <w:r w:rsidRPr="00F256E2">
              <w:rPr>
                <w:rFonts w:ascii="Arial" w:hAnsi="Arial" w:cs="Arial"/>
                <w:spacing w:val="-3"/>
              </w:rPr>
              <w:t>e</w:t>
            </w:r>
            <w:r w:rsidRPr="00F256E2">
              <w:rPr>
                <w:rFonts w:ascii="Arial" w:hAnsi="Arial" w:cs="Arial"/>
                <w:spacing w:val="-2"/>
              </w:rPr>
              <w:t>rf</w:t>
            </w:r>
            <w:r w:rsidRPr="00F256E2">
              <w:rPr>
                <w:rFonts w:ascii="Arial" w:hAnsi="Arial" w:cs="Arial"/>
                <w:spacing w:val="-3"/>
              </w:rPr>
              <w:t>e</w:t>
            </w:r>
            <w:r w:rsidRPr="00F256E2">
              <w:rPr>
                <w:rFonts w:ascii="Arial" w:hAnsi="Arial" w:cs="Arial"/>
                <w:spacing w:val="-2"/>
              </w:rPr>
              <w:t>r</w:t>
            </w:r>
            <w:r w:rsidRPr="00F256E2">
              <w:rPr>
                <w:rFonts w:ascii="Arial" w:hAnsi="Arial" w:cs="Arial"/>
                <w:spacing w:val="-3"/>
              </w:rPr>
              <w:t>e</w:t>
            </w:r>
            <w:r w:rsidRPr="00F256E2">
              <w:rPr>
                <w:rFonts w:ascii="Arial" w:hAnsi="Arial" w:cs="Arial"/>
                <w:spacing w:val="7"/>
              </w:rPr>
              <w:t>n</w:t>
            </w:r>
            <w:r w:rsidRPr="00F256E2">
              <w:rPr>
                <w:rFonts w:ascii="Arial" w:hAnsi="Arial" w:cs="Arial"/>
                <w:spacing w:val="-3"/>
              </w:rPr>
              <w:t>c</w:t>
            </w:r>
            <w:r w:rsidRPr="00F256E2">
              <w:rPr>
                <w:rFonts w:ascii="Arial" w:hAnsi="Arial" w:cs="Arial"/>
              </w:rPr>
              <w:t>e</w:t>
            </w:r>
            <w:r w:rsidRPr="00F256E2">
              <w:rPr>
                <w:rFonts w:ascii="Arial" w:hAnsi="Arial" w:cs="Arial"/>
                <w:spacing w:val="-2"/>
              </w:rPr>
              <w:t xml:space="preserve"> </w:t>
            </w:r>
            <w:r w:rsidRPr="00F256E2">
              <w:rPr>
                <w:rFonts w:ascii="Arial" w:hAnsi="Arial" w:cs="Arial"/>
              </w:rPr>
              <w:t>u</w:t>
            </w:r>
            <w:r w:rsidRPr="00F256E2">
              <w:rPr>
                <w:rFonts w:ascii="Arial" w:hAnsi="Arial" w:cs="Arial"/>
                <w:spacing w:val="1"/>
              </w:rPr>
              <w:t>s</w:t>
            </w:r>
            <w:r w:rsidRPr="00F256E2">
              <w:rPr>
                <w:rFonts w:ascii="Arial" w:hAnsi="Arial" w:cs="Arial"/>
                <w:spacing w:val="1"/>
                <w:w w:val="101"/>
              </w:rPr>
              <w:t>i</w:t>
            </w:r>
            <w:r w:rsidRPr="00F256E2">
              <w:rPr>
                <w:rFonts w:ascii="Arial" w:hAnsi="Arial" w:cs="Arial"/>
              </w:rPr>
              <w:t>ng g</w:t>
            </w:r>
            <w:r w:rsidRPr="00F256E2">
              <w:rPr>
                <w:rFonts w:ascii="Arial" w:hAnsi="Arial" w:cs="Arial"/>
                <w:spacing w:val="-2"/>
              </w:rPr>
              <w:t>r</w:t>
            </w:r>
            <w:r w:rsidRPr="00F256E2">
              <w:rPr>
                <w:rFonts w:ascii="Arial" w:hAnsi="Arial" w:cs="Arial"/>
                <w:spacing w:val="-3"/>
              </w:rPr>
              <w:t>a</w:t>
            </w:r>
            <w:r w:rsidRPr="00F256E2">
              <w:rPr>
                <w:rFonts w:ascii="Arial" w:hAnsi="Arial" w:cs="Arial"/>
              </w:rPr>
              <w:t>ph</w:t>
            </w:r>
            <w:r w:rsidRPr="00F256E2">
              <w:rPr>
                <w:rFonts w:ascii="Arial" w:hAnsi="Arial" w:cs="Arial"/>
                <w:spacing w:val="-2"/>
              </w:rPr>
              <w:t>-</w:t>
            </w:r>
            <w:r w:rsidRPr="00F256E2">
              <w:rPr>
                <w:rFonts w:ascii="Arial" w:hAnsi="Arial" w:cs="Arial"/>
                <w:spacing w:val="-3"/>
              </w:rPr>
              <w:t>c</w:t>
            </w:r>
            <w:r w:rsidRPr="00F256E2">
              <w:rPr>
                <w:rFonts w:ascii="Arial" w:hAnsi="Arial" w:cs="Arial"/>
              </w:rPr>
              <w:t>o</w:t>
            </w:r>
            <w:r w:rsidRPr="00F256E2">
              <w:rPr>
                <w:rFonts w:ascii="Arial" w:hAnsi="Arial" w:cs="Arial"/>
                <w:spacing w:val="1"/>
              </w:rPr>
              <w:t>l</w:t>
            </w:r>
            <w:r w:rsidRPr="00F256E2">
              <w:rPr>
                <w:rFonts w:ascii="Arial" w:hAnsi="Arial" w:cs="Arial"/>
              </w:rPr>
              <w:t>o</w:t>
            </w:r>
            <w:r w:rsidRPr="00F256E2">
              <w:rPr>
                <w:rFonts w:ascii="Arial" w:hAnsi="Arial" w:cs="Arial"/>
                <w:spacing w:val="-2"/>
              </w:rPr>
              <w:t>r</w:t>
            </w:r>
            <w:r w:rsidRPr="00F256E2">
              <w:rPr>
                <w:rFonts w:ascii="Arial" w:hAnsi="Arial" w:cs="Arial"/>
                <w:spacing w:val="1"/>
              </w:rPr>
              <w:t>i</w:t>
            </w:r>
            <w:r w:rsidRPr="00F256E2">
              <w:rPr>
                <w:rFonts w:ascii="Arial" w:hAnsi="Arial" w:cs="Arial"/>
              </w:rPr>
              <w:t>ng</w:t>
            </w:r>
            <w:r w:rsidRPr="00F256E2">
              <w:rPr>
                <w:rFonts w:ascii="Arial" w:hAnsi="Arial" w:cs="Arial"/>
                <w:spacing w:val="1"/>
              </w:rPr>
              <w:t xml:space="preserve"> </w:t>
            </w:r>
            <w:r w:rsidRPr="00F256E2">
              <w:rPr>
                <w:rFonts w:ascii="Arial" w:hAnsi="Arial" w:cs="Arial"/>
                <w:spacing w:val="1"/>
                <w:w w:val="101"/>
              </w:rPr>
              <w:t>t</w:t>
            </w:r>
            <w:r w:rsidRPr="00F256E2">
              <w:rPr>
                <w:rFonts w:ascii="Arial" w:hAnsi="Arial" w:cs="Arial"/>
                <w:spacing w:val="-3"/>
              </w:rPr>
              <w:t>ec</w:t>
            </w:r>
            <w:r w:rsidRPr="00F256E2">
              <w:rPr>
                <w:rFonts w:ascii="Arial" w:hAnsi="Arial" w:cs="Arial"/>
              </w:rPr>
              <w:t>hn</w:t>
            </w:r>
            <w:r w:rsidRPr="00F256E2">
              <w:rPr>
                <w:rFonts w:ascii="Arial" w:hAnsi="Arial" w:cs="Arial"/>
                <w:spacing w:val="1"/>
              </w:rPr>
              <w:t>i</w:t>
            </w:r>
            <w:r w:rsidRPr="00F256E2">
              <w:rPr>
                <w:rFonts w:ascii="Arial" w:hAnsi="Arial" w:cs="Arial"/>
              </w:rPr>
              <w:t>qu</w:t>
            </w:r>
            <w:r w:rsidRPr="00F256E2">
              <w:rPr>
                <w:rFonts w:ascii="Arial" w:hAnsi="Arial" w:cs="Arial"/>
                <w:spacing w:val="-3"/>
              </w:rPr>
              <w:t>e</w:t>
            </w:r>
            <w:r w:rsidRPr="00F256E2">
              <w:rPr>
                <w:rFonts w:ascii="Arial" w:hAnsi="Arial" w:cs="Arial"/>
                <w:spacing w:val="1"/>
              </w:rPr>
              <w:t>s</w:t>
            </w:r>
            <w:r w:rsidRPr="00F256E2">
              <w:rPr>
                <w:rFonts w:ascii="Arial" w:hAnsi="Arial" w:cs="Arial"/>
              </w:rPr>
              <w:t>.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9E9" w:rsidRPr="00F256E2" w:rsidRDefault="00DD29E9">
            <w:pPr>
              <w:rPr>
                <w:rFonts w:ascii="Arial" w:hAnsi="Arial" w:cs="Arial"/>
              </w:rPr>
            </w:pPr>
          </w:p>
        </w:tc>
      </w:tr>
      <w:tr w:rsidR="00DD29E9" w:rsidRPr="00F256E2">
        <w:trPr>
          <w:trHeight w:hRule="exact" w:val="1391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9E9" w:rsidRPr="00F256E2" w:rsidRDefault="00296543">
            <w:pPr>
              <w:spacing w:before="7"/>
              <w:ind w:left="465" w:right="370"/>
              <w:rPr>
                <w:rFonts w:ascii="Arial" w:hAnsi="Arial" w:cs="Arial"/>
              </w:rPr>
            </w:pPr>
            <w:r w:rsidRPr="00F256E2">
              <w:rPr>
                <w:rFonts w:ascii="Arial" w:hAnsi="Arial" w:cs="Arial"/>
                <w:b/>
                <w:spacing w:val="-2"/>
              </w:rPr>
              <w:t>A</w:t>
            </w:r>
            <w:r w:rsidRPr="00F256E2">
              <w:rPr>
                <w:rFonts w:ascii="Arial" w:hAnsi="Arial" w:cs="Arial"/>
                <w:b/>
                <w:spacing w:val="-3"/>
              </w:rPr>
              <w:t>r</w:t>
            </w:r>
            <w:r w:rsidRPr="00F256E2">
              <w:rPr>
                <w:rFonts w:ascii="Arial" w:hAnsi="Arial" w:cs="Arial"/>
                <w:b/>
              </w:rPr>
              <w:t>e</w:t>
            </w:r>
            <w:r w:rsidRPr="00F256E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256E2">
              <w:rPr>
                <w:rFonts w:ascii="Arial" w:hAnsi="Arial" w:cs="Arial"/>
                <w:b/>
                <w:spacing w:val="-2"/>
              </w:rPr>
              <w:t>t</w:t>
            </w:r>
            <w:r w:rsidRPr="00F256E2">
              <w:rPr>
                <w:rFonts w:ascii="Arial" w:hAnsi="Arial" w:cs="Arial"/>
                <w:b/>
                <w:spacing w:val="3"/>
              </w:rPr>
              <w:t>h</w:t>
            </w:r>
            <w:r w:rsidRPr="00F256E2">
              <w:rPr>
                <w:rFonts w:ascii="Arial" w:hAnsi="Arial" w:cs="Arial"/>
                <w:b/>
              </w:rPr>
              <w:t>e</w:t>
            </w:r>
            <w:r w:rsidRPr="00F256E2">
              <w:rPr>
                <w:rFonts w:ascii="Arial" w:hAnsi="Arial" w:cs="Arial"/>
                <w:b/>
                <w:spacing w:val="-3"/>
              </w:rPr>
              <w:t xml:space="preserve"> re</w:t>
            </w:r>
            <w:r w:rsidRPr="00F256E2">
              <w:rPr>
                <w:rFonts w:ascii="Arial" w:hAnsi="Arial" w:cs="Arial"/>
                <w:b/>
                <w:spacing w:val="5"/>
              </w:rPr>
              <w:t>f</w:t>
            </w:r>
            <w:r w:rsidRPr="00F256E2">
              <w:rPr>
                <w:rFonts w:ascii="Arial" w:hAnsi="Arial" w:cs="Arial"/>
                <w:b/>
                <w:spacing w:val="-3"/>
              </w:rPr>
              <w:t>e</w:t>
            </w:r>
            <w:r w:rsidRPr="00F256E2">
              <w:rPr>
                <w:rFonts w:ascii="Arial" w:hAnsi="Arial" w:cs="Arial"/>
                <w:b/>
                <w:spacing w:val="4"/>
              </w:rPr>
              <w:t>r</w:t>
            </w:r>
            <w:r w:rsidRPr="00F256E2">
              <w:rPr>
                <w:rFonts w:ascii="Arial" w:hAnsi="Arial" w:cs="Arial"/>
                <w:b/>
                <w:spacing w:val="-3"/>
              </w:rPr>
              <w:t>e</w:t>
            </w:r>
            <w:r w:rsidRPr="00F256E2">
              <w:rPr>
                <w:rFonts w:ascii="Arial" w:hAnsi="Arial" w:cs="Arial"/>
                <w:b/>
                <w:spacing w:val="3"/>
              </w:rPr>
              <w:t>n</w:t>
            </w:r>
            <w:r w:rsidRPr="00F256E2">
              <w:rPr>
                <w:rFonts w:ascii="Arial" w:hAnsi="Arial" w:cs="Arial"/>
                <w:b/>
                <w:spacing w:val="-3"/>
              </w:rPr>
              <w:t>ce</w:t>
            </w:r>
            <w:r w:rsidRPr="00F256E2">
              <w:rPr>
                <w:rFonts w:ascii="Arial" w:hAnsi="Arial" w:cs="Arial"/>
                <w:b/>
              </w:rPr>
              <w:t>s</w:t>
            </w:r>
            <w:r w:rsidRPr="00F256E2">
              <w:rPr>
                <w:rFonts w:ascii="Arial" w:hAnsi="Arial" w:cs="Arial"/>
                <w:b/>
                <w:spacing w:val="1"/>
              </w:rPr>
              <w:t xml:space="preserve"> s</w:t>
            </w:r>
            <w:r w:rsidRPr="00F256E2">
              <w:rPr>
                <w:rFonts w:ascii="Arial" w:hAnsi="Arial" w:cs="Arial"/>
                <w:b/>
                <w:spacing w:val="3"/>
              </w:rPr>
              <w:t>u</w:t>
            </w:r>
            <w:r w:rsidRPr="00F256E2">
              <w:rPr>
                <w:rFonts w:ascii="Arial" w:hAnsi="Arial" w:cs="Arial"/>
                <w:b/>
                <w:spacing w:val="-2"/>
              </w:rPr>
              <w:t>f</w:t>
            </w:r>
            <w:r w:rsidRPr="00F256E2">
              <w:rPr>
                <w:rFonts w:ascii="Arial" w:hAnsi="Arial" w:cs="Arial"/>
                <w:b/>
                <w:spacing w:val="5"/>
              </w:rPr>
              <w:t>f</w:t>
            </w:r>
            <w:r w:rsidRPr="00F256E2">
              <w:rPr>
                <w:rFonts w:ascii="Arial" w:hAnsi="Arial" w:cs="Arial"/>
                <w:b/>
                <w:spacing w:val="1"/>
              </w:rPr>
              <w:t>i</w:t>
            </w:r>
            <w:r w:rsidRPr="00F256E2">
              <w:rPr>
                <w:rFonts w:ascii="Arial" w:hAnsi="Arial" w:cs="Arial"/>
                <w:b/>
                <w:spacing w:val="-3"/>
              </w:rPr>
              <w:t>c</w:t>
            </w:r>
            <w:r w:rsidRPr="00F256E2">
              <w:rPr>
                <w:rFonts w:ascii="Arial" w:hAnsi="Arial" w:cs="Arial"/>
                <w:b/>
                <w:spacing w:val="1"/>
              </w:rPr>
              <w:t>i</w:t>
            </w:r>
            <w:r w:rsidRPr="00F256E2">
              <w:rPr>
                <w:rFonts w:ascii="Arial" w:hAnsi="Arial" w:cs="Arial"/>
                <w:b/>
                <w:spacing w:val="-3"/>
              </w:rPr>
              <w:t>e</w:t>
            </w:r>
            <w:r w:rsidRPr="00F256E2">
              <w:rPr>
                <w:rFonts w:ascii="Arial" w:hAnsi="Arial" w:cs="Arial"/>
                <w:b/>
                <w:spacing w:val="3"/>
              </w:rPr>
              <w:t>n</w:t>
            </w:r>
            <w:r w:rsidRPr="00F256E2">
              <w:rPr>
                <w:rFonts w:ascii="Arial" w:hAnsi="Arial" w:cs="Arial"/>
                <w:b/>
              </w:rPr>
              <w:t>t</w:t>
            </w:r>
            <w:r w:rsidRPr="00F256E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256E2">
              <w:rPr>
                <w:rFonts w:ascii="Arial" w:hAnsi="Arial" w:cs="Arial"/>
                <w:b/>
                <w:spacing w:val="-7"/>
              </w:rPr>
              <w:t>a</w:t>
            </w:r>
            <w:r w:rsidRPr="00F256E2">
              <w:rPr>
                <w:rFonts w:ascii="Arial" w:hAnsi="Arial" w:cs="Arial"/>
                <w:b/>
                <w:spacing w:val="3"/>
              </w:rPr>
              <w:t>n</w:t>
            </w:r>
            <w:r w:rsidRPr="00F256E2">
              <w:rPr>
                <w:rFonts w:ascii="Arial" w:hAnsi="Arial" w:cs="Arial"/>
                <w:b/>
              </w:rPr>
              <w:t>d</w:t>
            </w:r>
            <w:r w:rsidRPr="00F256E2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F256E2">
              <w:rPr>
                <w:rFonts w:ascii="Arial" w:hAnsi="Arial" w:cs="Arial"/>
                <w:b/>
                <w:spacing w:val="-3"/>
              </w:rPr>
              <w:t>rece</w:t>
            </w:r>
            <w:r w:rsidRPr="00F256E2">
              <w:rPr>
                <w:rFonts w:ascii="Arial" w:hAnsi="Arial" w:cs="Arial"/>
                <w:b/>
                <w:spacing w:val="3"/>
              </w:rPr>
              <w:t>n</w:t>
            </w:r>
            <w:r w:rsidRPr="00F256E2">
              <w:rPr>
                <w:rFonts w:ascii="Arial" w:hAnsi="Arial" w:cs="Arial"/>
                <w:b/>
                <w:spacing w:val="-2"/>
              </w:rPr>
              <w:t>t</w:t>
            </w:r>
            <w:r w:rsidRPr="00F256E2">
              <w:rPr>
                <w:rFonts w:ascii="Arial" w:hAnsi="Arial" w:cs="Arial"/>
                <w:b/>
              </w:rPr>
              <w:t xml:space="preserve">? </w:t>
            </w:r>
            <w:r w:rsidRPr="00F256E2">
              <w:rPr>
                <w:rFonts w:ascii="Arial" w:hAnsi="Arial" w:cs="Arial"/>
                <w:b/>
                <w:spacing w:val="-6"/>
              </w:rPr>
              <w:t>I</w:t>
            </w:r>
            <w:r w:rsidRPr="00F256E2">
              <w:rPr>
                <w:rFonts w:ascii="Arial" w:hAnsi="Arial" w:cs="Arial"/>
                <w:b/>
              </w:rPr>
              <w:t>f</w:t>
            </w:r>
            <w:r w:rsidRPr="00F256E2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F256E2">
              <w:rPr>
                <w:rFonts w:ascii="Arial" w:hAnsi="Arial" w:cs="Arial"/>
                <w:b/>
              </w:rPr>
              <w:t>you</w:t>
            </w:r>
            <w:r w:rsidRPr="00F256E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256E2">
              <w:rPr>
                <w:rFonts w:ascii="Arial" w:hAnsi="Arial" w:cs="Arial"/>
                <w:b/>
                <w:spacing w:val="3"/>
              </w:rPr>
              <w:t>h</w:t>
            </w:r>
            <w:r w:rsidRPr="00F256E2">
              <w:rPr>
                <w:rFonts w:ascii="Arial" w:hAnsi="Arial" w:cs="Arial"/>
                <w:b/>
              </w:rPr>
              <w:t xml:space="preserve">ave </w:t>
            </w:r>
            <w:r w:rsidRPr="00F256E2">
              <w:rPr>
                <w:rFonts w:ascii="Arial" w:hAnsi="Arial" w:cs="Arial"/>
                <w:b/>
                <w:spacing w:val="1"/>
              </w:rPr>
              <w:t>s</w:t>
            </w:r>
            <w:r w:rsidRPr="00F256E2">
              <w:rPr>
                <w:rFonts w:ascii="Arial" w:hAnsi="Arial" w:cs="Arial"/>
                <w:b/>
                <w:spacing w:val="3"/>
              </w:rPr>
              <w:t>u</w:t>
            </w:r>
            <w:r w:rsidRPr="00F256E2">
              <w:rPr>
                <w:rFonts w:ascii="Arial" w:hAnsi="Arial" w:cs="Arial"/>
                <w:b/>
              </w:rPr>
              <w:t>gg</w:t>
            </w:r>
            <w:r w:rsidRPr="00F256E2">
              <w:rPr>
                <w:rFonts w:ascii="Arial" w:hAnsi="Arial" w:cs="Arial"/>
                <w:b/>
                <w:spacing w:val="-3"/>
              </w:rPr>
              <w:t>e</w:t>
            </w:r>
            <w:r w:rsidRPr="00F256E2">
              <w:rPr>
                <w:rFonts w:ascii="Arial" w:hAnsi="Arial" w:cs="Arial"/>
                <w:b/>
                <w:spacing w:val="1"/>
              </w:rPr>
              <w:t>s</w:t>
            </w:r>
            <w:r w:rsidRPr="00F256E2">
              <w:rPr>
                <w:rFonts w:ascii="Arial" w:hAnsi="Arial" w:cs="Arial"/>
                <w:b/>
                <w:spacing w:val="-2"/>
              </w:rPr>
              <w:t>t</w:t>
            </w:r>
            <w:r w:rsidRPr="00F256E2">
              <w:rPr>
                <w:rFonts w:ascii="Arial" w:hAnsi="Arial" w:cs="Arial"/>
                <w:b/>
                <w:spacing w:val="1"/>
              </w:rPr>
              <w:t>i</w:t>
            </w:r>
            <w:r w:rsidRPr="00F256E2">
              <w:rPr>
                <w:rFonts w:ascii="Arial" w:hAnsi="Arial" w:cs="Arial"/>
                <w:b/>
                <w:spacing w:val="-7"/>
              </w:rPr>
              <w:t>o</w:t>
            </w:r>
            <w:r w:rsidRPr="00F256E2">
              <w:rPr>
                <w:rFonts w:ascii="Arial" w:hAnsi="Arial" w:cs="Arial"/>
                <w:b/>
                <w:spacing w:val="3"/>
              </w:rPr>
              <w:t>n</w:t>
            </w:r>
            <w:r w:rsidRPr="00F256E2">
              <w:rPr>
                <w:rFonts w:ascii="Arial" w:hAnsi="Arial" w:cs="Arial"/>
                <w:b/>
              </w:rPr>
              <w:t>s</w:t>
            </w:r>
            <w:r w:rsidRPr="00F256E2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F256E2">
              <w:rPr>
                <w:rFonts w:ascii="Arial" w:hAnsi="Arial" w:cs="Arial"/>
                <w:b/>
                <w:spacing w:val="-7"/>
              </w:rPr>
              <w:t>o</w:t>
            </w:r>
            <w:r w:rsidRPr="00F256E2">
              <w:rPr>
                <w:rFonts w:ascii="Arial" w:hAnsi="Arial" w:cs="Arial"/>
                <w:b/>
              </w:rPr>
              <w:t>f</w:t>
            </w:r>
            <w:r w:rsidRPr="00F256E2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F256E2">
              <w:rPr>
                <w:rFonts w:ascii="Arial" w:hAnsi="Arial" w:cs="Arial"/>
                <w:b/>
              </w:rPr>
              <w:t>a</w:t>
            </w:r>
            <w:r w:rsidRPr="00F256E2">
              <w:rPr>
                <w:rFonts w:ascii="Arial" w:hAnsi="Arial" w:cs="Arial"/>
                <w:b/>
                <w:spacing w:val="-4"/>
              </w:rPr>
              <w:t>d</w:t>
            </w:r>
            <w:r w:rsidRPr="00F256E2">
              <w:rPr>
                <w:rFonts w:ascii="Arial" w:hAnsi="Arial" w:cs="Arial"/>
                <w:b/>
                <w:spacing w:val="3"/>
              </w:rPr>
              <w:t>d</w:t>
            </w:r>
            <w:r w:rsidRPr="00F256E2">
              <w:rPr>
                <w:rFonts w:ascii="Arial" w:hAnsi="Arial" w:cs="Arial"/>
                <w:b/>
                <w:spacing w:val="1"/>
              </w:rPr>
              <w:t>i</w:t>
            </w:r>
            <w:r w:rsidRPr="00F256E2">
              <w:rPr>
                <w:rFonts w:ascii="Arial" w:hAnsi="Arial" w:cs="Arial"/>
                <w:b/>
                <w:spacing w:val="-2"/>
              </w:rPr>
              <w:t>t</w:t>
            </w:r>
            <w:r w:rsidRPr="00F256E2">
              <w:rPr>
                <w:rFonts w:ascii="Arial" w:hAnsi="Arial" w:cs="Arial"/>
                <w:b/>
                <w:spacing w:val="1"/>
              </w:rPr>
              <w:t>i</w:t>
            </w:r>
            <w:r w:rsidRPr="00F256E2">
              <w:rPr>
                <w:rFonts w:ascii="Arial" w:hAnsi="Arial" w:cs="Arial"/>
                <w:b/>
                <w:spacing w:val="-7"/>
              </w:rPr>
              <w:t>o</w:t>
            </w:r>
            <w:r w:rsidRPr="00F256E2">
              <w:rPr>
                <w:rFonts w:ascii="Arial" w:hAnsi="Arial" w:cs="Arial"/>
                <w:b/>
                <w:spacing w:val="3"/>
              </w:rPr>
              <w:t>n</w:t>
            </w:r>
            <w:r w:rsidRPr="00F256E2">
              <w:rPr>
                <w:rFonts w:ascii="Arial" w:hAnsi="Arial" w:cs="Arial"/>
                <w:b/>
              </w:rPr>
              <w:t>al</w:t>
            </w:r>
            <w:r w:rsidRPr="00F256E2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F256E2">
              <w:rPr>
                <w:rFonts w:ascii="Arial" w:hAnsi="Arial" w:cs="Arial"/>
                <w:b/>
                <w:spacing w:val="-3"/>
              </w:rPr>
              <w:t>re</w:t>
            </w:r>
            <w:r w:rsidRPr="00F256E2">
              <w:rPr>
                <w:rFonts w:ascii="Arial" w:hAnsi="Arial" w:cs="Arial"/>
                <w:b/>
                <w:spacing w:val="5"/>
              </w:rPr>
              <w:t>f</w:t>
            </w:r>
            <w:r w:rsidRPr="00F256E2">
              <w:rPr>
                <w:rFonts w:ascii="Arial" w:hAnsi="Arial" w:cs="Arial"/>
                <w:b/>
                <w:spacing w:val="-3"/>
              </w:rPr>
              <w:t>ere</w:t>
            </w:r>
            <w:r w:rsidRPr="00F256E2">
              <w:rPr>
                <w:rFonts w:ascii="Arial" w:hAnsi="Arial" w:cs="Arial"/>
                <w:b/>
                <w:spacing w:val="3"/>
              </w:rPr>
              <w:t>n</w:t>
            </w:r>
            <w:r w:rsidRPr="00F256E2">
              <w:rPr>
                <w:rFonts w:ascii="Arial" w:hAnsi="Arial" w:cs="Arial"/>
                <w:b/>
                <w:spacing w:val="-3"/>
              </w:rPr>
              <w:t>ce</w:t>
            </w:r>
            <w:r w:rsidRPr="00F256E2">
              <w:rPr>
                <w:rFonts w:ascii="Arial" w:hAnsi="Arial" w:cs="Arial"/>
                <w:b/>
                <w:spacing w:val="1"/>
              </w:rPr>
              <w:t>s</w:t>
            </w:r>
            <w:r w:rsidRPr="00F256E2">
              <w:rPr>
                <w:rFonts w:ascii="Arial" w:hAnsi="Arial" w:cs="Arial"/>
                <w:b/>
              </w:rPr>
              <w:t xml:space="preserve">, </w:t>
            </w:r>
            <w:r w:rsidRPr="00F256E2">
              <w:rPr>
                <w:rFonts w:ascii="Arial" w:hAnsi="Arial" w:cs="Arial"/>
                <w:b/>
                <w:spacing w:val="-4"/>
              </w:rPr>
              <w:t>p</w:t>
            </w:r>
            <w:r w:rsidRPr="00F256E2">
              <w:rPr>
                <w:rFonts w:ascii="Arial" w:hAnsi="Arial" w:cs="Arial"/>
                <w:b/>
                <w:spacing w:val="1"/>
              </w:rPr>
              <w:t>l</w:t>
            </w:r>
            <w:r w:rsidRPr="00F256E2">
              <w:rPr>
                <w:rFonts w:ascii="Arial" w:hAnsi="Arial" w:cs="Arial"/>
                <w:b/>
                <w:spacing w:val="-3"/>
              </w:rPr>
              <w:t>e</w:t>
            </w:r>
            <w:r w:rsidRPr="00F256E2">
              <w:rPr>
                <w:rFonts w:ascii="Arial" w:hAnsi="Arial" w:cs="Arial"/>
                <w:b/>
              </w:rPr>
              <w:t>a</w:t>
            </w:r>
            <w:r w:rsidRPr="00F256E2">
              <w:rPr>
                <w:rFonts w:ascii="Arial" w:hAnsi="Arial" w:cs="Arial"/>
                <w:b/>
                <w:spacing w:val="1"/>
              </w:rPr>
              <w:t>s</w:t>
            </w:r>
            <w:r w:rsidRPr="00F256E2">
              <w:rPr>
                <w:rFonts w:ascii="Arial" w:hAnsi="Arial" w:cs="Arial"/>
                <w:b/>
              </w:rPr>
              <w:t>e</w:t>
            </w:r>
            <w:r w:rsidRPr="00F256E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256E2">
              <w:rPr>
                <w:rFonts w:ascii="Arial" w:hAnsi="Arial" w:cs="Arial"/>
                <w:b/>
                <w:spacing w:val="5"/>
              </w:rPr>
              <w:t>m</w:t>
            </w:r>
            <w:r w:rsidRPr="00F256E2">
              <w:rPr>
                <w:rFonts w:ascii="Arial" w:hAnsi="Arial" w:cs="Arial"/>
                <w:b/>
                <w:spacing w:val="-3"/>
              </w:rPr>
              <w:t>e</w:t>
            </w:r>
            <w:r w:rsidRPr="00F256E2">
              <w:rPr>
                <w:rFonts w:ascii="Arial" w:hAnsi="Arial" w:cs="Arial"/>
                <w:b/>
                <w:spacing w:val="3"/>
              </w:rPr>
              <w:t>n</w:t>
            </w:r>
            <w:r w:rsidRPr="00F256E2">
              <w:rPr>
                <w:rFonts w:ascii="Arial" w:hAnsi="Arial" w:cs="Arial"/>
                <w:b/>
                <w:spacing w:val="-2"/>
              </w:rPr>
              <w:t>t</w:t>
            </w:r>
            <w:r w:rsidRPr="00F256E2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F256E2">
              <w:rPr>
                <w:rFonts w:ascii="Arial" w:hAnsi="Arial" w:cs="Arial"/>
                <w:b/>
                <w:spacing w:val="-7"/>
              </w:rPr>
              <w:t>o</w:t>
            </w:r>
            <w:r w:rsidRPr="00F256E2">
              <w:rPr>
                <w:rFonts w:ascii="Arial" w:hAnsi="Arial" w:cs="Arial"/>
                <w:b/>
              </w:rPr>
              <w:t xml:space="preserve">n </w:t>
            </w:r>
            <w:r w:rsidRPr="00F256E2">
              <w:rPr>
                <w:rFonts w:ascii="Arial" w:hAnsi="Arial" w:cs="Arial"/>
                <w:b/>
                <w:spacing w:val="-2"/>
              </w:rPr>
              <w:t>t</w:t>
            </w:r>
            <w:r w:rsidRPr="00F256E2">
              <w:rPr>
                <w:rFonts w:ascii="Arial" w:hAnsi="Arial" w:cs="Arial"/>
                <w:b/>
                <w:spacing w:val="3"/>
              </w:rPr>
              <w:t>h</w:t>
            </w:r>
            <w:r w:rsidRPr="00F256E2">
              <w:rPr>
                <w:rFonts w:ascii="Arial" w:hAnsi="Arial" w:cs="Arial"/>
                <w:b/>
                <w:spacing w:val="-3"/>
              </w:rPr>
              <w:t>e</w:t>
            </w:r>
            <w:r w:rsidRPr="00F256E2">
              <w:rPr>
                <w:rFonts w:ascii="Arial" w:hAnsi="Arial" w:cs="Arial"/>
                <w:b/>
              </w:rPr>
              <w:t>m</w:t>
            </w:r>
            <w:r w:rsidRPr="00F256E2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F256E2">
              <w:rPr>
                <w:rFonts w:ascii="Arial" w:hAnsi="Arial" w:cs="Arial"/>
                <w:b/>
                <w:spacing w:val="-6"/>
              </w:rPr>
              <w:t>i</w:t>
            </w:r>
            <w:r w:rsidRPr="00F256E2">
              <w:rPr>
                <w:rFonts w:ascii="Arial" w:hAnsi="Arial" w:cs="Arial"/>
                <w:b/>
              </w:rPr>
              <w:t>n</w:t>
            </w:r>
            <w:r w:rsidRPr="00F256E2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F256E2">
              <w:rPr>
                <w:rFonts w:ascii="Arial" w:hAnsi="Arial" w:cs="Arial"/>
                <w:b/>
                <w:spacing w:val="-2"/>
              </w:rPr>
              <w:t>t</w:t>
            </w:r>
            <w:r w:rsidRPr="00F256E2">
              <w:rPr>
                <w:rFonts w:ascii="Arial" w:hAnsi="Arial" w:cs="Arial"/>
                <w:b/>
                <w:spacing w:val="3"/>
              </w:rPr>
              <w:t>h</w:t>
            </w:r>
            <w:r w:rsidRPr="00F256E2">
              <w:rPr>
                <w:rFonts w:ascii="Arial" w:hAnsi="Arial" w:cs="Arial"/>
                <w:b/>
              </w:rPr>
              <w:t>e</w:t>
            </w:r>
            <w:r w:rsidRPr="00F256E2">
              <w:rPr>
                <w:rFonts w:ascii="Arial" w:hAnsi="Arial" w:cs="Arial"/>
                <w:b/>
                <w:spacing w:val="-3"/>
              </w:rPr>
              <w:t xml:space="preserve"> re</w:t>
            </w:r>
            <w:r w:rsidRPr="00F256E2">
              <w:rPr>
                <w:rFonts w:ascii="Arial" w:hAnsi="Arial" w:cs="Arial"/>
                <w:b/>
              </w:rPr>
              <w:t>v</w:t>
            </w:r>
            <w:r w:rsidRPr="00F256E2">
              <w:rPr>
                <w:rFonts w:ascii="Arial" w:hAnsi="Arial" w:cs="Arial"/>
                <w:b/>
                <w:spacing w:val="1"/>
              </w:rPr>
              <w:t>i</w:t>
            </w:r>
            <w:r w:rsidRPr="00F256E2">
              <w:rPr>
                <w:rFonts w:ascii="Arial" w:hAnsi="Arial" w:cs="Arial"/>
                <w:b/>
                <w:spacing w:val="-3"/>
              </w:rPr>
              <w:t>e</w:t>
            </w:r>
            <w:r w:rsidRPr="00F256E2">
              <w:rPr>
                <w:rFonts w:ascii="Arial" w:hAnsi="Arial" w:cs="Arial"/>
                <w:b/>
              </w:rPr>
              <w:t>w</w:t>
            </w:r>
            <w:r w:rsidRPr="00F256E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256E2">
              <w:rPr>
                <w:rFonts w:ascii="Arial" w:hAnsi="Arial" w:cs="Arial"/>
                <w:b/>
                <w:spacing w:val="5"/>
              </w:rPr>
              <w:t>f</w:t>
            </w:r>
            <w:r w:rsidRPr="00F256E2">
              <w:rPr>
                <w:rFonts w:ascii="Arial" w:hAnsi="Arial" w:cs="Arial"/>
                <w:b/>
              </w:rPr>
              <w:t>o</w:t>
            </w:r>
            <w:r w:rsidRPr="00F256E2">
              <w:rPr>
                <w:rFonts w:ascii="Arial" w:hAnsi="Arial" w:cs="Arial"/>
                <w:b/>
                <w:spacing w:val="-10"/>
              </w:rPr>
              <w:t>r</w:t>
            </w:r>
            <w:r w:rsidRPr="00F256E2">
              <w:rPr>
                <w:rFonts w:ascii="Arial" w:hAnsi="Arial" w:cs="Arial"/>
                <w:b/>
                <w:spacing w:val="5"/>
              </w:rPr>
              <w:t>m</w:t>
            </w:r>
            <w:r w:rsidRPr="00F256E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9E9" w:rsidRPr="00F256E2" w:rsidRDefault="00296543">
            <w:pPr>
              <w:spacing w:before="7"/>
              <w:ind w:left="827" w:right="2362"/>
              <w:rPr>
                <w:rFonts w:ascii="Arial" w:hAnsi="Arial" w:cs="Arial"/>
              </w:rPr>
            </w:pPr>
            <w:r w:rsidRPr="00F256E2">
              <w:rPr>
                <w:rFonts w:ascii="Arial" w:hAnsi="Arial" w:cs="Arial"/>
                <w:spacing w:val="2"/>
              </w:rPr>
              <w:t>R</w:t>
            </w:r>
            <w:r w:rsidRPr="00F256E2">
              <w:rPr>
                <w:rFonts w:ascii="Arial" w:hAnsi="Arial" w:cs="Arial"/>
                <w:spacing w:val="-3"/>
              </w:rPr>
              <w:t>e</w:t>
            </w:r>
            <w:r w:rsidRPr="00F256E2">
              <w:rPr>
                <w:rFonts w:ascii="Arial" w:hAnsi="Arial" w:cs="Arial"/>
                <w:spacing w:val="-2"/>
              </w:rPr>
              <w:t>f</w:t>
            </w:r>
            <w:r w:rsidRPr="00F256E2">
              <w:rPr>
                <w:rFonts w:ascii="Arial" w:hAnsi="Arial" w:cs="Arial"/>
                <w:spacing w:val="-3"/>
              </w:rPr>
              <w:t>e</w:t>
            </w:r>
            <w:r w:rsidRPr="00F256E2">
              <w:rPr>
                <w:rFonts w:ascii="Arial" w:hAnsi="Arial" w:cs="Arial"/>
                <w:spacing w:val="-2"/>
              </w:rPr>
              <w:t>r</w:t>
            </w:r>
            <w:r w:rsidRPr="00F256E2">
              <w:rPr>
                <w:rFonts w:ascii="Arial" w:hAnsi="Arial" w:cs="Arial"/>
                <w:spacing w:val="-3"/>
              </w:rPr>
              <w:t>e</w:t>
            </w:r>
            <w:r w:rsidRPr="00F256E2">
              <w:rPr>
                <w:rFonts w:ascii="Arial" w:hAnsi="Arial" w:cs="Arial"/>
              </w:rPr>
              <w:t>n</w:t>
            </w:r>
            <w:r w:rsidRPr="00F256E2">
              <w:rPr>
                <w:rFonts w:ascii="Arial" w:hAnsi="Arial" w:cs="Arial"/>
                <w:spacing w:val="4"/>
              </w:rPr>
              <w:t>c</w:t>
            </w:r>
            <w:r w:rsidRPr="00F256E2">
              <w:rPr>
                <w:rFonts w:ascii="Arial" w:hAnsi="Arial" w:cs="Arial"/>
                <w:spacing w:val="-3"/>
              </w:rPr>
              <w:t>e</w:t>
            </w:r>
            <w:r w:rsidRPr="00F256E2">
              <w:rPr>
                <w:rFonts w:ascii="Arial" w:hAnsi="Arial" w:cs="Arial"/>
              </w:rPr>
              <w:t>s</w:t>
            </w:r>
            <w:r w:rsidRPr="00F256E2">
              <w:rPr>
                <w:rFonts w:ascii="Arial" w:hAnsi="Arial" w:cs="Arial"/>
                <w:spacing w:val="1"/>
              </w:rPr>
              <w:t xml:space="preserve"> </w:t>
            </w:r>
            <w:r w:rsidRPr="00F256E2">
              <w:rPr>
                <w:rFonts w:ascii="Arial" w:hAnsi="Arial" w:cs="Arial"/>
                <w:spacing w:val="-3"/>
              </w:rPr>
              <w:t>a</w:t>
            </w:r>
            <w:r w:rsidRPr="00F256E2">
              <w:rPr>
                <w:rFonts w:ascii="Arial" w:hAnsi="Arial" w:cs="Arial"/>
                <w:spacing w:val="-2"/>
              </w:rPr>
              <w:t>r</w:t>
            </w:r>
            <w:r w:rsidRPr="00F256E2">
              <w:rPr>
                <w:rFonts w:ascii="Arial" w:hAnsi="Arial" w:cs="Arial"/>
              </w:rPr>
              <w:t>e</w:t>
            </w:r>
            <w:r w:rsidRPr="00F256E2">
              <w:rPr>
                <w:rFonts w:ascii="Arial" w:hAnsi="Arial" w:cs="Arial"/>
                <w:spacing w:val="-3"/>
              </w:rPr>
              <w:t xml:space="preserve"> </w:t>
            </w:r>
            <w:r w:rsidRPr="00F256E2">
              <w:rPr>
                <w:rFonts w:ascii="Arial" w:hAnsi="Arial" w:cs="Arial"/>
              </w:rPr>
              <w:t>v</w:t>
            </w:r>
            <w:r w:rsidRPr="00F256E2">
              <w:rPr>
                <w:rFonts w:ascii="Arial" w:hAnsi="Arial" w:cs="Arial"/>
                <w:spacing w:val="4"/>
              </w:rPr>
              <w:t>e</w:t>
            </w:r>
            <w:r w:rsidRPr="00F256E2">
              <w:rPr>
                <w:rFonts w:ascii="Arial" w:hAnsi="Arial" w:cs="Arial"/>
                <w:spacing w:val="-2"/>
              </w:rPr>
              <w:t>r</w:t>
            </w:r>
            <w:r w:rsidRPr="00F256E2">
              <w:rPr>
                <w:rFonts w:ascii="Arial" w:hAnsi="Arial" w:cs="Arial"/>
              </w:rPr>
              <w:t xml:space="preserve">y </w:t>
            </w:r>
            <w:r w:rsidRPr="00F256E2">
              <w:rPr>
                <w:rFonts w:ascii="Arial" w:hAnsi="Arial" w:cs="Arial"/>
                <w:spacing w:val="1"/>
              </w:rPr>
              <w:t>l</w:t>
            </w:r>
            <w:r w:rsidRPr="00F256E2">
              <w:rPr>
                <w:rFonts w:ascii="Arial" w:hAnsi="Arial" w:cs="Arial"/>
                <w:spacing w:val="-3"/>
              </w:rPr>
              <w:t>e</w:t>
            </w:r>
            <w:r w:rsidRPr="00F256E2">
              <w:rPr>
                <w:rFonts w:ascii="Arial" w:hAnsi="Arial" w:cs="Arial"/>
                <w:spacing w:val="1"/>
              </w:rPr>
              <w:t>s</w:t>
            </w:r>
            <w:r w:rsidRPr="00F256E2">
              <w:rPr>
                <w:rFonts w:ascii="Arial" w:hAnsi="Arial" w:cs="Arial"/>
              </w:rPr>
              <w:t>s</w:t>
            </w:r>
            <w:r w:rsidRPr="00F256E2">
              <w:rPr>
                <w:rFonts w:ascii="Arial" w:hAnsi="Arial" w:cs="Arial"/>
                <w:spacing w:val="2"/>
              </w:rPr>
              <w:t xml:space="preserve"> </w:t>
            </w:r>
            <w:r w:rsidRPr="00F256E2">
              <w:rPr>
                <w:rFonts w:ascii="Arial" w:hAnsi="Arial" w:cs="Arial"/>
                <w:spacing w:val="-2"/>
              </w:rPr>
              <w:t>A</w:t>
            </w:r>
            <w:r w:rsidRPr="00F256E2">
              <w:rPr>
                <w:rFonts w:ascii="Arial" w:hAnsi="Arial" w:cs="Arial"/>
              </w:rPr>
              <w:t xml:space="preserve">dd </w:t>
            </w:r>
            <w:r w:rsidRPr="00F256E2">
              <w:rPr>
                <w:rFonts w:ascii="Arial" w:hAnsi="Arial" w:cs="Arial"/>
                <w:spacing w:val="-2"/>
              </w:rPr>
              <w:t>f</w:t>
            </w:r>
            <w:r w:rsidRPr="00F256E2">
              <w:rPr>
                <w:rFonts w:ascii="Arial" w:hAnsi="Arial" w:cs="Arial"/>
                <w:spacing w:val="-3"/>
              </w:rPr>
              <w:t>e</w:t>
            </w:r>
            <w:r w:rsidRPr="00F256E2">
              <w:rPr>
                <w:rFonts w:ascii="Arial" w:hAnsi="Arial" w:cs="Arial"/>
              </w:rPr>
              <w:t>w</w:t>
            </w:r>
            <w:r w:rsidRPr="00F256E2">
              <w:rPr>
                <w:rFonts w:ascii="Arial" w:hAnsi="Arial" w:cs="Arial"/>
                <w:spacing w:val="-1"/>
              </w:rPr>
              <w:t xml:space="preserve"> </w:t>
            </w:r>
            <w:r w:rsidRPr="00F256E2">
              <w:rPr>
                <w:rFonts w:ascii="Arial" w:hAnsi="Arial" w:cs="Arial"/>
                <w:spacing w:val="1"/>
              </w:rPr>
              <w:t>l</w:t>
            </w:r>
            <w:r w:rsidRPr="00F256E2">
              <w:rPr>
                <w:rFonts w:ascii="Arial" w:hAnsi="Arial" w:cs="Arial"/>
                <w:spacing w:val="-3"/>
              </w:rPr>
              <w:t>a</w:t>
            </w:r>
            <w:r w:rsidRPr="00F256E2">
              <w:rPr>
                <w:rFonts w:ascii="Arial" w:hAnsi="Arial" w:cs="Arial"/>
                <w:spacing w:val="1"/>
              </w:rPr>
              <w:t>t</w:t>
            </w:r>
            <w:r w:rsidRPr="00F256E2">
              <w:rPr>
                <w:rFonts w:ascii="Arial" w:hAnsi="Arial" w:cs="Arial"/>
                <w:spacing w:val="-3"/>
              </w:rPr>
              <w:t>e</w:t>
            </w:r>
            <w:r w:rsidRPr="00F256E2">
              <w:rPr>
                <w:rFonts w:ascii="Arial" w:hAnsi="Arial" w:cs="Arial"/>
                <w:spacing w:val="1"/>
              </w:rPr>
              <w:t>s</w:t>
            </w:r>
            <w:r w:rsidRPr="00F256E2">
              <w:rPr>
                <w:rFonts w:ascii="Arial" w:hAnsi="Arial" w:cs="Arial"/>
              </w:rPr>
              <w:t>t</w:t>
            </w:r>
            <w:r w:rsidRPr="00F256E2">
              <w:rPr>
                <w:rFonts w:ascii="Arial" w:hAnsi="Arial" w:cs="Arial"/>
                <w:spacing w:val="4"/>
              </w:rPr>
              <w:t xml:space="preserve"> </w:t>
            </w:r>
            <w:r w:rsidRPr="00F256E2">
              <w:rPr>
                <w:rFonts w:ascii="Arial" w:hAnsi="Arial" w:cs="Arial"/>
                <w:spacing w:val="1"/>
              </w:rPr>
              <w:t>t</w:t>
            </w:r>
            <w:r w:rsidRPr="00F256E2">
              <w:rPr>
                <w:rFonts w:ascii="Arial" w:hAnsi="Arial" w:cs="Arial"/>
              </w:rPr>
              <w:t>o</w:t>
            </w:r>
            <w:r w:rsidRPr="00F256E2">
              <w:rPr>
                <w:rFonts w:ascii="Arial" w:hAnsi="Arial" w:cs="Arial"/>
                <w:spacing w:val="1"/>
              </w:rPr>
              <w:t xml:space="preserve"> im</w:t>
            </w:r>
            <w:r w:rsidRPr="00F256E2">
              <w:rPr>
                <w:rFonts w:ascii="Arial" w:hAnsi="Arial" w:cs="Arial"/>
              </w:rPr>
              <w:t>p</w:t>
            </w:r>
            <w:r w:rsidRPr="00F256E2">
              <w:rPr>
                <w:rFonts w:ascii="Arial" w:hAnsi="Arial" w:cs="Arial"/>
                <w:spacing w:val="-2"/>
              </w:rPr>
              <w:t>r</w:t>
            </w:r>
            <w:r w:rsidRPr="00F256E2">
              <w:rPr>
                <w:rFonts w:ascii="Arial" w:hAnsi="Arial" w:cs="Arial"/>
              </w:rPr>
              <w:t>ove</w:t>
            </w:r>
            <w:r w:rsidRPr="00F256E2">
              <w:rPr>
                <w:rFonts w:ascii="Arial" w:hAnsi="Arial" w:cs="Arial"/>
                <w:spacing w:val="-2"/>
              </w:rPr>
              <w:t xml:space="preserve"> </w:t>
            </w:r>
            <w:r w:rsidRPr="00F256E2">
              <w:rPr>
                <w:rFonts w:ascii="Arial" w:hAnsi="Arial" w:cs="Arial"/>
                <w:spacing w:val="1"/>
              </w:rPr>
              <w:t>t</w:t>
            </w:r>
            <w:r w:rsidRPr="00F256E2">
              <w:rPr>
                <w:rFonts w:ascii="Arial" w:hAnsi="Arial" w:cs="Arial"/>
              </w:rPr>
              <w:t>he</w:t>
            </w:r>
            <w:r w:rsidRPr="00F256E2">
              <w:rPr>
                <w:rFonts w:ascii="Arial" w:hAnsi="Arial" w:cs="Arial"/>
                <w:spacing w:val="-2"/>
              </w:rPr>
              <w:t xml:space="preserve"> </w:t>
            </w:r>
            <w:r w:rsidRPr="00F256E2">
              <w:rPr>
                <w:rFonts w:ascii="Arial" w:hAnsi="Arial" w:cs="Arial"/>
              </w:rPr>
              <w:t>qu</w:t>
            </w:r>
            <w:r w:rsidRPr="00F256E2">
              <w:rPr>
                <w:rFonts w:ascii="Arial" w:hAnsi="Arial" w:cs="Arial"/>
                <w:spacing w:val="-3"/>
              </w:rPr>
              <w:t>a</w:t>
            </w:r>
            <w:r w:rsidRPr="00F256E2">
              <w:rPr>
                <w:rFonts w:ascii="Arial" w:hAnsi="Arial" w:cs="Arial"/>
                <w:spacing w:val="-6"/>
              </w:rPr>
              <w:t>l</w:t>
            </w:r>
            <w:r w:rsidRPr="00F256E2">
              <w:rPr>
                <w:rFonts w:ascii="Arial" w:hAnsi="Arial" w:cs="Arial"/>
                <w:spacing w:val="1"/>
              </w:rPr>
              <w:t>it</w:t>
            </w:r>
            <w:r w:rsidRPr="00F256E2">
              <w:rPr>
                <w:rFonts w:ascii="Arial" w:hAnsi="Arial" w:cs="Arial"/>
              </w:rPr>
              <w:t>y</w:t>
            </w:r>
            <w:r w:rsidRPr="00F256E2">
              <w:rPr>
                <w:rFonts w:ascii="Arial" w:hAnsi="Arial" w:cs="Arial"/>
                <w:spacing w:val="2"/>
              </w:rPr>
              <w:t xml:space="preserve"> </w:t>
            </w:r>
            <w:r w:rsidRPr="00F256E2">
              <w:rPr>
                <w:rFonts w:ascii="Arial" w:hAnsi="Arial" w:cs="Arial"/>
              </w:rPr>
              <w:t>of</w:t>
            </w:r>
            <w:r w:rsidRPr="00F256E2">
              <w:rPr>
                <w:rFonts w:ascii="Arial" w:hAnsi="Arial" w:cs="Arial"/>
                <w:spacing w:val="-2"/>
              </w:rPr>
              <w:t xml:space="preserve"> </w:t>
            </w:r>
            <w:r w:rsidRPr="00F256E2">
              <w:rPr>
                <w:rFonts w:ascii="Arial" w:hAnsi="Arial" w:cs="Arial"/>
                <w:spacing w:val="1"/>
              </w:rPr>
              <w:t>m</w:t>
            </w:r>
            <w:r w:rsidRPr="00F256E2">
              <w:rPr>
                <w:rFonts w:ascii="Arial" w:hAnsi="Arial" w:cs="Arial"/>
                <w:spacing w:val="-3"/>
              </w:rPr>
              <w:t>a</w:t>
            </w:r>
            <w:r w:rsidRPr="00F256E2">
              <w:rPr>
                <w:rFonts w:ascii="Arial" w:hAnsi="Arial" w:cs="Arial"/>
              </w:rPr>
              <w:t>nu</w:t>
            </w:r>
            <w:r w:rsidRPr="00F256E2">
              <w:rPr>
                <w:rFonts w:ascii="Arial" w:hAnsi="Arial" w:cs="Arial"/>
                <w:spacing w:val="1"/>
              </w:rPr>
              <w:t>s</w:t>
            </w:r>
            <w:r w:rsidRPr="00F256E2">
              <w:rPr>
                <w:rFonts w:ascii="Arial" w:hAnsi="Arial" w:cs="Arial"/>
                <w:spacing w:val="-3"/>
              </w:rPr>
              <w:t>c</w:t>
            </w:r>
            <w:r w:rsidRPr="00F256E2">
              <w:rPr>
                <w:rFonts w:ascii="Arial" w:hAnsi="Arial" w:cs="Arial"/>
                <w:spacing w:val="-2"/>
              </w:rPr>
              <w:t>r</w:t>
            </w:r>
            <w:r w:rsidRPr="00F256E2">
              <w:rPr>
                <w:rFonts w:ascii="Arial" w:hAnsi="Arial" w:cs="Arial"/>
                <w:spacing w:val="1"/>
                <w:w w:val="101"/>
              </w:rPr>
              <w:t>i</w:t>
            </w:r>
            <w:r w:rsidRPr="00F256E2">
              <w:rPr>
                <w:rFonts w:ascii="Arial" w:hAnsi="Arial" w:cs="Arial"/>
                <w:spacing w:val="-7"/>
              </w:rPr>
              <w:t>p</w:t>
            </w:r>
            <w:r w:rsidRPr="00F256E2">
              <w:rPr>
                <w:rFonts w:ascii="Arial" w:hAnsi="Arial" w:cs="Arial"/>
                <w:w w:val="101"/>
              </w:rPr>
              <w:t xml:space="preserve">t </w:t>
            </w:r>
            <w:r w:rsidRPr="00F256E2">
              <w:rPr>
                <w:rFonts w:ascii="Arial" w:hAnsi="Arial" w:cs="Arial"/>
                <w:spacing w:val="1"/>
                <w:w w:val="101"/>
              </w:rPr>
              <w:t>li</w:t>
            </w:r>
            <w:r w:rsidRPr="00F256E2">
              <w:rPr>
                <w:rFonts w:ascii="Arial" w:hAnsi="Arial" w:cs="Arial"/>
              </w:rPr>
              <w:t>ke</w:t>
            </w:r>
          </w:p>
          <w:p w:rsidR="00DD29E9" w:rsidRPr="00F256E2" w:rsidRDefault="00296543">
            <w:pPr>
              <w:ind w:left="107"/>
              <w:rPr>
                <w:rFonts w:ascii="Arial" w:hAnsi="Arial" w:cs="Arial"/>
              </w:rPr>
            </w:pPr>
            <w:r w:rsidRPr="00F256E2">
              <w:rPr>
                <w:rFonts w:ascii="Arial" w:hAnsi="Arial" w:cs="Arial"/>
                <w:spacing w:val="-2"/>
              </w:rPr>
              <w:t>Gr</w:t>
            </w:r>
            <w:r w:rsidRPr="00F256E2">
              <w:rPr>
                <w:rFonts w:ascii="Arial" w:hAnsi="Arial" w:cs="Arial"/>
                <w:spacing w:val="-3"/>
              </w:rPr>
              <w:t>a</w:t>
            </w:r>
            <w:r w:rsidRPr="00F256E2">
              <w:rPr>
                <w:rFonts w:ascii="Arial" w:hAnsi="Arial" w:cs="Arial"/>
              </w:rPr>
              <w:t>ph</w:t>
            </w:r>
            <w:r w:rsidRPr="00F256E2">
              <w:rPr>
                <w:rFonts w:ascii="Arial" w:hAnsi="Arial" w:cs="Arial"/>
                <w:spacing w:val="-2"/>
              </w:rPr>
              <w:t>-</w:t>
            </w:r>
            <w:r w:rsidRPr="00F256E2">
              <w:rPr>
                <w:rFonts w:ascii="Arial" w:hAnsi="Arial" w:cs="Arial"/>
                <w:spacing w:val="1"/>
              </w:rPr>
              <w:t>t</w:t>
            </w:r>
            <w:r w:rsidRPr="00F256E2">
              <w:rPr>
                <w:rFonts w:ascii="Arial" w:hAnsi="Arial" w:cs="Arial"/>
              </w:rPr>
              <w:t>h</w:t>
            </w:r>
            <w:r w:rsidRPr="00F256E2">
              <w:rPr>
                <w:rFonts w:ascii="Arial" w:hAnsi="Arial" w:cs="Arial"/>
                <w:spacing w:val="-3"/>
              </w:rPr>
              <w:t>e</w:t>
            </w:r>
            <w:r w:rsidRPr="00F256E2">
              <w:rPr>
                <w:rFonts w:ascii="Arial" w:hAnsi="Arial" w:cs="Arial"/>
              </w:rPr>
              <w:t>o</w:t>
            </w:r>
            <w:r w:rsidRPr="00F256E2">
              <w:rPr>
                <w:rFonts w:ascii="Arial" w:hAnsi="Arial" w:cs="Arial"/>
                <w:spacing w:val="-2"/>
              </w:rPr>
              <w:t>r</w:t>
            </w:r>
            <w:r w:rsidRPr="00F256E2">
              <w:rPr>
                <w:rFonts w:ascii="Arial" w:hAnsi="Arial" w:cs="Arial"/>
                <w:spacing w:val="-3"/>
              </w:rPr>
              <w:t>e</w:t>
            </w:r>
            <w:r w:rsidRPr="00F256E2">
              <w:rPr>
                <w:rFonts w:ascii="Arial" w:hAnsi="Arial" w:cs="Arial"/>
                <w:spacing w:val="1"/>
              </w:rPr>
              <w:t>ti</w:t>
            </w:r>
            <w:r w:rsidRPr="00F256E2">
              <w:rPr>
                <w:rFonts w:ascii="Arial" w:hAnsi="Arial" w:cs="Arial"/>
              </w:rPr>
              <w:t>c</w:t>
            </w:r>
            <w:r w:rsidRPr="00F256E2">
              <w:rPr>
                <w:rFonts w:ascii="Arial" w:hAnsi="Arial" w:cs="Arial"/>
                <w:spacing w:val="-1"/>
              </w:rPr>
              <w:t xml:space="preserve"> </w:t>
            </w:r>
            <w:r w:rsidRPr="00F256E2">
              <w:rPr>
                <w:rFonts w:ascii="Arial" w:hAnsi="Arial" w:cs="Arial"/>
                <w:spacing w:val="-3"/>
              </w:rPr>
              <w:t>a</w:t>
            </w:r>
            <w:r w:rsidRPr="00F256E2">
              <w:rPr>
                <w:rFonts w:ascii="Arial" w:hAnsi="Arial" w:cs="Arial"/>
              </w:rPr>
              <w:t>pp</w:t>
            </w:r>
            <w:r w:rsidRPr="00F256E2">
              <w:rPr>
                <w:rFonts w:ascii="Arial" w:hAnsi="Arial" w:cs="Arial"/>
                <w:spacing w:val="-2"/>
              </w:rPr>
              <w:t>r</w:t>
            </w:r>
            <w:r w:rsidRPr="00F256E2">
              <w:rPr>
                <w:rFonts w:ascii="Arial" w:hAnsi="Arial" w:cs="Arial"/>
              </w:rPr>
              <w:t>o</w:t>
            </w:r>
            <w:r w:rsidRPr="00F256E2">
              <w:rPr>
                <w:rFonts w:ascii="Arial" w:hAnsi="Arial" w:cs="Arial"/>
                <w:spacing w:val="4"/>
              </w:rPr>
              <w:t>a</w:t>
            </w:r>
            <w:r w:rsidRPr="00F256E2">
              <w:rPr>
                <w:rFonts w:ascii="Arial" w:hAnsi="Arial" w:cs="Arial"/>
                <w:spacing w:val="-3"/>
              </w:rPr>
              <w:t>c</w:t>
            </w:r>
            <w:r w:rsidRPr="00F256E2">
              <w:rPr>
                <w:rFonts w:ascii="Arial" w:hAnsi="Arial" w:cs="Arial"/>
              </w:rPr>
              <w:t xml:space="preserve">h </w:t>
            </w:r>
            <w:r w:rsidRPr="00F256E2">
              <w:rPr>
                <w:rFonts w:ascii="Arial" w:hAnsi="Arial" w:cs="Arial"/>
                <w:spacing w:val="1"/>
              </w:rPr>
              <w:t>t</w:t>
            </w:r>
            <w:r w:rsidRPr="00F256E2">
              <w:rPr>
                <w:rFonts w:ascii="Arial" w:hAnsi="Arial" w:cs="Arial"/>
              </w:rPr>
              <w:t>o</w:t>
            </w:r>
            <w:r w:rsidRPr="00F256E2">
              <w:rPr>
                <w:rFonts w:ascii="Arial" w:hAnsi="Arial" w:cs="Arial"/>
                <w:spacing w:val="1"/>
              </w:rPr>
              <w:t xml:space="preserve"> m</w:t>
            </w:r>
            <w:r w:rsidRPr="00F256E2">
              <w:rPr>
                <w:rFonts w:ascii="Arial" w:hAnsi="Arial" w:cs="Arial"/>
              </w:rPr>
              <w:t>ob</w:t>
            </w:r>
            <w:r w:rsidRPr="00F256E2">
              <w:rPr>
                <w:rFonts w:ascii="Arial" w:hAnsi="Arial" w:cs="Arial"/>
                <w:spacing w:val="1"/>
              </w:rPr>
              <w:t>il</w:t>
            </w:r>
            <w:r w:rsidRPr="00F256E2">
              <w:rPr>
                <w:rFonts w:ascii="Arial" w:hAnsi="Arial" w:cs="Arial"/>
                <w:spacing w:val="-6"/>
              </w:rPr>
              <w:t>i</w:t>
            </w:r>
            <w:r w:rsidRPr="00F256E2">
              <w:rPr>
                <w:rFonts w:ascii="Arial" w:hAnsi="Arial" w:cs="Arial"/>
                <w:spacing w:val="1"/>
              </w:rPr>
              <w:t>t</w:t>
            </w:r>
            <w:r w:rsidRPr="00F256E2">
              <w:rPr>
                <w:rFonts w:ascii="Arial" w:hAnsi="Arial" w:cs="Arial"/>
                <w:spacing w:val="2"/>
              </w:rPr>
              <w:t>y</w:t>
            </w:r>
            <w:r w:rsidRPr="00F256E2">
              <w:rPr>
                <w:rFonts w:ascii="Arial" w:hAnsi="Arial" w:cs="Arial"/>
                <w:spacing w:val="-2"/>
              </w:rPr>
              <w:t>-</w:t>
            </w:r>
            <w:r w:rsidRPr="00F256E2">
              <w:rPr>
                <w:rFonts w:ascii="Arial" w:hAnsi="Arial" w:cs="Arial"/>
                <w:spacing w:val="-3"/>
              </w:rPr>
              <w:t>a</w:t>
            </w:r>
            <w:r w:rsidRPr="00F256E2">
              <w:rPr>
                <w:rFonts w:ascii="Arial" w:hAnsi="Arial" w:cs="Arial"/>
                <w:spacing w:val="-2"/>
              </w:rPr>
              <w:t>w</w:t>
            </w:r>
            <w:r w:rsidRPr="00F256E2">
              <w:rPr>
                <w:rFonts w:ascii="Arial" w:hAnsi="Arial" w:cs="Arial"/>
                <w:spacing w:val="-3"/>
              </w:rPr>
              <w:t>a</w:t>
            </w:r>
            <w:r w:rsidRPr="00F256E2">
              <w:rPr>
                <w:rFonts w:ascii="Arial" w:hAnsi="Arial" w:cs="Arial"/>
                <w:spacing w:val="-2"/>
              </w:rPr>
              <w:t>r</w:t>
            </w:r>
            <w:r w:rsidRPr="00F256E2">
              <w:rPr>
                <w:rFonts w:ascii="Arial" w:hAnsi="Arial" w:cs="Arial"/>
              </w:rPr>
              <w:t>e</w:t>
            </w:r>
            <w:r w:rsidRPr="00F256E2">
              <w:rPr>
                <w:rFonts w:ascii="Arial" w:hAnsi="Arial" w:cs="Arial"/>
                <w:spacing w:val="-1"/>
              </w:rPr>
              <w:t xml:space="preserve"> </w:t>
            </w:r>
            <w:r w:rsidRPr="00F256E2">
              <w:rPr>
                <w:rFonts w:ascii="Arial" w:hAnsi="Arial" w:cs="Arial"/>
                <w:spacing w:val="-2"/>
              </w:rPr>
              <w:t>fr</w:t>
            </w:r>
            <w:r w:rsidRPr="00F256E2">
              <w:rPr>
                <w:rFonts w:ascii="Arial" w:hAnsi="Arial" w:cs="Arial"/>
                <w:spacing w:val="-3"/>
              </w:rPr>
              <w:t>e</w:t>
            </w:r>
            <w:r w:rsidRPr="00F256E2">
              <w:rPr>
                <w:rFonts w:ascii="Arial" w:hAnsi="Arial" w:cs="Arial"/>
              </w:rPr>
              <w:t>q</w:t>
            </w:r>
            <w:r w:rsidRPr="00F256E2">
              <w:rPr>
                <w:rFonts w:ascii="Arial" w:hAnsi="Arial" w:cs="Arial"/>
                <w:spacing w:val="7"/>
              </w:rPr>
              <w:t>u</w:t>
            </w:r>
            <w:r w:rsidRPr="00F256E2">
              <w:rPr>
                <w:rFonts w:ascii="Arial" w:hAnsi="Arial" w:cs="Arial"/>
                <w:spacing w:val="-3"/>
              </w:rPr>
              <w:t>e</w:t>
            </w:r>
            <w:r w:rsidRPr="00F256E2">
              <w:rPr>
                <w:rFonts w:ascii="Arial" w:hAnsi="Arial" w:cs="Arial"/>
              </w:rPr>
              <w:t>n</w:t>
            </w:r>
            <w:r w:rsidRPr="00F256E2">
              <w:rPr>
                <w:rFonts w:ascii="Arial" w:hAnsi="Arial" w:cs="Arial"/>
                <w:spacing w:val="-3"/>
              </w:rPr>
              <w:t>c</w:t>
            </w:r>
            <w:r w:rsidRPr="00F256E2">
              <w:rPr>
                <w:rFonts w:ascii="Arial" w:hAnsi="Arial" w:cs="Arial"/>
              </w:rPr>
              <w:t xml:space="preserve">y </w:t>
            </w:r>
            <w:r w:rsidRPr="00F256E2">
              <w:rPr>
                <w:rFonts w:ascii="Arial" w:hAnsi="Arial" w:cs="Arial"/>
                <w:spacing w:val="-3"/>
              </w:rPr>
              <w:t>a</w:t>
            </w:r>
            <w:r w:rsidRPr="00F256E2">
              <w:rPr>
                <w:rFonts w:ascii="Arial" w:hAnsi="Arial" w:cs="Arial"/>
                <w:spacing w:val="1"/>
              </w:rPr>
              <w:t>ssi</w:t>
            </w:r>
            <w:r w:rsidRPr="00F256E2">
              <w:rPr>
                <w:rFonts w:ascii="Arial" w:hAnsi="Arial" w:cs="Arial"/>
              </w:rPr>
              <w:t>gn</w:t>
            </w:r>
            <w:r w:rsidRPr="00F256E2">
              <w:rPr>
                <w:rFonts w:ascii="Arial" w:hAnsi="Arial" w:cs="Arial"/>
                <w:spacing w:val="1"/>
              </w:rPr>
              <w:t>m</w:t>
            </w:r>
            <w:r w:rsidRPr="00F256E2">
              <w:rPr>
                <w:rFonts w:ascii="Arial" w:hAnsi="Arial" w:cs="Arial"/>
                <w:spacing w:val="-3"/>
              </w:rPr>
              <w:t>e</w:t>
            </w:r>
            <w:r w:rsidRPr="00F256E2">
              <w:rPr>
                <w:rFonts w:ascii="Arial" w:hAnsi="Arial" w:cs="Arial"/>
              </w:rPr>
              <w:t>nt</w:t>
            </w:r>
            <w:r w:rsidRPr="00F256E2">
              <w:rPr>
                <w:rFonts w:ascii="Arial" w:hAnsi="Arial" w:cs="Arial"/>
                <w:spacing w:val="3"/>
              </w:rPr>
              <w:t xml:space="preserve"> </w:t>
            </w:r>
            <w:r w:rsidRPr="00F256E2">
              <w:rPr>
                <w:rFonts w:ascii="Arial" w:hAnsi="Arial" w:cs="Arial"/>
              </w:rPr>
              <w:t>v</w:t>
            </w:r>
            <w:r w:rsidRPr="00F256E2">
              <w:rPr>
                <w:rFonts w:ascii="Arial" w:hAnsi="Arial" w:cs="Arial"/>
                <w:spacing w:val="1"/>
              </w:rPr>
              <w:t>i</w:t>
            </w:r>
            <w:r w:rsidRPr="00F256E2">
              <w:rPr>
                <w:rFonts w:ascii="Arial" w:hAnsi="Arial" w:cs="Arial"/>
              </w:rPr>
              <w:t>a</w:t>
            </w:r>
            <w:r w:rsidRPr="00F256E2">
              <w:rPr>
                <w:rFonts w:ascii="Arial" w:hAnsi="Arial" w:cs="Arial"/>
                <w:spacing w:val="-3"/>
              </w:rPr>
              <w:t xml:space="preserve"> </w:t>
            </w:r>
            <w:r w:rsidRPr="00F256E2">
              <w:rPr>
                <w:rFonts w:ascii="Arial" w:hAnsi="Arial" w:cs="Arial"/>
              </w:rPr>
              <w:t>d</w:t>
            </w:r>
            <w:r w:rsidRPr="00F256E2">
              <w:rPr>
                <w:rFonts w:ascii="Arial" w:hAnsi="Arial" w:cs="Arial"/>
                <w:spacing w:val="-3"/>
              </w:rPr>
              <w:t>ee</w:t>
            </w:r>
            <w:r w:rsidRPr="00F256E2">
              <w:rPr>
                <w:rFonts w:ascii="Arial" w:hAnsi="Arial" w:cs="Arial"/>
              </w:rPr>
              <w:t>p Q</w:t>
            </w:r>
            <w:r w:rsidRPr="00F256E2">
              <w:rPr>
                <w:rFonts w:ascii="Arial" w:hAnsi="Arial" w:cs="Arial"/>
                <w:spacing w:val="-2"/>
              </w:rPr>
              <w:t>-</w:t>
            </w:r>
            <w:r w:rsidRPr="00F256E2">
              <w:rPr>
                <w:rFonts w:ascii="Arial" w:hAnsi="Arial" w:cs="Arial"/>
                <w:spacing w:val="1"/>
              </w:rPr>
              <w:t>l</w:t>
            </w:r>
            <w:r w:rsidRPr="00F256E2">
              <w:rPr>
                <w:rFonts w:ascii="Arial" w:hAnsi="Arial" w:cs="Arial"/>
                <w:spacing w:val="-3"/>
              </w:rPr>
              <w:t>ea</w:t>
            </w:r>
            <w:r w:rsidRPr="00F256E2">
              <w:rPr>
                <w:rFonts w:ascii="Arial" w:hAnsi="Arial" w:cs="Arial"/>
                <w:spacing w:val="-2"/>
              </w:rPr>
              <w:t>r</w:t>
            </w:r>
            <w:r w:rsidRPr="00F256E2">
              <w:rPr>
                <w:rFonts w:ascii="Arial" w:hAnsi="Arial" w:cs="Arial"/>
              </w:rPr>
              <w:t>n</w:t>
            </w:r>
            <w:r w:rsidRPr="00F256E2">
              <w:rPr>
                <w:rFonts w:ascii="Arial" w:hAnsi="Arial" w:cs="Arial"/>
                <w:spacing w:val="1"/>
              </w:rPr>
              <w:t>i</w:t>
            </w:r>
            <w:r w:rsidRPr="00F256E2">
              <w:rPr>
                <w:rFonts w:ascii="Arial" w:hAnsi="Arial" w:cs="Arial"/>
              </w:rPr>
              <w:t>ng</w:t>
            </w:r>
            <w:r w:rsidRPr="00F256E2">
              <w:rPr>
                <w:rFonts w:ascii="Arial" w:hAnsi="Arial" w:cs="Arial"/>
                <w:spacing w:val="2"/>
              </w:rPr>
              <w:t xml:space="preserve"> </w:t>
            </w:r>
            <w:r w:rsidRPr="00F256E2">
              <w:rPr>
                <w:rFonts w:ascii="Arial" w:hAnsi="Arial" w:cs="Arial"/>
              </w:rPr>
              <w:t xml:space="preserve">— </w:t>
            </w:r>
            <w:r w:rsidRPr="00F256E2">
              <w:rPr>
                <w:rFonts w:ascii="Arial" w:hAnsi="Arial" w:cs="Arial"/>
                <w:spacing w:val="-2"/>
              </w:rPr>
              <w:t>(</w:t>
            </w:r>
            <w:r w:rsidRPr="00F256E2">
              <w:rPr>
                <w:rFonts w:ascii="Arial" w:hAnsi="Arial" w:cs="Arial"/>
              </w:rPr>
              <w:t>2025</w:t>
            </w:r>
            <w:r w:rsidRPr="00F256E2">
              <w:rPr>
                <w:rFonts w:ascii="Arial" w:hAnsi="Arial" w:cs="Arial"/>
                <w:spacing w:val="-2"/>
              </w:rPr>
              <w:t>)</w:t>
            </w:r>
            <w:r w:rsidRPr="00F256E2">
              <w:rPr>
                <w:rFonts w:ascii="Arial" w:hAnsi="Arial" w:cs="Arial"/>
              </w:rPr>
              <w:t>.</w:t>
            </w:r>
            <w:r w:rsidRPr="00F256E2">
              <w:rPr>
                <w:rFonts w:ascii="Arial" w:hAnsi="Arial" w:cs="Arial"/>
                <w:spacing w:val="1"/>
              </w:rPr>
              <w:t xml:space="preserve"> </w:t>
            </w:r>
            <w:r w:rsidRPr="00F256E2">
              <w:rPr>
                <w:rFonts w:ascii="Arial" w:hAnsi="Arial" w:cs="Arial"/>
                <w:i/>
                <w:spacing w:val="-1"/>
              </w:rPr>
              <w:t>F</w:t>
            </w:r>
            <w:r w:rsidRPr="00F256E2">
              <w:rPr>
                <w:rFonts w:ascii="Arial" w:hAnsi="Arial" w:cs="Arial"/>
                <w:i/>
                <w:spacing w:val="1"/>
              </w:rPr>
              <w:t>r</w:t>
            </w:r>
            <w:r w:rsidRPr="00F256E2">
              <w:rPr>
                <w:rFonts w:ascii="Arial" w:hAnsi="Arial" w:cs="Arial"/>
                <w:i/>
              </w:rPr>
              <w:t>on</w:t>
            </w:r>
            <w:r w:rsidRPr="00F256E2">
              <w:rPr>
                <w:rFonts w:ascii="Arial" w:hAnsi="Arial" w:cs="Arial"/>
                <w:i/>
                <w:spacing w:val="1"/>
              </w:rPr>
              <w:t>ti</w:t>
            </w:r>
            <w:r w:rsidRPr="00F256E2">
              <w:rPr>
                <w:rFonts w:ascii="Arial" w:hAnsi="Arial" w:cs="Arial"/>
                <w:i/>
                <w:spacing w:val="-3"/>
              </w:rPr>
              <w:t>e</w:t>
            </w:r>
            <w:r w:rsidRPr="00F256E2">
              <w:rPr>
                <w:rFonts w:ascii="Arial" w:hAnsi="Arial" w:cs="Arial"/>
                <w:i/>
                <w:spacing w:val="1"/>
              </w:rPr>
              <w:t>r</w:t>
            </w:r>
            <w:r w:rsidRPr="00F256E2">
              <w:rPr>
                <w:rFonts w:ascii="Arial" w:hAnsi="Arial" w:cs="Arial"/>
                <w:i/>
              </w:rPr>
              <w:t>s</w:t>
            </w:r>
            <w:r w:rsidRPr="00F256E2">
              <w:rPr>
                <w:rFonts w:ascii="Arial" w:hAnsi="Arial" w:cs="Arial"/>
                <w:i/>
                <w:spacing w:val="-5"/>
              </w:rPr>
              <w:t xml:space="preserve"> </w:t>
            </w:r>
            <w:r w:rsidRPr="00F256E2">
              <w:rPr>
                <w:rFonts w:ascii="Arial" w:hAnsi="Arial" w:cs="Arial"/>
                <w:i/>
                <w:spacing w:val="1"/>
                <w:w w:val="101"/>
              </w:rPr>
              <w:t>i</w:t>
            </w:r>
            <w:r w:rsidRPr="00F256E2">
              <w:rPr>
                <w:rFonts w:ascii="Arial" w:hAnsi="Arial" w:cs="Arial"/>
                <w:i/>
              </w:rPr>
              <w:t>n</w:t>
            </w:r>
          </w:p>
          <w:p w:rsidR="00DD29E9" w:rsidRPr="00F256E2" w:rsidRDefault="00296543">
            <w:pPr>
              <w:ind w:left="107"/>
              <w:rPr>
                <w:rFonts w:ascii="Arial" w:hAnsi="Arial" w:cs="Arial"/>
              </w:rPr>
            </w:pPr>
            <w:r w:rsidRPr="00F256E2">
              <w:rPr>
                <w:rFonts w:ascii="Arial" w:hAnsi="Arial" w:cs="Arial"/>
                <w:i/>
                <w:spacing w:val="2"/>
              </w:rPr>
              <w:t>C</w:t>
            </w:r>
            <w:r w:rsidRPr="00F256E2">
              <w:rPr>
                <w:rFonts w:ascii="Arial" w:hAnsi="Arial" w:cs="Arial"/>
                <w:i/>
              </w:rPr>
              <w:t>o</w:t>
            </w:r>
            <w:r w:rsidRPr="00F256E2">
              <w:rPr>
                <w:rFonts w:ascii="Arial" w:hAnsi="Arial" w:cs="Arial"/>
                <w:i/>
                <w:spacing w:val="-2"/>
              </w:rPr>
              <w:t>mm</w:t>
            </w:r>
            <w:r w:rsidRPr="00F256E2">
              <w:rPr>
                <w:rFonts w:ascii="Arial" w:hAnsi="Arial" w:cs="Arial"/>
                <w:i/>
              </w:rPr>
              <w:t>un</w:t>
            </w:r>
            <w:r w:rsidRPr="00F256E2">
              <w:rPr>
                <w:rFonts w:ascii="Arial" w:hAnsi="Arial" w:cs="Arial"/>
                <w:i/>
                <w:spacing w:val="1"/>
              </w:rPr>
              <w:t>i</w:t>
            </w:r>
            <w:r w:rsidRPr="00F256E2">
              <w:rPr>
                <w:rFonts w:ascii="Arial" w:hAnsi="Arial" w:cs="Arial"/>
                <w:i/>
                <w:spacing w:val="-3"/>
              </w:rPr>
              <w:t>c</w:t>
            </w:r>
            <w:r w:rsidRPr="00F256E2">
              <w:rPr>
                <w:rFonts w:ascii="Arial" w:hAnsi="Arial" w:cs="Arial"/>
                <w:i/>
              </w:rPr>
              <w:t>a</w:t>
            </w:r>
            <w:r w:rsidRPr="00F256E2">
              <w:rPr>
                <w:rFonts w:ascii="Arial" w:hAnsi="Arial" w:cs="Arial"/>
                <w:i/>
                <w:spacing w:val="1"/>
              </w:rPr>
              <w:t>ti</w:t>
            </w:r>
            <w:r w:rsidRPr="00F256E2">
              <w:rPr>
                <w:rFonts w:ascii="Arial" w:hAnsi="Arial" w:cs="Arial"/>
                <w:i/>
                <w:spacing w:val="-7"/>
              </w:rPr>
              <w:t>o</w:t>
            </w:r>
            <w:r w:rsidRPr="00F256E2">
              <w:rPr>
                <w:rFonts w:ascii="Arial" w:hAnsi="Arial" w:cs="Arial"/>
                <w:i/>
              </w:rPr>
              <w:t>ns</w:t>
            </w:r>
            <w:r w:rsidRPr="00F256E2">
              <w:rPr>
                <w:rFonts w:ascii="Arial" w:hAnsi="Arial" w:cs="Arial"/>
                <w:i/>
                <w:spacing w:val="2"/>
              </w:rPr>
              <w:t xml:space="preserve"> </w:t>
            </w:r>
            <w:r w:rsidRPr="00F256E2">
              <w:rPr>
                <w:rFonts w:ascii="Arial" w:hAnsi="Arial" w:cs="Arial"/>
                <w:i/>
              </w:rPr>
              <w:t>and</w:t>
            </w:r>
            <w:r w:rsidRPr="00F256E2">
              <w:rPr>
                <w:rFonts w:ascii="Arial" w:hAnsi="Arial" w:cs="Arial"/>
                <w:i/>
                <w:spacing w:val="-7"/>
              </w:rPr>
              <w:t xml:space="preserve"> </w:t>
            </w:r>
            <w:r w:rsidRPr="00F256E2">
              <w:rPr>
                <w:rFonts w:ascii="Arial" w:hAnsi="Arial" w:cs="Arial"/>
                <w:i/>
                <w:spacing w:val="2"/>
              </w:rPr>
              <w:t>N</w:t>
            </w:r>
            <w:r w:rsidRPr="00F256E2">
              <w:rPr>
                <w:rFonts w:ascii="Arial" w:hAnsi="Arial" w:cs="Arial"/>
                <w:i/>
                <w:spacing w:val="-3"/>
              </w:rPr>
              <w:t>e</w:t>
            </w:r>
            <w:r w:rsidRPr="00F256E2">
              <w:rPr>
                <w:rFonts w:ascii="Arial" w:hAnsi="Arial" w:cs="Arial"/>
                <w:i/>
                <w:spacing w:val="1"/>
                <w:w w:val="101"/>
              </w:rPr>
              <w:t>t</w:t>
            </w:r>
            <w:r w:rsidRPr="00F256E2">
              <w:rPr>
                <w:rFonts w:ascii="Arial" w:hAnsi="Arial" w:cs="Arial"/>
                <w:i/>
                <w:spacing w:val="2"/>
              </w:rPr>
              <w:t>w</w:t>
            </w:r>
            <w:r w:rsidRPr="00F256E2">
              <w:rPr>
                <w:rFonts w:ascii="Arial" w:hAnsi="Arial" w:cs="Arial"/>
                <w:i/>
              </w:rPr>
              <w:t>o</w:t>
            </w:r>
            <w:r w:rsidRPr="00F256E2">
              <w:rPr>
                <w:rFonts w:ascii="Arial" w:hAnsi="Arial" w:cs="Arial"/>
                <w:i/>
                <w:spacing w:val="1"/>
              </w:rPr>
              <w:t>r</w:t>
            </w:r>
            <w:r w:rsidRPr="00F256E2">
              <w:rPr>
                <w:rFonts w:ascii="Arial" w:hAnsi="Arial" w:cs="Arial"/>
                <w:i/>
                <w:spacing w:val="-3"/>
              </w:rPr>
              <w:t>k</w:t>
            </w:r>
            <w:r w:rsidRPr="00F256E2">
              <w:rPr>
                <w:rFonts w:ascii="Arial" w:hAnsi="Arial" w:cs="Arial"/>
                <w:i/>
                <w:spacing w:val="3"/>
              </w:rPr>
              <w:t>s</w:t>
            </w:r>
            <w:r w:rsidRPr="00F256E2">
              <w:rPr>
                <w:rFonts w:ascii="Arial" w:hAnsi="Arial" w:cs="Arial"/>
              </w:rPr>
              <w:t>.</w:t>
            </w:r>
          </w:p>
          <w:p w:rsidR="00DD29E9" w:rsidRPr="00F256E2" w:rsidRDefault="00296543">
            <w:pPr>
              <w:spacing w:line="220" w:lineRule="exact"/>
              <w:ind w:left="157"/>
              <w:rPr>
                <w:rFonts w:ascii="Arial" w:hAnsi="Arial" w:cs="Arial"/>
              </w:rPr>
            </w:pPr>
            <w:proofErr w:type="spellStart"/>
            <w:r w:rsidRPr="00F256E2">
              <w:rPr>
                <w:rFonts w:ascii="Arial" w:hAnsi="Arial" w:cs="Arial"/>
                <w:spacing w:val="3"/>
              </w:rPr>
              <w:t>S</w:t>
            </w:r>
            <w:r w:rsidRPr="00F256E2">
              <w:rPr>
                <w:rFonts w:ascii="Arial" w:hAnsi="Arial" w:cs="Arial"/>
                <w:spacing w:val="-3"/>
              </w:rPr>
              <w:t>c</w:t>
            </w:r>
            <w:r w:rsidRPr="00F256E2">
              <w:rPr>
                <w:rFonts w:ascii="Arial" w:hAnsi="Arial" w:cs="Arial"/>
                <w:spacing w:val="-2"/>
              </w:rPr>
              <w:t>N</w:t>
            </w:r>
            <w:r w:rsidRPr="00F256E2">
              <w:rPr>
                <w:rFonts w:ascii="Arial" w:hAnsi="Arial" w:cs="Arial"/>
                <w:spacing w:val="-3"/>
              </w:rPr>
              <w:t>e</w:t>
            </w:r>
            <w:r w:rsidRPr="00F256E2">
              <w:rPr>
                <w:rFonts w:ascii="Arial" w:hAnsi="Arial" w:cs="Arial"/>
              </w:rPr>
              <w:t>u</w:t>
            </w:r>
            <w:r w:rsidRPr="00F256E2">
              <w:rPr>
                <w:rFonts w:ascii="Arial" w:hAnsi="Arial" w:cs="Arial"/>
                <w:spacing w:val="-2"/>
              </w:rPr>
              <w:t>G</w:t>
            </w:r>
            <w:r w:rsidRPr="00F256E2">
              <w:rPr>
                <w:rFonts w:ascii="Arial" w:hAnsi="Arial" w:cs="Arial"/>
                <w:spacing w:val="1"/>
              </w:rPr>
              <w:t>M</w:t>
            </w:r>
            <w:proofErr w:type="spellEnd"/>
            <w:r w:rsidRPr="00F256E2">
              <w:rPr>
                <w:rFonts w:ascii="Arial" w:hAnsi="Arial" w:cs="Arial"/>
              </w:rPr>
              <w:t>:</w:t>
            </w:r>
            <w:r w:rsidRPr="00F256E2">
              <w:rPr>
                <w:rFonts w:ascii="Arial" w:hAnsi="Arial" w:cs="Arial"/>
                <w:spacing w:val="3"/>
              </w:rPr>
              <w:t xml:space="preserve"> S</w:t>
            </w:r>
            <w:r w:rsidRPr="00F256E2">
              <w:rPr>
                <w:rFonts w:ascii="Arial" w:hAnsi="Arial" w:cs="Arial"/>
                <w:spacing w:val="-3"/>
              </w:rPr>
              <w:t>ca</w:t>
            </w:r>
            <w:r w:rsidRPr="00F256E2">
              <w:rPr>
                <w:rFonts w:ascii="Arial" w:hAnsi="Arial" w:cs="Arial"/>
                <w:spacing w:val="1"/>
              </w:rPr>
              <w:t>l</w:t>
            </w:r>
            <w:r w:rsidRPr="00F256E2">
              <w:rPr>
                <w:rFonts w:ascii="Arial" w:hAnsi="Arial" w:cs="Arial"/>
                <w:spacing w:val="-3"/>
              </w:rPr>
              <w:t>a</w:t>
            </w:r>
            <w:r w:rsidRPr="00F256E2">
              <w:rPr>
                <w:rFonts w:ascii="Arial" w:hAnsi="Arial" w:cs="Arial"/>
              </w:rPr>
              <w:t>b</w:t>
            </w:r>
            <w:r w:rsidRPr="00F256E2">
              <w:rPr>
                <w:rFonts w:ascii="Arial" w:hAnsi="Arial" w:cs="Arial"/>
                <w:spacing w:val="1"/>
              </w:rPr>
              <w:t>l</w:t>
            </w:r>
            <w:r w:rsidRPr="00F256E2">
              <w:rPr>
                <w:rFonts w:ascii="Arial" w:hAnsi="Arial" w:cs="Arial"/>
              </w:rPr>
              <w:t>e</w:t>
            </w:r>
            <w:r w:rsidRPr="00F256E2">
              <w:rPr>
                <w:rFonts w:ascii="Arial" w:hAnsi="Arial" w:cs="Arial"/>
                <w:spacing w:val="-2"/>
              </w:rPr>
              <w:t xml:space="preserve"> N</w:t>
            </w:r>
            <w:r w:rsidRPr="00F256E2">
              <w:rPr>
                <w:rFonts w:ascii="Arial" w:hAnsi="Arial" w:cs="Arial"/>
                <w:spacing w:val="-3"/>
              </w:rPr>
              <w:t>e</w:t>
            </w:r>
            <w:r w:rsidRPr="00F256E2">
              <w:rPr>
                <w:rFonts w:ascii="Arial" w:hAnsi="Arial" w:cs="Arial"/>
              </w:rPr>
              <w:t>u</w:t>
            </w:r>
            <w:r w:rsidRPr="00F256E2">
              <w:rPr>
                <w:rFonts w:ascii="Arial" w:hAnsi="Arial" w:cs="Arial"/>
                <w:spacing w:val="-2"/>
              </w:rPr>
              <w:t>r</w:t>
            </w:r>
            <w:r w:rsidRPr="00F256E2">
              <w:rPr>
                <w:rFonts w:ascii="Arial" w:hAnsi="Arial" w:cs="Arial"/>
                <w:spacing w:val="-3"/>
              </w:rPr>
              <w:t>a</w:t>
            </w:r>
            <w:r w:rsidRPr="00F256E2">
              <w:rPr>
                <w:rFonts w:ascii="Arial" w:hAnsi="Arial" w:cs="Arial"/>
              </w:rPr>
              <w:t>l</w:t>
            </w:r>
            <w:r w:rsidRPr="00F256E2">
              <w:rPr>
                <w:rFonts w:ascii="Arial" w:hAnsi="Arial" w:cs="Arial"/>
                <w:spacing w:val="3"/>
              </w:rPr>
              <w:t xml:space="preserve"> </w:t>
            </w:r>
            <w:r w:rsidRPr="00F256E2">
              <w:rPr>
                <w:rFonts w:ascii="Arial" w:hAnsi="Arial" w:cs="Arial"/>
                <w:spacing w:val="-2"/>
              </w:rPr>
              <w:t>Gr</w:t>
            </w:r>
            <w:r w:rsidRPr="00F256E2">
              <w:rPr>
                <w:rFonts w:ascii="Arial" w:hAnsi="Arial" w:cs="Arial"/>
                <w:spacing w:val="-3"/>
              </w:rPr>
              <w:t>a</w:t>
            </w:r>
            <w:r w:rsidRPr="00F256E2">
              <w:rPr>
                <w:rFonts w:ascii="Arial" w:hAnsi="Arial" w:cs="Arial"/>
              </w:rPr>
              <w:t xml:space="preserve">ph </w:t>
            </w:r>
            <w:r w:rsidRPr="00F256E2">
              <w:rPr>
                <w:rFonts w:ascii="Arial" w:hAnsi="Arial" w:cs="Arial"/>
                <w:spacing w:val="1"/>
              </w:rPr>
              <w:t>M</w:t>
            </w:r>
            <w:r w:rsidRPr="00F256E2">
              <w:rPr>
                <w:rFonts w:ascii="Arial" w:hAnsi="Arial" w:cs="Arial"/>
              </w:rPr>
              <w:t>od</w:t>
            </w:r>
            <w:r w:rsidRPr="00F256E2">
              <w:rPr>
                <w:rFonts w:ascii="Arial" w:hAnsi="Arial" w:cs="Arial"/>
                <w:spacing w:val="-3"/>
              </w:rPr>
              <w:t>e</w:t>
            </w:r>
            <w:r w:rsidRPr="00F256E2">
              <w:rPr>
                <w:rFonts w:ascii="Arial" w:hAnsi="Arial" w:cs="Arial"/>
                <w:spacing w:val="1"/>
              </w:rPr>
              <w:t>lli</w:t>
            </w:r>
            <w:r w:rsidRPr="00F256E2">
              <w:rPr>
                <w:rFonts w:ascii="Arial" w:hAnsi="Arial" w:cs="Arial"/>
              </w:rPr>
              <w:t>ng</w:t>
            </w:r>
            <w:r w:rsidRPr="00F256E2">
              <w:rPr>
                <w:rFonts w:ascii="Arial" w:hAnsi="Arial" w:cs="Arial"/>
                <w:spacing w:val="2"/>
              </w:rPr>
              <w:t xml:space="preserve"> </w:t>
            </w:r>
            <w:r w:rsidRPr="00F256E2">
              <w:rPr>
                <w:rFonts w:ascii="Arial" w:hAnsi="Arial" w:cs="Arial"/>
                <w:spacing w:val="-2"/>
              </w:rPr>
              <w:t>f</w:t>
            </w:r>
            <w:r w:rsidRPr="00F256E2">
              <w:rPr>
                <w:rFonts w:ascii="Arial" w:hAnsi="Arial" w:cs="Arial"/>
              </w:rPr>
              <w:t>or</w:t>
            </w:r>
            <w:r w:rsidRPr="00F256E2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F256E2">
              <w:rPr>
                <w:rFonts w:ascii="Arial" w:hAnsi="Arial" w:cs="Arial"/>
                <w:spacing w:val="2"/>
              </w:rPr>
              <w:t>C</w:t>
            </w:r>
            <w:r w:rsidRPr="00F256E2">
              <w:rPr>
                <w:rFonts w:ascii="Arial" w:hAnsi="Arial" w:cs="Arial"/>
                <w:spacing w:val="-7"/>
              </w:rPr>
              <w:t>o</w:t>
            </w:r>
            <w:r w:rsidRPr="00F256E2">
              <w:rPr>
                <w:rFonts w:ascii="Arial" w:hAnsi="Arial" w:cs="Arial"/>
                <w:spacing w:val="1"/>
              </w:rPr>
              <w:t>l</w:t>
            </w:r>
            <w:r w:rsidRPr="00F256E2">
              <w:rPr>
                <w:rFonts w:ascii="Arial" w:hAnsi="Arial" w:cs="Arial"/>
              </w:rPr>
              <w:t>ou</w:t>
            </w:r>
            <w:r w:rsidRPr="00F256E2">
              <w:rPr>
                <w:rFonts w:ascii="Arial" w:hAnsi="Arial" w:cs="Arial"/>
                <w:spacing w:val="-2"/>
              </w:rPr>
              <w:t>r</w:t>
            </w:r>
            <w:r w:rsidRPr="00F256E2">
              <w:rPr>
                <w:rFonts w:ascii="Arial" w:hAnsi="Arial" w:cs="Arial"/>
                <w:spacing w:val="1"/>
              </w:rPr>
              <w:t>i</w:t>
            </w:r>
            <w:r w:rsidRPr="00F256E2">
              <w:rPr>
                <w:rFonts w:ascii="Arial" w:hAnsi="Arial" w:cs="Arial"/>
              </w:rPr>
              <w:t>n</w:t>
            </w:r>
            <w:r w:rsidRPr="00F256E2">
              <w:rPr>
                <w:rFonts w:ascii="Arial" w:hAnsi="Arial" w:cs="Arial"/>
                <w:spacing w:val="4"/>
              </w:rPr>
              <w:t>g</w:t>
            </w:r>
            <w:proofErr w:type="spellEnd"/>
            <w:r w:rsidRPr="00F256E2">
              <w:rPr>
                <w:rFonts w:ascii="Arial" w:hAnsi="Arial" w:cs="Arial"/>
                <w:spacing w:val="-2"/>
              </w:rPr>
              <w:t>-</w:t>
            </w:r>
            <w:r w:rsidRPr="00F256E2">
              <w:rPr>
                <w:rFonts w:ascii="Arial" w:hAnsi="Arial" w:cs="Arial"/>
                <w:spacing w:val="2"/>
              </w:rPr>
              <w:t>B</w:t>
            </w:r>
            <w:r w:rsidRPr="00F256E2">
              <w:rPr>
                <w:rFonts w:ascii="Arial" w:hAnsi="Arial" w:cs="Arial"/>
                <w:spacing w:val="-3"/>
              </w:rPr>
              <w:t>a</w:t>
            </w:r>
            <w:r w:rsidRPr="00F256E2">
              <w:rPr>
                <w:rFonts w:ascii="Arial" w:hAnsi="Arial" w:cs="Arial"/>
                <w:spacing w:val="1"/>
              </w:rPr>
              <w:t>s</w:t>
            </w:r>
            <w:r w:rsidRPr="00F256E2">
              <w:rPr>
                <w:rFonts w:ascii="Arial" w:hAnsi="Arial" w:cs="Arial"/>
                <w:spacing w:val="-3"/>
              </w:rPr>
              <w:t>e</w:t>
            </w:r>
            <w:r w:rsidRPr="00F256E2">
              <w:rPr>
                <w:rFonts w:ascii="Arial" w:hAnsi="Arial" w:cs="Arial"/>
              </w:rPr>
              <w:t>d</w:t>
            </w:r>
            <w:r w:rsidRPr="00F256E2">
              <w:rPr>
                <w:rFonts w:ascii="Arial" w:hAnsi="Arial" w:cs="Arial"/>
                <w:spacing w:val="-6"/>
              </w:rPr>
              <w:t xml:space="preserve"> </w:t>
            </w:r>
            <w:r w:rsidRPr="00F256E2">
              <w:rPr>
                <w:rFonts w:ascii="Arial" w:hAnsi="Arial" w:cs="Arial"/>
                <w:spacing w:val="2"/>
              </w:rPr>
              <w:t>C</w:t>
            </w:r>
            <w:r w:rsidRPr="00F256E2">
              <w:rPr>
                <w:rFonts w:ascii="Arial" w:hAnsi="Arial" w:cs="Arial"/>
              </w:rPr>
              <w:t>on</w:t>
            </w:r>
            <w:r w:rsidRPr="00F256E2">
              <w:rPr>
                <w:rFonts w:ascii="Arial" w:hAnsi="Arial" w:cs="Arial"/>
                <w:spacing w:val="1"/>
              </w:rPr>
              <w:t>t</w:t>
            </w:r>
            <w:r w:rsidRPr="00F256E2">
              <w:rPr>
                <w:rFonts w:ascii="Arial" w:hAnsi="Arial" w:cs="Arial"/>
                <w:spacing w:val="-3"/>
              </w:rPr>
              <w:t>e</w:t>
            </w:r>
            <w:r w:rsidRPr="00F256E2">
              <w:rPr>
                <w:rFonts w:ascii="Arial" w:hAnsi="Arial" w:cs="Arial"/>
              </w:rPr>
              <w:t>n</w:t>
            </w:r>
            <w:r w:rsidRPr="00F256E2">
              <w:rPr>
                <w:rFonts w:ascii="Arial" w:hAnsi="Arial" w:cs="Arial"/>
                <w:spacing w:val="1"/>
              </w:rPr>
              <w:t>ti</w:t>
            </w:r>
            <w:r w:rsidRPr="00F256E2">
              <w:rPr>
                <w:rFonts w:ascii="Arial" w:hAnsi="Arial" w:cs="Arial"/>
                <w:spacing w:val="-7"/>
              </w:rPr>
              <w:t>o</w:t>
            </w:r>
            <w:r w:rsidRPr="00F256E2">
              <w:rPr>
                <w:rFonts w:ascii="Arial" w:hAnsi="Arial" w:cs="Arial"/>
              </w:rPr>
              <w:t>n</w:t>
            </w:r>
            <w:r w:rsidRPr="00F256E2">
              <w:rPr>
                <w:rFonts w:ascii="Arial" w:hAnsi="Arial" w:cs="Arial"/>
                <w:spacing w:val="1"/>
              </w:rPr>
              <w:t xml:space="preserve"> </w:t>
            </w:r>
            <w:r w:rsidRPr="00F256E2">
              <w:rPr>
                <w:rFonts w:ascii="Arial" w:hAnsi="Arial" w:cs="Arial"/>
                <w:spacing w:val="-3"/>
              </w:rPr>
              <w:t>a</w:t>
            </w:r>
            <w:r w:rsidRPr="00F256E2">
              <w:rPr>
                <w:rFonts w:ascii="Arial" w:hAnsi="Arial" w:cs="Arial"/>
              </w:rPr>
              <w:t xml:space="preserve">nd </w:t>
            </w:r>
            <w:r w:rsidRPr="00F256E2">
              <w:rPr>
                <w:rFonts w:ascii="Arial" w:hAnsi="Arial" w:cs="Arial"/>
                <w:spacing w:val="-2"/>
              </w:rPr>
              <w:t>I</w:t>
            </w:r>
            <w:r w:rsidRPr="00F256E2">
              <w:rPr>
                <w:rFonts w:ascii="Arial" w:hAnsi="Arial" w:cs="Arial"/>
              </w:rPr>
              <w:t>n</w:t>
            </w:r>
            <w:r w:rsidRPr="00F256E2">
              <w:rPr>
                <w:rFonts w:ascii="Arial" w:hAnsi="Arial" w:cs="Arial"/>
                <w:spacing w:val="1"/>
              </w:rPr>
              <w:t>t</w:t>
            </w:r>
            <w:r w:rsidRPr="00F256E2">
              <w:rPr>
                <w:rFonts w:ascii="Arial" w:hAnsi="Arial" w:cs="Arial"/>
                <w:spacing w:val="-3"/>
              </w:rPr>
              <w:t>e</w:t>
            </w:r>
            <w:r w:rsidRPr="00F256E2">
              <w:rPr>
                <w:rFonts w:ascii="Arial" w:hAnsi="Arial" w:cs="Arial"/>
                <w:spacing w:val="-2"/>
              </w:rPr>
              <w:t>rf</w:t>
            </w:r>
            <w:r w:rsidRPr="00F256E2">
              <w:rPr>
                <w:rFonts w:ascii="Arial" w:hAnsi="Arial" w:cs="Arial"/>
                <w:spacing w:val="-3"/>
              </w:rPr>
              <w:t>e</w:t>
            </w:r>
            <w:r w:rsidRPr="00F256E2">
              <w:rPr>
                <w:rFonts w:ascii="Arial" w:hAnsi="Arial" w:cs="Arial"/>
                <w:spacing w:val="5"/>
              </w:rPr>
              <w:t>r</w:t>
            </w:r>
            <w:r w:rsidRPr="00F256E2">
              <w:rPr>
                <w:rFonts w:ascii="Arial" w:hAnsi="Arial" w:cs="Arial"/>
                <w:spacing w:val="-3"/>
              </w:rPr>
              <w:t>e</w:t>
            </w:r>
            <w:r w:rsidRPr="00F256E2">
              <w:rPr>
                <w:rFonts w:ascii="Arial" w:hAnsi="Arial" w:cs="Arial"/>
              </w:rPr>
              <w:t>n</w:t>
            </w:r>
            <w:r w:rsidRPr="00F256E2">
              <w:rPr>
                <w:rFonts w:ascii="Arial" w:hAnsi="Arial" w:cs="Arial"/>
                <w:spacing w:val="-3"/>
              </w:rPr>
              <w:t>c</w:t>
            </w:r>
            <w:r w:rsidRPr="00F256E2">
              <w:rPr>
                <w:rFonts w:ascii="Arial" w:hAnsi="Arial" w:cs="Arial"/>
              </w:rPr>
              <w:t>e</w:t>
            </w:r>
            <w:r w:rsidRPr="00F256E2">
              <w:rPr>
                <w:rFonts w:ascii="Arial" w:hAnsi="Arial" w:cs="Arial"/>
                <w:spacing w:val="-3"/>
              </w:rPr>
              <w:t xml:space="preserve"> </w:t>
            </w:r>
            <w:r w:rsidRPr="00F256E2">
              <w:rPr>
                <w:rFonts w:ascii="Arial" w:hAnsi="Arial" w:cs="Arial"/>
                <w:spacing w:val="1"/>
              </w:rPr>
              <w:t>M</w:t>
            </w:r>
            <w:r w:rsidRPr="00F256E2">
              <w:rPr>
                <w:rFonts w:ascii="Arial" w:hAnsi="Arial" w:cs="Arial"/>
                <w:spacing w:val="-3"/>
              </w:rPr>
              <w:t>a</w:t>
            </w:r>
            <w:r w:rsidRPr="00F256E2">
              <w:rPr>
                <w:rFonts w:ascii="Arial" w:hAnsi="Arial" w:cs="Arial"/>
              </w:rPr>
              <w:t>n</w:t>
            </w:r>
            <w:r w:rsidRPr="00F256E2">
              <w:rPr>
                <w:rFonts w:ascii="Arial" w:hAnsi="Arial" w:cs="Arial"/>
                <w:spacing w:val="-3"/>
              </w:rPr>
              <w:t>a</w:t>
            </w:r>
            <w:r w:rsidRPr="00F256E2">
              <w:rPr>
                <w:rFonts w:ascii="Arial" w:hAnsi="Arial" w:cs="Arial"/>
              </w:rPr>
              <w:t>g</w:t>
            </w:r>
            <w:r w:rsidRPr="00F256E2">
              <w:rPr>
                <w:rFonts w:ascii="Arial" w:hAnsi="Arial" w:cs="Arial"/>
                <w:spacing w:val="-3"/>
              </w:rPr>
              <w:t>e</w:t>
            </w:r>
            <w:r w:rsidRPr="00F256E2">
              <w:rPr>
                <w:rFonts w:ascii="Arial" w:hAnsi="Arial" w:cs="Arial"/>
                <w:spacing w:val="1"/>
              </w:rPr>
              <w:t>m</w:t>
            </w:r>
            <w:r w:rsidRPr="00F256E2">
              <w:rPr>
                <w:rFonts w:ascii="Arial" w:hAnsi="Arial" w:cs="Arial"/>
                <w:spacing w:val="-3"/>
              </w:rPr>
              <w:t>e</w:t>
            </w:r>
            <w:r w:rsidRPr="00F256E2">
              <w:rPr>
                <w:rFonts w:ascii="Arial" w:hAnsi="Arial" w:cs="Arial"/>
              </w:rPr>
              <w:t>nt</w:t>
            </w:r>
            <w:r w:rsidRPr="00F256E2">
              <w:rPr>
                <w:rFonts w:ascii="Arial" w:hAnsi="Arial" w:cs="Arial"/>
                <w:spacing w:val="2"/>
              </w:rPr>
              <w:t xml:space="preserve"> </w:t>
            </w:r>
            <w:r w:rsidRPr="00F256E2">
              <w:rPr>
                <w:rFonts w:ascii="Arial" w:hAnsi="Arial" w:cs="Arial"/>
                <w:spacing w:val="1"/>
                <w:w w:val="101"/>
              </w:rPr>
              <w:t>i</w:t>
            </w:r>
            <w:r w:rsidRPr="00F256E2">
              <w:rPr>
                <w:rFonts w:ascii="Arial" w:hAnsi="Arial" w:cs="Arial"/>
              </w:rPr>
              <w:t>n</w:t>
            </w:r>
          </w:p>
          <w:p w:rsidR="00DD29E9" w:rsidRPr="00F256E2" w:rsidRDefault="00296543">
            <w:pPr>
              <w:spacing w:line="220" w:lineRule="exact"/>
              <w:ind w:left="107"/>
              <w:rPr>
                <w:rFonts w:ascii="Arial" w:hAnsi="Arial" w:cs="Arial"/>
              </w:rPr>
            </w:pPr>
            <w:r w:rsidRPr="00F256E2">
              <w:rPr>
                <w:rFonts w:ascii="Arial" w:hAnsi="Arial" w:cs="Arial"/>
                <w:spacing w:val="-3"/>
              </w:rPr>
              <w:t>W</w:t>
            </w:r>
            <w:r w:rsidRPr="00F256E2">
              <w:rPr>
                <w:rFonts w:ascii="Arial" w:hAnsi="Arial" w:cs="Arial"/>
                <w:spacing w:val="2"/>
              </w:rPr>
              <w:t>i</w:t>
            </w:r>
            <w:r w:rsidRPr="00F256E2">
              <w:rPr>
                <w:rFonts w:ascii="Arial" w:hAnsi="Arial" w:cs="Arial"/>
                <w:spacing w:val="-2"/>
              </w:rPr>
              <w:t>-</w:t>
            </w:r>
            <w:r w:rsidRPr="00F256E2">
              <w:rPr>
                <w:rFonts w:ascii="Arial" w:hAnsi="Arial" w:cs="Arial"/>
                <w:spacing w:val="3"/>
              </w:rPr>
              <w:t>F</w:t>
            </w:r>
            <w:r w:rsidRPr="00F256E2">
              <w:rPr>
                <w:rFonts w:ascii="Arial" w:hAnsi="Arial" w:cs="Arial"/>
              </w:rPr>
              <w:t>i</w:t>
            </w:r>
            <w:r w:rsidRPr="00F256E2">
              <w:rPr>
                <w:rFonts w:ascii="Arial" w:hAnsi="Arial" w:cs="Arial"/>
                <w:spacing w:val="3"/>
              </w:rPr>
              <w:t xml:space="preserve"> </w:t>
            </w:r>
            <w:r w:rsidRPr="00F256E2">
              <w:rPr>
                <w:rFonts w:ascii="Arial" w:hAnsi="Arial" w:cs="Arial"/>
              </w:rPr>
              <w:t>7</w:t>
            </w:r>
            <w:r w:rsidRPr="00F256E2">
              <w:rPr>
                <w:rFonts w:ascii="Arial" w:hAnsi="Arial" w:cs="Arial"/>
                <w:spacing w:val="1"/>
              </w:rPr>
              <w:t xml:space="preserve"> </w:t>
            </w:r>
            <w:r w:rsidRPr="00F256E2">
              <w:rPr>
                <w:rFonts w:ascii="Arial" w:hAnsi="Arial" w:cs="Arial"/>
              </w:rPr>
              <w:t xml:space="preserve">— </w:t>
            </w:r>
            <w:r w:rsidRPr="00F256E2">
              <w:rPr>
                <w:rFonts w:ascii="Arial" w:hAnsi="Arial" w:cs="Arial"/>
                <w:spacing w:val="-2"/>
              </w:rPr>
              <w:t>G</w:t>
            </w:r>
            <w:r w:rsidRPr="00F256E2">
              <w:rPr>
                <w:rFonts w:ascii="Arial" w:hAnsi="Arial" w:cs="Arial"/>
              </w:rPr>
              <w:t xml:space="preserve">u, </w:t>
            </w:r>
            <w:r w:rsidRPr="00F256E2">
              <w:rPr>
                <w:rFonts w:ascii="Arial" w:hAnsi="Arial" w:cs="Arial"/>
                <w:spacing w:val="-1"/>
              </w:rPr>
              <w:t>Z</w:t>
            </w:r>
            <w:r w:rsidRPr="00F256E2">
              <w:rPr>
                <w:rFonts w:ascii="Arial" w:hAnsi="Arial" w:cs="Arial"/>
              </w:rPr>
              <w:t>.,</w:t>
            </w:r>
            <w:r w:rsidRPr="00F256E2">
              <w:rPr>
                <w:rFonts w:ascii="Arial" w:hAnsi="Arial" w:cs="Arial"/>
                <w:spacing w:val="-7"/>
              </w:rPr>
              <w:t xml:space="preserve"> </w:t>
            </w:r>
            <w:r w:rsidRPr="00F256E2">
              <w:rPr>
                <w:rFonts w:ascii="Arial" w:hAnsi="Arial" w:cs="Arial"/>
                <w:spacing w:val="3"/>
              </w:rPr>
              <w:t>P</w:t>
            </w:r>
            <w:r w:rsidRPr="00F256E2">
              <w:rPr>
                <w:rFonts w:ascii="Arial" w:hAnsi="Arial" w:cs="Arial"/>
                <w:spacing w:val="-3"/>
              </w:rPr>
              <w:t>a</w:t>
            </w:r>
            <w:r w:rsidRPr="00F256E2">
              <w:rPr>
                <w:rFonts w:ascii="Arial" w:hAnsi="Arial" w:cs="Arial"/>
                <w:spacing w:val="-2"/>
              </w:rPr>
              <w:t>r</w:t>
            </w:r>
            <w:r w:rsidRPr="00F256E2">
              <w:rPr>
                <w:rFonts w:ascii="Arial" w:hAnsi="Arial" w:cs="Arial"/>
              </w:rPr>
              <w:t xml:space="preserve">k, </w:t>
            </w:r>
            <w:r w:rsidRPr="00F256E2">
              <w:rPr>
                <w:rFonts w:ascii="Arial" w:hAnsi="Arial" w:cs="Arial"/>
                <w:spacing w:val="1"/>
              </w:rPr>
              <w:t>J</w:t>
            </w:r>
            <w:r w:rsidRPr="00F256E2">
              <w:rPr>
                <w:rFonts w:ascii="Arial" w:hAnsi="Arial" w:cs="Arial"/>
              </w:rPr>
              <w:t>.,</w:t>
            </w:r>
            <w:r w:rsidRPr="00F256E2">
              <w:rPr>
                <w:rFonts w:ascii="Arial" w:hAnsi="Arial" w:cs="Arial"/>
                <w:spacing w:val="-7"/>
              </w:rPr>
              <w:t xml:space="preserve"> </w:t>
            </w:r>
            <w:r w:rsidRPr="00F256E2">
              <w:rPr>
                <w:rFonts w:ascii="Arial" w:hAnsi="Arial" w:cs="Arial"/>
              </w:rPr>
              <w:t>&amp;</w:t>
            </w:r>
            <w:r w:rsidRPr="00F256E2">
              <w:rPr>
                <w:rFonts w:ascii="Arial" w:hAnsi="Arial" w:cs="Arial"/>
                <w:spacing w:val="2"/>
              </w:rPr>
              <w:t xml:space="preserve"> C</w:t>
            </w:r>
            <w:r w:rsidRPr="00F256E2">
              <w:rPr>
                <w:rFonts w:ascii="Arial" w:hAnsi="Arial" w:cs="Arial"/>
              </w:rPr>
              <w:t>h</w:t>
            </w:r>
            <w:r w:rsidRPr="00F256E2">
              <w:rPr>
                <w:rFonts w:ascii="Arial" w:hAnsi="Arial" w:cs="Arial"/>
                <w:spacing w:val="-7"/>
              </w:rPr>
              <w:t>o</w:t>
            </w:r>
            <w:r w:rsidRPr="00F256E2">
              <w:rPr>
                <w:rFonts w:ascii="Arial" w:hAnsi="Arial" w:cs="Arial"/>
                <w:spacing w:val="1"/>
              </w:rPr>
              <w:t>i</w:t>
            </w:r>
            <w:r w:rsidRPr="00F256E2">
              <w:rPr>
                <w:rFonts w:ascii="Arial" w:hAnsi="Arial" w:cs="Arial"/>
              </w:rPr>
              <w:t>,</w:t>
            </w:r>
            <w:r w:rsidRPr="00F256E2">
              <w:rPr>
                <w:rFonts w:ascii="Arial" w:hAnsi="Arial" w:cs="Arial"/>
                <w:spacing w:val="1"/>
              </w:rPr>
              <w:t xml:space="preserve"> J</w:t>
            </w:r>
            <w:r w:rsidRPr="00F256E2">
              <w:rPr>
                <w:rFonts w:ascii="Arial" w:hAnsi="Arial" w:cs="Arial"/>
              </w:rPr>
              <w:t xml:space="preserve">. </w:t>
            </w:r>
            <w:r w:rsidRPr="00F256E2">
              <w:rPr>
                <w:rFonts w:ascii="Arial" w:hAnsi="Arial" w:cs="Arial"/>
                <w:spacing w:val="-2"/>
              </w:rPr>
              <w:t>(</w:t>
            </w:r>
            <w:r w:rsidRPr="00F256E2">
              <w:rPr>
                <w:rFonts w:ascii="Arial" w:hAnsi="Arial" w:cs="Arial"/>
              </w:rPr>
              <w:t>2025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9E9" w:rsidRPr="00F256E2" w:rsidRDefault="00DD29E9">
            <w:pPr>
              <w:rPr>
                <w:rFonts w:ascii="Arial" w:hAnsi="Arial" w:cs="Arial"/>
              </w:rPr>
            </w:pPr>
          </w:p>
        </w:tc>
      </w:tr>
      <w:tr w:rsidR="00DD29E9" w:rsidRPr="00F256E2">
        <w:trPr>
          <w:trHeight w:hRule="exact" w:val="706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9E9" w:rsidRPr="00F256E2" w:rsidRDefault="00296543">
            <w:pPr>
              <w:spacing w:before="6"/>
              <w:ind w:left="465" w:right="354"/>
              <w:rPr>
                <w:rFonts w:ascii="Arial" w:hAnsi="Arial" w:cs="Arial"/>
              </w:rPr>
            </w:pPr>
            <w:r w:rsidRPr="00F256E2">
              <w:rPr>
                <w:rFonts w:ascii="Arial" w:hAnsi="Arial" w:cs="Arial"/>
                <w:b/>
                <w:spacing w:val="1"/>
              </w:rPr>
              <w:t>I</w:t>
            </w:r>
            <w:r w:rsidRPr="00F256E2">
              <w:rPr>
                <w:rFonts w:ascii="Arial" w:hAnsi="Arial" w:cs="Arial"/>
                <w:b/>
              </w:rPr>
              <w:t>s</w:t>
            </w:r>
            <w:r w:rsidRPr="00F256E2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256E2">
              <w:rPr>
                <w:rFonts w:ascii="Arial" w:hAnsi="Arial" w:cs="Arial"/>
                <w:b/>
                <w:spacing w:val="-2"/>
              </w:rPr>
              <w:t>t</w:t>
            </w:r>
            <w:r w:rsidRPr="00F256E2">
              <w:rPr>
                <w:rFonts w:ascii="Arial" w:hAnsi="Arial" w:cs="Arial"/>
                <w:b/>
                <w:spacing w:val="3"/>
              </w:rPr>
              <w:t>h</w:t>
            </w:r>
            <w:r w:rsidRPr="00F256E2">
              <w:rPr>
                <w:rFonts w:ascii="Arial" w:hAnsi="Arial" w:cs="Arial"/>
                <w:b/>
              </w:rPr>
              <w:t>e</w:t>
            </w:r>
            <w:r w:rsidRPr="00F256E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256E2">
              <w:rPr>
                <w:rFonts w:ascii="Arial" w:hAnsi="Arial" w:cs="Arial"/>
                <w:b/>
                <w:spacing w:val="1"/>
              </w:rPr>
              <w:t>l</w:t>
            </w:r>
            <w:r w:rsidRPr="00F256E2">
              <w:rPr>
                <w:rFonts w:ascii="Arial" w:hAnsi="Arial" w:cs="Arial"/>
                <w:b/>
              </w:rPr>
              <w:t>a</w:t>
            </w:r>
            <w:r w:rsidRPr="00F256E2">
              <w:rPr>
                <w:rFonts w:ascii="Arial" w:hAnsi="Arial" w:cs="Arial"/>
                <w:b/>
                <w:spacing w:val="-4"/>
              </w:rPr>
              <w:t>n</w:t>
            </w:r>
            <w:r w:rsidRPr="00F256E2">
              <w:rPr>
                <w:rFonts w:ascii="Arial" w:hAnsi="Arial" w:cs="Arial"/>
                <w:b/>
              </w:rPr>
              <w:t>g</w:t>
            </w:r>
            <w:r w:rsidRPr="00F256E2">
              <w:rPr>
                <w:rFonts w:ascii="Arial" w:hAnsi="Arial" w:cs="Arial"/>
                <w:b/>
                <w:spacing w:val="3"/>
              </w:rPr>
              <w:t>u</w:t>
            </w:r>
            <w:r w:rsidRPr="00F256E2">
              <w:rPr>
                <w:rFonts w:ascii="Arial" w:hAnsi="Arial" w:cs="Arial"/>
                <w:b/>
              </w:rPr>
              <w:t>ag</w:t>
            </w:r>
            <w:r w:rsidRPr="00F256E2">
              <w:rPr>
                <w:rFonts w:ascii="Arial" w:hAnsi="Arial" w:cs="Arial"/>
                <w:b/>
                <w:spacing w:val="-3"/>
              </w:rPr>
              <w:t>e</w:t>
            </w:r>
            <w:r w:rsidRPr="00F256E2">
              <w:rPr>
                <w:rFonts w:ascii="Arial" w:hAnsi="Arial" w:cs="Arial"/>
                <w:b/>
                <w:spacing w:val="-6"/>
              </w:rPr>
              <w:t>/</w:t>
            </w:r>
            <w:r w:rsidRPr="00F256E2">
              <w:rPr>
                <w:rFonts w:ascii="Arial" w:hAnsi="Arial" w:cs="Arial"/>
                <w:b/>
                <w:spacing w:val="2"/>
              </w:rPr>
              <w:t>E</w:t>
            </w:r>
            <w:r w:rsidRPr="00F256E2">
              <w:rPr>
                <w:rFonts w:ascii="Arial" w:hAnsi="Arial" w:cs="Arial"/>
                <w:b/>
                <w:spacing w:val="3"/>
              </w:rPr>
              <w:t>n</w:t>
            </w:r>
            <w:r w:rsidRPr="00F256E2">
              <w:rPr>
                <w:rFonts w:ascii="Arial" w:hAnsi="Arial" w:cs="Arial"/>
                <w:b/>
                <w:spacing w:val="-7"/>
              </w:rPr>
              <w:t>g</w:t>
            </w:r>
            <w:r w:rsidRPr="00F256E2">
              <w:rPr>
                <w:rFonts w:ascii="Arial" w:hAnsi="Arial" w:cs="Arial"/>
                <w:b/>
                <w:spacing w:val="1"/>
              </w:rPr>
              <w:t>li</w:t>
            </w:r>
            <w:r w:rsidRPr="00F256E2">
              <w:rPr>
                <w:rFonts w:ascii="Arial" w:hAnsi="Arial" w:cs="Arial"/>
                <w:b/>
                <w:spacing w:val="-6"/>
              </w:rPr>
              <w:t>s</w:t>
            </w:r>
            <w:r w:rsidRPr="00F256E2">
              <w:rPr>
                <w:rFonts w:ascii="Arial" w:hAnsi="Arial" w:cs="Arial"/>
                <w:b/>
              </w:rPr>
              <w:t>h</w:t>
            </w:r>
            <w:r w:rsidRPr="00F256E2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F256E2">
              <w:rPr>
                <w:rFonts w:ascii="Arial" w:hAnsi="Arial" w:cs="Arial"/>
                <w:b/>
                <w:spacing w:val="-4"/>
              </w:rPr>
              <w:t>q</w:t>
            </w:r>
            <w:r w:rsidRPr="00F256E2">
              <w:rPr>
                <w:rFonts w:ascii="Arial" w:hAnsi="Arial" w:cs="Arial"/>
                <w:b/>
                <w:spacing w:val="3"/>
              </w:rPr>
              <w:t>u</w:t>
            </w:r>
            <w:r w:rsidRPr="00F256E2">
              <w:rPr>
                <w:rFonts w:ascii="Arial" w:hAnsi="Arial" w:cs="Arial"/>
                <w:b/>
              </w:rPr>
              <w:t>a</w:t>
            </w:r>
            <w:r w:rsidRPr="00F256E2">
              <w:rPr>
                <w:rFonts w:ascii="Arial" w:hAnsi="Arial" w:cs="Arial"/>
                <w:b/>
                <w:spacing w:val="-6"/>
              </w:rPr>
              <w:t>l</w:t>
            </w:r>
            <w:r w:rsidRPr="00F256E2">
              <w:rPr>
                <w:rFonts w:ascii="Arial" w:hAnsi="Arial" w:cs="Arial"/>
                <w:b/>
                <w:spacing w:val="1"/>
              </w:rPr>
              <w:t>i</w:t>
            </w:r>
            <w:r w:rsidRPr="00F256E2">
              <w:rPr>
                <w:rFonts w:ascii="Arial" w:hAnsi="Arial" w:cs="Arial"/>
                <w:b/>
                <w:spacing w:val="-2"/>
              </w:rPr>
              <w:t>t</w:t>
            </w:r>
            <w:r w:rsidRPr="00F256E2">
              <w:rPr>
                <w:rFonts w:ascii="Arial" w:hAnsi="Arial" w:cs="Arial"/>
                <w:b/>
              </w:rPr>
              <w:t>y</w:t>
            </w:r>
            <w:r w:rsidRPr="00F256E2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256E2">
              <w:rPr>
                <w:rFonts w:ascii="Arial" w:hAnsi="Arial" w:cs="Arial"/>
                <w:b/>
              </w:rPr>
              <w:t>of</w:t>
            </w:r>
            <w:r w:rsidRPr="00F256E2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F256E2">
              <w:rPr>
                <w:rFonts w:ascii="Arial" w:hAnsi="Arial" w:cs="Arial"/>
                <w:b/>
                <w:spacing w:val="-9"/>
              </w:rPr>
              <w:t>t</w:t>
            </w:r>
            <w:r w:rsidRPr="00F256E2">
              <w:rPr>
                <w:rFonts w:ascii="Arial" w:hAnsi="Arial" w:cs="Arial"/>
                <w:b/>
                <w:spacing w:val="3"/>
              </w:rPr>
              <w:t>h</w:t>
            </w:r>
            <w:r w:rsidRPr="00F256E2">
              <w:rPr>
                <w:rFonts w:ascii="Arial" w:hAnsi="Arial" w:cs="Arial"/>
                <w:b/>
              </w:rPr>
              <w:t>e</w:t>
            </w:r>
            <w:r w:rsidRPr="00F256E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256E2">
              <w:rPr>
                <w:rFonts w:ascii="Arial" w:hAnsi="Arial" w:cs="Arial"/>
                <w:b/>
              </w:rPr>
              <w:t>a</w:t>
            </w:r>
            <w:r w:rsidRPr="00F256E2">
              <w:rPr>
                <w:rFonts w:ascii="Arial" w:hAnsi="Arial" w:cs="Arial"/>
                <w:b/>
                <w:spacing w:val="-3"/>
              </w:rPr>
              <w:t>r</w:t>
            </w:r>
            <w:r w:rsidRPr="00F256E2">
              <w:rPr>
                <w:rFonts w:ascii="Arial" w:hAnsi="Arial" w:cs="Arial"/>
                <w:b/>
                <w:spacing w:val="-2"/>
              </w:rPr>
              <w:t>t</w:t>
            </w:r>
            <w:r w:rsidRPr="00F256E2">
              <w:rPr>
                <w:rFonts w:ascii="Arial" w:hAnsi="Arial" w:cs="Arial"/>
                <w:b/>
                <w:spacing w:val="1"/>
              </w:rPr>
              <w:t>i</w:t>
            </w:r>
            <w:r w:rsidRPr="00F256E2">
              <w:rPr>
                <w:rFonts w:ascii="Arial" w:hAnsi="Arial" w:cs="Arial"/>
                <w:b/>
                <w:spacing w:val="-3"/>
              </w:rPr>
              <w:t>c</w:t>
            </w:r>
            <w:r w:rsidRPr="00F256E2">
              <w:rPr>
                <w:rFonts w:ascii="Arial" w:hAnsi="Arial" w:cs="Arial"/>
                <w:b/>
                <w:spacing w:val="1"/>
              </w:rPr>
              <w:t>l</w:t>
            </w:r>
            <w:r w:rsidRPr="00F256E2">
              <w:rPr>
                <w:rFonts w:ascii="Arial" w:hAnsi="Arial" w:cs="Arial"/>
                <w:b/>
              </w:rPr>
              <w:t>e</w:t>
            </w:r>
            <w:r w:rsidRPr="00F256E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256E2">
              <w:rPr>
                <w:rFonts w:ascii="Arial" w:hAnsi="Arial" w:cs="Arial"/>
                <w:b/>
                <w:spacing w:val="1"/>
              </w:rPr>
              <w:t>s</w:t>
            </w:r>
            <w:r w:rsidRPr="00F256E2">
              <w:rPr>
                <w:rFonts w:ascii="Arial" w:hAnsi="Arial" w:cs="Arial"/>
                <w:b/>
                <w:spacing w:val="3"/>
              </w:rPr>
              <w:t>u</w:t>
            </w:r>
            <w:r w:rsidRPr="00F256E2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F256E2">
              <w:rPr>
                <w:rFonts w:ascii="Arial" w:hAnsi="Arial" w:cs="Arial"/>
                <w:b/>
                <w:spacing w:val="-2"/>
              </w:rPr>
              <w:t>t</w:t>
            </w:r>
            <w:r w:rsidRPr="00F256E2">
              <w:rPr>
                <w:rFonts w:ascii="Arial" w:hAnsi="Arial" w:cs="Arial"/>
                <w:b/>
              </w:rPr>
              <w:t>a</w:t>
            </w:r>
            <w:r w:rsidRPr="00F256E2">
              <w:rPr>
                <w:rFonts w:ascii="Arial" w:hAnsi="Arial" w:cs="Arial"/>
                <w:b/>
                <w:spacing w:val="-4"/>
              </w:rPr>
              <w:t>b</w:t>
            </w:r>
            <w:r w:rsidRPr="00F256E2">
              <w:rPr>
                <w:rFonts w:ascii="Arial" w:hAnsi="Arial" w:cs="Arial"/>
                <w:b/>
                <w:spacing w:val="1"/>
                <w:w w:val="101"/>
              </w:rPr>
              <w:t>l</w:t>
            </w:r>
            <w:r w:rsidRPr="00F256E2">
              <w:rPr>
                <w:rFonts w:ascii="Arial" w:hAnsi="Arial" w:cs="Arial"/>
                <w:b/>
              </w:rPr>
              <w:t xml:space="preserve">e </w:t>
            </w:r>
            <w:r w:rsidRPr="00F256E2">
              <w:rPr>
                <w:rFonts w:ascii="Arial" w:hAnsi="Arial" w:cs="Arial"/>
                <w:b/>
                <w:spacing w:val="5"/>
              </w:rPr>
              <w:t>f</w:t>
            </w:r>
            <w:r w:rsidRPr="00F256E2">
              <w:rPr>
                <w:rFonts w:ascii="Arial" w:hAnsi="Arial" w:cs="Arial"/>
                <w:b/>
              </w:rPr>
              <w:t>or</w:t>
            </w:r>
            <w:r w:rsidRPr="00F256E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256E2">
              <w:rPr>
                <w:rFonts w:ascii="Arial" w:hAnsi="Arial" w:cs="Arial"/>
                <w:b/>
                <w:spacing w:val="1"/>
              </w:rPr>
              <w:t>s</w:t>
            </w:r>
            <w:r w:rsidRPr="00F256E2">
              <w:rPr>
                <w:rFonts w:ascii="Arial" w:hAnsi="Arial" w:cs="Arial"/>
                <w:b/>
                <w:spacing w:val="-3"/>
              </w:rPr>
              <w:t>c</w:t>
            </w:r>
            <w:r w:rsidRPr="00F256E2">
              <w:rPr>
                <w:rFonts w:ascii="Arial" w:hAnsi="Arial" w:cs="Arial"/>
                <w:b/>
                <w:spacing w:val="3"/>
              </w:rPr>
              <w:t>h</w:t>
            </w:r>
            <w:r w:rsidRPr="00F256E2">
              <w:rPr>
                <w:rFonts w:ascii="Arial" w:hAnsi="Arial" w:cs="Arial"/>
                <w:b/>
              </w:rPr>
              <w:t>o</w:t>
            </w:r>
            <w:r w:rsidRPr="00F256E2">
              <w:rPr>
                <w:rFonts w:ascii="Arial" w:hAnsi="Arial" w:cs="Arial"/>
                <w:b/>
                <w:spacing w:val="-6"/>
              </w:rPr>
              <w:t>l</w:t>
            </w:r>
            <w:r w:rsidRPr="00F256E2">
              <w:rPr>
                <w:rFonts w:ascii="Arial" w:hAnsi="Arial" w:cs="Arial"/>
                <w:b/>
              </w:rPr>
              <w:t>a</w:t>
            </w:r>
            <w:r w:rsidRPr="00F256E2">
              <w:rPr>
                <w:rFonts w:ascii="Arial" w:hAnsi="Arial" w:cs="Arial"/>
                <w:b/>
                <w:spacing w:val="-3"/>
              </w:rPr>
              <w:t>r</w:t>
            </w:r>
            <w:r w:rsidRPr="00F256E2">
              <w:rPr>
                <w:rFonts w:ascii="Arial" w:hAnsi="Arial" w:cs="Arial"/>
                <w:b/>
                <w:spacing w:val="1"/>
              </w:rPr>
              <w:t>l</w:t>
            </w:r>
            <w:r w:rsidRPr="00F256E2">
              <w:rPr>
                <w:rFonts w:ascii="Arial" w:hAnsi="Arial" w:cs="Arial"/>
                <w:b/>
              </w:rPr>
              <w:t>y</w:t>
            </w:r>
            <w:r w:rsidRPr="00F256E2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256E2">
              <w:rPr>
                <w:rFonts w:ascii="Arial" w:hAnsi="Arial" w:cs="Arial"/>
                <w:b/>
                <w:spacing w:val="-3"/>
              </w:rPr>
              <w:t>c</w:t>
            </w:r>
            <w:r w:rsidRPr="00F256E2">
              <w:rPr>
                <w:rFonts w:ascii="Arial" w:hAnsi="Arial" w:cs="Arial"/>
                <w:b/>
              </w:rPr>
              <w:t>o</w:t>
            </w:r>
            <w:r w:rsidRPr="00F256E2">
              <w:rPr>
                <w:rFonts w:ascii="Arial" w:hAnsi="Arial" w:cs="Arial"/>
                <w:b/>
                <w:spacing w:val="-2"/>
              </w:rPr>
              <w:t>mm</w:t>
            </w:r>
            <w:r w:rsidRPr="00F256E2">
              <w:rPr>
                <w:rFonts w:ascii="Arial" w:hAnsi="Arial" w:cs="Arial"/>
                <w:b/>
                <w:spacing w:val="3"/>
              </w:rPr>
              <w:t>u</w:t>
            </w:r>
            <w:r w:rsidRPr="00F256E2">
              <w:rPr>
                <w:rFonts w:ascii="Arial" w:hAnsi="Arial" w:cs="Arial"/>
                <w:b/>
                <w:spacing w:val="-4"/>
              </w:rPr>
              <w:t>n</w:t>
            </w:r>
            <w:r w:rsidRPr="00F256E2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F256E2">
              <w:rPr>
                <w:rFonts w:ascii="Arial" w:hAnsi="Arial" w:cs="Arial"/>
                <w:b/>
                <w:spacing w:val="-3"/>
              </w:rPr>
              <w:t>c</w:t>
            </w:r>
            <w:r w:rsidRPr="00F256E2">
              <w:rPr>
                <w:rFonts w:ascii="Arial" w:hAnsi="Arial" w:cs="Arial"/>
                <w:b/>
              </w:rPr>
              <w:t>a</w:t>
            </w:r>
            <w:r w:rsidRPr="00F256E2">
              <w:rPr>
                <w:rFonts w:ascii="Arial" w:hAnsi="Arial" w:cs="Arial"/>
                <w:b/>
                <w:spacing w:val="-2"/>
              </w:rPr>
              <w:t>t</w:t>
            </w:r>
            <w:r w:rsidRPr="00F256E2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F256E2">
              <w:rPr>
                <w:rFonts w:ascii="Arial" w:hAnsi="Arial" w:cs="Arial"/>
                <w:b/>
              </w:rPr>
              <w:t>o</w:t>
            </w:r>
            <w:r w:rsidRPr="00F256E2">
              <w:rPr>
                <w:rFonts w:ascii="Arial" w:hAnsi="Arial" w:cs="Arial"/>
                <w:b/>
                <w:spacing w:val="3"/>
              </w:rPr>
              <w:t>n</w:t>
            </w:r>
            <w:r w:rsidRPr="00F256E2">
              <w:rPr>
                <w:rFonts w:ascii="Arial" w:hAnsi="Arial" w:cs="Arial"/>
                <w:b/>
                <w:spacing w:val="1"/>
              </w:rPr>
              <w:t>s</w:t>
            </w:r>
            <w:r w:rsidRPr="00F256E2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9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9E9" w:rsidRPr="00F256E2" w:rsidRDefault="00296543">
            <w:pPr>
              <w:spacing w:before="6"/>
              <w:ind w:left="107"/>
              <w:rPr>
                <w:rFonts w:ascii="Arial" w:hAnsi="Arial" w:cs="Arial"/>
              </w:rPr>
            </w:pPr>
            <w:r w:rsidRPr="00F256E2">
              <w:rPr>
                <w:rFonts w:ascii="Arial" w:hAnsi="Arial" w:cs="Arial"/>
              </w:rPr>
              <w:t>y</w:t>
            </w:r>
            <w:r w:rsidRPr="00F256E2">
              <w:rPr>
                <w:rFonts w:ascii="Arial" w:hAnsi="Arial" w:cs="Arial"/>
                <w:spacing w:val="-3"/>
              </w:rPr>
              <w:t>e</w:t>
            </w:r>
            <w:r w:rsidRPr="00F256E2">
              <w:rPr>
                <w:rFonts w:ascii="Arial" w:hAnsi="Arial" w:cs="Arial"/>
              </w:rPr>
              <w:t>s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9E9" w:rsidRPr="00F256E2" w:rsidRDefault="00DD29E9">
            <w:pPr>
              <w:rPr>
                <w:rFonts w:ascii="Arial" w:hAnsi="Arial" w:cs="Arial"/>
              </w:rPr>
            </w:pPr>
          </w:p>
        </w:tc>
      </w:tr>
      <w:tr w:rsidR="00DD29E9" w:rsidRPr="00F256E2">
        <w:trPr>
          <w:trHeight w:hRule="exact" w:val="1189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9E9" w:rsidRPr="00F256E2" w:rsidRDefault="00296543">
            <w:pPr>
              <w:ind w:left="105"/>
              <w:rPr>
                <w:rFonts w:ascii="Arial" w:hAnsi="Arial" w:cs="Arial"/>
              </w:rPr>
            </w:pPr>
            <w:r w:rsidRPr="00F256E2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F256E2">
              <w:rPr>
                <w:rFonts w:ascii="Arial" w:hAnsi="Arial" w:cs="Arial"/>
                <w:b/>
                <w:spacing w:val="3"/>
                <w:u w:val="thick" w:color="000000"/>
              </w:rPr>
              <w:t>p</w:t>
            </w:r>
            <w:r w:rsidRPr="00F256E2">
              <w:rPr>
                <w:rFonts w:ascii="Arial" w:hAnsi="Arial" w:cs="Arial"/>
                <w:b/>
                <w:spacing w:val="-2"/>
                <w:u w:val="thick" w:color="000000"/>
              </w:rPr>
              <w:t>t</w:t>
            </w:r>
            <w:r w:rsidRPr="00F256E2">
              <w:rPr>
                <w:rFonts w:ascii="Arial" w:hAnsi="Arial" w:cs="Arial"/>
                <w:b/>
                <w:spacing w:val="1"/>
                <w:u w:val="thick" w:color="000000"/>
              </w:rPr>
              <w:t>i</w:t>
            </w:r>
            <w:r w:rsidRPr="00F256E2">
              <w:rPr>
                <w:rFonts w:ascii="Arial" w:hAnsi="Arial" w:cs="Arial"/>
                <w:b/>
                <w:spacing w:val="-7"/>
                <w:u w:val="thick" w:color="000000"/>
              </w:rPr>
              <w:t>o</w:t>
            </w:r>
            <w:r w:rsidRPr="00F256E2">
              <w:rPr>
                <w:rFonts w:ascii="Arial" w:hAnsi="Arial" w:cs="Arial"/>
                <w:b/>
                <w:spacing w:val="3"/>
                <w:u w:val="thick" w:color="000000"/>
              </w:rPr>
              <w:t>n</w:t>
            </w:r>
            <w:r w:rsidRPr="00F256E2">
              <w:rPr>
                <w:rFonts w:ascii="Arial" w:hAnsi="Arial" w:cs="Arial"/>
                <w:b/>
                <w:u w:val="thick" w:color="000000"/>
              </w:rPr>
              <w:t>a</w:t>
            </w:r>
            <w:r w:rsidRPr="00F256E2">
              <w:rPr>
                <w:rFonts w:ascii="Arial" w:hAnsi="Arial" w:cs="Arial"/>
                <w:b/>
                <w:spacing w:val="1"/>
                <w:u w:val="thick" w:color="000000"/>
              </w:rPr>
              <w:t>l</w:t>
            </w:r>
            <w:r w:rsidRPr="00F256E2">
              <w:rPr>
                <w:rFonts w:ascii="Arial" w:hAnsi="Arial" w:cs="Arial"/>
                <w:b/>
                <w:spacing w:val="-6"/>
                <w:u w:val="thick" w:color="000000"/>
              </w:rPr>
              <w:t>/</w:t>
            </w:r>
            <w:r w:rsidRPr="00F256E2">
              <w:rPr>
                <w:rFonts w:ascii="Arial" w:hAnsi="Arial" w:cs="Arial"/>
                <w:b/>
                <w:spacing w:val="1"/>
                <w:u w:val="thick" w:color="000000"/>
              </w:rPr>
              <w:t>G</w:t>
            </w:r>
            <w:r w:rsidRPr="00F256E2">
              <w:rPr>
                <w:rFonts w:ascii="Arial" w:hAnsi="Arial" w:cs="Arial"/>
                <w:b/>
                <w:spacing w:val="-3"/>
                <w:u w:val="thick" w:color="000000"/>
              </w:rPr>
              <w:t>e</w:t>
            </w:r>
            <w:r w:rsidRPr="00F256E2">
              <w:rPr>
                <w:rFonts w:ascii="Arial" w:hAnsi="Arial" w:cs="Arial"/>
                <w:b/>
                <w:spacing w:val="3"/>
                <w:u w:val="thick" w:color="000000"/>
              </w:rPr>
              <w:t>n</w:t>
            </w:r>
            <w:r w:rsidRPr="00F256E2">
              <w:rPr>
                <w:rFonts w:ascii="Arial" w:hAnsi="Arial" w:cs="Arial"/>
                <w:b/>
                <w:spacing w:val="-3"/>
                <w:u w:val="thick" w:color="000000"/>
              </w:rPr>
              <w:t>er</w:t>
            </w:r>
            <w:r w:rsidRPr="00F256E2">
              <w:rPr>
                <w:rFonts w:ascii="Arial" w:hAnsi="Arial" w:cs="Arial"/>
                <w:b/>
                <w:u w:val="thick" w:color="000000"/>
              </w:rPr>
              <w:t>al</w:t>
            </w:r>
            <w:r w:rsidRPr="00F256E2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F256E2">
              <w:rPr>
                <w:rFonts w:ascii="Arial" w:hAnsi="Arial" w:cs="Arial"/>
                <w:spacing w:val="-3"/>
              </w:rPr>
              <w:t>c</w:t>
            </w:r>
            <w:r w:rsidRPr="00F256E2">
              <w:rPr>
                <w:rFonts w:ascii="Arial" w:hAnsi="Arial" w:cs="Arial"/>
              </w:rPr>
              <w:t>o</w:t>
            </w:r>
            <w:r w:rsidRPr="00F256E2">
              <w:rPr>
                <w:rFonts w:ascii="Arial" w:hAnsi="Arial" w:cs="Arial"/>
                <w:spacing w:val="1"/>
              </w:rPr>
              <w:t>mm</w:t>
            </w:r>
            <w:r w:rsidRPr="00F256E2">
              <w:rPr>
                <w:rFonts w:ascii="Arial" w:hAnsi="Arial" w:cs="Arial"/>
                <w:spacing w:val="-3"/>
              </w:rPr>
              <w:t>e</w:t>
            </w:r>
            <w:r w:rsidRPr="00F256E2">
              <w:rPr>
                <w:rFonts w:ascii="Arial" w:hAnsi="Arial" w:cs="Arial"/>
              </w:rPr>
              <w:t>n</w:t>
            </w:r>
            <w:r w:rsidRPr="00F256E2">
              <w:rPr>
                <w:rFonts w:ascii="Arial" w:hAnsi="Arial" w:cs="Arial"/>
                <w:spacing w:val="-6"/>
              </w:rPr>
              <w:t>t</w:t>
            </w:r>
            <w:r w:rsidRPr="00F256E2">
              <w:rPr>
                <w:rFonts w:ascii="Arial" w:hAnsi="Arial" w:cs="Arial"/>
              </w:rPr>
              <w:t>s</w:t>
            </w:r>
          </w:p>
        </w:tc>
        <w:tc>
          <w:tcPr>
            <w:tcW w:w="9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9E9" w:rsidRPr="00F256E2" w:rsidRDefault="00DD29E9">
            <w:pPr>
              <w:rPr>
                <w:rFonts w:ascii="Arial" w:hAnsi="Arial" w:cs="Arial"/>
              </w:rPr>
            </w:pP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9E9" w:rsidRPr="00F256E2" w:rsidRDefault="00DD29E9">
            <w:pPr>
              <w:rPr>
                <w:rFonts w:ascii="Arial" w:hAnsi="Arial" w:cs="Arial"/>
              </w:rPr>
            </w:pPr>
          </w:p>
        </w:tc>
      </w:tr>
    </w:tbl>
    <w:p w:rsidR="00DD29E9" w:rsidRPr="00F256E2" w:rsidRDefault="00DD29E9">
      <w:pPr>
        <w:spacing w:before="9" w:line="140" w:lineRule="exact"/>
        <w:rPr>
          <w:rFonts w:ascii="Arial" w:hAnsi="Arial" w:cs="Arial"/>
        </w:rPr>
      </w:pPr>
    </w:p>
    <w:p w:rsidR="00DD29E9" w:rsidRPr="00F256E2" w:rsidRDefault="00DD29E9">
      <w:pPr>
        <w:spacing w:line="200" w:lineRule="exact"/>
        <w:rPr>
          <w:rFonts w:ascii="Arial" w:hAnsi="Arial" w:cs="Arial"/>
        </w:rPr>
      </w:pPr>
    </w:p>
    <w:p w:rsidR="00DD29E9" w:rsidRPr="00F256E2" w:rsidRDefault="00DD29E9">
      <w:pPr>
        <w:spacing w:line="200" w:lineRule="exact"/>
        <w:rPr>
          <w:rFonts w:ascii="Arial" w:hAnsi="Arial" w:cs="Arial"/>
        </w:rPr>
      </w:pPr>
    </w:p>
    <w:p w:rsidR="00DD29E9" w:rsidRPr="00F256E2" w:rsidRDefault="00DD29E9">
      <w:pPr>
        <w:spacing w:line="200" w:lineRule="exact"/>
        <w:rPr>
          <w:rFonts w:ascii="Arial" w:hAnsi="Arial" w:cs="Arial"/>
        </w:rPr>
      </w:pPr>
    </w:p>
    <w:p w:rsidR="00DD29E9" w:rsidRPr="00F256E2" w:rsidRDefault="00DD29E9">
      <w:pPr>
        <w:spacing w:line="200" w:lineRule="exact"/>
        <w:rPr>
          <w:rFonts w:ascii="Arial" w:hAnsi="Arial" w:cs="Arial"/>
        </w:rPr>
      </w:pPr>
    </w:p>
    <w:p w:rsidR="00DD29E9" w:rsidRPr="00F256E2" w:rsidRDefault="00DD29E9">
      <w:pPr>
        <w:spacing w:line="200" w:lineRule="exact"/>
        <w:rPr>
          <w:rFonts w:ascii="Arial" w:hAnsi="Arial" w:cs="Arial"/>
        </w:rPr>
      </w:pPr>
    </w:p>
    <w:p w:rsidR="00DD29E9" w:rsidRPr="00F256E2" w:rsidRDefault="00DD29E9">
      <w:pPr>
        <w:spacing w:line="200" w:lineRule="exact"/>
        <w:rPr>
          <w:rFonts w:ascii="Arial" w:hAnsi="Arial" w:cs="Arial"/>
        </w:rPr>
      </w:pPr>
    </w:p>
    <w:p w:rsidR="00DD29E9" w:rsidRPr="00F256E2" w:rsidRDefault="00DD29E9">
      <w:pPr>
        <w:spacing w:line="200" w:lineRule="exact"/>
        <w:rPr>
          <w:rFonts w:ascii="Arial" w:hAnsi="Arial" w:cs="Arial"/>
        </w:rPr>
      </w:pPr>
    </w:p>
    <w:p w:rsidR="00DD29E9" w:rsidRPr="00F256E2" w:rsidRDefault="00DD29E9">
      <w:pPr>
        <w:spacing w:line="200" w:lineRule="exact"/>
        <w:rPr>
          <w:rFonts w:ascii="Arial" w:hAnsi="Arial" w:cs="Arial"/>
        </w:rPr>
      </w:pPr>
    </w:p>
    <w:p w:rsidR="00DD29E9" w:rsidRPr="00F256E2" w:rsidRDefault="00DD29E9">
      <w:pPr>
        <w:spacing w:line="200" w:lineRule="exact"/>
        <w:rPr>
          <w:rFonts w:ascii="Arial" w:hAnsi="Arial" w:cs="Arial"/>
        </w:rPr>
      </w:pPr>
    </w:p>
    <w:p w:rsidR="00DD29E9" w:rsidRPr="00F256E2" w:rsidRDefault="00DD29E9">
      <w:pPr>
        <w:spacing w:line="200" w:lineRule="exact"/>
        <w:rPr>
          <w:rFonts w:ascii="Arial" w:hAnsi="Arial" w:cs="Arial"/>
        </w:rPr>
      </w:pPr>
    </w:p>
    <w:p w:rsidR="00DD29E9" w:rsidRPr="00F256E2" w:rsidRDefault="00DD29E9">
      <w:pPr>
        <w:spacing w:line="200" w:lineRule="exact"/>
        <w:rPr>
          <w:rFonts w:ascii="Arial" w:hAnsi="Arial" w:cs="Arial"/>
        </w:rPr>
      </w:pPr>
    </w:p>
    <w:p w:rsidR="00DD29E9" w:rsidRPr="00F256E2" w:rsidRDefault="00DD29E9">
      <w:pPr>
        <w:spacing w:line="200" w:lineRule="exact"/>
        <w:rPr>
          <w:rFonts w:ascii="Arial" w:hAnsi="Arial" w:cs="Arial"/>
        </w:rPr>
      </w:pPr>
    </w:p>
    <w:p w:rsidR="00DD29E9" w:rsidRPr="00F256E2" w:rsidRDefault="00DD29E9">
      <w:pPr>
        <w:spacing w:line="200" w:lineRule="exact"/>
        <w:rPr>
          <w:rFonts w:ascii="Arial" w:hAnsi="Arial" w:cs="Arial"/>
        </w:rPr>
      </w:pPr>
    </w:p>
    <w:p w:rsidR="00DD29E9" w:rsidRPr="00F256E2" w:rsidRDefault="00DD29E9">
      <w:pPr>
        <w:spacing w:line="200" w:lineRule="exact"/>
        <w:rPr>
          <w:rFonts w:ascii="Arial" w:hAnsi="Arial" w:cs="Arial"/>
        </w:rPr>
      </w:pPr>
    </w:p>
    <w:p w:rsidR="00DD29E9" w:rsidRPr="00F256E2" w:rsidRDefault="007F2536">
      <w:pPr>
        <w:spacing w:before="35"/>
        <w:ind w:left="220"/>
        <w:rPr>
          <w:rFonts w:ascii="Arial" w:hAnsi="Arial" w:cs="Arial"/>
        </w:rPr>
        <w:sectPr w:rsidR="00DD29E9" w:rsidRPr="00F256E2">
          <w:headerReference w:type="default" r:id="rId8"/>
          <w:footerReference w:type="default" r:id="rId9"/>
          <w:pgSz w:w="23820" w:h="16860" w:orient="landscape"/>
          <w:pgMar w:top="1540" w:right="1220" w:bottom="280" w:left="1220" w:header="1305" w:footer="676" w:gutter="0"/>
          <w:cols w:space="720"/>
        </w:sectPr>
      </w:pPr>
      <w:r w:rsidRPr="00F256E2">
        <w:rPr>
          <w:rFonts w:ascii="Arial" w:hAnsi="Arial" w:cs="Arial"/>
        </w:rPr>
        <w:pict>
          <v:group id="_x0000_s1042" style="position:absolute;left:0;text-align:left;margin-left:71.45pt;margin-top:1.25pt;width:41.85pt;height:12.5pt;z-index:-251660288;mso-position-horizontal-relative:page" coordorigin="1429,25" coordsize="837,250">
            <v:shape id="_x0000_s1044" style="position:absolute;left:1440;top:35;width:814;height:230" coordorigin="1440,35" coordsize="814,230" path="m2254,35r-814,l1440,265r814,l2254,35xe" fillcolor="yellow" stroked="f">
              <v:path arrowok="t"/>
            </v:shape>
            <v:shape id="_x0000_s1043" style="position:absolute;left:1440;top:254;width:814;height:0" coordorigin="1440,254" coordsize="814,0" path="m1440,254r814,e" filled="f" strokeweight="1.18pt">
              <v:path arrowok="t"/>
            </v:shape>
            <w10:wrap anchorx="page"/>
          </v:group>
        </w:pict>
      </w:r>
      <w:r w:rsidRPr="00F256E2">
        <w:rPr>
          <w:rFonts w:ascii="Arial" w:hAnsi="Arial" w:cs="Arial"/>
        </w:rPr>
        <w:pict>
          <v:group id="_x0000_s1040" style="position:absolute;left:0;text-align:left;margin-left:65.9pt;margin-top:25.35pt;width:1058.7pt;height:0;z-index:-251659264;mso-position-horizontal-relative:page" coordorigin="1318,507" coordsize="21174,0">
            <v:shape id="_x0000_s1041" style="position:absolute;left:1318;top:507;width:21174;height:0" coordorigin="1318,507" coordsize="21174,0" path="m1318,507r21174,e" filled="f" strokeweight=".16231mm">
              <v:path arrowok="t"/>
            </v:shape>
            <w10:wrap anchorx="page"/>
          </v:group>
        </w:pict>
      </w:r>
      <w:r w:rsidR="00296543" w:rsidRPr="00F256E2">
        <w:rPr>
          <w:rFonts w:ascii="Arial" w:hAnsi="Arial" w:cs="Arial"/>
          <w:b/>
          <w:spacing w:val="-1"/>
        </w:rPr>
        <w:t>P</w:t>
      </w:r>
      <w:r w:rsidR="00296543" w:rsidRPr="00F256E2">
        <w:rPr>
          <w:rFonts w:ascii="Arial" w:hAnsi="Arial" w:cs="Arial"/>
          <w:b/>
          <w:spacing w:val="-2"/>
        </w:rPr>
        <w:t>AR</w:t>
      </w:r>
      <w:r w:rsidR="00296543" w:rsidRPr="00F256E2">
        <w:rPr>
          <w:rFonts w:ascii="Arial" w:hAnsi="Arial" w:cs="Arial"/>
          <w:b/>
        </w:rPr>
        <w:t xml:space="preserve">T </w:t>
      </w:r>
      <w:r w:rsidR="00296543" w:rsidRPr="00F256E2">
        <w:rPr>
          <w:rFonts w:ascii="Arial" w:hAnsi="Arial" w:cs="Arial"/>
          <w:b/>
          <w:spacing w:val="3"/>
        </w:rPr>
        <w:t xml:space="preserve"> </w:t>
      </w:r>
      <w:r w:rsidR="00296543" w:rsidRPr="00F256E2">
        <w:rPr>
          <w:rFonts w:ascii="Arial" w:hAnsi="Arial" w:cs="Arial"/>
          <w:b/>
        </w:rPr>
        <w:t>2:</w: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5"/>
        <w:gridCol w:w="8643"/>
        <w:gridCol w:w="5682"/>
      </w:tblGrid>
      <w:tr w:rsidR="00DD29E9" w:rsidRPr="00F256E2">
        <w:trPr>
          <w:trHeight w:hRule="exact" w:val="951"/>
        </w:trPr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9E9" w:rsidRPr="00F256E2" w:rsidRDefault="00DD29E9">
            <w:pPr>
              <w:rPr>
                <w:rFonts w:ascii="Arial" w:hAnsi="Arial" w:cs="Arial"/>
              </w:rPr>
            </w:pP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9E9" w:rsidRPr="00F256E2" w:rsidRDefault="00296543">
            <w:pPr>
              <w:spacing w:before="6"/>
              <w:ind w:left="107"/>
              <w:rPr>
                <w:rFonts w:ascii="Arial" w:hAnsi="Arial" w:cs="Arial"/>
              </w:rPr>
            </w:pPr>
            <w:r w:rsidRPr="00F256E2">
              <w:rPr>
                <w:rFonts w:ascii="Arial" w:hAnsi="Arial" w:cs="Arial"/>
                <w:b/>
                <w:spacing w:val="-2"/>
              </w:rPr>
              <w:t>R</w:t>
            </w:r>
            <w:r w:rsidRPr="00F256E2">
              <w:rPr>
                <w:rFonts w:ascii="Arial" w:hAnsi="Arial" w:cs="Arial"/>
                <w:b/>
                <w:spacing w:val="-3"/>
              </w:rPr>
              <w:t>e</w:t>
            </w:r>
            <w:r w:rsidRPr="00F256E2">
              <w:rPr>
                <w:rFonts w:ascii="Arial" w:hAnsi="Arial" w:cs="Arial"/>
                <w:b/>
              </w:rPr>
              <w:t>v</w:t>
            </w:r>
            <w:r w:rsidRPr="00F256E2">
              <w:rPr>
                <w:rFonts w:ascii="Arial" w:hAnsi="Arial" w:cs="Arial"/>
                <w:b/>
                <w:spacing w:val="1"/>
              </w:rPr>
              <w:t>i</w:t>
            </w:r>
            <w:r w:rsidRPr="00F256E2">
              <w:rPr>
                <w:rFonts w:ascii="Arial" w:hAnsi="Arial" w:cs="Arial"/>
                <w:b/>
                <w:spacing w:val="-3"/>
              </w:rPr>
              <w:t>e</w:t>
            </w:r>
            <w:r w:rsidRPr="00F256E2">
              <w:rPr>
                <w:rFonts w:ascii="Arial" w:hAnsi="Arial" w:cs="Arial"/>
                <w:b/>
                <w:spacing w:val="-2"/>
              </w:rPr>
              <w:t>w</w:t>
            </w:r>
            <w:r w:rsidRPr="00F256E2">
              <w:rPr>
                <w:rFonts w:ascii="Arial" w:hAnsi="Arial" w:cs="Arial"/>
                <w:b/>
                <w:spacing w:val="-3"/>
              </w:rPr>
              <w:t>er</w:t>
            </w:r>
            <w:r w:rsidRPr="00F256E2">
              <w:rPr>
                <w:rFonts w:ascii="Arial" w:hAnsi="Arial" w:cs="Arial"/>
                <w:b/>
                <w:spacing w:val="-2"/>
              </w:rPr>
              <w:t>’</w:t>
            </w:r>
            <w:r w:rsidRPr="00F256E2">
              <w:rPr>
                <w:rFonts w:ascii="Arial" w:hAnsi="Arial" w:cs="Arial"/>
                <w:b/>
              </w:rPr>
              <w:t>s</w:t>
            </w:r>
            <w:r w:rsidRPr="00F256E2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F256E2">
              <w:rPr>
                <w:rFonts w:ascii="Arial" w:hAnsi="Arial" w:cs="Arial"/>
                <w:b/>
                <w:spacing w:val="-3"/>
                <w:w w:val="101"/>
              </w:rPr>
              <w:t>c</w:t>
            </w:r>
            <w:r w:rsidRPr="00F256E2">
              <w:rPr>
                <w:rFonts w:ascii="Arial" w:hAnsi="Arial" w:cs="Arial"/>
                <w:b/>
              </w:rPr>
              <w:t>o</w:t>
            </w:r>
            <w:r w:rsidRPr="00F256E2">
              <w:rPr>
                <w:rFonts w:ascii="Arial" w:hAnsi="Arial" w:cs="Arial"/>
                <w:b/>
                <w:spacing w:val="5"/>
              </w:rPr>
              <w:t>mm</w:t>
            </w:r>
            <w:r w:rsidRPr="00F256E2">
              <w:rPr>
                <w:rFonts w:ascii="Arial" w:hAnsi="Arial" w:cs="Arial"/>
                <w:b/>
                <w:spacing w:val="-3"/>
                <w:w w:val="101"/>
              </w:rPr>
              <w:t>e</w:t>
            </w:r>
            <w:r w:rsidRPr="00F256E2">
              <w:rPr>
                <w:rFonts w:ascii="Arial" w:hAnsi="Arial" w:cs="Arial"/>
                <w:b/>
                <w:spacing w:val="3"/>
              </w:rPr>
              <w:t>n</w:t>
            </w:r>
            <w:r w:rsidRPr="00F256E2">
              <w:rPr>
                <w:rFonts w:ascii="Arial" w:hAnsi="Arial" w:cs="Arial"/>
                <w:b/>
              </w:rPr>
              <w:t>t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9E9" w:rsidRPr="00F256E2" w:rsidRDefault="00296543">
            <w:pPr>
              <w:spacing w:before="6" w:line="255" w:lineRule="auto"/>
              <w:ind w:left="6" w:right="38"/>
              <w:rPr>
                <w:rFonts w:ascii="Arial" w:hAnsi="Arial" w:cs="Arial"/>
              </w:rPr>
            </w:pPr>
            <w:r w:rsidRPr="00F256E2">
              <w:rPr>
                <w:rFonts w:ascii="Arial" w:hAnsi="Arial" w:cs="Arial"/>
                <w:b/>
                <w:spacing w:val="-2"/>
              </w:rPr>
              <w:t>A</w:t>
            </w:r>
            <w:r w:rsidRPr="00F256E2">
              <w:rPr>
                <w:rFonts w:ascii="Arial" w:hAnsi="Arial" w:cs="Arial"/>
                <w:b/>
                <w:spacing w:val="3"/>
              </w:rPr>
              <w:t>u</w:t>
            </w:r>
            <w:r w:rsidRPr="00F256E2">
              <w:rPr>
                <w:rFonts w:ascii="Arial" w:hAnsi="Arial" w:cs="Arial"/>
                <w:b/>
                <w:spacing w:val="-2"/>
              </w:rPr>
              <w:t>t</w:t>
            </w:r>
            <w:r w:rsidRPr="00F256E2">
              <w:rPr>
                <w:rFonts w:ascii="Arial" w:hAnsi="Arial" w:cs="Arial"/>
                <w:b/>
                <w:spacing w:val="3"/>
              </w:rPr>
              <w:t>h</w:t>
            </w:r>
            <w:r w:rsidRPr="00F256E2">
              <w:rPr>
                <w:rFonts w:ascii="Arial" w:hAnsi="Arial" w:cs="Arial"/>
                <w:b/>
              </w:rPr>
              <w:t>o</w:t>
            </w:r>
            <w:r w:rsidRPr="00F256E2">
              <w:rPr>
                <w:rFonts w:ascii="Arial" w:hAnsi="Arial" w:cs="Arial"/>
                <w:b/>
                <w:spacing w:val="4"/>
              </w:rPr>
              <w:t>r</w:t>
            </w:r>
            <w:r w:rsidRPr="00F256E2">
              <w:rPr>
                <w:rFonts w:ascii="Arial" w:hAnsi="Arial" w:cs="Arial"/>
                <w:b/>
                <w:spacing w:val="-9"/>
              </w:rPr>
              <w:t>’</w:t>
            </w:r>
            <w:r w:rsidRPr="00F256E2">
              <w:rPr>
                <w:rFonts w:ascii="Arial" w:hAnsi="Arial" w:cs="Arial"/>
                <w:b/>
              </w:rPr>
              <w:t>s</w:t>
            </w:r>
            <w:r w:rsidRPr="00F256E2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256E2">
              <w:rPr>
                <w:rFonts w:ascii="Arial" w:hAnsi="Arial" w:cs="Arial"/>
                <w:b/>
                <w:spacing w:val="-1"/>
              </w:rPr>
              <w:t>F</w:t>
            </w:r>
            <w:r w:rsidRPr="00F256E2">
              <w:rPr>
                <w:rFonts w:ascii="Arial" w:hAnsi="Arial" w:cs="Arial"/>
                <w:b/>
                <w:spacing w:val="-3"/>
              </w:rPr>
              <w:t>ee</w:t>
            </w:r>
            <w:r w:rsidRPr="00F256E2">
              <w:rPr>
                <w:rFonts w:ascii="Arial" w:hAnsi="Arial" w:cs="Arial"/>
                <w:b/>
                <w:spacing w:val="-4"/>
              </w:rPr>
              <w:t>d</w:t>
            </w:r>
            <w:r w:rsidRPr="00F256E2">
              <w:rPr>
                <w:rFonts w:ascii="Arial" w:hAnsi="Arial" w:cs="Arial"/>
                <w:b/>
                <w:spacing w:val="3"/>
              </w:rPr>
              <w:t>b</w:t>
            </w:r>
            <w:r w:rsidRPr="00F256E2">
              <w:rPr>
                <w:rFonts w:ascii="Arial" w:hAnsi="Arial" w:cs="Arial"/>
                <w:b/>
              </w:rPr>
              <w:t>a</w:t>
            </w:r>
            <w:r w:rsidRPr="00F256E2">
              <w:rPr>
                <w:rFonts w:ascii="Arial" w:hAnsi="Arial" w:cs="Arial"/>
                <w:b/>
                <w:spacing w:val="-3"/>
              </w:rPr>
              <w:t>c</w:t>
            </w:r>
            <w:r w:rsidRPr="00F256E2">
              <w:rPr>
                <w:rFonts w:ascii="Arial" w:hAnsi="Arial" w:cs="Arial"/>
                <w:b/>
              </w:rPr>
              <w:t>k</w:t>
            </w:r>
            <w:r w:rsidRPr="00F256E2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F256E2">
              <w:rPr>
                <w:rFonts w:ascii="Arial" w:hAnsi="Arial" w:cs="Arial"/>
                <w:spacing w:val="-2"/>
              </w:rPr>
              <w:t>(I</w:t>
            </w:r>
            <w:r w:rsidRPr="00F256E2">
              <w:rPr>
                <w:rFonts w:ascii="Arial" w:hAnsi="Arial" w:cs="Arial"/>
              </w:rPr>
              <w:t>t</w:t>
            </w:r>
            <w:r w:rsidRPr="00F256E2">
              <w:rPr>
                <w:rFonts w:ascii="Arial" w:hAnsi="Arial" w:cs="Arial"/>
                <w:spacing w:val="3"/>
              </w:rPr>
              <w:t xml:space="preserve"> </w:t>
            </w:r>
            <w:r w:rsidRPr="00F256E2">
              <w:rPr>
                <w:rFonts w:ascii="Arial" w:hAnsi="Arial" w:cs="Arial"/>
                <w:spacing w:val="1"/>
              </w:rPr>
              <w:t>i</w:t>
            </w:r>
            <w:r w:rsidRPr="00F256E2">
              <w:rPr>
                <w:rFonts w:ascii="Arial" w:hAnsi="Arial" w:cs="Arial"/>
              </w:rPr>
              <w:t>s</w:t>
            </w:r>
            <w:r w:rsidRPr="00F256E2">
              <w:rPr>
                <w:rFonts w:ascii="Arial" w:hAnsi="Arial" w:cs="Arial"/>
                <w:spacing w:val="-5"/>
              </w:rPr>
              <w:t xml:space="preserve"> </w:t>
            </w:r>
            <w:r w:rsidRPr="00F256E2">
              <w:rPr>
                <w:rFonts w:ascii="Arial" w:hAnsi="Arial" w:cs="Arial"/>
                <w:spacing w:val="1"/>
              </w:rPr>
              <w:t>m</w:t>
            </w:r>
            <w:r w:rsidRPr="00F256E2">
              <w:rPr>
                <w:rFonts w:ascii="Arial" w:hAnsi="Arial" w:cs="Arial"/>
                <w:spacing w:val="-3"/>
              </w:rPr>
              <w:t>a</w:t>
            </w:r>
            <w:r w:rsidRPr="00F256E2">
              <w:rPr>
                <w:rFonts w:ascii="Arial" w:hAnsi="Arial" w:cs="Arial"/>
              </w:rPr>
              <w:t>nd</w:t>
            </w:r>
            <w:r w:rsidRPr="00F256E2">
              <w:rPr>
                <w:rFonts w:ascii="Arial" w:hAnsi="Arial" w:cs="Arial"/>
                <w:spacing w:val="-3"/>
              </w:rPr>
              <w:t>a</w:t>
            </w:r>
            <w:r w:rsidRPr="00F256E2">
              <w:rPr>
                <w:rFonts w:ascii="Arial" w:hAnsi="Arial" w:cs="Arial"/>
                <w:spacing w:val="1"/>
              </w:rPr>
              <w:t>t</w:t>
            </w:r>
            <w:r w:rsidRPr="00F256E2">
              <w:rPr>
                <w:rFonts w:ascii="Arial" w:hAnsi="Arial" w:cs="Arial"/>
              </w:rPr>
              <w:t>o</w:t>
            </w:r>
            <w:r w:rsidRPr="00F256E2">
              <w:rPr>
                <w:rFonts w:ascii="Arial" w:hAnsi="Arial" w:cs="Arial"/>
                <w:spacing w:val="-2"/>
              </w:rPr>
              <w:t>r</w:t>
            </w:r>
            <w:r w:rsidRPr="00F256E2">
              <w:rPr>
                <w:rFonts w:ascii="Arial" w:hAnsi="Arial" w:cs="Arial"/>
              </w:rPr>
              <w:t>y</w:t>
            </w:r>
            <w:r w:rsidRPr="00F256E2">
              <w:rPr>
                <w:rFonts w:ascii="Arial" w:hAnsi="Arial" w:cs="Arial"/>
                <w:spacing w:val="1"/>
              </w:rPr>
              <w:t xml:space="preserve"> t</w:t>
            </w:r>
            <w:r w:rsidRPr="00F256E2">
              <w:rPr>
                <w:rFonts w:ascii="Arial" w:hAnsi="Arial" w:cs="Arial"/>
              </w:rPr>
              <w:t>h</w:t>
            </w:r>
            <w:r w:rsidRPr="00F256E2">
              <w:rPr>
                <w:rFonts w:ascii="Arial" w:hAnsi="Arial" w:cs="Arial"/>
                <w:spacing w:val="-3"/>
              </w:rPr>
              <w:t>a</w:t>
            </w:r>
            <w:r w:rsidRPr="00F256E2">
              <w:rPr>
                <w:rFonts w:ascii="Arial" w:hAnsi="Arial" w:cs="Arial"/>
              </w:rPr>
              <w:t>t</w:t>
            </w:r>
            <w:r w:rsidRPr="00F256E2">
              <w:rPr>
                <w:rFonts w:ascii="Arial" w:hAnsi="Arial" w:cs="Arial"/>
                <w:spacing w:val="3"/>
              </w:rPr>
              <w:t xml:space="preserve"> </w:t>
            </w:r>
            <w:r w:rsidRPr="00F256E2">
              <w:rPr>
                <w:rFonts w:ascii="Arial" w:hAnsi="Arial" w:cs="Arial"/>
                <w:spacing w:val="-3"/>
              </w:rPr>
              <w:t>a</w:t>
            </w:r>
            <w:r w:rsidRPr="00F256E2">
              <w:rPr>
                <w:rFonts w:ascii="Arial" w:hAnsi="Arial" w:cs="Arial"/>
              </w:rPr>
              <w:t>u</w:t>
            </w:r>
            <w:r w:rsidRPr="00F256E2">
              <w:rPr>
                <w:rFonts w:ascii="Arial" w:hAnsi="Arial" w:cs="Arial"/>
                <w:spacing w:val="1"/>
              </w:rPr>
              <w:t>t</w:t>
            </w:r>
            <w:r w:rsidRPr="00F256E2">
              <w:rPr>
                <w:rFonts w:ascii="Arial" w:hAnsi="Arial" w:cs="Arial"/>
              </w:rPr>
              <w:t>ho</w:t>
            </w:r>
            <w:r w:rsidRPr="00F256E2">
              <w:rPr>
                <w:rFonts w:ascii="Arial" w:hAnsi="Arial" w:cs="Arial"/>
                <w:spacing w:val="-2"/>
              </w:rPr>
              <w:t>r</w:t>
            </w:r>
            <w:r w:rsidRPr="00F256E2">
              <w:rPr>
                <w:rFonts w:ascii="Arial" w:hAnsi="Arial" w:cs="Arial"/>
              </w:rPr>
              <w:t>s</w:t>
            </w:r>
            <w:r w:rsidRPr="00F256E2">
              <w:rPr>
                <w:rFonts w:ascii="Arial" w:hAnsi="Arial" w:cs="Arial"/>
                <w:spacing w:val="-6"/>
              </w:rPr>
              <w:t xml:space="preserve"> </w:t>
            </w:r>
            <w:r w:rsidRPr="00F256E2">
              <w:rPr>
                <w:rFonts w:ascii="Arial" w:hAnsi="Arial" w:cs="Arial"/>
                <w:spacing w:val="1"/>
              </w:rPr>
              <w:t>s</w:t>
            </w:r>
            <w:r w:rsidRPr="00F256E2">
              <w:rPr>
                <w:rFonts w:ascii="Arial" w:hAnsi="Arial" w:cs="Arial"/>
              </w:rPr>
              <w:t>hou</w:t>
            </w:r>
            <w:r w:rsidRPr="00F256E2">
              <w:rPr>
                <w:rFonts w:ascii="Arial" w:hAnsi="Arial" w:cs="Arial"/>
                <w:spacing w:val="1"/>
              </w:rPr>
              <w:t>l</w:t>
            </w:r>
            <w:r w:rsidRPr="00F256E2">
              <w:rPr>
                <w:rFonts w:ascii="Arial" w:hAnsi="Arial" w:cs="Arial"/>
              </w:rPr>
              <w:t xml:space="preserve">d </w:t>
            </w:r>
            <w:r w:rsidRPr="00F256E2">
              <w:rPr>
                <w:rFonts w:ascii="Arial" w:hAnsi="Arial" w:cs="Arial"/>
                <w:spacing w:val="-2"/>
              </w:rPr>
              <w:t>wr</w:t>
            </w:r>
            <w:r w:rsidRPr="00F256E2">
              <w:rPr>
                <w:rFonts w:ascii="Arial" w:hAnsi="Arial" w:cs="Arial"/>
                <w:spacing w:val="-6"/>
              </w:rPr>
              <w:t>i</w:t>
            </w:r>
            <w:r w:rsidRPr="00F256E2">
              <w:rPr>
                <w:rFonts w:ascii="Arial" w:hAnsi="Arial" w:cs="Arial"/>
                <w:spacing w:val="1"/>
              </w:rPr>
              <w:t>t</w:t>
            </w:r>
            <w:r w:rsidRPr="00F256E2">
              <w:rPr>
                <w:rFonts w:ascii="Arial" w:hAnsi="Arial" w:cs="Arial"/>
              </w:rPr>
              <w:t>e</w:t>
            </w:r>
            <w:r w:rsidRPr="00F256E2">
              <w:rPr>
                <w:rFonts w:ascii="Arial" w:hAnsi="Arial" w:cs="Arial"/>
                <w:spacing w:val="-2"/>
              </w:rPr>
              <w:t xml:space="preserve"> </w:t>
            </w:r>
            <w:r w:rsidRPr="00F256E2">
              <w:rPr>
                <w:rFonts w:ascii="Arial" w:hAnsi="Arial" w:cs="Arial"/>
              </w:rPr>
              <w:t>h</w:t>
            </w:r>
            <w:r w:rsidRPr="00F256E2">
              <w:rPr>
                <w:rFonts w:ascii="Arial" w:hAnsi="Arial" w:cs="Arial"/>
                <w:spacing w:val="1"/>
              </w:rPr>
              <w:t>is</w:t>
            </w:r>
            <w:r w:rsidRPr="00F256E2">
              <w:rPr>
                <w:rFonts w:ascii="Arial" w:hAnsi="Arial" w:cs="Arial"/>
                <w:spacing w:val="1"/>
                <w:w w:val="101"/>
              </w:rPr>
              <w:t>/</w:t>
            </w:r>
            <w:r w:rsidRPr="00F256E2">
              <w:rPr>
                <w:rFonts w:ascii="Arial" w:hAnsi="Arial" w:cs="Arial"/>
              </w:rPr>
              <w:t>h</w:t>
            </w:r>
            <w:r w:rsidRPr="00F256E2">
              <w:rPr>
                <w:rFonts w:ascii="Arial" w:hAnsi="Arial" w:cs="Arial"/>
                <w:spacing w:val="-3"/>
              </w:rPr>
              <w:t>e</w:t>
            </w:r>
            <w:r w:rsidRPr="00F256E2">
              <w:rPr>
                <w:rFonts w:ascii="Arial" w:hAnsi="Arial" w:cs="Arial"/>
              </w:rPr>
              <w:t xml:space="preserve">r </w:t>
            </w:r>
            <w:r w:rsidRPr="00F256E2">
              <w:rPr>
                <w:rFonts w:ascii="Arial" w:hAnsi="Arial" w:cs="Arial"/>
                <w:spacing w:val="-2"/>
              </w:rPr>
              <w:t>f</w:t>
            </w:r>
            <w:r w:rsidRPr="00F256E2">
              <w:rPr>
                <w:rFonts w:ascii="Arial" w:hAnsi="Arial" w:cs="Arial"/>
                <w:spacing w:val="-3"/>
              </w:rPr>
              <w:t>ee</w:t>
            </w:r>
            <w:r w:rsidRPr="00F256E2">
              <w:rPr>
                <w:rFonts w:ascii="Arial" w:hAnsi="Arial" w:cs="Arial"/>
              </w:rPr>
              <w:t>db</w:t>
            </w:r>
            <w:r w:rsidRPr="00F256E2">
              <w:rPr>
                <w:rFonts w:ascii="Arial" w:hAnsi="Arial" w:cs="Arial"/>
                <w:spacing w:val="-3"/>
              </w:rPr>
              <w:t>ac</w:t>
            </w:r>
            <w:r w:rsidRPr="00F256E2">
              <w:rPr>
                <w:rFonts w:ascii="Arial" w:hAnsi="Arial" w:cs="Arial"/>
              </w:rPr>
              <w:t>k h</w:t>
            </w:r>
            <w:r w:rsidRPr="00F256E2">
              <w:rPr>
                <w:rFonts w:ascii="Arial" w:hAnsi="Arial" w:cs="Arial"/>
                <w:spacing w:val="4"/>
              </w:rPr>
              <w:t>e</w:t>
            </w:r>
            <w:r w:rsidRPr="00F256E2">
              <w:rPr>
                <w:rFonts w:ascii="Arial" w:hAnsi="Arial" w:cs="Arial"/>
                <w:spacing w:val="-2"/>
              </w:rPr>
              <w:t>r</w:t>
            </w:r>
            <w:r w:rsidRPr="00F256E2">
              <w:rPr>
                <w:rFonts w:ascii="Arial" w:hAnsi="Arial" w:cs="Arial"/>
                <w:spacing w:val="-3"/>
              </w:rPr>
              <w:t>e</w:t>
            </w:r>
            <w:r w:rsidRPr="00F256E2">
              <w:rPr>
                <w:rFonts w:ascii="Arial" w:hAnsi="Arial" w:cs="Arial"/>
              </w:rPr>
              <w:t>)</w:t>
            </w:r>
          </w:p>
        </w:tc>
      </w:tr>
      <w:tr w:rsidR="00DD29E9" w:rsidRPr="00F256E2">
        <w:trPr>
          <w:trHeight w:hRule="exact" w:val="929"/>
        </w:trPr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9E9" w:rsidRPr="00F256E2" w:rsidRDefault="00DD29E9">
            <w:pPr>
              <w:spacing w:before="10" w:line="220" w:lineRule="exact"/>
              <w:rPr>
                <w:rFonts w:ascii="Arial" w:hAnsi="Arial" w:cs="Arial"/>
              </w:rPr>
            </w:pPr>
          </w:p>
          <w:p w:rsidR="00DD29E9" w:rsidRPr="00F256E2" w:rsidRDefault="00296543">
            <w:pPr>
              <w:ind w:left="107"/>
              <w:rPr>
                <w:rFonts w:ascii="Arial" w:hAnsi="Arial" w:cs="Arial"/>
              </w:rPr>
            </w:pPr>
            <w:r w:rsidRPr="00F256E2">
              <w:rPr>
                <w:rFonts w:ascii="Arial" w:hAnsi="Arial" w:cs="Arial"/>
                <w:b/>
                <w:spacing w:val="-2"/>
              </w:rPr>
              <w:t>A</w:t>
            </w:r>
            <w:r w:rsidRPr="00F256E2">
              <w:rPr>
                <w:rFonts w:ascii="Arial" w:hAnsi="Arial" w:cs="Arial"/>
                <w:b/>
                <w:spacing w:val="-3"/>
              </w:rPr>
              <w:t>r</w:t>
            </w:r>
            <w:r w:rsidRPr="00F256E2">
              <w:rPr>
                <w:rFonts w:ascii="Arial" w:hAnsi="Arial" w:cs="Arial"/>
                <w:b/>
              </w:rPr>
              <w:t>e</w:t>
            </w:r>
            <w:r w:rsidRPr="00F256E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256E2">
              <w:rPr>
                <w:rFonts w:ascii="Arial" w:hAnsi="Arial" w:cs="Arial"/>
                <w:b/>
                <w:spacing w:val="-2"/>
              </w:rPr>
              <w:t>t</w:t>
            </w:r>
            <w:r w:rsidRPr="00F256E2">
              <w:rPr>
                <w:rFonts w:ascii="Arial" w:hAnsi="Arial" w:cs="Arial"/>
                <w:b/>
                <w:spacing w:val="3"/>
              </w:rPr>
              <w:t>h</w:t>
            </w:r>
            <w:r w:rsidRPr="00F256E2">
              <w:rPr>
                <w:rFonts w:ascii="Arial" w:hAnsi="Arial" w:cs="Arial"/>
                <w:b/>
                <w:spacing w:val="-3"/>
              </w:rPr>
              <w:t>er</w:t>
            </w:r>
            <w:r w:rsidRPr="00F256E2">
              <w:rPr>
                <w:rFonts w:ascii="Arial" w:hAnsi="Arial" w:cs="Arial"/>
                <w:b/>
              </w:rPr>
              <w:t>e</w:t>
            </w:r>
            <w:r w:rsidRPr="00F256E2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F256E2">
              <w:rPr>
                <w:rFonts w:ascii="Arial" w:hAnsi="Arial" w:cs="Arial"/>
                <w:b/>
                <w:spacing w:val="-3"/>
              </w:rPr>
              <w:t>e</w:t>
            </w:r>
            <w:r w:rsidRPr="00F256E2">
              <w:rPr>
                <w:rFonts w:ascii="Arial" w:hAnsi="Arial" w:cs="Arial"/>
                <w:b/>
                <w:spacing w:val="-2"/>
              </w:rPr>
              <w:t>t</w:t>
            </w:r>
            <w:r w:rsidRPr="00F256E2">
              <w:rPr>
                <w:rFonts w:ascii="Arial" w:hAnsi="Arial" w:cs="Arial"/>
                <w:b/>
                <w:spacing w:val="3"/>
              </w:rPr>
              <w:t>h</w:t>
            </w:r>
            <w:r w:rsidRPr="00F256E2">
              <w:rPr>
                <w:rFonts w:ascii="Arial" w:hAnsi="Arial" w:cs="Arial"/>
                <w:b/>
                <w:spacing w:val="1"/>
              </w:rPr>
              <w:t>i</w:t>
            </w:r>
            <w:r w:rsidRPr="00F256E2">
              <w:rPr>
                <w:rFonts w:ascii="Arial" w:hAnsi="Arial" w:cs="Arial"/>
                <w:b/>
                <w:spacing w:val="-3"/>
              </w:rPr>
              <w:t>c</w:t>
            </w:r>
            <w:r w:rsidRPr="00F256E2">
              <w:rPr>
                <w:rFonts w:ascii="Arial" w:hAnsi="Arial" w:cs="Arial"/>
                <w:b/>
              </w:rPr>
              <w:t>al</w:t>
            </w:r>
            <w:r w:rsidRPr="00F256E2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F256E2">
              <w:rPr>
                <w:rFonts w:ascii="Arial" w:hAnsi="Arial" w:cs="Arial"/>
                <w:b/>
                <w:spacing w:val="1"/>
              </w:rPr>
              <w:t>iss</w:t>
            </w:r>
            <w:r w:rsidRPr="00F256E2">
              <w:rPr>
                <w:rFonts w:ascii="Arial" w:hAnsi="Arial" w:cs="Arial"/>
                <w:b/>
                <w:spacing w:val="3"/>
              </w:rPr>
              <w:t>u</w:t>
            </w:r>
            <w:r w:rsidRPr="00F256E2">
              <w:rPr>
                <w:rFonts w:ascii="Arial" w:hAnsi="Arial" w:cs="Arial"/>
                <w:b/>
                <w:spacing w:val="-3"/>
              </w:rPr>
              <w:t>e</w:t>
            </w:r>
            <w:r w:rsidRPr="00F256E2">
              <w:rPr>
                <w:rFonts w:ascii="Arial" w:hAnsi="Arial" w:cs="Arial"/>
                <w:b/>
              </w:rPr>
              <w:t>s</w:t>
            </w:r>
            <w:r w:rsidRPr="00F256E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F256E2">
              <w:rPr>
                <w:rFonts w:ascii="Arial" w:hAnsi="Arial" w:cs="Arial"/>
                <w:b/>
                <w:spacing w:val="1"/>
              </w:rPr>
              <w:t>i</w:t>
            </w:r>
            <w:r w:rsidRPr="00F256E2">
              <w:rPr>
                <w:rFonts w:ascii="Arial" w:hAnsi="Arial" w:cs="Arial"/>
                <w:b/>
              </w:rPr>
              <w:t>n</w:t>
            </w:r>
            <w:r w:rsidRPr="00F256E2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F256E2">
              <w:rPr>
                <w:rFonts w:ascii="Arial" w:hAnsi="Arial" w:cs="Arial"/>
                <w:b/>
                <w:spacing w:val="-2"/>
              </w:rPr>
              <w:t>t</w:t>
            </w:r>
            <w:r w:rsidRPr="00F256E2">
              <w:rPr>
                <w:rFonts w:ascii="Arial" w:hAnsi="Arial" w:cs="Arial"/>
                <w:b/>
                <w:spacing w:val="-4"/>
              </w:rPr>
              <w:t>h</w:t>
            </w:r>
            <w:r w:rsidRPr="00F256E2">
              <w:rPr>
                <w:rFonts w:ascii="Arial" w:hAnsi="Arial" w:cs="Arial"/>
                <w:b/>
                <w:spacing w:val="1"/>
              </w:rPr>
              <w:t>i</w:t>
            </w:r>
            <w:r w:rsidRPr="00F256E2">
              <w:rPr>
                <w:rFonts w:ascii="Arial" w:hAnsi="Arial" w:cs="Arial"/>
                <w:b/>
              </w:rPr>
              <w:t>s</w:t>
            </w:r>
            <w:r w:rsidRPr="00F256E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F256E2">
              <w:rPr>
                <w:rFonts w:ascii="Arial" w:hAnsi="Arial" w:cs="Arial"/>
                <w:b/>
                <w:spacing w:val="5"/>
              </w:rPr>
              <w:t>m</w:t>
            </w:r>
            <w:r w:rsidRPr="00F256E2">
              <w:rPr>
                <w:rFonts w:ascii="Arial" w:hAnsi="Arial" w:cs="Arial"/>
                <w:b/>
                <w:spacing w:val="-7"/>
              </w:rPr>
              <w:t>a</w:t>
            </w:r>
            <w:r w:rsidRPr="00F256E2">
              <w:rPr>
                <w:rFonts w:ascii="Arial" w:hAnsi="Arial" w:cs="Arial"/>
                <w:b/>
                <w:spacing w:val="3"/>
              </w:rPr>
              <w:t>nu</w:t>
            </w:r>
            <w:r w:rsidRPr="00F256E2">
              <w:rPr>
                <w:rFonts w:ascii="Arial" w:hAnsi="Arial" w:cs="Arial"/>
                <w:b/>
                <w:spacing w:val="1"/>
              </w:rPr>
              <w:t>s</w:t>
            </w:r>
            <w:r w:rsidRPr="00F256E2">
              <w:rPr>
                <w:rFonts w:ascii="Arial" w:hAnsi="Arial" w:cs="Arial"/>
                <w:b/>
                <w:spacing w:val="-3"/>
              </w:rPr>
              <w:t>cr</w:t>
            </w:r>
            <w:r w:rsidRPr="00F256E2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F256E2">
              <w:rPr>
                <w:rFonts w:ascii="Arial" w:hAnsi="Arial" w:cs="Arial"/>
                <w:b/>
                <w:spacing w:val="3"/>
              </w:rPr>
              <w:t>p</w:t>
            </w:r>
            <w:r w:rsidRPr="00F256E2">
              <w:rPr>
                <w:rFonts w:ascii="Arial" w:hAnsi="Arial" w:cs="Arial"/>
                <w:b/>
                <w:spacing w:val="-2"/>
              </w:rPr>
              <w:t>t</w:t>
            </w:r>
            <w:r w:rsidRPr="00F256E2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9E9" w:rsidRPr="00F256E2" w:rsidRDefault="00DD29E9">
            <w:pPr>
              <w:spacing w:before="5" w:line="100" w:lineRule="exact"/>
              <w:rPr>
                <w:rFonts w:ascii="Arial" w:hAnsi="Arial" w:cs="Arial"/>
              </w:rPr>
            </w:pPr>
          </w:p>
          <w:p w:rsidR="00DD29E9" w:rsidRPr="00F256E2" w:rsidRDefault="00296543">
            <w:pPr>
              <w:ind w:left="107"/>
              <w:rPr>
                <w:rFonts w:ascii="Arial" w:hAnsi="Arial" w:cs="Arial"/>
              </w:rPr>
            </w:pPr>
            <w:r w:rsidRPr="00F256E2">
              <w:rPr>
                <w:rFonts w:ascii="Arial" w:hAnsi="Arial" w:cs="Arial"/>
                <w:i/>
                <w:spacing w:val="-2"/>
                <w:u w:val="single" w:color="000000"/>
              </w:rPr>
              <w:t>(I</w:t>
            </w:r>
            <w:r w:rsidRPr="00F256E2">
              <w:rPr>
                <w:rFonts w:ascii="Arial" w:hAnsi="Arial" w:cs="Arial"/>
                <w:i/>
                <w:u w:val="single" w:color="000000"/>
              </w:rPr>
              <w:t>f</w:t>
            </w:r>
            <w:r w:rsidRPr="00F256E2">
              <w:rPr>
                <w:rFonts w:ascii="Arial" w:hAnsi="Arial" w:cs="Arial"/>
                <w:i/>
                <w:spacing w:val="2"/>
                <w:u w:val="single" w:color="000000"/>
              </w:rPr>
              <w:t xml:space="preserve"> </w:t>
            </w:r>
            <w:r w:rsidRPr="00F256E2">
              <w:rPr>
                <w:rFonts w:ascii="Arial" w:hAnsi="Arial" w:cs="Arial"/>
                <w:i/>
                <w:spacing w:val="-3"/>
                <w:u w:val="single" w:color="000000"/>
              </w:rPr>
              <w:t>ye</w:t>
            </w:r>
            <w:r w:rsidRPr="00F256E2">
              <w:rPr>
                <w:rFonts w:ascii="Arial" w:hAnsi="Arial" w:cs="Arial"/>
                <w:i/>
                <w:spacing w:val="1"/>
                <w:u w:val="single" w:color="000000"/>
              </w:rPr>
              <w:t>s</w:t>
            </w:r>
            <w:r w:rsidRPr="00F256E2">
              <w:rPr>
                <w:rFonts w:ascii="Arial" w:hAnsi="Arial" w:cs="Arial"/>
                <w:i/>
                <w:u w:val="single" w:color="000000"/>
              </w:rPr>
              <w:t xml:space="preserve">, </w:t>
            </w:r>
            <w:proofErr w:type="gramStart"/>
            <w:r w:rsidRPr="00F256E2">
              <w:rPr>
                <w:rFonts w:ascii="Arial" w:hAnsi="Arial" w:cs="Arial"/>
                <w:i/>
                <w:spacing w:val="2"/>
                <w:u w:val="single" w:color="000000"/>
              </w:rPr>
              <w:t>K</w:t>
            </w:r>
            <w:r w:rsidRPr="00F256E2">
              <w:rPr>
                <w:rFonts w:ascii="Arial" w:hAnsi="Arial" w:cs="Arial"/>
                <w:i/>
                <w:spacing w:val="1"/>
                <w:u w:val="single" w:color="000000"/>
              </w:rPr>
              <w:t>i</w:t>
            </w:r>
            <w:r w:rsidRPr="00F256E2">
              <w:rPr>
                <w:rFonts w:ascii="Arial" w:hAnsi="Arial" w:cs="Arial"/>
                <w:i/>
                <w:u w:val="single" w:color="000000"/>
              </w:rPr>
              <w:t>nd</w:t>
            </w:r>
            <w:r w:rsidRPr="00F256E2">
              <w:rPr>
                <w:rFonts w:ascii="Arial" w:hAnsi="Arial" w:cs="Arial"/>
                <w:i/>
                <w:spacing w:val="1"/>
                <w:u w:val="single" w:color="000000"/>
              </w:rPr>
              <w:t>l</w:t>
            </w:r>
            <w:r w:rsidRPr="00F256E2">
              <w:rPr>
                <w:rFonts w:ascii="Arial" w:hAnsi="Arial" w:cs="Arial"/>
                <w:i/>
                <w:u w:val="single" w:color="000000"/>
              </w:rPr>
              <w:t>y</w:t>
            </w:r>
            <w:proofErr w:type="gramEnd"/>
            <w:r w:rsidRPr="00F256E2">
              <w:rPr>
                <w:rFonts w:ascii="Arial" w:hAnsi="Arial" w:cs="Arial"/>
                <w:i/>
                <w:spacing w:val="-2"/>
                <w:u w:val="single" w:color="000000"/>
              </w:rPr>
              <w:t xml:space="preserve"> </w:t>
            </w:r>
            <w:r w:rsidRPr="00F256E2">
              <w:rPr>
                <w:rFonts w:ascii="Arial" w:hAnsi="Arial" w:cs="Arial"/>
                <w:i/>
                <w:u w:val="single" w:color="000000"/>
              </w:rPr>
              <w:t>p</w:t>
            </w:r>
            <w:r w:rsidRPr="00F256E2">
              <w:rPr>
                <w:rFonts w:ascii="Arial" w:hAnsi="Arial" w:cs="Arial"/>
                <w:i/>
                <w:spacing w:val="1"/>
                <w:u w:val="single" w:color="000000"/>
              </w:rPr>
              <w:t>l</w:t>
            </w:r>
            <w:r w:rsidRPr="00F256E2">
              <w:rPr>
                <w:rFonts w:ascii="Arial" w:hAnsi="Arial" w:cs="Arial"/>
                <w:i/>
                <w:spacing w:val="-3"/>
                <w:u w:val="single" w:color="000000"/>
              </w:rPr>
              <w:t>e</w:t>
            </w:r>
            <w:r w:rsidRPr="00F256E2">
              <w:rPr>
                <w:rFonts w:ascii="Arial" w:hAnsi="Arial" w:cs="Arial"/>
                <w:i/>
                <w:u w:val="single" w:color="000000"/>
              </w:rPr>
              <w:t>a</w:t>
            </w:r>
            <w:r w:rsidRPr="00F256E2">
              <w:rPr>
                <w:rFonts w:ascii="Arial" w:hAnsi="Arial" w:cs="Arial"/>
                <w:i/>
                <w:spacing w:val="1"/>
                <w:u w:val="single" w:color="000000"/>
              </w:rPr>
              <w:t>s</w:t>
            </w:r>
            <w:r w:rsidRPr="00F256E2">
              <w:rPr>
                <w:rFonts w:ascii="Arial" w:hAnsi="Arial" w:cs="Arial"/>
                <w:i/>
                <w:u w:val="single" w:color="000000"/>
              </w:rPr>
              <w:t>e</w:t>
            </w:r>
            <w:r w:rsidRPr="00F256E2">
              <w:rPr>
                <w:rFonts w:ascii="Arial" w:hAnsi="Arial" w:cs="Arial"/>
                <w:i/>
                <w:spacing w:val="-3"/>
                <w:u w:val="single" w:color="000000"/>
              </w:rPr>
              <w:t xml:space="preserve"> </w:t>
            </w:r>
            <w:r w:rsidRPr="00F256E2">
              <w:rPr>
                <w:rFonts w:ascii="Arial" w:hAnsi="Arial" w:cs="Arial"/>
                <w:i/>
                <w:spacing w:val="2"/>
                <w:u w:val="single" w:color="000000"/>
              </w:rPr>
              <w:t>w</w:t>
            </w:r>
            <w:r w:rsidRPr="00F256E2">
              <w:rPr>
                <w:rFonts w:ascii="Arial" w:hAnsi="Arial" w:cs="Arial"/>
                <w:i/>
                <w:spacing w:val="-6"/>
                <w:u w:val="single" w:color="000000"/>
              </w:rPr>
              <w:t>r</w:t>
            </w:r>
            <w:r w:rsidRPr="00F256E2">
              <w:rPr>
                <w:rFonts w:ascii="Arial" w:hAnsi="Arial" w:cs="Arial"/>
                <w:i/>
                <w:spacing w:val="1"/>
                <w:u w:val="single" w:color="000000"/>
              </w:rPr>
              <w:t>it</w:t>
            </w:r>
            <w:r w:rsidRPr="00F256E2">
              <w:rPr>
                <w:rFonts w:ascii="Arial" w:hAnsi="Arial" w:cs="Arial"/>
                <w:i/>
                <w:u w:val="single" w:color="000000"/>
              </w:rPr>
              <w:t>e</w:t>
            </w:r>
            <w:r w:rsidRPr="00F256E2">
              <w:rPr>
                <w:rFonts w:ascii="Arial" w:hAnsi="Arial" w:cs="Arial"/>
                <w:i/>
                <w:spacing w:val="-2"/>
                <w:u w:val="single" w:color="000000"/>
              </w:rPr>
              <w:t xml:space="preserve"> </w:t>
            </w:r>
            <w:r w:rsidRPr="00F256E2">
              <w:rPr>
                <w:rFonts w:ascii="Arial" w:hAnsi="Arial" w:cs="Arial"/>
                <w:i/>
                <w:u w:val="single" w:color="000000"/>
              </w:rPr>
              <w:t>do</w:t>
            </w:r>
            <w:r w:rsidRPr="00F256E2">
              <w:rPr>
                <w:rFonts w:ascii="Arial" w:hAnsi="Arial" w:cs="Arial"/>
                <w:i/>
                <w:spacing w:val="2"/>
                <w:u w:val="single" w:color="000000"/>
              </w:rPr>
              <w:t>w</w:t>
            </w:r>
            <w:r w:rsidRPr="00F256E2">
              <w:rPr>
                <w:rFonts w:ascii="Arial" w:hAnsi="Arial" w:cs="Arial"/>
                <w:i/>
                <w:u w:val="single" w:color="000000"/>
              </w:rPr>
              <w:t>n</w:t>
            </w:r>
            <w:r w:rsidRPr="00F256E2">
              <w:rPr>
                <w:rFonts w:ascii="Arial" w:hAnsi="Arial" w:cs="Arial"/>
                <w:i/>
                <w:spacing w:val="-7"/>
                <w:u w:val="single" w:color="000000"/>
              </w:rPr>
              <w:t xml:space="preserve"> </w:t>
            </w:r>
            <w:r w:rsidRPr="00F256E2">
              <w:rPr>
                <w:rFonts w:ascii="Arial" w:hAnsi="Arial" w:cs="Arial"/>
                <w:i/>
                <w:spacing w:val="1"/>
                <w:u w:val="single" w:color="000000"/>
              </w:rPr>
              <w:t>t</w:t>
            </w:r>
            <w:r w:rsidRPr="00F256E2">
              <w:rPr>
                <w:rFonts w:ascii="Arial" w:hAnsi="Arial" w:cs="Arial"/>
                <w:i/>
                <w:u w:val="single" w:color="000000"/>
              </w:rPr>
              <w:t>he</w:t>
            </w:r>
            <w:r w:rsidRPr="00F256E2">
              <w:rPr>
                <w:rFonts w:ascii="Arial" w:hAnsi="Arial" w:cs="Arial"/>
                <w:i/>
                <w:spacing w:val="-2"/>
                <w:u w:val="single" w:color="000000"/>
              </w:rPr>
              <w:t xml:space="preserve"> </w:t>
            </w:r>
            <w:r w:rsidRPr="00F256E2">
              <w:rPr>
                <w:rFonts w:ascii="Arial" w:hAnsi="Arial" w:cs="Arial"/>
                <w:i/>
                <w:spacing w:val="-3"/>
                <w:u w:val="single" w:color="000000"/>
              </w:rPr>
              <w:t>e</w:t>
            </w:r>
            <w:r w:rsidRPr="00F256E2">
              <w:rPr>
                <w:rFonts w:ascii="Arial" w:hAnsi="Arial" w:cs="Arial"/>
                <w:i/>
                <w:spacing w:val="1"/>
                <w:u w:val="single" w:color="000000"/>
              </w:rPr>
              <w:t>t</w:t>
            </w:r>
            <w:r w:rsidRPr="00F256E2">
              <w:rPr>
                <w:rFonts w:ascii="Arial" w:hAnsi="Arial" w:cs="Arial"/>
                <w:i/>
                <w:u w:val="single" w:color="000000"/>
              </w:rPr>
              <w:t>h</w:t>
            </w:r>
            <w:r w:rsidRPr="00F256E2">
              <w:rPr>
                <w:rFonts w:ascii="Arial" w:hAnsi="Arial" w:cs="Arial"/>
                <w:i/>
                <w:spacing w:val="1"/>
                <w:u w:val="single" w:color="000000"/>
              </w:rPr>
              <w:t>i</w:t>
            </w:r>
            <w:r w:rsidRPr="00F256E2">
              <w:rPr>
                <w:rFonts w:ascii="Arial" w:hAnsi="Arial" w:cs="Arial"/>
                <w:i/>
                <w:spacing w:val="-3"/>
                <w:u w:val="single" w:color="000000"/>
              </w:rPr>
              <w:t>c</w:t>
            </w:r>
            <w:r w:rsidRPr="00F256E2">
              <w:rPr>
                <w:rFonts w:ascii="Arial" w:hAnsi="Arial" w:cs="Arial"/>
                <w:i/>
                <w:u w:val="single" w:color="000000"/>
              </w:rPr>
              <w:t>al</w:t>
            </w:r>
            <w:r w:rsidRPr="00F256E2">
              <w:rPr>
                <w:rFonts w:ascii="Arial" w:hAnsi="Arial" w:cs="Arial"/>
                <w:i/>
                <w:spacing w:val="2"/>
                <w:u w:val="single" w:color="000000"/>
              </w:rPr>
              <w:t xml:space="preserve"> </w:t>
            </w:r>
            <w:r w:rsidRPr="00F256E2">
              <w:rPr>
                <w:rFonts w:ascii="Arial" w:hAnsi="Arial" w:cs="Arial"/>
                <w:i/>
                <w:spacing w:val="-6"/>
                <w:u w:val="single" w:color="000000"/>
              </w:rPr>
              <w:t>i</w:t>
            </w:r>
            <w:r w:rsidRPr="00F256E2">
              <w:rPr>
                <w:rFonts w:ascii="Arial" w:hAnsi="Arial" w:cs="Arial"/>
                <w:i/>
                <w:spacing w:val="1"/>
                <w:u w:val="single" w:color="000000"/>
              </w:rPr>
              <w:t>ss</w:t>
            </w:r>
            <w:r w:rsidRPr="00F256E2">
              <w:rPr>
                <w:rFonts w:ascii="Arial" w:hAnsi="Arial" w:cs="Arial"/>
                <w:i/>
                <w:u w:val="single" w:color="000000"/>
              </w:rPr>
              <w:t>u</w:t>
            </w:r>
            <w:r w:rsidRPr="00F256E2">
              <w:rPr>
                <w:rFonts w:ascii="Arial" w:hAnsi="Arial" w:cs="Arial"/>
                <w:i/>
                <w:spacing w:val="-3"/>
                <w:u w:val="single" w:color="000000"/>
              </w:rPr>
              <w:t>e</w:t>
            </w:r>
            <w:r w:rsidRPr="00F256E2">
              <w:rPr>
                <w:rFonts w:ascii="Arial" w:hAnsi="Arial" w:cs="Arial"/>
                <w:i/>
                <w:u w:val="single" w:color="000000"/>
              </w:rPr>
              <w:t>s</w:t>
            </w:r>
            <w:r w:rsidRPr="00F256E2">
              <w:rPr>
                <w:rFonts w:ascii="Arial" w:hAnsi="Arial" w:cs="Arial"/>
                <w:i/>
                <w:spacing w:val="2"/>
                <w:u w:val="single" w:color="000000"/>
              </w:rPr>
              <w:t xml:space="preserve"> </w:t>
            </w:r>
            <w:r w:rsidRPr="00F256E2">
              <w:rPr>
                <w:rFonts w:ascii="Arial" w:hAnsi="Arial" w:cs="Arial"/>
                <w:i/>
                <w:u w:val="single" w:color="000000"/>
              </w:rPr>
              <w:t>h</w:t>
            </w:r>
            <w:r w:rsidRPr="00F256E2">
              <w:rPr>
                <w:rFonts w:ascii="Arial" w:hAnsi="Arial" w:cs="Arial"/>
                <w:i/>
                <w:spacing w:val="-3"/>
                <w:u w:val="single" w:color="000000"/>
              </w:rPr>
              <w:t>e</w:t>
            </w:r>
            <w:r w:rsidRPr="00F256E2">
              <w:rPr>
                <w:rFonts w:ascii="Arial" w:hAnsi="Arial" w:cs="Arial"/>
                <w:i/>
                <w:spacing w:val="1"/>
                <w:u w:val="single" w:color="000000"/>
              </w:rPr>
              <w:t>r</w:t>
            </w:r>
            <w:r w:rsidRPr="00F256E2">
              <w:rPr>
                <w:rFonts w:ascii="Arial" w:hAnsi="Arial" w:cs="Arial"/>
                <w:i/>
                <w:u w:val="single" w:color="000000"/>
              </w:rPr>
              <w:t>e</w:t>
            </w:r>
            <w:r w:rsidRPr="00F256E2">
              <w:rPr>
                <w:rFonts w:ascii="Arial" w:hAnsi="Arial" w:cs="Arial"/>
                <w:i/>
                <w:spacing w:val="-3"/>
                <w:u w:val="single" w:color="000000"/>
              </w:rPr>
              <w:t xml:space="preserve"> </w:t>
            </w:r>
            <w:r w:rsidRPr="00F256E2">
              <w:rPr>
                <w:rFonts w:ascii="Arial" w:hAnsi="Arial" w:cs="Arial"/>
                <w:i/>
                <w:spacing w:val="1"/>
                <w:u w:val="single" w:color="000000"/>
              </w:rPr>
              <w:t>i</w:t>
            </w:r>
            <w:r w:rsidRPr="00F256E2">
              <w:rPr>
                <w:rFonts w:ascii="Arial" w:hAnsi="Arial" w:cs="Arial"/>
                <w:i/>
                <w:u w:val="single" w:color="000000"/>
              </w:rPr>
              <w:t>n</w:t>
            </w:r>
            <w:r w:rsidRPr="00F256E2">
              <w:rPr>
                <w:rFonts w:ascii="Arial" w:hAnsi="Arial" w:cs="Arial"/>
                <w:i/>
                <w:spacing w:val="5"/>
                <w:u w:val="single" w:color="000000"/>
              </w:rPr>
              <w:t xml:space="preserve"> </w:t>
            </w:r>
            <w:r w:rsidRPr="00F256E2">
              <w:rPr>
                <w:rFonts w:ascii="Arial" w:hAnsi="Arial" w:cs="Arial"/>
                <w:i/>
                <w:u w:val="single" w:color="000000"/>
              </w:rPr>
              <w:t>d</w:t>
            </w:r>
            <w:r w:rsidRPr="00F256E2">
              <w:rPr>
                <w:rFonts w:ascii="Arial" w:hAnsi="Arial" w:cs="Arial"/>
                <w:i/>
                <w:spacing w:val="-3"/>
                <w:u w:val="single" w:color="000000"/>
              </w:rPr>
              <w:t>e</w:t>
            </w:r>
            <w:r w:rsidRPr="00F256E2">
              <w:rPr>
                <w:rFonts w:ascii="Arial" w:hAnsi="Arial" w:cs="Arial"/>
                <w:i/>
                <w:spacing w:val="1"/>
                <w:w w:val="101"/>
                <w:u w:val="single" w:color="000000"/>
              </w:rPr>
              <w:t>t</w:t>
            </w:r>
            <w:r w:rsidRPr="00F256E2">
              <w:rPr>
                <w:rFonts w:ascii="Arial" w:hAnsi="Arial" w:cs="Arial"/>
                <w:i/>
                <w:u w:val="single" w:color="000000"/>
              </w:rPr>
              <w:t>a</w:t>
            </w:r>
            <w:r w:rsidRPr="00F256E2">
              <w:rPr>
                <w:rFonts w:ascii="Arial" w:hAnsi="Arial" w:cs="Arial"/>
                <w:i/>
                <w:spacing w:val="-6"/>
                <w:u w:val="single" w:color="000000"/>
              </w:rPr>
              <w:t>i</w:t>
            </w:r>
            <w:r w:rsidRPr="00F256E2">
              <w:rPr>
                <w:rFonts w:ascii="Arial" w:hAnsi="Arial" w:cs="Arial"/>
                <w:i/>
                <w:spacing w:val="2"/>
                <w:w w:val="101"/>
                <w:u w:val="single" w:color="000000"/>
              </w:rPr>
              <w:t>l</w:t>
            </w:r>
            <w:r w:rsidRPr="00F256E2">
              <w:rPr>
                <w:rFonts w:ascii="Arial" w:hAnsi="Arial" w:cs="Arial"/>
                <w:i/>
                <w:u w:val="single" w:color="000000"/>
              </w:rPr>
              <w:t>)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9E9" w:rsidRPr="00F256E2" w:rsidRDefault="00DD29E9">
            <w:pPr>
              <w:rPr>
                <w:rFonts w:ascii="Arial" w:hAnsi="Arial" w:cs="Arial"/>
              </w:rPr>
            </w:pPr>
          </w:p>
        </w:tc>
      </w:tr>
    </w:tbl>
    <w:p w:rsidR="00C15282" w:rsidRDefault="00C15282" w:rsidP="00C15282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 w:themeColor="text1"/>
        </w:rPr>
      </w:pPr>
    </w:p>
    <w:p w:rsidR="00C15282" w:rsidRDefault="00C15282" w:rsidP="00C15282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 w:themeColor="text1"/>
          <w:u w:val="single"/>
        </w:rPr>
      </w:pPr>
      <w:r>
        <w:rPr>
          <w:rFonts w:ascii="Arial" w:hAnsi="Arial" w:cs="Arial"/>
          <w:b/>
          <w:color w:val="000000" w:themeColor="text1"/>
          <w:u w:val="single"/>
        </w:rPr>
        <w:t>Reviewer details:</w:t>
      </w:r>
    </w:p>
    <w:p w:rsidR="00C15282" w:rsidRDefault="00C15282" w:rsidP="00C15282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M. K. </w:t>
      </w:r>
      <w:proofErr w:type="spellStart"/>
      <w:proofErr w:type="gramStart"/>
      <w:r>
        <w:rPr>
          <w:rFonts w:ascii="Arial" w:hAnsi="Arial" w:cs="Arial"/>
          <w:color w:val="000000" w:themeColor="text1"/>
        </w:rPr>
        <w:t>Kothawade</w:t>
      </w:r>
      <w:proofErr w:type="spellEnd"/>
      <w:r>
        <w:rPr>
          <w:rFonts w:ascii="Arial" w:hAnsi="Arial" w:cs="Arial"/>
          <w:color w:val="000000" w:themeColor="text1"/>
        </w:rPr>
        <w:t xml:space="preserve"> ,</w:t>
      </w:r>
      <w:proofErr w:type="gramEnd"/>
      <w:r>
        <w:rPr>
          <w:rFonts w:ascii="Arial" w:hAnsi="Arial" w:cs="Arial"/>
          <w:color w:val="000000" w:themeColor="text1"/>
        </w:rPr>
        <w:t xml:space="preserve"> Guru Gobind Singh </w:t>
      </w:r>
      <w:proofErr w:type="spellStart"/>
      <w:r>
        <w:rPr>
          <w:rFonts w:ascii="Arial" w:hAnsi="Arial" w:cs="Arial"/>
          <w:color w:val="000000" w:themeColor="text1"/>
        </w:rPr>
        <w:t>Colllege</w:t>
      </w:r>
      <w:proofErr w:type="spellEnd"/>
      <w:r>
        <w:rPr>
          <w:rFonts w:ascii="Arial" w:hAnsi="Arial" w:cs="Arial"/>
          <w:color w:val="000000" w:themeColor="text1"/>
        </w:rPr>
        <w:t xml:space="preserve"> of Engineering and Research Centre, India</w:t>
      </w:r>
    </w:p>
    <w:p w:rsidR="00296543" w:rsidRPr="00F256E2" w:rsidRDefault="00296543">
      <w:pPr>
        <w:rPr>
          <w:rFonts w:ascii="Arial" w:hAnsi="Arial" w:cs="Arial"/>
        </w:rPr>
      </w:pPr>
      <w:bookmarkStart w:id="0" w:name="_GoBack"/>
      <w:bookmarkEnd w:id="0"/>
    </w:p>
    <w:sectPr w:rsidR="00296543" w:rsidRPr="00F256E2">
      <w:pgSz w:w="23820" w:h="16860" w:orient="landscape"/>
      <w:pgMar w:top="1540" w:right="0" w:bottom="280" w:left="1220" w:header="1305" w:footer="6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2536" w:rsidRDefault="007F2536">
      <w:r>
        <w:separator/>
      </w:r>
    </w:p>
  </w:endnote>
  <w:endnote w:type="continuationSeparator" w:id="0">
    <w:p w:rsidR="007F2536" w:rsidRDefault="007F2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9E9" w:rsidRDefault="007F2536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pt;margin-top:797.25pt;width:52.25pt;height:9.9pt;z-index:-251659776;mso-position-horizontal-relative:page;mso-position-vertical-relative:page" filled="f" stroked="f">
          <v:textbox inset="0,0,0,0">
            <w:txbxContent>
              <w:p w:rsidR="00DD29E9" w:rsidRDefault="00296543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2"/>
                    <w:sz w:val="16"/>
                    <w:szCs w:val="16"/>
                  </w:rPr>
                  <w:t>C</w:t>
                </w:r>
                <w:r>
                  <w:rPr>
                    <w:spacing w:val="-2"/>
                    <w:sz w:val="16"/>
                    <w:szCs w:val="16"/>
                  </w:rPr>
                  <w:t>r</w:t>
                </w:r>
                <w:r>
                  <w:rPr>
                    <w:spacing w:val="2"/>
                    <w:sz w:val="16"/>
                    <w:szCs w:val="16"/>
                  </w:rPr>
                  <w:t>ea</w:t>
                </w:r>
                <w:r>
                  <w:rPr>
                    <w:spacing w:val="-1"/>
                    <w:sz w:val="16"/>
                    <w:szCs w:val="16"/>
                  </w:rPr>
                  <w:t>t</w:t>
                </w:r>
                <w:r>
                  <w:rPr>
                    <w:spacing w:val="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 xml:space="preserve">by: </w:t>
                </w:r>
                <w:r>
                  <w:rPr>
                    <w:spacing w:val="1"/>
                    <w:sz w:val="16"/>
                    <w:szCs w:val="16"/>
                  </w:rPr>
                  <w:t>D</w:t>
                </w:r>
                <w:r>
                  <w:rPr>
                    <w:sz w:val="16"/>
                    <w:szCs w:val="16"/>
                  </w:rPr>
                  <w:t>R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08.6pt;margin-top:797.25pt;width:55.45pt;height:9.9pt;z-index:-251658752;mso-position-horizontal-relative:page;mso-position-vertical-relative:page" filled="f" stroked="f">
          <v:textbox inset="0,0,0,0">
            <w:txbxContent>
              <w:p w:rsidR="00DD29E9" w:rsidRDefault="00296543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2"/>
                    <w:sz w:val="16"/>
                    <w:szCs w:val="16"/>
                  </w:rPr>
                  <w:t>C</w:t>
                </w:r>
                <w:r>
                  <w:rPr>
                    <w:sz w:val="16"/>
                    <w:szCs w:val="16"/>
                  </w:rPr>
                  <w:t>h</w:t>
                </w:r>
                <w:r>
                  <w:rPr>
                    <w:spacing w:val="-6"/>
                    <w:sz w:val="16"/>
                    <w:szCs w:val="16"/>
                  </w:rPr>
                  <w:t>e</w:t>
                </w:r>
                <w:r>
                  <w:rPr>
                    <w:spacing w:val="2"/>
                    <w:sz w:val="16"/>
                    <w:szCs w:val="16"/>
                  </w:rPr>
                  <w:t>c</w:t>
                </w:r>
                <w:r>
                  <w:rPr>
                    <w:sz w:val="16"/>
                    <w:szCs w:val="16"/>
                  </w:rPr>
                  <w:t>k</w:t>
                </w:r>
                <w:r>
                  <w:rPr>
                    <w:spacing w:val="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 xml:space="preserve">by: </w:t>
                </w:r>
                <w:r>
                  <w:rPr>
                    <w:spacing w:val="-2"/>
                    <w:sz w:val="16"/>
                    <w:szCs w:val="16"/>
                  </w:rPr>
                  <w:t>P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48.3pt;margin-top:797.25pt;width:67.7pt;height:9.9pt;z-index:-251657728;mso-position-horizontal-relative:page;mso-position-vertical-relative:page" filled="f" stroked="f">
          <v:textbox inset="0,0,0,0">
            <w:txbxContent>
              <w:p w:rsidR="00DD29E9" w:rsidRDefault="00296543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pp</w:t>
                </w:r>
                <w:r>
                  <w:rPr>
                    <w:spacing w:val="-2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ov</w:t>
                </w:r>
                <w:r>
                  <w:rPr>
                    <w:spacing w:val="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 xml:space="preserve">by: </w:t>
                </w:r>
                <w:r>
                  <w:rPr>
                    <w:spacing w:val="3"/>
                    <w:sz w:val="16"/>
                    <w:szCs w:val="16"/>
                  </w:rPr>
                  <w:t>M</w:t>
                </w:r>
                <w:r>
                  <w:rPr>
                    <w:spacing w:val="2"/>
                    <w:sz w:val="16"/>
                    <w:szCs w:val="16"/>
                  </w:rPr>
                  <w:t>B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9.15pt;margin-top:797.25pt;width:79.9pt;height:9.9pt;z-index:-251656704;mso-position-horizontal-relative:page;mso-position-vertical-relative:page" filled="f" stroked="f">
          <v:textbox inset="0,0,0,0">
            <w:txbxContent>
              <w:p w:rsidR="00DD29E9" w:rsidRDefault="00296543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V</w:t>
                </w:r>
                <w:r>
                  <w:rPr>
                    <w:spacing w:val="2"/>
                    <w:sz w:val="16"/>
                    <w:szCs w:val="16"/>
                  </w:rPr>
                  <w:t>e</w:t>
                </w:r>
                <w:r>
                  <w:rPr>
                    <w:spacing w:val="-2"/>
                    <w:sz w:val="16"/>
                    <w:szCs w:val="16"/>
                  </w:rPr>
                  <w:t>r</w:t>
                </w:r>
                <w:r>
                  <w:rPr>
                    <w:spacing w:val="3"/>
                    <w:sz w:val="16"/>
                    <w:szCs w:val="16"/>
                  </w:rPr>
                  <w:t>s</w:t>
                </w:r>
                <w:r>
                  <w:rPr>
                    <w:spacing w:val="-1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on:</w:t>
                </w:r>
                <w:r>
                  <w:rPr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3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-2"/>
                    <w:sz w:val="16"/>
                    <w:szCs w:val="16"/>
                  </w:rPr>
                  <w:t>(</w:t>
                </w:r>
                <w:r>
                  <w:rPr>
                    <w:sz w:val="16"/>
                    <w:szCs w:val="16"/>
                  </w:rPr>
                  <w:t>07</w:t>
                </w:r>
                <w:r>
                  <w:rPr>
                    <w:spacing w:val="-2"/>
                    <w:sz w:val="16"/>
                    <w:szCs w:val="16"/>
                  </w:rPr>
                  <w:t>-</w:t>
                </w:r>
                <w:r>
                  <w:rPr>
                    <w:sz w:val="16"/>
                    <w:szCs w:val="16"/>
                  </w:rPr>
                  <w:t>07</w:t>
                </w:r>
                <w:r>
                  <w:rPr>
                    <w:spacing w:val="-2"/>
                    <w:sz w:val="16"/>
                    <w:szCs w:val="16"/>
                  </w:rPr>
                  <w:t>-</w:t>
                </w:r>
                <w:r>
                  <w:rPr>
                    <w:spacing w:val="7"/>
                    <w:sz w:val="16"/>
                    <w:szCs w:val="16"/>
                  </w:rPr>
                  <w:t>2</w:t>
                </w:r>
                <w:r>
                  <w:rPr>
                    <w:sz w:val="16"/>
                    <w:szCs w:val="16"/>
                  </w:rPr>
                  <w:t>024)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2536" w:rsidRDefault="007F2536">
      <w:r>
        <w:separator/>
      </w:r>
    </w:p>
  </w:footnote>
  <w:footnote w:type="continuationSeparator" w:id="0">
    <w:p w:rsidR="007F2536" w:rsidRDefault="007F2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9E9" w:rsidRDefault="007F2536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1pt;margin-top:64.25pt;width:86.4pt;height:13.9pt;z-index:-251660800;mso-position-horizontal-relative:page;mso-position-vertical-relative:page" filled="f" stroked="f">
          <v:textbox inset="0,0,0,0">
            <w:txbxContent>
              <w:p w:rsidR="00DD29E9" w:rsidRDefault="00296543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3"/>
                    <w:szCs w:val="23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3"/>
                    <w:szCs w:val="23"/>
                    <w:u w:val="thick" w:color="003399"/>
                  </w:rPr>
                  <w:t>R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3"/>
                    <w:sz w:val="23"/>
                    <w:szCs w:val="23"/>
                    <w:u w:val="thick" w:color="003399"/>
                  </w:rPr>
                  <w:t>ev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6"/>
                    <w:sz w:val="23"/>
                    <w:szCs w:val="23"/>
                    <w:u w:val="thick" w:color="00339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3"/>
                    <w:sz w:val="23"/>
                    <w:szCs w:val="23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3"/>
                    <w:szCs w:val="23"/>
                    <w:u w:val="thick" w:color="00339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27"/>
                    <w:sz w:val="23"/>
                    <w:szCs w:val="23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6"/>
                    <w:sz w:val="23"/>
                    <w:szCs w:val="23"/>
                    <w:u w:val="thick" w:color="003399"/>
                  </w:rPr>
                  <w:t>F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1"/>
                    <w:sz w:val="23"/>
                    <w:szCs w:val="23"/>
                    <w:u w:val="thick" w:color="003399"/>
                  </w:rPr>
                  <w:t>o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3"/>
                    <w:szCs w:val="23"/>
                    <w:u w:val="thick" w:color="003399"/>
                  </w:rPr>
                  <w:t>r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3"/>
                    <w:szCs w:val="23"/>
                    <w:u w:val="thick" w:color="003399"/>
                  </w:rPr>
                  <w:t>m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25"/>
                    <w:sz w:val="23"/>
                    <w:szCs w:val="23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w w:val="103"/>
                    <w:sz w:val="23"/>
                    <w:szCs w:val="23"/>
                    <w:u w:val="thick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124B4"/>
    <w:multiLevelType w:val="multilevel"/>
    <w:tmpl w:val="885A744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9E9"/>
    <w:rsid w:val="00296543"/>
    <w:rsid w:val="003E23F0"/>
    <w:rsid w:val="007F2536"/>
    <w:rsid w:val="00911E6A"/>
    <w:rsid w:val="00C15282"/>
    <w:rsid w:val="00DD29E9"/>
    <w:rsid w:val="00DF590F"/>
    <w:rsid w:val="00F2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5:docId w15:val="{121C55D2-D77A-47ED-803F-FBDC6EC82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Affiliation">
    <w:name w:val="Affiliation"/>
    <w:basedOn w:val="Normal"/>
    <w:rsid w:val="00C15282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0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amcs.com/index.php/JAM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1137</cp:lastModifiedBy>
  <cp:revision>5</cp:revision>
  <dcterms:created xsi:type="dcterms:W3CDTF">2025-12-08T05:10:00Z</dcterms:created>
  <dcterms:modified xsi:type="dcterms:W3CDTF">2025-12-16T11:36:00Z</dcterms:modified>
</cp:coreProperties>
</file>