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FC21B" w14:textId="77777777" w:rsidR="00BA69D7" w:rsidRDefault="00BA69D7">
      <w:pPr>
        <w:spacing w:line="200" w:lineRule="exact"/>
      </w:pPr>
    </w:p>
    <w:p w14:paraId="7A064678" w14:textId="77777777" w:rsidR="00BA69D7" w:rsidRDefault="00BA69D7">
      <w:pPr>
        <w:spacing w:before="16" w:line="220" w:lineRule="exact"/>
        <w:rPr>
          <w:sz w:val="22"/>
          <w:szCs w:val="22"/>
        </w:rPr>
      </w:pPr>
    </w:p>
    <w:p w14:paraId="40E54F31" w14:textId="2121DB0F" w:rsidR="007A5054" w:rsidRPr="007A5054" w:rsidRDefault="007A5054" w:rsidP="007A5054">
      <w:pPr>
        <w:spacing w:before="14" w:line="360" w:lineRule="auto"/>
        <w:ind w:left="90" w:right="53"/>
        <w:rPr>
          <w:rFonts w:ascii="Arial" w:eastAsia="Arial" w:hAnsi="Arial" w:cs="Arial"/>
          <w:b/>
          <w:sz w:val="24"/>
          <w:szCs w:val="24"/>
          <w:u w:val="single"/>
        </w:rPr>
      </w:pPr>
      <w:r w:rsidRPr="007A5054">
        <w:rPr>
          <w:rFonts w:ascii="Arial" w:eastAsia="Arial" w:hAnsi="Arial" w:cs="Arial"/>
          <w:b/>
          <w:sz w:val="24"/>
          <w:szCs w:val="24"/>
          <w:u w:val="single"/>
        </w:rPr>
        <w:t>Original Research Article</w:t>
      </w:r>
    </w:p>
    <w:p w14:paraId="2227AD5B" w14:textId="77777777" w:rsidR="007A5054" w:rsidRDefault="007A5054">
      <w:pPr>
        <w:spacing w:before="14" w:line="360" w:lineRule="auto"/>
        <w:ind w:left="588" w:right="53"/>
        <w:rPr>
          <w:rFonts w:ascii="Arial" w:eastAsia="Arial" w:hAnsi="Arial" w:cs="Arial"/>
          <w:b/>
          <w:sz w:val="36"/>
          <w:szCs w:val="36"/>
        </w:rPr>
      </w:pPr>
    </w:p>
    <w:p w14:paraId="5DCA606E" w14:textId="381BEB89" w:rsidR="00BA69D7" w:rsidRDefault="00325FF4">
      <w:pPr>
        <w:spacing w:before="14" w:line="360" w:lineRule="auto"/>
        <w:ind w:left="588" w:right="53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EF</w:t>
      </w:r>
      <w:r>
        <w:rPr>
          <w:rFonts w:ascii="Arial" w:eastAsia="Arial" w:hAnsi="Arial" w:cs="Arial"/>
          <w:b/>
          <w:spacing w:val="1"/>
          <w:sz w:val="36"/>
          <w:szCs w:val="36"/>
        </w:rPr>
        <w:t>F</w:t>
      </w:r>
      <w:r>
        <w:rPr>
          <w:rFonts w:ascii="Arial" w:eastAsia="Arial" w:hAnsi="Arial" w:cs="Arial"/>
          <w:b/>
          <w:sz w:val="36"/>
          <w:szCs w:val="36"/>
        </w:rPr>
        <w:t>ECTS</w:t>
      </w:r>
      <w:r>
        <w:rPr>
          <w:rFonts w:ascii="Arial" w:eastAsia="Arial" w:hAnsi="Arial" w:cs="Arial"/>
          <w:b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OF</w:t>
      </w:r>
      <w:r>
        <w:rPr>
          <w:rFonts w:ascii="Arial" w:eastAsia="Arial" w:hAnsi="Arial" w:cs="Arial"/>
          <w:b/>
          <w:spacing w:val="17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N</w:t>
      </w:r>
      <w:r>
        <w:rPr>
          <w:rFonts w:ascii="Arial" w:eastAsia="Arial" w:hAnsi="Arial" w:cs="Arial"/>
          <w:b/>
          <w:spacing w:val="-1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NO</w:t>
      </w:r>
      <w:r>
        <w:rPr>
          <w:rFonts w:ascii="Arial" w:eastAsia="Arial" w:hAnsi="Arial" w:cs="Arial"/>
          <w:b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DAP</w:t>
      </w:r>
      <w:r>
        <w:rPr>
          <w:rFonts w:ascii="Arial" w:eastAsia="Arial" w:hAnsi="Arial" w:cs="Arial"/>
          <w:b/>
          <w:spacing w:val="1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ON</w:t>
      </w:r>
      <w:r>
        <w:rPr>
          <w:rFonts w:ascii="Arial" w:eastAsia="Arial" w:hAnsi="Arial" w:cs="Arial"/>
          <w:b/>
          <w:spacing w:val="20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GRO</w:t>
      </w:r>
      <w:r>
        <w:rPr>
          <w:rFonts w:ascii="Arial" w:eastAsia="Arial" w:hAnsi="Arial" w:cs="Arial"/>
          <w:b/>
          <w:spacing w:val="1"/>
          <w:sz w:val="36"/>
          <w:szCs w:val="36"/>
        </w:rPr>
        <w:t>W</w:t>
      </w:r>
      <w:r>
        <w:rPr>
          <w:rFonts w:ascii="Arial" w:eastAsia="Arial" w:hAnsi="Arial" w:cs="Arial"/>
          <w:b/>
          <w:sz w:val="36"/>
          <w:szCs w:val="36"/>
        </w:rPr>
        <w:t>TH</w:t>
      </w:r>
      <w:r>
        <w:rPr>
          <w:rFonts w:ascii="Arial" w:eastAsia="Arial" w:hAnsi="Arial" w:cs="Arial"/>
          <w:b/>
          <w:spacing w:val="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A</w:t>
      </w:r>
      <w:r>
        <w:rPr>
          <w:rFonts w:ascii="Arial" w:eastAsia="Arial" w:hAnsi="Arial" w:cs="Arial"/>
          <w:b/>
          <w:spacing w:val="-1"/>
          <w:sz w:val="36"/>
          <w:szCs w:val="36"/>
        </w:rPr>
        <w:t>N</w:t>
      </w:r>
      <w:r>
        <w:rPr>
          <w:rFonts w:ascii="Arial" w:eastAsia="Arial" w:hAnsi="Arial" w:cs="Arial"/>
          <w:b/>
          <w:sz w:val="36"/>
          <w:szCs w:val="36"/>
        </w:rPr>
        <w:t>D</w:t>
      </w:r>
      <w:r>
        <w:rPr>
          <w:rFonts w:ascii="Arial" w:eastAsia="Arial" w:hAnsi="Arial" w:cs="Arial"/>
          <w:b/>
          <w:spacing w:val="1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YIE</w:t>
      </w:r>
      <w:r>
        <w:rPr>
          <w:rFonts w:ascii="Arial" w:eastAsia="Arial" w:hAnsi="Arial" w:cs="Arial"/>
          <w:b/>
          <w:spacing w:val="1"/>
          <w:sz w:val="36"/>
          <w:szCs w:val="36"/>
        </w:rPr>
        <w:t>L</w:t>
      </w:r>
      <w:r>
        <w:rPr>
          <w:rFonts w:ascii="Arial" w:eastAsia="Arial" w:hAnsi="Arial" w:cs="Arial"/>
          <w:b/>
          <w:sz w:val="36"/>
          <w:szCs w:val="36"/>
        </w:rPr>
        <w:t>D OF</w:t>
      </w:r>
      <w:r>
        <w:rPr>
          <w:rFonts w:ascii="Arial" w:eastAsia="Arial" w:hAnsi="Arial" w:cs="Arial"/>
          <w:b/>
          <w:spacing w:val="1"/>
          <w:sz w:val="36"/>
          <w:szCs w:val="36"/>
        </w:rPr>
        <w:t xml:space="preserve"> T</w:t>
      </w:r>
      <w:r>
        <w:rPr>
          <w:rFonts w:ascii="Arial" w:eastAsia="Arial" w:hAnsi="Arial" w:cs="Arial"/>
          <w:b/>
          <w:spacing w:val="-3"/>
          <w:sz w:val="36"/>
          <w:szCs w:val="36"/>
        </w:rPr>
        <w:t>E</w:t>
      </w:r>
      <w:r>
        <w:rPr>
          <w:rFonts w:ascii="Arial" w:eastAsia="Arial" w:hAnsi="Arial" w:cs="Arial"/>
          <w:b/>
          <w:sz w:val="36"/>
          <w:szCs w:val="36"/>
        </w:rPr>
        <w:t>A</w:t>
      </w:r>
      <w:r>
        <w:rPr>
          <w:rFonts w:ascii="Arial" w:eastAsia="Arial" w:hAnsi="Arial" w:cs="Arial"/>
          <w:b/>
          <w:spacing w:val="-1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pacing w:val="1"/>
          <w:sz w:val="36"/>
          <w:szCs w:val="36"/>
        </w:rPr>
        <w:t>(</w:t>
      </w:r>
      <w:r>
        <w:rPr>
          <w:rFonts w:ascii="Arial" w:eastAsia="Arial" w:hAnsi="Arial" w:cs="Arial"/>
          <w:b/>
          <w:i/>
          <w:sz w:val="36"/>
          <w:szCs w:val="36"/>
        </w:rPr>
        <w:t>C</w:t>
      </w:r>
      <w:r>
        <w:rPr>
          <w:rFonts w:ascii="Arial" w:eastAsia="Arial" w:hAnsi="Arial" w:cs="Arial"/>
          <w:b/>
          <w:i/>
          <w:spacing w:val="-2"/>
          <w:sz w:val="36"/>
          <w:szCs w:val="36"/>
        </w:rPr>
        <w:t>a</w:t>
      </w:r>
      <w:r>
        <w:rPr>
          <w:rFonts w:ascii="Arial" w:eastAsia="Arial" w:hAnsi="Arial" w:cs="Arial"/>
          <w:b/>
          <w:i/>
          <w:sz w:val="36"/>
          <w:szCs w:val="36"/>
        </w:rPr>
        <w:t>m</w:t>
      </w:r>
      <w:r>
        <w:rPr>
          <w:rFonts w:ascii="Arial" w:eastAsia="Arial" w:hAnsi="Arial" w:cs="Arial"/>
          <w:b/>
          <w:i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i/>
          <w:sz w:val="36"/>
          <w:szCs w:val="36"/>
        </w:rPr>
        <w:t>l</w:t>
      </w:r>
      <w:r>
        <w:rPr>
          <w:rFonts w:ascii="Arial" w:eastAsia="Arial" w:hAnsi="Arial" w:cs="Arial"/>
          <w:b/>
          <w:i/>
          <w:spacing w:val="1"/>
          <w:sz w:val="36"/>
          <w:szCs w:val="36"/>
        </w:rPr>
        <w:t>l</w:t>
      </w:r>
      <w:r>
        <w:rPr>
          <w:rFonts w:ascii="Arial" w:eastAsia="Arial" w:hAnsi="Arial" w:cs="Arial"/>
          <w:b/>
          <w:i/>
          <w:sz w:val="36"/>
          <w:szCs w:val="36"/>
        </w:rPr>
        <w:t>ia si</w:t>
      </w:r>
      <w:r>
        <w:rPr>
          <w:rFonts w:ascii="Arial" w:eastAsia="Arial" w:hAnsi="Arial" w:cs="Arial"/>
          <w:b/>
          <w:i/>
          <w:spacing w:val="1"/>
          <w:sz w:val="36"/>
          <w:szCs w:val="36"/>
        </w:rPr>
        <w:t>n</w:t>
      </w:r>
      <w:r>
        <w:rPr>
          <w:rFonts w:ascii="Arial" w:eastAsia="Arial" w:hAnsi="Arial" w:cs="Arial"/>
          <w:b/>
          <w:i/>
          <w:sz w:val="36"/>
          <w:szCs w:val="36"/>
        </w:rPr>
        <w:t>en</w:t>
      </w:r>
      <w:r>
        <w:rPr>
          <w:rFonts w:ascii="Arial" w:eastAsia="Arial" w:hAnsi="Arial" w:cs="Arial"/>
          <w:b/>
          <w:i/>
          <w:spacing w:val="-1"/>
          <w:sz w:val="36"/>
          <w:szCs w:val="36"/>
        </w:rPr>
        <w:t>s</w:t>
      </w:r>
      <w:r>
        <w:rPr>
          <w:rFonts w:ascii="Arial" w:eastAsia="Arial" w:hAnsi="Arial" w:cs="Arial"/>
          <w:b/>
          <w:i/>
          <w:sz w:val="36"/>
          <w:szCs w:val="36"/>
        </w:rPr>
        <w:t>is</w:t>
      </w:r>
      <w:r>
        <w:rPr>
          <w:rFonts w:ascii="Arial" w:eastAsia="Arial" w:hAnsi="Arial" w:cs="Arial"/>
          <w:b/>
          <w:i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z w:val="36"/>
          <w:szCs w:val="36"/>
        </w:rPr>
        <w:t>(Ma</w:t>
      </w:r>
      <w:r>
        <w:rPr>
          <w:rFonts w:ascii="Arial" w:eastAsia="Arial" w:hAnsi="Arial" w:cs="Arial"/>
          <w:b/>
          <w:spacing w:val="-2"/>
          <w:sz w:val="36"/>
          <w:szCs w:val="36"/>
        </w:rPr>
        <w:t>s</w:t>
      </w:r>
      <w:r>
        <w:rPr>
          <w:rFonts w:ascii="Arial" w:eastAsia="Arial" w:hAnsi="Arial" w:cs="Arial"/>
          <w:b/>
          <w:sz w:val="36"/>
          <w:szCs w:val="36"/>
        </w:rPr>
        <w:t>t</w:t>
      </w:r>
      <w:r>
        <w:rPr>
          <w:rFonts w:ascii="Arial" w:eastAsia="Arial" w:hAnsi="Arial" w:cs="Arial"/>
          <w:b/>
          <w:spacing w:val="1"/>
          <w:sz w:val="36"/>
          <w:szCs w:val="36"/>
        </w:rPr>
        <w:t>e</w:t>
      </w:r>
      <w:r>
        <w:rPr>
          <w:rFonts w:ascii="Arial" w:eastAsia="Arial" w:hAnsi="Arial" w:cs="Arial"/>
          <w:b/>
          <w:sz w:val="36"/>
          <w:szCs w:val="36"/>
        </w:rPr>
        <w:t>r</w:t>
      </w:r>
      <w:r>
        <w:rPr>
          <w:rFonts w:ascii="Arial" w:eastAsia="Arial" w:hAnsi="Arial" w:cs="Arial"/>
          <w:b/>
          <w:spacing w:val="-2"/>
          <w:sz w:val="36"/>
          <w:szCs w:val="36"/>
        </w:rPr>
        <w:t>s</w:t>
      </w:r>
      <w:r>
        <w:rPr>
          <w:rFonts w:ascii="Arial" w:eastAsia="Arial" w:hAnsi="Arial" w:cs="Arial"/>
          <w:b/>
          <w:sz w:val="36"/>
          <w:szCs w:val="36"/>
        </w:rPr>
        <w:t xml:space="preserve">) </w:t>
      </w:r>
      <w:r>
        <w:rPr>
          <w:rFonts w:ascii="Arial" w:eastAsia="Arial" w:hAnsi="Arial" w:cs="Arial"/>
          <w:b/>
          <w:spacing w:val="-3"/>
          <w:sz w:val="36"/>
          <w:szCs w:val="36"/>
        </w:rPr>
        <w:t>W</w:t>
      </w:r>
      <w:r>
        <w:rPr>
          <w:rFonts w:ascii="Arial" w:eastAsia="Arial" w:hAnsi="Arial" w:cs="Arial"/>
          <w:b/>
          <w:sz w:val="36"/>
          <w:szCs w:val="36"/>
        </w:rPr>
        <w:t>i</w:t>
      </w:r>
      <w:r>
        <w:rPr>
          <w:rFonts w:ascii="Arial" w:eastAsia="Arial" w:hAnsi="Arial" w:cs="Arial"/>
          <w:b/>
          <w:spacing w:val="1"/>
          <w:sz w:val="36"/>
          <w:szCs w:val="36"/>
        </w:rPr>
        <w:t>g</w:t>
      </w:r>
      <w:r>
        <w:rPr>
          <w:rFonts w:ascii="Arial" w:eastAsia="Arial" w:hAnsi="Arial" w:cs="Arial"/>
          <w:b/>
          <w:sz w:val="36"/>
          <w:szCs w:val="36"/>
        </w:rPr>
        <w:t>ht)</w:t>
      </w:r>
    </w:p>
    <w:p w14:paraId="37E23919" w14:textId="77777777" w:rsidR="00BA69D7" w:rsidRDefault="00BA69D7">
      <w:pPr>
        <w:spacing w:before="3" w:line="160" w:lineRule="exact"/>
        <w:rPr>
          <w:sz w:val="16"/>
          <w:szCs w:val="16"/>
        </w:rPr>
      </w:pPr>
    </w:p>
    <w:p w14:paraId="30266035" w14:textId="77777777" w:rsidR="00BA69D7" w:rsidRDefault="00BA69D7">
      <w:pPr>
        <w:spacing w:before="11" w:line="260" w:lineRule="exact"/>
        <w:rPr>
          <w:sz w:val="26"/>
          <w:szCs w:val="26"/>
        </w:rPr>
      </w:pPr>
    </w:p>
    <w:p w14:paraId="4B45A70C" w14:textId="77777777" w:rsidR="00BA69D7" w:rsidRDefault="00325FF4">
      <w:pPr>
        <w:ind w:left="4290" w:right="3813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CT</w:t>
      </w:r>
    </w:p>
    <w:p w14:paraId="4A265060" w14:textId="77777777" w:rsidR="00BA69D7" w:rsidRDefault="00BA69D7">
      <w:pPr>
        <w:spacing w:line="200" w:lineRule="exact"/>
      </w:pPr>
    </w:p>
    <w:p w14:paraId="3AE6449F" w14:textId="77777777" w:rsidR="00BA69D7" w:rsidRDefault="00BA69D7">
      <w:pPr>
        <w:spacing w:before="15" w:line="260" w:lineRule="exact"/>
        <w:rPr>
          <w:sz w:val="26"/>
          <w:szCs w:val="26"/>
        </w:rPr>
      </w:pPr>
    </w:p>
    <w:p w14:paraId="2EE3681F" w14:textId="77777777" w:rsidR="00BA69D7" w:rsidRDefault="00325FF4">
      <w:pPr>
        <w:spacing w:line="360" w:lineRule="auto"/>
        <w:ind w:left="588" w:right="70" w:firstLine="720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1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investig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yield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tea</w:t>
      </w:r>
      <w:r>
        <w:rPr>
          <w:spacing w:val="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plants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</w:p>
    <w:p w14:paraId="651E375D" w14:textId="77777777" w:rsidR="00BA69D7" w:rsidRDefault="00325FF4">
      <w:pPr>
        <w:spacing w:before="3" w:line="359" w:lineRule="auto"/>
        <w:ind w:left="588" w:right="67"/>
        <w:jc w:val="both"/>
        <w:rPr>
          <w:sz w:val="24"/>
          <w:szCs w:val="24"/>
        </w:rPr>
        <w:sectPr w:rsidR="00BA69D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960" w:right="740" w:bottom="280" w:left="1680" w:header="749" w:footer="0" w:gutter="0"/>
          <w:pgNumType w:start="1"/>
          <w:cols w:space="720"/>
        </w:sectPr>
      </w:pPr>
      <w:r>
        <w:rPr>
          <w:sz w:val="24"/>
          <w:szCs w:val="24"/>
        </w:rPr>
        <w:t>2024.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done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V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lone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matu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plants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for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plant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rops, A</w:t>
      </w:r>
      <w:r>
        <w:rPr>
          <w:spacing w:val="1"/>
          <w:sz w:val="24"/>
          <w:szCs w:val="24"/>
        </w:rPr>
        <w:t>AU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Jorh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t.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layout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RBD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th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four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five 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foli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a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les</w:t>
      </w:r>
      <w:r>
        <w:rPr>
          <w:spacing w:val="1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nter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plant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through the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 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 yield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iz.,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plucking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point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fine le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 pa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met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rs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iz.,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100 shoot </w:t>
      </w:r>
      <w:commentRangeStart w:id="0"/>
      <w:proofErr w:type="gram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dorm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 </w:t>
      </w:r>
      <w:commentRangeEnd w:id="0"/>
      <w:r w:rsidR="000554E8">
        <w:rPr>
          <w:rStyle w:val="CommentReference"/>
        </w:rPr>
        <w:commentReference w:id="0"/>
      </w:r>
      <w:r>
        <w:rPr>
          <w:sz w:val="24"/>
          <w:szCs w:val="24"/>
        </w:rPr>
        <w:t>index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found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rds</w:t>
      </w:r>
      <w:r>
        <w:rPr>
          <w:spacing w:val="-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plants.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utes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tea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nts inc</w:t>
      </w:r>
      <w:r>
        <w:rPr>
          <w:spacing w:val="-1"/>
          <w:sz w:val="24"/>
          <w:szCs w:val="24"/>
        </w:rPr>
        <w:t>rea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3"/>
          <w:sz w:val="24"/>
          <w:szCs w:val="24"/>
        </w:rPr>
        <w:t>P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yield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position w:val="2"/>
          <w:sz w:val="24"/>
          <w:szCs w:val="24"/>
        </w:rPr>
        <w:t>sign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fi</w:t>
      </w:r>
      <w:r>
        <w:rPr>
          <w:spacing w:val="-1"/>
          <w:position w:val="2"/>
          <w:sz w:val="24"/>
          <w:szCs w:val="24"/>
        </w:rPr>
        <w:t>ca</w:t>
      </w:r>
      <w:r>
        <w:rPr>
          <w:position w:val="2"/>
          <w:sz w:val="24"/>
          <w:szCs w:val="24"/>
        </w:rPr>
        <w:t>nt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y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higher</w:t>
      </w:r>
      <w:r>
        <w:rPr>
          <w:spacing w:val="1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nts</w:t>
      </w:r>
      <w:r>
        <w:rPr>
          <w:spacing w:val="12"/>
          <w:position w:val="2"/>
          <w:sz w:val="24"/>
          <w:szCs w:val="24"/>
        </w:rPr>
        <w:t xml:space="preserve"> </w:t>
      </w:r>
      <w:commentRangeStart w:id="1"/>
      <w:r>
        <w:rPr>
          <w:spacing w:val="2"/>
          <w:position w:val="2"/>
          <w:sz w:val="24"/>
          <w:szCs w:val="24"/>
        </w:rPr>
        <w:t>T</w:t>
      </w:r>
      <w:proofErr w:type="gramStart"/>
      <w:r>
        <w:rPr>
          <w:sz w:val="16"/>
          <w:szCs w:val="16"/>
        </w:rPr>
        <w:t xml:space="preserve">2  </w:t>
      </w:r>
      <w:r>
        <w:rPr>
          <w:spacing w:val="-1"/>
          <w:position w:val="2"/>
          <w:sz w:val="24"/>
          <w:szCs w:val="24"/>
        </w:rPr>
        <w:t>(</w:t>
      </w:r>
      <w:proofErr w:type="gramEnd"/>
      <w:r>
        <w:rPr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18"/>
          <w:position w:val="2"/>
          <w:sz w:val="24"/>
          <w:szCs w:val="24"/>
        </w:rPr>
        <w:t xml:space="preserve"> </w:t>
      </w:r>
      <w:commentRangeEnd w:id="1"/>
      <w:r w:rsidR="000554E8">
        <w:rPr>
          <w:rStyle w:val="CommentReference"/>
        </w:rPr>
        <w:commentReference w:id="1"/>
      </w:r>
      <w:r>
        <w:rPr>
          <w:position w:val="2"/>
          <w:sz w:val="24"/>
          <w:szCs w:val="24"/>
        </w:rPr>
        <w:t>dos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N,</w:t>
      </w:r>
      <w:r>
        <w:rPr>
          <w:spacing w:val="20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1"/>
          <w:sz w:val="16"/>
          <w:szCs w:val="16"/>
        </w:rPr>
        <w:t>5</w:t>
      </w:r>
      <w:r>
        <w:rPr>
          <w:position w:val="2"/>
          <w:sz w:val="24"/>
          <w:szCs w:val="24"/>
        </w:rPr>
        <w:t>,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+</w:t>
      </w:r>
      <w:r>
        <w:rPr>
          <w:position w:val="2"/>
          <w:sz w:val="24"/>
          <w:szCs w:val="24"/>
        </w:rPr>
        <w:t>3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ys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 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no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r>
        <w:rPr>
          <w:spacing w:val="-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@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3m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/</w:t>
      </w:r>
      <w:r>
        <w:rPr>
          <w:spacing w:val="3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)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 T</w:t>
      </w:r>
      <w:r>
        <w:rPr>
          <w:sz w:val="16"/>
          <w:szCs w:val="16"/>
        </w:rPr>
        <w:t>3</w:t>
      </w:r>
      <w:r>
        <w:rPr>
          <w:spacing w:val="4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75%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</w:p>
    <w:p w14:paraId="533EDD46" w14:textId="77777777" w:rsidR="00BA69D7" w:rsidRDefault="00BA69D7">
      <w:pPr>
        <w:spacing w:line="200" w:lineRule="exact"/>
      </w:pPr>
    </w:p>
    <w:p w14:paraId="2DBBB540" w14:textId="77777777" w:rsidR="00BA69D7" w:rsidRDefault="00BA69D7">
      <w:pPr>
        <w:spacing w:before="19" w:line="200" w:lineRule="exact"/>
      </w:pPr>
    </w:p>
    <w:p w14:paraId="15252488" w14:textId="77777777" w:rsidR="00BA69D7" w:rsidRDefault="00325FF4">
      <w:pPr>
        <w:spacing w:before="28"/>
        <w:ind w:left="588" w:right="71"/>
        <w:jc w:val="both"/>
        <w:rPr>
          <w:sz w:val="24"/>
          <w:szCs w:val="24"/>
        </w:rPr>
      </w:pPr>
      <w:r>
        <w:rPr>
          <w:position w:val="2"/>
          <w:sz w:val="24"/>
          <w:szCs w:val="24"/>
        </w:rPr>
        <w:t>of 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21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 foliar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y of </w:t>
      </w:r>
      <w:r>
        <w:rPr>
          <w:spacing w:val="-1"/>
          <w:position w:val="2"/>
          <w:sz w:val="24"/>
          <w:szCs w:val="24"/>
        </w:rPr>
        <w:t>Na</w:t>
      </w:r>
      <w:r>
        <w:rPr>
          <w:position w:val="2"/>
          <w:sz w:val="24"/>
          <w:szCs w:val="24"/>
        </w:rPr>
        <w:t>no 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r>
        <w:rPr>
          <w:spacing w:val="-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@ 3 ml/</w:t>
      </w:r>
      <w:r>
        <w:rPr>
          <w:spacing w:val="2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 xml:space="preserve">) </w:t>
      </w:r>
      <w:r>
        <w:rPr>
          <w:spacing w:val="1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v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 t</w:t>
      </w:r>
      <w:r>
        <w:rPr>
          <w:spacing w:val="-1"/>
          <w:position w:val="2"/>
          <w:sz w:val="24"/>
          <w:szCs w:val="24"/>
        </w:rPr>
        <w:t>r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>1</w:t>
      </w:r>
      <w:r>
        <w:rPr>
          <w:spacing w:val="21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 dos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 of</w:t>
      </w:r>
    </w:p>
    <w:p w14:paraId="4CF7256F" w14:textId="77777777" w:rsidR="00BA69D7" w:rsidRDefault="00BA69D7">
      <w:pPr>
        <w:spacing w:before="5" w:line="120" w:lineRule="exact"/>
        <w:rPr>
          <w:sz w:val="13"/>
          <w:szCs w:val="13"/>
        </w:rPr>
      </w:pPr>
    </w:p>
    <w:p w14:paraId="4063FDB9" w14:textId="77777777" w:rsidR="00BA69D7" w:rsidRDefault="00325FF4">
      <w:pPr>
        <w:ind w:left="588" w:right="82"/>
        <w:jc w:val="both"/>
        <w:rPr>
          <w:sz w:val="24"/>
          <w:szCs w:val="24"/>
        </w:rPr>
      </w:pPr>
      <w:r>
        <w:rPr>
          <w:position w:val="2"/>
          <w:sz w:val="24"/>
          <w:szCs w:val="24"/>
        </w:rPr>
        <w:t>N,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26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2"/>
          <w:sz w:val="16"/>
          <w:szCs w:val="16"/>
        </w:rPr>
        <w:t>2</w:t>
      </w:r>
      <w:r>
        <w:rPr>
          <w:position w:val="2"/>
          <w:sz w:val="24"/>
          <w:szCs w:val="24"/>
        </w:rPr>
        <w:t xml:space="preserve">O). </w:t>
      </w:r>
      <w:r>
        <w:rPr>
          <w:spacing w:val="-1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he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tudy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v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led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that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pacing w:val="3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e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2"/>
          <w:position w:val="2"/>
          <w:sz w:val="24"/>
          <w:szCs w:val="24"/>
        </w:rPr>
        <w:t>p</w:t>
      </w:r>
      <w:r>
        <w:rPr>
          <w:position w:val="2"/>
          <w:sz w:val="24"/>
          <w:szCs w:val="24"/>
        </w:rPr>
        <w:t>pl</w:t>
      </w:r>
      <w:r>
        <w:rPr>
          <w:spacing w:val="1"/>
          <w:position w:val="2"/>
          <w:sz w:val="24"/>
          <w:szCs w:val="24"/>
        </w:rPr>
        <w:t>i</w:t>
      </w:r>
      <w:r>
        <w:rPr>
          <w:spacing w:val="-1"/>
          <w:position w:val="2"/>
          <w:sz w:val="24"/>
          <w:szCs w:val="24"/>
        </w:rPr>
        <w:t>ca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on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thr</w:t>
      </w:r>
      <w:r>
        <w:rPr>
          <w:spacing w:val="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e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</w:t>
      </w:r>
      <w:r>
        <w:rPr>
          <w:spacing w:val="2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ys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no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r>
        <w:rPr>
          <w:spacing w:val="-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@</w:t>
      </w:r>
    </w:p>
    <w:p w14:paraId="57097959" w14:textId="77777777" w:rsidR="00BA69D7" w:rsidRDefault="00BA69D7">
      <w:pPr>
        <w:spacing w:before="7" w:line="120" w:lineRule="exact"/>
        <w:rPr>
          <w:sz w:val="13"/>
          <w:szCs w:val="13"/>
        </w:rPr>
      </w:pPr>
    </w:p>
    <w:p w14:paraId="21812EB0" w14:textId="77777777" w:rsidR="00BA69D7" w:rsidRDefault="00325FF4">
      <w:pPr>
        <w:spacing w:line="360" w:lineRule="auto"/>
        <w:ind w:left="588" w:right="67"/>
        <w:jc w:val="both"/>
        <w:rPr>
          <w:sz w:val="24"/>
          <w:szCs w:val="24"/>
        </w:rPr>
      </w:pPr>
      <w:r>
        <w:rPr>
          <w:sz w:val="24"/>
          <w:szCs w:val="24"/>
        </w:rPr>
        <w:t>3m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/l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 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fertil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rs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med simi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25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 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dose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phosph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dose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rogen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potassi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in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tea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plants.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This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potential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thod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rea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yield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tea plants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promo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inable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 the 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industr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.</w:t>
      </w:r>
    </w:p>
    <w:p w14:paraId="73E8EA3B" w14:textId="77777777" w:rsidR="00BA69D7" w:rsidRDefault="00BA69D7">
      <w:pPr>
        <w:spacing w:before="6" w:line="200" w:lineRule="exact"/>
      </w:pPr>
    </w:p>
    <w:p w14:paraId="496EC089" w14:textId="77777777" w:rsidR="00BA69D7" w:rsidRDefault="00325FF4">
      <w:pPr>
        <w:spacing w:line="359" w:lineRule="auto"/>
        <w:ind w:left="588" w:right="74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ywo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ds: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AP;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;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on;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lucking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point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y;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ine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ount;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sh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plu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shoots; Dorm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 In</w:t>
      </w:r>
      <w:r>
        <w:rPr>
          <w:spacing w:val="-1"/>
          <w:sz w:val="24"/>
          <w:szCs w:val="24"/>
        </w:rPr>
        <w:t>de</w:t>
      </w:r>
      <w:r>
        <w:rPr>
          <w:sz w:val="24"/>
          <w:szCs w:val="24"/>
        </w:rPr>
        <w:t>x;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ree</w:t>
      </w:r>
      <w:r>
        <w:rPr>
          <w:sz w:val="24"/>
          <w:szCs w:val="24"/>
        </w:rPr>
        <w:t>n 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 yi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ld.</w:t>
      </w:r>
    </w:p>
    <w:p w14:paraId="38DD1F36" w14:textId="77777777" w:rsidR="00BA69D7" w:rsidRDefault="00BA69D7">
      <w:pPr>
        <w:spacing w:before="7" w:line="200" w:lineRule="exact"/>
      </w:pPr>
    </w:p>
    <w:p w14:paraId="1603337C" w14:textId="77777777" w:rsidR="00BA69D7" w:rsidRDefault="00325FF4">
      <w:pPr>
        <w:ind w:left="730"/>
        <w:rPr>
          <w:sz w:val="24"/>
          <w:szCs w:val="24"/>
        </w:rPr>
      </w:pPr>
      <w:r>
        <w:rPr>
          <w:b/>
          <w:sz w:val="24"/>
          <w:szCs w:val="24"/>
        </w:rPr>
        <w:t>1. INTRODU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TION</w:t>
      </w:r>
    </w:p>
    <w:p w14:paraId="13DADFDC" w14:textId="77777777" w:rsidR="00BA69D7" w:rsidRDefault="00BA69D7">
      <w:pPr>
        <w:spacing w:line="200" w:lineRule="exact"/>
      </w:pPr>
    </w:p>
    <w:p w14:paraId="4ECABD28" w14:textId="77777777" w:rsidR="00BA69D7" w:rsidRDefault="00BA69D7">
      <w:pPr>
        <w:spacing w:before="17" w:line="220" w:lineRule="exact"/>
        <w:rPr>
          <w:sz w:val="22"/>
          <w:szCs w:val="22"/>
        </w:rPr>
      </w:pPr>
    </w:p>
    <w:p w14:paraId="52C79740" w14:textId="77777777" w:rsidR="00BA69D7" w:rsidRDefault="00325FF4">
      <w:pPr>
        <w:spacing w:line="359" w:lineRule="auto"/>
        <w:ind w:left="588" w:right="70" w:firstLine="720"/>
        <w:jc w:val="both"/>
        <w:rPr>
          <w:sz w:val="24"/>
          <w:szCs w:val="24"/>
        </w:rPr>
      </w:pP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i/>
          <w:sz w:val="24"/>
          <w:szCs w:val="24"/>
        </w:rPr>
        <w:t>Cam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ia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sinensis</w:t>
      </w:r>
      <w:r>
        <w:rPr>
          <w:i/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s)</w:t>
      </w:r>
      <w:r>
        <w:rPr>
          <w:spacing w:val="-1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W</w:t>
      </w:r>
      <w:r>
        <w:rPr>
          <w:sz w:val="24"/>
          <w:szCs w:val="24"/>
        </w:rPr>
        <w:t>igh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)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ially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nni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wid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ly cult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ted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 xml:space="preserve">ross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ld.</w:t>
      </w:r>
      <w:r>
        <w:rPr>
          <w:spacing w:val="-3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is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d's se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 most consum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ft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3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's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tor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most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6"/>
          <w:sz w:val="24"/>
          <w:szCs w:val="24"/>
        </w:rPr>
        <w:t>r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industri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 the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on's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[1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</w:p>
    <w:p w14:paraId="4E02456B" w14:textId="77777777" w:rsidR="00BA69D7" w:rsidRDefault="00BA69D7">
      <w:pPr>
        <w:spacing w:before="5" w:line="160" w:lineRule="exact"/>
        <w:rPr>
          <w:sz w:val="16"/>
          <w:szCs w:val="16"/>
        </w:rPr>
      </w:pPr>
    </w:p>
    <w:p w14:paraId="482E0B8A" w14:textId="77777777" w:rsidR="00BA69D7" w:rsidRDefault="00325FF4">
      <w:pPr>
        <w:spacing w:line="360" w:lineRule="auto"/>
        <w:ind w:left="588" w:right="69" w:firstLine="72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rld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6422.66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2022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8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s,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 bo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Indi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35"/>
          <w:sz w:val="24"/>
          <w:szCs w:val="24"/>
        </w:rPr>
        <w:t xml:space="preserve"> </w:t>
      </w:r>
      <w:hyperlink r:id="rId17">
        <w:r w:rsidR="00BA69D7">
          <w:rPr>
            <w:sz w:val="24"/>
            <w:szCs w:val="24"/>
          </w:rPr>
          <w:t>ht</w:t>
        </w:r>
        <w:r w:rsidR="00BA69D7">
          <w:rPr>
            <w:spacing w:val="1"/>
            <w:sz w:val="24"/>
            <w:szCs w:val="24"/>
          </w:rPr>
          <w:t>t</w:t>
        </w:r>
        <w:r w:rsidR="00BA69D7">
          <w:rPr>
            <w:sz w:val="24"/>
            <w:szCs w:val="24"/>
          </w:rPr>
          <w:t>ps:</w:t>
        </w:r>
        <w:r w:rsidR="00BA69D7">
          <w:rPr>
            <w:spacing w:val="1"/>
            <w:sz w:val="24"/>
            <w:szCs w:val="24"/>
          </w:rPr>
          <w:t>/</w:t>
        </w:r>
        <w:r w:rsidR="00BA69D7">
          <w:rPr>
            <w:sz w:val="24"/>
            <w:szCs w:val="24"/>
          </w:rPr>
          <w:t>/ww</w:t>
        </w:r>
        <w:r w:rsidR="00BA69D7">
          <w:rPr>
            <w:spacing w:val="-15"/>
            <w:sz w:val="24"/>
            <w:szCs w:val="24"/>
          </w:rPr>
          <w:t>w</w:t>
        </w:r>
        <w:r w:rsidR="00BA69D7">
          <w:rPr>
            <w:sz w:val="24"/>
            <w:szCs w:val="24"/>
          </w:rPr>
          <w:t>.te</w:t>
        </w:r>
        <w:r w:rsidR="00BA69D7">
          <w:rPr>
            <w:spacing w:val="-1"/>
            <w:sz w:val="24"/>
            <w:szCs w:val="24"/>
          </w:rPr>
          <w:t>a</w:t>
        </w:r>
        <w:r w:rsidR="00BA69D7">
          <w:rPr>
            <w:sz w:val="24"/>
            <w:szCs w:val="24"/>
          </w:rPr>
          <w:t>bo</w:t>
        </w:r>
        <w:r w:rsidR="00BA69D7">
          <w:rPr>
            <w:spacing w:val="-1"/>
            <w:sz w:val="24"/>
            <w:szCs w:val="24"/>
          </w:rPr>
          <w:t>a</w:t>
        </w:r>
        <w:r w:rsidR="00BA69D7">
          <w:rPr>
            <w:sz w:val="24"/>
            <w:szCs w:val="24"/>
          </w:rPr>
          <w:t>rd.g</w:t>
        </w:r>
        <w:r w:rsidR="00BA69D7">
          <w:rPr>
            <w:spacing w:val="-1"/>
            <w:sz w:val="24"/>
            <w:szCs w:val="24"/>
          </w:rPr>
          <w:t>o</w:t>
        </w:r>
        <w:r w:rsidR="00BA69D7">
          <w:rPr>
            <w:spacing w:val="-14"/>
            <w:sz w:val="24"/>
            <w:szCs w:val="24"/>
          </w:rPr>
          <w:t>v</w:t>
        </w:r>
        <w:r w:rsidR="00BA69D7">
          <w:rPr>
            <w:sz w:val="24"/>
            <w:szCs w:val="24"/>
          </w:rPr>
          <w:t>.in</w:t>
        </w:r>
        <w:r w:rsidR="00BA69D7">
          <w:rPr>
            <w:spacing w:val="2"/>
            <w:sz w:val="24"/>
            <w:szCs w:val="24"/>
          </w:rPr>
          <w:t>/</w:t>
        </w:r>
        <w:r w:rsidR="00BA69D7">
          <w:rPr>
            <w:sz w:val="24"/>
            <w:szCs w:val="24"/>
          </w:rPr>
          <w:t>).</w:t>
        </w:r>
      </w:hyperlink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dia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uce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1291.49</w:t>
      </w:r>
      <w:r>
        <w:rPr>
          <w:spacing w:val="3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kg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</w:p>
    <w:p w14:paraId="297D75AA" w14:textId="77777777" w:rsidR="00BA69D7" w:rsidRDefault="00325FF4">
      <w:pPr>
        <w:spacing w:before="3" w:line="360" w:lineRule="auto"/>
        <w:ind w:left="588" w:right="69"/>
        <w:jc w:val="both"/>
        <w:rPr>
          <w:sz w:val="24"/>
          <w:szCs w:val="24"/>
        </w:rPr>
      </w:pPr>
      <w:r>
        <w:rPr>
          <w:sz w:val="24"/>
          <w:szCs w:val="24"/>
        </w:rPr>
        <w:t>2023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24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8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s,</w:t>
      </w:r>
      <w:r>
        <w:rPr>
          <w:spacing w:val="16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Indi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8"/>
          <w:sz w:val="24"/>
          <w:szCs w:val="24"/>
        </w:rPr>
        <w:t xml:space="preserve"> </w:t>
      </w:r>
      <w:hyperlink r:id="rId18">
        <w:r w:rsidR="00BA69D7">
          <w:rPr>
            <w:sz w:val="24"/>
            <w:szCs w:val="24"/>
          </w:rPr>
          <w:t>ht</w:t>
        </w:r>
        <w:r w:rsidR="00BA69D7">
          <w:rPr>
            <w:spacing w:val="1"/>
            <w:sz w:val="24"/>
            <w:szCs w:val="24"/>
          </w:rPr>
          <w:t>t</w:t>
        </w:r>
        <w:r w:rsidR="00BA69D7">
          <w:rPr>
            <w:sz w:val="24"/>
            <w:szCs w:val="24"/>
          </w:rPr>
          <w:t>ps:</w:t>
        </w:r>
        <w:r w:rsidR="00BA69D7">
          <w:rPr>
            <w:spacing w:val="1"/>
            <w:sz w:val="24"/>
            <w:szCs w:val="24"/>
          </w:rPr>
          <w:t>/</w:t>
        </w:r>
        <w:r w:rsidR="00BA69D7">
          <w:rPr>
            <w:sz w:val="24"/>
            <w:szCs w:val="24"/>
          </w:rPr>
          <w:t>/ww</w:t>
        </w:r>
        <w:r w:rsidR="00BA69D7">
          <w:rPr>
            <w:spacing w:val="-15"/>
            <w:sz w:val="24"/>
            <w:szCs w:val="24"/>
          </w:rPr>
          <w:t>w</w:t>
        </w:r>
        <w:r w:rsidR="00BA69D7">
          <w:rPr>
            <w:sz w:val="24"/>
            <w:szCs w:val="24"/>
          </w:rPr>
          <w:t>.te</w:t>
        </w:r>
        <w:r w:rsidR="00BA69D7">
          <w:rPr>
            <w:spacing w:val="-1"/>
            <w:sz w:val="24"/>
            <w:szCs w:val="24"/>
          </w:rPr>
          <w:t>a</w:t>
        </w:r>
        <w:r w:rsidR="00BA69D7">
          <w:rPr>
            <w:sz w:val="24"/>
            <w:szCs w:val="24"/>
          </w:rPr>
          <w:t>bo</w:t>
        </w:r>
        <w:r w:rsidR="00BA69D7">
          <w:rPr>
            <w:spacing w:val="-1"/>
            <w:sz w:val="24"/>
            <w:szCs w:val="24"/>
          </w:rPr>
          <w:t>a</w:t>
        </w:r>
        <w:r w:rsidR="00BA69D7">
          <w:rPr>
            <w:sz w:val="24"/>
            <w:szCs w:val="24"/>
          </w:rPr>
          <w:t>rd.g</w:t>
        </w:r>
        <w:r w:rsidR="00BA69D7">
          <w:rPr>
            <w:spacing w:val="-1"/>
            <w:sz w:val="24"/>
            <w:szCs w:val="24"/>
          </w:rPr>
          <w:t>o</w:t>
        </w:r>
        <w:r w:rsidR="00BA69D7">
          <w:rPr>
            <w:spacing w:val="-14"/>
            <w:sz w:val="24"/>
            <w:szCs w:val="24"/>
          </w:rPr>
          <w:t>v</w:t>
        </w:r>
        <w:r w:rsidR="00BA69D7">
          <w:rPr>
            <w:sz w:val="24"/>
            <w:szCs w:val="24"/>
          </w:rPr>
          <w:t>.in</w:t>
        </w:r>
        <w:r w:rsidR="00BA69D7">
          <w:rPr>
            <w:spacing w:val="2"/>
            <w:sz w:val="24"/>
            <w:szCs w:val="24"/>
          </w:rPr>
          <w:t>/</w:t>
        </w:r>
        <w:r w:rsidR="00BA69D7">
          <w:rPr>
            <w:sz w:val="24"/>
            <w:szCs w:val="24"/>
          </w:rPr>
          <w:t>).</w:t>
        </w:r>
      </w:hyperlink>
      <w:r>
        <w:rPr>
          <w:sz w:val="24"/>
          <w:szCs w:val="24"/>
        </w:rPr>
        <w:t xml:space="preserve"> At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the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China,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3090.00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(in 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2020) 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tea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8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s,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hyperlink r:id="rId19">
        <w:r w:rsidR="00BA69D7">
          <w:rPr>
            <w:sz w:val="24"/>
            <w:szCs w:val="24"/>
          </w:rPr>
          <w:t xml:space="preserve"> ht</w:t>
        </w:r>
        <w:r w:rsidR="00BA69D7">
          <w:rPr>
            <w:spacing w:val="1"/>
            <w:sz w:val="24"/>
            <w:szCs w:val="24"/>
          </w:rPr>
          <w:t>t</w:t>
        </w:r>
        <w:r w:rsidR="00BA69D7">
          <w:rPr>
            <w:sz w:val="24"/>
            <w:szCs w:val="24"/>
          </w:rPr>
          <w:t>ps:</w:t>
        </w:r>
        <w:r w:rsidR="00BA69D7">
          <w:rPr>
            <w:spacing w:val="1"/>
            <w:sz w:val="24"/>
            <w:szCs w:val="24"/>
          </w:rPr>
          <w:t>/</w:t>
        </w:r>
        <w:r w:rsidR="00BA69D7">
          <w:rPr>
            <w:sz w:val="24"/>
            <w:szCs w:val="24"/>
          </w:rPr>
          <w:t>/ww</w:t>
        </w:r>
        <w:r w:rsidR="00BA69D7">
          <w:rPr>
            <w:spacing w:val="-15"/>
            <w:sz w:val="24"/>
            <w:szCs w:val="24"/>
          </w:rPr>
          <w:t>w</w:t>
        </w:r>
        <w:r w:rsidR="00BA69D7">
          <w:rPr>
            <w:sz w:val="24"/>
            <w:szCs w:val="24"/>
          </w:rPr>
          <w:t>.te</w:t>
        </w:r>
        <w:r w:rsidR="00BA69D7">
          <w:rPr>
            <w:spacing w:val="-1"/>
            <w:sz w:val="24"/>
            <w:szCs w:val="24"/>
          </w:rPr>
          <w:t>a</w:t>
        </w:r>
        <w:r w:rsidR="00BA69D7">
          <w:rPr>
            <w:sz w:val="24"/>
            <w:szCs w:val="24"/>
          </w:rPr>
          <w:t>bo</w:t>
        </w:r>
        <w:r w:rsidR="00BA69D7">
          <w:rPr>
            <w:spacing w:val="-1"/>
            <w:sz w:val="24"/>
            <w:szCs w:val="24"/>
          </w:rPr>
          <w:t>a</w:t>
        </w:r>
        <w:r w:rsidR="00BA69D7">
          <w:rPr>
            <w:sz w:val="24"/>
            <w:szCs w:val="24"/>
          </w:rPr>
          <w:t>rd.g</w:t>
        </w:r>
        <w:r w:rsidR="00BA69D7">
          <w:rPr>
            <w:spacing w:val="-1"/>
            <w:sz w:val="24"/>
            <w:szCs w:val="24"/>
          </w:rPr>
          <w:t>o</w:t>
        </w:r>
        <w:r w:rsidR="00BA69D7">
          <w:rPr>
            <w:spacing w:val="-14"/>
            <w:sz w:val="24"/>
            <w:szCs w:val="24"/>
          </w:rPr>
          <w:t>v</w:t>
        </w:r>
        <w:r w:rsidR="00BA69D7">
          <w:rPr>
            <w:sz w:val="24"/>
            <w:szCs w:val="24"/>
          </w:rPr>
          <w:t>.in</w:t>
        </w:r>
        <w:r w:rsidR="00BA69D7">
          <w:rPr>
            <w:spacing w:val="2"/>
            <w:sz w:val="24"/>
            <w:szCs w:val="24"/>
          </w:rPr>
          <w:t>/</w:t>
        </w:r>
        <w:r w:rsidR="00BA69D7">
          <w:rPr>
            <w:sz w:val="24"/>
            <w:szCs w:val="24"/>
          </w:rPr>
          <w:t>).</w:t>
        </w:r>
      </w:hyperlink>
      <w:r>
        <w:rPr>
          <w:spacing w:val="-13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otal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xport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tea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India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226.98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ion kg in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 20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2 (</w:t>
      </w:r>
      <w:r>
        <w:rPr>
          <w:spacing w:val="-1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s,</w:t>
      </w:r>
      <w:r>
        <w:rPr>
          <w:spacing w:val="-5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rd 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dia,</w:t>
      </w:r>
      <w:r>
        <w:rPr>
          <w:spacing w:val="2"/>
          <w:sz w:val="24"/>
          <w:szCs w:val="24"/>
        </w:rPr>
        <w:t xml:space="preserve"> </w:t>
      </w:r>
      <w:hyperlink r:id="rId20">
        <w:r w:rsidR="00BA69D7">
          <w:rPr>
            <w:sz w:val="24"/>
            <w:szCs w:val="24"/>
          </w:rPr>
          <w:t>ht</w:t>
        </w:r>
        <w:r w:rsidR="00BA69D7">
          <w:rPr>
            <w:spacing w:val="1"/>
            <w:sz w:val="24"/>
            <w:szCs w:val="24"/>
          </w:rPr>
          <w:t>t</w:t>
        </w:r>
        <w:r w:rsidR="00BA69D7">
          <w:rPr>
            <w:sz w:val="24"/>
            <w:szCs w:val="24"/>
          </w:rPr>
          <w:t>ps:</w:t>
        </w:r>
        <w:r w:rsidR="00BA69D7">
          <w:rPr>
            <w:spacing w:val="1"/>
            <w:sz w:val="24"/>
            <w:szCs w:val="24"/>
          </w:rPr>
          <w:t>/</w:t>
        </w:r>
        <w:r w:rsidR="00BA69D7">
          <w:rPr>
            <w:sz w:val="24"/>
            <w:szCs w:val="24"/>
          </w:rPr>
          <w:t>/ww</w:t>
        </w:r>
        <w:r w:rsidR="00BA69D7">
          <w:rPr>
            <w:spacing w:val="-15"/>
            <w:sz w:val="24"/>
            <w:szCs w:val="24"/>
          </w:rPr>
          <w:t>w</w:t>
        </w:r>
        <w:r w:rsidR="00BA69D7">
          <w:rPr>
            <w:sz w:val="24"/>
            <w:szCs w:val="24"/>
          </w:rPr>
          <w:t>.te</w:t>
        </w:r>
        <w:r w:rsidR="00BA69D7">
          <w:rPr>
            <w:spacing w:val="-1"/>
            <w:sz w:val="24"/>
            <w:szCs w:val="24"/>
          </w:rPr>
          <w:t>a</w:t>
        </w:r>
        <w:r w:rsidR="00BA69D7">
          <w:rPr>
            <w:sz w:val="24"/>
            <w:szCs w:val="24"/>
          </w:rPr>
          <w:t>bo</w:t>
        </w:r>
        <w:r w:rsidR="00BA69D7">
          <w:rPr>
            <w:spacing w:val="-1"/>
            <w:sz w:val="24"/>
            <w:szCs w:val="24"/>
          </w:rPr>
          <w:t>a</w:t>
        </w:r>
        <w:r w:rsidR="00BA69D7">
          <w:rPr>
            <w:sz w:val="24"/>
            <w:szCs w:val="24"/>
          </w:rPr>
          <w:t>rd.g</w:t>
        </w:r>
        <w:r w:rsidR="00BA69D7">
          <w:rPr>
            <w:spacing w:val="-1"/>
            <w:sz w:val="24"/>
            <w:szCs w:val="24"/>
          </w:rPr>
          <w:t>o</w:t>
        </w:r>
        <w:r w:rsidR="00BA69D7">
          <w:rPr>
            <w:spacing w:val="-14"/>
            <w:sz w:val="24"/>
            <w:szCs w:val="24"/>
          </w:rPr>
          <w:t>v</w:t>
        </w:r>
        <w:r w:rsidR="00BA69D7">
          <w:rPr>
            <w:sz w:val="24"/>
            <w:szCs w:val="24"/>
          </w:rPr>
          <w:t>.in</w:t>
        </w:r>
        <w:r w:rsidR="00BA69D7">
          <w:rPr>
            <w:spacing w:val="2"/>
            <w:sz w:val="24"/>
            <w:szCs w:val="24"/>
          </w:rPr>
          <w:t>/</w:t>
        </w:r>
        <w:r w:rsidR="00BA69D7">
          <w:rPr>
            <w:spacing w:val="-1"/>
            <w:sz w:val="24"/>
            <w:szCs w:val="24"/>
          </w:rPr>
          <w:t>).</w:t>
        </w:r>
      </w:hyperlink>
    </w:p>
    <w:p w14:paraId="4D17CE01" w14:textId="77777777" w:rsidR="00BA69D7" w:rsidRDefault="00BA69D7">
      <w:pPr>
        <w:spacing w:before="5" w:line="160" w:lineRule="exact"/>
        <w:rPr>
          <w:sz w:val="16"/>
          <w:szCs w:val="16"/>
        </w:rPr>
      </w:pPr>
    </w:p>
    <w:p w14:paraId="2546CEA3" w14:textId="77777777" w:rsidR="00BA69D7" w:rsidRDefault="00325FF4">
      <w:pPr>
        <w:spacing w:line="360" w:lineRule="auto"/>
        <w:ind w:left="588" w:right="69" w:firstLine="720"/>
        <w:jc w:val="both"/>
        <w:rPr>
          <w:sz w:val="24"/>
          <w:szCs w:val="24"/>
        </w:rPr>
      </w:pPr>
      <w:r>
        <w:rPr>
          <w:sz w:val="24"/>
          <w:szCs w:val="24"/>
        </w:rPr>
        <w:t>Nitrog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n, phosphorus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potassium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most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 prim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ry 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nutri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 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 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tal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moves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5</w:t>
      </w:r>
      <w:r>
        <w:rPr>
          <w:sz w:val="24"/>
          <w:szCs w:val="24"/>
        </w:rPr>
        <w:t>.00 kg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n, 1.00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kg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phosph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2.00 kg of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potash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om soil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[2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</w:p>
    <w:p w14:paraId="287207A0" w14:textId="77777777" w:rsidR="00BA69D7" w:rsidRDefault="00BA69D7">
      <w:pPr>
        <w:spacing w:before="5" w:line="160" w:lineRule="exact"/>
        <w:rPr>
          <w:sz w:val="16"/>
          <w:szCs w:val="16"/>
        </w:rPr>
      </w:pPr>
    </w:p>
    <w:p w14:paraId="399B58BF" w14:textId="77777777" w:rsidR="00BA69D7" w:rsidRDefault="00325FF4">
      <w:pPr>
        <w:spacing w:line="360" w:lineRule="auto"/>
        <w:ind w:left="588" w:right="69" w:firstLine="708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nuring in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 done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 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yield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soil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potash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ontent.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oil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potash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status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med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low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potash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il 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less than 60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ppm,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ium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sh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ontent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100 ppm &amp;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high 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ble pot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sh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ontent in so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 more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than 100 ppm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[2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</w:p>
    <w:p w14:paraId="17A86624" w14:textId="77777777" w:rsidR="00BA69D7" w:rsidRDefault="00BA69D7">
      <w:pPr>
        <w:spacing w:before="4" w:line="160" w:lineRule="exact"/>
        <w:rPr>
          <w:sz w:val="16"/>
          <w:szCs w:val="16"/>
        </w:rPr>
      </w:pPr>
    </w:p>
    <w:p w14:paraId="326322E2" w14:textId="77777777" w:rsidR="00BA69D7" w:rsidRDefault="00325FF4">
      <w:pPr>
        <w:spacing w:line="360" w:lineRule="auto"/>
        <w:ind w:left="588" w:right="74" w:firstLine="708"/>
        <w:jc w:val="both"/>
        <w:rPr>
          <w:sz w:val="24"/>
          <w:szCs w:val="24"/>
        </w:rPr>
        <w:sectPr w:rsidR="00BA69D7">
          <w:pgSz w:w="11920" w:h="16840"/>
          <w:pgMar w:top="960" w:right="740" w:bottom="280" w:left="1680" w:header="749" w:footer="0" w:gutter="0"/>
          <w:cols w:space="720"/>
        </w:sectPr>
      </w:pP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phosphorus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potassium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st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tegy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hieving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tea yield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[3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Nitrog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ssential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n</w:t>
      </w:r>
      <w:r>
        <w:rPr>
          <w:sz w:val="24"/>
          <w:szCs w:val="24"/>
        </w:rPr>
        <w:t>utri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 plant 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prod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2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ing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fu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bui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ding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block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prot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ins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</w:p>
    <w:p w14:paraId="203E0D99" w14:textId="77777777" w:rsidR="00BA69D7" w:rsidRDefault="00BA69D7">
      <w:pPr>
        <w:spacing w:line="200" w:lineRule="exact"/>
      </w:pPr>
    </w:p>
    <w:p w14:paraId="079C63BA" w14:textId="77777777" w:rsidR="00BA69D7" w:rsidRDefault="00BA69D7">
      <w:pPr>
        <w:spacing w:before="19" w:line="200" w:lineRule="exact"/>
      </w:pPr>
    </w:p>
    <w:p w14:paraId="15AA9271" w14:textId="77777777" w:rsidR="00BA69D7" w:rsidRDefault="00325FF4">
      <w:pPr>
        <w:spacing w:before="29" w:line="359" w:lineRule="auto"/>
        <w:ind w:left="588" w:right="70"/>
        <w:jc w:val="both"/>
        <w:rPr>
          <w:sz w:val="24"/>
          <w:szCs w:val="24"/>
        </w:rPr>
      </w:pP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leic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ids,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through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photosynthesis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omponent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hlorophyll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[4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Nitrog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nous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prove tea yield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ty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[5</w:t>
      </w:r>
      <w:r>
        <w:rPr>
          <w:spacing w:val="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ids,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nine, </w:t>
      </w:r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gin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glu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 xml:space="preserve">id, which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ly 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[6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</w:p>
    <w:p w14:paraId="4BC0B18C" w14:textId="77777777" w:rsidR="00BA69D7" w:rsidRDefault="00BA69D7">
      <w:pPr>
        <w:spacing w:before="5" w:line="160" w:lineRule="exact"/>
        <w:rPr>
          <w:sz w:val="16"/>
          <w:szCs w:val="16"/>
        </w:rPr>
      </w:pPr>
    </w:p>
    <w:p w14:paraId="3A68200D" w14:textId="77777777" w:rsidR="00BA69D7" w:rsidRDefault="00325FF4">
      <w:pPr>
        <w:spacing w:line="360" w:lineRule="auto"/>
        <w:ind w:left="588" w:right="70" w:firstLine="708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bulk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ino</w:t>
      </w:r>
      <w:r>
        <w:rPr>
          <w:spacing w:val="-5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nic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phosphorus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potassium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given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oil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st by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hing,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rosion,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volati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 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mob</w:t>
      </w:r>
      <w:r>
        <w:rPr>
          <w:spacing w:val="-1"/>
          <w:sz w:val="24"/>
          <w:szCs w:val="24"/>
        </w:rPr>
        <w:t>i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nic matte</w:t>
      </w:r>
      <w:r>
        <w:rPr>
          <w:spacing w:val="-13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small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soil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plants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majo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mains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[7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</w:p>
    <w:p w14:paraId="47A2648B" w14:textId="77777777" w:rsidR="00BA69D7" w:rsidRDefault="00BA69D7">
      <w:pPr>
        <w:spacing w:before="5" w:line="160" w:lineRule="exact"/>
        <w:rPr>
          <w:sz w:val="16"/>
          <w:szCs w:val="16"/>
        </w:rPr>
      </w:pPr>
    </w:p>
    <w:p w14:paraId="3BF80FD3" w14:textId="77777777" w:rsidR="00BA69D7" w:rsidRDefault="00325FF4">
      <w:pPr>
        <w:spacing w:line="360" w:lineRule="auto"/>
        <w:ind w:left="588" w:right="70" w:firstLine="708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hosphorus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plant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mponent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mode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hosphorus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lps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 xml:space="preserve">tosynthesis,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gy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commentRangeStart w:id="2"/>
      <w:r>
        <w:rPr>
          <w:sz w:val="24"/>
          <w:szCs w:val="24"/>
        </w:rPr>
        <w:t xml:space="preserve">,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ll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commentRangeEnd w:id="2"/>
      <w:r w:rsidR="000554E8">
        <w:rPr>
          <w:rStyle w:val="CommentReference"/>
        </w:rPr>
        <w:commentReference w:id="2"/>
      </w:r>
      <w:r>
        <w:rPr>
          <w:sz w:val="24"/>
          <w:szCs w:val="24"/>
        </w:rPr>
        <w:t>div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sion.</w:t>
      </w:r>
      <w:r>
        <w:rPr>
          <w:spacing w:val="56"/>
          <w:sz w:val="24"/>
          <w:szCs w:val="24"/>
        </w:rPr>
        <w:t xml:space="preserve"> </w:t>
      </w:r>
      <w:commentRangeStart w:id="3"/>
      <w:proofErr w:type="gramStart"/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commentRangeEnd w:id="3"/>
      <w:r w:rsidR="000554E8">
        <w:rPr>
          <w:rStyle w:val="CommentReference"/>
        </w:rPr>
        <w:commentReference w:id="3"/>
      </w:r>
      <w:r>
        <w:rPr>
          <w:sz w:val="24"/>
          <w:szCs w:val="24"/>
        </w:rPr>
        <w:t xml:space="preserve">of  phosphorus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rns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uptake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 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potassium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sponse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pos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only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phosph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[8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lys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NPK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4"/>
          <w:sz w:val="24"/>
          <w:szCs w:val="24"/>
        </w:rPr>
        <w:t xml:space="preserve"> </w:t>
      </w:r>
      <w:r>
        <w:rPr>
          <w:sz w:val="24"/>
          <w:szCs w:val="24"/>
        </w:rPr>
        <w:t>Ass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shows 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nte</w:t>
      </w:r>
      <w:r>
        <w:rPr>
          <w:spacing w:val="-1"/>
          <w:sz w:val="24"/>
          <w:szCs w:val="24"/>
        </w:rPr>
        <w:t>rac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 phosphorus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[9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yield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lon</w:t>
      </w:r>
      <w:r>
        <w:rPr>
          <w:spacing w:val="4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NPK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tea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plant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Ass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Doo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 [10]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ri 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nka [</w:t>
      </w:r>
      <w:r>
        <w:rPr>
          <w:spacing w:val="-10"/>
          <w:sz w:val="24"/>
          <w:szCs w:val="24"/>
        </w:rPr>
        <w:t>1</w:t>
      </w:r>
      <w:r>
        <w:rPr>
          <w:sz w:val="24"/>
          <w:szCs w:val="24"/>
        </w:rPr>
        <w:t>1].</w:t>
      </w:r>
    </w:p>
    <w:p w14:paraId="3683D7A3" w14:textId="77777777" w:rsidR="00BA69D7" w:rsidRDefault="00BA69D7">
      <w:pPr>
        <w:spacing w:before="7" w:line="160" w:lineRule="exact"/>
        <w:rPr>
          <w:sz w:val="16"/>
          <w:szCs w:val="16"/>
        </w:rPr>
      </w:pPr>
    </w:p>
    <w:p w14:paraId="7AF454B7" w14:textId="77777777" w:rsidR="00BA69D7" w:rsidRDefault="00325FF4">
      <w:pPr>
        <w:spacing w:line="359" w:lineRule="auto"/>
        <w:ind w:left="588" w:right="70" w:firstLine="708"/>
        <w:jc w:val="both"/>
        <w:rPr>
          <w:sz w:val="24"/>
          <w:szCs w:val="24"/>
        </w:rPr>
      </w:pPr>
      <w:r>
        <w:rPr>
          <w:sz w:val="24"/>
          <w:szCs w:val="24"/>
        </w:rPr>
        <w:t>In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soi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2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80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phosph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fix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sur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iron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commentRangeStart w:id="4"/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um</w:t>
      </w:r>
      <w:commentRangeEnd w:id="4"/>
      <w:proofErr w:type="spellEnd"/>
      <w:r w:rsidR="000554E8">
        <w:rPr>
          <w:rStyle w:val="CommentReference"/>
        </w:rPr>
        <w:commentReference w:id="4"/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oxides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hydr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xides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[12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It 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that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less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fertil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pho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phor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 during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y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 of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[13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</w:p>
    <w:p w14:paraId="0A62DBC8" w14:textId="77777777" w:rsidR="00BA69D7" w:rsidRDefault="00BA69D7">
      <w:pPr>
        <w:spacing w:before="5" w:line="160" w:lineRule="exact"/>
        <w:rPr>
          <w:sz w:val="16"/>
          <w:szCs w:val="16"/>
        </w:rPr>
      </w:pPr>
    </w:p>
    <w:p w14:paraId="0D963F55" w14:textId="77777777" w:rsidR="00BA69D7" w:rsidRDefault="00325FF4">
      <w:pPr>
        <w:spacing w:line="359" w:lineRule="auto"/>
        <w:ind w:left="588" w:right="70" w:firstLine="708"/>
        <w:jc w:val="both"/>
        <w:rPr>
          <w:sz w:val="24"/>
          <w:szCs w:val="24"/>
        </w:rPr>
        <w:sectPr w:rsidR="00BA69D7">
          <w:pgSz w:w="11920" w:h="16840"/>
          <w:pgMar w:top="960" w:right="740" w:bottom="280" w:left="1680" w:header="749" w:footer="0" w:gutter="0"/>
          <w:cols w:space="720"/>
        </w:sectPr>
      </w:pP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investig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foli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ying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found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to</w:t>
      </w:r>
      <w:r>
        <w:rPr>
          <w:spacing w:val="2"/>
          <w:position w:val="2"/>
          <w:sz w:val="24"/>
          <w:szCs w:val="24"/>
        </w:rPr>
        <w:t xml:space="preserve"> b</w:t>
      </w:r>
      <w:r>
        <w:rPr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3"/>
          <w:position w:val="2"/>
          <w:sz w:val="24"/>
          <w:szCs w:val="24"/>
        </w:rPr>
        <w:t>f</w:t>
      </w:r>
      <w:r>
        <w:rPr>
          <w:position w:val="2"/>
          <w:sz w:val="24"/>
          <w:szCs w:val="24"/>
        </w:rPr>
        <w:t>fi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ient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method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for i</w:t>
      </w:r>
      <w:r>
        <w:rPr>
          <w:spacing w:val="3"/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re</w:t>
      </w:r>
      <w:r>
        <w:rPr>
          <w:spacing w:val="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sing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gro</w:t>
      </w:r>
      <w:r>
        <w:rPr>
          <w:spacing w:val="-1"/>
          <w:position w:val="2"/>
          <w:sz w:val="24"/>
          <w:szCs w:val="24"/>
        </w:rPr>
        <w:t>w</w:t>
      </w:r>
      <w:r>
        <w:rPr>
          <w:position w:val="2"/>
          <w:sz w:val="24"/>
          <w:szCs w:val="24"/>
        </w:rPr>
        <w:t>th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nd </w:t>
      </w:r>
      <w:r>
        <w:rPr>
          <w:sz w:val="24"/>
          <w:szCs w:val="24"/>
        </w:rPr>
        <w:t>yield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tea plants.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hnolog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potential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 boost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yield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ment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od 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sys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ms.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 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hnology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ter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nutri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upt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ke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will</w:t>
      </w:r>
      <w:r>
        <w:rPr>
          <w:spacing w:val="-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oon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metho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foli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 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 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rs [14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 fol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nsports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nutri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 quickly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6"/>
          <w:sz w:val="24"/>
          <w:szCs w:val="24"/>
        </w:rPr>
        <w:t>f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iently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food synth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 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 fertil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pacing w:val="-13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nutri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found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be more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than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ing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hing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fix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on. 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sture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strict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provid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rption. </w:t>
      </w:r>
      <w:r>
        <w:rPr>
          <w:spacing w:val="1"/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foli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pla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soil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finitely be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suppl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hnique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[1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].</w:t>
      </w:r>
    </w:p>
    <w:p w14:paraId="580851C8" w14:textId="77777777" w:rsidR="00BA69D7" w:rsidRDefault="00BA69D7">
      <w:pPr>
        <w:spacing w:line="200" w:lineRule="exact"/>
      </w:pPr>
    </w:p>
    <w:p w14:paraId="52363E72" w14:textId="77777777" w:rsidR="00BA69D7" w:rsidRDefault="00BA69D7">
      <w:pPr>
        <w:spacing w:before="19" w:line="200" w:lineRule="exact"/>
      </w:pPr>
    </w:p>
    <w:p w14:paraId="06067E9F" w14:textId="77777777" w:rsidR="00BA69D7" w:rsidRDefault="00325FF4">
      <w:pPr>
        <w:spacing w:before="29"/>
        <w:ind w:left="588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17"/>
          <w:sz w:val="24"/>
          <w:szCs w:val="24"/>
        </w:rPr>
        <w:t>A</w:t>
      </w:r>
      <w:r>
        <w:rPr>
          <w:b/>
          <w:sz w:val="24"/>
          <w:szCs w:val="24"/>
        </w:rPr>
        <w:t>TERI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LS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ETH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D</w:t>
      </w:r>
    </w:p>
    <w:p w14:paraId="4234601F" w14:textId="77777777" w:rsidR="00BA69D7" w:rsidRDefault="00BA69D7">
      <w:pPr>
        <w:spacing w:before="18" w:line="280" w:lineRule="exact"/>
        <w:rPr>
          <w:sz w:val="28"/>
          <w:szCs w:val="28"/>
        </w:rPr>
      </w:pPr>
    </w:p>
    <w:p w14:paraId="6E584E3D" w14:textId="77777777" w:rsidR="00BA69D7" w:rsidRDefault="00325FF4">
      <w:pPr>
        <w:spacing w:line="360" w:lineRule="auto"/>
        <w:ind w:left="588" w:right="71" w:firstLine="7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c</w:t>
      </w:r>
      <w:r>
        <w:rPr>
          <w:sz w:val="24"/>
          <w:szCs w:val="24"/>
        </w:rPr>
        <w:t>ondu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Exp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for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Crops (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GP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),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number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2(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),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4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Husb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ndry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hnolog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 Ass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 Ag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icultur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rsit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Jorh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br</w:t>
      </w:r>
      <w:r>
        <w:rPr>
          <w:spacing w:val="1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2024.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laid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block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sign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(RBD)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four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planting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TV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23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one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plant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105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x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70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m.</w:t>
      </w:r>
    </w:p>
    <w:p w14:paraId="4CBE7737" w14:textId="77777777" w:rsidR="00BA69D7" w:rsidRDefault="00BA69D7">
      <w:pPr>
        <w:spacing w:before="5" w:line="160" w:lineRule="exact"/>
        <w:rPr>
          <w:sz w:val="16"/>
          <w:szCs w:val="16"/>
        </w:rPr>
      </w:pPr>
    </w:p>
    <w:p w14:paraId="41F058F7" w14:textId="77777777" w:rsidR="00BA69D7" w:rsidRDefault="00325FF4">
      <w:pPr>
        <w:spacing w:line="260" w:lineRule="exact"/>
        <w:ind w:left="1308"/>
        <w:rPr>
          <w:sz w:val="24"/>
          <w:szCs w:val="24"/>
        </w:rPr>
      </w:pPr>
      <w:r>
        <w:rPr>
          <w:position w:val="-1"/>
          <w:sz w:val="24"/>
          <w:szCs w:val="24"/>
        </w:rPr>
        <w:t>The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tr</w:t>
      </w:r>
      <w:r>
        <w:rPr>
          <w:spacing w:val="-1"/>
          <w:position w:val="-1"/>
          <w:sz w:val="24"/>
          <w:szCs w:val="24"/>
        </w:rPr>
        <w:t>ea</w:t>
      </w:r>
      <w:r>
        <w:rPr>
          <w:position w:val="-1"/>
          <w:sz w:val="24"/>
          <w:szCs w:val="24"/>
        </w:rPr>
        <w:t>t</w:t>
      </w:r>
      <w:r>
        <w:rPr>
          <w:spacing w:val="1"/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nt de</w:t>
      </w:r>
      <w:r>
        <w:rPr>
          <w:spacing w:val="2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i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>s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of the</w:t>
      </w:r>
      <w:r>
        <w:rPr>
          <w:spacing w:val="-1"/>
          <w:position w:val="-1"/>
          <w:sz w:val="24"/>
          <w:szCs w:val="24"/>
        </w:rPr>
        <w:t xml:space="preserve"> e</w:t>
      </w:r>
      <w:r>
        <w:rPr>
          <w:position w:val="-1"/>
          <w:sz w:val="24"/>
          <w:szCs w:val="24"/>
        </w:rPr>
        <w:t>xp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rim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nt</w:t>
      </w:r>
      <w:r>
        <w:rPr>
          <w:spacing w:val="3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re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ted 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low</w:t>
      </w:r>
    </w:p>
    <w:p w14:paraId="3C91C95B" w14:textId="77777777" w:rsidR="00BA69D7" w:rsidRDefault="00BA69D7">
      <w:pPr>
        <w:spacing w:before="16" w:line="260" w:lineRule="exact"/>
        <w:rPr>
          <w:sz w:val="26"/>
          <w:szCs w:val="26"/>
        </w:rPr>
      </w:pPr>
    </w:p>
    <w:p w14:paraId="3FE688CB" w14:textId="77777777" w:rsidR="00BA69D7" w:rsidRDefault="00325FF4">
      <w:pPr>
        <w:spacing w:before="28" w:line="240" w:lineRule="exact"/>
        <w:ind w:left="588"/>
        <w:rPr>
          <w:sz w:val="24"/>
          <w:szCs w:val="24"/>
        </w:rPr>
      </w:pPr>
      <w:commentRangeStart w:id="5"/>
      <w:proofErr w:type="gramStart"/>
      <w:r>
        <w:rPr>
          <w:position w:val="-3"/>
          <w:sz w:val="24"/>
          <w:szCs w:val="24"/>
        </w:rPr>
        <w:t xml:space="preserve">T </w:t>
      </w:r>
      <w:r>
        <w:rPr>
          <w:spacing w:val="2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:</w:t>
      </w:r>
      <w:commentRangeEnd w:id="5"/>
      <w:proofErr w:type="gramEnd"/>
      <w:r w:rsidR="000554E8">
        <w:rPr>
          <w:rStyle w:val="CommentReference"/>
        </w:rPr>
        <w:commentReference w:id="5"/>
      </w:r>
      <w:r>
        <w:rPr>
          <w:position w:val="-3"/>
          <w:sz w:val="24"/>
          <w:szCs w:val="24"/>
        </w:rPr>
        <w:t xml:space="preserve"> R</w:t>
      </w:r>
      <w:r>
        <w:rPr>
          <w:spacing w:val="-1"/>
          <w:position w:val="-3"/>
          <w:sz w:val="24"/>
          <w:szCs w:val="24"/>
        </w:rPr>
        <w:t>ec</w:t>
      </w:r>
      <w:r>
        <w:rPr>
          <w:position w:val="-3"/>
          <w:sz w:val="24"/>
          <w:szCs w:val="24"/>
        </w:rPr>
        <w:t>om</w:t>
      </w:r>
      <w:r>
        <w:rPr>
          <w:spacing w:val="1"/>
          <w:position w:val="-3"/>
          <w:sz w:val="24"/>
          <w:szCs w:val="24"/>
        </w:rPr>
        <w:t>m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>nd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>d dos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 xml:space="preserve">s of </w:t>
      </w:r>
      <w:r>
        <w:rPr>
          <w:spacing w:val="-1"/>
          <w:position w:val="-3"/>
          <w:sz w:val="24"/>
          <w:szCs w:val="24"/>
        </w:rPr>
        <w:t>N</w:t>
      </w:r>
      <w:r>
        <w:rPr>
          <w:position w:val="-3"/>
          <w:sz w:val="24"/>
          <w:szCs w:val="24"/>
        </w:rPr>
        <w:t>,</w:t>
      </w:r>
      <w:r>
        <w:rPr>
          <w:spacing w:val="1"/>
          <w:position w:val="-3"/>
          <w:sz w:val="24"/>
          <w:szCs w:val="24"/>
        </w:rPr>
        <w:t xml:space="preserve"> P</w:t>
      </w:r>
      <w:r>
        <w:rPr>
          <w:spacing w:val="1"/>
          <w:position w:val="-5"/>
          <w:sz w:val="16"/>
          <w:szCs w:val="16"/>
        </w:rPr>
        <w:t>2</w:t>
      </w:r>
      <w:r>
        <w:rPr>
          <w:position w:val="-3"/>
          <w:sz w:val="24"/>
          <w:szCs w:val="24"/>
        </w:rPr>
        <w:t>O</w:t>
      </w:r>
      <w:r>
        <w:rPr>
          <w:position w:val="-5"/>
          <w:sz w:val="16"/>
          <w:szCs w:val="16"/>
        </w:rPr>
        <w:t>5</w:t>
      </w:r>
      <w:r>
        <w:rPr>
          <w:spacing w:val="21"/>
          <w:position w:val="-5"/>
          <w:sz w:val="16"/>
          <w:szCs w:val="16"/>
        </w:rPr>
        <w:t xml:space="preserve"> </w:t>
      </w:r>
      <w:r>
        <w:rPr>
          <w:spacing w:val="-1"/>
          <w:position w:val="-3"/>
          <w:sz w:val="24"/>
          <w:szCs w:val="24"/>
        </w:rPr>
        <w:t>a</w:t>
      </w:r>
      <w:r>
        <w:rPr>
          <w:position w:val="-3"/>
          <w:sz w:val="24"/>
          <w:szCs w:val="24"/>
        </w:rPr>
        <w:t>nd K</w:t>
      </w:r>
      <w:r>
        <w:rPr>
          <w:spacing w:val="1"/>
          <w:position w:val="-5"/>
          <w:sz w:val="16"/>
          <w:szCs w:val="16"/>
        </w:rPr>
        <w:t>2</w:t>
      </w:r>
      <w:r>
        <w:rPr>
          <w:position w:val="-3"/>
          <w:sz w:val="24"/>
          <w:szCs w:val="24"/>
        </w:rPr>
        <w:t>O</w:t>
      </w:r>
    </w:p>
    <w:p w14:paraId="0A1A9A55" w14:textId="77777777" w:rsidR="00BA69D7" w:rsidRDefault="00325FF4">
      <w:pPr>
        <w:spacing w:line="120" w:lineRule="exact"/>
        <w:ind w:left="735"/>
        <w:rPr>
          <w:sz w:val="16"/>
          <w:szCs w:val="16"/>
        </w:rPr>
      </w:pPr>
      <w:r>
        <w:rPr>
          <w:position w:val="1"/>
          <w:sz w:val="16"/>
          <w:szCs w:val="16"/>
        </w:rPr>
        <w:t>1</w:t>
      </w:r>
    </w:p>
    <w:p w14:paraId="399F6667" w14:textId="77777777" w:rsidR="00BA69D7" w:rsidRDefault="00BA69D7">
      <w:pPr>
        <w:spacing w:before="8" w:line="260" w:lineRule="exact"/>
        <w:rPr>
          <w:sz w:val="26"/>
          <w:szCs w:val="26"/>
        </w:rPr>
      </w:pPr>
    </w:p>
    <w:p w14:paraId="332847BF" w14:textId="77777777" w:rsidR="00BA69D7" w:rsidRDefault="00325FF4">
      <w:pPr>
        <w:spacing w:before="28" w:line="240" w:lineRule="exact"/>
        <w:ind w:left="588"/>
        <w:rPr>
          <w:sz w:val="24"/>
          <w:szCs w:val="24"/>
        </w:rPr>
      </w:pPr>
      <w:commentRangeStart w:id="6"/>
      <w:proofErr w:type="gramStart"/>
      <w:r>
        <w:rPr>
          <w:position w:val="-3"/>
          <w:sz w:val="24"/>
          <w:szCs w:val="24"/>
        </w:rPr>
        <w:t xml:space="preserve">T </w:t>
      </w:r>
      <w:r>
        <w:rPr>
          <w:spacing w:val="2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:</w:t>
      </w:r>
      <w:commentRangeEnd w:id="6"/>
      <w:proofErr w:type="gramEnd"/>
      <w:r w:rsidR="000554E8">
        <w:rPr>
          <w:rStyle w:val="CommentReference"/>
        </w:rPr>
        <w:commentReference w:id="6"/>
      </w:r>
      <w:r>
        <w:rPr>
          <w:position w:val="-3"/>
          <w:sz w:val="24"/>
          <w:szCs w:val="24"/>
        </w:rPr>
        <w:t xml:space="preserve"> R</w:t>
      </w:r>
      <w:r>
        <w:rPr>
          <w:spacing w:val="-1"/>
          <w:position w:val="-3"/>
          <w:sz w:val="24"/>
          <w:szCs w:val="24"/>
        </w:rPr>
        <w:t>ec</w:t>
      </w:r>
      <w:r>
        <w:rPr>
          <w:position w:val="-3"/>
          <w:sz w:val="24"/>
          <w:szCs w:val="24"/>
        </w:rPr>
        <w:t>om</w:t>
      </w:r>
      <w:r>
        <w:rPr>
          <w:spacing w:val="1"/>
          <w:position w:val="-3"/>
          <w:sz w:val="24"/>
          <w:szCs w:val="24"/>
        </w:rPr>
        <w:t>m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>nd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>d dos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 xml:space="preserve">s of </w:t>
      </w:r>
      <w:r>
        <w:rPr>
          <w:spacing w:val="-1"/>
          <w:position w:val="-3"/>
          <w:sz w:val="24"/>
          <w:szCs w:val="24"/>
        </w:rPr>
        <w:t>N</w:t>
      </w:r>
      <w:r>
        <w:rPr>
          <w:position w:val="-3"/>
          <w:sz w:val="24"/>
          <w:szCs w:val="24"/>
        </w:rPr>
        <w:t>,</w:t>
      </w:r>
      <w:r>
        <w:rPr>
          <w:spacing w:val="1"/>
          <w:position w:val="-3"/>
          <w:sz w:val="24"/>
          <w:szCs w:val="24"/>
        </w:rPr>
        <w:t xml:space="preserve"> P</w:t>
      </w:r>
      <w:r>
        <w:rPr>
          <w:spacing w:val="1"/>
          <w:position w:val="-5"/>
          <w:sz w:val="16"/>
          <w:szCs w:val="16"/>
        </w:rPr>
        <w:t>2</w:t>
      </w:r>
      <w:r>
        <w:rPr>
          <w:position w:val="-3"/>
          <w:sz w:val="24"/>
          <w:szCs w:val="24"/>
        </w:rPr>
        <w:t>O</w:t>
      </w:r>
      <w:r>
        <w:rPr>
          <w:spacing w:val="1"/>
          <w:position w:val="-5"/>
          <w:sz w:val="16"/>
          <w:szCs w:val="16"/>
        </w:rPr>
        <w:t>5</w:t>
      </w:r>
      <w:r>
        <w:rPr>
          <w:position w:val="-3"/>
          <w:sz w:val="24"/>
          <w:szCs w:val="24"/>
        </w:rPr>
        <w:t>, K</w:t>
      </w:r>
      <w:r>
        <w:rPr>
          <w:spacing w:val="1"/>
          <w:position w:val="-5"/>
          <w:sz w:val="16"/>
          <w:szCs w:val="16"/>
        </w:rPr>
        <w:t>2</w:t>
      </w:r>
      <w:r>
        <w:rPr>
          <w:position w:val="-3"/>
          <w:sz w:val="24"/>
          <w:szCs w:val="24"/>
        </w:rPr>
        <w:t xml:space="preserve">O </w:t>
      </w:r>
      <w:r>
        <w:rPr>
          <w:spacing w:val="-1"/>
          <w:position w:val="-3"/>
          <w:sz w:val="24"/>
          <w:szCs w:val="24"/>
        </w:rPr>
        <w:t>+</w:t>
      </w:r>
      <w:r>
        <w:rPr>
          <w:position w:val="-3"/>
          <w:sz w:val="24"/>
          <w:szCs w:val="24"/>
        </w:rPr>
        <w:t>3 spr</w:t>
      </w:r>
      <w:r>
        <w:rPr>
          <w:spacing w:val="-1"/>
          <w:position w:val="-3"/>
          <w:sz w:val="24"/>
          <w:szCs w:val="24"/>
        </w:rPr>
        <w:t>a</w:t>
      </w:r>
      <w:r>
        <w:rPr>
          <w:position w:val="-3"/>
          <w:sz w:val="24"/>
          <w:szCs w:val="24"/>
        </w:rPr>
        <w:t xml:space="preserve">ys of </w:t>
      </w:r>
      <w:r>
        <w:rPr>
          <w:spacing w:val="-1"/>
          <w:position w:val="-3"/>
          <w:sz w:val="24"/>
          <w:szCs w:val="24"/>
        </w:rPr>
        <w:t>Na</w:t>
      </w:r>
      <w:r>
        <w:rPr>
          <w:position w:val="-3"/>
          <w:sz w:val="24"/>
          <w:szCs w:val="24"/>
        </w:rPr>
        <w:t>no D</w:t>
      </w:r>
      <w:r>
        <w:rPr>
          <w:spacing w:val="-1"/>
          <w:position w:val="-3"/>
          <w:sz w:val="24"/>
          <w:szCs w:val="24"/>
        </w:rPr>
        <w:t>A</w:t>
      </w:r>
      <w:r>
        <w:rPr>
          <w:position w:val="-3"/>
          <w:sz w:val="24"/>
          <w:szCs w:val="24"/>
        </w:rPr>
        <w:t>P</w:t>
      </w:r>
      <w:r>
        <w:rPr>
          <w:spacing w:val="-9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@ 3ml/l</w:t>
      </w:r>
    </w:p>
    <w:p w14:paraId="2B554B6C" w14:textId="77777777" w:rsidR="00BA69D7" w:rsidRDefault="00325FF4">
      <w:pPr>
        <w:spacing w:line="120" w:lineRule="exact"/>
        <w:ind w:left="735"/>
        <w:rPr>
          <w:sz w:val="16"/>
          <w:szCs w:val="16"/>
        </w:rPr>
      </w:pPr>
      <w:r>
        <w:rPr>
          <w:position w:val="1"/>
          <w:sz w:val="16"/>
          <w:szCs w:val="16"/>
        </w:rPr>
        <w:t>2</w:t>
      </w:r>
    </w:p>
    <w:p w14:paraId="023B2A55" w14:textId="77777777" w:rsidR="00BA69D7" w:rsidRDefault="00BA69D7">
      <w:pPr>
        <w:spacing w:before="3" w:line="100" w:lineRule="exact"/>
        <w:rPr>
          <w:sz w:val="11"/>
          <w:szCs w:val="11"/>
        </w:rPr>
      </w:pPr>
    </w:p>
    <w:p w14:paraId="32D3A5EB" w14:textId="77777777" w:rsidR="00BA69D7" w:rsidRDefault="00BA69D7">
      <w:pPr>
        <w:spacing w:line="200" w:lineRule="exact"/>
      </w:pPr>
    </w:p>
    <w:p w14:paraId="7C90F433" w14:textId="77777777" w:rsidR="00BA69D7" w:rsidRDefault="00325FF4">
      <w:pPr>
        <w:spacing w:before="28" w:line="240" w:lineRule="exact"/>
        <w:ind w:left="588"/>
        <w:rPr>
          <w:sz w:val="24"/>
          <w:szCs w:val="24"/>
        </w:rPr>
      </w:pPr>
      <w:commentRangeStart w:id="7"/>
      <w:proofErr w:type="gramStart"/>
      <w:r>
        <w:rPr>
          <w:position w:val="-3"/>
          <w:sz w:val="24"/>
          <w:szCs w:val="24"/>
        </w:rPr>
        <w:t xml:space="preserve">T </w:t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:</w:t>
      </w:r>
      <w:commentRangeEnd w:id="7"/>
      <w:proofErr w:type="gramEnd"/>
      <w:r w:rsidR="000554E8">
        <w:rPr>
          <w:rStyle w:val="CommentReference"/>
        </w:rPr>
        <w:commentReference w:id="7"/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R</w:t>
      </w:r>
      <w:r>
        <w:rPr>
          <w:spacing w:val="-1"/>
          <w:position w:val="-3"/>
          <w:sz w:val="24"/>
          <w:szCs w:val="24"/>
        </w:rPr>
        <w:t>ec</w:t>
      </w:r>
      <w:r>
        <w:rPr>
          <w:position w:val="-3"/>
          <w:sz w:val="24"/>
          <w:szCs w:val="24"/>
        </w:rPr>
        <w:t>om</w:t>
      </w:r>
      <w:r>
        <w:rPr>
          <w:spacing w:val="1"/>
          <w:position w:val="-3"/>
          <w:sz w:val="24"/>
          <w:szCs w:val="24"/>
        </w:rPr>
        <w:t>m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>nd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>d</w:t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dose</w:t>
      </w:r>
      <w:r>
        <w:rPr>
          <w:spacing w:val="9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of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N</w:t>
      </w:r>
      <w:r>
        <w:rPr>
          <w:spacing w:val="9"/>
          <w:position w:val="-3"/>
          <w:sz w:val="24"/>
          <w:szCs w:val="24"/>
        </w:rPr>
        <w:t xml:space="preserve"> </w:t>
      </w:r>
      <w:r>
        <w:rPr>
          <w:spacing w:val="-1"/>
          <w:position w:val="-3"/>
          <w:sz w:val="24"/>
          <w:szCs w:val="24"/>
        </w:rPr>
        <w:t>a</w:t>
      </w:r>
      <w:r>
        <w:rPr>
          <w:position w:val="-3"/>
          <w:sz w:val="24"/>
          <w:szCs w:val="24"/>
        </w:rPr>
        <w:t>nd</w:t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spacing w:val="2"/>
          <w:position w:val="-3"/>
          <w:sz w:val="24"/>
          <w:szCs w:val="24"/>
        </w:rPr>
        <w:t>K</w:t>
      </w:r>
      <w:r>
        <w:rPr>
          <w:spacing w:val="1"/>
          <w:position w:val="-5"/>
          <w:sz w:val="16"/>
          <w:szCs w:val="16"/>
        </w:rPr>
        <w:t>2</w:t>
      </w:r>
      <w:r>
        <w:rPr>
          <w:position w:val="-3"/>
          <w:sz w:val="24"/>
          <w:szCs w:val="24"/>
        </w:rPr>
        <w:t>O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+</w:t>
      </w:r>
      <w:r>
        <w:rPr>
          <w:spacing w:val="8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75%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spacing w:val="1"/>
          <w:position w:val="-3"/>
          <w:sz w:val="24"/>
          <w:szCs w:val="24"/>
        </w:rPr>
        <w:t>r</w:t>
      </w:r>
      <w:r>
        <w:rPr>
          <w:spacing w:val="-1"/>
          <w:position w:val="-3"/>
          <w:sz w:val="24"/>
          <w:szCs w:val="24"/>
        </w:rPr>
        <w:t>e</w:t>
      </w:r>
      <w:r>
        <w:rPr>
          <w:spacing w:val="1"/>
          <w:position w:val="-3"/>
          <w:sz w:val="24"/>
          <w:szCs w:val="24"/>
        </w:rPr>
        <w:t>c</w:t>
      </w:r>
      <w:r>
        <w:rPr>
          <w:position w:val="-3"/>
          <w:sz w:val="24"/>
          <w:szCs w:val="24"/>
        </w:rPr>
        <w:t>om</w:t>
      </w:r>
      <w:r>
        <w:rPr>
          <w:spacing w:val="1"/>
          <w:position w:val="-3"/>
          <w:sz w:val="24"/>
          <w:szCs w:val="24"/>
        </w:rPr>
        <w:t>m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>nd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>d</w:t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dose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spacing w:val="2"/>
          <w:position w:val="-3"/>
          <w:sz w:val="24"/>
          <w:szCs w:val="24"/>
        </w:rPr>
        <w:t>o</w:t>
      </w:r>
      <w:r>
        <w:rPr>
          <w:position w:val="-3"/>
          <w:sz w:val="24"/>
          <w:szCs w:val="24"/>
        </w:rPr>
        <w:t>f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spacing w:val="5"/>
          <w:position w:val="-3"/>
          <w:sz w:val="24"/>
          <w:szCs w:val="24"/>
        </w:rPr>
        <w:t>P</w:t>
      </w:r>
      <w:r>
        <w:rPr>
          <w:spacing w:val="1"/>
          <w:position w:val="-5"/>
          <w:sz w:val="16"/>
          <w:szCs w:val="16"/>
        </w:rPr>
        <w:t>2</w:t>
      </w:r>
      <w:r>
        <w:rPr>
          <w:position w:val="-3"/>
          <w:sz w:val="24"/>
          <w:szCs w:val="24"/>
        </w:rPr>
        <w:t>O</w:t>
      </w:r>
      <w:r>
        <w:rPr>
          <w:position w:val="-5"/>
          <w:sz w:val="16"/>
          <w:szCs w:val="16"/>
        </w:rPr>
        <w:t>5</w:t>
      </w:r>
      <w:r>
        <w:rPr>
          <w:spacing w:val="28"/>
          <w:position w:val="-5"/>
          <w:sz w:val="16"/>
          <w:szCs w:val="16"/>
        </w:rPr>
        <w:t xml:space="preserve"> </w:t>
      </w:r>
      <w:r>
        <w:rPr>
          <w:position w:val="-3"/>
          <w:sz w:val="24"/>
          <w:szCs w:val="24"/>
        </w:rPr>
        <w:t>+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3</w:t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foli</w:t>
      </w:r>
      <w:r>
        <w:rPr>
          <w:spacing w:val="1"/>
          <w:position w:val="-3"/>
          <w:sz w:val="24"/>
          <w:szCs w:val="24"/>
        </w:rPr>
        <w:t>a</w:t>
      </w:r>
      <w:r>
        <w:rPr>
          <w:position w:val="-3"/>
          <w:sz w:val="24"/>
          <w:szCs w:val="24"/>
        </w:rPr>
        <w:t>r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spr</w:t>
      </w:r>
      <w:r>
        <w:rPr>
          <w:spacing w:val="-1"/>
          <w:position w:val="-3"/>
          <w:sz w:val="24"/>
          <w:szCs w:val="24"/>
        </w:rPr>
        <w:t>a</w:t>
      </w:r>
      <w:r>
        <w:rPr>
          <w:position w:val="-3"/>
          <w:sz w:val="24"/>
          <w:szCs w:val="24"/>
        </w:rPr>
        <w:t>y</w:t>
      </w:r>
    </w:p>
    <w:p w14:paraId="5FF53279" w14:textId="77777777" w:rsidR="00BA69D7" w:rsidRDefault="00325FF4">
      <w:pPr>
        <w:spacing w:line="120" w:lineRule="exact"/>
        <w:ind w:left="735"/>
        <w:rPr>
          <w:sz w:val="16"/>
          <w:szCs w:val="16"/>
        </w:rPr>
      </w:pPr>
      <w:r>
        <w:rPr>
          <w:position w:val="1"/>
          <w:sz w:val="16"/>
          <w:szCs w:val="16"/>
        </w:rPr>
        <w:t>3</w:t>
      </w:r>
    </w:p>
    <w:p w14:paraId="5C9E462A" w14:textId="77777777" w:rsidR="00BA69D7" w:rsidRDefault="00BA69D7">
      <w:pPr>
        <w:spacing w:before="6" w:line="120" w:lineRule="exact"/>
        <w:rPr>
          <w:sz w:val="13"/>
          <w:szCs w:val="13"/>
        </w:rPr>
      </w:pPr>
    </w:p>
    <w:p w14:paraId="3EF69CEA" w14:textId="77777777" w:rsidR="00BA69D7" w:rsidRDefault="00325FF4">
      <w:pPr>
        <w:spacing w:line="260" w:lineRule="exact"/>
        <w:ind w:left="588"/>
        <w:rPr>
          <w:sz w:val="24"/>
          <w:szCs w:val="24"/>
        </w:rPr>
      </w:pPr>
      <w:r>
        <w:rPr>
          <w:position w:val="-1"/>
          <w:sz w:val="24"/>
          <w:szCs w:val="24"/>
        </w:rPr>
        <w:t>of n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no 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P</w:t>
      </w:r>
      <w:r>
        <w:rPr>
          <w:spacing w:val="-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@ 3 ml/l</w:t>
      </w:r>
    </w:p>
    <w:p w14:paraId="15EE86D1" w14:textId="77777777" w:rsidR="00BA69D7" w:rsidRDefault="00BA69D7">
      <w:pPr>
        <w:spacing w:before="7" w:line="100" w:lineRule="exact"/>
        <w:rPr>
          <w:sz w:val="11"/>
          <w:szCs w:val="11"/>
        </w:rPr>
      </w:pPr>
    </w:p>
    <w:p w14:paraId="7AB6B02D" w14:textId="77777777" w:rsidR="00BA69D7" w:rsidRDefault="00BA69D7">
      <w:pPr>
        <w:spacing w:line="200" w:lineRule="exact"/>
      </w:pPr>
    </w:p>
    <w:p w14:paraId="4D91ADA6" w14:textId="77777777" w:rsidR="00BA69D7" w:rsidRDefault="00325FF4">
      <w:pPr>
        <w:spacing w:before="28" w:line="240" w:lineRule="exact"/>
        <w:ind w:left="588"/>
        <w:rPr>
          <w:sz w:val="24"/>
          <w:szCs w:val="24"/>
        </w:rPr>
      </w:pPr>
      <w:commentRangeStart w:id="8"/>
      <w:proofErr w:type="gramStart"/>
      <w:r>
        <w:rPr>
          <w:position w:val="-3"/>
          <w:sz w:val="24"/>
          <w:szCs w:val="24"/>
        </w:rPr>
        <w:t xml:space="preserve">T </w:t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:</w:t>
      </w:r>
      <w:commentRangeEnd w:id="8"/>
      <w:proofErr w:type="gramEnd"/>
      <w:r w:rsidR="000554E8">
        <w:rPr>
          <w:rStyle w:val="CommentReference"/>
        </w:rPr>
        <w:commentReference w:id="8"/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R</w:t>
      </w:r>
      <w:r>
        <w:rPr>
          <w:spacing w:val="-1"/>
          <w:position w:val="-3"/>
          <w:sz w:val="24"/>
          <w:szCs w:val="24"/>
        </w:rPr>
        <w:t>ec</w:t>
      </w:r>
      <w:r>
        <w:rPr>
          <w:position w:val="-3"/>
          <w:sz w:val="24"/>
          <w:szCs w:val="24"/>
        </w:rPr>
        <w:t>om</w:t>
      </w:r>
      <w:r>
        <w:rPr>
          <w:spacing w:val="1"/>
          <w:position w:val="-3"/>
          <w:sz w:val="24"/>
          <w:szCs w:val="24"/>
        </w:rPr>
        <w:t>m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>nd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>d</w:t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dose</w:t>
      </w:r>
      <w:r>
        <w:rPr>
          <w:spacing w:val="9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of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N</w:t>
      </w:r>
      <w:r>
        <w:rPr>
          <w:spacing w:val="9"/>
          <w:position w:val="-3"/>
          <w:sz w:val="24"/>
          <w:szCs w:val="24"/>
        </w:rPr>
        <w:t xml:space="preserve"> </w:t>
      </w:r>
      <w:r>
        <w:rPr>
          <w:spacing w:val="-1"/>
          <w:position w:val="-3"/>
          <w:sz w:val="24"/>
          <w:szCs w:val="24"/>
        </w:rPr>
        <w:t>a</w:t>
      </w:r>
      <w:r>
        <w:rPr>
          <w:position w:val="-3"/>
          <w:sz w:val="24"/>
          <w:szCs w:val="24"/>
        </w:rPr>
        <w:t>nd</w:t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spacing w:val="2"/>
          <w:position w:val="-3"/>
          <w:sz w:val="24"/>
          <w:szCs w:val="24"/>
        </w:rPr>
        <w:t>K</w:t>
      </w:r>
      <w:r>
        <w:rPr>
          <w:spacing w:val="1"/>
          <w:position w:val="-5"/>
          <w:sz w:val="16"/>
          <w:szCs w:val="16"/>
        </w:rPr>
        <w:t>2</w:t>
      </w:r>
      <w:r>
        <w:rPr>
          <w:position w:val="-3"/>
          <w:sz w:val="24"/>
          <w:szCs w:val="24"/>
        </w:rPr>
        <w:t>O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+</w:t>
      </w:r>
      <w:r>
        <w:rPr>
          <w:spacing w:val="8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50%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spacing w:val="1"/>
          <w:position w:val="-3"/>
          <w:sz w:val="24"/>
          <w:szCs w:val="24"/>
        </w:rPr>
        <w:t>r</w:t>
      </w:r>
      <w:r>
        <w:rPr>
          <w:spacing w:val="-1"/>
          <w:position w:val="-3"/>
          <w:sz w:val="24"/>
          <w:szCs w:val="24"/>
        </w:rPr>
        <w:t>e</w:t>
      </w:r>
      <w:r>
        <w:rPr>
          <w:spacing w:val="1"/>
          <w:position w:val="-3"/>
          <w:sz w:val="24"/>
          <w:szCs w:val="24"/>
        </w:rPr>
        <w:t>c</w:t>
      </w:r>
      <w:r>
        <w:rPr>
          <w:position w:val="-3"/>
          <w:sz w:val="24"/>
          <w:szCs w:val="24"/>
        </w:rPr>
        <w:t>om</w:t>
      </w:r>
      <w:r>
        <w:rPr>
          <w:spacing w:val="1"/>
          <w:position w:val="-3"/>
          <w:sz w:val="24"/>
          <w:szCs w:val="24"/>
        </w:rPr>
        <w:t>m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>nd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>d</w:t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dose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spacing w:val="2"/>
          <w:position w:val="-3"/>
          <w:sz w:val="24"/>
          <w:szCs w:val="24"/>
        </w:rPr>
        <w:t>o</w:t>
      </w:r>
      <w:r>
        <w:rPr>
          <w:position w:val="-3"/>
          <w:sz w:val="24"/>
          <w:szCs w:val="24"/>
        </w:rPr>
        <w:t>f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spacing w:val="5"/>
          <w:position w:val="-3"/>
          <w:sz w:val="24"/>
          <w:szCs w:val="24"/>
        </w:rPr>
        <w:t>P</w:t>
      </w:r>
      <w:r>
        <w:rPr>
          <w:spacing w:val="1"/>
          <w:position w:val="-5"/>
          <w:sz w:val="16"/>
          <w:szCs w:val="16"/>
        </w:rPr>
        <w:t>2</w:t>
      </w:r>
      <w:r>
        <w:rPr>
          <w:position w:val="-3"/>
          <w:sz w:val="24"/>
          <w:szCs w:val="24"/>
        </w:rPr>
        <w:t>O</w:t>
      </w:r>
      <w:r>
        <w:rPr>
          <w:position w:val="-5"/>
          <w:sz w:val="16"/>
          <w:szCs w:val="16"/>
        </w:rPr>
        <w:t>5</w:t>
      </w:r>
      <w:r>
        <w:rPr>
          <w:spacing w:val="28"/>
          <w:position w:val="-5"/>
          <w:sz w:val="16"/>
          <w:szCs w:val="16"/>
        </w:rPr>
        <w:t xml:space="preserve"> </w:t>
      </w:r>
      <w:r>
        <w:rPr>
          <w:position w:val="-3"/>
          <w:sz w:val="24"/>
          <w:szCs w:val="24"/>
        </w:rPr>
        <w:t>+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3</w:t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foli</w:t>
      </w:r>
      <w:r>
        <w:rPr>
          <w:spacing w:val="1"/>
          <w:position w:val="-3"/>
          <w:sz w:val="24"/>
          <w:szCs w:val="24"/>
        </w:rPr>
        <w:t>a</w:t>
      </w:r>
      <w:r>
        <w:rPr>
          <w:position w:val="-3"/>
          <w:sz w:val="24"/>
          <w:szCs w:val="24"/>
        </w:rPr>
        <w:t>r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spr</w:t>
      </w:r>
      <w:r>
        <w:rPr>
          <w:spacing w:val="-1"/>
          <w:position w:val="-3"/>
          <w:sz w:val="24"/>
          <w:szCs w:val="24"/>
        </w:rPr>
        <w:t>a</w:t>
      </w:r>
      <w:r>
        <w:rPr>
          <w:position w:val="-3"/>
          <w:sz w:val="24"/>
          <w:szCs w:val="24"/>
        </w:rPr>
        <w:t>y</w:t>
      </w:r>
    </w:p>
    <w:p w14:paraId="68BFAA85" w14:textId="77777777" w:rsidR="00BA69D7" w:rsidRDefault="00325FF4">
      <w:pPr>
        <w:spacing w:line="120" w:lineRule="exact"/>
        <w:ind w:left="735"/>
        <w:rPr>
          <w:sz w:val="16"/>
          <w:szCs w:val="16"/>
        </w:rPr>
      </w:pPr>
      <w:r>
        <w:rPr>
          <w:position w:val="1"/>
          <w:sz w:val="16"/>
          <w:szCs w:val="16"/>
        </w:rPr>
        <w:t>4</w:t>
      </w:r>
    </w:p>
    <w:p w14:paraId="1BFD9BC4" w14:textId="77777777" w:rsidR="00BA69D7" w:rsidRDefault="00BA69D7">
      <w:pPr>
        <w:spacing w:before="6" w:line="120" w:lineRule="exact"/>
        <w:rPr>
          <w:sz w:val="13"/>
          <w:szCs w:val="13"/>
        </w:rPr>
      </w:pPr>
    </w:p>
    <w:p w14:paraId="6B4D73CF" w14:textId="77777777" w:rsidR="00BA69D7" w:rsidRDefault="00325FF4">
      <w:pPr>
        <w:spacing w:line="260" w:lineRule="exact"/>
        <w:ind w:left="588"/>
        <w:rPr>
          <w:sz w:val="24"/>
          <w:szCs w:val="24"/>
        </w:rPr>
      </w:pPr>
      <w:r>
        <w:rPr>
          <w:position w:val="-1"/>
          <w:sz w:val="24"/>
          <w:szCs w:val="24"/>
        </w:rPr>
        <w:t>of n</w:t>
      </w:r>
      <w:r>
        <w:rPr>
          <w:spacing w:val="-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no 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P</w:t>
      </w:r>
      <w:r>
        <w:rPr>
          <w:spacing w:val="-9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@ 3 ml/l</w:t>
      </w:r>
    </w:p>
    <w:p w14:paraId="1560C297" w14:textId="77777777" w:rsidR="00BA69D7" w:rsidRDefault="00BA69D7">
      <w:pPr>
        <w:spacing w:before="4" w:line="100" w:lineRule="exact"/>
        <w:rPr>
          <w:sz w:val="11"/>
          <w:szCs w:val="11"/>
        </w:rPr>
      </w:pPr>
    </w:p>
    <w:p w14:paraId="3C15CE08" w14:textId="77777777" w:rsidR="00BA69D7" w:rsidRDefault="00BA69D7">
      <w:pPr>
        <w:spacing w:line="200" w:lineRule="exact"/>
      </w:pPr>
    </w:p>
    <w:p w14:paraId="2B8DE512" w14:textId="77777777" w:rsidR="00BA69D7" w:rsidRDefault="00325FF4">
      <w:pPr>
        <w:spacing w:before="28" w:line="240" w:lineRule="exact"/>
        <w:ind w:left="588"/>
        <w:rPr>
          <w:sz w:val="24"/>
          <w:szCs w:val="24"/>
        </w:rPr>
      </w:pPr>
      <w:commentRangeStart w:id="9"/>
      <w:proofErr w:type="gramStart"/>
      <w:r>
        <w:rPr>
          <w:position w:val="-3"/>
          <w:sz w:val="24"/>
          <w:szCs w:val="24"/>
        </w:rPr>
        <w:t xml:space="preserve">T </w:t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:</w:t>
      </w:r>
      <w:commentRangeEnd w:id="9"/>
      <w:proofErr w:type="gramEnd"/>
      <w:r w:rsidR="000554E8">
        <w:rPr>
          <w:rStyle w:val="CommentReference"/>
        </w:rPr>
        <w:commentReference w:id="9"/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R</w:t>
      </w:r>
      <w:r>
        <w:rPr>
          <w:spacing w:val="-1"/>
          <w:position w:val="-3"/>
          <w:sz w:val="24"/>
          <w:szCs w:val="24"/>
        </w:rPr>
        <w:t>ec</w:t>
      </w:r>
      <w:r>
        <w:rPr>
          <w:position w:val="-3"/>
          <w:sz w:val="24"/>
          <w:szCs w:val="24"/>
        </w:rPr>
        <w:t>om</w:t>
      </w:r>
      <w:r>
        <w:rPr>
          <w:spacing w:val="1"/>
          <w:position w:val="-3"/>
          <w:sz w:val="24"/>
          <w:szCs w:val="24"/>
        </w:rPr>
        <w:t>m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>nd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>d</w:t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dose</w:t>
      </w:r>
      <w:r>
        <w:rPr>
          <w:spacing w:val="9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of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N</w:t>
      </w:r>
      <w:r>
        <w:rPr>
          <w:spacing w:val="9"/>
          <w:position w:val="-3"/>
          <w:sz w:val="24"/>
          <w:szCs w:val="24"/>
        </w:rPr>
        <w:t xml:space="preserve"> </w:t>
      </w:r>
      <w:r>
        <w:rPr>
          <w:spacing w:val="-1"/>
          <w:position w:val="-3"/>
          <w:sz w:val="24"/>
          <w:szCs w:val="24"/>
        </w:rPr>
        <w:t>a</w:t>
      </w:r>
      <w:r>
        <w:rPr>
          <w:position w:val="-3"/>
          <w:sz w:val="24"/>
          <w:szCs w:val="24"/>
        </w:rPr>
        <w:t>nd</w:t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spacing w:val="2"/>
          <w:position w:val="-3"/>
          <w:sz w:val="24"/>
          <w:szCs w:val="24"/>
        </w:rPr>
        <w:t>K</w:t>
      </w:r>
      <w:r>
        <w:rPr>
          <w:spacing w:val="1"/>
          <w:position w:val="-5"/>
          <w:sz w:val="16"/>
          <w:szCs w:val="16"/>
        </w:rPr>
        <w:t>2</w:t>
      </w:r>
      <w:r>
        <w:rPr>
          <w:position w:val="-3"/>
          <w:sz w:val="24"/>
          <w:szCs w:val="24"/>
        </w:rPr>
        <w:t>O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+</w:t>
      </w:r>
      <w:r>
        <w:rPr>
          <w:spacing w:val="8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25%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spacing w:val="1"/>
          <w:position w:val="-3"/>
          <w:sz w:val="24"/>
          <w:szCs w:val="24"/>
        </w:rPr>
        <w:t>r</w:t>
      </w:r>
      <w:r>
        <w:rPr>
          <w:spacing w:val="-1"/>
          <w:position w:val="-3"/>
          <w:sz w:val="24"/>
          <w:szCs w:val="24"/>
        </w:rPr>
        <w:t>e</w:t>
      </w:r>
      <w:r>
        <w:rPr>
          <w:spacing w:val="1"/>
          <w:position w:val="-3"/>
          <w:sz w:val="24"/>
          <w:szCs w:val="24"/>
        </w:rPr>
        <w:t>c</w:t>
      </w:r>
      <w:r>
        <w:rPr>
          <w:position w:val="-3"/>
          <w:sz w:val="24"/>
          <w:szCs w:val="24"/>
        </w:rPr>
        <w:t>om</w:t>
      </w:r>
      <w:r>
        <w:rPr>
          <w:spacing w:val="1"/>
          <w:position w:val="-3"/>
          <w:sz w:val="24"/>
          <w:szCs w:val="24"/>
        </w:rPr>
        <w:t>m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>nd</w:t>
      </w:r>
      <w:r>
        <w:rPr>
          <w:spacing w:val="-1"/>
          <w:position w:val="-3"/>
          <w:sz w:val="24"/>
          <w:szCs w:val="24"/>
        </w:rPr>
        <w:t>e</w:t>
      </w:r>
      <w:r>
        <w:rPr>
          <w:position w:val="-3"/>
          <w:sz w:val="24"/>
          <w:szCs w:val="24"/>
        </w:rPr>
        <w:t>d</w:t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dose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spacing w:val="2"/>
          <w:position w:val="-3"/>
          <w:sz w:val="24"/>
          <w:szCs w:val="24"/>
        </w:rPr>
        <w:t>o</w:t>
      </w:r>
      <w:r>
        <w:rPr>
          <w:position w:val="-3"/>
          <w:sz w:val="24"/>
          <w:szCs w:val="24"/>
        </w:rPr>
        <w:t>f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spacing w:val="5"/>
          <w:position w:val="-3"/>
          <w:sz w:val="24"/>
          <w:szCs w:val="24"/>
        </w:rPr>
        <w:t>P</w:t>
      </w:r>
      <w:r>
        <w:rPr>
          <w:spacing w:val="1"/>
          <w:position w:val="-5"/>
          <w:sz w:val="16"/>
          <w:szCs w:val="16"/>
        </w:rPr>
        <w:t>2</w:t>
      </w:r>
      <w:r>
        <w:rPr>
          <w:position w:val="-3"/>
          <w:sz w:val="24"/>
          <w:szCs w:val="24"/>
        </w:rPr>
        <w:t>O</w:t>
      </w:r>
      <w:r>
        <w:rPr>
          <w:position w:val="-5"/>
          <w:sz w:val="16"/>
          <w:szCs w:val="16"/>
        </w:rPr>
        <w:t>5</w:t>
      </w:r>
      <w:r>
        <w:rPr>
          <w:spacing w:val="28"/>
          <w:position w:val="-5"/>
          <w:sz w:val="16"/>
          <w:szCs w:val="16"/>
        </w:rPr>
        <w:t xml:space="preserve"> </w:t>
      </w:r>
      <w:r>
        <w:rPr>
          <w:position w:val="-3"/>
          <w:sz w:val="24"/>
          <w:szCs w:val="24"/>
        </w:rPr>
        <w:t>+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3</w:t>
      </w:r>
      <w:r>
        <w:rPr>
          <w:spacing w:val="7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foli</w:t>
      </w:r>
      <w:r>
        <w:rPr>
          <w:spacing w:val="1"/>
          <w:position w:val="-3"/>
          <w:sz w:val="24"/>
          <w:szCs w:val="24"/>
        </w:rPr>
        <w:t>a</w:t>
      </w:r>
      <w:r>
        <w:rPr>
          <w:position w:val="-3"/>
          <w:sz w:val="24"/>
          <w:szCs w:val="24"/>
        </w:rPr>
        <w:t>r</w:t>
      </w:r>
      <w:r>
        <w:rPr>
          <w:spacing w:val="6"/>
          <w:position w:val="-3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t>spr</w:t>
      </w:r>
      <w:r>
        <w:rPr>
          <w:spacing w:val="-1"/>
          <w:position w:val="-3"/>
          <w:sz w:val="24"/>
          <w:szCs w:val="24"/>
        </w:rPr>
        <w:t>a</w:t>
      </w:r>
      <w:r>
        <w:rPr>
          <w:position w:val="-3"/>
          <w:sz w:val="24"/>
          <w:szCs w:val="24"/>
        </w:rPr>
        <w:t>y</w:t>
      </w:r>
    </w:p>
    <w:p w14:paraId="7D99A70C" w14:textId="77777777" w:rsidR="00BA69D7" w:rsidRDefault="00325FF4">
      <w:pPr>
        <w:spacing w:line="120" w:lineRule="exact"/>
        <w:ind w:left="735"/>
        <w:rPr>
          <w:sz w:val="16"/>
          <w:szCs w:val="16"/>
        </w:rPr>
      </w:pPr>
      <w:r>
        <w:rPr>
          <w:position w:val="1"/>
          <w:sz w:val="16"/>
          <w:szCs w:val="16"/>
        </w:rPr>
        <w:t>5</w:t>
      </w:r>
    </w:p>
    <w:p w14:paraId="0AAA6A74" w14:textId="77777777" w:rsidR="00BA69D7" w:rsidRDefault="00BA69D7">
      <w:pPr>
        <w:spacing w:before="9" w:line="120" w:lineRule="exact"/>
        <w:rPr>
          <w:sz w:val="13"/>
          <w:szCs w:val="13"/>
        </w:rPr>
      </w:pPr>
    </w:p>
    <w:p w14:paraId="46C2979E" w14:textId="77777777" w:rsidR="00BA69D7" w:rsidRDefault="00325FF4">
      <w:pPr>
        <w:ind w:left="588" w:right="6698"/>
        <w:jc w:val="both"/>
        <w:rPr>
          <w:sz w:val="24"/>
          <w:szCs w:val="24"/>
        </w:rPr>
      </w:pPr>
      <w:r>
        <w:rPr>
          <w:sz w:val="24"/>
          <w:szCs w:val="24"/>
        </w:rPr>
        <w:t>of 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no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@ 3 ml/l</w:t>
      </w:r>
    </w:p>
    <w:p w14:paraId="323F5A12" w14:textId="77777777" w:rsidR="00BA69D7" w:rsidRDefault="00BA69D7">
      <w:pPr>
        <w:spacing w:before="6" w:line="120" w:lineRule="exact"/>
        <w:rPr>
          <w:sz w:val="13"/>
          <w:szCs w:val="13"/>
        </w:rPr>
      </w:pPr>
    </w:p>
    <w:p w14:paraId="436F3DEE" w14:textId="77777777" w:rsidR="00BA69D7" w:rsidRDefault="00BA69D7">
      <w:pPr>
        <w:spacing w:line="200" w:lineRule="exact"/>
      </w:pPr>
    </w:p>
    <w:p w14:paraId="1DA7A1B0" w14:textId="77777777" w:rsidR="00BA69D7" w:rsidRDefault="00325FF4">
      <w:pPr>
        <w:ind w:left="588" w:right="6281"/>
        <w:jc w:val="both"/>
        <w:rPr>
          <w:sz w:val="24"/>
          <w:szCs w:val="24"/>
        </w:rPr>
      </w:pPr>
      <w:r>
        <w:rPr>
          <w:b/>
          <w:sz w:val="24"/>
          <w:szCs w:val="24"/>
        </w:rPr>
        <w:t>2.1. F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tiliz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pp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ation</w:t>
      </w:r>
    </w:p>
    <w:p w14:paraId="42F2A8B1" w14:textId="77777777" w:rsidR="00BA69D7" w:rsidRDefault="00BA69D7">
      <w:pPr>
        <w:spacing w:before="19" w:line="280" w:lineRule="exact"/>
        <w:rPr>
          <w:sz w:val="28"/>
          <w:szCs w:val="28"/>
        </w:rPr>
      </w:pPr>
    </w:p>
    <w:p w14:paraId="723E5A46" w14:textId="77777777" w:rsidR="00BA69D7" w:rsidRDefault="00325FF4">
      <w:pPr>
        <w:ind w:left="1308"/>
        <w:rPr>
          <w:sz w:val="24"/>
          <w:szCs w:val="24"/>
        </w:rPr>
      </w:pPr>
      <w:r>
        <w:rPr>
          <w:position w:val="2"/>
          <w:sz w:val="24"/>
          <w:szCs w:val="24"/>
        </w:rPr>
        <w:t>In</w:t>
      </w:r>
      <w:r>
        <w:rPr>
          <w:spacing w:val="4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s</w:t>
      </w:r>
      <w:r>
        <w:rPr>
          <w:spacing w:val="43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xp</w:t>
      </w:r>
      <w:r>
        <w:rPr>
          <w:spacing w:val="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rim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nt,</w:t>
      </w:r>
      <w:r>
        <w:rPr>
          <w:spacing w:val="4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the</w:t>
      </w:r>
      <w:r>
        <w:rPr>
          <w:spacing w:val="4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4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</w:t>
      </w:r>
      <w:r>
        <w:rPr>
          <w:spacing w:val="4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4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rtil</w:t>
      </w:r>
      <w:r>
        <w:rPr>
          <w:spacing w:val="1"/>
          <w:position w:val="2"/>
          <w:sz w:val="24"/>
          <w:szCs w:val="24"/>
        </w:rPr>
        <w:t>i</w:t>
      </w:r>
      <w:r>
        <w:rPr>
          <w:spacing w:val="-1"/>
          <w:position w:val="2"/>
          <w:sz w:val="24"/>
          <w:szCs w:val="24"/>
        </w:rPr>
        <w:t>ze</w:t>
      </w:r>
      <w:r>
        <w:rPr>
          <w:position w:val="2"/>
          <w:sz w:val="24"/>
          <w:szCs w:val="24"/>
        </w:rPr>
        <w:t>rs</w:t>
      </w:r>
      <w:r>
        <w:rPr>
          <w:spacing w:val="4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re</w:t>
      </w:r>
      <w:r>
        <w:rPr>
          <w:spacing w:val="4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N,</w:t>
      </w:r>
      <w:r>
        <w:rPr>
          <w:spacing w:val="42"/>
          <w:position w:val="2"/>
          <w:sz w:val="24"/>
          <w:szCs w:val="24"/>
        </w:rPr>
        <w:t xml:space="preserve"> </w:t>
      </w:r>
      <w:r>
        <w:rPr>
          <w:spacing w:val="7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1"/>
          <w:sz w:val="16"/>
          <w:szCs w:val="16"/>
        </w:rPr>
        <w:t>5</w:t>
      </w:r>
      <w:r>
        <w:rPr>
          <w:sz w:val="16"/>
          <w:szCs w:val="16"/>
        </w:rPr>
        <w:t>,</w:t>
      </w:r>
      <w:r>
        <w:rPr>
          <w:spacing w:val="33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4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@</w:t>
      </w:r>
    </w:p>
    <w:p w14:paraId="5D1A36AC" w14:textId="77777777" w:rsidR="00BA69D7" w:rsidRDefault="00BA69D7">
      <w:pPr>
        <w:spacing w:before="5" w:line="120" w:lineRule="exact"/>
        <w:rPr>
          <w:sz w:val="13"/>
          <w:szCs w:val="13"/>
        </w:rPr>
      </w:pPr>
    </w:p>
    <w:p w14:paraId="51B05F71" w14:textId="77777777" w:rsidR="00BA69D7" w:rsidRDefault="00325FF4">
      <w:pPr>
        <w:spacing w:line="360" w:lineRule="auto"/>
        <w:ind w:left="588" w:right="69"/>
        <w:jc w:val="both"/>
        <w:rPr>
          <w:sz w:val="24"/>
          <w:szCs w:val="24"/>
        </w:rPr>
      </w:pPr>
      <w:r>
        <w:rPr>
          <w:sz w:val="24"/>
          <w:szCs w:val="24"/>
        </w:rPr>
        <w:t>100:25</w:t>
      </w:r>
      <w:r>
        <w:rPr>
          <w:spacing w:val="1"/>
          <w:sz w:val="24"/>
          <w:szCs w:val="24"/>
        </w:rPr>
        <w:t>:</w:t>
      </w:r>
      <w:r>
        <w:rPr>
          <w:sz w:val="24"/>
          <w:szCs w:val="24"/>
        </w:rPr>
        <w:t>75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kg/ha. The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rs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ure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sing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phosp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(S</w:t>
      </w:r>
      <w:r>
        <w:rPr>
          <w:spacing w:val="1"/>
          <w:sz w:val="24"/>
          <w:szCs w:val="24"/>
        </w:rPr>
        <w:t>SP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muri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potash (M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on.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or foli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ion,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@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3m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iqu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is 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commentRangeStart w:id="10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-3"/>
          <w:sz w:val="24"/>
          <w:szCs w:val="24"/>
        </w:rPr>
        <w:t xml:space="preserve"> </w:t>
      </w:r>
      <w:commentRangeEnd w:id="10"/>
      <w:r w:rsidR="000554E8">
        <w:rPr>
          <w:rStyle w:val="CommentReference"/>
        </w:rPr>
        <w:commentReference w:id="10"/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loped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by IF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CO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ndian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Coop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Lim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ted)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2023.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ontains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Nitrog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(8.0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% </w:t>
      </w:r>
      <w:r>
        <w:rPr>
          <w:position w:val="2"/>
          <w:sz w:val="24"/>
          <w:szCs w:val="24"/>
        </w:rPr>
        <w:t xml:space="preserve">N </w:t>
      </w:r>
      <w:r>
        <w:rPr>
          <w:spacing w:val="-1"/>
          <w:position w:val="2"/>
          <w:sz w:val="24"/>
          <w:szCs w:val="24"/>
        </w:rPr>
        <w:t>w</w:t>
      </w:r>
      <w:r>
        <w:rPr>
          <w:position w:val="2"/>
          <w:sz w:val="24"/>
          <w:szCs w:val="24"/>
        </w:rPr>
        <w:t xml:space="preserve">/v)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nd </w:t>
      </w:r>
      <w:r>
        <w:rPr>
          <w:spacing w:val="1"/>
          <w:position w:val="2"/>
          <w:sz w:val="24"/>
          <w:szCs w:val="24"/>
        </w:rPr>
        <w:t>P</w:t>
      </w:r>
      <w:r>
        <w:rPr>
          <w:position w:val="2"/>
          <w:sz w:val="24"/>
          <w:szCs w:val="24"/>
        </w:rPr>
        <w:t xml:space="preserve">hosphorus </w:t>
      </w:r>
      <w:r>
        <w:rPr>
          <w:spacing w:val="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16.0 %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21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 xml:space="preserve">w/v) </w:t>
      </w:r>
      <w:r>
        <w:rPr>
          <w:spacing w:val="-1"/>
          <w:position w:val="2"/>
          <w:sz w:val="24"/>
          <w:szCs w:val="24"/>
        </w:rPr>
        <w:t>[</w:t>
      </w:r>
      <w:r>
        <w:rPr>
          <w:position w:val="2"/>
          <w:sz w:val="24"/>
          <w:szCs w:val="24"/>
        </w:rPr>
        <w:t>16</w:t>
      </w:r>
      <w:r>
        <w:rPr>
          <w:spacing w:val="-1"/>
          <w:position w:val="2"/>
          <w:sz w:val="24"/>
          <w:szCs w:val="24"/>
        </w:rPr>
        <w:t>]</w:t>
      </w:r>
      <w:r>
        <w:rPr>
          <w:position w:val="2"/>
          <w:sz w:val="24"/>
          <w:szCs w:val="24"/>
        </w:rPr>
        <w:t>.</w:t>
      </w:r>
    </w:p>
    <w:p w14:paraId="764A4EA9" w14:textId="77777777" w:rsidR="00BA69D7" w:rsidRDefault="00BA69D7">
      <w:pPr>
        <w:spacing w:before="1" w:line="160" w:lineRule="exact"/>
        <w:rPr>
          <w:sz w:val="16"/>
          <w:szCs w:val="16"/>
        </w:rPr>
      </w:pPr>
    </w:p>
    <w:p w14:paraId="1BB896B8" w14:textId="77777777" w:rsidR="00BA69D7" w:rsidRDefault="00325FF4">
      <w:pPr>
        <w:ind w:left="588" w:right="4107"/>
        <w:jc w:val="both"/>
        <w:rPr>
          <w:sz w:val="24"/>
          <w:szCs w:val="24"/>
        </w:rPr>
      </w:pPr>
      <w:r>
        <w:rPr>
          <w:b/>
          <w:sz w:val="24"/>
          <w:szCs w:val="24"/>
        </w:rPr>
        <w:t>2.2.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T</w:t>
      </w:r>
      <w:r>
        <w:rPr>
          <w:b/>
          <w:sz w:val="24"/>
          <w:szCs w:val="24"/>
        </w:rPr>
        <w:t>ime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 xml:space="preserve">le 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pp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 xml:space="preserve">ation of </w:t>
      </w:r>
      <w:r>
        <w:rPr>
          <w:b/>
          <w:spacing w:val="-1"/>
          <w:sz w:val="24"/>
          <w:szCs w:val="24"/>
        </w:rPr>
        <w:t>fer</w:t>
      </w:r>
      <w:r>
        <w:rPr>
          <w:b/>
          <w:sz w:val="24"/>
          <w:szCs w:val="24"/>
        </w:rPr>
        <w:t>tiliz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</w:t>
      </w:r>
    </w:p>
    <w:p w14:paraId="137AC4EC" w14:textId="77777777" w:rsidR="00BA69D7" w:rsidRDefault="00BA69D7">
      <w:pPr>
        <w:spacing w:before="18" w:line="280" w:lineRule="exact"/>
        <w:rPr>
          <w:sz w:val="28"/>
          <w:szCs w:val="28"/>
        </w:rPr>
      </w:pPr>
    </w:p>
    <w:p w14:paraId="67E14E6D" w14:textId="77777777" w:rsidR="00BA69D7" w:rsidRDefault="00325FF4">
      <w:pPr>
        <w:spacing w:line="360" w:lineRule="auto"/>
        <w:ind w:left="588" w:right="69" w:firstLine="720"/>
        <w:jc w:val="both"/>
        <w:rPr>
          <w:sz w:val="24"/>
          <w:szCs w:val="24"/>
        </w:rPr>
        <w:sectPr w:rsidR="00BA69D7">
          <w:pgSz w:w="11920" w:h="16840"/>
          <w:pgMar w:top="960" w:right="740" w:bottom="280" w:left="1680" w:header="749" w:footer="0" w:gutter="0"/>
          <w:cols w:space="720"/>
        </w:sectPr>
      </w:pPr>
      <w:r>
        <w:rPr>
          <w:sz w:val="24"/>
          <w:szCs w:val="24"/>
        </w:rPr>
        <w:t>The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muri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potash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M</w:t>
      </w:r>
      <w:r>
        <w:rPr>
          <w:sz w:val="24"/>
          <w:szCs w:val="24"/>
        </w:rPr>
        <w:t>OP)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viz;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 spl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(60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Ap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2024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spl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(4</w:t>
      </w:r>
      <w:r>
        <w:rPr>
          <w:spacing w:val="1"/>
          <w:sz w:val="24"/>
          <w:szCs w:val="24"/>
        </w:rPr>
        <w:t>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-20"/>
          <w:sz w:val="24"/>
          <w:szCs w:val="24"/>
        </w:rPr>
        <w:t xml:space="preserve"> </w:t>
      </w:r>
      <w:r>
        <w:rPr>
          <w:sz w:val="24"/>
          <w:szCs w:val="24"/>
        </w:rPr>
        <w:t>August,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2024.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sing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sup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phosph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(S</w:t>
      </w:r>
      <w:r>
        <w:rPr>
          <w:spacing w:val="1"/>
          <w:sz w:val="24"/>
          <w:szCs w:val="24"/>
        </w:rPr>
        <w:t>SP</w:t>
      </w: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(100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2024. The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st,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rd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 sp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y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@ 3ml/l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done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 Jul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 2024.</w:t>
      </w:r>
    </w:p>
    <w:p w14:paraId="498A8A62" w14:textId="77777777" w:rsidR="00BA69D7" w:rsidRDefault="00BA69D7">
      <w:pPr>
        <w:spacing w:line="200" w:lineRule="exact"/>
      </w:pPr>
    </w:p>
    <w:p w14:paraId="62EBA2D2" w14:textId="77777777" w:rsidR="00BA69D7" w:rsidRDefault="00BA69D7">
      <w:pPr>
        <w:spacing w:before="19" w:line="200" w:lineRule="exact"/>
      </w:pPr>
    </w:p>
    <w:p w14:paraId="04D24E99" w14:textId="77777777" w:rsidR="00BA69D7" w:rsidRDefault="00325FF4">
      <w:pPr>
        <w:spacing w:before="29"/>
        <w:ind w:left="588" w:right="244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2.3. </w:t>
      </w:r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tho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s for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sti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 xml:space="preserve">ting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g</w:t>
      </w:r>
      <w:r>
        <w:rPr>
          <w:b/>
          <w:spacing w:val="-4"/>
          <w:sz w:val="24"/>
          <w:szCs w:val="24"/>
        </w:rPr>
        <w:t>r</w:t>
      </w:r>
      <w:r>
        <w:rPr>
          <w:b/>
          <w:sz w:val="24"/>
          <w:szCs w:val="24"/>
        </w:rPr>
        <w:t>ow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y</w:t>
      </w:r>
      <w:r>
        <w:rPr>
          <w:b/>
          <w:sz w:val="24"/>
          <w:szCs w:val="24"/>
        </w:rPr>
        <w:t>ield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</w:p>
    <w:p w14:paraId="131E042C" w14:textId="77777777" w:rsidR="00BA69D7" w:rsidRDefault="00BA69D7">
      <w:pPr>
        <w:spacing w:before="18" w:line="280" w:lineRule="exact"/>
        <w:rPr>
          <w:sz w:val="28"/>
          <w:szCs w:val="28"/>
        </w:rPr>
      </w:pPr>
    </w:p>
    <w:p w14:paraId="0192D57E" w14:textId="77777777" w:rsidR="00BA69D7" w:rsidRDefault="00325FF4">
      <w:pPr>
        <w:ind w:left="588" w:right="5969"/>
        <w:jc w:val="both"/>
        <w:rPr>
          <w:sz w:val="24"/>
          <w:szCs w:val="24"/>
        </w:rPr>
      </w:pPr>
      <w:r>
        <w:rPr>
          <w:b/>
          <w:sz w:val="24"/>
          <w:szCs w:val="24"/>
        </w:rPr>
        <w:t>2.3.1. Pl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d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sity</w:t>
      </w:r>
    </w:p>
    <w:p w14:paraId="7914FD84" w14:textId="77777777" w:rsidR="00BA69D7" w:rsidRDefault="00BA69D7">
      <w:pPr>
        <w:spacing w:before="18" w:line="280" w:lineRule="exact"/>
        <w:rPr>
          <w:sz w:val="28"/>
          <w:szCs w:val="28"/>
        </w:rPr>
      </w:pPr>
    </w:p>
    <w:p w14:paraId="354E9A61" w14:textId="77777777" w:rsidR="00BA69D7" w:rsidRDefault="00325FF4">
      <w:pPr>
        <w:spacing w:line="351" w:lineRule="auto"/>
        <w:ind w:left="588" w:right="69" w:firstLine="720"/>
        <w:jc w:val="both"/>
        <w:rPr>
          <w:sz w:val="24"/>
          <w:szCs w:val="24"/>
        </w:rPr>
      </w:pPr>
      <w:r>
        <w:rPr>
          <w:sz w:val="24"/>
          <w:szCs w:val="24"/>
        </w:rPr>
        <w:t>It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numbe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shoo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pluck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pluck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roun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. At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plucking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round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plucking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point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lcul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method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by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[17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mboo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grid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50</w:t>
      </w:r>
      <w:r>
        <w:rPr>
          <w:spacing w:val="-1"/>
          <w:sz w:val="24"/>
          <w:szCs w:val="24"/>
        </w:rPr>
        <w:t>×</w:t>
      </w:r>
      <w:r>
        <w:rPr>
          <w:sz w:val="24"/>
          <w:szCs w:val="24"/>
        </w:rPr>
        <w:t>50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m</w:t>
      </w:r>
      <w:r>
        <w:rPr>
          <w:position w:val="9"/>
          <w:sz w:val="16"/>
          <w:szCs w:val="16"/>
        </w:rPr>
        <w:t>2</w:t>
      </w:r>
      <w:r>
        <w:rPr>
          <w:spacing w:val="12"/>
          <w:position w:val="9"/>
          <w:sz w:val="16"/>
          <w:szCs w:val="16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pla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-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top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tea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bush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number 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plucking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shoots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pluc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ords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ssed in no/2500 c</w:t>
      </w:r>
      <w:r>
        <w:rPr>
          <w:spacing w:val="3"/>
          <w:sz w:val="24"/>
          <w:szCs w:val="24"/>
        </w:rPr>
        <w:t>m</w:t>
      </w:r>
      <w:r>
        <w:rPr>
          <w:spacing w:val="1"/>
          <w:position w:val="9"/>
          <w:sz w:val="16"/>
          <w:szCs w:val="16"/>
        </w:rPr>
        <w:t>2</w:t>
      </w:r>
      <w:r>
        <w:rPr>
          <w:sz w:val="24"/>
          <w:szCs w:val="24"/>
        </w:rPr>
        <w:t>.</w:t>
      </w:r>
    </w:p>
    <w:p w14:paraId="23855022" w14:textId="77777777" w:rsidR="00BA69D7" w:rsidRDefault="00BA69D7">
      <w:pPr>
        <w:spacing w:before="5" w:line="160" w:lineRule="exact"/>
        <w:rPr>
          <w:sz w:val="16"/>
          <w:szCs w:val="16"/>
        </w:rPr>
      </w:pPr>
    </w:p>
    <w:p w14:paraId="4C5FFA79" w14:textId="77777777" w:rsidR="00BA69D7" w:rsidRDefault="00325FF4">
      <w:pPr>
        <w:ind w:left="588" w:right="6282"/>
        <w:jc w:val="both"/>
        <w:rPr>
          <w:sz w:val="24"/>
          <w:szCs w:val="24"/>
        </w:rPr>
      </w:pPr>
      <w:r>
        <w:rPr>
          <w:b/>
          <w:sz w:val="24"/>
          <w:szCs w:val="24"/>
        </w:rPr>
        <w:t>2.3.2. Fi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leaf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(</w:t>
      </w:r>
      <w:r>
        <w:rPr>
          <w:b/>
          <w:sz w:val="24"/>
          <w:szCs w:val="24"/>
        </w:rPr>
        <w:t>%)</w:t>
      </w:r>
    </w:p>
    <w:p w14:paraId="1918D0CC" w14:textId="77777777" w:rsidR="00BA69D7" w:rsidRDefault="00BA69D7">
      <w:pPr>
        <w:spacing w:before="18" w:line="280" w:lineRule="exact"/>
        <w:rPr>
          <w:sz w:val="28"/>
          <w:szCs w:val="28"/>
        </w:rPr>
      </w:pPr>
    </w:p>
    <w:p w14:paraId="680ED79B" w14:textId="77777777" w:rsidR="00BA69D7" w:rsidRDefault="00325FF4">
      <w:pPr>
        <w:ind w:left="1308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bulk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nylon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gs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ighed</w:t>
      </w:r>
    </w:p>
    <w:p w14:paraId="1C7249AD" w14:textId="77777777" w:rsidR="00BA69D7" w:rsidRDefault="00BA69D7">
      <w:pPr>
        <w:spacing w:before="9" w:line="120" w:lineRule="exact"/>
        <w:rPr>
          <w:sz w:val="13"/>
          <w:szCs w:val="13"/>
        </w:rPr>
      </w:pPr>
    </w:p>
    <w:p w14:paraId="678128B1" w14:textId="77777777" w:rsidR="00BA69D7" w:rsidRDefault="00325FF4">
      <w:pPr>
        <w:spacing w:line="360" w:lineRule="auto"/>
        <w:ind w:left="588" w:right="65"/>
        <w:jc w:val="both"/>
        <w:rPr>
          <w:sz w:val="24"/>
          <w:szCs w:val="24"/>
        </w:rPr>
      </w:pPr>
      <w:r>
        <w:rPr>
          <w:sz w:val="24"/>
          <w:szCs w:val="24"/>
        </w:rPr>
        <w:t>100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ud,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two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bud,</w:t>
      </w:r>
      <w:r>
        <w:rPr>
          <w:spacing w:val="-12"/>
          <w:sz w:val="24"/>
          <w:szCs w:val="24"/>
        </w:rPr>
        <w:t xml:space="preserve"> </w:t>
      </w:r>
      <w:commentRangeStart w:id="11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ft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banjh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proofErr w:type="spellEnd"/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commentRangeEnd w:id="11"/>
      <w:r w:rsidR="000554E8">
        <w:rPr>
          <w:rStyle w:val="CommentReference"/>
        </w:rPr>
        <w:commentReference w:id="11"/>
      </w:r>
      <w:r>
        <w:rPr>
          <w:sz w:val="24"/>
          <w:szCs w:val="24"/>
        </w:rPr>
        <w:t>sing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soft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ighed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of them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ssed in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[</w:t>
      </w:r>
      <w:r>
        <w:rPr>
          <w:sz w:val="24"/>
          <w:szCs w:val="24"/>
        </w:rPr>
        <w:t>1</w:t>
      </w:r>
      <w:r>
        <w:rPr>
          <w:spacing w:val="2"/>
          <w:sz w:val="24"/>
          <w:szCs w:val="24"/>
        </w:rPr>
        <w:t>8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</w:p>
    <w:p w14:paraId="61030D01" w14:textId="77777777" w:rsidR="00BA69D7" w:rsidRDefault="00BA69D7">
      <w:pPr>
        <w:spacing w:before="5" w:line="160" w:lineRule="exact"/>
        <w:rPr>
          <w:sz w:val="16"/>
          <w:szCs w:val="16"/>
        </w:rPr>
      </w:pPr>
    </w:p>
    <w:p w14:paraId="4D16BF1F" w14:textId="77777777" w:rsidR="00BA69D7" w:rsidRDefault="00325FF4">
      <w:pPr>
        <w:ind w:left="588" w:right="4860"/>
        <w:jc w:val="both"/>
        <w:rPr>
          <w:sz w:val="24"/>
          <w:szCs w:val="24"/>
        </w:rPr>
      </w:pPr>
      <w:r>
        <w:rPr>
          <w:b/>
          <w:sz w:val="24"/>
          <w:szCs w:val="24"/>
        </w:rPr>
        <w:t>2.3.3. F</w:t>
      </w:r>
      <w:r>
        <w:rPr>
          <w:b/>
          <w:spacing w:val="-4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t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oot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g)</w:t>
      </w:r>
    </w:p>
    <w:p w14:paraId="7CAEE758" w14:textId="77777777" w:rsidR="00BA69D7" w:rsidRDefault="00BA69D7">
      <w:pPr>
        <w:spacing w:before="18" w:line="280" w:lineRule="exact"/>
        <w:rPr>
          <w:sz w:val="28"/>
          <w:szCs w:val="28"/>
        </w:rPr>
      </w:pPr>
    </w:p>
    <w:p w14:paraId="5CEE0810" w14:textId="77777777" w:rsidR="00BA69D7" w:rsidRDefault="00325FF4">
      <w:pPr>
        <w:spacing w:line="360" w:lineRule="auto"/>
        <w:ind w:left="588" w:right="72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num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shoots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</w:t>
      </w:r>
      <w:r>
        <w:rPr>
          <w:spacing w:val="-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>h plucking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roun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them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dig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ghing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ssed in 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ms (g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2B839A3" w14:textId="77777777" w:rsidR="00BA69D7" w:rsidRDefault="00BA69D7">
      <w:pPr>
        <w:spacing w:before="4" w:line="160" w:lineRule="exact"/>
        <w:rPr>
          <w:sz w:val="16"/>
          <w:szCs w:val="16"/>
        </w:rPr>
      </w:pPr>
    </w:p>
    <w:p w14:paraId="6087E44D" w14:textId="77777777" w:rsidR="00BA69D7" w:rsidRDefault="00325FF4">
      <w:pPr>
        <w:ind w:left="588" w:right="6564"/>
        <w:jc w:val="both"/>
        <w:rPr>
          <w:sz w:val="24"/>
          <w:szCs w:val="24"/>
        </w:rPr>
      </w:pPr>
      <w:r>
        <w:rPr>
          <w:b/>
          <w:sz w:val="24"/>
          <w:szCs w:val="24"/>
        </w:rPr>
        <w:t>2.3.4. Do</w:t>
      </w:r>
      <w:r>
        <w:rPr>
          <w:b/>
          <w:spacing w:val="-1"/>
          <w:sz w:val="24"/>
          <w:szCs w:val="24"/>
        </w:rPr>
        <w:t>rm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 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</w:t>
      </w:r>
    </w:p>
    <w:p w14:paraId="584E3FC1" w14:textId="77777777" w:rsidR="00BA69D7" w:rsidRDefault="00BA69D7">
      <w:pPr>
        <w:spacing w:before="18" w:line="280" w:lineRule="exact"/>
        <w:rPr>
          <w:sz w:val="28"/>
          <w:szCs w:val="28"/>
        </w:rPr>
      </w:pPr>
    </w:p>
    <w:p w14:paraId="4CF0AA86" w14:textId="77777777" w:rsidR="00BA69D7" w:rsidRDefault="00325FF4">
      <w:pPr>
        <w:spacing w:line="360" w:lineRule="auto"/>
        <w:ind w:left="588" w:right="71" w:firstLine="72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number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shoots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buds 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less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than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lf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length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top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ost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those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lf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length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the topmost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[</w:t>
      </w:r>
      <w:r>
        <w:rPr>
          <w:sz w:val="24"/>
          <w:szCs w:val="24"/>
        </w:rPr>
        <w:t>19</w:t>
      </w:r>
      <w:r>
        <w:rPr>
          <w:spacing w:val="-1"/>
          <w:sz w:val="24"/>
          <w:szCs w:val="24"/>
        </w:rPr>
        <w:t>].</w:t>
      </w:r>
    </w:p>
    <w:p w14:paraId="47CAC799" w14:textId="77777777" w:rsidR="00BA69D7" w:rsidRDefault="00BA69D7">
      <w:pPr>
        <w:spacing w:before="7" w:line="160" w:lineRule="exact"/>
        <w:rPr>
          <w:sz w:val="16"/>
          <w:szCs w:val="16"/>
        </w:rPr>
      </w:pPr>
    </w:p>
    <w:p w14:paraId="49580828" w14:textId="77777777" w:rsidR="00BA69D7" w:rsidRDefault="00325FF4">
      <w:pPr>
        <w:spacing w:line="260" w:lineRule="exact"/>
        <w:ind w:left="1308"/>
        <w:rPr>
          <w:sz w:val="24"/>
          <w:szCs w:val="24"/>
        </w:rPr>
      </w:pPr>
      <w:r>
        <w:rPr>
          <w:position w:val="-1"/>
          <w:sz w:val="24"/>
          <w:szCs w:val="24"/>
        </w:rPr>
        <w:t>The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dorm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y in</w:t>
      </w:r>
      <w:r>
        <w:rPr>
          <w:spacing w:val="3"/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 xml:space="preserve">x of </w:t>
      </w:r>
      <w:r>
        <w:rPr>
          <w:spacing w:val="2"/>
          <w:position w:val="-1"/>
          <w:sz w:val="24"/>
          <w:szCs w:val="24"/>
        </w:rPr>
        <w:t>t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a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w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 m</w:t>
      </w:r>
      <w:r>
        <w:rPr>
          <w:spacing w:val="2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sur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by using the </w:t>
      </w:r>
      <w:r>
        <w:rPr>
          <w:spacing w:val="-1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ol</w:t>
      </w:r>
      <w:r>
        <w:rPr>
          <w:spacing w:val="1"/>
          <w:position w:val="-1"/>
          <w:sz w:val="24"/>
          <w:szCs w:val="24"/>
        </w:rPr>
        <w:t>l</w:t>
      </w:r>
      <w:r>
        <w:rPr>
          <w:position w:val="-1"/>
          <w:sz w:val="24"/>
          <w:szCs w:val="24"/>
        </w:rPr>
        <w:t xml:space="preserve">owing </w:t>
      </w:r>
      <w:r>
        <w:rPr>
          <w:spacing w:val="-1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ormula</w:t>
      </w:r>
    </w:p>
    <w:p w14:paraId="513DBCA0" w14:textId="77777777" w:rsidR="00BA69D7" w:rsidRDefault="00BA69D7">
      <w:pPr>
        <w:spacing w:before="7" w:line="180" w:lineRule="exact"/>
        <w:rPr>
          <w:sz w:val="19"/>
          <w:szCs w:val="19"/>
        </w:rPr>
      </w:pPr>
    </w:p>
    <w:p w14:paraId="487A14A6" w14:textId="77777777" w:rsidR="00BA69D7" w:rsidRDefault="00BA69D7">
      <w:pPr>
        <w:spacing w:line="200" w:lineRule="exact"/>
        <w:sectPr w:rsidR="00BA69D7">
          <w:pgSz w:w="11920" w:h="16840"/>
          <w:pgMar w:top="960" w:right="740" w:bottom="280" w:left="1680" w:header="749" w:footer="0" w:gutter="0"/>
          <w:cols w:space="720"/>
        </w:sectPr>
      </w:pPr>
    </w:p>
    <w:p w14:paraId="0E770BEF" w14:textId="77777777" w:rsidR="00BA69D7" w:rsidRDefault="00BA69D7">
      <w:pPr>
        <w:spacing w:before="8" w:line="140" w:lineRule="exact"/>
        <w:rPr>
          <w:sz w:val="15"/>
          <w:szCs w:val="15"/>
        </w:rPr>
      </w:pPr>
    </w:p>
    <w:p w14:paraId="08118B52" w14:textId="77777777" w:rsidR="00BA69D7" w:rsidRDefault="00BA69D7">
      <w:pPr>
        <w:spacing w:line="200" w:lineRule="exact"/>
      </w:pPr>
    </w:p>
    <w:p w14:paraId="241A84CF" w14:textId="77777777" w:rsidR="00BA69D7" w:rsidRDefault="00BA69D7">
      <w:pPr>
        <w:spacing w:line="200" w:lineRule="exact"/>
      </w:pPr>
    </w:p>
    <w:p w14:paraId="2865BFA2" w14:textId="77777777" w:rsidR="00BA69D7" w:rsidRDefault="00325FF4">
      <w:pPr>
        <w:ind w:left="735" w:right="-53"/>
        <w:rPr>
          <w:sz w:val="22"/>
          <w:szCs w:val="22"/>
        </w:rPr>
      </w:pP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ncy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ndex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=</w:t>
      </w:r>
    </w:p>
    <w:p w14:paraId="627579CC" w14:textId="77777777" w:rsidR="00BA69D7" w:rsidRDefault="00325FF4">
      <w:pPr>
        <w:spacing w:before="32" w:line="277" w:lineRule="auto"/>
        <w:ind w:right="700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t xml:space="preserve">The no. 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 buds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han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eaf</w:t>
      </w:r>
    </w:p>
    <w:p w14:paraId="4FCE800B" w14:textId="77777777" w:rsidR="00BA69D7" w:rsidRDefault="00BA69D7">
      <w:pPr>
        <w:spacing w:before="5" w:line="180" w:lineRule="exact"/>
        <w:rPr>
          <w:sz w:val="18"/>
          <w:szCs w:val="18"/>
        </w:rPr>
      </w:pPr>
    </w:p>
    <w:p w14:paraId="40130647" w14:textId="77777777" w:rsidR="00BA69D7" w:rsidRDefault="00000000">
      <w:pPr>
        <w:spacing w:line="275" w:lineRule="auto"/>
        <w:ind w:right="995"/>
        <w:rPr>
          <w:sz w:val="22"/>
          <w:szCs w:val="22"/>
        </w:rPr>
        <w:sectPr w:rsidR="00BA69D7">
          <w:type w:val="continuous"/>
          <w:pgSz w:w="11920" w:h="16840"/>
          <w:pgMar w:top="960" w:right="740" w:bottom="280" w:left="1680" w:header="720" w:footer="720" w:gutter="0"/>
          <w:cols w:num="2" w:space="720" w:equalWidth="0">
            <w:col w:w="2388" w:space="618"/>
            <w:col w:w="6494"/>
          </w:cols>
        </w:sectPr>
      </w:pPr>
      <w:r>
        <w:pict w14:anchorId="0EC33237">
          <v:group id="_x0000_s2597" style="position:absolute;margin-left:113.05pt;margin-top:-16.4pt;width:401.15pt;height:21.75pt;z-index:-1731;mso-position-horizontal-relative:page" coordorigin="2261,-328" coordsize="8023,435">
            <v:shape id="_x0000_s2599" style="position:absolute;left:4382;top:-82;width:5897;height:0" coordorigin="4382,-82" coordsize="5897,0" path="m4382,-82r5897,e" filled="f" strokeweight=".5pt">
              <v:path arrowok="t"/>
            </v:shape>
            <v:shape id="_x0000_s2598" style="position:absolute;left:2266;top:-323;width:2128;height:425" coordorigin="2266,-323" coordsize="2128,425" path="m2266,102r2128,l4394,-323r-2128,l2266,102xe" stroked="f">
              <v:path arrowok="t"/>
            </v:shape>
            <w10:wrap anchorx="page"/>
          </v:group>
        </w:pict>
      </w:r>
      <w:r w:rsidR="00325FF4">
        <w:rPr>
          <w:sz w:val="22"/>
          <w:szCs w:val="22"/>
        </w:rPr>
        <w:t>The</w:t>
      </w:r>
      <w:r w:rsidR="00325FF4">
        <w:rPr>
          <w:spacing w:val="24"/>
          <w:sz w:val="22"/>
          <w:szCs w:val="22"/>
        </w:rPr>
        <w:t xml:space="preserve"> </w:t>
      </w:r>
      <w:r w:rsidR="00325FF4">
        <w:rPr>
          <w:sz w:val="22"/>
          <w:szCs w:val="22"/>
        </w:rPr>
        <w:t>no.</w:t>
      </w:r>
      <w:r w:rsidR="00325FF4">
        <w:rPr>
          <w:spacing w:val="24"/>
          <w:sz w:val="22"/>
          <w:szCs w:val="22"/>
        </w:rPr>
        <w:t xml:space="preserve"> </w:t>
      </w:r>
      <w:r w:rsidR="00325FF4">
        <w:rPr>
          <w:sz w:val="22"/>
          <w:szCs w:val="22"/>
        </w:rPr>
        <w:t>of</w:t>
      </w:r>
      <w:r w:rsidR="00325FF4">
        <w:rPr>
          <w:spacing w:val="25"/>
          <w:sz w:val="22"/>
          <w:szCs w:val="22"/>
        </w:rPr>
        <w:t xml:space="preserve"> </w:t>
      </w:r>
      <w:r w:rsidR="00325FF4">
        <w:rPr>
          <w:spacing w:val="-2"/>
          <w:sz w:val="22"/>
          <w:szCs w:val="22"/>
        </w:rPr>
        <w:t>s</w:t>
      </w:r>
      <w:r w:rsidR="00325FF4">
        <w:rPr>
          <w:sz w:val="22"/>
          <w:szCs w:val="22"/>
        </w:rPr>
        <w:t>ho</w:t>
      </w:r>
      <w:r w:rsidR="00325FF4">
        <w:rPr>
          <w:spacing w:val="-2"/>
          <w:sz w:val="22"/>
          <w:szCs w:val="22"/>
        </w:rPr>
        <w:t>o</w:t>
      </w:r>
      <w:r w:rsidR="00325FF4">
        <w:rPr>
          <w:spacing w:val="1"/>
          <w:sz w:val="22"/>
          <w:szCs w:val="22"/>
        </w:rPr>
        <w:t>t</w:t>
      </w:r>
      <w:r w:rsidR="00325FF4">
        <w:rPr>
          <w:sz w:val="22"/>
          <w:szCs w:val="22"/>
        </w:rPr>
        <w:t>s</w:t>
      </w:r>
      <w:r w:rsidR="00325FF4">
        <w:rPr>
          <w:spacing w:val="24"/>
          <w:sz w:val="22"/>
          <w:szCs w:val="22"/>
        </w:rPr>
        <w:t xml:space="preserve"> </w:t>
      </w:r>
      <w:r w:rsidR="00325FF4">
        <w:rPr>
          <w:spacing w:val="-1"/>
          <w:sz w:val="22"/>
          <w:szCs w:val="22"/>
        </w:rPr>
        <w:t>wi</w:t>
      </w:r>
      <w:r w:rsidR="00325FF4">
        <w:rPr>
          <w:spacing w:val="1"/>
          <w:sz w:val="22"/>
          <w:szCs w:val="22"/>
        </w:rPr>
        <w:t>t</w:t>
      </w:r>
      <w:r w:rsidR="00325FF4">
        <w:rPr>
          <w:sz w:val="22"/>
          <w:szCs w:val="22"/>
        </w:rPr>
        <w:t>h</w:t>
      </w:r>
      <w:r w:rsidR="00325FF4">
        <w:rPr>
          <w:spacing w:val="24"/>
          <w:sz w:val="22"/>
          <w:szCs w:val="22"/>
        </w:rPr>
        <w:t xml:space="preserve"> </w:t>
      </w:r>
      <w:r w:rsidR="00325FF4">
        <w:rPr>
          <w:sz w:val="22"/>
          <w:szCs w:val="22"/>
        </w:rPr>
        <w:t>b</w:t>
      </w:r>
      <w:r w:rsidR="00325FF4">
        <w:rPr>
          <w:spacing w:val="-2"/>
          <w:sz w:val="22"/>
          <w:szCs w:val="22"/>
        </w:rPr>
        <w:t>u</w:t>
      </w:r>
      <w:r w:rsidR="00325FF4">
        <w:rPr>
          <w:sz w:val="22"/>
          <w:szCs w:val="22"/>
        </w:rPr>
        <w:t>ds</w:t>
      </w:r>
      <w:r w:rsidR="00325FF4">
        <w:rPr>
          <w:spacing w:val="24"/>
          <w:sz w:val="22"/>
          <w:szCs w:val="22"/>
        </w:rPr>
        <w:t xml:space="preserve"> </w:t>
      </w:r>
      <w:r w:rsidR="00325FF4">
        <w:rPr>
          <w:spacing w:val="-1"/>
          <w:sz w:val="22"/>
          <w:szCs w:val="22"/>
        </w:rPr>
        <w:t>w</w:t>
      </w:r>
      <w:r w:rsidR="00325FF4">
        <w:rPr>
          <w:sz w:val="22"/>
          <w:szCs w:val="22"/>
        </w:rPr>
        <w:t>h</w:t>
      </w:r>
      <w:r w:rsidR="00325FF4">
        <w:rPr>
          <w:spacing w:val="1"/>
          <w:sz w:val="22"/>
          <w:szCs w:val="22"/>
        </w:rPr>
        <w:t>i</w:t>
      </w:r>
      <w:r w:rsidR="00325FF4">
        <w:rPr>
          <w:sz w:val="22"/>
          <w:szCs w:val="22"/>
        </w:rPr>
        <w:t>ch</w:t>
      </w:r>
      <w:r w:rsidR="00325FF4">
        <w:rPr>
          <w:spacing w:val="22"/>
          <w:sz w:val="22"/>
          <w:szCs w:val="22"/>
        </w:rPr>
        <w:t xml:space="preserve"> </w:t>
      </w:r>
      <w:r w:rsidR="00325FF4">
        <w:rPr>
          <w:sz w:val="22"/>
          <w:szCs w:val="22"/>
        </w:rPr>
        <w:t>a</w:t>
      </w:r>
      <w:r w:rsidR="00325FF4">
        <w:rPr>
          <w:spacing w:val="1"/>
          <w:sz w:val="22"/>
          <w:szCs w:val="22"/>
        </w:rPr>
        <w:t>r</w:t>
      </w:r>
      <w:r w:rsidR="00325FF4">
        <w:rPr>
          <w:sz w:val="22"/>
          <w:szCs w:val="22"/>
        </w:rPr>
        <w:t>e</w:t>
      </w:r>
      <w:r w:rsidR="00325FF4">
        <w:rPr>
          <w:spacing w:val="24"/>
          <w:sz w:val="22"/>
          <w:szCs w:val="22"/>
        </w:rPr>
        <w:t xml:space="preserve"> </w:t>
      </w:r>
      <w:r w:rsidR="00325FF4">
        <w:rPr>
          <w:spacing w:val="-2"/>
          <w:sz w:val="22"/>
          <w:szCs w:val="22"/>
        </w:rPr>
        <w:t>g</w:t>
      </w:r>
      <w:r w:rsidR="00325FF4">
        <w:rPr>
          <w:spacing w:val="1"/>
          <w:sz w:val="22"/>
          <w:szCs w:val="22"/>
        </w:rPr>
        <w:t>r</w:t>
      </w:r>
      <w:r w:rsidR="00325FF4">
        <w:rPr>
          <w:sz w:val="22"/>
          <w:szCs w:val="22"/>
        </w:rPr>
        <w:t>e</w:t>
      </w:r>
      <w:r w:rsidR="00325FF4">
        <w:rPr>
          <w:spacing w:val="-2"/>
          <w:sz w:val="22"/>
          <w:szCs w:val="22"/>
        </w:rPr>
        <w:t>a</w:t>
      </w:r>
      <w:r w:rsidR="00325FF4">
        <w:rPr>
          <w:spacing w:val="1"/>
          <w:sz w:val="22"/>
          <w:szCs w:val="22"/>
        </w:rPr>
        <w:t>t</w:t>
      </w:r>
      <w:r w:rsidR="00325FF4">
        <w:rPr>
          <w:spacing w:val="-2"/>
          <w:sz w:val="22"/>
          <w:szCs w:val="22"/>
        </w:rPr>
        <w:t>e</w:t>
      </w:r>
      <w:r w:rsidR="00325FF4">
        <w:rPr>
          <w:sz w:val="22"/>
          <w:szCs w:val="22"/>
        </w:rPr>
        <w:t>r</w:t>
      </w:r>
      <w:r w:rsidR="00325FF4">
        <w:rPr>
          <w:spacing w:val="25"/>
          <w:sz w:val="22"/>
          <w:szCs w:val="22"/>
        </w:rPr>
        <w:t xml:space="preserve"> </w:t>
      </w:r>
      <w:r w:rsidR="00325FF4">
        <w:rPr>
          <w:spacing w:val="1"/>
          <w:sz w:val="22"/>
          <w:szCs w:val="22"/>
        </w:rPr>
        <w:t>t</w:t>
      </w:r>
      <w:r w:rsidR="00325FF4">
        <w:rPr>
          <w:spacing w:val="-2"/>
          <w:sz w:val="22"/>
          <w:szCs w:val="22"/>
        </w:rPr>
        <w:t>h</w:t>
      </w:r>
      <w:r w:rsidR="00325FF4">
        <w:rPr>
          <w:sz w:val="22"/>
          <w:szCs w:val="22"/>
        </w:rPr>
        <w:t>an</w:t>
      </w:r>
      <w:r w:rsidR="00325FF4">
        <w:rPr>
          <w:spacing w:val="22"/>
          <w:sz w:val="22"/>
          <w:szCs w:val="22"/>
        </w:rPr>
        <w:t xml:space="preserve"> </w:t>
      </w:r>
      <w:r w:rsidR="00325FF4">
        <w:rPr>
          <w:sz w:val="22"/>
          <w:szCs w:val="22"/>
        </w:rPr>
        <w:t>ha</w:t>
      </w:r>
      <w:r w:rsidR="00325FF4">
        <w:rPr>
          <w:spacing w:val="1"/>
          <w:sz w:val="22"/>
          <w:szCs w:val="22"/>
        </w:rPr>
        <w:t>l</w:t>
      </w:r>
      <w:r w:rsidR="00325FF4">
        <w:rPr>
          <w:sz w:val="22"/>
          <w:szCs w:val="22"/>
        </w:rPr>
        <w:t>f</w:t>
      </w:r>
      <w:r w:rsidR="00325FF4">
        <w:rPr>
          <w:spacing w:val="22"/>
          <w:sz w:val="22"/>
          <w:szCs w:val="22"/>
        </w:rPr>
        <w:t xml:space="preserve"> </w:t>
      </w:r>
      <w:r w:rsidR="00325FF4">
        <w:rPr>
          <w:spacing w:val="1"/>
          <w:sz w:val="22"/>
          <w:szCs w:val="22"/>
        </w:rPr>
        <w:t>t</w:t>
      </w:r>
      <w:r w:rsidR="00325FF4">
        <w:rPr>
          <w:sz w:val="22"/>
          <w:szCs w:val="22"/>
        </w:rPr>
        <w:t xml:space="preserve">he </w:t>
      </w:r>
      <w:r w:rsidR="00325FF4">
        <w:rPr>
          <w:spacing w:val="1"/>
          <w:sz w:val="22"/>
          <w:szCs w:val="22"/>
        </w:rPr>
        <w:t>l</w:t>
      </w:r>
      <w:r w:rsidR="00325FF4">
        <w:rPr>
          <w:sz w:val="22"/>
          <w:szCs w:val="22"/>
        </w:rPr>
        <w:t>en</w:t>
      </w:r>
      <w:r w:rsidR="00325FF4">
        <w:rPr>
          <w:spacing w:val="-2"/>
          <w:sz w:val="22"/>
          <w:szCs w:val="22"/>
        </w:rPr>
        <w:t>g</w:t>
      </w:r>
      <w:r w:rsidR="00325FF4">
        <w:rPr>
          <w:spacing w:val="1"/>
          <w:sz w:val="22"/>
          <w:szCs w:val="22"/>
        </w:rPr>
        <w:t>t</w:t>
      </w:r>
      <w:r w:rsidR="00325FF4">
        <w:rPr>
          <w:sz w:val="22"/>
          <w:szCs w:val="22"/>
        </w:rPr>
        <w:t xml:space="preserve">h </w:t>
      </w:r>
      <w:r w:rsidR="00325FF4">
        <w:rPr>
          <w:spacing w:val="-2"/>
          <w:sz w:val="22"/>
          <w:szCs w:val="22"/>
        </w:rPr>
        <w:t>o</w:t>
      </w:r>
      <w:r w:rsidR="00325FF4">
        <w:rPr>
          <w:sz w:val="22"/>
          <w:szCs w:val="22"/>
        </w:rPr>
        <w:t>f</w:t>
      </w:r>
      <w:r w:rsidR="00325FF4">
        <w:rPr>
          <w:spacing w:val="1"/>
          <w:sz w:val="22"/>
          <w:szCs w:val="22"/>
        </w:rPr>
        <w:t xml:space="preserve"> t</w:t>
      </w:r>
      <w:r w:rsidR="00325FF4">
        <w:rPr>
          <w:spacing w:val="-2"/>
          <w:sz w:val="22"/>
          <w:szCs w:val="22"/>
        </w:rPr>
        <w:t>h</w:t>
      </w:r>
      <w:r w:rsidR="00325FF4">
        <w:rPr>
          <w:sz w:val="22"/>
          <w:szCs w:val="22"/>
        </w:rPr>
        <w:t xml:space="preserve">e </w:t>
      </w:r>
      <w:r w:rsidR="00325FF4">
        <w:rPr>
          <w:spacing w:val="1"/>
          <w:sz w:val="22"/>
          <w:szCs w:val="22"/>
        </w:rPr>
        <w:t>t</w:t>
      </w:r>
      <w:r w:rsidR="00325FF4">
        <w:rPr>
          <w:spacing w:val="-2"/>
          <w:sz w:val="22"/>
          <w:szCs w:val="22"/>
        </w:rPr>
        <w:t>o</w:t>
      </w:r>
      <w:r w:rsidR="00325FF4">
        <w:rPr>
          <w:sz w:val="22"/>
          <w:szCs w:val="22"/>
        </w:rPr>
        <w:t>p</w:t>
      </w:r>
      <w:r w:rsidR="00325FF4">
        <w:rPr>
          <w:spacing w:val="1"/>
          <w:sz w:val="22"/>
          <w:szCs w:val="22"/>
        </w:rPr>
        <w:t>m</w:t>
      </w:r>
      <w:r w:rsidR="00325FF4">
        <w:rPr>
          <w:spacing w:val="-2"/>
          <w:sz w:val="22"/>
          <w:szCs w:val="22"/>
        </w:rPr>
        <w:t>o</w:t>
      </w:r>
      <w:r w:rsidR="00325FF4">
        <w:rPr>
          <w:sz w:val="22"/>
          <w:szCs w:val="22"/>
        </w:rPr>
        <w:t>st</w:t>
      </w:r>
      <w:r w:rsidR="00325FF4">
        <w:rPr>
          <w:spacing w:val="-1"/>
          <w:sz w:val="22"/>
          <w:szCs w:val="22"/>
        </w:rPr>
        <w:t xml:space="preserve"> </w:t>
      </w:r>
      <w:r w:rsidR="00325FF4">
        <w:rPr>
          <w:spacing w:val="1"/>
          <w:sz w:val="22"/>
          <w:szCs w:val="22"/>
        </w:rPr>
        <w:t>l</w:t>
      </w:r>
      <w:r w:rsidR="00325FF4">
        <w:rPr>
          <w:spacing w:val="-2"/>
          <w:sz w:val="22"/>
          <w:szCs w:val="22"/>
        </w:rPr>
        <w:t>e</w:t>
      </w:r>
      <w:r w:rsidR="00325FF4">
        <w:rPr>
          <w:sz w:val="22"/>
          <w:szCs w:val="22"/>
        </w:rPr>
        <w:t>af</w:t>
      </w:r>
    </w:p>
    <w:p w14:paraId="34E4BB4B" w14:textId="77777777" w:rsidR="00BA69D7" w:rsidRDefault="00BA69D7">
      <w:pPr>
        <w:spacing w:line="200" w:lineRule="exact"/>
      </w:pPr>
    </w:p>
    <w:p w14:paraId="45F1FC7F" w14:textId="77777777" w:rsidR="00BA69D7" w:rsidRDefault="00BA69D7">
      <w:pPr>
        <w:spacing w:before="19" w:line="200" w:lineRule="exact"/>
      </w:pPr>
    </w:p>
    <w:p w14:paraId="6F705C37" w14:textId="77777777" w:rsidR="00BA69D7" w:rsidRDefault="00325FF4">
      <w:pPr>
        <w:spacing w:before="29"/>
        <w:ind w:left="588"/>
        <w:rPr>
          <w:sz w:val="24"/>
          <w:szCs w:val="24"/>
        </w:rPr>
      </w:pPr>
      <w:r>
        <w:rPr>
          <w:b/>
          <w:sz w:val="24"/>
          <w:szCs w:val="24"/>
        </w:rPr>
        <w:t>2.3.5. G</w:t>
      </w:r>
      <w:r>
        <w:rPr>
          <w:b/>
          <w:spacing w:val="-3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leaf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yield</w:t>
      </w:r>
    </w:p>
    <w:p w14:paraId="448EA024" w14:textId="77777777" w:rsidR="00BA69D7" w:rsidRDefault="00BA69D7">
      <w:pPr>
        <w:spacing w:before="18" w:line="280" w:lineRule="exact"/>
        <w:rPr>
          <w:sz w:val="28"/>
          <w:szCs w:val="28"/>
        </w:rPr>
      </w:pPr>
    </w:p>
    <w:p w14:paraId="2EA27027" w14:textId="77777777" w:rsidR="00BA69D7" w:rsidRDefault="00325FF4">
      <w:pPr>
        <w:spacing w:line="360" w:lineRule="auto"/>
        <w:ind w:left="588" w:right="72" w:firstLine="72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lucking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done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8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ys.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gre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yield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plot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throughout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whole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3"/>
          <w:sz w:val="24"/>
          <w:szCs w:val="24"/>
        </w:rPr>
        <w:t>h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e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2024)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inst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eac</w:t>
      </w:r>
      <w:r>
        <w:rPr>
          <w:sz w:val="24"/>
          <w:szCs w:val="24"/>
        </w:rPr>
        <w:t xml:space="preserve">h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 using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ing bal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 in kg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pl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t.</w:t>
      </w:r>
    </w:p>
    <w:p w14:paraId="28B5514D" w14:textId="77777777" w:rsidR="00BA69D7" w:rsidRDefault="00BA69D7">
      <w:pPr>
        <w:spacing w:before="5" w:line="160" w:lineRule="exact"/>
        <w:rPr>
          <w:sz w:val="16"/>
          <w:szCs w:val="16"/>
        </w:rPr>
      </w:pPr>
    </w:p>
    <w:p w14:paraId="4EFCB53D" w14:textId="77777777" w:rsidR="00BA69D7" w:rsidRDefault="00325FF4">
      <w:pPr>
        <w:ind w:left="588"/>
        <w:rPr>
          <w:sz w:val="24"/>
          <w:szCs w:val="24"/>
        </w:rPr>
      </w:pPr>
      <w:r>
        <w:rPr>
          <w:b/>
          <w:sz w:val="24"/>
          <w:szCs w:val="24"/>
        </w:rPr>
        <w:t xml:space="preserve">2.4.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istical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alys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</w:t>
      </w:r>
    </w:p>
    <w:p w14:paraId="4FC1BCD3" w14:textId="77777777" w:rsidR="00BA69D7" w:rsidRDefault="00BA69D7">
      <w:pPr>
        <w:spacing w:before="18" w:line="280" w:lineRule="exact"/>
        <w:rPr>
          <w:sz w:val="28"/>
          <w:szCs w:val="28"/>
        </w:rPr>
      </w:pPr>
    </w:p>
    <w:p w14:paraId="5675D86C" w14:textId="77777777" w:rsidR="00BA69D7" w:rsidRDefault="00325FF4">
      <w:pPr>
        <w:spacing w:line="360" w:lineRule="auto"/>
        <w:ind w:left="588" w:right="69" w:firstLine="720"/>
        <w:jc w:val="both"/>
        <w:rPr>
          <w:sz w:val="24"/>
          <w:szCs w:val="24"/>
        </w:rPr>
      </w:pP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lys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(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O</w:t>
      </w:r>
      <w:r>
        <w:rPr>
          <w:spacing w:val="-32"/>
          <w:sz w:val="24"/>
          <w:szCs w:val="24"/>
        </w:rPr>
        <w:t>V</w:t>
      </w:r>
      <w:r>
        <w:rPr>
          <w:sz w:val="24"/>
          <w:szCs w:val="24"/>
        </w:rPr>
        <w:t xml:space="preserve">A)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ied out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the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(RBD)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following 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dur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 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 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5"/>
          <w:sz w:val="24"/>
          <w:szCs w:val="24"/>
        </w:rPr>
        <w:t>f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32"/>
          <w:sz w:val="24"/>
          <w:szCs w:val="24"/>
        </w:rPr>
        <w:t>V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[</w:t>
      </w:r>
      <w:r>
        <w:rPr>
          <w:sz w:val="24"/>
          <w:szCs w:val="24"/>
        </w:rPr>
        <w:t>20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ied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out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g MS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Ex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2021. The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fer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(C.D)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of 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.</w:t>
      </w:r>
    </w:p>
    <w:p w14:paraId="01FC850C" w14:textId="77777777" w:rsidR="00BA69D7" w:rsidRDefault="00BA69D7">
      <w:pPr>
        <w:spacing w:before="4" w:line="160" w:lineRule="exact"/>
        <w:rPr>
          <w:sz w:val="16"/>
          <w:szCs w:val="16"/>
        </w:rPr>
      </w:pPr>
    </w:p>
    <w:p w14:paraId="4F88E0B8" w14:textId="77777777" w:rsidR="00BA69D7" w:rsidRDefault="00325FF4">
      <w:pPr>
        <w:ind w:left="588"/>
        <w:rPr>
          <w:sz w:val="24"/>
          <w:szCs w:val="24"/>
        </w:rPr>
      </w:pPr>
      <w:r>
        <w:rPr>
          <w:b/>
          <w:sz w:val="24"/>
          <w:szCs w:val="24"/>
        </w:rPr>
        <w:t>3. RE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U</w:t>
      </w:r>
      <w:r>
        <w:rPr>
          <w:b/>
          <w:spacing w:val="-21"/>
          <w:sz w:val="24"/>
          <w:szCs w:val="24"/>
        </w:rPr>
        <w:t>L</w:t>
      </w:r>
      <w:r>
        <w:rPr>
          <w:b/>
          <w:sz w:val="24"/>
          <w:szCs w:val="24"/>
        </w:rPr>
        <w:t>TS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SS</w:t>
      </w:r>
      <w:r>
        <w:rPr>
          <w:b/>
          <w:sz w:val="24"/>
          <w:szCs w:val="24"/>
        </w:rPr>
        <w:t>ION</w:t>
      </w:r>
    </w:p>
    <w:p w14:paraId="5121D800" w14:textId="77777777" w:rsidR="00BA69D7" w:rsidRDefault="00BA69D7">
      <w:pPr>
        <w:spacing w:line="200" w:lineRule="exact"/>
      </w:pPr>
    </w:p>
    <w:p w14:paraId="1A684AB9" w14:textId="77777777" w:rsidR="00BA69D7" w:rsidRDefault="00BA69D7">
      <w:pPr>
        <w:spacing w:before="17" w:line="220" w:lineRule="exact"/>
        <w:rPr>
          <w:sz w:val="22"/>
          <w:szCs w:val="22"/>
        </w:rPr>
      </w:pPr>
    </w:p>
    <w:p w14:paraId="2E076311" w14:textId="77777777" w:rsidR="00BA69D7" w:rsidRDefault="00325FF4">
      <w:pPr>
        <w:spacing w:line="360" w:lineRule="auto"/>
        <w:ind w:left="588" w:right="67" w:firstLine="72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findi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-14"/>
          <w:sz w:val="24"/>
          <w:szCs w:val="24"/>
        </w:rPr>
        <w:t>w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ield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ond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ted 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 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yield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tea p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DA</w:t>
      </w:r>
      <w:r>
        <w:rPr>
          <w:spacing w:val="-25"/>
          <w:sz w:val="24"/>
          <w:szCs w:val="24"/>
        </w:rPr>
        <w:t>P</w:t>
      </w:r>
      <w:r>
        <w:rPr>
          <w:sz w:val="24"/>
          <w:szCs w:val="24"/>
        </w:rPr>
        <w:t>.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commentRangeStart w:id="12"/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lysed</w:t>
      </w:r>
      <w:commentRangeEnd w:id="12"/>
      <w:proofErr w:type="spellEnd"/>
      <w:r w:rsidR="000554E8">
        <w:rPr>
          <w:rStyle w:val="CommentReference"/>
        </w:rPr>
        <w:commentReference w:id="12"/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on 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tea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plants. The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bulat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ssoci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 CD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lues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the 5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disp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tabl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s.</w:t>
      </w:r>
    </w:p>
    <w:p w14:paraId="6C703E11" w14:textId="77777777" w:rsidR="00BA69D7" w:rsidRDefault="00BA69D7">
      <w:pPr>
        <w:spacing w:before="7" w:line="160" w:lineRule="exact"/>
        <w:rPr>
          <w:sz w:val="16"/>
          <w:szCs w:val="16"/>
        </w:rPr>
      </w:pPr>
    </w:p>
    <w:p w14:paraId="290A098A" w14:textId="77777777" w:rsidR="00BA69D7" w:rsidRDefault="00325FF4">
      <w:pPr>
        <w:ind w:left="588"/>
        <w:rPr>
          <w:sz w:val="24"/>
          <w:szCs w:val="24"/>
        </w:rPr>
      </w:pPr>
      <w:r>
        <w:rPr>
          <w:b/>
          <w:sz w:val="24"/>
          <w:szCs w:val="24"/>
        </w:rPr>
        <w:t>3.1 Ef</w:t>
      </w:r>
      <w:r>
        <w:rPr>
          <w:b/>
          <w:spacing w:val="-1"/>
          <w:sz w:val="24"/>
          <w:szCs w:val="24"/>
        </w:rPr>
        <w:t>fec</w:t>
      </w:r>
      <w:r>
        <w:rPr>
          <w:b/>
          <w:sz w:val="24"/>
          <w:szCs w:val="24"/>
        </w:rPr>
        <w:t xml:space="preserve">t 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 xml:space="preserve">f 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 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P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>r</w:t>
      </w:r>
      <w:r>
        <w:rPr>
          <w:b/>
          <w:sz w:val="24"/>
          <w:szCs w:val="24"/>
        </w:rPr>
        <w:t>ow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y</w:t>
      </w:r>
      <w:r>
        <w:rPr>
          <w:b/>
          <w:sz w:val="24"/>
          <w:szCs w:val="24"/>
        </w:rPr>
        <w:t>ield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r>
        <w:rPr>
          <w:b/>
          <w:spacing w:val="-1"/>
          <w:sz w:val="24"/>
          <w:szCs w:val="24"/>
        </w:rPr>
        <w:t>te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</w:t>
      </w:r>
    </w:p>
    <w:p w14:paraId="011CB440" w14:textId="77777777" w:rsidR="00BA69D7" w:rsidRDefault="00BA69D7">
      <w:pPr>
        <w:spacing w:before="18" w:line="280" w:lineRule="exact"/>
        <w:rPr>
          <w:sz w:val="28"/>
          <w:szCs w:val="28"/>
        </w:rPr>
      </w:pPr>
    </w:p>
    <w:p w14:paraId="453BA8CE" w14:textId="77777777" w:rsidR="00BA69D7" w:rsidRDefault="00325FF4">
      <w:pPr>
        <w:spacing w:line="360" w:lineRule="auto"/>
        <w:ind w:left="588" w:right="66" w:firstLine="720"/>
        <w:jc w:val="both"/>
        <w:rPr>
          <w:sz w:val="24"/>
          <w:szCs w:val="24"/>
        </w:rPr>
        <w:sectPr w:rsidR="00BA69D7">
          <w:pgSz w:w="11920" w:h="16840"/>
          <w:pgMar w:top="960" w:right="740" w:bottom="280" w:left="1680" w:header="749" w:footer="0" w:gutter="0"/>
          <w:cols w:space="720"/>
        </w:sectPr>
      </w:pPr>
      <w:r>
        <w:rPr>
          <w:sz w:val="24"/>
          <w:szCs w:val="24"/>
        </w:rPr>
        <w:t>The 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yield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 pluck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point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fine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sh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-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pluc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oots,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yield. All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these yield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2024.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 xml:space="preserve">or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luating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yield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rs, the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ropping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vided 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sons</w:t>
      </w:r>
      <w:r>
        <w:rPr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iz.,</w:t>
      </w:r>
      <w:r>
        <w:rPr>
          <w:i/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1"/>
          <w:sz w:val="24"/>
          <w:szCs w:val="24"/>
        </w:rPr>
        <w:t>ar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iny 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 (Jun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ptemb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), b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k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 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Oc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).</w:t>
      </w:r>
    </w:p>
    <w:p w14:paraId="1CC7D176" w14:textId="77777777" w:rsidR="00BA69D7" w:rsidRDefault="00BA69D7">
      <w:pPr>
        <w:spacing w:line="200" w:lineRule="exact"/>
      </w:pPr>
    </w:p>
    <w:p w14:paraId="38BB6D04" w14:textId="77777777" w:rsidR="00BA69D7" w:rsidRDefault="00BA69D7">
      <w:pPr>
        <w:spacing w:before="19" w:line="200" w:lineRule="exact"/>
      </w:pPr>
    </w:p>
    <w:p w14:paraId="0952016E" w14:textId="77777777" w:rsidR="00BA69D7" w:rsidRDefault="00325FF4">
      <w:pPr>
        <w:spacing w:before="29"/>
        <w:ind w:left="588"/>
        <w:rPr>
          <w:sz w:val="24"/>
          <w:szCs w:val="24"/>
        </w:rPr>
      </w:pPr>
      <w:r>
        <w:rPr>
          <w:b/>
          <w:sz w:val="24"/>
          <w:szCs w:val="24"/>
        </w:rPr>
        <w:t>3.1.1 Pl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d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sity</w:t>
      </w:r>
    </w:p>
    <w:p w14:paraId="2A0D9DAC" w14:textId="77777777" w:rsidR="00BA69D7" w:rsidRDefault="00BA69D7">
      <w:pPr>
        <w:spacing w:before="3" w:line="280" w:lineRule="exact"/>
        <w:rPr>
          <w:sz w:val="28"/>
          <w:szCs w:val="28"/>
        </w:rPr>
      </w:pPr>
    </w:p>
    <w:p w14:paraId="6766989D" w14:textId="77777777" w:rsidR="00BA69D7" w:rsidRDefault="00325FF4">
      <w:pPr>
        <w:spacing w:line="352" w:lineRule="auto"/>
        <w:ind w:left="588" w:right="65" w:firstLine="720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findi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number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pluck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point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y/2500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m</w:t>
      </w:r>
      <w:r>
        <w:rPr>
          <w:position w:val="9"/>
          <w:sz w:val="16"/>
          <w:szCs w:val="16"/>
        </w:rPr>
        <w:t>2</w:t>
      </w:r>
      <w:r>
        <w:rPr>
          <w:spacing w:val="31"/>
          <w:position w:val="9"/>
          <w:sz w:val="16"/>
          <w:szCs w:val="16"/>
        </w:rPr>
        <w:t xml:space="preserve"> </w:t>
      </w:r>
      <w:r>
        <w:rPr>
          <w:sz w:val="24"/>
          <w:szCs w:val="24"/>
        </w:rPr>
        <w:t>of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tea plants in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rious 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nts of the inv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in</w:t>
      </w:r>
      <w:r>
        <w:rPr>
          <w:spacing w:val="-4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1.</w:t>
      </w:r>
    </w:p>
    <w:p w14:paraId="65F9A3A9" w14:textId="77777777" w:rsidR="00BA69D7" w:rsidRDefault="00BA69D7">
      <w:pPr>
        <w:spacing w:before="10" w:line="160" w:lineRule="exact"/>
        <w:rPr>
          <w:sz w:val="16"/>
          <w:szCs w:val="16"/>
        </w:rPr>
      </w:pPr>
    </w:p>
    <w:p w14:paraId="3508886D" w14:textId="77777777" w:rsidR="00BA69D7" w:rsidRDefault="00325FF4">
      <w:pPr>
        <w:ind w:left="588"/>
        <w:rPr>
          <w:sz w:val="24"/>
          <w:szCs w:val="24"/>
        </w:rPr>
      </w:pPr>
      <w:r>
        <w:rPr>
          <w:b/>
          <w:spacing w:val="-2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le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Pl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sity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o./2500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4"/>
          <w:sz w:val="24"/>
          <w:szCs w:val="24"/>
        </w:rPr>
        <w:t>m</w:t>
      </w:r>
      <w:r>
        <w:rPr>
          <w:b/>
          <w:spacing w:val="1"/>
          <w:position w:val="8"/>
          <w:sz w:val="16"/>
          <w:szCs w:val="16"/>
        </w:rPr>
        <w:t>2</w:t>
      </w:r>
      <w:r>
        <w:rPr>
          <w:b/>
          <w:sz w:val="24"/>
          <w:szCs w:val="24"/>
        </w:rPr>
        <w:t>)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as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flu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d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y</w:t>
      </w:r>
      <w:r>
        <w:rPr>
          <w:b/>
          <w:spacing w:val="2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ic</w:t>
      </w:r>
      <w:r>
        <w:rPr>
          <w:b/>
          <w:sz w:val="24"/>
          <w:szCs w:val="24"/>
        </w:rPr>
        <w:t>ation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z w:val="24"/>
          <w:szCs w:val="24"/>
        </w:rPr>
        <w:t>Nano</w:t>
      </w:r>
    </w:p>
    <w:p w14:paraId="23668502" w14:textId="77777777" w:rsidR="00BA69D7" w:rsidRDefault="00BA69D7">
      <w:pPr>
        <w:spacing w:before="7" w:line="120" w:lineRule="exact"/>
        <w:rPr>
          <w:sz w:val="13"/>
          <w:szCs w:val="13"/>
        </w:rPr>
      </w:pPr>
    </w:p>
    <w:p w14:paraId="2F09552D" w14:textId="77777777" w:rsidR="00BA69D7" w:rsidRDefault="00000000">
      <w:pPr>
        <w:spacing w:line="260" w:lineRule="exact"/>
        <w:ind w:left="588"/>
        <w:rPr>
          <w:sz w:val="24"/>
          <w:szCs w:val="24"/>
        </w:rPr>
      </w:pPr>
      <w:r>
        <w:pict w14:anchorId="716A1C94">
          <v:group id="_x0000_s2593" style="position:absolute;left:0;text-align:left;margin-left:126.95pt;margin-top:57.35pt;width:412.5pt;height:.6pt;z-index:-1730;mso-position-horizontal-relative:page" coordorigin="2539,1147" coordsize="8250,12">
            <v:shape id="_x0000_s2596" style="position:absolute;left:2544;top:1153;width:1469;height:0" coordorigin="2544,1153" coordsize="1469,0" path="m2544,1153r1470,e" filled="f" strokeweight=".58pt">
              <v:path arrowok="t"/>
            </v:shape>
            <v:shape id="_x0000_s2595" style="position:absolute;left:4014;top:1153;width:10;height:0" coordorigin="4014,1153" coordsize="10,0" path="m4014,1153r9,e" filled="f" strokeweight=".58pt">
              <v:path arrowok="t"/>
            </v:shape>
            <v:shape id="_x0000_s2594" style="position:absolute;left:4023;top:1153;width:6759;height:0" coordorigin="4023,1153" coordsize="6759,0" path="m4023,1153r6760,e" filled="f" strokeweight=".58pt">
              <v:path arrowok="t"/>
            </v:shape>
            <w10:wrap anchorx="page"/>
          </v:group>
        </w:pict>
      </w:r>
      <w:r w:rsidR="00325FF4">
        <w:rPr>
          <w:b/>
          <w:position w:val="-1"/>
          <w:sz w:val="24"/>
          <w:szCs w:val="24"/>
        </w:rPr>
        <w:t>D</w:t>
      </w:r>
      <w:r w:rsidR="00325FF4">
        <w:rPr>
          <w:b/>
          <w:spacing w:val="-1"/>
          <w:position w:val="-1"/>
          <w:sz w:val="24"/>
          <w:szCs w:val="24"/>
        </w:rPr>
        <w:t>A</w:t>
      </w:r>
      <w:r w:rsidR="00325FF4">
        <w:rPr>
          <w:b/>
          <w:position w:val="-1"/>
          <w:sz w:val="24"/>
          <w:szCs w:val="24"/>
        </w:rPr>
        <w:t>P</w:t>
      </w:r>
      <w:r w:rsidR="00325FF4">
        <w:rPr>
          <w:b/>
          <w:spacing w:val="-12"/>
          <w:position w:val="-1"/>
          <w:sz w:val="24"/>
          <w:szCs w:val="24"/>
        </w:rPr>
        <w:t xml:space="preserve"> </w:t>
      </w:r>
      <w:r w:rsidR="00325FF4">
        <w:rPr>
          <w:b/>
          <w:spacing w:val="1"/>
          <w:position w:val="-1"/>
          <w:sz w:val="24"/>
          <w:szCs w:val="24"/>
        </w:rPr>
        <w:t>b</w:t>
      </w:r>
      <w:r w:rsidR="00325FF4">
        <w:rPr>
          <w:b/>
          <w:position w:val="-1"/>
          <w:sz w:val="24"/>
          <w:szCs w:val="24"/>
        </w:rPr>
        <w:t>as</w:t>
      </w:r>
      <w:r w:rsidR="00325FF4">
        <w:rPr>
          <w:b/>
          <w:spacing w:val="-1"/>
          <w:position w:val="-1"/>
          <w:sz w:val="24"/>
          <w:szCs w:val="24"/>
        </w:rPr>
        <w:t>e</w:t>
      </w:r>
      <w:r w:rsidR="00325FF4">
        <w:rPr>
          <w:b/>
          <w:position w:val="-1"/>
          <w:sz w:val="24"/>
          <w:szCs w:val="24"/>
        </w:rPr>
        <w:t>d</w:t>
      </w:r>
      <w:r w:rsidR="00325FF4">
        <w:rPr>
          <w:b/>
          <w:spacing w:val="1"/>
          <w:position w:val="-1"/>
          <w:sz w:val="24"/>
          <w:szCs w:val="24"/>
        </w:rPr>
        <w:t xml:space="preserve"> </w:t>
      </w:r>
      <w:r w:rsidR="00325FF4">
        <w:rPr>
          <w:b/>
          <w:position w:val="-1"/>
          <w:sz w:val="24"/>
          <w:szCs w:val="24"/>
        </w:rPr>
        <w:t>f</w:t>
      </w:r>
      <w:r w:rsidR="00325FF4">
        <w:rPr>
          <w:b/>
          <w:spacing w:val="-2"/>
          <w:position w:val="-1"/>
          <w:sz w:val="24"/>
          <w:szCs w:val="24"/>
        </w:rPr>
        <w:t>e</w:t>
      </w:r>
      <w:r w:rsidR="00325FF4">
        <w:rPr>
          <w:b/>
          <w:spacing w:val="-1"/>
          <w:position w:val="-1"/>
          <w:sz w:val="24"/>
          <w:szCs w:val="24"/>
        </w:rPr>
        <w:t>r</w:t>
      </w:r>
      <w:r w:rsidR="00325FF4">
        <w:rPr>
          <w:b/>
          <w:position w:val="-1"/>
          <w:sz w:val="24"/>
          <w:szCs w:val="24"/>
        </w:rPr>
        <w:t>tiliz</w:t>
      </w:r>
      <w:r w:rsidR="00325FF4">
        <w:rPr>
          <w:b/>
          <w:spacing w:val="-1"/>
          <w:position w:val="-1"/>
          <w:sz w:val="24"/>
          <w:szCs w:val="24"/>
        </w:rPr>
        <w:t>er</w:t>
      </w:r>
      <w:r w:rsidR="00325FF4">
        <w:rPr>
          <w:b/>
          <w:position w:val="-1"/>
          <w:sz w:val="24"/>
          <w:szCs w:val="24"/>
        </w:rPr>
        <w:t>s</w:t>
      </w:r>
    </w:p>
    <w:p w14:paraId="141562B6" w14:textId="77777777" w:rsidR="00BA69D7" w:rsidRDefault="00BA69D7">
      <w:pPr>
        <w:spacing w:line="180" w:lineRule="exact"/>
        <w:rPr>
          <w:sz w:val="19"/>
          <w:szCs w:val="19"/>
        </w:rPr>
      </w:pPr>
    </w:p>
    <w:p w14:paraId="13789EE9" w14:textId="77777777" w:rsidR="00BA69D7" w:rsidRDefault="00BA69D7">
      <w:pPr>
        <w:spacing w:line="200" w:lineRule="exact"/>
      </w:pPr>
    </w:p>
    <w:p w14:paraId="15750C5E" w14:textId="77777777" w:rsidR="00BA69D7" w:rsidRDefault="00BA69D7">
      <w:pPr>
        <w:spacing w:line="200" w:lineRule="exact"/>
      </w:pPr>
    </w:p>
    <w:p w14:paraId="46681CB5" w14:textId="77777777" w:rsidR="00BA69D7" w:rsidRDefault="00BA69D7">
      <w:pPr>
        <w:spacing w:line="200" w:lineRule="exact"/>
      </w:pPr>
    </w:p>
    <w:p w14:paraId="23222C30" w14:textId="77777777" w:rsidR="00BA69D7" w:rsidRDefault="00BA69D7">
      <w:pPr>
        <w:spacing w:line="200" w:lineRule="exact"/>
      </w:pPr>
    </w:p>
    <w:p w14:paraId="7105FE82" w14:textId="77777777" w:rsidR="00BA69D7" w:rsidRDefault="00325FF4">
      <w:pPr>
        <w:spacing w:before="41" w:line="280" w:lineRule="exact"/>
        <w:ind w:left="3860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P</w:t>
      </w:r>
      <w:r>
        <w:rPr>
          <w:position w:val="-1"/>
          <w:sz w:val="24"/>
          <w:szCs w:val="24"/>
        </w:rPr>
        <w:t>lucking point</w:t>
      </w:r>
      <w:r>
        <w:rPr>
          <w:spacing w:val="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nsi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 xml:space="preserve">y </w:t>
      </w:r>
      <w:r>
        <w:rPr>
          <w:spacing w:val="-3"/>
          <w:position w:val="-1"/>
          <w:sz w:val="24"/>
          <w:szCs w:val="24"/>
        </w:rPr>
        <w:t>(</w:t>
      </w:r>
      <w:r>
        <w:rPr>
          <w:position w:val="-1"/>
          <w:sz w:val="24"/>
          <w:szCs w:val="24"/>
        </w:rPr>
        <w:t xml:space="preserve">No./2500 </w:t>
      </w:r>
      <w:r>
        <w:rPr>
          <w:spacing w:val="-1"/>
          <w:position w:val="-1"/>
          <w:sz w:val="24"/>
          <w:szCs w:val="24"/>
        </w:rPr>
        <w:t>c</w:t>
      </w:r>
      <w:r>
        <w:rPr>
          <w:spacing w:val="2"/>
          <w:position w:val="-1"/>
          <w:sz w:val="24"/>
          <w:szCs w:val="24"/>
        </w:rPr>
        <w:t>m</w:t>
      </w:r>
      <w:r>
        <w:rPr>
          <w:spacing w:val="1"/>
          <w:position w:val="8"/>
          <w:sz w:val="16"/>
          <w:szCs w:val="16"/>
        </w:rPr>
        <w:t>2</w:t>
      </w:r>
      <w:r>
        <w:rPr>
          <w:position w:val="-1"/>
          <w:sz w:val="24"/>
          <w:szCs w:val="24"/>
        </w:rPr>
        <w:t>)</w:t>
      </w:r>
    </w:p>
    <w:p w14:paraId="0E01AF99" w14:textId="77777777" w:rsidR="00BA69D7" w:rsidRDefault="00BA69D7">
      <w:pPr>
        <w:spacing w:before="3" w:line="140" w:lineRule="exact"/>
        <w:rPr>
          <w:sz w:val="15"/>
          <w:szCs w:val="15"/>
        </w:rPr>
      </w:pPr>
    </w:p>
    <w:tbl>
      <w:tblPr>
        <w:tblW w:w="0" w:type="auto"/>
        <w:tblInd w:w="8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9"/>
        <w:gridCol w:w="1919"/>
        <w:gridCol w:w="2300"/>
        <w:gridCol w:w="2550"/>
      </w:tblGrid>
      <w:tr w:rsidR="00BA69D7" w14:paraId="77DD9391" w14:textId="77777777">
        <w:trPr>
          <w:trHeight w:hRule="exact" w:val="1162"/>
        </w:trPr>
        <w:tc>
          <w:tcPr>
            <w:tcW w:w="146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1BA497C" w14:textId="77777777" w:rsidR="00BA69D7" w:rsidRDefault="00BA69D7">
            <w:pPr>
              <w:spacing w:before="3" w:line="120" w:lineRule="exact"/>
              <w:rPr>
                <w:sz w:val="12"/>
                <w:szCs w:val="12"/>
              </w:rPr>
            </w:pPr>
          </w:p>
          <w:p w14:paraId="12A21023" w14:textId="77777777" w:rsidR="00BA69D7" w:rsidRDefault="00BA69D7">
            <w:pPr>
              <w:spacing w:line="200" w:lineRule="exact"/>
            </w:pPr>
          </w:p>
          <w:p w14:paraId="6E51CC61" w14:textId="77777777" w:rsidR="00BA69D7" w:rsidRDefault="00325FF4">
            <w:pPr>
              <w:ind w:left="24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</w:p>
        </w:tc>
        <w:tc>
          <w:tcPr>
            <w:tcW w:w="1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31A91E2" w14:textId="77777777" w:rsidR="00BA69D7" w:rsidRDefault="00BA69D7">
            <w:pPr>
              <w:spacing w:before="3" w:line="120" w:lineRule="exact"/>
              <w:rPr>
                <w:sz w:val="12"/>
                <w:szCs w:val="12"/>
              </w:rPr>
            </w:pPr>
          </w:p>
          <w:p w14:paraId="3D5B73A1" w14:textId="77777777" w:rsidR="00BA69D7" w:rsidRDefault="00BA69D7">
            <w:pPr>
              <w:spacing w:line="200" w:lineRule="exact"/>
            </w:pPr>
          </w:p>
          <w:p w14:paraId="786FA9DF" w14:textId="77777777" w:rsidR="00BA69D7" w:rsidRDefault="00325FF4">
            <w:pPr>
              <w:ind w:left="305" w:right="3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rly 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son</w:t>
            </w:r>
          </w:p>
          <w:p w14:paraId="6ED4CDAA" w14:textId="77777777" w:rsidR="00BA69D7" w:rsidRDefault="00BA69D7">
            <w:pPr>
              <w:spacing w:before="9" w:line="120" w:lineRule="exact"/>
              <w:rPr>
                <w:sz w:val="13"/>
                <w:szCs w:val="13"/>
              </w:rPr>
            </w:pPr>
          </w:p>
          <w:p w14:paraId="74E2E41F" w14:textId="77777777" w:rsidR="00BA69D7" w:rsidRDefault="00325FF4">
            <w:pPr>
              <w:ind w:left="204" w:right="2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y)</w:t>
            </w:r>
          </w:p>
        </w:tc>
        <w:tc>
          <w:tcPr>
            <w:tcW w:w="23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F5672B9" w14:textId="77777777" w:rsidR="00BA69D7" w:rsidRDefault="00BA69D7">
            <w:pPr>
              <w:spacing w:before="3" w:line="120" w:lineRule="exact"/>
              <w:rPr>
                <w:sz w:val="12"/>
                <w:szCs w:val="12"/>
              </w:rPr>
            </w:pPr>
          </w:p>
          <w:p w14:paraId="727BE79D" w14:textId="77777777" w:rsidR="00BA69D7" w:rsidRDefault="00BA69D7">
            <w:pPr>
              <w:spacing w:line="200" w:lineRule="exact"/>
            </w:pPr>
          </w:p>
          <w:p w14:paraId="16716C05" w14:textId="77777777" w:rsidR="00BA69D7" w:rsidRDefault="00325FF4">
            <w:pPr>
              <w:ind w:left="489" w:right="4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iny se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son</w:t>
            </w:r>
          </w:p>
          <w:p w14:paraId="1849CA92" w14:textId="77777777" w:rsidR="00BA69D7" w:rsidRDefault="00BA69D7">
            <w:pPr>
              <w:spacing w:before="9" w:line="120" w:lineRule="exact"/>
              <w:rPr>
                <w:sz w:val="13"/>
                <w:szCs w:val="13"/>
              </w:rPr>
            </w:pPr>
          </w:p>
          <w:p w14:paraId="61ECF2D7" w14:textId="77777777" w:rsidR="00BA69D7" w:rsidRDefault="00325FF4">
            <w:pPr>
              <w:ind w:left="215" w:right="1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(June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ptemb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r)</w:t>
            </w:r>
          </w:p>
        </w:tc>
        <w:tc>
          <w:tcPr>
            <w:tcW w:w="25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A2D1DF6" w14:textId="77777777" w:rsidR="00BA69D7" w:rsidRDefault="00BA69D7">
            <w:pPr>
              <w:spacing w:before="3" w:line="120" w:lineRule="exact"/>
              <w:rPr>
                <w:sz w:val="12"/>
                <w:szCs w:val="12"/>
              </w:rPr>
            </w:pPr>
          </w:p>
          <w:p w14:paraId="0FE349E0" w14:textId="77777777" w:rsidR="00BA69D7" w:rsidRDefault="00BA69D7">
            <w:pPr>
              <w:spacing w:line="200" w:lineRule="exact"/>
            </w:pPr>
          </w:p>
          <w:p w14:paraId="1D95D23F" w14:textId="77777777" w:rsidR="00BA69D7" w:rsidRDefault="00325FF4">
            <w:pPr>
              <w:ind w:left="445" w:right="4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-e</w:t>
            </w:r>
            <w:r>
              <w:rPr>
                <w:sz w:val="24"/>
                <w:szCs w:val="24"/>
              </w:rPr>
              <w:t>nd 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son</w:t>
            </w:r>
          </w:p>
          <w:p w14:paraId="17AF7363" w14:textId="77777777" w:rsidR="00BA69D7" w:rsidRDefault="00BA69D7">
            <w:pPr>
              <w:spacing w:before="9" w:line="120" w:lineRule="exact"/>
              <w:rPr>
                <w:sz w:val="13"/>
                <w:szCs w:val="13"/>
              </w:rPr>
            </w:pPr>
          </w:p>
          <w:p w14:paraId="40EA4ECB" w14:textId="77777777" w:rsidR="00BA69D7" w:rsidRDefault="00325FF4">
            <w:pPr>
              <w:ind w:left="184" w:right="1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Oc</w:t>
            </w:r>
            <w:r>
              <w:rPr>
                <w:sz w:val="24"/>
                <w:szCs w:val="24"/>
              </w:rPr>
              <w:t>tober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r)</w:t>
            </w:r>
          </w:p>
        </w:tc>
      </w:tr>
      <w:tr w:rsidR="00BA69D7" w14:paraId="2A4F3FD4" w14:textId="77777777">
        <w:trPr>
          <w:trHeight w:hRule="exact" w:val="359"/>
        </w:trPr>
        <w:tc>
          <w:tcPr>
            <w:tcW w:w="146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A730901" w14:textId="77777777" w:rsidR="00BA69D7" w:rsidRDefault="00325FF4">
            <w:pPr>
              <w:spacing w:line="260" w:lineRule="exact"/>
              <w:ind w:left="583" w:right="583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position w:val="-2"/>
                <w:sz w:val="16"/>
                <w:szCs w:val="16"/>
              </w:rPr>
              <w:t>1</w:t>
            </w:r>
          </w:p>
        </w:tc>
        <w:tc>
          <w:tcPr>
            <w:tcW w:w="191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A2D316B" w14:textId="77777777" w:rsidR="00BA69D7" w:rsidRDefault="00325FF4">
            <w:pPr>
              <w:spacing w:line="260" w:lineRule="exact"/>
              <w:ind w:left="646" w:right="6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51.25</w:t>
            </w:r>
          </w:p>
        </w:tc>
        <w:tc>
          <w:tcPr>
            <w:tcW w:w="230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2CDCFB5" w14:textId="77777777" w:rsidR="00BA69D7" w:rsidRDefault="00325FF4">
            <w:pPr>
              <w:spacing w:line="260" w:lineRule="exact"/>
              <w:ind w:left="858" w:right="8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66.31</w:t>
            </w:r>
          </w:p>
        </w:tc>
        <w:tc>
          <w:tcPr>
            <w:tcW w:w="255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CA613B8" w14:textId="77777777" w:rsidR="00BA69D7" w:rsidRDefault="00325FF4">
            <w:pPr>
              <w:spacing w:line="260" w:lineRule="exact"/>
              <w:ind w:left="988" w:right="9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58.63</w:t>
            </w:r>
          </w:p>
        </w:tc>
      </w:tr>
      <w:tr w:rsidR="00BA69D7" w14:paraId="2857AFD0" w14:textId="77777777">
        <w:trPr>
          <w:trHeight w:hRule="exact" w:val="414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3D507485" w14:textId="77777777" w:rsidR="00BA69D7" w:rsidRDefault="00325FF4">
            <w:pPr>
              <w:spacing w:before="54"/>
              <w:ind w:left="583" w:right="583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5292D740" w14:textId="77777777" w:rsidR="00BA69D7" w:rsidRDefault="00325FF4">
            <w:pPr>
              <w:spacing w:before="54"/>
              <w:ind w:left="646" w:right="6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64.12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6589048" w14:textId="77777777" w:rsidR="00BA69D7" w:rsidRDefault="00325FF4">
            <w:pPr>
              <w:spacing w:before="54"/>
              <w:ind w:left="858" w:right="8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83.59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6EA418C8" w14:textId="77777777" w:rsidR="00BA69D7" w:rsidRDefault="00325FF4">
            <w:pPr>
              <w:spacing w:before="54"/>
              <w:ind w:left="988" w:right="9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83.13</w:t>
            </w:r>
          </w:p>
        </w:tc>
      </w:tr>
      <w:tr w:rsidR="00BA69D7" w14:paraId="3F004F4D" w14:textId="77777777">
        <w:trPr>
          <w:trHeight w:hRule="exact" w:val="414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47007B7B" w14:textId="77777777" w:rsidR="00BA69D7" w:rsidRDefault="00325FF4">
            <w:pPr>
              <w:spacing w:before="52"/>
              <w:ind w:left="583" w:right="583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788DEB02" w14:textId="77777777" w:rsidR="00BA69D7" w:rsidRDefault="00325FF4">
            <w:pPr>
              <w:spacing w:before="53"/>
              <w:ind w:left="646" w:right="6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64.75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77D96F2" w14:textId="77777777" w:rsidR="00BA69D7" w:rsidRDefault="00325FF4">
            <w:pPr>
              <w:spacing w:before="53"/>
              <w:ind w:left="858" w:right="8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83.77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2814BF6C" w14:textId="77777777" w:rsidR="00BA69D7" w:rsidRDefault="00325FF4">
            <w:pPr>
              <w:spacing w:before="53"/>
              <w:ind w:left="988" w:right="9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83.88</w:t>
            </w:r>
          </w:p>
        </w:tc>
      </w:tr>
      <w:tr w:rsidR="00BA69D7" w14:paraId="2EA39A99" w14:textId="77777777">
        <w:trPr>
          <w:trHeight w:hRule="exact" w:val="414"/>
        </w:trPr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14:paraId="09EF183D" w14:textId="77777777" w:rsidR="00BA69D7" w:rsidRDefault="00325FF4">
            <w:pPr>
              <w:spacing w:before="54"/>
              <w:ind w:left="583" w:right="583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348198C7" w14:textId="77777777" w:rsidR="00BA69D7" w:rsidRDefault="00325FF4">
            <w:pPr>
              <w:spacing w:before="54"/>
              <w:ind w:left="646" w:right="6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59.50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ACEE21B" w14:textId="77777777" w:rsidR="00BA69D7" w:rsidRDefault="00325FF4">
            <w:pPr>
              <w:spacing w:before="54"/>
              <w:ind w:left="858" w:right="8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78.39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1DC52185" w14:textId="77777777" w:rsidR="00BA69D7" w:rsidRDefault="00325FF4">
            <w:pPr>
              <w:spacing w:before="54"/>
              <w:ind w:left="988" w:right="9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78.26</w:t>
            </w:r>
          </w:p>
        </w:tc>
      </w:tr>
      <w:tr w:rsidR="00BA69D7" w14:paraId="560E682D" w14:textId="77777777">
        <w:trPr>
          <w:trHeight w:hRule="exact" w:val="480"/>
        </w:trPr>
        <w:tc>
          <w:tcPr>
            <w:tcW w:w="146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56EAAA9" w14:textId="77777777" w:rsidR="00BA69D7" w:rsidRDefault="00325FF4">
            <w:pPr>
              <w:spacing w:before="52"/>
              <w:ind w:left="583" w:right="583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195EF63" w14:textId="77777777" w:rsidR="00BA69D7" w:rsidRDefault="00325FF4">
            <w:pPr>
              <w:spacing w:before="53"/>
              <w:ind w:left="646" w:right="6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52.50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00D6236" w14:textId="77777777" w:rsidR="00BA69D7" w:rsidRDefault="00325FF4">
            <w:pPr>
              <w:spacing w:before="53"/>
              <w:ind w:left="858" w:right="8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66.59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C7D82C3" w14:textId="77777777" w:rsidR="00BA69D7" w:rsidRDefault="00325FF4">
            <w:pPr>
              <w:spacing w:before="53"/>
              <w:ind w:left="988" w:right="9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65.47</w:t>
            </w:r>
          </w:p>
        </w:tc>
      </w:tr>
      <w:tr w:rsidR="00BA69D7" w14:paraId="23391D0E" w14:textId="77777777">
        <w:trPr>
          <w:trHeight w:hRule="exact" w:val="423"/>
        </w:trPr>
        <w:tc>
          <w:tcPr>
            <w:tcW w:w="146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1BF716D" w14:textId="77777777" w:rsidR="00BA69D7" w:rsidRDefault="00325FF4">
            <w:pPr>
              <w:spacing w:line="260" w:lineRule="exact"/>
              <w:ind w:left="528" w:right="530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CD</w:t>
            </w:r>
          </w:p>
        </w:tc>
        <w:tc>
          <w:tcPr>
            <w:tcW w:w="1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86F055E" w14:textId="77777777" w:rsidR="00BA69D7" w:rsidRDefault="00325FF4">
            <w:pPr>
              <w:spacing w:line="260" w:lineRule="exact"/>
              <w:ind w:left="706" w:right="7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2.34</w:t>
            </w:r>
          </w:p>
        </w:tc>
        <w:tc>
          <w:tcPr>
            <w:tcW w:w="23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62DA56B" w14:textId="77777777" w:rsidR="00BA69D7" w:rsidRDefault="00325FF4">
            <w:pPr>
              <w:spacing w:line="260" w:lineRule="exact"/>
              <w:ind w:left="918" w:right="8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1.66</w:t>
            </w:r>
          </w:p>
        </w:tc>
        <w:tc>
          <w:tcPr>
            <w:tcW w:w="25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02FC22D" w14:textId="77777777" w:rsidR="00BA69D7" w:rsidRDefault="00325FF4">
            <w:pPr>
              <w:spacing w:line="260" w:lineRule="exact"/>
              <w:ind w:left="1048" w:right="10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</w:t>
            </w:r>
          </w:p>
        </w:tc>
      </w:tr>
      <w:tr w:rsidR="00BA69D7" w14:paraId="7118F0E0" w14:textId="77777777">
        <w:trPr>
          <w:trHeight w:hRule="exact" w:val="425"/>
        </w:trPr>
        <w:tc>
          <w:tcPr>
            <w:tcW w:w="146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11C5A5B" w14:textId="77777777" w:rsidR="00BA69D7" w:rsidRDefault="00325FF4">
            <w:pPr>
              <w:spacing w:line="260" w:lineRule="exact"/>
              <w:ind w:left="45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d)</w:t>
            </w:r>
          </w:p>
        </w:tc>
        <w:tc>
          <w:tcPr>
            <w:tcW w:w="191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7C33EB6" w14:textId="77777777" w:rsidR="00BA69D7" w:rsidRDefault="00325FF4">
            <w:pPr>
              <w:spacing w:line="260" w:lineRule="exact"/>
              <w:ind w:left="706" w:right="7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</w:t>
            </w:r>
          </w:p>
        </w:tc>
        <w:tc>
          <w:tcPr>
            <w:tcW w:w="23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84983F1" w14:textId="77777777" w:rsidR="00BA69D7" w:rsidRDefault="00325FF4">
            <w:pPr>
              <w:spacing w:line="260" w:lineRule="exact"/>
              <w:ind w:left="918" w:right="8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0.76</w:t>
            </w:r>
          </w:p>
        </w:tc>
        <w:tc>
          <w:tcPr>
            <w:tcW w:w="255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7577463" w14:textId="77777777" w:rsidR="00BA69D7" w:rsidRDefault="00325FF4">
            <w:pPr>
              <w:spacing w:line="260" w:lineRule="exact"/>
              <w:ind w:left="1048" w:right="10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</w:t>
            </w:r>
          </w:p>
        </w:tc>
      </w:tr>
    </w:tbl>
    <w:p w14:paraId="64DDA567" w14:textId="77777777" w:rsidR="00BA69D7" w:rsidRDefault="00BA69D7">
      <w:pPr>
        <w:spacing w:line="200" w:lineRule="exact"/>
      </w:pPr>
    </w:p>
    <w:p w14:paraId="261F4D24" w14:textId="77777777" w:rsidR="00BA69D7" w:rsidRDefault="00BA69D7">
      <w:pPr>
        <w:spacing w:line="200" w:lineRule="exact"/>
      </w:pPr>
    </w:p>
    <w:p w14:paraId="19DF2710" w14:textId="77777777" w:rsidR="00BA69D7" w:rsidRDefault="00BA69D7">
      <w:pPr>
        <w:spacing w:line="200" w:lineRule="exact"/>
      </w:pPr>
    </w:p>
    <w:p w14:paraId="20EA4125" w14:textId="77777777" w:rsidR="00BA69D7" w:rsidRDefault="00BA69D7">
      <w:pPr>
        <w:spacing w:line="200" w:lineRule="exact"/>
      </w:pPr>
    </w:p>
    <w:p w14:paraId="55D1E1FC" w14:textId="77777777" w:rsidR="00BA69D7" w:rsidRDefault="00BA69D7">
      <w:pPr>
        <w:spacing w:line="200" w:lineRule="exact"/>
      </w:pPr>
    </w:p>
    <w:p w14:paraId="6FD76D91" w14:textId="77777777" w:rsidR="00BA69D7" w:rsidRDefault="00BA69D7">
      <w:pPr>
        <w:spacing w:before="7" w:line="200" w:lineRule="exact"/>
        <w:sectPr w:rsidR="00BA69D7">
          <w:pgSz w:w="11920" w:h="16840"/>
          <w:pgMar w:top="960" w:right="740" w:bottom="280" w:left="1680" w:header="749" w:footer="0" w:gutter="0"/>
          <w:cols w:space="720"/>
        </w:sectPr>
      </w:pPr>
    </w:p>
    <w:p w14:paraId="1C3E3866" w14:textId="77777777" w:rsidR="00460F31" w:rsidRDefault="00460F31">
      <w:pPr>
        <w:spacing w:before="23"/>
        <w:jc w:val="right"/>
        <w:rPr>
          <w:rFonts w:ascii="Calibri" w:eastAsia="Calibri" w:hAnsi="Calibri" w:cs="Calibri"/>
          <w:color w:val="585858"/>
          <w:sz w:val="18"/>
          <w:szCs w:val="18"/>
        </w:rPr>
      </w:pPr>
    </w:p>
    <w:p w14:paraId="36933888" w14:textId="1A06628B" w:rsidR="00BA69D7" w:rsidRDefault="00325FF4">
      <w:pPr>
        <w:spacing w:before="23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100</w:t>
      </w:r>
    </w:p>
    <w:p w14:paraId="48EC7FC4" w14:textId="77777777" w:rsidR="00BA69D7" w:rsidRDefault="00000000">
      <w:pPr>
        <w:spacing w:before="36"/>
        <w:jc w:val="right"/>
        <w:rPr>
          <w:rFonts w:ascii="Calibri" w:eastAsia="Calibri" w:hAnsi="Calibri" w:cs="Calibri"/>
          <w:sz w:val="18"/>
          <w:szCs w:val="18"/>
        </w:rPr>
      </w:pPr>
      <w:r>
        <w:pict w14:anchorId="0ED7473D">
          <v:shapetype id="_x0000_t202" coordsize="21600,21600" o:spt="202" path="m,l,21600r21600,l21600,xe">
            <v:stroke joinstyle="miter"/>
            <v:path gradientshapeok="t" o:connecttype="rect"/>
          </v:shapetype>
          <v:shape id="_x0000_s2592" type="#_x0000_t202" style="position:absolute;left:0;text-align:left;margin-left:126.55pt;margin-top:9.8pt;width:12.6pt;height:152.8pt;z-index:-1728;mso-position-horizontal-relative:page" filled="f" stroked="f">
            <v:textbox style="layout-flow:vertical;mso-layout-flow-alt:bottom-to-top" inset="0,0,0,0">
              <w:txbxContent>
                <w:p w14:paraId="0EC0DCDA" w14:textId="77777777" w:rsidR="00BA69D7" w:rsidRDefault="00325FF4">
                  <w:pPr>
                    <w:spacing w:line="220" w:lineRule="exact"/>
                    <w:ind w:left="20" w:right="-32"/>
                    <w:rPr>
                      <w:rFonts w:ascii="Calibri" w:eastAsia="Calibri" w:hAnsi="Calibri" w:cs="Calibri"/>
                      <w:sz w:val="13"/>
                      <w:szCs w:val="13"/>
                    </w:rPr>
                  </w:pP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Pl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u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cki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n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g</w:t>
                  </w:r>
                  <w:r>
                    <w:rPr>
                      <w:rFonts w:ascii="Calibri" w:eastAsia="Calibri" w:hAnsi="Calibri" w:cs="Calibri"/>
                      <w:color w:val="585858"/>
                      <w:spacing w:val="-7"/>
                      <w:position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p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oi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n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t</w:t>
                  </w:r>
                  <w:r>
                    <w:rPr>
                      <w:rFonts w:ascii="Calibri" w:eastAsia="Calibri" w:hAnsi="Calibri" w:cs="Calibri"/>
                      <w:color w:val="585858"/>
                      <w:spacing w:val="-6"/>
                      <w:position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d</w:t>
                  </w:r>
                  <w:r>
                    <w:rPr>
                      <w:rFonts w:ascii="Calibri" w:eastAsia="Calibri" w:hAnsi="Calibri" w:cs="Calibri"/>
                      <w:color w:val="585858"/>
                      <w:spacing w:val="-1"/>
                      <w:position w:val="1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n</w:t>
                  </w:r>
                  <w:r>
                    <w:rPr>
                      <w:rFonts w:ascii="Calibri" w:eastAsia="Calibri" w:hAnsi="Calibri" w:cs="Calibri"/>
                      <w:color w:val="585858"/>
                      <w:spacing w:val="-1"/>
                      <w:position w:val="1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ity</w:t>
                  </w:r>
                  <w:r>
                    <w:rPr>
                      <w:rFonts w:ascii="Calibri" w:eastAsia="Calibri" w:hAnsi="Calibri" w:cs="Calibri"/>
                      <w:color w:val="585858"/>
                      <w:spacing w:val="-2"/>
                      <w:position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(N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o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./2500</w:t>
                  </w:r>
                  <w:r>
                    <w:rPr>
                      <w:rFonts w:ascii="Calibri" w:eastAsia="Calibri" w:hAnsi="Calibri" w:cs="Calibri"/>
                      <w:color w:val="585858"/>
                      <w:spacing w:val="-6"/>
                      <w:position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c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m</w:t>
                  </w:r>
                  <w:r>
                    <w:rPr>
                      <w:rFonts w:ascii="Calibri" w:eastAsia="Calibri" w:hAnsi="Calibri" w:cs="Calibri"/>
                      <w:color w:val="585858"/>
                      <w:position w:val="7"/>
                      <w:sz w:val="13"/>
                      <w:szCs w:val="13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>90</w:t>
      </w:r>
    </w:p>
    <w:p w14:paraId="33EE4B2F" w14:textId="77777777" w:rsidR="00BA69D7" w:rsidRDefault="00325FF4">
      <w:pPr>
        <w:spacing w:before="36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80</w:t>
      </w:r>
    </w:p>
    <w:p w14:paraId="57C720C4" w14:textId="77777777" w:rsidR="00BA69D7" w:rsidRDefault="00325FF4">
      <w:pPr>
        <w:spacing w:before="36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70</w:t>
      </w:r>
    </w:p>
    <w:p w14:paraId="0D40DF1D" w14:textId="77777777" w:rsidR="00BA69D7" w:rsidRDefault="00325FF4">
      <w:pPr>
        <w:spacing w:before="36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60</w:t>
      </w:r>
    </w:p>
    <w:p w14:paraId="0CBC2232" w14:textId="77777777" w:rsidR="00BA69D7" w:rsidRDefault="00325FF4">
      <w:pPr>
        <w:spacing w:before="36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50</w:t>
      </w:r>
    </w:p>
    <w:p w14:paraId="287896A8" w14:textId="77777777" w:rsidR="00BA69D7" w:rsidRDefault="00325FF4">
      <w:pPr>
        <w:spacing w:before="36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40</w:t>
      </w:r>
    </w:p>
    <w:p w14:paraId="3538713D" w14:textId="77777777" w:rsidR="00BA69D7" w:rsidRDefault="00325FF4">
      <w:pPr>
        <w:spacing w:before="36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30</w:t>
      </w:r>
    </w:p>
    <w:p w14:paraId="515D1291" w14:textId="77777777" w:rsidR="00BA69D7" w:rsidRDefault="00325FF4">
      <w:pPr>
        <w:spacing w:before="36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20</w:t>
      </w:r>
    </w:p>
    <w:p w14:paraId="7A9E239B" w14:textId="77777777" w:rsidR="00BA69D7" w:rsidRDefault="00325FF4">
      <w:pPr>
        <w:spacing w:before="36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10</w:t>
      </w:r>
    </w:p>
    <w:p w14:paraId="1FC8F6D5" w14:textId="77777777" w:rsidR="00BA69D7" w:rsidRDefault="00325FF4">
      <w:pPr>
        <w:spacing w:before="36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0</w:t>
      </w:r>
    </w:p>
    <w:p w14:paraId="7BB2173A" w14:textId="77777777" w:rsidR="00BA69D7" w:rsidRDefault="00325FF4">
      <w:pPr>
        <w:spacing w:line="200" w:lineRule="exact"/>
      </w:pPr>
      <w:r>
        <w:br w:type="column"/>
      </w:r>
    </w:p>
    <w:p w14:paraId="7A3201B4" w14:textId="77777777" w:rsidR="00BA69D7" w:rsidRDefault="00BA69D7">
      <w:pPr>
        <w:spacing w:line="200" w:lineRule="exact"/>
      </w:pPr>
    </w:p>
    <w:p w14:paraId="6B785D7C" w14:textId="77777777" w:rsidR="00BA69D7" w:rsidRDefault="00BA69D7">
      <w:pPr>
        <w:spacing w:line="200" w:lineRule="exact"/>
      </w:pPr>
    </w:p>
    <w:p w14:paraId="03A74B12" w14:textId="77777777" w:rsidR="00BA69D7" w:rsidRDefault="00BA69D7">
      <w:pPr>
        <w:spacing w:line="200" w:lineRule="exact"/>
      </w:pPr>
    </w:p>
    <w:p w14:paraId="43F7B01B" w14:textId="77777777" w:rsidR="00BA69D7" w:rsidRDefault="00BA69D7">
      <w:pPr>
        <w:spacing w:line="200" w:lineRule="exact"/>
      </w:pPr>
    </w:p>
    <w:p w14:paraId="102BC8FD" w14:textId="77777777" w:rsidR="00BA69D7" w:rsidRDefault="00BA69D7">
      <w:pPr>
        <w:spacing w:line="200" w:lineRule="exact"/>
      </w:pPr>
    </w:p>
    <w:p w14:paraId="7ACA48D4" w14:textId="77777777" w:rsidR="00BA69D7" w:rsidRDefault="00BA69D7">
      <w:pPr>
        <w:spacing w:line="200" w:lineRule="exact"/>
      </w:pPr>
    </w:p>
    <w:p w14:paraId="3D58F2B0" w14:textId="77777777" w:rsidR="00BA69D7" w:rsidRDefault="00BA69D7">
      <w:pPr>
        <w:spacing w:line="200" w:lineRule="exact"/>
      </w:pPr>
    </w:p>
    <w:p w14:paraId="18632594" w14:textId="77777777" w:rsidR="00BA69D7" w:rsidRDefault="00BA69D7">
      <w:pPr>
        <w:spacing w:line="200" w:lineRule="exact"/>
      </w:pPr>
    </w:p>
    <w:p w14:paraId="2EA557DD" w14:textId="77777777" w:rsidR="00BA69D7" w:rsidRDefault="00BA69D7">
      <w:pPr>
        <w:spacing w:line="200" w:lineRule="exact"/>
      </w:pPr>
    </w:p>
    <w:p w14:paraId="18287C80" w14:textId="77777777" w:rsidR="00BA69D7" w:rsidRDefault="00BA69D7">
      <w:pPr>
        <w:spacing w:line="200" w:lineRule="exact"/>
      </w:pPr>
    </w:p>
    <w:p w14:paraId="643CEB5A" w14:textId="77777777" w:rsidR="00BA69D7" w:rsidRDefault="00BA69D7">
      <w:pPr>
        <w:spacing w:line="200" w:lineRule="exact"/>
      </w:pPr>
    </w:p>
    <w:p w14:paraId="101DC606" w14:textId="77777777" w:rsidR="00BA69D7" w:rsidRDefault="00BA69D7">
      <w:pPr>
        <w:spacing w:line="200" w:lineRule="exact"/>
      </w:pPr>
    </w:p>
    <w:p w14:paraId="61427DFD" w14:textId="77777777" w:rsidR="00BA69D7" w:rsidRDefault="00BA69D7">
      <w:pPr>
        <w:spacing w:before="17" w:line="200" w:lineRule="exact"/>
      </w:pPr>
    </w:p>
    <w:p w14:paraId="3F2DB82D" w14:textId="77777777" w:rsidR="00460F31" w:rsidRDefault="00460F31">
      <w:pPr>
        <w:ind w:left="-38" w:right="1142"/>
        <w:jc w:val="center"/>
        <w:rPr>
          <w:rFonts w:ascii="Calibri" w:eastAsia="Calibri" w:hAnsi="Calibri" w:cs="Calibri"/>
          <w:color w:val="585858"/>
          <w:spacing w:val="1"/>
          <w:sz w:val="18"/>
          <w:szCs w:val="18"/>
        </w:rPr>
      </w:pPr>
    </w:p>
    <w:p w14:paraId="4EE83A63" w14:textId="381CAD36" w:rsidR="00BA69D7" w:rsidRDefault="00325FF4">
      <w:pPr>
        <w:ind w:left="-38" w:right="1142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z w:val="18"/>
          <w:szCs w:val="18"/>
        </w:rPr>
        <w:t>ar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y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n                                  </w:t>
      </w:r>
      <w:r>
        <w:rPr>
          <w:rFonts w:ascii="Calibri" w:eastAsia="Calibri" w:hAnsi="Calibri" w:cs="Calibri"/>
          <w:color w:val="585858"/>
          <w:spacing w:val="3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z w:val="18"/>
          <w:szCs w:val="18"/>
        </w:rPr>
        <w:t>ai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y 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n                              </w:t>
      </w:r>
      <w:r>
        <w:rPr>
          <w:rFonts w:ascii="Calibri" w:eastAsia="Calibri" w:hAnsi="Calibri" w:cs="Calibri"/>
          <w:color w:val="585858"/>
          <w:spacing w:val="3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>B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c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k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-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585858"/>
          <w:sz w:val="18"/>
          <w:szCs w:val="18"/>
        </w:rPr>
        <w:t>d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color w:val="585858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>n</w:t>
      </w:r>
    </w:p>
    <w:p w14:paraId="3E14BBE3" w14:textId="77777777" w:rsidR="00BA69D7" w:rsidRDefault="00325FF4">
      <w:pPr>
        <w:spacing w:before="60" w:line="240" w:lineRule="exact"/>
        <w:ind w:left="1354" w:right="2691"/>
        <w:jc w:val="center"/>
        <w:rPr>
          <w:rFonts w:ascii="Calibri" w:eastAsia="Calibri" w:hAnsi="Calibri" w:cs="Calibri"/>
        </w:rPr>
        <w:sectPr w:rsidR="00BA69D7">
          <w:type w:val="continuous"/>
          <w:pgSz w:w="11920" w:h="16840"/>
          <w:pgMar w:top="960" w:right="740" w:bottom="280" w:left="1680" w:header="720" w:footer="720" w:gutter="0"/>
          <w:cols w:num="2" w:space="720" w:equalWidth="0">
            <w:col w:w="1576" w:space="904"/>
            <w:col w:w="7020"/>
          </w:cols>
        </w:sectPr>
      </w:pPr>
      <w:r>
        <w:rPr>
          <w:rFonts w:ascii="Calibri" w:eastAsia="Calibri" w:hAnsi="Calibri" w:cs="Calibri"/>
          <w:color w:val="585858"/>
          <w:spacing w:val="-1"/>
        </w:rPr>
        <w:t>T</w:t>
      </w:r>
      <w:r>
        <w:rPr>
          <w:rFonts w:ascii="Calibri" w:eastAsia="Calibri" w:hAnsi="Calibri" w:cs="Calibri"/>
          <w:color w:val="585858"/>
        </w:rPr>
        <w:t>r</w:t>
      </w:r>
      <w:r>
        <w:rPr>
          <w:rFonts w:ascii="Calibri" w:eastAsia="Calibri" w:hAnsi="Calibri" w:cs="Calibri"/>
          <w:color w:val="585858"/>
          <w:spacing w:val="-1"/>
        </w:rPr>
        <w:t>e</w:t>
      </w:r>
      <w:r>
        <w:rPr>
          <w:rFonts w:ascii="Calibri" w:eastAsia="Calibri" w:hAnsi="Calibri" w:cs="Calibri"/>
          <w:color w:val="585858"/>
        </w:rPr>
        <w:t>a</w:t>
      </w:r>
      <w:r>
        <w:rPr>
          <w:rFonts w:ascii="Calibri" w:eastAsia="Calibri" w:hAnsi="Calibri" w:cs="Calibri"/>
          <w:color w:val="585858"/>
          <w:spacing w:val="1"/>
        </w:rPr>
        <w:t>t</w:t>
      </w:r>
      <w:r>
        <w:rPr>
          <w:rFonts w:ascii="Calibri" w:eastAsia="Calibri" w:hAnsi="Calibri" w:cs="Calibri"/>
          <w:color w:val="585858"/>
          <w:spacing w:val="-1"/>
        </w:rPr>
        <w:t>me</w:t>
      </w:r>
      <w:r>
        <w:rPr>
          <w:rFonts w:ascii="Calibri" w:eastAsia="Calibri" w:hAnsi="Calibri" w:cs="Calibri"/>
          <w:color w:val="585858"/>
          <w:spacing w:val="1"/>
        </w:rPr>
        <w:t>n</w:t>
      </w:r>
      <w:r>
        <w:rPr>
          <w:rFonts w:ascii="Calibri" w:eastAsia="Calibri" w:hAnsi="Calibri" w:cs="Calibri"/>
          <w:color w:val="585858"/>
        </w:rPr>
        <w:t>ts</w:t>
      </w:r>
      <w:r>
        <w:rPr>
          <w:rFonts w:ascii="Calibri" w:eastAsia="Calibri" w:hAnsi="Calibri" w:cs="Calibri"/>
          <w:color w:val="585858"/>
          <w:spacing w:val="-5"/>
        </w:rPr>
        <w:t xml:space="preserve"> </w:t>
      </w:r>
      <w:r>
        <w:rPr>
          <w:rFonts w:ascii="Calibri" w:eastAsia="Calibri" w:hAnsi="Calibri" w:cs="Calibri"/>
          <w:color w:val="585858"/>
          <w:spacing w:val="-1"/>
        </w:rPr>
        <w:t>w</w:t>
      </w:r>
      <w:r>
        <w:rPr>
          <w:rFonts w:ascii="Calibri" w:eastAsia="Calibri" w:hAnsi="Calibri" w:cs="Calibri"/>
          <w:color w:val="585858"/>
        </w:rPr>
        <w:t>ith</w:t>
      </w:r>
      <w:r>
        <w:rPr>
          <w:rFonts w:ascii="Calibri" w:eastAsia="Calibri" w:hAnsi="Calibri" w:cs="Calibri"/>
          <w:color w:val="585858"/>
          <w:spacing w:val="-3"/>
        </w:rPr>
        <w:t xml:space="preserve"> </w:t>
      </w:r>
      <w:r>
        <w:rPr>
          <w:rFonts w:ascii="Calibri" w:eastAsia="Calibri" w:hAnsi="Calibri" w:cs="Calibri"/>
          <w:color w:val="585858"/>
        </w:rPr>
        <w:t>r</w:t>
      </w:r>
      <w:r>
        <w:rPr>
          <w:rFonts w:ascii="Calibri" w:eastAsia="Calibri" w:hAnsi="Calibri" w:cs="Calibri"/>
          <w:color w:val="585858"/>
          <w:spacing w:val="-1"/>
        </w:rPr>
        <w:t>es</w:t>
      </w:r>
      <w:r>
        <w:rPr>
          <w:rFonts w:ascii="Calibri" w:eastAsia="Calibri" w:hAnsi="Calibri" w:cs="Calibri"/>
          <w:color w:val="585858"/>
          <w:spacing w:val="1"/>
        </w:rPr>
        <w:t>p</w:t>
      </w:r>
      <w:r>
        <w:rPr>
          <w:rFonts w:ascii="Calibri" w:eastAsia="Calibri" w:hAnsi="Calibri" w:cs="Calibri"/>
          <w:color w:val="585858"/>
          <w:spacing w:val="-1"/>
        </w:rPr>
        <w:t>e</w:t>
      </w:r>
      <w:r>
        <w:rPr>
          <w:rFonts w:ascii="Calibri" w:eastAsia="Calibri" w:hAnsi="Calibri" w:cs="Calibri"/>
          <w:color w:val="585858"/>
        </w:rPr>
        <w:t>ct</w:t>
      </w:r>
      <w:r>
        <w:rPr>
          <w:rFonts w:ascii="Calibri" w:eastAsia="Calibri" w:hAnsi="Calibri" w:cs="Calibri"/>
          <w:color w:val="585858"/>
          <w:spacing w:val="-1"/>
        </w:rPr>
        <w:t xml:space="preserve"> </w:t>
      </w:r>
      <w:r>
        <w:rPr>
          <w:rFonts w:ascii="Calibri" w:eastAsia="Calibri" w:hAnsi="Calibri" w:cs="Calibri"/>
          <w:color w:val="585858"/>
        </w:rPr>
        <w:t>to</w:t>
      </w:r>
      <w:r>
        <w:rPr>
          <w:rFonts w:ascii="Calibri" w:eastAsia="Calibri" w:hAnsi="Calibri" w:cs="Calibri"/>
          <w:color w:val="585858"/>
          <w:spacing w:val="-3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w w:val="99"/>
        </w:rPr>
        <w:t>se</w:t>
      </w:r>
      <w:r>
        <w:rPr>
          <w:rFonts w:ascii="Calibri" w:eastAsia="Calibri" w:hAnsi="Calibri" w:cs="Calibri"/>
          <w:color w:val="585858"/>
          <w:w w:val="99"/>
        </w:rPr>
        <w:t>aso</w:t>
      </w:r>
      <w:r>
        <w:rPr>
          <w:rFonts w:ascii="Calibri" w:eastAsia="Calibri" w:hAnsi="Calibri" w:cs="Calibri"/>
          <w:color w:val="585858"/>
          <w:spacing w:val="1"/>
          <w:w w:val="99"/>
        </w:rPr>
        <w:t>n</w:t>
      </w:r>
      <w:r>
        <w:rPr>
          <w:rFonts w:ascii="Calibri" w:eastAsia="Calibri" w:hAnsi="Calibri" w:cs="Calibri"/>
          <w:color w:val="585858"/>
          <w:w w:val="99"/>
        </w:rPr>
        <w:t>s</w:t>
      </w:r>
    </w:p>
    <w:p w14:paraId="3C78B7BA" w14:textId="77777777" w:rsidR="00BA69D7" w:rsidRDefault="00BA69D7">
      <w:pPr>
        <w:spacing w:before="17" w:line="240" w:lineRule="exact"/>
        <w:rPr>
          <w:sz w:val="24"/>
          <w:szCs w:val="24"/>
        </w:rPr>
      </w:pPr>
    </w:p>
    <w:p w14:paraId="7E2D2040" w14:textId="77777777" w:rsidR="00BA69D7" w:rsidRDefault="00000000">
      <w:pPr>
        <w:spacing w:before="23" w:line="200" w:lineRule="exact"/>
        <w:ind w:left="3948" w:right="3531"/>
        <w:jc w:val="center"/>
        <w:rPr>
          <w:rFonts w:ascii="Calibri" w:eastAsia="Calibri" w:hAnsi="Calibri" w:cs="Calibri"/>
          <w:sz w:val="18"/>
          <w:szCs w:val="18"/>
        </w:rPr>
      </w:pPr>
      <w:r>
        <w:pict w14:anchorId="73D4B12B">
          <v:group id="_x0000_s2466" style="position:absolute;left:0;text-align:left;margin-left:112.9pt;margin-top:518.05pt;width:426.5pt;height:205.9pt;z-index:-1729;mso-position-horizontal-relative:page;mso-position-vertical-relative:page" coordorigin="2258,10361" coordsize="8530,4118">
            <v:shape id="_x0000_s2591" style="position:absolute;left:2268;top:10371;width:8510;height:4098" coordorigin="2268,10371" coordsize="8510,4098" path="m2268,14469r8510,l10778,10371r-8510,l2268,14469xe" filled="f" strokeweight=".14pt">
              <v:path arrowok="t"/>
            </v:shape>
            <v:shape id="_x0000_s2590" style="position:absolute;left:2268;top:10371;width:8510;height:4098" coordorigin="2268,10371" coordsize="8510,4098" path="m2268,14469r8510,l10778,10371r-8510,l2268,14469xe" stroked="f">
              <v:path arrowok="t"/>
            </v:shape>
            <v:shape id="_x0000_s2589" style="position:absolute;left:10250;top:12890;width:314;height:0" coordorigin="10250,12890" coordsize="314,0" path="m10250,12890r315,e" filled="f" strokecolor="#d9d9d9">
              <v:path arrowok="t"/>
            </v:shape>
            <v:shape id="_x0000_s2588" style="position:absolute;left:9883;top:12890;width:79;height:0" coordorigin="9883,12890" coordsize="79,0" path="m9883,12890r79,e" filled="f" strokecolor="#d9d9d9">
              <v:path arrowok="t"/>
            </v:shape>
            <v:shape id="_x0000_s2587" style="position:absolute;left:9518;top:12890;width:77;height:0" coordorigin="9518,12890" coordsize="77,0" path="m9518,12890r77,e" filled="f" strokecolor="#d9d9d9">
              <v:path arrowok="t"/>
            </v:shape>
            <v:shape id="_x0000_s2586" style="position:absolute;left:9154;top:12890;width:77;height:0" coordorigin="9154,12890" coordsize="77,0" path="m9154,12890r76,e" filled="f" strokecolor="#d9d9d9">
              <v:path arrowok="t"/>
            </v:shape>
            <v:shape id="_x0000_s2585" style="position:absolute;left:8786;top:12890;width:79;height:0" coordorigin="8786,12890" coordsize="79,0" path="m8786,12890r80,e" filled="f" strokecolor="#d9d9d9">
              <v:path arrowok="t"/>
            </v:shape>
            <v:shape id="_x0000_s2584" style="position:absolute;left:7870;top:12890;width:629;height:0" coordorigin="7870,12890" coordsize="629,0" path="m7870,12890r628,e" filled="f" strokecolor="#d9d9d9">
              <v:path arrowok="t"/>
            </v:shape>
            <v:shape id="_x0000_s2583" style="position:absolute;left:7502;top:12890;width:79;height:0" coordorigin="7502,12890" coordsize="79,0" path="m7502,12890r80,e" filled="f" strokecolor="#d9d9d9">
              <v:path arrowok="t"/>
            </v:shape>
            <v:shape id="_x0000_s2582" style="position:absolute;left:7138;top:12890;width:77;height:0" coordorigin="7138,12890" coordsize="77,0" path="m7138,12890r76,e" filled="f" strokecolor="#d9d9d9">
              <v:path arrowok="t"/>
            </v:shape>
            <v:shape id="_x0000_s2581" style="position:absolute;left:6770;top:12890;width:79;height:0" coordorigin="6770,12890" coordsize="79,0" path="m6770,12890r80,e" filled="f" strokecolor="#d9d9d9">
              <v:path arrowok="t"/>
            </v:shape>
            <v:shape id="_x0000_s2580" style="position:absolute;left:6406;top:12890;width:79;height:0" coordorigin="6406,12890" coordsize="79,0" path="m6406,12890r79,e" filled="f" strokecolor="#d9d9d9">
              <v:path arrowok="t"/>
            </v:shape>
            <v:shape id="_x0000_s2579" style="position:absolute;left:5486;top:12890;width:631;height:0" coordorigin="5486,12890" coordsize="631,0" path="m5486,12890r632,e" filled="f" strokecolor="#d9d9d9">
              <v:path arrowok="t"/>
            </v:shape>
            <v:shape id="_x0000_s2578" style="position:absolute;left:5122;top:12890;width:79;height:0" coordorigin="5122,12890" coordsize="79,0" path="m5122,12890r79,e" filled="f" strokecolor="#d9d9d9">
              <v:path arrowok="t"/>
            </v:shape>
            <v:shape id="_x0000_s2577" style="position:absolute;left:4757;top:12890;width:77;height:0" coordorigin="4757,12890" coordsize="77,0" path="m4757,12890r77,e" filled="f" strokecolor="#d9d9d9">
              <v:path arrowok="t"/>
            </v:shape>
            <v:shape id="_x0000_s2576" style="position:absolute;left:4390;top:12890;width:79;height:0" coordorigin="4390,12890" coordsize="79,0" path="m4390,12890r79,e" filled="f" strokecolor="#d9d9d9">
              <v:path arrowok="t"/>
            </v:shape>
            <v:shape id="_x0000_s2575" style="position:absolute;left:4025;top:12890;width:77;height:0" coordorigin="4025,12890" coordsize="77,0" path="m4025,12890r77,e" filled="f" strokecolor="#d9d9d9">
              <v:path arrowok="t"/>
            </v:shape>
            <v:shape id="_x0000_s2574" style="position:absolute;left:3422;top:12890;width:315;height:0" coordorigin="3422,12890" coordsize="315,0" path="m3422,12890r315,e" filled="f" strokecolor="#d9d9d9">
              <v:path arrowok="t"/>
            </v:shape>
            <v:shape id="_x0000_s2573" style="position:absolute;left:10250;top:12634;width:314;height:0" coordorigin="10250,12634" coordsize="314,0" path="m10250,12634r315,e" filled="f" strokecolor="#d9d9d9">
              <v:path arrowok="t"/>
            </v:shape>
            <v:shape id="_x0000_s2572" style="position:absolute;left:9883;top:12634;width:79;height:0" coordorigin="9883,12634" coordsize="79,0" path="m9883,12634r79,e" filled="f" strokecolor="#d9d9d9">
              <v:path arrowok="t"/>
            </v:shape>
            <v:shape id="_x0000_s2571" style="position:absolute;left:9518;top:12634;width:77;height:0" coordorigin="9518,12634" coordsize="77,0" path="m9518,12634r77,e" filled="f" strokecolor="#d9d9d9">
              <v:path arrowok="t"/>
            </v:shape>
            <v:shape id="_x0000_s2570" style="position:absolute;left:9154;top:12634;width:77;height:0" coordorigin="9154,12634" coordsize="77,0" path="m9154,12634r76,e" filled="f" strokecolor="#d9d9d9">
              <v:path arrowok="t"/>
            </v:shape>
            <v:shape id="_x0000_s2569" style="position:absolute;left:8786;top:12634;width:79;height:0" coordorigin="8786,12634" coordsize="79,0" path="m8786,12634r80,e" filled="f" strokecolor="#d9d9d9">
              <v:path arrowok="t"/>
            </v:shape>
            <v:shape id="_x0000_s2568" style="position:absolute;left:7870;top:12634;width:629;height:0" coordorigin="7870,12634" coordsize="629,0" path="m7870,12634r628,e" filled="f" strokecolor="#d9d9d9">
              <v:path arrowok="t"/>
            </v:shape>
            <v:shape id="_x0000_s2567" style="position:absolute;left:7502;top:12634;width:79;height:0" coordorigin="7502,12634" coordsize="79,0" path="m7502,12634r80,e" filled="f" strokecolor="#d9d9d9">
              <v:path arrowok="t"/>
            </v:shape>
            <v:shape id="_x0000_s2566" style="position:absolute;left:7138;top:12634;width:77;height:0" coordorigin="7138,12634" coordsize="77,0" path="m7138,12634r76,e" filled="f" strokecolor="#d9d9d9">
              <v:path arrowok="t"/>
            </v:shape>
            <v:shape id="_x0000_s2565" style="position:absolute;left:6770;top:12634;width:79;height:0" coordorigin="6770,12634" coordsize="79,0" path="m6770,12634r80,e" filled="f" strokecolor="#d9d9d9">
              <v:path arrowok="t"/>
            </v:shape>
            <v:shape id="_x0000_s2564" style="position:absolute;left:6406;top:12634;width:79;height:0" coordorigin="6406,12634" coordsize="79,0" path="m6406,12634r79,e" filled="f" strokecolor="#d9d9d9">
              <v:path arrowok="t"/>
            </v:shape>
            <v:shape id="_x0000_s2563" style="position:absolute;left:5486;top:12634;width:631;height:0" coordorigin="5486,12634" coordsize="631,0" path="m5486,12634r632,e" filled="f" strokecolor="#d9d9d9">
              <v:path arrowok="t"/>
            </v:shape>
            <v:shape id="_x0000_s2562" style="position:absolute;left:5122;top:12634;width:79;height:0" coordorigin="5122,12634" coordsize="79,0" path="m5122,12634r79,e" filled="f" strokecolor="#d9d9d9">
              <v:path arrowok="t"/>
            </v:shape>
            <v:shape id="_x0000_s2561" style="position:absolute;left:4757;top:12634;width:77;height:0" coordorigin="4757,12634" coordsize="77,0" path="m4757,12634r77,e" filled="f" strokecolor="#d9d9d9">
              <v:path arrowok="t"/>
            </v:shape>
            <v:shape id="_x0000_s2560" style="position:absolute;left:4390;top:12634;width:79;height:0" coordorigin="4390,12634" coordsize="79,0" path="m4390,12634r79,e" filled="f" strokecolor="#d9d9d9">
              <v:path arrowok="t"/>
            </v:shape>
            <v:shape id="_x0000_s2559" style="position:absolute;left:4025;top:12634;width:77;height:0" coordorigin="4025,12634" coordsize="77,0" path="m4025,12634r77,e" filled="f" strokecolor="#d9d9d9">
              <v:path arrowok="t"/>
            </v:shape>
            <v:shape id="_x0000_s2558" style="position:absolute;left:3422;top:12634;width:315;height:0" coordorigin="3422,12634" coordsize="315,0" path="m3422,12634r315,e" filled="f" strokecolor="#d9d9d9">
              <v:path arrowok="t"/>
            </v:shape>
            <v:shape id="_x0000_s2557" style="position:absolute;left:10250;top:12379;width:314;height:0" coordorigin="10250,12379" coordsize="314,0" path="m10250,12379r315,e" filled="f" strokecolor="#d9d9d9">
              <v:path arrowok="t"/>
            </v:shape>
            <v:shape id="_x0000_s2556" style="position:absolute;left:9883;top:12379;width:79;height:0" coordorigin="9883,12379" coordsize="79,0" path="m9883,12379r79,e" filled="f" strokecolor="#d9d9d9">
              <v:path arrowok="t"/>
            </v:shape>
            <v:shape id="_x0000_s2555" style="position:absolute;left:9518;top:12379;width:77;height:0" coordorigin="9518,12379" coordsize="77,0" path="m9518,12379r77,e" filled="f" strokecolor="#d9d9d9">
              <v:path arrowok="t"/>
            </v:shape>
            <v:shape id="_x0000_s2554" style="position:absolute;left:9154;top:12379;width:77;height:0" coordorigin="9154,12379" coordsize="77,0" path="m9154,12379r76,e" filled="f" strokecolor="#d9d9d9">
              <v:path arrowok="t"/>
            </v:shape>
            <v:shape id="_x0000_s2553" style="position:absolute;left:8786;top:12379;width:79;height:0" coordorigin="8786,12379" coordsize="79,0" path="m8786,12379r80,e" filled="f" strokecolor="#d9d9d9">
              <v:path arrowok="t"/>
            </v:shape>
            <v:shape id="_x0000_s2552" style="position:absolute;left:7870;top:12379;width:629;height:0" coordorigin="7870,12379" coordsize="629,0" path="m7870,12379r628,e" filled="f" strokecolor="#d9d9d9">
              <v:path arrowok="t"/>
            </v:shape>
            <v:shape id="_x0000_s2551" style="position:absolute;left:7502;top:12379;width:79;height:0" coordorigin="7502,12379" coordsize="79,0" path="m7502,12379r80,e" filled="f" strokecolor="#d9d9d9">
              <v:path arrowok="t"/>
            </v:shape>
            <v:shape id="_x0000_s2550" style="position:absolute;left:7138;top:12379;width:77;height:0" coordorigin="7138,12379" coordsize="77,0" path="m7138,12379r76,e" filled="f" strokecolor="#d9d9d9">
              <v:path arrowok="t"/>
            </v:shape>
            <v:shape id="_x0000_s2549" style="position:absolute;left:6770;top:12379;width:79;height:0" coordorigin="6770,12379" coordsize="79,0" path="m6770,12379r80,e" filled="f" strokecolor="#d9d9d9">
              <v:path arrowok="t"/>
            </v:shape>
            <v:shape id="_x0000_s2548" style="position:absolute;left:6406;top:12379;width:79;height:0" coordorigin="6406,12379" coordsize="79,0" path="m6406,12379r79,e" filled="f" strokecolor="#d9d9d9">
              <v:path arrowok="t"/>
            </v:shape>
            <v:shape id="_x0000_s2547" style="position:absolute;left:5486;top:12379;width:631;height:0" coordorigin="5486,12379" coordsize="631,0" path="m5486,12379r632,e" filled="f" strokecolor="#d9d9d9">
              <v:path arrowok="t"/>
            </v:shape>
            <v:shape id="_x0000_s2546" style="position:absolute;left:5122;top:12379;width:79;height:0" coordorigin="5122,12379" coordsize="79,0" path="m5122,12379r79,e" filled="f" strokecolor="#d9d9d9">
              <v:path arrowok="t"/>
            </v:shape>
            <v:shape id="_x0000_s2545" style="position:absolute;left:4757;top:12379;width:77;height:0" coordorigin="4757,12379" coordsize="77,0" path="m4757,12379r77,e" filled="f" strokecolor="#d9d9d9">
              <v:path arrowok="t"/>
            </v:shape>
            <v:shape id="_x0000_s2544" style="position:absolute;left:4390;top:12379;width:79;height:0" coordorigin="4390,12379" coordsize="79,0" path="m4390,12379r79,e" filled="f" strokecolor="#d9d9d9">
              <v:path arrowok="t"/>
            </v:shape>
            <v:shape id="_x0000_s2543" style="position:absolute;left:4025;top:12379;width:77;height:0" coordorigin="4025,12379" coordsize="77,0" path="m4025,12379r77,e" filled="f" strokecolor="#d9d9d9">
              <v:path arrowok="t"/>
            </v:shape>
            <v:shape id="_x0000_s2542" style="position:absolute;left:3422;top:12379;width:315;height:0" coordorigin="3422,12379" coordsize="315,0" path="m3422,12379r315,e" filled="f" strokecolor="#d9d9d9">
              <v:path arrowok="t"/>
            </v:shape>
            <v:shape id="_x0000_s2541" style="position:absolute;left:10250;top:12122;width:314;height:0" coordorigin="10250,12122" coordsize="314,0" path="m10250,12122r315,e" filled="f" strokecolor="#d9d9d9">
              <v:path arrowok="t"/>
            </v:shape>
            <v:shape id="_x0000_s2540" style="position:absolute;left:9883;top:12122;width:79;height:0" coordorigin="9883,12122" coordsize="79,0" path="m9883,12122r79,e" filled="f" strokecolor="#d9d9d9">
              <v:path arrowok="t"/>
            </v:shape>
            <v:shape id="_x0000_s2539" style="position:absolute;left:9518;top:12122;width:77;height:0" coordorigin="9518,12122" coordsize="77,0" path="m9518,12122r77,e" filled="f" strokecolor="#d9d9d9">
              <v:path arrowok="t"/>
            </v:shape>
            <v:shape id="_x0000_s2538" style="position:absolute;left:9154;top:12122;width:77;height:0" coordorigin="9154,12122" coordsize="77,0" path="m9154,12122r76,e" filled="f" strokecolor="#d9d9d9">
              <v:path arrowok="t"/>
            </v:shape>
            <v:shape id="_x0000_s2537" style="position:absolute;left:8786;top:12122;width:79;height:0" coordorigin="8786,12122" coordsize="79,0" path="m8786,12122r80,e" filled="f" strokecolor="#d9d9d9">
              <v:path arrowok="t"/>
            </v:shape>
            <v:shape id="_x0000_s2536" style="position:absolute;left:7870;top:12122;width:629;height:0" coordorigin="7870,12122" coordsize="629,0" path="m7870,12122r628,e" filled="f" strokecolor="#d9d9d9">
              <v:path arrowok="t"/>
            </v:shape>
            <v:shape id="_x0000_s2535" style="position:absolute;left:7502;top:12122;width:79;height:0" coordorigin="7502,12122" coordsize="79,0" path="m7502,12122r80,e" filled="f" strokecolor="#d9d9d9">
              <v:path arrowok="t"/>
            </v:shape>
            <v:shape id="_x0000_s2534" style="position:absolute;left:7138;top:12122;width:77;height:0" coordorigin="7138,12122" coordsize="77,0" path="m7138,12122r76,e" filled="f" strokecolor="#d9d9d9">
              <v:path arrowok="t"/>
            </v:shape>
            <v:shape id="_x0000_s2533" style="position:absolute;left:6770;top:12122;width:79;height:0" coordorigin="6770,12122" coordsize="79,0" path="m6770,12122r80,e" filled="f" strokecolor="#d9d9d9">
              <v:path arrowok="t"/>
            </v:shape>
            <v:shape id="_x0000_s2532" style="position:absolute;left:6406;top:12122;width:79;height:0" coordorigin="6406,12122" coordsize="79,0" path="m6406,12122r79,e" filled="f" strokecolor="#d9d9d9">
              <v:path arrowok="t"/>
            </v:shape>
            <v:shape id="_x0000_s2531" style="position:absolute;left:5486;top:12122;width:631;height:0" coordorigin="5486,12122" coordsize="631,0" path="m5486,12122r632,e" filled="f" strokecolor="#d9d9d9">
              <v:path arrowok="t"/>
            </v:shape>
            <v:shape id="_x0000_s2530" style="position:absolute;left:5122;top:12122;width:79;height:0" coordorigin="5122,12122" coordsize="79,0" path="m5122,12122r79,e" filled="f" strokecolor="#d9d9d9">
              <v:path arrowok="t"/>
            </v:shape>
            <v:shape id="_x0000_s2529" style="position:absolute;left:4757;top:12122;width:77;height:0" coordorigin="4757,12122" coordsize="77,0" path="m4757,12122r77,e" filled="f" strokecolor="#d9d9d9">
              <v:path arrowok="t"/>
            </v:shape>
            <v:shape id="_x0000_s2528" style="position:absolute;left:4390;top:12122;width:79;height:0" coordorigin="4390,12122" coordsize="79,0" path="m4390,12122r79,e" filled="f" strokecolor="#d9d9d9">
              <v:path arrowok="t"/>
            </v:shape>
            <v:shape id="_x0000_s2527" style="position:absolute;left:4025;top:12122;width:77;height:0" coordorigin="4025,12122" coordsize="77,0" path="m4025,12122r77,e" filled="f" strokecolor="#d9d9d9">
              <v:path arrowok="t"/>
            </v:shape>
            <v:shape id="_x0000_s2526" style="position:absolute;left:3422;top:12122;width:315;height:0" coordorigin="3422,12122" coordsize="315,0" path="m3422,12122r315,e" filled="f" strokecolor="#d9d9d9">
              <v:path arrowok="t"/>
            </v:shape>
            <v:shape id="_x0000_s2525" style="position:absolute;left:10250;top:11868;width:314;height:0" coordorigin="10250,11868" coordsize="314,0" path="m10250,11868r315,e" filled="f" strokecolor="#d9d9d9">
              <v:path arrowok="t"/>
            </v:shape>
            <v:shape id="_x0000_s2524" style="position:absolute;left:9883;top:11868;width:79;height:0" coordorigin="9883,11868" coordsize="79,0" path="m9883,11868r79,e" filled="f" strokecolor="#d9d9d9">
              <v:path arrowok="t"/>
            </v:shape>
            <v:shape id="_x0000_s2523" style="position:absolute;left:9518;top:11868;width:77;height:0" coordorigin="9518,11868" coordsize="77,0" path="m9518,11868r77,e" filled="f" strokecolor="#d9d9d9">
              <v:path arrowok="t"/>
            </v:shape>
            <v:shape id="_x0000_s2522" style="position:absolute;left:9154;top:11868;width:77;height:0" coordorigin="9154,11868" coordsize="77,0" path="m9154,11868r76,e" filled="f" strokecolor="#d9d9d9">
              <v:path arrowok="t"/>
            </v:shape>
            <v:shape id="_x0000_s2521" style="position:absolute;left:8786;top:11868;width:79;height:0" coordorigin="8786,11868" coordsize="79,0" path="m8786,11868r80,e" filled="f" strokecolor="#d9d9d9">
              <v:path arrowok="t"/>
            </v:shape>
            <v:shape id="_x0000_s2520" style="position:absolute;left:7870;top:11868;width:629;height:0" coordorigin="7870,11868" coordsize="629,0" path="m7870,11868r628,e" filled="f" strokecolor="#d9d9d9">
              <v:path arrowok="t"/>
            </v:shape>
            <v:shape id="_x0000_s2519" style="position:absolute;left:7502;top:11868;width:79;height:0" coordorigin="7502,11868" coordsize="79,0" path="m7502,11868r80,e" filled="f" strokecolor="#d9d9d9">
              <v:path arrowok="t"/>
            </v:shape>
            <v:shape id="_x0000_s2518" style="position:absolute;left:7138;top:11868;width:77;height:0" coordorigin="7138,11868" coordsize="77,0" path="m7138,11868r76,e" filled="f" strokecolor="#d9d9d9">
              <v:path arrowok="t"/>
            </v:shape>
            <v:shape id="_x0000_s2517" style="position:absolute;left:6770;top:11868;width:79;height:0" coordorigin="6770,11868" coordsize="79,0" path="m6770,11868r80,e" filled="f" strokecolor="#d9d9d9">
              <v:path arrowok="t"/>
            </v:shape>
            <v:shape id="_x0000_s2516" style="position:absolute;left:6406;top:11868;width:79;height:0" coordorigin="6406,11868" coordsize="79,0" path="m6406,11868r79,e" filled="f" strokecolor="#d9d9d9">
              <v:path arrowok="t"/>
            </v:shape>
            <v:shape id="_x0000_s2515" style="position:absolute;left:5486;top:11868;width:631;height:0" coordorigin="5486,11868" coordsize="631,0" path="m5486,11868r632,e" filled="f" strokecolor="#d9d9d9">
              <v:path arrowok="t"/>
            </v:shape>
            <v:shape id="_x0000_s2514" style="position:absolute;left:5122;top:11868;width:79;height:0" coordorigin="5122,11868" coordsize="79,0" path="m5122,11868r79,e" filled="f" strokecolor="#d9d9d9">
              <v:path arrowok="t"/>
            </v:shape>
            <v:shape id="_x0000_s2513" style="position:absolute;left:4757;top:11868;width:77;height:0" coordorigin="4757,11868" coordsize="77,0" path="m4757,11868r77,e" filled="f" strokecolor="#d9d9d9">
              <v:path arrowok="t"/>
            </v:shape>
            <v:shape id="_x0000_s2512" style="position:absolute;left:4390;top:11868;width:79;height:0" coordorigin="4390,11868" coordsize="79,0" path="m4390,11868r79,e" filled="f" strokecolor="#d9d9d9">
              <v:path arrowok="t"/>
            </v:shape>
            <v:shape id="_x0000_s2511" style="position:absolute;left:4025;top:11868;width:77;height:0" coordorigin="4025,11868" coordsize="77,0" path="m4025,11868r77,e" filled="f" strokecolor="#d9d9d9">
              <v:path arrowok="t"/>
            </v:shape>
            <v:shape id="_x0000_s2510" style="position:absolute;left:3422;top:11868;width:315;height:0" coordorigin="3422,11868" coordsize="315,0" path="m3422,11868r315,e" filled="f" strokecolor="#d9d9d9">
              <v:path arrowok="t"/>
            </v:shape>
            <v:shape id="_x0000_s2509" style="position:absolute;left:9518;top:11611;width:1046;height:0" coordorigin="9518,11611" coordsize="1046,0" path="m9518,11611r1047,e" filled="f" strokecolor="#d9d9d9">
              <v:path arrowok="t"/>
            </v:shape>
            <v:shape id="_x0000_s2508" style="position:absolute;left:9154;top:11611;width:77;height:0" coordorigin="9154,11611" coordsize="77,0" path="m9154,11611r76,e" filled="f" strokecolor="#d9d9d9">
              <v:path arrowok="t"/>
            </v:shape>
            <v:shape id="_x0000_s2507" style="position:absolute;left:7870;top:11611;width:996;height:0" coordorigin="7870,11611" coordsize="996,0" path="m7870,11611r996,e" filled="f" strokecolor="#d9d9d9">
              <v:path arrowok="t"/>
            </v:shape>
            <v:shape id="_x0000_s2506" style="position:absolute;left:7502;top:11611;width:79;height:0" coordorigin="7502,11611" coordsize="79,0" path="m7502,11611r80,e" filled="f" strokecolor="#d9d9d9">
              <v:path arrowok="t"/>
            </v:shape>
            <v:shape id="_x0000_s2505" style="position:absolute;left:7138;top:11611;width:77;height:0" coordorigin="7138,11611" coordsize="77,0" path="m7138,11611r76,e" filled="f" strokecolor="#d9d9d9">
              <v:path arrowok="t"/>
            </v:shape>
            <v:shape id="_x0000_s2504" style="position:absolute;left:6770;top:11611;width:79;height:0" coordorigin="6770,11611" coordsize="79,0" path="m6770,11611r80,e" filled="f" strokecolor="#d9d9d9">
              <v:path arrowok="t"/>
            </v:shape>
            <v:shape id="_x0000_s2503" style="position:absolute;left:6406;top:11611;width:79;height:0" coordorigin="6406,11611" coordsize="79,0" path="m6406,11611r79,e" filled="f" strokecolor="#d9d9d9">
              <v:path arrowok="t"/>
            </v:shape>
            <v:shape id="_x0000_s2502" style="position:absolute;left:4757;top:11611;width:1361;height:0" coordorigin="4757,11611" coordsize="1361,0" path="m4757,11611r1361,e" filled="f" strokecolor="#d9d9d9">
              <v:path arrowok="t"/>
            </v:shape>
            <v:shape id="_x0000_s2501" style="position:absolute;left:4390;top:11611;width:79;height:0" coordorigin="4390,11611" coordsize="79,0" path="m4390,11611r79,e" filled="f" strokecolor="#d9d9d9">
              <v:path arrowok="t"/>
            </v:shape>
            <v:shape id="_x0000_s2500" style="position:absolute;left:3422;top:11611;width:680;height:0" coordorigin="3422,11611" coordsize="680,0" path="m3422,11611r680,e" filled="f" strokecolor="#d9d9d9">
              <v:path arrowok="t"/>
            </v:shape>
            <v:shape id="_x0000_s2499" style="position:absolute;left:7870;top:11354;width:2695;height:0" coordorigin="7870,11354" coordsize="2695,0" path="m7870,11354r2695,e" filled="f" strokecolor="#d9d9d9">
              <v:path arrowok="t"/>
            </v:shape>
            <v:shape id="_x0000_s2498" style="position:absolute;left:7502;top:11354;width:79;height:0" coordorigin="7502,11354" coordsize="79,0" path="m7502,11354r80,e" filled="f" strokecolor="#d9d9d9">
              <v:path arrowok="t"/>
            </v:shape>
            <v:shape id="_x0000_s2497" style="position:absolute;left:7138;top:11354;width:77;height:0" coordorigin="7138,11354" coordsize="77,0" path="m7138,11354r76,e" filled="f" strokecolor="#d9d9d9">
              <v:path arrowok="t"/>
            </v:shape>
            <v:shape id="_x0000_s2496" style="position:absolute;left:6770;top:11354;width:79;height:0" coordorigin="6770,11354" coordsize="79,0" path="m6770,11354r80,e" filled="f" strokecolor="#d9d9d9">
              <v:path arrowok="t"/>
            </v:shape>
            <v:shape id="_x0000_s2495" style="position:absolute;left:6406;top:11354;width:79;height:0" coordorigin="6406,11354" coordsize="79,0" path="m6406,11354r79,e" filled="f" strokecolor="#d9d9d9">
              <v:path arrowok="t"/>
            </v:shape>
            <v:shape id="_x0000_s2494" style="position:absolute;left:3422;top:11354;width:2696;height:0" coordorigin="3422,11354" coordsize="2696,0" path="m3422,11354r2696,e" filled="f" strokecolor="#d9d9d9">
              <v:path arrowok="t"/>
            </v:shape>
            <v:shape id="_x0000_s2493" style="position:absolute;left:7138;top:11100;width:3427;height:0" coordorigin="7138,11100" coordsize="3427,0" path="m7138,11100r3427,e" filled="f" strokecolor="#d9d9d9">
              <v:path arrowok="t"/>
            </v:shape>
            <v:shape id="_x0000_s2492" style="position:absolute;left:6770;top:11100;width:79;height:0" coordorigin="6770,11100" coordsize="79,0" path="m6770,11100r80,e" filled="f" strokecolor="#d9d9d9">
              <v:path arrowok="t"/>
            </v:shape>
            <v:shape id="_x0000_s2491" style="position:absolute;left:3422;top:11100;width:3063;height:0" coordorigin="3422,11100" coordsize="3063,0" path="m3422,11100r3063,e" filled="f" strokecolor="#d9d9d9">
              <v:path arrowok="t"/>
            </v:shape>
            <v:shape id="_x0000_s2490" style="position:absolute;left:3422;top:10843;width:7143;height:0" coordorigin="3422,10843" coordsize="7143,0" path="m3422,10843r7143,e" filled="f" strokecolor="#d9d9d9">
              <v:path arrowok="t"/>
            </v:shape>
            <v:shape id="_x0000_s2489" style="position:absolute;left:3422;top:10588;width:7143;height:0" coordorigin="3422,10588" coordsize="7143,0" path="m3422,10588r7143,e" filled="f" strokecolor="#d9d9d9">
              <v:path arrowok="t"/>
            </v:shape>
            <v:shape id="_x0000_s2488" style="position:absolute;left:3737;top:11834;width:288;height:1312" coordorigin="3737,11834" coordsize="288,1312" path="m3737,11834r,1312l4025,13146r,-1312l3737,11834xe" fillcolor="#4471c4" stroked="f">
              <v:path arrowok="t"/>
            </v:shape>
            <v:shape id="_x0000_s2487" style="position:absolute;left:6118;top:11278;width:288;height:1869" coordorigin="6118,11278" coordsize="288,1869" path="m6118,11278r,1868l6406,13146r,-1868l6118,11278xe" fillcolor="#4471c4" stroked="f">
              <v:path arrowok="t"/>
            </v:shape>
            <v:shape id="_x0000_s2486" style="position:absolute;left:8498;top:11791;width:288;height:1355" coordorigin="8498,11791" coordsize="288,1355" path="m8498,11791r,1355l8786,13146r,-1355l8498,11791xe" fillcolor="#4471c4" stroked="f">
              <v:path arrowok="t"/>
            </v:shape>
            <v:shape id="_x0000_s2485" style="position:absolute;left:4102;top:11520;width:288;height:1626" coordorigin="4102,11520" coordsize="288,1626" path="m4102,11520r,1626l4390,13146r,-1626l4102,11520xe" fillcolor="#ec7c30" stroked="f">
              <v:path arrowok="t"/>
            </v:shape>
            <v:shape id="_x0000_s2484" style="position:absolute;left:6485;top:10956;width:286;height:2190" coordorigin="6485,10956" coordsize="286,2190" path="m6485,10956r,2190l6770,13146r,-2190l6485,10956xe" fillcolor="#ec7c30" stroked="f">
              <v:path arrowok="t"/>
            </v:shape>
            <v:shape id="_x0000_s2483" style="position:absolute;left:8866;top:11532;width:288;height:1614" coordorigin="8866,11532" coordsize="288,1614" path="m8866,11532r,1614l9154,13146r,-1614l8866,11532xe" fillcolor="#ec7c30" stroked="f">
              <v:path arrowok="t"/>
            </v:shape>
            <v:shape id="_x0000_s2482" style="position:absolute;left:4469;top:11489;width:288;height:1658" coordorigin="4469,11489" coordsize="288,1658" path="m4469,11489r,1657l4757,13146r,-1657l4469,11489xe" fillcolor="#a4a4a4" stroked="f">
              <v:path arrowok="t"/>
            </v:shape>
            <v:shape id="_x0000_s2481" style="position:absolute;left:6850;top:10951;width:288;height:2195" coordorigin="6850,10951" coordsize="288,2195" path="m6850,10951r,2195l7138,13146r,-2195l6850,10951xe" fillcolor="#a4a4a4" stroked="f">
              <v:path arrowok="t"/>
            </v:shape>
            <v:shape id="_x0000_s2480" style="position:absolute;left:9230;top:11489;width:288;height:1658" coordorigin="9230,11489" coordsize="288,1658" path="m9230,11489r,1657l9518,13146r,-1657l9230,11489xe" fillcolor="#a4a4a4" stroked="f">
              <v:path arrowok="t"/>
            </v:shape>
            <v:shape id="_x0000_s2479" style="position:absolute;left:4834;top:11623;width:288;height:1523" coordorigin="4834,11623" coordsize="288,1523" path="m4834,11623r,1523l5122,13146r,-1523l4834,11623xe" fillcolor="#ffc000" stroked="f">
              <v:path arrowok="t"/>
            </v:shape>
            <v:shape id="_x0000_s2478" style="position:absolute;left:7214;top:11093;width:288;height:2054" coordorigin="7214,11093" coordsize="288,2054" path="m7214,11093r,2053l7502,13146r,-2053l7214,11093xe" fillcolor="#ffc000" stroked="f">
              <v:path arrowok="t"/>
            </v:shape>
            <v:shape id="_x0000_s2477" style="position:absolute;left:9595;top:11606;width:288;height:1540" coordorigin="9595,11606" coordsize="288,1540" path="m9595,11606r,1540l9883,13146r,-1540l9595,11606xe" fillcolor="#ffc000" stroked="f">
              <v:path arrowok="t"/>
            </v:shape>
            <v:shape id="_x0000_s2476" style="position:absolute;left:5201;top:11803;width:286;height:1343" coordorigin="5201,11803" coordsize="286,1343" path="m5201,11803r,1343l5486,13146r,-1343l5201,11803xe" fillcolor="#5b9bd4" stroked="f">
              <v:path arrowok="t"/>
            </v:shape>
            <v:shape id="_x0000_s2475" style="position:absolute;left:7582;top:11266;width:288;height:1881" coordorigin="7582,11266" coordsize="288,1881" path="m7582,11266r,1880l7870,13146r,-1880l7582,11266xe" fillcolor="#5b9bd4" stroked="f">
              <v:path arrowok="t"/>
            </v:shape>
            <v:shape id="_x0000_s2474" style="position:absolute;left:9962;top:11777;width:288;height:1370" coordorigin="9962,11777" coordsize="288,1370" path="m9962,11777r,1369l10250,13146r,-1369l9962,11777xe" fillcolor="#5b9bd4" stroked="f">
              <v:path arrowok="t"/>
            </v:shape>
            <v:shape id="_x0000_s2473" style="position:absolute;left:3422;top:13146;width:7143;height:0" coordorigin="3422,13146" coordsize="7143,0" path="m3422,13146r7143,e" filled="f" strokecolor="#d9d9d9">
              <v:path arrowok="t"/>
            </v:shape>
            <v:shape id="_x0000_s2472" style="position:absolute;left:5520;top:14131;width:99;height:99" coordorigin="5520,14131" coordsize="99,99" path="m5520,14230r99,l5619,14131r-99,l5520,14230xe" fillcolor="#4471c4" stroked="f">
              <v:path arrowok="t"/>
            </v:shape>
            <v:shape id="_x0000_s2471" style="position:absolute;left:5960;top:14131;width:99;height:99" coordorigin="5960,14131" coordsize="99,99" path="m5960,14230r99,l6059,14131r-99,l5960,14230xe" fillcolor="#ec7c30" stroked="f">
              <v:path arrowok="t"/>
            </v:shape>
            <v:shape id="_x0000_s2470" style="position:absolute;left:6399;top:14131;width:99;height:99" coordorigin="6399,14131" coordsize="99,99" path="m6399,14230r99,l6498,14131r-99,l6399,14230xe" fillcolor="#a4a4a4" stroked="f">
              <v:path arrowok="t"/>
            </v:shape>
            <v:shape id="_x0000_s2469" style="position:absolute;left:6839;top:14131;width:99;height:99" coordorigin="6839,14131" coordsize="99,99" path="m6839,14230r98,l6937,14131r-98,l6839,14230xe" fillcolor="#ffc000" stroked="f">
              <v:path arrowok="t"/>
            </v:shape>
            <v:shape id="_x0000_s2468" style="position:absolute;left:7278;top:14131;width:99;height:99" coordorigin="7278,14131" coordsize="99,99" path="m7278,14230r99,l7377,14131r-99,l7278,14230xe" fillcolor="#5b9bd4" stroked="f">
              <v:path arrowok="t"/>
            </v:shape>
            <v:shape id="_x0000_s2467" style="position:absolute;left:2268;top:10371;width:8510;height:4098" coordorigin="2268,10371" coordsize="8510,4098" path="m2268,14469r8510,l10778,10371r-8510,l2268,14469xe" filled="f" strokecolor="#d9d9d9">
              <v:path arrowok="t"/>
            </v:shape>
            <w10:wrap anchorx="page" anchory="page"/>
          </v:group>
        </w:pic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1     </w:t>
      </w:r>
      <w:r w:rsidR="00325FF4">
        <w:rPr>
          <w:rFonts w:ascii="Calibri" w:eastAsia="Calibri" w:hAnsi="Calibri" w:cs="Calibri"/>
          <w:color w:val="585858"/>
          <w:spacing w:val="16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2     </w:t>
      </w:r>
      <w:r w:rsidR="00325FF4">
        <w:rPr>
          <w:rFonts w:ascii="Calibri" w:eastAsia="Calibri" w:hAnsi="Calibri" w:cs="Calibri"/>
          <w:color w:val="585858"/>
          <w:spacing w:val="15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2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3     </w:t>
      </w:r>
      <w:r w:rsidR="00325FF4">
        <w:rPr>
          <w:rFonts w:ascii="Calibri" w:eastAsia="Calibri" w:hAnsi="Calibri" w:cs="Calibri"/>
          <w:color w:val="585858"/>
          <w:spacing w:val="15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4     </w:t>
      </w:r>
      <w:r w:rsidR="00325FF4">
        <w:rPr>
          <w:rFonts w:ascii="Calibri" w:eastAsia="Calibri" w:hAnsi="Calibri" w:cs="Calibri"/>
          <w:color w:val="585858"/>
          <w:spacing w:val="16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T5</w:t>
      </w:r>
    </w:p>
    <w:p w14:paraId="243B349B" w14:textId="77777777" w:rsidR="00BA69D7" w:rsidRDefault="00BA69D7">
      <w:pPr>
        <w:spacing w:line="200" w:lineRule="exact"/>
      </w:pPr>
    </w:p>
    <w:p w14:paraId="0E5DF3CE" w14:textId="77777777" w:rsidR="00BA69D7" w:rsidRDefault="00BA69D7">
      <w:pPr>
        <w:spacing w:before="17" w:line="240" w:lineRule="exact"/>
        <w:rPr>
          <w:sz w:val="24"/>
          <w:szCs w:val="24"/>
        </w:rPr>
      </w:pPr>
    </w:p>
    <w:p w14:paraId="455EE2FA" w14:textId="77777777" w:rsidR="00BA69D7" w:rsidRDefault="00325FF4">
      <w:pPr>
        <w:spacing w:before="39" w:line="358" w:lineRule="auto"/>
        <w:ind w:left="2041" w:right="393" w:hanging="1124"/>
        <w:rPr>
          <w:sz w:val="24"/>
          <w:szCs w:val="24"/>
        </w:rPr>
        <w:sectPr w:rsidR="00BA69D7">
          <w:type w:val="continuous"/>
          <w:pgSz w:w="11920" w:h="16840"/>
          <w:pgMar w:top="960" w:right="740" w:bottom="280" w:left="1680" w:header="720" w:footer="720" w:gutter="0"/>
          <w:cols w:space="720"/>
        </w:sectPr>
      </w:pPr>
      <w:r>
        <w:rPr>
          <w:b/>
          <w:sz w:val="24"/>
          <w:szCs w:val="24"/>
        </w:rPr>
        <w:t>FIG. 1. PLUCKING POINT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DENS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TY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O.</w:t>
      </w:r>
      <w:r>
        <w:rPr>
          <w:b/>
          <w:spacing w:val="-1"/>
          <w:sz w:val="24"/>
          <w:szCs w:val="24"/>
        </w:rPr>
        <w:t>/</w:t>
      </w:r>
      <w:r>
        <w:rPr>
          <w:b/>
          <w:sz w:val="24"/>
          <w:szCs w:val="24"/>
        </w:rPr>
        <w:t>2500 CM</w:t>
      </w:r>
      <w:r>
        <w:rPr>
          <w:b/>
          <w:spacing w:val="1"/>
          <w:position w:val="8"/>
          <w:sz w:val="16"/>
          <w:szCs w:val="16"/>
        </w:rPr>
        <w:t>2</w:t>
      </w:r>
      <w:r>
        <w:rPr>
          <w:b/>
          <w:sz w:val="24"/>
          <w:szCs w:val="24"/>
        </w:rPr>
        <w:t>)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>AS INFLUEN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ED BY A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PLIC</w:t>
      </w:r>
      <w:r>
        <w:rPr>
          <w:b/>
          <w:spacing w:val="-17"/>
          <w:sz w:val="24"/>
          <w:szCs w:val="24"/>
        </w:rPr>
        <w:t>A</w:t>
      </w:r>
      <w:r>
        <w:rPr>
          <w:b/>
          <w:sz w:val="24"/>
          <w:szCs w:val="24"/>
        </w:rPr>
        <w:t>TION OF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NO 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P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BAS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D 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E</w:t>
      </w:r>
      <w:r>
        <w:rPr>
          <w:b/>
          <w:spacing w:val="-8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Z</w:t>
      </w:r>
      <w:r>
        <w:rPr>
          <w:b/>
          <w:sz w:val="24"/>
          <w:szCs w:val="24"/>
        </w:rPr>
        <w:t>ERS</w:t>
      </w:r>
    </w:p>
    <w:p w14:paraId="6436730D" w14:textId="77777777" w:rsidR="00BA69D7" w:rsidRDefault="00BA69D7">
      <w:pPr>
        <w:spacing w:line="200" w:lineRule="exact"/>
      </w:pPr>
    </w:p>
    <w:p w14:paraId="17E89896" w14:textId="77777777" w:rsidR="00BA69D7" w:rsidRDefault="00BA69D7">
      <w:pPr>
        <w:spacing w:before="19" w:line="200" w:lineRule="exact"/>
      </w:pPr>
    </w:p>
    <w:p w14:paraId="51326452" w14:textId="77777777" w:rsidR="00BA69D7" w:rsidRDefault="00325FF4">
      <w:pPr>
        <w:spacing w:before="29" w:line="358" w:lineRule="auto"/>
        <w:ind w:left="588" w:right="65" w:firstLine="1441"/>
        <w:jc w:val="both"/>
        <w:rPr>
          <w:sz w:val="24"/>
          <w:szCs w:val="24"/>
        </w:rPr>
      </w:pPr>
      <w:r>
        <w:rPr>
          <w:sz w:val="24"/>
          <w:szCs w:val="24"/>
        </w:rPr>
        <w:t>As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vident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rom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 1,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point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 plants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influ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in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sons. </w:t>
      </w:r>
      <w:r>
        <w:rPr>
          <w:position w:val="2"/>
          <w:sz w:val="24"/>
          <w:szCs w:val="24"/>
        </w:rPr>
        <w:t>The</w:t>
      </w:r>
      <w:r>
        <w:rPr>
          <w:spacing w:val="1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nts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T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,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proofErr w:type="gramStart"/>
      <w:r>
        <w:rPr>
          <w:sz w:val="16"/>
          <w:szCs w:val="16"/>
        </w:rPr>
        <w:t xml:space="preserve">3 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proofErr w:type="gramEnd"/>
      <w:r>
        <w:rPr>
          <w:spacing w:val="1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>4</w:t>
      </w:r>
      <w:r>
        <w:rPr>
          <w:spacing w:val="11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show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sign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fi</w:t>
      </w:r>
      <w:r>
        <w:rPr>
          <w:spacing w:val="-1"/>
          <w:position w:val="2"/>
          <w:sz w:val="24"/>
          <w:szCs w:val="24"/>
        </w:rPr>
        <w:t>ca</w:t>
      </w:r>
      <w:r>
        <w:rPr>
          <w:position w:val="2"/>
          <w:sz w:val="24"/>
          <w:szCs w:val="24"/>
        </w:rPr>
        <w:t>nt</w:t>
      </w:r>
      <w:r>
        <w:rPr>
          <w:spacing w:val="1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di</w:t>
      </w:r>
      <w:r>
        <w:rPr>
          <w:spacing w:val="-5"/>
          <w:position w:val="2"/>
          <w:sz w:val="24"/>
          <w:szCs w:val="24"/>
        </w:rPr>
        <w:t>f</w:t>
      </w:r>
      <w:r>
        <w:rPr>
          <w:position w:val="2"/>
          <w:sz w:val="24"/>
          <w:szCs w:val="24"/>
        </w:rPr>
        <w:t>f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e</w:t>
      </w:r>
      <w:r>
        <w:rPr>
          <w:spacing w:val="1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numbe</w:t>
      </w:r>
      <w:r>
        <w:rPr>
          <w:spacing w:val="-1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s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2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plucking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point 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nsi</w:t>
      </w:r>
      <w:r>
        <w:rPr>
          <w:spacing w:val="1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y/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2500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m²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tea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plants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ov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T</w:t>
      </w:r>
      <w:r>
        <w:rPr>
          <w:sz w:val="16"/>
          <w:szCs w:val="16"/>
        </w:rPr>
        <w:t>1</w:t>
      </w:r>
      <w:r>
        <w:rPr>
          <w:spacing w:val="24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</w:t>
      </w:r>
      <w:r>
        <w:rPr>
          <w:spacing w:val="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N,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24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</w:p>
    <w:p w14:paraId="153F6F9D" w14:textId="77777777" w:rsidR="00BA69D7" w:rsidRDefault="00325FF4">
      <w:pPr>
        <w:spacing w:before="5" w:line="356" w:lineRule="auto"/>
        <w:ind w:left="588" w:right="64"/>
        <w:jc w:val="both"/>
        <w:rPr>
          <w:sz w:val="24"/>
          <w:szCs w:val="24"/>
        </w:rPr>
      </w:pPr>
      <w:r>
        <w:rPr>
          <w:sz w:val="24"/>
          <w:szCs w:val="24"/>
        </w:rPr>
        <w:t>)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sons. 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highest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plucking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point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(64.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2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>/</w:t>
      </w:r>
      <w:r>
        <w:rPr>
          <w:sz w:val="24"/>
          <w:szCs w:val="24"/>
        </w:rPr>
        <w:t>2500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m²,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83.77 </w:t>
      </w:r>
      <w:r>
        <w:rPr>
          <w:position w:val="2"/>
          <w:sz w:val="24"/>
          <w:szCs w:val="24"/>
        </w:rPr>
        <w:t>no/2500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m²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83.88</w:t>
      </w:r>
      <w:r>
        <w:rPr>
          <w:spacing w:val="2"/>
          <w:position w:val="2"/>
          <w:sz w:val="24"/>
          <w:szCs w:val="24"/>
        </w:rPr>
        <w:t xml:space="preserve"> n</w:t>
      </w:r>
      <w:r>
        <w:rPr>
          <w:position w:val="2"/>
          <w:sz w:val="24"/>
          <w:szCs w:val="24"/>
        </w:rPr>
        <w:t>o/2500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m²)</w:t>
      </w:r>
      <w:r>
        <w:rPr>
          <w:spacing w:val="2"/>
          <w:position w:val="2"/>
          <w:sz w:val="24"/>
          <w:szCs w:val="24"/>
        </w:rPr>
        <w:t xml:space="preserve"> w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obs</w:t>
      </w:r>
      <w:r>
        <w:rPr>
          <w:spacing w:val="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rved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 xml:space="preserve">nt </w:t>
      </w:r>
      <w:r>
        <w:rPr>
          <w:spacing w:val="5"/>
          <w:position w:val="2"/>
          <w:sz w:val="24"/>
          <w:szCs w:val="24"/>
        </w:rPr>
        <w:t>T</w:t>
      </w:r>
      <w:r>
        <w:rPr>
          <w:sz w:val="16"/>
          <w:szCs w:val="16"/>
        </w:rPr>
        <w:t>3</w:t>
      </w:r>
      <w:r>
        <w:rPr>
          <w:spacing w:val="5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 N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75%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spacing w:val="-3"/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27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foli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no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 @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m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/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 xml:space="preserve">) </w:t>
      </w:r>
      <w:r>
        <w:rPr>
          <w:sz w:val="24"/>
          <w:szCs w:val="24"/>
        </w:rPr>
        <w:t>follow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by plucking po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 (64.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2 no/25</w:t>
      </w:r>
      <w:r>
        <w:rPr>
          <w:spacing w:val="3"/>
          <w:sz w:val="24"/>
          <w:szCs w:val="24"/>
        </w:rPr>
        <w:t>0</w:t>
      </w:r>
      <w:r>
        <w:rPr>
          <w:sz w:val="24"/>
          <w:szCs w:val="24"/>
        </w:rPr>
        <w:t xml:space="preserve">0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83.59 no/2500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83.13 no/2500 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m²)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obs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rv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me</w:t>
      </w:r>
      <w:r>
        <w:rPr>
          <w:position w:val="2"/>
          <w:sz w:val="24"/>
          <w:szCs w:val="24"/>
        </w:rPr>
        <w:t>nt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T</w:t>
      </w:r>
      <w:r>
        <w:rPr>
          <w:sz w:val="16"/>
          <w:szCs w:val="16"/>
        </w:rPr>
        <w:t>2</w:t>
      </w:r>
      <w:r>
        <w:rPr>
          <w:spacing w:val="-3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N,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1"/>
          <w:sz w:val="16"/>
          <w:szCs w:val="16"/>
        </w:rPr>
        <w:t>5</w:t>
      </w:r>
      <w:r>
        <w:rPr>
          <w:position w:val="2"/>
          <w:sz w:val="24"/>
          <w:szCs w:val="24"/>
        </w:rPr>
        <w:t>,</w:t>
      </w:r>
      <w:r>
        <w:rPr>
          <w:spacing w:val="-2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-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fol</w:t>
      </w:r>
      <w:r>
        <w:rPr>
          <w:spacing w:val="-2"/>
          <w:position w:val="2"/>
          <w:sz w:val="24"/>
          <w:szCs w:val="24"/>
        </w:rPr>
        <w:t>i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no 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r>
        <w:rPr>
          <w:spacing w:val="-2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@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m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/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)</w:t>
      </w:r>
      <w:r>
        <w:rPr>
          <w:spacing w:val="-1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ll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thr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e</w:t>
      </w:r>
      <w:r>
        <w:rPr>
          <w:spacing w:val="-1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sons.</w:t>
      </w:r>
      <w:r>
        <w:rPr>
          <w:spacing w:val="-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Ho</w:t>
      </w:r>
      <w:r>
        <w:rPr>
          <w:spacing w:val="-1"/>
          <w:position w:val="2"/>
          <w:sz w:val="24"/>
          <w:szCs w:val="24"/>
        </w:rPr>
        <w:t>we</w:t>
      </w:r>
      <w:r>
        <w:rPr>
          <w:spacing w:val="2"/>
          <w:position w:val="2"/>
          <w:sz w:val="24"/>
          <w:szCs w:val="24"/>
        </w:rPr>
        <w:t>v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10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,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re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3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ment</w:t>
      </w:r>
      <w:r>
        <w:rPr>
          <w:spacing w:val="-1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>2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16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T</w:t>
      </w:r>
      <w:r>
        <w:rPr>
          <w:sz w:val="16"/>
          <w:szCs w:val="16"/>
        </w:rPr>
        <w:t>3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xhib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ted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si</w:t>
      </w:r>
      <w:r>
        <w:rPr>
          <w:spacing w:val="1"/>
          <w:position w:val="2"/>
          <w:sz w:val="24"/>
          <w:szCs w:val="24"/>
        </w:rPr>
        <w:t>m</w:t>
      </w:r>
      <w:r>
        <w:rPr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r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plucking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point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sons.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lso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 plucking point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 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xi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um (50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o/</w:t>
      </w:r>
      <w:r>
        <w:rPr>
          <w:spacing w:val="4"/>
          <w:sz w:val="24"/>
          <w:szCs w:val="24"/>
        </w:rPr>
        <w:t>m</w:t>
      </w:r>
      <w:r>
        <w:rPr>
          <w:spacing w:val="1"/>
          <w:position w:val="9"/>
          <w:sz w:val="16"/>
          <w:szCs w:val="16"/>
        </w:rPr>
        <w:t>2</w:t>
      </w:r>
      <w:r>
        <w:rPr>
          <w:sz w:val="24"/>
          <w:szCs w:val="24"/>
        </w:rPr>
        <w:t>) du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 flush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 they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</w:p>
    <w:p w14:paraId="3DA99B00" w14:textId="77777777" w:rsidR="00BA69D7" w:rsidRDefault="00325FF4">
      <w:pPr>
        <w:spacing w:before="1" w:line="359" w:lineRule="auto"/>
        <w:ind w:left="588" w:right="71"/>
        <w:jc w:val="both"/>
        <w:rPr>
          <w:sz w:val="24"/>
          <w:szCs w:val="24"/>
        </w:rPr>
      </w:pPr>
      <w:r>
        <w:rPr>
          <w:sz w:val="24"/>
          <w:szCs w:val="24"/>
        </w:rPr>
        <w:t>0.4%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[31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plucking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point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 in tea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plants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ght </w:t>
      </w:r>
      <w:proofErr w:type="gramStart"/>
      <w:r>
        <w:rPr>
          <w:sz w:val="24"/>
          <w:szCs w:val="24"/>
        </w:rPr>
        <w:t>be  due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sy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r</w:t>
      </w:r>
      <w:r>
        <w:rPr>
          <w:sz w:val="24"/>
          <w:szCs w:val="24"/>
        </w:rPr>
        <w:t>gis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 xml:space="preserve">ic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fe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t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foli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no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long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pacing w:val="-13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Also,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-1"/>
          <w:sz w:val="24"/>
          <w:szCs w:val="24"/>
        </w:rPr>
        <w:t>rea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number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plu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shoots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led to 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yi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ld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tea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[25</w:t>
      </w:r>
      <w:r>
        <w:rPr>
          <w:spacing w:val="1"/>
          <w:sz w:val="24"/>
          <w:szCs w:val="24"/>
        </w:rPr>
        <w:t>]</w:t>
      </w:r>
      <w:r>
        <w:rPr>
          <w:sz w:val="24"/>
          <w:szCs w:val="24"/>
        </w:rPr>
        <w:t>.</w:t>
      </w:r>
    </w:p>
    <w:p w14:paraId="2EAC14FC" w14:textId="77777777" w:rsidR="00BA69D7" w:rsidRDefault="00BA69D7">
      <w:pPr>
        <w:spacing w:before="5" w:line="160" w:lineRule="exact"/>
        <w:rPr>
          <w:sz w:val="16"/>
          <w:szCs w:val="16"/>
        </w:rPr>
      </w:pPr>
    </w:p>
    <w:p w14:paraId="1AADD40D" w14:textId="77777777" w:rsidR="00BA69D7" w:rsidRDefault="00325FF4">
      <w:pPr>
        <w:spacing w:line="357" w:lineRule="auto"/>
        <w:ind w:left="588" w:right="69" w:firstLine="775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plucking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point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(59.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no/2500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>²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78.39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no/2500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m²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78.26 </w:t>
      </w:r>
      <w:r>
        <w:rPr>
          <w:position w:val="2"/>
          <w:sz w:val="24"/>
          <w:szCs w:val="24"/>
        </w:rPr>
        <w:t>no/2500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m²)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 xml:space="preserve">nt </w:t>
      </w:r>
      <w:r>
        <w:rPr>
          <w:spacing w:val="2"/>
          <w:position w:val="2"/>
          <w:sz w:val="24"/>
          <w:szCs w:val="24"/>
        </w:rPr>
        <w:t>T</w:t>
      </w:r>
      <w:r>
        <w:rPr>
          <w:sz w:val="16"/>
          <w:szCs w:val="16"/>
        </w:rPr>
        <w:t>4</w:t>
      </w:r>
      <w:r>
        <w:rPr>
          <w:spacing w:val="28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se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50%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</w:t>
      </w:r>
      <w:r>
        <w:rPr>
          <w:spacing w:val="2"/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 dose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18"/>
          <w:position w:val="2"/>
          <w:sz w:val="24"/>
          <w:szCs w:val="24"/>
        </w:rPr>
        <w:t xml:space="preserve"> </w:t>
      </w:r>
      <w:commentRangeStart w:id="13"/>
      <w:r>
        <w:rPr>
          <w:spacing w:val="1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proofErr w:type="gramStart"/>
      <w:r>
        <w:rPr>
          <w:sz w:val="16"/>
          <w:szCs w:val="16"/>
        </w:rPr>
        <w:t xml:space="preserve">5  </w:t>
      </w:r>
      <w:r>
        <w:rPr>
          <w:position w:val="2"/>
          <w:sz w:val="24"/>
          <w:szCs w:val="24"/>
        </w:rPr>
        <w:t>+</w:t>
      </w:r>
      <w:proofErr w:type="gramEnd"/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19"/>
          <w:position w:val="2"/>
          <w:sz w:val="24"/>
          <w:szCs w:val="24"/>
        </w:rPr>
        <w:t xml:space="preserve"> </w:t>
      </w:r>
      <w:commentRangeEnd w:id="13"/>
      <w:r w:rsidR="000554E8">
        <w:rPr>
          <w:rStyle w:val="CommentReference"/>
        </w:rPr>
        <w:commentReference w:id="13"/>
      </w:r>
      <w:r>
        <w:rPr>
          <w:position w:val="2"/>
          <w:sz w:val="24"/>
          <w:szCs w:val="24"/>
        </w:rPr>
        <w:t>foli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2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no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@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m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/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)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sign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fi</w:t>
      </w:r>
      <w:r>
        <w:rPr>
          <w:spacing w:val="-1"/>
          <w:position w:val="2"/>
          <w:sz w:val="24"/>
          <w:szCs w:val="24"/>
        </w:rPr>
        <w:t>ca</w:t>
      </w:r>
      <w:r>
        <w:rPr>
          <w:position w:val="2"/>
          <w:sz w:val="24"/>
          <w:szCs w:val="24"/>
        </w:rPr>
        <w:t>nt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y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low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than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the plucking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point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nsi</w:t>
      </w:r>
      <w:r>
        <w:rPr>
          <w:spacing w:val="1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y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4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ord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 xml:space="preserve">nt </w:t>
      </w:r>
      <w:r>
        <w:rPr>
          <w:spacing w:val="3"/>
          <w:position w:val="2"/>
          <w:sz w:val="24"/>
          <w:szCs w:val="24"/>
        </w:rPr>
        <w:t>T</w:t>
      </w:r>
      <w:r>
        <w:rPr>
          <w:sz w:val="16"/>
          <w:szCs w:val="16"/>
        </w:rPr>
        <w:t>2</w:t>
      </w:r>
      <w:r>
        <w:rPr>
          <w:spacing w:val="28"/>
          <w:sz w:val="16"/>
          <w:szCs w:val="16"/>
        </w:rPr>
        <w:t xml:space="preserve"> </w:t>
      </w:r>
      <w:r>
        <w:rPr>
          <w:spacing w:val="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 xml:space="preserve">nt </w:t>
      </w:r>
      <w:r>
        <w:rPr>
          <w:spacing w:val="1"/>
          <w:position w:val="2"/>
          <w:sz w:val="24"/>
          <w:szCs w:val="24"/>
        </w:rPr>
        <w:t>T</w:t>
      </w:r>
      <w:r>
        <w:rPr>
          <w:sz w:val="16"/>
          <w:szCs w:val="16"/>
        </w:rPr>
        <w:t>3</w:t>
      </w:r>
      <w:r>
        <w:rPr>
          <w:spacing w:val="28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ll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</w:t>
      </w:r>
      <w:r>
        <w:rPr>
          <w:spacing w:val="-3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e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sons.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The </w:t>
      </w:r>
      <w:r>
        <w:rPr>
          <w:sz w:val="24"/>
          <w:szCs w:val="24"/>
        </w:rPr>
        <w:t>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plucking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point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(51.</w:t>
      </w:r>
      <w:r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no/2500 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²,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73.08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no/2500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m²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52.94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no/25</w:t>
      </w:r>
      <w:r>
        <w:rPr>
          <w:spacing w:val="-2"/>
          <w:sz w:val="24"/>
          <w:szCs w:val="24"/>
        </w:rPr>
        <w:t>0</w:t>
      </w:r>
      <w:r>
        <w:rPr>
          <w:sz w:val="24"/>
          <w:szCs w:val="24"/>
        </w:rPr>
        <w:t xml:space="preserve">0 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m²)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obs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1"/>
          <w:position w:val="2"/>
          <w:sz w:val="24"/>
          <w:szCs w:val="24"/>
        </w:rPr>
        <w:t>v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 xml:space="preserve">nt </w:t>
      </w:r>
      <w:r>
        <w:rPr>
          <w:spacing w:val="2"/>
          <w:position w:val="2"/>
          <w:sz w:val="24"/>
          <w:szCs w:val="24"/>
        </w:rPr>
        <w:t>T</w:t>
      </w:r>
      <w:r>
        <w:rPr>
          <w:sz w:val="16"/>
          <w:szCs w:val="16"/>
        </w:rPr>
        <w:t>1</w:t>
      </w:r>
      <w:r>
        <w:rPr>
          <w:spacing w:val="4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N,</w:t>
      </w:r>
      <w:r>
        <w:rPr>
          <w:spacing w:val="3"/>
          <w:position w:val="2"/>
          <w:sz w:val="24"/>
          <w:szCs w:val="24"/>
        </w:rPr>
        <w:t xml:space="preserve"> 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26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4"/>
          <w:position w:val="2"/>
          <w:sz w:val="24"/>
          <w:szCs w:val="24"/>
        </w:rPr>
        <w:t xml:space="preserve"> </w:t>
      </w:r>
      <w:commentRangeStart w:id="14"/>
      <w:r>
        <w:rPr>
          <w:spacing w:val="-3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proofErr w:type="gramStart"/>
      <w:r>
        <w:rPr>
          <w:position w:val="2"/>
          <w:sz w:val="24"/>
          <w:szCs w:val="24"/>
        </w:rPr>
        <w:t>O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)</w:t>
      </w:r>
      <w:proofErr w:type="gramEnd"/>
      <w:r>
        <w:rPr>
          <w:spacing w:val="3"/>
          <w:position w:val="2"/>
          <w:sz w:val="24"/>
          <w:szCs w:val="24"/>
        </w:rPr>
        <w:t xml:space="preserve"> </w:t>
      </w:r>
      <w:commentRangeEnd w:id="14"/>
      <w:r w:rsidR="000554E8">
        <w:rPr>
          <w:rStyle w:val="CommentReference"/>
        </w:rPr>
        <w:commentReference w:id="14"/>
      </w:r>
      <w:r>
        <w:rPr>
          <w:position w:val="2"/>
          <w:sz w:val="24"/>
          <w:szCs w:val="24"/>
        </w:rPr>
        <w:t>follow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by 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>5</w:t>
      </w:r>
      <w:r>
        <w:rPr>
          <w:spacing w:val="26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25%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-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foli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no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r>
        <w:rPr>
          <w:spacing w:val="-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@</w:t>
      </w:r>
    </w:p>
    <w:p w14:paraId="19ACBBA9" w14:textId="77777777" w:rsidR="00BA69D7" w:rsidRDefault="00325FF4">
      <w:pPr>
        <w:spacing w:before="5"/>
        <w:ind w:left="588" w:right="6276"/>
        <w:jc w:val="both"/>
        <w:rPr>
          <w:sz w:val="24"/>
          <w:szCs w:val="24"/>
        </w:rPr>
      </w:pPr>
      <w:r>
        <w:rPr>
          <w:sz w:val="24"/>
          <w:szCs w:val="24"/>
        </w:rPr>
        <w:t>3 m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) in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s.</w:t>
      </w:r>
    </w:p>
    <w:p w14:paraId="12A7FA12" w14:textId="77777777" w:rsidR="00BA69D7" w:rsidRDefault="00BA69D7">
      <w:pPr>
        <w:spacing w:before="18" w:line="280" w:lineRule="exact"/>
        <w:rPr>
          <w:sz w:val="28"/>
          <w:szCs w:val="28"/>
        </w:rPr>
      </w:pPr>
    </w:p>
    <w:p w14:paraId="51313671" w14:textId="77777777" w:rsidR="00BA69D7" w:rsidRDefault="00325FF4">
      <w:pPr>
        <w:ind w:left="588" w:right="6803"/>
        <w:jc w:val="both"/>
        <w:rPr>
          <w:sz w:val="24"/>
          <w:szCs w:val="24"/>
        </w:rPr>
      </w:pPr>
      <w:r>
        <w:rPr>
          <w:b/>
          <w:sz w:val="24"/>
          <w:szCs w:val="24"/>
        </w:rPr>
        <w:t>3.1.2 Fi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leaf</w:t>
      </w:r>
      <w:r>
        <w:rPr>
          <w:b/>
          <w:spacing w:val="-1"/>
          <w:sz w:val="24"/>
          <w:szCs w:val="24"/>
        </w:rPr>
        <w:t xml:space="preserve"> 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t</w:t>
      </w:r>
    </w:p>
    <w:p w14:paraId="680265D7" w14:textId="77777777" w:rsidR="00BA69D7" w:rsidRDefault="00BA69D7">
      <w:pPr>
        <w:spacing w:before="18" w:line="280" w:lineRule="exact"/>
        <w:rPr>
          <w:sz w:val="28"/>
          <w:szCs w:val="28"/>
        </w:rPr>
      </w:pPr>
    </w:p>
    <w:p w14:paraId="3F09CC50" w14:textId="77777777" w:rsidR="00BA69D7" w:rsidRDefault="00325FF4">
      <w:pPr>
        <w:spacing w:line="360" w:lineRule="auto"/>
        <w:ind w:left="588" w:right="70" w:firstLine="720"/>
        <w:jc w:val="both"/>
        <w:rPr>
          <w:sz w:val="24"/>
          <w:szCs w:val="24"/>
        </w:rPr>
        <w:sectPr w:rsidR="00BA69D7">
          <w:pgSz w:w="11920" w:h="16840"/>
          <w:pgMar w:top="960" w:right="740" w:bottom="280" w:left="1680" w:header="749" w:footer="0" w:gutter="0"/>
          <w:cols w:space="720"/>
        </w:sectPr>
      </w:pPr>
      <w:r>
        <w:rPr>
          <w:sz w:val="24"/>
          <w:szCs w:val="24"/>
        </w:rPr>
        <w:t>The fine 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 pluck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tea shoots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-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y),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(Ju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e-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4"/>
          <w:sz w:val="24"/>
          <w:szCs w:val="24"/>
        </w:rPr>
        <w:t>k</w:t>
      </w:r>
      <w:r>
        <w:rPr>
          <w:spacing w:val="-1"/>
          <w:sz w:val="24"/>
          <w:szCs w:val="24"/>
        </w:rPr>
        <w:t>-e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Oc</w:t>
      </w:r>
      <w:r>
        <w:rPr>
          <w:sz w:val="24"/>
          <w:szCs w:val="24"/>
        </w:rPr>
        <w:t>tober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 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r)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shown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2.</w:t>
      </w:r>
    </w:p>
    <w:p w14:paraId="75EFDF6B" w14:textId="77777777" w:rsidR="00BA69D7" w:rsidRDefault="00BA69D7">
      <w:pPr>
        <w:spacing w:line="200" w:lineRule="exact"/>
      </w:pPr>
    </w:p>
    <w:p w14:paraId="0E5AFB38" w14:textId="77777777" w:rsidR="00BA69D7" w:rsidRDefault="00BA69D7">
      <w:pPr>
        <w:spacing w:before="19" w:line="200" w:lineRule="exact"/>
      </w:pPr>
    </w:p>
    <w:p w14:paraId="536443D2" w14:textId="77777777" w:rsidR="00BA69D7" w:rsidRDefault="00000000">
      <w:pPr>
        <w:spacing w:before="29" w:line="260" w:lineRule="exact"/>
        <w:ind w:left="588"/>
        <w:rPr>
          <w:sz w:val="24"/>
          <w:szCs w:val="24"/>
        </w:rPr>
      </w:pPr>
      <w:r>
        <w:pict w14:anchorId="419DBFCC">
          <v:group id="_x0000_s2462" style="position:absolute;left:0;text-align:left;margin-left:129.95pt;margin-top:30.15pt;width:406.4pt;height:.6pt;z-index:-1727;mso-position-horizontal-relative:page" coordorigin="2599,603" coordsize="8128,12">
            <v:shape id="_x0000_s2465" style="position:absolute;left:2604;top:609;width:1347;height:0" coordorigin="2604,609" coordsize="1347,0" path="m2604,609r1347,e" filled="f" strokeweight=".58pt">
              <v:path arrowok="t"/>
            </v:shape>
            <v:shape id="_x0000_s2464" style="position:absolute;left:3951;top:609;width:10;height:0" coordorigin="3951,609" coordsize="10,0" path="m3951,609r10,e" filled="f" strokeweight=".58pt">
              <v:path arrowok="t"/>
            </v:shape>
            <v:shape id="_x0000_s2463" style="position:absolute;left:3961;top:609;width:6759;height:0" coordorigin="3961,609" coordsize="6759,0" path="m3961,609r6759,e" filled="f" strokeweight=".58pt">
              <v:path arrowok="t"/>
            </v:shape>
            <w10:wrap anchorx="page"/>
          </v:group>
        </w:pict>
      </w:r>
      <w:r w:rsidR="00325FF4">
        <w:rPr>
          <w:b/>
          <w:spacing w:val="-21"/>
          <w:position w:val="-1"/>
          <w:sz w:val="24"/>
          <w:szCs w:val="24"/>
        </w:rPr>
        <w:t>T</w:t>
      </w:r>
      <w:r w:rsidR="00325FF4">
        <w:rPr>
          <w:b/>
          <w:position w:val="-1"/>
          <w:sz w:val="24"/>
          <w:szCs w:val="24"/>
        </w:rPr>
        <w:t>a</w:t>
      </w:r>
      <w:r w:rsidR="00325FF4">
        <w:rPr>
          <w:b/>
          <w:spacing w:val="1"/>
          <w:position w:val="-1"/>
          <w:sz w:val="24"/>
          <w:szCs w:val="24"/>
        </w:rPr>
        <w:t>b</w:t>
      </w:r>
      <w:r w:rsidR="00325FF4">
        <w:rPr>
          <w:b/>
          <w:position w:val="-1"/>
          <w:sz w:val="24"/>
          <w:szCs w:val="24"/>
        </w:rPr>
        <w:t>le</w:t>
      </w:r>
      <w:r w:rsidR="00325FF4">
        <w:rPr>
          <w:b/>
          <w:spacing w:val="-5"/>
          <w:position w:val="-1"/>
          <w:sz w:val="24"/>
          <w:szCs w:val="24"/>
        </w:rPr>
        <w:t xml:space="preserve"> </w:t>
      </w:r>
      <w:r w:rsidR="00325FF4">
        <w:rPr>
          <w:b/>
          <w:position w:val="-1"/>
          <w:sz w:val="24"/>
          <w:szCs w:val="24"/>
        </w:rPr>
        <w:t>2.</w:t>
      </w:r>
      <w:r w:rsidR="00325FF4">
        <w:rPr>
          <w:b/>
          <w:spacing w:val="-5"/>
          <w:position w:val="-1"/>
          <w:sz w:val="24"/>
          <w:szCs w:val="24"/>
        </w:rPr>
        <w:t xml:space="preserve"> </w:t>
      </w:r>
      <w:r w:rsidR="00325FF4">
        <w:rPr>
          <w:b/>
          <w:position w:val="-1"/>
          <w:sz w:val="24"/>
          <w:szCs w:val="24"/>
        </w:rPr>
        <w:t>F</w:t>
      </w:r>
      <w:r w:rsidR="00325FF4">
        <w:rPr>
          <w:b/>
          <w:spacing w:val="-2"/>
          <w:position w:val="-1"/>
          <w:sz w:val="24"/>
          <w:szCs w:val="24"/>
        </w:rPr>
        <w:t>i</w:t>
      </w:r>
      <w:r w:rsidR="00325FF4">
        <w:rPr>
          <w:b/>
          <w:spacing w:val="1"/>
          <w:position w:val="-1"/>
          <w:sz w:val="24"/>
          <w:szCs w:val="24"/>
        </w:rPr>
        <w:t>n</w:t>
      </w:r>
      <w:r w:rsidR="00325FF4">
        <w:rPr>
          <w:b/>
          <w:position w:val="-1"/>
          <w:sz w:val="24"/>
          <w:szCs w:val="24"/>
        </w:rPr>
        <w:t>e</w:t>
      </w:r>
      <w:r w:rsidR="00325FF4">
        <w:rPr>
          <w:b/>
          <w:spacing w:val="-6"/>
          <w:position w:val="-1"/>
          <w:sz w:val="24"/>
          <w:szCs w:val="24"/>
        </w:rPr>
        <w:t xml:space="preserve"> </w:t>
      </w:r>
      <w:r w:rsidR="00325FF4">
        <w:rPr>
          <w:b/>
          <w:position w:val="-1"/>
          <w:sz w:val="24"/>
          <w:szCs w:val="24"/>
        </w:rPr>
        <w:t>leaf</w:t>
      </w:r>
      <w:r w:rsidR="00325FF4">
        <w:rPr>
          <w:b/>
          <w:spacing w:val="-6"/>
          <w:position w:val="-1"/>
          <w:sz w:val="24"/>
          <w:szCs w:val="24"/>
        </w:rPr>
        <w:t xml:space="preserve"> </w:t>
      </w:r>
      <w:r w:rsidR="00325FF4">
        <w:rPr>
          <w:b/>
          <w:spacing w:val="-1"/>
          <w:position w:val="-1"/>
          <w:sz w:val="24"/>
          <w:szCs w:val="24"/>
        </w:rPr>
        <w:t>c</w:t>
      </w:r>
      <w:r w:rsidR="00325FF4">
        <w:rPr>
          <w:b/>
          <w:position w:val="-1"/>
          <w:sz w:val="24"/>
          <w:szCs w:val="24"/>
        </w:rPr>
        <w:t>o</w:t>
      </w:r>
      <w:r w:rsidR="00325FF4">
        <w:rPr>
          <w:b/>
          <w:spacing w:val="1"/>
          <w:position w:val="-1"/>
          <w:sz w:val="24"/>
          <w:szCs w:val="24"/>
        </w:rPr>
        <w:t>un</w:t>
      </w:r>
      <w:r w:rsidR="00325FF4">
        <w:rPr>
          <w:b/>
          <w:position w:val="-1"/>
          <w:sz w:val="24"/>
          <w:szCs w:val="24"/>
        </w:rPr>
        <w:t>t</w:t>
      </w:r>
      <w:r w:rsidR="00325FF4">
        <w:rPr>
          <w:b/>
          <w:spacing w:val="-8"/>
          <w:position w:val="-1"/>
          <w:sz w:val="24"/>
          <w:szCs w:val="24"/>
        </w:rPr>
        <w:t xml:space="preserve"> </w:t>
      </w:r>
      <w:r w:rsidR="00325FF4">
        <w:rPr>
          <w:b/>
          <w:position w:val="-1"/>
          <w:sz w:val="24"/>
          <w:szCs w:val="24"/>
        </w:rPr>
        <w:t>(%)</w:t>
      </w:r>
      <w:r w:rsidR="00325FF4">
        <w:rPr>
          <w:b/>
          <w:spacing w:val="-6"/>
          <w:position w:val="-1"/>
          <w:sz w:val="24"/>
          <w:szCs w:val="24"/>
        </w:rPr>
        <w:t xml:space="preserve"> </w:t>
      </w:r>
      <w:r w:rsidR="00325FF4">
        <w:rPr>
          <w:b/>
          <w:position w:val="-1"/>
          <w:sz w:val="24"/>
          <w:szCs w:val="24"/>
        </w:rPr>
        <w:t>as</w:t>
      </w:r>
      <w:r w:rsidR="00325FF4">
        <w:rPr>
          <w:b/>
          <w:spacing w:val="-5"/>
          <w:position w:val="-1"/>
          <w:sz w:val="24"/>
          <w:szCs w:val="24"/>
        </w:rPr>
        <w:t xml:space="preserve"> </w:t>
      </w:r>
      <w:r w:rsidR="00325FF4">
        <w:rPr>
          <w:b/>
          <w:position w:val="-1"/>
          <w:sz w:val="24"/>
          <w:szCs w:val="24"/>
        </w:rPr>
        <w:t>i</w:t>
      </w:r>
      <w:r w:rsidR="00325FF4">
        <w:rPr>
          <w:b/>
          <w:spacing w:val="1"/>
          <w:position w:val="-1"/>
          <w:sz w:val="24"/>
          <w:szCs w:val="24"/>
        </w:rPr>
        <w:t>n</w:t>
      </w:r>
      <w:r w:rsidR="00325FF4">
        <w:rPr>
          <w:b/>
          <w:position w:val="-1"/>
          <w:sz w:val="24"/>
          <w:szCs w:val="24"/>
        </w:rPr>
        <w:t>flu</w:t>
      </w:r>
      <w:r w:rsidR="00325FF4">
        <w:rPr>
          <w:b/>
          <w:spacing w:val="-1"/>
          <w:position w:val="-1"/>
          <w:sz w:val="24"/>
          <w:szCs w:val="24"/>
        </w:rPr>
        <w:t>e</w:t>
      </w:r>
      <w:r w:rsidR="00325FF4">
        <w:rPr>
          <w:b/>
          <w:spacing w:val="1"/>
          <w:position w:val="-1"/>
          <w:sz w:val="24"/>
          <w:szCs w:val="24"/>
        </w:rPr>
        <w:t>n</w:t>
      </w:r>
      <w:r w:rsidR="00325FF4">
        <w:rPr>
          <w:b/>
          <w:spacing w:val="-1"/>
          <w:position w:val="-1"/>
          <w:sz w:val="24"/>
          <w:szCs w:val="24"/>
        </w:rPr>
        <w:t>ce</w:t>
      </w:r>
      <w:r w:rsidR="00325FF4">
        <w:rPr>
          <w:b/>
          <w:position w:val="-1"/>
          <w:sz w:val="24"/>
          <w:szCs w:val="24"/>
        </w:rPr>
        <w:t>d</w:t>
      </w:r>
      <w:r w:rsidR="00325FF4">
        <w:rPr>
          <w:b/>
          <w:spacing w:val="-4"/>
          <w:position w:val="-1"/>
          <w:sz w:val="24"/>
          <w:szCs w:val="24"/>
        </w:rPr>
        <w:t xml:space="preserve"> </w:t>
      </w:r>
      <w:r w:rsidR="00325FF4">
        <w:rPr>
          <w:b/>
          <w:spacing w:val="1"/>
          <w:position w:val="-1"/>
          <w:sz w:val="24"/>
          <w:szCs w:val="24"/>
        </w:rPr>
        <w:t>b</w:t>
      </w:r>
      <w:r w:rsidR="00325FF4">
        <w:rPr>
          <w:b/>
          <w:position w:val="-1"/>
          <w:sz w:val="24"/>
          <w:szCs w:val="24"/>
        </w:rPr>
        <w:t>y</w:t>
      </w:r>
      <w:r w:rsidR="00325FF4">
        <w:rPr>
          <w:b/>
          <w:spacing w:val="-7"/>
          <w:position w:val="-1"/>
          <w:sz w:val="24"/>
          <w:szCs w:val="24"/>
        </w:rPr>
        <w:t xml:space="preserve"> </w:t>
      </w:r>
      <w:r w:rsidR="00325FF4">
        <w:rPr>
          <w:b/>
          <w:position w:val="-1"/>
          <w:sz w:val="24"/>
          <w:szCs w:val="24"/>
        </w:rPr>
        <w:t>a</w:t>
      </w:r>
      <w:r w:rsidR="00325FF4">
        <w:rPr>
          <w:b/>
          <w:spacing w:val="-1"/>
          <w:position w:val="-1"/>
          <w:sz w:val="24"/>
          <w:szCs w:val="24"/>
        </w:rPr>
        <w:t>p</w:t>
      </w:r>
      <w:r w:rsidR="00325FF4">
        <w:rPr>
          <w:b/>
          <w:spacing w:val="1"/>
          <w:position w:val="-1"/>
          <w:sz w:val="24"/>
          <w:szCs w:val="24"/>
        </w:rPr>
        <w:t>p</w:t>
      </w:r>
      <w:r w:rsidR="00325FF4">
        <w:rPr>
          <w:b/>
          <w:position w:val="-1"/>
          <w:sz w:val="24"/>
          <w:szCs w:val="24"/>
        </w:rPr>
        <w:t>l</w:t>
      </w:r>
      <w:r w:rsidR="00325FF4">
        <w:rPr>
          <w:b/>
          <w:spacing w:val="1"/>
          <w:position w:val="-1"/>
          <w:sz w:val="24"/>
          <w:szCs w:val="24"/>
        </w:rPr>
        <w:t>i</w:t>
      </w:r>
      <w:r w:rsidR="00325FF4">
        <w:rPr>
          <w:b/>
          <w:spacing w:val="-1"/>
          <w:position w:val="-1"/>
          <w:sz w:val="24"/>
          <w:szCs w:val="24"/>
        </w:rPr>
        <w:t>c</w:t>
      </w:r>
      <w:r w:rsidR="00325FF4">
        <w:rPr>
          <w:b/>
          <w:position w:val="-1"/>
          <w:sz w:val="24"/>
          <w:szCs w:val="24"/>
        </w:rPr>
        <w:t>ation</w:t>
      </w:r>
      <w:r w:rsidR="00325FF4">
        <w:rPr>
          <w:b/>
          <w:spacing w:val="-4"/>
          <w:position w:val="-1"/>
          <w:sz w:val="24"/>
          <w:szCs w:val="24"/>
        </w:rPr>
        <w:t xml:space="preserve"> </w:t>
      </w:r>
      <w:r w:rsidR="00325FF4">
        <w:rPr>
          <w:b/>
          <w:position w:val="-1"/>
          <w:sz w:val="24"/>
          <w:szCs w:val="24"/>
        </w:rPr>
        <w:t>of</w:t>
      </w:r>
      <w:r w:rsidR="00325FF4">
        <w:rPr>
          <w:b/>
          <w:spacing w:val="-6"/>
          <w:position w:val="-1"/>
          <w:sz w:val="24"/>
          <w:szCs w:val="24"/>
        </w:rPr>
        <w:t xml:space="preserve"> </w:t>
      </w:r>
      <w:r w:rsidR="00325FF4">
        <w:rPr>
          <w:b/>
          <w:position w:val="-1"/>
          <w:sz w:val="24"/>
          <w:szCs w:val="24"/>
        </w:rPr>
        <w:t>Nano</w:t>
      </w:r>
      <w:r w:rsidR="00325FF4">
        <w:rPr>
          <w:b/>
          <w:spacing w:val="-4"/>
          <w:position w:val="-1"/>
          <w:sz w:val="24"/>
          <w:szCs w:val="24"/>
        </w:rPr>
        <w:t xml:space="preserve"> </w:t>
      </w:r>
      <w:r w:rsidR="00325FF4">
        <w:rPr>
          <w:b/>
          <w:position w:val="-1"/>
          <w:sz w:val="24"/>
          <w:szCs w:val="24"/>
        </w:rPr>
        <w:t>D</w:t>
      </w:r>
      <w:r w:rsidR="00325FF4">
        <w:rPr>
          <w:b/>
          <w:spacing w:val="-1"/>
          <w:position w:val="-1"/>
          <w:sz w:val="24"/>
          <w:szCs w:val="24"/>
        </w:rPr>
        <w:t>A</w:t>
      </w:r>
      <w:r w:rsidR="00325FF4">
        <w:rPr>
          <w:b/>
          <w:position w:val="-1"/>
          <w:sz w:val="24"/>
          <w:szCs w:val="24"/>
        </w:rPr>
        <w:t>P</w:t>
      </w:r>
      <w:r w:rsidR="00325FF4">
        <w:rPr>
          <w:b/>
          <w:spacing w:val="-22"/>
          <w:position w:val="-1"/>
          <w:sz w:val="24"/>
          <w:szCs w:val="24"/>
        </w:rPr>
        <w:t xml:space="preserve"> </w:t>
      </w:r>
      <w:r w:rsidR="00325FF4">
        <w:rPr>
          <w:b/>
          <w:spacing w:val="1"/>
          <w:position w:val="-1"/>
          <w:sz w:val="24"/>
          <w:szCs w:val="24"/>
        </w:rPr>
        <w:t>b</w:t>
      </w:r>
      <w:r w:rsidR="00325FF4">
        <w:rPr>
          <w:b/>
          <w:position w:val="-1"/>
          <w:sz w:val="24"/>
          <w:szCs w:val="24"/>
        </w:rPr>
        <w:t>as</w:t>
      </w:r>
      <w:r w:rsidR="00325FF4">
        <w:rPr>
          <w:b/>
          <w:spacing w:val="-1"/>
          <w:position w:val="-1"/>
          <w:sz w:val="24"/>
          <w:szCs w:val="24"/>
        </w:rPr>
        <w:t>e</w:t>
      </w:r>
      <w:r w:rsidR="00325FF4">
        <w:rPr>
          <w:b/>
          <w:position w:val="-1"/>
          <w:sz w:val="24"/>
          <w:szCs w:val="24"/>
        </w:rPr>
        <w:t>d</w:t>
      </w:r>
      <w:r w:rsidR="00325FF4">
        <w:rPr>
          <w:b/>
          <w:spacing w:val="-4"/>
          <w:position w:val="-1"/>
          <w:sz w:val="24"/>
          <w:szCs w:val="24"/>
        </w:rPr>
        <w:t xml:space="preserve"> </w:t>
      </w:r>
      <w:r w:rsidR="00325FF4">
        <w:rPr>
          <w:b/>
          <w:position w:val="-1"/>
          <w:sz w:val="24"/>
          <w:szCs w:val="24"/>
        </w:rPr>
        <w:t>f</w:t>
      </w:r>
      <w:r w:rsidR="00325FF4">
        <w:rPr>
          <w:b/>
          <w:spacing w:val="-2"/>
          <w:position w:val="-1"/>
          <w:sz w:val="24"/>
          <w:szCs w:val="24"/>
        </w:rPr>
        <w:t>e</w:t>
      </w:r>
      <w:r w:rsidR="00325FF4">
        <w:rPr>
          <w:b/>
          <w:spacing w:val="-1"/>
          <w:position w:val="-1"/>
          <w:sz w:val="24"/>
          <w:szCs w:val="24"/>
        </w:rPr>
        <w:t>r</w:t>
      </w:r>
      <w:r w:rsidR="00325FF4">
        <w:rPr>
          <w:b/>
          <w:position w:val="-1"/>
          <w:sz w:val="24"/>
          <w:szCs w:val="24"/>
        </w:rPr>
        <w:t>tiliz</w:t>
      </w:r>
      <w:r w:rsidR="00325FF4">
        <w:rPr>
          <w:b/>
          <w:spacing w:val="-1"/>
          <w:position w:val="-1"/>
          <w:sz w:val="24"/>
          <w:szCs w:val="24"/>
        </w:rPr>
        <w:t>er</w:t>
      </w:r>
      <w:r w:rsidR="00325FF4">
        <w:rPr>
          <w:b/>
          <w:position w:val="-1"/>
          <w:sz w:val="24"/>
          <w:szCs w:val="24"/>
        </w:rPr>
        <w:t>s</w:t>
      </w:r>
    </w:p>
    <w:p w14:paraId="488ABD22" w14:textId="77777777" w:rsidR="00BA69D7" w:rsidRDefault="00BA69D7">
      <w:pPr>
        <w:spacing w:before="9" w:line="160" w:lineRule="exact"/>
        <w:rPr>
          <w:sz w:val="16"/>
          <w:szCs w:val="16"/>
        </w:rPr>
      </w:pPr>
    </w:p>
    <w:p w14:paraId="0D86A622" w14:textId="77777777" w:rsidR="00BA69D7" w:rsidRDefault="00BA69D7">
      <w:pPr>
        <w:spacing w:line="200" w:lineRule="exact"/>
      </w:pPr>
    </w:p>
    <w:p w14:paraId="01A02598" w14:textId="77777777" w:rsidR="00BA69D7" w:rsidRDefault="00BA69D7">
      <w:pPr>
        <w:spacing w:line="200" w:lineRule="exact"/>
      </w:pPr>
    </w:p>
    <w:p w14:paraId="77CEF761" w14:textId="77777777" w:rsidR="00BA69D7" w:rsidRDefault="00325FF4">
      <w:pPr>
        <w:spacing w:before="29" w:line="260" w:lineRule="exact"/>
        <w:ind w:left="4725"/>
        <w:rPr>
          <w:sz w:val="24"/>
          <w:szCs w:val="24"/>
        </w:rPr>
      </w:pPr>
      <w:r>
        <w:rPr>
          <w:spacing w:val="1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ine l</w:t>
      </w:r>
      <w:r>
        <w:rPr>
          <w:spacing w:val="-1"/>
          <w:position w:val="-1"/>
          <w:sz w:val="24"/>
          <w:szCs w:val="24"/>
        </w:rPr>
        <w:t>ea</w:t>
      </w:r>
      <w:r>
        <w:rPr>
          <w:position w:val="-1"/>
          <w:sz w:val="24"/>
          <w:szCs w:val="24"/>
        </w:rPr>
        <w:t xml:space="preserve">f </w:t>
      </w:r>
      <w:r>
        <w:rPr>
          <w:spacing w:val="-2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ount (</w:t>
      </w:r>
      <w:r>
        <w:rPr>
          <w:spacing w:val="1"/>
          <w:position w:val="-1"/>
          <w:sz w:val="24"/>
          <w:szCs w:val="24"/>
        </w:rPr>
        <w:t>%</w:t>
      </w:r>
      <w:r>
        <w:rPr>
          <w:position w:val="-1"/>
          <w:sz w:val="24"/>
          <w:szCs w:val="24"/>
        </w:rPr>
        <w:t>)</w:t>
      </w:r>
    </w:p>
    <w:p w14:paraId="59F54929" w14:textId="77777777" w:rsidR="00BA69D7" w:rsidRDefault="00BA69D7">
      <w:pPr>
        <w:spacing w:before="3" w:line="140" w:lineRule="exact"/>
        <w:rPr>
          <w:sz w:val="15"/>
          <w:szCs w:val="15"/>
        </w:rPr>
      </w:pPr>
    </w:p>
    <w:tbl>
      <w:tblPr>
        <w:tblW w:w="0" w:type="auto"/>
        <w:tblInd w:w="9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7"/>
        <w:gridCol w:w="2063"/>
        <w:gridCol w:w="2260"/>
        <w:gridCol w:w="2446"/>
      </w:tblGrid>
      <w:tr w:rsidR="00BA69D7" w14:paraId="2CB117DD" w14:textId="77777777">
        <w:trPr>
          <w:trHeight w:hRule="exact" w:val="1222"/>
        </w:trPr>
        <w:tc>
          <w:tcPr>
            <w:tcW w:w="134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204981D" w14:textId="77777777" w:rsidR="00BA69D7" w:rsidRDefault="00BA69D7">
            <w:pPr>
              <w:spacing w:before="2" w:line="180" w:lineRule="exact"/>
              <w:rPr>
                <w:sz w:val="18"/>
                <w:szCs w:val="18"/>
              </w:rPr>
            </w:pPr>
          </w:p>
          <w:p w14:paraId="754C71CA" w14:textId="77777777" w:rsidR="00BA69D7" w:rsidRDefault="00BA69D7">
            <w:pPr>
              <w:spacing w:line="200" w:lineRule="exact"/>
            </w:pPr>
          </w:p>
          <w:p w14:paraId="10B649BF" w14:textId="77777777" w:rsidR="00BA69D7" w:rsidRDefault="00325FF4">
            <w:pPr>
              <w:ind w:left="18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</w:p>
        </w:tc>
        <w:tc>
          <w:tcPr>
            <w:tcW w:w="20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C37E580" w14:textId="77777777" w:rsidR="00BA69D7" w:rsidRDefault="00BA69D7">
            <w:pPr>
              <w:spacing w:before="2" w:line="180" w:lineRule="exact"/>
              <w:rPr>
                <w:sz w:val="18"/>
                <w:szCs w:val="18"/>
              </w:rPr>
            </w:pPr>
          </w:p>
          <w:p w14:paraId="476C336B" w14:textId="77777777" w:rsidR="00BA69D7" w:rsidRDefault="00BA69D7">
            <w:pPr>
              <w:spacing w:line="200" w:lineRule="exact"/>
            </w:pPr>
          </w:p>
          <w:p w14:paraId="1CFD7A7F" w14:textId="77777777" w:rsidR="00BA69D7" w:rsidRDefault="00325FF4">
            <w:pPr>
              <w:ind w:left="427" w:right="3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rly 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son</w:t>
            </w:r>
          </w:p>
          <w:p w14:paraId="43511FD2" w14:textId="77777777" w:rsidR="00BA69D7" w:rsidRDefault="00BA69D7">
            <w:pPr>
              <w:spacing w:before="9" w:line="120" w:lineRule="exact"/>
              <w:rPr>
                <w:sz w:val="13"/>
                <w:szCs w:val="13"/>
              </w:rPr>
            </w:pPr>
          </w:p>
          <w:p w14:paraId="1A3E9249" w14:textId="77777777" w:rsidR="00BA69D7" w:rsidRDefault="00325FF4">
            <w:pPr>
              <w:ind w:left="327" w:right="2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y)</w:t>
            </w:r>
          </w:p>
        </w:tc>
        <w:tc>
          <w:tcPr>
            <w:tcW w:w="22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D7EA992" w14:textId="77777777" w:rsidR="00BA69D7" w:rsidRDefault="00BA69D7">
            <w:pPr>
              <w:spacing w:before="2" w:line="180" w:lineRule="exact"/>
              <w:rPr>
                <w:sz w:val="18"/>
                <w:szCs w:val="18"/>
              </w:rPr>
            </w:pPr>
          </w:p>
          <w:p w14:paraId="2F3C48F1" w14:textId="77777777" w:rsidR="00BA69D7" w:rsidRDefault="00BA69D7">
            <w:pPr>
              <w:spacing w:line="200" w:lineRule="exact"/>
            </w:pPr>
          </w:p>
          <w:p w14:paraId="36C7059E" w14:textId="77777777" w:rsidR="00BA69D7" w:rsidRDefault="00325FF4">
            <w:pPr>
              <w:ind w:left="510" w:right="3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iny se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son</w:t>
            </w:r>
          </w:p>
          <w:p w14:paraId="0C2F3D7E" w14:textId="77777777" w:rsidR="00BA69D7" w:rsidRDefault="00BA69D7">
            <w:pPr>
              <w:spacing w:before="9" w:line="120" w:lineRule="exact"/>
              <w:rPr>
                <w:sz w:val="13"/>
                <w:szCs w:val="13"/>
              </w:rPr>
            </w:pPr>
          </w:p>
          <w:p w14:paraId="0B56BC01" w14:textId="77777777" w:rsidR="00BA69D7" w:rsidRDefault="00325FF4">
            <w:pPr>
              <w:ind w:left="237" w:righ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(June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ptemb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r)</w:t>
            </w:r>
          </w:p>
        </w:tc>
        <w:tc>
          <w:tcPr>
            <w:tcW w:w="244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97732CE" w14:textId="77777777" w:rsidR="00BA69D7" w:rsidRDefault="00BA69D7">
            <w:pPr>
              <w:spacing w:before="2" w:line="180" w:lineRule="exact"/>
              <w:rPr>
                <w:sz w:val="18"/>
                <w:szCs w:val="18"/>
              </w:rPr>
            </w:pPr>
          </w:p>
          <w:p w14:paraId="0CE4C468" w14:textId="77777777" w:rsidR="00BA69D7" w:rsidRDefault="00BA69D7">
            <w:pPr>
              <w:spacing w:line="200" w:lineRule="exact"/>
            </w:pPr>
          </w:p>
          <w:p w14:paraId="3F4F8CC4" w14:textId="77777777" w:rsidR="00BA69D7" w:rsidRDefault="00325FF4">
            <w:pPr>
              <w:ind w:left="381" w:right="3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-e</w:t>
            </w:r>
            <w:r>
              <w:rPr>
                <w:sz w:val="24"/>
                <w:szCs w:val="24"/>
              </w:rPr>
              <w:t>nd 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son</w:t>
            </w:r>
          </w:p>
          <w:p w14:paraId="69D823E0" w14:textId="77777777" w:rsidR="00BA69D7" w:rsidRDefault="00BA69D7">
            <w:pPr>
              <w:spacing w:before="9" w:line="120" w:lineRule="exact"/>
              <w:rPr>
                <w:sz w:val="13"/>
                <w:szCs w:val="13"/>
              </w:rPr>
            </w:pPr>
          </w:p>
          <w:p w14:paraId="23E53F10" w14:textId="77777777" w:rsidR="00BA69D7" w:rsidRDefault="00325FF4">
            <w:pPr>
              <w:ind w:left="12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Oc</w:t>
            </w:r>
            <w:r>
              <w:rPr>
                <w:sz w:val="24"/>
                <w:szCs w:val="24"/>
              </w:rPr>
              <w:t>tober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r)</w:t>
            </w:r>
          </w:p>
        </w:tc>
      </w:tr>
      <w:tr w:rsidR="00BA69D7" w14:paraId="0DC80B16" w14:textId="77777777">
        <w:trPr>
          <w:trHeight w:hRule="exact" w:val="375"/>
        </w:trPr>
        <w:tc>
          <w:tcPr>
            <w:tcW w:w="134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0ED44F7" w14:textId="77777777" w:rsidR="00BA69D7" w:rsidRDefault="00325FF4">
            <w:pPr>
              <w:spacing w:line="260" w:lineRule="exact"/>
              <w:ind w:left="521" w:right="523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position w:val="-2"/>
                <w:sz w:val="16"/>
                <w:szCs w:val="16"/>
              </w:rPr>
              <w:t>1</w:t>
            </w:r>
          </w:p>
        </w:tc>
        <w:tc>
          <w:tcPr>
            <w:tcW w:w="206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97B7CBD" w14:textId="77777777" w:rsidR="00BA69D7" w:rsidRDefault="00325FF4">
            <w:pPr>
              <w:spacing w:line="260" w:lineRule="exact"/>
              <w:ind w:left="771" w:right="6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54.62</w:t>
            </w:r>
          </w:p>
        </w:tc>
        <w:tc>
          <w:tcPr>
            <w:tcW w:w="226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216D43AA" w14:textId="77777777" w:rsidR="00BA69D7" w:rsidRDefault="00325FF4">
            <w:pPr>
              <w:spacing w:line="260" w:lineRule="exact"/>
              <w:ind w:left="880" w:right="7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64.62</w:t>
            </w:r>
          </w:p>
        </w:tc>
        <w:tc>
          <w:tcPr>
            <w:tcW w:w="244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7C9A4E6" w14:textId="77777777" w:rsidR="00BA69D7" w:rsidRDefault="00325FF4">
            <w:pPr>
              <w:spacing w:line="260" w:lineRule="exact"/>
              <w:ind w:left="924" w:right="9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45.25</w:t>
            </w:r>
          </w:p>
        </w:tc>
      </w:tr>
      <w:tr w:rsidR="00BA69D7" w14:paraId="49B6A430" w14:textId="77777777">
        <w:trPr>
          <w:trHeight w:hRule="exact" w:val="449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4E5E0476" w14:textId="77777777" w:rsidR="00BA69D7" w:rsidRDefault="00325FF4">
            <w:pPr>
              <w:spacing w:before="70"/>
              <w:ind w:left="521" w:right="523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07DE08EC" w14:textId="77777777" w:rsidR="00BA69D7" w:rsidRDefault="00325FF4">
            <w:pPr>
              <w:spacing w:before="71"/>
              <w:ind w:left="771" w:right="6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56.08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6C090858" w14:textId="77777777" w:rsidR="00BA69D7" w:rsidRDefault="00325FF4">
            <w:pPr>
              <w:spacing w:before="71"/>
              <w:ind w:left="880" w:right="7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68.58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3192042B" w14:textId="77777777" w:rsidR="00BA69D7" w:rsidRDefault="00325FF4">
            <w:pPr>
              <w:spacing w:before="71"/>
              <w:ind w:left="924" w:right="9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58.87</w:t>
            </w:r>
          </w:p>
        </w:tc>
      </w:tr>
      <w:tr w:rsidR="00BA69D7" w14:paraId="653C0510" w14:textId="77777777">
        <w:trPr>
          <w:trHeight w:hRule="exact" w:val="448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7EC5929C" w14:textId="77777777" w:rsidR="00BA69D7" w:rsidRDefault="00325FF4">
            <w:pPr>
              <w:spacing w:before="70"/>
              <w:ind w:left="521" w:right="523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7C966E51" w14:textId="77777777" w:rsidR="00BA69D7" w:rsidRDefault="00325FF4">
            <w:pPr>
              <w:spacing w:before="71"/>
              <w:ind w:left="771" w:right="6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56.78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32131F2D" w14:textId="77777777" w:rsidR="00BA69D7" w:rsidRDefault="00325FF4">
            <w:pPr>
              <w:spacing w:before="71"/>
              <w:ind w:left="880" w:right="7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66.78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229FBDAB" w14:textId="77777777" w:rsidR="00BA69D7" w:rsidRDefault="00325FF4">
            <w:pPr>
              <w:spacing w:before="71"/>
              <w:ind w:left="924" w:right="9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54.37</w:t>
            </w:r>
          </w:p>
        </w:tc>
      </w:tr>
      <w:tr w:rsidR="00BA69D7" w14:paraId="2186B315" w14:textId="77777777">
        <w:trPr>
          <w:trHeight w:hRule="exact" w:val="448"/>
        </w:trPr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4A9B1CA4" w14:textId="77777777" w:rsidR="00BA69D7" w:rsidRDefault="00325FF4">
            <w:pPr>
              <w:spacing w:before="70"/>
              <w:ind w:left="521" w:right="523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3BA693A6" w14:textId="77777777" w:rsidR="00BA69D7" w:rsidRDefault="00325FF4">
            <w:pPr>
              <w:spacing w:before="70"/>
              <w:ind w:left="771" w:right="6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55.25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</w:tcPr>
          <w:p w14:paraId="007B1981" w14:textId="77777777" w:rsidR="00BA69D7" w:rsidRDefault="00325FF4">
            <w:pPr>
              <w:spacing w:before="70"/>
              <w:ind w:left="880" w:right="7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62.75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0D8E274F" w14:textId="77777777" w:rsidR="00BA69D7" w:rsidRDefault="00325FF4">
            <w:pPr>
              <w:spacing w:before="70"/>
              <w:ind w:left="984" w:right="9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53.5</w:t>
            </w:r>
          </w:p>
        </w:tc>
      </w:tr>
      <w:tr w:rsidR="00BA69D7" w14:paraId="2B19C272" w14:textId="77777777">
        <w:trPr>
          <w:trHeight w:hRule="exact" w:val="532"/>
        </w:trPr>
        <w:tc>
          <w:tcPr>
            <w:tcW w:w="134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790E024" w14:textId="77777777" w:rsidR="00BA69D7" w:rsidRDefault="00325FF4">
            <w:pPr>
              <w:spacing w:before="70"/>
              <w:ind w:left="521" w:right="523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BF3AD6B" w14:textId="77777777" w:rsidR="00BA69D7" w:rsidRDefault="00325FF4">
            <w:pPr>
              <w:spacing w:before="71"/>
              <w:ind w:left="771" w:right="6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54.20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E50A60E" w14:textId="77777777" w:rsidR="00BA69D7" w:rsidRDefault="00325FF4">
            <w:pPr>
              <w:spacing w:before="71"/>
              <w:ind w:left="880" w:right="7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59.20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6FF4C2B" w14:textId="77777777" w:rsidR="00BA69D7" w:rsidRDefault="00325FF4">
            <w:pPr>
              <w:spacing w:before="71"/>
              <w:ind w:left="984" w:right="9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49.5</w:t>
            </w:r>
          </w:p>
        </w:tc>
      </w:tr>
      <w:tr w:rsidR="00BA69D7" w14:paraId="5D30D7DA" w14:textId="77777777">
        <w:trPr>
          <w:trHeight w:hRule="exact" w:val="456"/>
        </w:trPr>
        <w:tc>
          <w:tcPr>
            <w:tcW w:w="134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6456B6E" w14:textId="77777777" w:rsidR="00BA69D7" w:rsidRDefault="00325FF4">
            <w:pPr>
              <w:spacing w:line="260" w:lineRule="exact"/>
              <w:ind w:left="468" w:right="468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CD</w:t>
            </w:r>
          </w:p>
        </w:tc>
        <w:tc>
          <w:tcPr>
            <w:tcW w:w="20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037108A" w14:textId="77777777" w:rsidR="00BA69D7" w:rsidRDefault="00325FF4">
            <w:pPr>
              <w:spacing w:line="260" w:lineRule="exact"/>
              <w:ind w:left="833" w:right="7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2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822CBD" w14:textId="77777777" w:rsidR="00BA69D7" w:rsidRDefault="00325FF4">
            <w:pPr>
              <w:spacing w:line="260" w:lineRule="exact"/>
              <w:ind w:left="940" w:right="8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5.42</w:t>
            </w:r>
          </w:p>
        </w:tc>
        <w:tc>
          <w:tcPr>
            <w:tcW w:w="244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BFB27C1" w14:textId="77777777" w:rsidR="00BA69D7" w:rsidRDefault="00325FF4">
            <w:pPr>
              <w:spacing w:line="260" w:lineRule="exact"/>
              <w:ind w:left="985" w:right="9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4.57</w:t>
            </w:r>
          </w:p>
        </w:tc>
      </w:tr>
      <w:tr w:rsidR="00BA69D7" w14:paraId="10A4A93E" w14:textId="77777777">
        <w:trPr>
          <w:trHeight w:hRule="exact" w:val="458"/>
        </w:trPr>
        <w:tc>
          <w:tcPr>
            <w:tcW w:w="134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5D59DA3" w14:textId="77777777" w:rsidR="00BA69D7" w:rsidRDefault="00325FF4">
            <w:pPr>
              <w:ind w:left="394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d)</w:t>
            </w:r>
          </w:p>
        </w:tc>
        <w:tc>
          <w:tcPr>
            <w:tcW w:w="20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F0D4F14" w14:textId="77777777" w:rsidR="00BA69D7" w:rsidRDefault="00325FF4">
            <w:pPr>
              <w:ind w:left="831" w:right="7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1.79</w:t>
            </w:r>
          </w:p>
        </w:tc>
        <w:tc>
          <w:tcPr>
            <w:tcW w:w="22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C9F9C71" w14:textId="77777777" w:rsidR="00BA69D7" w:rsidRDefault="00325FF4">
            <w:pPr>
              <w:ind w:left="940" w:right="8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2.49</w:t>
            </w:r>
          </w:p>
        </w:tc>
        <w:tc>
          <w:tcPr>
            <w:tcW w:w="244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2415D4A" w14:textId="77777777" w:rsidR="00BA69D7" w:rsidRDefault="00325FF4">
            <w:pPr>
              <w:ind w:left="985" w:right="9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</w:tr>
    </w:tbl>
    <w:p w14:paraId="17FD5C55" w14:textId="77777777" w:rsidR="00BA69D7" w:rsidRDefault="00BA69D7">
      <w:pPr>
        <w:spacing w:before="7" w:line="180" w:lineRule="exact"/>
        <w:rPr>
          <w:sz w:val="18"/>
          <w:szCs w:val="18"/>
        </w:rPr>
      </w:pPr>
    </w:p>
    <w:p w14:paraId="6DCBF42E" w14:textId="77777777" w:rsidR="00BA69D7" w:rsidRDefault="00BA69D7">
      <w:pPr>
        <w:spacing w:line="200" w:lineRule="exact"/>
      </w:pPr>
    </w:p>
    <w:p w14:paraId="4463779B" w14:textId="77777777" w:rsidR="00BA69D7" w:rsidRDefault="00BA69D7">
      <w:pPr>
        <w:spacing w:line="200" w:lineRule="exact"/>
      </w:pPr>
    </w:p>
    <w:p w14:paraId="36F0488E" w14:textId="77777777" w:rsidR="00BA69D7" w:rsidRDefault="00325FF4">
      <w:pPr>
        <w:spacing w:before="23"/>
        <w:ind w:left="123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80</w:t>
      </w:r>
    </w:p>
    <w:p w14:paraId="3B1C41DC" w14:textId="77777777" w:rsidR="00BA69D7" w:rsidRDefault="00BA69D7">
      <w:pPr>
        <w:spacing w:before="2" w:line="100" w:lineRule="exact"/>
        <w:rPr>
          <w:sz w:val="11"/>
          <w:szCs w:val="11"/>
        </w:rPr>
      </w:pPr>
    </w:p>
    <w:p w14:paraId="46175955" w14:textId="77777777" w:rsidR="00BA69D7" w:rsidRDefault="00325FF4">
      <w:pPr>
        <w:ind w:left="123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70</w:t>
      </w:r>
    </w:p>
    <w:p w14:paraId="08CAE581" w14:textId="77777777" w:rsidR="00BA69D7" w:rsidRDefault="00BA69D7">
      <w:pPr>
        <w:spacing w:before="2" w:line="100" w:lineRule="exact"/>
        <w:rPr>
          <w:sz w:val="11"/>
          <w:szCs w:val="11"/>
        </w:rPr>
      </w:pPr>
    </w:p>
    <w:p w14:paraId="6AD32E3F" w14:textId="77777777" w:rsidR="00BA69D7" w:rsidRDefault="00000000">
      <w:pPr>
        <w:ind w:left="1232"/>
        <w:rPr>
          <w:rFonts w:ascii="Calibri" w:eastAsia="Calibri" w:hAnsi="Calibri" w:cs="Calibri"/>
          <w:sz w:val="18"/>
          <w:szCs w:val="18"/>
        </w:rPr>
      </w:pPr>
      <w:r>
        <w:pict w14:anchorId="5BD3D4A4">
          <v:shape id="_x0000_s2461" type="#_x0000_t202" style="position:absolute;left:0;text-align:left;margin-left:126.6pt;margin-top:9.2pt;width:11.95pt;height:77.45pt;z-index:-1725;mso-position-horizontal-relative:page" filled="f" stroked="f">
            <v:textbox style="layout-flow:vertical;mso-layout-flow-alt:bottom-to-top" inset="0,0,0,0">
              <w:txbxContent>
                <w:p w14:paraId="5126C8E6" w14:textId="77777777" w:rsidR="00BA69D7" w:rsidRDefault="00325FF4">
                  <w:pPr>
                    <w:spacing w:line="220" w:lineRule="exact"/>
                    <w:ind w:left="20" w:right="-3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Fine</w:t>
                  </w:r>
                  <w:r>
                    <w:rPr>
                      <w:rFonts w:ascii="Calibri" w:eastAsia="Calibri" w:hAnsi="Calibri" w:cs="Calibri"/>
                      <w:color w:val="585858"/>
                      <w:spacing w:val="-3"/>
                      <w:position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leaf</w:t>
                  </w:r>
                  <w:r>
                    <w:rPr>
                      <w:rFonts w:ascii="Calibri" w:eastAsia="Calibri" w:hAnsi="Calibri" w:cs="Calibri"/>
                      <w:color w:val="585858"/>
                      <w:spacing w:val="-1"/>
                      <w:position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co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un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t</w:t>
                  </w:r>
                  <w:r>
                    <w:rPr>
                      <w:rFonts w:ascii="Calibri" w:eastAsia="Calibri" w:hAnsi="Calibri" w:cs="Calibri"/>
                      <w:color w:val="585858"/>
                      <w:spacing w:val="-4"/>
                      <w:position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(</w:t>
                  </w:r>
                  <w:r>
                    <w:rPr>
                      <w:rFonts w:ascii="Calibri" w:eastAsia="Calibri" w:hAnsi="Calibri" w:cs="Calibri"/>
                      <w:color w:val="585858"/>
                      <w:spacing w:val="-1"/>
                      <w:position w:val="1"/>
                    </w:rPr>
                    <w:t>%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)</w:t>
                  </w:r>
                </w:p>
              </w:txbxContent>
            </v:textbox>
            <w10:wrap anchorx="page"/>
          </v:shape>
        </w:pic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>60</w:t>
      </w:r>
    </w:p>
    <w:p w14:paraId="42A2236B" w14:textId="77777777" w:rsidR="00BA69D7" w:rsidRDefault="00BA69D7">
      <w:pPr>
        <w:spacing w:before="1" w:line="100" w:lineRule="exact"/>
        <w:rPr>
          <w:sz w:val="11"/>
          <w:szCs w:val="11"/>
        </w:rPr>
      </w:pPr>
    </w:p>
    <w:p w14:paraId="61359583" w14:textId="77777777" w:rsidR="00BA69D7" w:rsidRDefault="00325FF4">
      <w:pPr>
        <w:ind w:left="123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50</w:t>
      </w:r>
    </w:p>
    <w:p w14:paraId="5FB5B408" w14:textId="77777777" w:rsidR="00BA69D7" w:rsidRDefault="00BA69D7">
      <w:pPr>
        <w:spacing w:before="2" w:line="100" w:lineRule="exact"/>
        <w:rPr>
          <w:sz w:val="11"/>
          <w:szCs w:val="11"/>
        </w:rPr>
      </w:pPr>
    </w:p>
    <w:p w14:paraId="58C870E5" w14:textId="77777777" w:rsidR="00BA69D7" w:rsidRDefault="00325FF4">
      <w:pPr>
        <w:ind w:left="123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40</w:t>
      </w:r>
    </w:p>
    <w:p w14:paraId="1C9FE0CD" w14:textId="77777777" w:rsidR="00BA69D7" w:rsidRDefault="00BA69D7">
      <w:pPr>
        <w:spacing w:before="2" w:line="100" w:lineRule="exact"/>
        <w:rPr>
          <w:sz w:val="11"/>
          <w:szCs w:val="11"/>
        </w:rPr>
      </w:pPr>
    </w:p>
    <w:p w14:paraId="3C7FE99F" w14:textId="77777777" w:rsidR="00BA69D7" w:rsidRDefault="00325FF4">
      <w:pPr>
        <w:ind w:left="123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30</w:t>
      </w:r>
    </w:p>
    <w:p w14:paraId="123247BD" w14:textId="77777777" w:rsidR="00BA69D7" w:rsidRDefault="00BA69D7">
      <w:pPr>
        <w:spacing w:before="2" w:line="100" w:lineRule="exact"/>
        <w:rPr>
          <w:sz w:val="11"/>
          <w:szCs w:val="11"/>
        </w:rPr>
      </w:pPr>
    </w:p>
    <w:p w14:paraId="2DF6E25F" w14:textId="77777777" w:rsidR="00BA69D7" w:rsidRDefault="00325FF4">
      <w:pPr>
        <w:ind w:left="123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20</w:t>
      </w:r>
    </w:p>
    <w:p w14:paraId="73571FA4" w14:textId="77777777" w:rsidR="00BA69D7" w:rsidRDefault="00BA69D7">
      <w:pPr>
        <w:spacing w:before="2" w:line="100" w:lineRule="exact"/>
        <w:rPr>
          <w:sz w:val="11"/>
          <w:szCs w:val="11"/>
        </w:rPr>
      </w:pPr>
    </w:p>
    <w:p w14:paraId="7065BB34" w14:textId="77777777" w:rsidR="00BA69D7" w:rsidRDefault="00325FF4">
      <w:pPr>
        <w:ind w:left="123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10</w:t>
      </w:r>
    </w:p>
    <w:p w14:paraId="09CBB800" w14:textId="77777777" w:rsidR="00BA69D7" w:rsidRDefault="00BA69D7">
      <w:pPr>
        <w:spacing w:before="1" w:line="100" w:lineRule="exact"/>
        <w:rPr>
          <w:sz w:val="11"/>
          <w:szCs w:val="11"/>
        </w:rPr>
      </w:pPr>
    </w:p>
    <w:p w14:paraId="675E8016" w14:textId="77777777" w:rsidR="00BA69D7" w:rsidRDefault="00325FF4">
      <w:pPr>
        <w:ind w:left="132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0</w:t>
      </w:r>
    </w:p>
    <w:p w14:paraId="2F64ACA7" w14:textId="77777777" w:rsidR="00BA69D7" w:rsidRDefault="00325FF4">
      <w:pPr>
        <w:spacing w:before="14"/>
        <w:ind w:left="2291" w:right="1281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z w:val="18"/>
          <w:szCs w:val="18"/>
        </w:rPr>
        <w:t>ar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y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n                                  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R</w:t>
      </w:r>
      <w:r>
        <w:rPr>
          <w:rFonts w:ascii="Calibri" w:eastAsia="Calibri" w:hAnsi="Calibri" w:cs="Calibri"/>
          <w:color w:val="585858"/>
          <w:sz w:val="18"/>
          <w:szCs w:val="18"/>
        </w:rPr>
        <w:t>ai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y 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n                               </w:t>
      </w:r>
      <w:r>
        <w:rPr>
          <w:rFonts w:ascii="Calibri" w:eastAsia="Calibri" w:hAnsi="Calibri" w:cs="Calibri"/>
          <w:color w:val="585858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>B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c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k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-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585858"/>
          <w:sz w:val="18"/>
          <w:szCs w:val="18"/>
        </w:rPr>
        <w:t>d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color w:val="585858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>n</w:t>
      </w:r>
    </w:p>
    <w:p w14:paraId="44404248" w14:textId="77777777" w:rsidR="00BA69D7" w:rsidRDefault="00325FF4">
      <w:pPr>
        <w:spacing w:before="44" w:line="240" w:lineRule="exact"/>
        <w:ind w:left="3713" w:right="281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585858"/>
          <w:spacing w:val="-1"/>
        </w:rPr>
        <w:t>T</w:t>
      </w:r>
      <w:r>
        <w:rPr>
          <w:rFonts w:ascii="Calibri" w:eastAsia="Calibri" w:hAnsi="Calibri" w:cs="Calibri"/>
          <w:color w:val="585858"/>
        </w:rPr>
        <w:t>r</w:t>
      </w:r>
      <w:r>
        <w:rPr>
          <w:rFonts w:ascii="Calibri" w:eastAsia="Calibri" w:hAnsi="Calibri" w:cs="Calibri"/>
          <w:color w:val="585858"/>
          <w:spacing w:val="-1"/>
        </w:rPr>
        <w:t>e</w:t>
      </w:r>
      <w:r>
        <w:rPr>
          <w:rFonts w:ascii="Calibri" w:eastAsia="Calibri" w:hAnsi="Calibri" w:cs="Calibri"/>
          <w:color w:val="585858"/>
        </w:rPr>
        <w:t>a</w:t>
      </w:r>
      <w:r>
        <w:rPr>
          <w:rFonts w:ascii="Calibri" w:eastAsia="Calibri" w:hAnsi="Calibri" w:cs="Calibri"/>
          <w:color w:val="585858"/>
          <w:spacing w:val="1"/>
        </w:rPr>
        <w:t>t</w:t>
      </w:r>
      <w:r>
        <w:rPr>
          <w:rFonts w:ascii="Calibri" w:eastAsia="Calibri" w:hAnsi="Calibri" w:cs="Calibri"/>
          <w:color w:val="585858"/>
          <w:spacing w:val="-1"/>
        </w:rPr>
        <w:t>me</w:t>
      </w:r>
      <w:r>
        <w:rPr>
          <w:rFonts w:ascii="Calibri" w:eastAsia="Calibri" w:hAnsi="Calibri" w:cs="Calibri"/>
          <w:color w:val="585858"/>
          <w:spacing w:val="1"/>
        </w:rPr>
        <w:t>n</w:t>
      </w:r>
      <w:r>
        <w:rPr>
          <w:rFonts w:ascii="Calibri" w:eastAsia="Calibri" w:hAnsi="Calibri" w:cs="Calibri"/>
          <w:color w:val="585858"/>
        </w:rPr>
        <w:t>ts</w:t>
      </w:r>
      <w:r>
        <w:rPr>
          <w:rFonts w:ascii="Calibri" w:eastAsia="Calibri" w:hAnsi="Calibri" w:cs="Calibri"/>
          <w:color w:val="585858"/>
          <w:spacing w:val="-5"/>
        </w:rPr>
        <w:t xml:space="preserve"> </w:t>
      </w:r>
      <w:r>
        <w:rPr>
          <w:rFonts w:ascii="Calibri" w:eastAsia="Calibri" w:hAnsi="Calibri" w:cs="Calibri"/>
          <w:color w:val="585858"/>
          <w:spacing w:val="-1"/>
        </w:rPr>
        <w:t>w</w:t>
      </w:r>
      <w:r>
        <w:rPr>
          <w:rFonts w:ascii="Calibri" w:eastAsia="Calibri" w:hAnsi="Calibri" w:cs="Calibri"/>
          <w:color w:val="585858"/>
        </w:rPr>
        <w:t>ith</w:t>
      </w:r>
      <w:r>
        <w:rPr>
          <w:rFonts w:ascii="Calibri" w:eastAsia="Calibri" w:hAnsi="Calibri" w:cs="Calibri"/>
          <w:color w:val="585858"/>
          <w:spacing w:val="-3"/>
        </w:rPr>
        <w:t xml:space="preserve"> </w:t>
      </w:r>
      <w:r>
        <w:rPr>
          <w:rFonts w:ascii="Calibri" w:eastAsia="Calibri" w:hAnsi="Calibri" w:cs="Calibri"/>
          <w:color w:val="585858"/>
        </w:rPr>
        <w:t>r</w:t>
      </w:r>
      <w:r>
        <w:rPr>
          <w:rFonts w:ascii="Calibri" w:eastAsia="Calibri" w:hAnsi="Calibri" w:cs="Calibri"/>
          <w:color w:val="585858"/>
          <w:spacing w:val="-1"/>
        </w:rPr>
        <w:t>es</w:t>
      </w:r>
      <w:r>
        <w:rPr>
          <w:rFonts w:ascii="Calibri" w:eastAsia="Calibri" w:hAnsi="Calibri" w:cs="Calibri"/>
          <w:color w:val="585858"/>
          <w:spacing w:val="1"/>
        </w:rPr>
        <w:t>p</w:t>
      </w:r>
      <w:r>
        <w:rPr>
          <w:rFonts w:ascii="Calibri" w:eastAsia="Calibri" w:hAnsi="Calibri" w:cs="Calibri"/>
          <w:color w:val="585858"/>
          <w:spacing w:val="-1"/>
        </w:rPr>
        <w:t>e</w:t>
      </w:r>
      <w:r>
        <w:rPr>
          <w:rFonts w:ascii="Calibri" w:eastAsia="Calibri" w:hAnsi="Calibri" w:cs="Calibri"/>
          <w:color w:val="585858"/>
        </w:rPr>
        <w:t>ct</w:t>
      </w:r>
      <w:r>
        <w:rPr>
          <w:rFonts w:ascii="Calibri" w:eastAsia="Calibri" w:hAnsi="Calibri" w:cs="Calibri"/>
          <w:color w:val="585858"/>
          <w:spacing w:val="-1"/>
        </w:rPr>
        <w:t xml:space="preserve"> </w:t>
      </w:r>
      <w:r>
        <w:rPr>
          <w:rFonts w:ascii="Calibri" w:eastAsia="Calibri" w:hAnsi="Calibri" w:cs="Calibri"/>
          <w:color w:val="585858"/>
        </w:rPr>
        <w:t>to</w:t>
      </w:r>
      <w:r>
        <w:rPr>
          <w:rFonts w:ascii="Calibri" w:eastAsia="Calibri" w:hAnsi="Calibri" w:cs="Calibri"/>
          <w:color w:val="585858"/>
          <w:spacing w:val="-3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w w:val="99"/>
        </w:rPr>
        <w:t>se</w:t>
      </w:r>
      <w:r>
        <w:rPr>
          <w:rFonts w:ascii="Calibri" w:eastAsia="Calibri" w:hAnsi="Calibri" w:cs="Calibri"/>
          <w:color w:val="585858"/>
          <w:w w:val="99"/>
        </w:rPr>
        <w:t>aso</w:t>
      </w:r>
      <w:r>
        <w:rPr>
          <w:rFonts w:ascii="Calibri" w:eastAsia="Calibri" w:hAnsi="Calibri" w:cs="Calibri"/>
          <w:color w:val="585858"/>
          <w:spacing w:val="1"/>
          <w:w w:val="99"/>
        </w:rPr>
        <w:t>n</w:t>
      </w:r>
      <w:r>
        <w:rPr>
          <w:rFonts w:ascii="Calibri" w:eastAsia="Calibri" w:hAnsi="Calibri" w:cs="Calibri"/>
          <w:color w:val="585858"/>
          <w:w w:val="99"/>
        </w:rPr>
        <w:t>s</w:t>
      </w:r>
    </w:p>
    <w:p w14:paraId="703BA629" w14:textId="77777777" w:rsidR="00BA69D7" w:rsidRDefault="00BA69D7">
      <w:pPr>
        <w:spacing w:before="1" w:line="160" w:lineRule="exact"/>
        <w:rPr>
          <w:sz w:val="17"/>
          <w:szCs w:val="17"/>
        </w:rPr>
      </w:pPr>
    </w:p>
    <w:p w14:paraId="3B626336" w14:textId="77777777" w:rsidR="00BA69D7" w:rsidRDefault="00000000">
      <w:pPr>
        <w:spacing w:before="23" w:line="200" w:lineRule="exact"/>
        <w:ind w:left="3810" w:right="3482"/>
        <w:jc w:val="center"/>
        <w:rPr>
          <w:rFonts w:ascii="Calibri" w:eastAsia="Calibri" w:hAnsi="Calibri" w:cs="Calibri"/>
          <w:sz w:val="18"/>
          <w:szCs w:val="18"/>
        </w:rPr>
      </w:pPr>
      <w:r>
        <w:pict w14:anchorId="6891881E">
          <v:group id="_x0000_s2351" style="position:absolute;left:0;text-align:left;margin-left:112.9pt;margin-top:-181.05pt;width:420.05pt;height:203.1pt;z-index:-1726;mso-position-horizontal-relative:page" coordorigin="2258,-3621" coordsize="8401,4062">
            <v:shape id="_x0000_s2460" style="position:absolute;left:2268;top:-3612;width:8381;height:4043" coordorigin="2268,-3612" coordsize="8381,4043" path="m2268,-3611r,4042l10649,431r,-4042e" filled="f" strokeweight=".14pt">
              <v:path arrowok="t"/>
            </v:shape>
            <v:shape id="_x0000_s2459" style="position:absolute;left:2268;top:-3612;width:8381;height:4043" coordorigin="2268,-3612" coordsize="8381,4043" path="m10649,-3611r-8381,l2268,431r8381,l10649,-3611xe" stroked="f">
              <v:path arrowok="t"/>
            </v:shape>
            <v:shape id="_x0000_s2458" style="position:absolute;left:10118;top:-1122;width:317;height:0" coordorigin="10118,-1122" coordsize="317,0" path="m10118,-1122r318,e" filled="f" strokecolor="#d9d9d9">
              <v:path arrowok="t"/>
            </v:shape>
            <v:shape id="_x0000_s2457" style="position:absolute;left:9751;top:-1122;width:79;height:0" coordorigin="9751,-1122" coordsize="79,0" path="m9751,-1122r79,e" filled="f" strokecolor="#d9d9d9">
              <v:path arrowok="t"/>
            </v:shape>
            <v:shape id="_x0000_s2456" style="position:absolute;left:9384;top:-1122;width:79;height:0" coordorigin="9384,-1122" coordsize="79,0" path="m9384,-1122r79,e" filled="f" strokecolor="#d9d9d9">
              <v:path arrowok="t"/>
            </v:shape>
            <v:shape id="_x0000_s2455" style="position:absolute;left:9017;top:-1122;width:79;height:0" coordorigin="9017,-1122" coordsize="79,0" path="m9017,-1122r79,e" filled="f" strokecolor="#d9d9d9">
              <v:path arrowok="t"/>
            </v:shape>
            <v:shape id="_x0000_s2454" style="position:absolute;left:8650;top:-1122;width:79;height:0" coordorigin="8650,-1122" coordsize="79,0" path="m8650,-1122r79,e" filled="f" strokecolor="#d9d9d9">
              <v:path arrowok="t"/>
            </v:shape>
            <v:shape id="_x0000_s2453" style="position:absolute;left:7728;top:-1122;width:634;height:0" coordorigin="7728,-1122" coordsize="634,0" path="m7728,-1122r634,e" filled="f" strokecolor="#d9d9d9">
              <v:path arrowok="t"/>
            </v:shape>
            <v:shape id="_x0000_s2452" style="position:absolute;left:7361;top:-1122;width:77;height:0" coordorigin="7361,-1122" coordsize="77,0" path="m7361,-1122r77,e" filled="f" strokecolor="#d9d9d9">
              <v:path arrowok="t"/>
            </v:shape>
            <v:shape id="_x0000_s2451" style="position:absolute;left:6994;top:-1122;width:77;height:0" coordorigin="6994,-1122" coordsize="77,0" path="m6994,-1122r76,e" filled="f" strokecolor="#d9d9d9">
              <v:path arrowok="t"/>
            </v:shape>
            <v:shape id="_x0000_s2450" style="position:absolute;left:6626;top:-1122;width:77;height:0" coordorigin="6626,-1122" coordsize="77,0" path="m6626,-1122r77,e" filled="f" strokecolor="#d9d9d9">
              <v:path arrowok="t"/>
            </v:shape>
            <v:shape id="_x0000_s2449" style="position:absolute;left:6259;top:-1122;width:77;height:0" coordorigin="6259,-1122" coordsize="77,0" path="m6259,-1122r77,e" filled="f" strokecolor="#d9d9d9">
              <v:path arrowok="t"/>
            </v:shape>
            <v:shape id="_x0000_s2448" style="position:absolute;left:5335;top:-1122;width:634;height:0" coordorigin="5335,-1122" coordsize="634,0" path="m5335,-1122r634,e" filled="f" strokecolor="#d9d9d9">
              <v:path arrowok="t"/>
            </v:shape>
            <v:shape id="_x0000_s2447" style="position:absolute;left:4968;top:-1122;width:79;height:0" coordorigin="4968,-1122" coordsize="79,0" path="m4968,-1122r79,e" filled="f" strokecolor="#d9d9d9">
              <v:path arrowok="t"/>
            </v:shape>
            <v:shape id="_x0000_s2446" style="position:absolute;left:4601;top:-1122;width:79;height:0" coordorigin="4601,-1122" coordsize="79,0" path="m4601,-1122r79,e" filled="f" strokecolor="#d9d9d9">
              <v:path arrowok="t"/>
            </v:shape>
            <v:shape id="_x0000_s2445" style="position:absolute;left:4234;top:-1122;width:79;height:0" coordorigin="4234,-1122" coordsize="79,0" path="m4234,-1122r79,e" filled="f" strokecolor="#d9d9d9">
              <v:path arrowok="t"/>
            </v:shape>
            <v:shape id="_x0000_s2444" style="position:absolute;left:3866;top:-1122;width:79;height:0" coordorigin="3866,-1122" coordsize="79,0" path="m3866,-1122r80,e" filled="f" strokecolor="#d9d9d9">
              <v:path arrowok="t"/>
            </v:shape>
            <v:shape id="_x0000_s2443" style="position:absolute;left:3261;top:-1122;width:318;height:0" coordorigin="3261,-1122" coordsize="318,0" path="m3261,-1122r317,e" filled="f" strokecolor="#d9d9d9">
              <v:path arrowok="t"/>
            </v:shape>
            <v:shape id="_x0000_s2442" style="position:absolute;left:10118;top:-1453;width:317;height:0" coordorigin="10118,-1453" coordsize="317,0" path="m10118,-1453r318,e" filled="f" strokecolor="#d9d9d9">
              <v:path arrowok="t"/>
            </v:shape>
            <v:shape id="_x0000_s2441" style="position:absolute;left:9751;top:-1453;width:79;height:0" coordorigin="9751,-1453" coordsize="79,0" path="m9751,-1453r79,e" filled="f" strokecolor="#d9d9d9">
              <v:path arrowok="t"/>
            </v:shape>
            <v:shape id="_x0000_s2440" style="position:absolute;left:9384;top:-1453;width:79;height:0" coordorigin="9384,-1453" coordsize="79,0" path="m9384,-1453r79,e" filled="f" strokecolor="#d9d9d9">
              <v:path arrowok="t"/>
            </v:shape>
            <v:shape id="_x0000_s2439" style="position:absolute;left:9017;top:-1453;width:79;height:0" coordorigin="9017,-1453" coordsize="79,0" path="m9017,-1453r79,e" filled="f" strokecolor="#d9d9d9">
              <v:path arrowok="t"/>
            </v:shape>
            <v:shape id="_x0000_s2438" style="position:absolute;left:8650;top:-1453;width:79;height:0" coordorigin="8650,-1453" coordsize="79,0" path="m8650,-1453r79,e" filled="f" strokecolor="#d9d9d9">
              <v:path arrowok="t"/>
            </v:shape>
            <v:shape id="_x0000_s2437" style="position:absolute;left:7728;top:-1453;width:634;height:0" coordorigin="7728,-1453" coordsize="634,0" path="m7728,-1453r634,e" filled="f" strokecolor="#d9d9d9">
              <v:path arrowok="t"/>
            </v:shape>
            <v:shape id="_x0000_s2436" style="position:absolute;left:7361;top:-1453;width:77;height:0" coordorigin="7361,-1453" coordsize="77,0" path="m7361,-1453r77,e" filled="f" strokecolor="#d9d9d9">
              <v:path arrowok="t"/>
            </v:shape>
            <v:shape id="_x0000_s2435" style="position:absolute;left:6994;top:-1453;width:77;height:0" coordorigin="6994,-1453" coordsize="77,0" path="m6994,-1453r76,e" filled="f" strokecolor="#d9d9d9">
              <v:path arrowok="t"/>
            </v:shape>
            <v:shape id="_x0000_s2434" style="position:absolute;left:6626;top:-1453;width:77;height:0" coordorigin="6626,-1453" coordsize="77,0" path="m6626,-1453r77,e" filled="f" strokecolor="#d9d9d9">
              <v:path arrowok="t"/>
            </v:shape>
            <v:shape id="_x0000_s2433" style="position:absolute;left:6259;top:-1453;width:77;height:0" coordorigin="6259,-1453" coordsize="77,0" path="m6259,-1453r77,e" filled="f" strokecolor="#d9d9d9">
              <v:path arrowok="t"/>
            </v:shape>
            <v:shape id="_x0000_s2432" style="position:absolute;left:5335;top:-1453;width:634;height:0" coordorigin="5335,-1453" coordsize="634,0" path="m5335,-1453r634,e" filled="f" strokecolor="#d9d9d9">
              <v:path arrowok="t"/>
            </v:shape>
            <v:shape id="_x0000_s2431" style="position:absolute;left:4968;top:-1453;width:79;height:0" coordorigin="4968,-1453" coordsize="79,0" path="m4968,-1453r79,e" filled="f" strokecolor="#d9d9d9">
              <v:path arrowok="t"/>
            </v:shape>
            <v:shape id="_x0000_s2430" style="position:absolute;left:4601;top:-1453;width:79;height:0" coordorigin="4601,-1453" coordsize="79,0" path="m4601,-1453r79,e" filled="f" strokecolor="#d9d9d9">
              <v:path arrowok="t"/>
            </v:shape>
            <v:shape id="_x0000_s2429" style="position:absolute;left:4234;top:-1453;width:79;height:0" coordorigin="4234,-1453" coordsize="79,0" path="m4234,-1453r79,e" filled="f" strokecolor="#d9d9d9">
              <v:path arrowok="t"/>
            </v:shape>
            <v:shape id="_x0000_s2428" style="position:absolute;left:3866;top:-1453;width:79;height:0" coordorigin="3866,-1453" coordsize="79,0" path="m3866,-1453r80,e" filled="f" strokecolor="#d9d9d9">
              <v:path arrowok="t"/>
            </v:shape>
            <v:shape id="_x0000_s2427" style="position:absolute;left:3261;top:-1453;width:318;height:0" coordorigin="3261,-1453" coordsize="318,0" path="m3261,-1453r317,e" filled="f" strokecolor="#d9d9d9">
              <v:path arrowok="t"/>
            </v:shape>
            <v:shape id="_x0000_s2426" style="position:absolute;left:10118;top:-1785;width:317;height:0" coordorigin="10118,-1785" coordsize="317,0" path="m10118,-1785r318,e" filled="f" strokecolor="#d9d9d9">
              <v:path arrowok="t"/>
            </v:shape>
            <v:shape id="_x0000_s2425" style="position:absolute;left:9751;top:-1785;width:79;height:0" coordorigin="9751,-1785" coordsize="79,0" path="m9751,-1785r79,e" filled="f" strokecolor="#d9d9d9">
              <v:path arrowok="t"/>
            </v:shape>
            <v:shape id="_x0000_s2424" style="position:absolute;left:9384;top:-1785;width:79;height:0" coordorigin="9384,-1785" coordsize="79,0" path="m9384,-1785r79,e" filled="f" strokecolor="#d9d9d9">
              <v:path arrowok="t"/>
            </v:shape>
            <v:shape id="_x0000_s2423" style="position:absolute;left:9017;top:-1785;width:79;height:0" coordorigin="9017,-1785" coordsize="79,0" path="m9017,-1785r79,e" filled="f" strokecolor="#d9d9d9">
              <v:path arrowok="t"/>
            </v:shape>
            <v:shape id="_x0000_s2422" style="position:absolute;left:8650;top:-1785;width:79;height:0" coordorigin="8650,-1785" coordsize="79,0" path="m8650,-1785r79,e" filled="f" strokecolor="#d9d9d9">
              <v:path arrowok="t"/>
            </v:shape>
            <v:shape id="_x0000_s2421" style="position:absolute;left:7728;top:-1785;width:634;height:0" coordorigin="7728,-1785" coordsize="634,0" path="m7728,-1785r634,e" filled="f" strokecolor="#d9d9d9">
              <v:path arrowok="t"/>
            </v:shape>
            <v:shape id="_x0000_s2420" style="position:absolute;left:7361;top:-1785;width:77;height:0" coordorigin="7361,-1785" coordsize="77,0" path="m7361,-1785r77,e" filled="f" strokecolor="#d9d9d9">
              <v:path arrowok="t"/>
            </v:shape>
            <v:shape id="_x0000_s2419" style="position:absolute;left:6994;top:-1785;width:77;height:0" coordorigin="6994,-1785" coordsize="77,0" path="m6994,-1785r76,e" filled="f" strokecolor="#d9d9d9">
              <v:path arrowok="t"/>
            </v:shape>
            <v:shape id="_x0000_s2418" style="position:absolute;left:6626;top:-1785;width:77;height:0" coordorigin="6626,-1785" coordsize="77,0" path="m6626,-1785r77,e" filled="f" strokecolor="#d9d9d9">
              <v:path arrowok="t"/>
            </v:shape>
            <v:shape id="_x0000_s2417" style="position:absolute;left:6259;top:-1785;width:77;height:0" coordorigin="6259,-1785" coordsize="77,0" path="m6259,-1785r77,e" filled="f" strokecolor="#d9d9d9">
              <v:path arrowok="t"/>
            </v:shape>
            <v:shape id="_x0000_s2416" style="position:absolute;left:5335;top:-1785;width:634;height:0" coordorigin="5335,-1785" coordsize="634,0" path="m5335,-1785r634,e" filled="f" strokecolor="#d9d9d9">
              <v:path arrowok="t"/>
            </v:shape>
            <v:shape id="_x0000_s2415" style="position:absolute;left:4968;top:-1785;width:79;height:0" coordorigin="4968,-1785" coordsize="79,0" path="m4968,-1785r79,e" filled="f" strokecolor="#d9d9d9">
              <v:path arrowok="t"/>
            </v:shape>
            <v:shape id="_x0000_s2414" style="position:absolute;left:4601;top:-1785;width:79;height:0" coordorigin="4601,-1785" coordsize="79,0" path="m4601,-1785r79,e" filled="f" strokecolor="#d9d9d9">
              <v:path arrowok="t"/>
            </v:shape>
            <v:shape id="_x0000_s2413" style="position:absolute;left:4234;top:-1785;width:79;height:0" coordorigin="4234,-1785" coordsize="79,0" path="m4234,-1785r79,e" filled="f" strokecolor="#d9d9d9">
              <v:path arrowok="t"/>
            </v:shape>
            <v:shape id="_x0000_s2412" style="position:absolute;left:3866;top:-1785;width:79;height:0" coordorigin="3866,-1785" coordsize="79,0" path="m3866,-1785r80,e" filled="f" strokecolor="#d9d9d9">
              <v:path arrowok="t"/>
            </v:shape>
            <v:shape id="_x0000_s2411" style="position:absolute;left:3261;top:-1785;width:318;height:0" coordorigin="3261,-1785" coordsize="318,0" path="m3261,-1785r317,e" filled="f" strokecolor="#d9d9d9">
              <v:path arrowok="t"/>
            </v:shape>
            <v:shape id="_x0000_s2410" style="position:absolute;left:10118;top:-2116;width:317;height:0" coordorigin="10118,-2116" coordsize="317,0" path="m10118,-2116r318,e" filled="f" strokecolor="#d9d9d9">
              <v:path arrowok="t"/>
            </v:shape>
            <v:shape id="_x0000_s2409" style="position:absolute;left:9751;top:-2116;width:79;height:0" coordorigin="9751,-2116" coordsize="79,0" path="m9751,-2116r79,e" filled="f" strokecolor="#d9d9d9">
              <v:path arrowok="t"/>
            </v:shape>
            <v:shape id="_x0000_s2408" style="position:absolute;left:9384;top:-2116;width:79;height:0" coordorigin="9384,-2116" coordsize="79,0" path="m9384,-2116r79,e" filled="f" strokecolor="#d9d9d9">
              <v:path arrowok="t"/>
            </v:shape>
            <v:shape id="_x0000_s2407" style="position:absolute;left:9017;top:-2116;width:79;height:0" coordorigin="9017,-2116" coordsize="79,0" path="m9017,-2116r79,e" filled="f" strokecolor="#d9d9d9">
              <v:path arrowok="t"/>
            </v:shape>
            <v:shape id="_x0000_s2406" style="position:absolute;left:8650;top:-2116;width:79;height:0" coordorigin="8650,-2116" coordsize="79,0" path="m8650,-2116r79,e" filled="f" strokecolor="#d9d9d9">
              <v:path arrowok="t"/>
            </v:shape>
            <v:shape id="_x0000_s2405" style="position:absolute;left:7728;top:-2116;width:634;height:0" coordorigin="7728,-2116" coordsize="634,0" path="m7728,-2116r634,e" filled="f" strokecolor="#d9d9d9">
              <v:path arrowok="t"/>
            </v:shape>
            <v:shape id="_x0000_s2404" style="position:absolute;left:7361;top:-2116;width:77;height:0" coordorigin="7361,-2116" coordsize="77,0" path="m7361,-2116r77,e" filled="f" strokecolor="#d9d9d9">
              <v:path arrowok="t"/>
            </v:shape>
            <v:shape id="_x0000_s2403" style="position:absolute;left:6994;top:-2116;width:77;height:0" coordorigin="6994,-2116" coordsize="77,0" path="m6994,-2116r76,e" filled="f" strokecolor="#d9d9d9">
              <v:path arrowok="t"/>
            </v:shape>
            <v:shape id="_x0000_s2402" style="position:absolute;left:6626;top:-2116;width:77;height:0" coordorigin="6626,-2116" coordsize="77,0" path="m6626,-2116r77,e" filled="f" strokecolor="#d9d9d9">
              <v:path arrowok="t"/>
            </v:shape>
            <v:shape id="_x0000_s2401" style="position:absolute;left:6259;top:-2116;width:77;height:0" coordorigin="6259,-2116" coordsize="77,0" path="m6259,-2116r77,e" filled="f" strokecolor="#d9d9d9">
              <v:path arrowok="t"/>
            </v:shape>
            <v:shape id="_x0000_s2400" style="position:absolute;left:5335;top:-2116;width:634;height:0" coordorigin="5335,-2116" coordsize="634,0" path="m5335,-2116r634,e" filled="f" strokecolor="#d9d9d9">
              <v:path arrowok="t"/>
            </v:shape>
            <v:shape id="_x0000_s2399" style="position:absolute;left:4968;top:-2116;width:79;height:0" coordorigin="4968,-2116" coordsize="79,0" path="m4968,-2116r79,e" filled="f" strokecolor="#d9d9d9">
              <v:path arrowok="t"/>
            </v:shape>
            <v:shape id="_x0000_s2398" style="position:absolute;left:4601;top:-2116;width:79;height:0" coordorigin="4601,-2116" coordsize="79,0" path="m4601,-2116r79,e" filled="f" strokecolor="#d9d9d9">
              <v:path arrowok="t"/>
            </v:shape>
            <v:shape id="_x0000_s2397" style="position:absolute;left:4234;top:-2116;width:79;height:0" coordorigin="4234,-2116" coordsize="79,0" path="m4234,-2116r79,e" filled="f" strokecolor="#d9d9d9">
              <v:path arrowok="t"/>
            </v:shape>
            <v:shape id="_x0000_s2396" style="position:absolute;left:3866;top:-2116;width:79;height:0" coordorigin="3866,-2116" coordsize="79,0" path="m3866,-2116r80,e" filled="f" strokecolor="#d9d9d9">
              <v:path arrowok="t"/>
            </v:shape>
            <v:shape id="_x0000_s2395" style="position:absolute;left:3261;top:-2116;width:318;height:0" coordorigin="3261,-2116" coordsize="318,0" path="m3261,-2116r317,e" filled="f" strokecolor="#d9d9d9">
              <v:path arrowok="t"/>
            </v:shape>
            <v:shape id="_x0000_s2394" style="position:absolute;left:9751;top:-2449;width:684;height:0" coordorigin="9751,-2449" coordsize="684,0" path="m9751,-2449r685,e" filled="f" strokecolor="#d9d9d9">
              <v:path arrowok="t"/>
            </v:shape>
            <v:shape id="_x0000_s2393" style="position:absolute;left:9384;top:-2449;width:79;height:0" coordorigin="9384,-2449" coordsize="79,0" path="m9384,-2449r79,e" filled="f" strokecolor="#d9d9d9">
              <v:path arrowok="t"/>
            </v:shape>
            <v:shape id="_x0000_s2392" style="position:absolute;left:9017;top:-2449;width:79;height:0" coordorigin="9017,-2449" coordsize="79,0" path="m9017,-2449r79,e" filled="f" strokecolor="#d9d9d9">
              <v:path arrowok="t"/>
            </v:shape>
            <v:shape id="_x0000_s2391" style="position:absolute;left:7728;top:-2449;width:1001;height:0" coordorigin="7728,-2449" coordsize="1001,0" path="m7728,-2449r1001,e" filled="f" strokecolor="#d9d9d9">
              <v:path arrowok="t"/>
            </v:shape>
            <v:shape id="_x0000_s2390" style="position:absolute;left:7361;top:-2449;width:77;height:0" coordorigin="7361,-2449" coordsize="77,0" path="m7361,-2449r77,e" filled="f" strokecolor="#d9d9d9">
              <v:path arrowok="t"/>
            </v:shape>
            <v:shape id="_x0000_s2389" style="position:absolute;left:6994;top:-2449;width:77;height:0" coordorigin="6994,-2449" coordsize="77,0" path="m6994,-2449r76,e" filled="f" strokecolor="#d9d9d9">
              <v:path arrowok="t"/>
            </v:shape>
            <v:shape id="_x0000_s2388" style="position:absolute;left:6626;top:-2449;width:77;height:0" coordorigin="6626,-2449" coordsize="77,0" path="m6626,-2449r77,e" filled="f" strokecolor="#d9d9d9">
              <v:path arrowok="t"/>
            </v:shape>
            <v:shape id="_x0000_s2387" style="position:absolute;left:6259;top:-2449;width:77;height:0" coordorigin="6259,-2449" coordsize="77,0" path="m6259,-2449r77,e" filled="f" strokecolor="#d9d9d9">
              <v:path arrowok="t"/>
            </v:shape>
            <v:shape id="_x0000_s2386" style="position:absolute;left:5335;top:-2449;width:634;height:0" coordorigin="5335,-2449" coordsize="634,0" path="m5335,-2449r634,e" filled="f" strokecolor="#d9d9d9">
              <v:path arrowok="t"/>
            </v:shape>
            <v:shape id="_x0000_s2385" style="position:absolute;left:4968;top:-2449;width:79;height:0" coordorigin="4968,-2449" coordsize="79,0" path="m4968,-2449r79,e" filled="f" strokecolor="#d9d9d9">
              <v:path arrowok="t"/>
            </v:shape>
            <v:shape id="_x0000_s2384" style="position:absolute;left:4601;top:-2449;width:79;height:0" coordorigin="4601,-2449" coordsize="79,0" path="m4601,-2449r79,e" filled="f" strokecolor="#d9d9d9">
              <v:path arrowok="t"/>
            </v:shape>
            <v:shape id="_x0000_s2383" style="position:absolute;left:4234;top:-2449;width:79;height:0" coordorigin="4234,-2449" coordsize="79,0" path="m4234,-2449r79,e" filled="f" strokecolor="#d9d9d9">
              <v:path arrowok="t"/>
            </v:shape>
            <v:shape id="_x0000_s2382" style="position:absolute;left:3866;top:-2449;width:79;height:0" coordorigin="3866,-2449" coordsize="79,0" path="m3866,-2449r80,e" filled="f" strokecolor="#d9d9d9">
              <v:path arrowok="t"/>
            </v:shape>
            <v:shape id="_x0000_s2381" style="position:absolute;left:3261;top:-2449;width:318;height:0" coordorigin="3261,-2449" coordsize="318,0" path="m3261,-2449r317,e" filled="f" strokecolor="#d9d9d9">
              <v:path arrowok="t"/>
            </v:shape>
            <v:shape id="_x0000_s2380" style="position:absolute;left:7361;top:-2781;width:3075;height:0" coordorigin="7361,-2781" coordsize="3075,0" path="m7361,-2781r3075,e" filled="f" strokecolor="#d9d9d9">
              <v:path arrowok="t"/>
            </v:shape>
            <v:shape id="_x0000_s2379" style="position:absolute;left:6994;top:-2781;width:77;height:0" coordorigin="6994,-2781" coordsize="77,0" path="m6994,-2781r76,e" filled="f" strokecolor="#d9d9d9">
              <v:path arrowok="t"/>
            </v:shape>
            <v:shape id="_x0000_s2378" style="position:absolute;left:6626;top:-2781;width:77;height:0" coordorigin="6626,-2781" coordsize="77,0" path="m6626,-2781r77,e" filled="f" strokecolor="#d9d9d9">
              <v:path arrowok="t"/>
            </v:shape>
            <v:shape id="_x0000_s2377" style="position:absolute;left:6259;top:-2781;width:77;height:0" coordorigin="6259,-2781" coordsize="77,0" path="m6259,-2781r77,e" filled="f" strokecolor="#d9d9d9">
              <v:path arrowok="t"/>
            </v:shape>
            <v:shape id="_x0000_s2376" style="position:absolute;left:3261;top:-2781;width:2708;height:0" coordorigin="3261,-2781" coordsize="2708,0" path="m3261,-2781r2708,e" filled="f" strokecolor="#d9d9d9">
              <v:path arrowok="t"/>
            </v:shape>
            <v:shape id="_x0000_s2375" style="position:absolute;left:3261;top:-3112;width:7175;height:0" coordorigin="3261,-3112" coordsize="7175,0" path="m3261,-3112r7175,e" filled="f" strokecolor="#d9d9d9">
              <v:path arrowok="t"/>
            </v:shape>
            <v:shape id="_x0000_s2374" style="position:absolute;left:3261;top:-3443;width:7175;height:0" coordorigin="3261,-3443" coordsize="7175,0" path="m3261,-3443r7175,e" filled="f" strokecolor="#d9d9d9">
              <v:path arrowok="t"/>
            </v:shape>
            <v:shape id="_x0000_s2373" style="position:absolute;left:3578;top:-2601;width:288;height:1810" coordorigin="3578,-2601" coordsize="288,1810" path="m3578,-2601r,1810l3866,-791r,-1810l3578,-2601xe" fillcolor="#4471c4" stroked="f">
              <v:path arrowok="t"/>
            </v:shape>
            <v:shape id="_x0000_s2372" style="position:absolute;left:5969;top:-2932;width:290;height:2141" coordorigin="5969,-2932" coordsize="290,2141" path="m5969,-2932r,2141l6259,-791r,-2141l5969,-2932xe" fillcolor="#4471c4" stroked="f">
              <v:path arrowok="t"/>
            </v:shape>
            <v:shape id="_x0000_s2371" style="position:absolute;left:8362;top:-2291;width:288;height:1500" coordorigin="8362,-2291" coordsize="288,1500" path="m8362,-2291r,1500l8650,-791r,-1500l8362,-2291xe" fillcolor="#4471c4" stroked="f">
              <v:path arrowok="t"/>
            </v:shape>
            <v:shape id="_x0000_s2370" style="position:absolute;left:3946;top:-2649;width:288;height:1858" coordorigin="3946,-2649" coordsize="288,1858" path="m3946,-2649r,1858l4234,-791r,-1858l3946,-2649xe" fillcolor="#ec7c30" stroked="f">
              <v:path arrowok="t"/>
            </v:shape>
            <v:shape id="_x0000_s2369" style="position:absolute;left:6336;top:-3064;width:290;height:2273" coordorigin="6336,-3064" coordsize="290,2273" path="m6336,-3064r,2273l6626,-791r,-2273l6336,-3064xe" fillcolor="#ec7c30" stroked="f">
              <v:path arrowok="t"/>
            </v:shape>
            <v:shape id="_x0000_s2368" style="position:absolute;left:8729;top:-2742;width:288;height:1952" coordorigin="8729,-2742" coordsize="288,1952" path="m8729,-2742r,1951l9017,-791r,-1951l8729,-2742xe" fillcolor="#ec7c30" stroked="f">
              <v:path arrowok="t"/>
            </v:shape>
            <v:shape id="_x0000_s2367" style="position:absolute;left:4313;top:-2673;width:288;height:1882" coordorigin="4313,-2673" coordsize="288,1882" path="m4313,-2673r,1882l4601,-791r,-1882l4313,-2673xe" fillcolor="#a4a4a4" stroked="f">
              <v:path arrowok="t"/>
            </v:shape>
            <v:shape id="_x0000_s2366" style="position:absolute;left:6703;top:-3004;width:290;height:2213" coordorigin="6703,-3004" coordsize="290,2213" path="m6703,-3004r,2213l6994,-791r,-2213l6703,-3004xe" fillcolor="#a4a4a4" stroked="f">
              <v:path arrowok="t"/>
            </v:shape>
            <v:shape id="_x0000_s2365" style="position:absolute;left:9096;top:-2593;width:288;height:1803" coordorigin="9096,-2593" coordsize="288,1803" path="m9096,-2593r,1802l9384,-791r,-1802l9096,-2593xe" fillcolor="#a4a4a4" stroked="f">
              <v:path arrowok="t"/>
            </v:shape>
            <v:shape id="_x0000_s2364" style="position:absolute;left:4680;top:-2622;width:288;height:1832" coordorigin="4680,-2622" coordsize="288,1832" path="m4680,-2622r,1831l4968,-791r,-1831l4680,-2622xe" fillcolor="#ffc000" stroked="f">
              <v:path arrowok="t"/>
            </v:shape>
            <v:shape id="_x0000_s2363" style="position:absolute;left:7070;top:-2872;width:290;height:2081" coordorigin="7070,-2872" coordsize="290,2081" path="m7070,-2872r,2081l7361,-791r,-2081l7070,-2872xe" fillcolor="#ffc000" stroked="f">
              <v:path arrowok="t"/>
            </v:shape>
            <v:shape id="_x0000_s2362" style="position:absolute;left:9463;top:-2565;width:288;height:1774" coordorigin="9463,-2565" coordsize="288,1774" path="m9463,-2565r,1774l9751,-791r,-1774l9463,-2565xe" fillcolor="#ffc000" stroked="f">
              <v:path arrowok="t"/>
            </v:shape>
            <v:shape id="_x0000_s2361" style="position:absolute;left:5047;top:-2589;width:288;height:1798" coordorigin="5047,-2589" coordsize="288,1798" path="m5047,-2589r,1798l5335,-791r,-1798l5047,-2589xe" fillcolor="#5b9bd4" stroked="f">
              <v:path arrowok="t"/>
            </v:shape>
            <v:shape id="_x0000_s2360" style="position:absolute;left:7438;top:-2754;width:290;height:1964" coordorigin="7438,-2754" coordsize="290,1964" path="m7438,-2754r,1963l7728,-791r,-1963l7438,-2754xe" fillcolor="#5b9bd4" stroked="f">
              <v:path arrowok="t"/>
            </v:shape>
            <v:shape id="_x0000_s2359" style="position:absolute;left:9830;top:-2433;width:288;height:1642" coordorigin="9830,-2433" coordsize="288,1642" path="m9830,-2433r,1642l10118,-791r,-1642l9830,-2433xe" fillcolor="#5b9bd4" stroked="f">
              <v:path arrowok="t"/>
            </v:shape>
            <v:shape id="_x0000_s2358" style="position:absolute;left:3261;top:-791;width:7175;height:0" coordorigin="3261,-791" coordsize="7175,0" path="m3261,-791r7175,e" filled="f" strokecolor="#d9d9d9">
              <v:path arrowok="t"/>
            </v:shape>
            <v:shape id="_x0000_s2357" style="position:absolute;left:5340;top:93;width:99;height:99" coordorigin="5340,93" coordsize="99,99" path="m5340,192r99,l5439,93r-99,l5340,192xe" fillcolor="#4471c4" stroked="f">
              <v:path arrowok="t"/>
            </v:shape>
            <v:shape id="_x0000_s2356" style="position:absolute;left:5827;top:93;width:99;height:99" coordorigin="5827,93" coordsize="99,99" path="m5827,192r99,l5926,93r-99,l5827,192xe" fillcolor="#ec7c30" stroked="f">
              <v:path arrowok="t"/>
            </v:shape>
            <v:shape id="_x0000_s2355" style="position:absolute;left:6314;top:93;width:99;height:99" coordorigin="6314,93" coordsize="99,99" path="m6314,192r99,l6413,93r-99,l6314,192xe" fillcolor="#a4a4a4" stroked="f">
              <v:path arrowok="t"/>
            </v:shape>
            <v:shape id="_x0000_s2354" style="position:absolute;left:6801;top:93;width:99;height:99" coordorigin="6801,93" coordsize="99,99" path="m6801,192r99,l6900,93r-99,l6801,192xe" fillcolor="#ffc000" stroked="f">
              <v:path arrowok="t"/>
            </v:shape>
            <v:shape id="_x0000_s2353" style="position:absolute;left:7288;top:93;width:99;height:99" coordorigin="7288,93" coordsize="99,99" path="m7288,192r99,l7387,93r-99,l7288,192xe" fillcolor="#5b9bd4" stroked="f">
              <v:path arrowok="t"/>
            </v:shape>
            <v:shape id="_x0000_s2352" style="position:absolute;left:2268;top:-3612;width:8381;height:4043" coordorigin="2268,-3612" coordsize="8381,4043" path="m2268,-3611r,4042l10649,431r,-4042e" filled="f" strokecolor="#d9d9d9">
              <v:path arrowok="t"/>
            </v:shape>
            <w10:wrap anchorx="page"/>
          </v:group>
        </w:pic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1      </w:t>
      </w:r>
      <w:r w:rsidR="00325FF4">
        <w:rPr>
          <w:rFonts w:ascii="Calibri" w:eastAsia="Calibri" w:hAnsi="Calibri" w:cs="Calibri"/>
          <w:color w:val="585858"/>
          <w:spacing w:val="22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2      </w:t>
      </w:r>
      <w:r w:rsidR="00325FF4">
        <w:rPr>
          <w:rFonts w:ascii="Calibri" w:eastAsia="Calibri" w:hAnsi="Calibri" w:cs="Calibri"/>
          <w:color w:val="585858"/>
          <w:spacing w:val="23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3      </w:t>
      </w:r>
      <w:r w:rsidR="00325FF4">
        <w:rPr>
          <w:rFonts w:ascii="Calibri" w:eastAsia="Calibri" w:hAnsi="Calibri" w:cs="Calibri"/>
          <w:color w:val="585858"/>
          <w:spacing w:val="22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4      </w:t>
      </w:r>
      <w:r w:rsidR="00325FF4">
        <w:rPr>
          <w:rFonts w:ascii="Calibri" w:eastAsia="Calibri" w:hAnsi="Calibri" w:cs="Calibri"/>
          <w:color w:val="585858"/>
          <w:spacing w:val="23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>5</w:t>
      </w:r>
    </w:p>
    <w:p w14:paraId="4884F33F" w14:textId="77777777" w:rsidR="00BA69D7" w:rsidRDefault="00BA69D7">
      <w:pPr>
        <w:spacing w:line="200" w:lineRule="exact"/>
      </w:pPr>
    </w:p>
    <w:p w14:paraId="2F748F8E" w14:textId="77777777" w:rsidR="00BA69D7" w:rsidRDefault="00BA69D7">
      <w:pPr>
        <w:spacing w:before="7" w:line="260" w:lineRule="exact"/>
        <w:rPr>
          <w:sz w:val="26"/>
          <w:szCs w:val="26"/>
        </w:rPr>
      </w:pPr>
    </w:p>
    <w:p w14:paraId="25B401FF" w14:textId="77777777" w:rsidR="00BA69D7" w:rsidRDefault="00325FF4">
      <w:pPr>
        <w:spacing w:before="29" w:line="361" w:lineRule="auto"/>
        <w:ind w:left="3479" w:right="127" w:hanging="2837"/>
        <w:rPr>
          <w:sz w:val="24"/>
          <w:szCs w:val="24"/>
        </w:rPr>
      </w:pPr>
      <w:r>
        <w:rPr>
          <w:b/>
          <w:sz w:val="24"/>
          <w:szCs w:val="24"/>
        </w:rPr>
        <w:t xml:space="preserve">FIG. 2. FINE 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EAF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COU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(%)</w:t>
      </w:r>
      <w:r>
        <w:rPr>
          <w:b/>
          <w:spacing w:val="-16"/>
          <w:sz w:val="24"/>
          <w:szCs w:val="24"/>
        </w:rPr>
        <w:t xml:space="preserve"> </w:t>
      </w:r>
      <w:r>
        <w:rPr>
          <w:b/>
          <w:sz w:val="24"/>
          <w:szCs w:val="24"/>
        </w:rPr>
        <w:t>AS INFL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ED BY</w:t>
      </w:r>
      <w:r>
        <w:rPr>
          <w:b/>
          <w:spacing w:val="-2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PLIC</w:t>
      </w:r>
      <w:r>
        <w:rPr>
          <w:b/>
          <w:spacing w:val="-17"/>
          <w:sz w:val="24"/>
          <w:szCs w:val="24"/>
        </w:rPr>
        <w:t>A</w:t>
      </w:r>
      <w:r>
        <w:rPr>
          <w:b/>
          <w:sz w:val="24"/>
          <w:szCs w:val="24"/>
        </w:rPr>
        <w:t>TION OF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NO 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P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BAS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D 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E</w:t>
      </w:r>
      <w:r>
        <w:rPr>
          <w:b/>
          <w:spacing w:val="-8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L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ZERS</w:t>
      </w:r>
    </w:p>
    <w:p w14:paraId="05BD4B16" w14:textId="77777777" w:rsidR="00BA69D7" w:rsidRDefault="00BA69D7">
      <w:pPr>
        <w:spacing w:before="3" w:line="160" w:lineRule="exact"/>
        <w:rPr>
          <w:sz w:val="16"/>
          <w:szCs w:val="16"/>
        </w:rPr>
      </w:pPr>
    </w:p>
    <w:p w14:paraId="49F64E5A" w14:textId="77777777" w:rsidR="00BA69D7" w:rsidRDefault="00325FF4">
      <w:pPr>
        <w:spacing w:line="357" w:lineRule="auto"/>
        <w:ind w:left="588" w:right="67" w:firstLine="720"/>
        <w:jc w:val="both"/>
        <w:rPr>
          <w:sz w:val="16"/>
          <w:szCs w:val="16"/>
        </w:rPr>
        <w:sectPr w:rsidR="00BA69D7">
          <w:pgSz w:w="11920" w:h="16840"/>
          <w:pgMar w:top="960" w:right="740" w:bottom="280" w:left="1680" w:header="749" w:footer="0" w:gutter="0"/>
          <w:cols w:space="720"/>
        </w:sectPr>
      </w:pP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fer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mong 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fine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son.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position w:val="2"/>
          <w:sz w:val="24"/>
          <w:szCs w:val="24"/>
        </w:rPr>
        <w:t>sign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fi</w:t>
      </w:r>
      <w:r>
        <w:rPr>
          <w:spacing w:val="-1"/>
          <w:position w:val="2"/>
          <w:sz w:val="24"/>
          <w:szCs w:val="24"/>
        </w:rPr>
        <w:t>ca</w:t>
      </w:r>
      <w:r>
        <w:rPr>
          <w:position w:val="2"/>
          <w:sz w:val="24"/>
          <w:szCs w:val="24"/>
        </w:rPr>
        <w:t>nt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y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higher</w:t>
      </w:r>
      <w:r>
        <w:rPr>
          <w:spacing w:val="1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nts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T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,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pacing w:val="1"/>
          <w:sz w:val="16"/>
          <w:szCs w:val="16"/>
        </w:rPr>
        <w:t>3</w:t>
      </w:r>
      <w:r>
        <w:rPr>
          <w:position w:val="2"/>
          <w:sz w:val="24"/>
          <w:szCs w:val="24"/>
        </w:rPr>
        <w:t>,</w:t>
      </w:r>
      <w:r>
        <w:rPr>
          <w:spacing w:val="11"/>
          <w:position w:val="2"/>
          <w:sz w:val="24"/>
          <w:szCs w:val="24"/>
        </w:rPr>
        <w:t xml:space="preserve"> </w:t>
      </w:r>
      <w:commentRangeStart w:id="15"/>
      <w:r>
        <w:rPr>
          <w:position w:val="2"/>
          <w:sz w:val="24"/>
          <w:szCs w:val="24"/>
        </w:rPr>
        <w:t>T</w:t>
      </w:r>
      <w:proofErr w:type="gramStart"/>
      <w:r>
        <w:rPr>
          <w:sz w:val="16"/>
          <w:szCs w:val="16"/>
        </w:rPr>
        <w:t xml:space="preserve">4 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proofErr w:type="gramEnd"/>
      <w:r>
        <w:rPr>
          <w:spacing w:val="19"/>
          <w:position w:val="2"/>
          <w:sz w:val="24"/>
          <w:szCs w:val="24"/>
        </w:rPr>
        <w:t xml:space="preserve"> </w:t>
      </w:r>
      <w:commentRangeEnd w:id="15"/>
      <w:r w:rsidR="0028163A">
        <w:rPr>
          <w:rStyle w:val="CommentReference"/>
        </w:rPr>
        <w:commentReference w:id="15"/>
      </w:r>
      <w:r>
        <w:rPr>
          <w:spacing w:val="-3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ompa</w:t>
      </w:r>
      <w:r>
        <w:rPr>
          <w:spacing w:val="-1"/>
          <w:position w:val="2"/>
          <w:sz w:val="24"/>
          <w:szCs w:val="24"/>
        </w:rPr>
        <w:t>re</w:t>
      </w:r>
      <w:r>
        <w:rPr>
          <w:position w:val="2"/>
          <w:sz w:val="24"/>
          <w:szCs w:val="24"/>
        </w:rPr>
        <w:t>d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to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T</w:t>
      </w:r>
      <w:r>
        <w:rPr>
          <w:sz w:val="16"/>
          <w:szCs w:val="16"/>
        </w:rPr>
        <w:t>1</w:t>
      </w:r>
      <w:r>
        <w:rPr>
          <w:spacing w:val="11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 dose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N,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19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-3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O)</w:t>
      </w:r>
      <w:r>
        <w:rPr>
          <w:spacing w:val="-4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ac</w:t>
      </w:r>
      <w:r>
        <w:rPr>
          <w:position w:val="2"/>
          <w:sz w:val="24"/>
          <w:szCs w:val="24"/>
        </w:rPr>
        <w:t>k</w:t>
      </w:r>
      <w:r>
        <w:rPr>
          <w:spacing w:val="2"/>
          <w:position w:val="2"/>
          <w:sz w:val="24"/>
          <w:szCs w:val="24"/>
        </w:rPr>
        <w:t>-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son.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pacing w:val="2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>2</w:t>
      </w:r>
      <w:r>
        <w:rPr>
          <w:spacing w:val="19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N, </w:t>
      </w:r>
      <w:r>
        <w:rPr>
          <w:spacing w:val="1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1"/>
          <w:sz w:val="16"/>
          <w:szCs w:val="16"/>
        </w:rPr>
        <w:t>5</w:t>
      </w:r>
      <w:r>
        <w:rPr>
          <w:position w:val="2"/>
          <w:sz w:val="24"/>
          <w:szCs w:val="24"/>
        </w:rPr>
        <w:t>,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spacing w:val="-3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+</w:t>
      </w:r>
      <w:r>
        <w:rPr>
          <w:position w:val="2"/>
          <w:sz w:val="24"/>
          <w:szCs w:val="24"/>
        </w:rPr>
        <w:t>3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ys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no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 @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3m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/</w:t>
      </w:r>
      <w:r>
        <w:rPr>
          <w:spacing w:val="4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)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show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highest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fine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f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unt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(</w:t>
      </w:r>
      <w:r>
        <w:rPr>
          <w:spacing w:val="-1"/>
          <w:position w:val="2"/>
          <w:sz w:val="24"/>
          <w:szCs w:val="24"/>
        </w:rPr>
        <w:t>%</w:t>
      </w:r>
      <w:r>
        <w:rPr>
          <w:position w:val="2"/>
          <w:sz w:val="24"/>
          <w:szCs w:val="24"/>
        </w:rPr>
        <w:t>)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iny s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son</w:t>
      </w:r>
      <w:r>
        <w:rPr>
          <w:spacing w:val="2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(68.</w:t>
      </w:r>
      <w:r>
        <w:rPr>
          <w:spacing w:val="-1"/>
          <w:position w:val="2"/>
          <w:sz w:val="24"/>
          <w:szCs w:val="24"/>
        </w:rPr>
        <w:t>5</w:t>
      </w:r>
      <w:r>
        <w:rPr>
          <w:position w:val="2"/>
          <w:sz w:val="24"/>
          <w:szCs w:val="24"/>
        </w:rPr>
        <w:t>8</w:t>
      </w:r>
      <w:r>
        <w:rPr>
          <w:spacing w:val="-1"/>
          <w:position w:val="2"/>
          <w:sz w:val="24"/>
          <w:szCs w:val="24"/>
        </w:rPr>
        <w:t>%</w:t>
      </w:r>
      <w:r>
        <w:rPr>
          <w:position w:val="2"/>
          <w:sz w:val="24"/>
          <w:szCs w:val="24"/>
        </w:rPr>
        <w:t>)</w:t>
      </w:r>
      <w:r>
        <w:rPr>
          <w:spacing w:val="25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26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b</w:t>
      </w:r>
      <w:r>
        <w:rPr>
          <w:spacing w:val="1"/>
          <w:position w:val="2"/>
          <w:sz w:val="24"/>
          <w:szCs w:val="24"/>
        </w:rPr>
        <w:t>a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k</w:t>
      </w:r>
      <w:r>
        <w:rPr>
          <w:spacing w:val="-1"/>
          <w:position w:val="2"/>
          <w:sz w:val="24"/>
          <w:szCs w:val="24"/>
        </w:rPr>
        <w:t>-e</w:t>
      </w:r>
      <w:r>
        <w:rPr>
          <w:position w:val="2"/>
          <w:sz w:val="24"/>
          <w:szCs w:val="24"/>
        </w:rPr>
        <w:t>nd</w:t>
      </w:r>
      <w:r>
        <w:rPr>
          <w:spacing w:val="2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son</w:t>
      </w:r>
      <w:r>
        <w:rPr>
          <w:spacing w:val="2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(58.87%).</w:t>
      </w:r>
      <w:r>
        <w:rPr>
          <w:spacing w:val="2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The</w:t>
      </w:r>
      <w:r>
        <w:rPr>
          <w:spacing w:val="2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fine</w:t>
      </w:r>
      <w:r>
        <w:rPr>
          <w:spacing w:val="2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le</w:t>
      </w:r>
      <w:r>
        <w:rPr>
          <w:spacing w:val="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f</w:t>
      </w:r>
      <w:r>
        <w:rPr>
          <w:spacing w:val="25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ount</w:t>
      </w:r>
      <w:r>
        <w:rPr>
          <w:spacing w:val="2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(</w:t>
      </w:r>
      <w:r>
        <w:rPr>
          <w:spacing w:val="-1"/>
          <w:position w:val="2"/>
          <w:sz w:val="24"/>
          <w:szCs w:val="24"/>
        </w:rPr>
        <w:t>%</w:t>
      </w:r>
      <w:r>
        <w:rPr>
          <w:position w:val="2"/>
          <w:sz w:val="24"/>
          <w:szCs w:val="24"/>
        </w:rPr>
        <w:t>)</w:t>
      </w:r>
      <w:r>
        <w:rPr>
          <w:spacing w:val="2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2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T</w:t>
      </w:r>
      <w:r>
        <w:rPr>
          <w:sz w:val="16"/>
          <w:szCs w:val="16"/>
        </w:rPr>
        <w:t>3</w:t>
      </w:r>
    </w:p>
    <w:p w14:paraId="0928B7DA" w14:textId="77777777" w:rsidR="00BA69D7" w:rsidRDefault="00BA69D7">
      <w:pPr>
        <w:spacing w:line="200" w:lineRule="exact"/>
      </w:pPr>
    </w:p>
    <w:p w14:paraId="7A21E1E9" w14:textId="77777777" w:rsidR="00BA69D7" w:rsidRDefault="00BA69D7">
      <w:pPr>
        <w:spacing w:before="19" w:line="200" w:lineRule="exact"/>
      </w:pPr>
    </w:p>
    <w:p w14:paraId="00E49EEF" w14:textId="77777777" w:rsidR="00BA69D7" w:rsidRDefault="00325FF4">
      <w:pPr>
        <w:spacing w:before="28" w:line="359" w:lineRule="auto"/>
        <w:ind w:left="588" w:right="68"/>
        <w:jc w:val="both"/>
        <w:rPr>
          <w:sz w:val="24"/>
          <w:szCs w:val="24"/>
        </w:rPr>
      </w:pP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 of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N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 + 75% 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c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dose of </w:t>
      </w:r>
      <w:r>
        <w:rPr>
          <w:spacing w:val="4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20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+ 3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foli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 spr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of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@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ing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iny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(</w:t>
      </w:r>
      <w:r>
        <w:rPr>
          <w:sz w:val="24"/>
          <w:szCs w:val="24"/>
        </w:rPr>
        <w:t>66.78</w:t>
      </w:r>
      <w:r>
        <w:rPr>
          <w:spacing w:val="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-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4.37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not </w:t>
      </w:r>
      <w:r>
        <w:rPr>
          <w:position w:val="2"/>
          <w:sz w:val="24"/>
          <w:szCs w:val="24"/>
        </w:rPr>
        <w:t>sign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fi</w:t>
      </w:r>
      <w:r>
        <w:rPr>
          <w:spacing w:val="-1"/>
          <w:position w:val="2"/>
          <w:sz w:val="24"/>
          <w:szCs w:val="24"/>
        </w:rPr>
        <w:t>ca</w:t>
      </w:r>
      <w:r>
        <w:rPr>
          <w:position w:val="2"/>
          <w:sz w:val="24"/>
          <w:szCs w:val="24"/>
        </w:rPr>
        <w:t>nt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y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di</w:t>
      </w:r>
      <w:r>
        <w:rPr>
          <w:spacing w:val="-5"/>
          <w:position w:val="2"/>
          <w:sz w:val="24"/>
          <w:szCs w:val="24"/>
        </w:rPr>
        <w:t>f</w:t>
      </w:r>
      <w:r>
        <w:rPr>
          <w:position w:val="2"/>
          <w:sz w:val="24"/>
          <w:szCs w:val="24"/>
        </w:rPr>
        <w:t>f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</w:t>
      </w:r>
      <w:r>
        <w:rPr>
          <w:spacing w:val="-1"/>
          <w:position w:val="2"/>
          <w:sz w:val="24"/>
          <w:szCs w:val="24"/>
        </w:rPr>
        <w:t>r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m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the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fine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l</w:t>
      </w:r>
      <w:r>
        <w:rPr>
          <w:spacing w:val="2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f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ount</w:t>
      </w:r>
      <w:r>
        <w:rPr>
          <w:spacing w:val="-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(</w:t>
      </w:r>
      <w:r>
        <w:rPr>
          <w:spacing w:val="-1"/>
          <w:position w:val="2"/>
          <w:sz w:val="24"/>
          <w:szCs w:val="24"/>
        </w:rPr>
        <w:t>%</w:t>
      </w:r>
      <w:r>
        <w:rPr>
          <w:position w:val="2"/>
          <w:sz w:val="24"/>
          <w:szCs w:val="24"/>
        </w:rPr>
        <w:t>)</w:t>
      </w:r>
      <w:r>
        <w:rPr>
          <w:spacing w:val="-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obs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rv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pacing w:val="2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12"/>
          <w:position w:val="2"/>
          <w:sz w:val="24"/>
          <w:szCs w:val="24"/>
        </w:rPr>
        <w:t xml:space="preserve"> </w:t>
      </w:r>
      <w:commentRangeStart w:id="16"/>
      <w:r>
        <w:rPr>
          <w:spacing w:val="3"/>
          <w:position w:val="2"/>
          <w:sz w:val="24"/>
          <w:szCs w:val="24"/>
        </w:rPr>
        <w:t>T</w:t>
      </w:r>
      <w:r>
        <w:rPr>
          <w:spacing w:val="1"/>
          <w:sz w:val="16"/>
          <w:szCs w:val="16"/>
        </w:rPr>
        <w:t>2</w:t>
      </w:r>
      <w:proofErr w:type="gramStart"/>
      <w:r>
        <w:rPr>
          <w:position w:val="2"/>
          <w:sz w:val="24"/>
          <w:szCs w:val="24"/>
        </w:rPr>
        <w:t>.</w:t>
      </w:r>
      <w:r>
        <w:rPr>
          <w:spacing w:val="-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.</w:t>
      </w:r>
      <w:proofErr w:type="gramEnd"/>
      <w:r>
        <w:rPr>
          <w:spacing w:val="-7"/>
          <w:position w:val="2"/>
          <w:sz w:val="24"/>
          <w:szCs w:val="24"/>
        </w:rPr>
        <w:t xml:space="preserve"> </w:t>
      </w:r>
      <w:commentRangeEnd w:id="16"/>
      <w:r w:rsidR="0028163A">
        <w:rPr>
          <w:rStyle w:val="CommentReference"/>
        </w:rPr>
        <w:commentReference w:id="16"/>
      </w:r>
      <w:r>
        <w:rPr>
          <w:spacing w:val="1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m</w:t>
      </w:r>
      <w:r>
        <w:rPr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sul</w:t>
      </w:r>
      <w:r>
        <w:rPr>
          <w:spacing w:val="1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 xml:space="preserve">s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obtain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[31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fine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xi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um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st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flu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0.4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urea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ied 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[31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Incr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fine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3"/>
          <w:sz w:val="24"/>
          <w:szCs w:val="24"/>
        </w:rPr>
        <w:t>k</w:t>
      </w:r>
      <w:r>
        <w:rPr>
          <w:spacing w:val="2"/>
          <w:sz w:val="24"/>
          <w:szCs w:val="24"/>
        </w:rPr>
        <w:t>–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 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ted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ty made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5DB1F0E4" w14:textId="77777777" w:rsidR="00BA69D7" w:rsidRDefault="00BA69D7">
      <w:pPr>
        <w:spacing w:before="5" w:line="160" w:lineRule="exact"/>
        <w:rPr>
          <w:sz w:val="16"/>
          <w:szCs w:val="16"/>
        </w:rPr>
      </w:pPr>
    </w:p>
    <w:p w14:paraId="0E735245" w14:textId="77777777" w:rsidR="00BA69D7" w:rsidRDefault="00325FF4">
      <w:pPr>
        <w:spacing w:line="356" w:lineRule="auto"/>
        <w:ind w:left="588" w:right="68" w:firstLine="720"/>
        <w:jc w:val="both"/>
        <w:rPr>
          <w:sz w:val="24"/>
          <w:szCs w:val="24"/>
        </w:rPr>
      </w:pPr>
      <w:r>
        <w:rPr>
          <w:position w:val="2"/>
          <w:sz w:val="24"/>
          <w:szCs w:val="24"/>
        </w:rPr>
        <w:t>Lo</w:t>
      </w:r>
      <w:r>
        <w:rPr>
          <w:spacing w:val="-1"/>
          <w:position w:val="2"/>
          <w:sz w:val="24"/>
          <w:szCs w:val="24"/>
        </w:rPr>
        <w:t>we</w:t>
      </w:r>
      <w:r>
        <w:rPr>
          <w:position w:val="2"/>
          <w:sz w:val="24"/>
          <w:szCs w:val="24"/>
        </w:rPr>
        <w:t>st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fine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le</w:t>
      </w:r>
      <w:r>
        <w:rPr>
          <w:spacing w:val="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f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ount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spacing w:val="-1"/>
          <w:position w:val="2"/>
          <w:sz w:val="24"/>
          <w:szCs w:val="24"/>
        </w:rPr>
        <w:t>%</w:t>
      </w:r>
      <w:r>
        <w:rPr>
          <w:position w:val="2"/>
          <w:sz w:val="24"/>
          <w:szCs w:val="24"/>
        </w:rPr>
        <w:t>)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obs</w:t>
      </w:r>
      <w:r>
        <w:rPr>
          <w:spacing w:val="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rv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spacing w:val="3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 xml:space="preserve">ment </w:t>
      </w:r>
      <w:r>
        <w:rPr>
          <w:spacing w:val="4"/>
          <w:position w:val="2"/>
          <w:sz w:val="24"/>
          <w:szCs w:val="24"/>
        </w:rPr>
        <w:t>T</w:t>
      </w:r>
      <w:r>
        <w:rPr>
          <w:sz w:val="16"/>
          <w:szCs w:val="16"/>
        </w:rPr>
        <w:t>5</w:t>
      </w:r>
      <w:r>
        <w:rPr>
          <w:spacing w:val="5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N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25%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</w:t>
      </w:r>
      <w:r>
        <w:rPr>
          <w:spacing w:val="3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P</w:t>
      </w:r>
      <w:r>
        <w:rPr>
          <w:spacing w:val="2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19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3 </w:t>
      </w:r>
      <w:r>
        <w:rPr>
          <w:spacing w:val="1"/>
          <w:position w:val="2"/>
          <w:sz w:val="24"/>
          <w:szCs w:val="24"/>
        </w:rPr>
        <w:t>f</w:t>
      </w:r>
      <w:r>
        <w:rPr>
          <w:position w:val="2"/>
          <w:sz w:val="24"/>
          <w:szCs w:val="24"/>
        </w:rPr>
        <w:t>ol</w:t>
      </w:r>
      <w:r>
        <w:rPr>
          <w:spacing w:val="1"/>
          <w:position w:val="2"/>
          <w:sz w:val="24"/>
          <w:szCs w:val="24"/>
        </w:rPr>
        <w:t>i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y of </w:t>
      </w:r>
      <w:r>
        <w:rPr>
          <w:spacing w:val="-1"/>
          <w:position w:val="2"/>
          <w:sz w:val="24"/>
          <w:szCs w:val="24"/>
        </w:rPr>
        <w:t>Na</w:t>
      </w:r>
      <w:r>
        <w:rPr>
          <w:position w:val="2"/>
          <w:sz w:val="24"/>
          <w:szCs w:val="24"/>
        </w:rPr>
        <w:t>no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D</w:t>
      </w:r>
      <w:r>
        <w:rPr>
          <w:position w:val="2"/>
          <w:sz w:val="24"/>
          <w:szCs w:val="24"/>
        </w:rPr>
        <w:t>AP</w:t>
      </w:r>
      <w:r>
        <w:rPr>
          <w:spacing w:val="-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@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m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/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)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during r</w:t>
      </w:r>
      <w:r>
        <w:rPr>
          <w:spacing w:val="-2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iny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son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(59.</w:t>
      </w:r>
      <w:r>
        <w:rPr>
          <w:spacing w:val="-1"/>
          <w:position w:val="2"/>
          <w:sz w:val="24"/>
          <w:szCs w:val="24"/>
        </w:rPr>
        <w:t>2</w:t>
      </w:r>
      <w:r>
        <w:rPr>
          <w:spacing w:val="2"/>
          <w:position w:val="2"/>
          <w:sz w:val="24"/>
          <w:szCs w:val="24"/>
        </w:rPr>
        <w:t>0</w:t>
      </w:r>
      <w:r>
        <w:rPr>
          <w:spacing w:val="-1"/>
          <w:position w:val="2"/>
          <w:sz w:val="24"/>
          <w:szCs w:val="24"/>
        </w:rPr>
        <w:t>%</w:t>
      </w:r>
      <w:r>
        <w:rPr>
          <w:position w:val="2"/>
          <w:sz w:val="24"/>
          <w:szCs w:val="24"/>
        </w:rPr>
        <w:t>)</w:t>
      </w:r>
      <w:r>
        <w:rPr>
          <w:spacing w:val="-6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2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9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T</w:t>
      </w:r>
      <w:r>
        <w:rPr>
          <w:sz w:val="16"/>
          <w:szCs w:val="16"/>
        </w:rPr>
        <w:t>1</w:t>
      </w:r>
      <w:r>
        <w:rPr>
          <w:spacing w:val="14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-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-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N,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O)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2"/>
          <w:position w:val="2"/>
          <w:sz w:val="24"/>
          <w:szCs w:val="24"/>
        </w:rPr>
        <w:t>u</w:t>
      </w:r>
      <w:r>
        <w:rPr>
          <w:position w:val="2"/>
          <w:sz w:val="24"/>
          <w:szCs w:val="24"/>
        </w:rPr>
        <w:t xml:space="preserve">ring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-e</w:t>
      </w:r>
      <w:r>
        <w:rPr>
          <w:sz w:val="24"/>
          <w:szCs w:val="24"/>
        </w:rPr>
        <w:t xml:space="preserve">nd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 (45.2</w:t>
      </w:r>
      <w:r>
        <w:rPr>
          <w:spacing w:val="2"/>
          <w:sz w:val="24"/>
          <w:szCs w:val="24"/>
        </w:rPr>
        <w:t>5</w:t>
      </w:r>
      <w:r>
        <w:rPr>
          <w:spacing w:val="-1"/>
          <w:sz w:val="24"/>
          <w:szCs w:val="24"/>
        </w:rPr>
        <w:t>%</w:t>
      </w:r>
      <w:r>
        <w:rPr>
          <w:sz w:val="24"/>
          <w:szCs w:val="24"/>
        </w:rPr>
        <w:t>).</w:t>
      </w:r>
    </w:p>
    <w:p w14:paraId="7927CE2C" w14:textId="77777777" w:rsidR="00BA69D7" w:rsidRDefault="00BA69D7">
      <w:pPr>
        <w:spacing w:before="1" w:line="160" w:lineRule="exact"/>
        <w:rPr>
          <w:sz w:val="17"/>
          <w:szCs w:val="17"/>
        </w:rPr>
      </w:pPr>
    </w:p>
    <w:p w14:paraId="071D552A" w14:textId="77777777" w:rsidR="00BA69D7" w:rsidRDefault="00325FF4">
      <w:pPr>
        <w:ind w:left="588" w:right="5281"/>
        <w:jc w:val="both"/>
        <w:rPr>
          <w:sz w:val="24"/>
          <w:szCs w:val="24"/>
        </w:rPr>
      </w:pPr>
      <w:r>
        <w:rPr>
          <w:b/>
          <w:sz w:val="24"/>
          <w:szCs w:val="24"/>
        </w:rPr>
        <w:t>3.1.3 F</w:t>
      </w:r>
      <w:r>
        <w:rPr>
          <w:b/>
          <w:spacing w:val="-4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t of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100 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oots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g)</w:t>
      </w:r>
    </w:p>
    <w:p w14:paraId="0B58E462" w14:textId="77777777" w:rsidR="00BA69D7" w:rsidRDefault="00BA69D7">
      <w:pPr>
        <w:spacing w:before="18" w:line="280" w:lineRule="exact"/>
        <w:rPr>
          <w:sz w:val="28"/>
          <w:szCs w:val="28"/>
        </w:rPr>
      </w:pPr>
    </w:p>
    <w:p w14:paraId="6C3E38F3" w14:textId="77777777" w:rsidR="00BA69D7" w:rsidRDefault="00325FF4">
      <w:pPr>
        <w:spacing w:line="360" w:lineRule="auto"/>
        <w:ind w:left="588" w:right="70" w:firstLine="720"/>
        <w:jc w:val="both"/>
        <w:rPr>
          <w:sz w:val="24"/>
          <w:szCs w:val="24"/>
        </w:rPr>
      </w:pPr>
      <w:r>
        <w:rPr>
          <w:sz w:val="24"/>
          <w:szCs w:val="24"/>
        </w:rPr>
        <w:t>The 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the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100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shoots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(g) during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-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y),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(June-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ptemb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4"/>
          <w:sz w:val="24"/>
          <w:szCs w:val="24"/>
        </w:rPr>
        <w:t>k</w:t>
      </w:r>
      <w:r>
        <w:rPr>
          <w:spacing w:val="-1"/>
          <w:sz w:val="24"/>
          <w:szCs w:val="24"/>
        </w:rPr>
        <w:t>-e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tober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- 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nted in</w:t>
      </w:r>
      <w:r>
        <w:rPr>
          <w:spacing w:val="-5"/>
          <w:sz w:val="24"/>
          <w:szCs w:val="24"/>
        </w:rPr>
        <w:t xml:space="preserve"> </w:t>
      </w:r>
      <w:r>
        <w:rPr>
          <w:spacing w:val="-1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3.</w:t>
      </w:r>
    </w:p>
    <w:p w14:paraId="2A1BA8B5" w14:textId="77777777" w:rsidR="00BA69D7" w:rsidRDefault="00BA69D7">
      <w:pPr>
        <w:spacing w:before="5" w:line="160" w:lineRule="exact"/>
        <w:rPr>
          <w:sz w:val="16"/>
          <w:szCs w:val="16"/>
        </w:rPr>
      </w:pPr>
    </w:p>
    <w:p w14:paraId="0223E6EC" w14:textId="77777777" w:rsidR="00BA69D7" w:rsidRDefault="00325FF4">
      <w:pPr>
        <w:ind w:left="588" w:right="76"/>
        <w:jc w:val="both"/>
        <w:rPr>
          <w:sz w:val="24"/>
          <w:szCs w:val="24"/>
        </w:rPr>
      </w:pPr>
      <w:r>
        <w:rPr>
          <w:b/>
          <w:spacing w:val="-2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le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3.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Fr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sh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ig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t</w:t>
      </w:r>
      <w:r>
        <w:rPr>
          <w:b/>
          <w:spacing w:val="2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z w:val="24"/>
          <w:szCs w:val="24"/>
        </w:rPr>
        <w:t>100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oots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(g)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25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as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d</w:t>
      </w:r>
      <w:r>
        <w:rPr>
          <w:b/>
          <w:spacing w:val="27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b</w:t>
      </w:r>
      <w:r>
        <w:rPr>
          <w:b/>
          <w:sz w:val="24"/>
          <w:szCs w:val="24"/>
        </w:rPr>
        <w:t>y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pp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ation</w:t>
      </w:r>
      <w:r>
        <w:rPr>
          <w:b/>
          <w:spacing w:val="2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</w:p>
    <w:p w14:paraId="365EA3EE" w14:textId="77777777" w:rsidR="00BA69D7" w:rsidRDefault="00BA69D7">
      <w:pPr>
        <w:spacing w:before="7" w:line="120" w:lineRule="exact"/>
        <w:rPr>
          <w:sz w:val="13"/>
          <w:szCs w:val="13"/>
        </w:rPr>
      </w:pPr>
    </w:p>
    <w:p w14:paraId="67C3C424" w14:textId="77777777" w:rsidR="00BA69D7" w:rsidRDefault="00000000">
      <w:pPr>
        <w:spacing w:line="260" w:lineRule="exact"/>
        <w:ind w:left="588" w:right="6086"/>
        <w:jc w:val="both"/>
        <w:rPr>
          <w:sz w:val="24"/>
          <w:szCs w:val="24"/>
        </w:rPr>
      </w:pPr>
      <w:r>
        <w:pict w14:anchorId="321FE05C">
          <v:group id="_x0000_s2347" style="position:absolute;left:0;text-align:left;margin-left:114.8pt;margin-top:28.65pt;width:436.6pt;height:.6pt;z-index:-1724;mso-position-horizontal-relative:page" coordorigin="2296,573" coordsize="8732,12">
            <v:shape id="_x0000_s2350" style="position:absolute;left:2302;top:579;width:2038;height:0" coordorigin="2302,579" coordsize="2038,0" path="m2302,579r2038,e" filled="f" strokeweight=".58pt">
              <v:path arrowok="t"/>
            </v:shape>
            <v:shape id="_x0000_s2349" style="position:absolute;left:4340;top:579;width:10;height:0" coordorigin="4340,579" coordsize="10,0" path="m4340,579r10,e" filled="f" strokeweight=".58pt">
              <v:path arrowok="t"/>
            </v:shape>
            <v:shape id="_x0000_s2348" style="position:absolute;left:4350;top:579;width:6673;height:0" coordorigin="4350,579" coordsize="6673,0" path="m4350,579r6673,e" filled="f" strokeweight=".58pt">
              <v:path arrowok="t"/>
            </v:shape>
            <w10:wrap anchorx="page"/>
          </v:group>
        </w:pict>
      </w:r>
      <w:r w:rsidR="00325FF4">
        <w:rPr>
          <w:b/>
          <w:position w:val="-1"/>
          <w:sz w:val="24"/>
          <w:szCs w:val="24"/>
        </w:rPr>
        <w:t>Nano DAP</w:t>
      </w:r>
      <w:r w:rsidR="00325FF4">
        <w:rPr>
          <w:b/>
          <w:spacing w:val="-13"/>
          <w:position w:val="-1"/>
          <w:sz w:val="24"/>
          <w:szCs w:val="24"/>
        </w:rPr>
        <w:t xml:space="preserve"> </w:t>
      </w:r>
      <w:r w:rsidR="00325FF4">
        <w:rPr>
          <w:b/>
          <w:spacing w:val="1"/>
          <w:position w:val="-1"/>
          <w:sz w:val="24"/>
          <w:szCs w:val="24"/>
        </w:rPr>
        <w:t>b</w:t>
      </w:r>
      <w:r w:rsidR="00325FF4">
        <w:rPr>
          <w:b/>
          <w:position w:val="-1"/>
          <w:sz w:val="24"/>
          <w:szCs w:val="24"/>
        </w:rPr>
        <w:t>as</w:t>
      </w:r>
      <w:r w:rsidR="00325FF4">
        <w:rPr>
          <w:b/>
          <w:spacing w:val="-1"/>
          <w:position w:val="-1"/>
          <w:sz w:val="24"/>
          <w:szCs w:val="24"/>
        </w:rPr>
        <w:t>e</w:t>
      </w:r>
      <w:r w:rsidR="00325FF4">
        <w:rPr>
          <w:b/>
          <w:position w:val="-1"/>
          <w:sz w:val="24"/>
          <w:szCs w:val="24"/>
        </w:rPr>
        <w:t>d</w:t>
      </w:r>
      <w:r w:rsidR="00325FF4">
        <w:rPr>
          <w:b/>
          <w:spacing w:val="1"/>
          <w:position w:val="-1"/>
          <w:sz w:val="24"/>
          <w:szCs w:val="24"/>
        </w:rPr>
        <w:t xml:space="preserve"> </w:t>
      </w:r>
      <w:r w:rsidR="00325FF4">
        <w:rPr>
          <w:b/>
          <w:position w:val="-1"/>
          <w:sz w:val="24"/>
          <w:szCs w:val="24"/>
        </w:rPr>
        <w:t>f</w:t>
      </w:r>
      <w:r w:rsidR="00325FF4">
        <w:rPr>
          <w:b/>
          <w:spacing w:val="-2"/>
          <w:position w:val="-1"/>
          <w:sz w:val="24"/>
          <w:szCs w:val="24"/>
        </w:rPr>
        <w:t>e</w:t>
      </w:r>
      <w:r w:rsidR="00325FF4">
        <w:rPr>
          <w:b/>
          <w:spacing w:val="-1"/>
          <w:position w:val="-1"/>
          <w:sz w:val="24"/>
          <w:szCs w:val="24"/>
        </w:rPr>
        <w:t>r</w:t>
      </w:r>
      <w:r w:rsidR="00325FF4">
        <w:rPr>
          <w:b/>
          <w:position w:val="-1"/>
          <w:sz w:val="24"/>
          <w:szCs w:val="24"/>
        </w:rPr>
        <w:t>tiliz</w:t>
      </w:r>
      <w:r w:rsidR="00325FF4">
        <w:rPr>
          <w:b/>
          <w:spacing w:val="-1"/>
          <w:position w:val="-1"/>
          <w:sz w:val="24"/>
          <w:szCs w:val="24"/>
        </w:rPr>
        <w:t>er</w:t>
      </w:r>
      <w:r w:rsidR="00325FF4">
        <w:rPr>
          <w:b/>
          <w:position w:val="-1"/>
          <w:sz w:val="24"/>
          <w:szCs w:val="24"/>
        </w:rPr>
        <w:t>s</w:t>
      </w:r>
    </w:p>
    <w:p w14:paraId="5C489263" w14:textId="77777777" w:rsidR="00BA69D7" w:rsidRDefault="00BA69D7">
      <w:pPr>
        <w:spacing w:before="6" w:line="280" w:lineRule="exact"/>
        <w:rPr>
          <w:sz w:val="28"/>
          <w:szCs w:val="28"/>
        </w:rPr>
      </w:pPr>
    </w:p>
    <w:p w14:paraId="6724BCB9" w14:textId="77777777" w:rsidR="00BA69D7" w:rsidRDefault="00325FF4">
      <w:pPr>
        <w:spacing w:before="29"/>
        <w:ind w:left="4532"/>
        <w:rPr>
          <w:sz w:val="24"/>
          <w:szCs w:val="24"/>
        </w:rPr>
      </w:pP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sh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1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0 sho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ts (g)</w:t>
      </w:r>
    </w:p>
    <w:p w14:paraId="07690078" w14:textId="77777777" w:rsidR="00BA69D7" w:rsidRDefault="00BA69D7">
      <w:pPr>
        <w:spacing w:before="8" w:line="140" w:lineRule="exact"/>
        <w:rPr>
          <w:sz w:val="14"/>
          <w:szCs w:val="14"/>
        </w:rPr>
      </w:pPr>
    </w:p>
    <w:tbl>
      <w:tblPr>
        <w:tblW w:w="0" w:type="auto"/>
        <w:tblInd w:w="6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8"/>
        <w:gridCol w:w="1965"/>
        <w:gridCol w:w="2236"/>
        <w:gridCol w:w="2482"/>
      </w:tblGrid>
      <w:tr w:rsidR="00BA69D7" w14:paraId="7B33FFFD" w14:textId="77777777">
        <w:trPr>
          <w:trHeight w:hRule="exact" w:val="838"/>
        </w:trPr>
        <w:tc>
          <w:tcPr>
            <w:tcW w:w="203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243A75A" w14:textId="77777777" w:rsidR="00BA69D7" w:rsidRDefault="00325FF4">
            <w:pPr>
              <w:spacing w:line="260" w:lineRule="exact"/>
              <w:ind w:left="53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</w:p>
        </w:tc>
        <w:tc>
          <w:tcPr>
            <w:tcW w:w="19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8780488" w14:textId="77777777" w:rsidR="00BA69D7" w:rsidRDefault="00325FF4">
            <w:pPr>
              <w:spacing w:line="260" w:lineRule="exact"/>
              <w:ind w:left="368" w:right="3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rly 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son</w:t>
            </w:r>
          </w:p>
          <w:p w14:paraId="0F52B146" w14:textId="77777777" w:rsidR="00BA69D7" w:rsidRDefault="00BA69D7">
            <w:pPr>
              <w:spacing w:before="9" w:line="120" w:lineRule="exact"/>
              <w:rPr>
                <w:sz w:val="13"/>
                <w:szCs w:val="13"/>
              </w:rPr>
            </w:pPr>
          </w:p>
          <w:p w14:paraId="72677210" w14:textId="77777777" w:rsidR="00BA69D7" w:rsidRDefault="00325FF4">
            <w:pPr>
              <w:ind w:left="264" w:right="2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y)</w:t>
            </w:r>
          </w:p>
        </w:tc>
        <w:tc>
          <w:tcPr>
            <w:tcW w:w="223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58FD364" w14:textId="77777777" w:rsidR="00BA69D7" w:rsidRDefault="00325FF4">
            <w:pPr>
              <w:spacing w:line="260" w:lineRule="exact"/>
              <w:ind w:left="477" w:right="4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iny se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son</w:t>
            </w:r>
          </w:p>
          <w:p w14:paraId="79AD554D" w14:textId="77777777" w:rsidR="00BA69D7" w:rsidRDefault="00BA69D7">
            <w:pPr>
              <w:spacing w:before="9" w:line="120" w:lineRule="exact"/>
              <w:rPr>
                <w:sz w:val="13"/>
                <w:szCs w:val="13"/>
              </w:rPr>
            </w:pPr>
          </w:p>
          <w:p w14:paraId="09AE7119" w14:textId="77777777" w:rsidR="00BA69D7" w:rsidRDefault="00325FF4">
            <w:pPr>
              <w:ind w:left="201" w:righ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(June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ptemb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r)</w:t>
            </w:r>
          </w:p>
        </w:tc>
        <w:tc>
          <w:tcPr>
            <w:tcW w:w="248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43584F5" w14:textId="77777777" w:rsidR="00BA69D7" w:rsidRDefault="00325FF4">
            <w:pPr>
              <w:spacing w:line="260" w:lineRule="exact"/>
              <w:ind w:left="397" w:right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-e</w:t>
            </w:r>
            <w:r>
              <w:rPr>
                <w:sz w:val="24"/>
                <w:szCs w:val="24"/>
              </w:rPr>
              <w:t>nd 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son</w:t>
            </w:r>
          </w:p>
          <w:p w14:paraId="143A5950" w14:textId="77777777" w:rsidR="00BA69D7" w:rsidRDefault="00BA69D7">
            <w:pPr>
              <w:spacing w:before="9" w:line="120" w:lineRule="exact"/>
              <w:rPr>
                <w:sz w:val="13"/>
                <w:szCs w:val="13"/>
              </w:rPr>
            </w:pPr>
          </w:p>
          <w:p w14:paraId="1D810F48" w14:textId="77777777" w:rsidR="00BA69D7" w:rsidRDefault="00325FF4">
            <w:pPr>
              <w:ind w:left="134" w:right="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Oc</w:t>
            </w:r>
            <w:r>
              <w:rPr>
                <w:sz w:val="24"/>
                <w:szCs w:val="24"/>
              </w:rPr>
              <w:t>tober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r)</w:t>
            </w:r>
          </w:p>
        </w:tc>
      </w:tr>
      <w:tr w:rsidR="00BA69D7" w14:paraId="3E7A56BF" w14:textId="77777777">
        <w:trPr>
          <w:trHeight w:hRule="exact" w:val="491"/>
        </w:trPr>
        <w:tc>
          <w:tcPr>
            <w:tcW w:w="203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4F08E04" w14:textId="77777777" w:rsidR="00BA69D7" w:rsidRDefault="00325FF4">
            <w:pPr>
              <w:spacing w:before="64"/>
              <w:ind w:left="867" w:right="868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96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B84E1BA" w14:textId="77777777" w:rsidR="00BA69D7" w:rsidRDefault="00325FF4">
            <w:pPr>
              <w:spacing w:before="65"/>
              <w:ind w:left="708" w:right="6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78.54</w:t>
            </w:r>
          </w:p>
        </w:tc>
        <w:tc>
          <w:tcPr>
            <w:tcW w:w="223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3D49833" w14:textId="77777777" w:rsidR="00BA69D7" w:rsidRDefault="00325FF4">
            <w:pPr>
              <w:spacing w:before="65"/>
              <w:ind w:left="844" w:right="7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94.32</w:t>
            </w:r>
          </w:p>
        </w:tc>
        <w:tc>
          <w:tcPr>
            <w:tcW w:w="248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DDFD1A3" w14:textId="77777777" w:rsidR="00BA69D7" w:rsidRDefault="00325FF4">
            <w:pPr>
              <w:spacing w:before="65"/>
              <w:ind w:left="936" w:right="9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90.40</w:t>
            </w:r>
          </w:p>
        </w:tc>
      </w:tr>
      <w:tr w:rsidR="00BA69D7" w14:paraId="25390B67" w14:textId="77777777">
        <w:trPr>
          <w:trHeight w:hRule="exact" w:val="545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765EB307" w14:textId="77777777" w:rsidR="00BA69D7" w:rsidRDefault="00BA69D7">
            <w:pPr>
              <w:spacing w:before="9" w:line="100" w:lineRule="exact"/>
              <w:rPr>
                <w:sz w:val="11"/>
                <w:szCs w:val="11"/>
              </w:rPr>
            </w:pPr>
          </w:p>
          <w:p w14:paraId="2A0704FC" w14:textId="77777777" w:rsidR="00BA69D7" w:rsidRDefault="00325FF4">
            <w:pPr>
              <w:ind w:left="867" w:right="868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14:paraId="6A5711AF" w14:textId="77777777" w:rsidR="00BA69D7" w:rsidRDefault="00BA69D7">
            <w:pPr>
              <w:spacing w:before="10" w:line="100" w:lineRule="exact"/>
              <w:rPr>
                <w:sz w:val="11"/>
                <w:szCs w:val="11"/>
              </w:rPr>
            </w:pPr>
          </w:p>
          <w:p w14:paraId="294E541F" w14:textId="77777777" w:rsidR="00BA69D7" w:rsidRDefault="00325FF4">
            <w:pPr>
              <w:ind w:left="708" w:right="6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85.20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14:paraId="3CFDF22B" w14:textId="77777777" w:rsidR="00BA69D7" w:rsidRDefault="00BA69D7">
            <w:pPr>
              <w:spacing w:before="10" w:line="100" w:lineRule="exact"/>
              <w:rPr>
                <w:sz w:val="11"/>
                <w:szCs w:val="11"/>
              </w:rPr>
            </w:pPr>
          </w:p>
          <w:p w14:paraId="75402B58" w14:textId="77777777" w:rsidR="00BA69D7" w:rsidRDefault="00325FF4">
            <w:pPr>
              <w:ind w:left="844" w:right="7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98.48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39CBB300" w14:textId="77777777" w:rsidR="00BA69D7" w:rsidRDefault="00BA69D7">
            <w:pPr>
              <w:spacing w:before="10" w:line="100" w:lineRule="exact"/>
              <w:rPr>
                <w:sz w:val="11"/>
                <w:szCs w:val="11"/>
              </w:rPr>
            </w:pPr>
          </w:p>
          <w:p w14:paraId="569ECD5B" w14:textId="77777777" w:rsidR="00BA69D7" w:rsidRDefault="00325FF4">
            <w:pPr>
              <w:ind w:left="936" w:right="9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94.12</w:t>
            </w:r>
          </w:p>
        </w:tc>
      </w:tr>
      <w:tr w:rsidR="00BA69D7" w14:paraId="13BB3294" w14:textId="77777777">
        <w:trPr>
          <w:trHeight w:hRule="exact" w:val="545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1877451D" w14:textId="77777777" w:rsidR="00BA69D7" w:rsidRDefault="00BA69D7">
            <w:pPr>
              <w:spacing w:before="9" w:line="100" w:lineRule="exact"/>
              <w:rPr>
                <w:sz w:val="11"/>
                <w:szCs w:val="11"/>
              </w:rPr>
            </w:pPr>
          </w:p>
          <w:p w14:paraId="32A32315" w14:textId="77777777" w:rsidR="00BA69D7" w:rsidRDefault="00325FF4">
            <w:pPr>
              <w:ind w:left="867" w:right="868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14:paraId="3785A34A" w14:textId="77777777" w:rsidR="00BA69D7" w:rsidRDefault="00BA69D7">
            <w:pPr>
              <w:spacing w:before="10" w:line="100" w:lineRule="exact"/>
              <w:rPr>
                <w:sz w:val="11"/>
                <w:szCs w:val="11"/>
              </w:rPr>
            </w:pPr>
          </w:p>
          <w:p w14:paraId="1CD60C60" w14:textId="77777777" w:rsidR="00BA69D7" w:rsidRDefault="00325FF4">
            <w:pPr>
              <w:ind w:left="708" w:right="6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83.87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14:paraId="5AA58515" w14:textId="77777777" w:rsidR="00BA69D7" w:rsidRDefault="00BA69D7">
            <w:pPr>
              <w:spacing w:before="10" w:line="100" w:lineRule="exact"/>
              <w:rPr>
                <w:sz w:val="11"/>
                <w:szCs w:val="11"/>
              </w:rPr>
            </w:pPr>
          </w:p>
          <w:p w14:paraId="1AEF580A" w14:textId="77777777" w:rsidR="00BA69D7" w:rsidRDefault="00325FF4">
            <w:pPr>
              <w:ind w:left="844" w:right="7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97.25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6B113034" w14:textId="77777777" w:rsidR="00BA69D7" w:rsidRDefault="00BA69D7">
            <w:pPr>
              <w:spacing w:before="10" w:line="100" w:lineRule="exact"/>
              <w:rPr>
                <w:sz w:val="11"/>
                <w:szCs w:val="11"/>
              </w:rPr>
            </w:pPr>
          </w:p>
          <w:p w14:paraId="0D731A0E" w14:textId="77777777" w:rsidR="00BA69D7" w:rsidRDefault="00325FF4">
            <w:pPr>
              <w:ind w:left="936" w:right="9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93.84</w:t>
            </w:r>
          </w:p>
        </w:tc>
      </w:tr>
      <w:tr w:rsidR="00BA69D7" w14:paraId="2EC7FED1" w14:textId="77777777">
        <w:trPr>
          <w:trHeight w:hRule="exact" w:val="545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14:paraId="0F9000AE" w14:textId="77777777" w:rsidR="00BA69D7" w:rsidRDefault="00BA69D7">
            <w:pPr>
              <w:spacing w:before="9" w:line="100" w:lineRule="exact"/>
              <w:rPr>
                <w:sz w:val="11"/>
                <w:szCs w:val="11"/>
              </w:rPr>
            </w:pPr>
          </w:p>
          <w:p w14:paraId="2276CD6F" w14:textId="77777777" w:rsidR="00BA69D7" w:rsidRDefault="00325FF4">
            <w:pPr>
              <w:ind w:left="867" w:right="868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</w:tcPr>
          <w:p w14:paraId="42B3D3F8" w14:textId="77777777" w:rsidR="00BA69D7" w:rsidRDefault="00BA69D7">
            <w:pPr>
              <w:spacing w:before="10" w:line="100" w:lineRule="exact"/>
              <w:rPr>
                <w:sz w:val="11"/>
                <w:szCs w:val="11"/>
              </w:rPr>
            </w:pPr>
          </w:p>
          <w:p w14:paraId="07D7B73A" w14:textId="77777777" w:rsidR="00BA69D7" w:rsidRDefault="00325FF4">
            <w:pPr>
              <w:ind w:left="708" w:right="6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80.90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14:paraId="799CCF49" w14:textId="77777777" w:rsidR="00BA69D7" w:rsidRDefault="00BA69D7">
            <w:pPr>
              <w:spacing w:before="10" w:line="100" w:lineRule="exact"/>
              <w:rPr>
                <w:sz w:val="11"/>
                <w:szCs w:val="11"/>
              </w:rPr>
            </w:pPr>
          </w:p>
          <w:p w14:paraId="0FC90B99" w14:textId="77777777" w:rsidR="00BA69D7" w:rsidRDefault="00325FF4">
            <w:pPr>
              <w:ind w:left="844" w:right="7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95.36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2ECEAB99" w14:textId="77777777" w:rsidR="00BA69D7" w:rsidRDefault="00BA69D7">
            <w:pPr>
              <w:spacing w:before="10" w:line="100" w:lineRule="exact"/>
              <w:rPr>
                <w:sz w:val="11"/>
                <w:szCs w:val="11"/>
              </w:rPr>
            </w:pPr>
          </w:p>
          <w:p w14:paraId="4999DD34" w14:textId="77777777" w:rsidR="00BA69D7" w:rsidRDefault="00325FF4">
            <w:pPr>
              <w:ind w:left="936" w:right="9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92.01</w:t>
            </w:r>
          </w:p>
        </w:tc>
      </w:tr>
      <w:tr w:rsidR="00BA69D7" w14:paraId="50EF8D61" w14:textId="77777777">
        <w:trPr>
          <w:trHeight w:hRule="exact" w:val="611"/>
        </w:trPr>
        <w:tc>
          <w:tcPr>
            <w:tcW w:w="203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987531E" w14:textId="77777777" w:rsidR="00BA69D7" w:rsidRDefault="00BA69D7">
            <w:pPr>
              <w:spacing w:before="9" w:line="100" w:lineRule="exact"/>
              <w:rPr>
                <w:sz w:val="11"/>
                <w:szCs w:val="11"/>
              </w:rPr>
            </w:pPr>
          </w:p>
          <w:p w14:paraId="678C92C4" w14:textId="77777777" w:rsidR="00BA69D7" w:rsidRDefault="00325FF4">
            <w:pPr>
              <w:ind w:left="867" w:right="868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6E7667C" w14:textId="77777777" w:rsidR="00BA69D7" w:rsidRDefault="00BA69D7">
            <w:pPr>
              <w:spacing w:before="10" w:line="100" w:lineRule="exact"/>
              <w:rPr>
                <w:sz w:val="11"/>
                <w:szCs w:val="11"/>
              </w:rPr>
            </w:pPr>
          </w:p>
          <w:p w14:paraId="4653717F" w14:textId="77777777" w:rsidR="00BA69D7" w:rsidRDefault="00325FF4">
            <w:pPr>
              <w:ind w:left="708" w:right="6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78.29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A35F5CC" w14:textId="77777777" w:rsidR="00BA69D7" w:rsidRDefault="00BA69D7">
            <w:pPr>
              <w:spacing w:before="10" w:line="100" w:lineRule="exact"/>
              <w:rPr>
                <w:sz w:val="11"/>
                <w:szCs w:val="11"/>
              </w:rPr>
            </w:pPr>
          </w:p>
          <w:p w14:paraId="532352B9" w14:textId="77777777" w:rsidR="00BA69D7" w:rsidRDefault="00325FF4">
            <w:pPr>
              <w:ind w:left="844" w:right="7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93.24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D296537" w14:textId="77777777" w:rsidR="00BA69D7" w:rsidRDefault="00BA69D7">
            <w:pPr>
              <w:spacing w:before="10" w:line="100" w:lineRule="exact"/>
              <w:rPr>
                <w:sz w:val="11"/>
                <w:szCs w:val="11"/>
              </w:rPr>
            </w:pPr>
          </w:p>
          <w:p w14:paraId="081CB8F0" w14:textId="77777777" w:rsidR="00BA69D7" w:rsidRDefault="00325FF4">
            <w:pPr>
              <w:ind w:left="936" w:right="9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84.75</w:t>
            </w:r>
          </w:p>
        </w:tc>
      </w:tr>
      <w:tr w:rsidR="00BA69D7" w14:paraId="19B82403" w14:textId="77777777">
        <w:trPr>
          <w:trHeight w:hRule="exact" w:val="554"/>
        </w:trPr>
        <w:tc>
          <w:tcPr>
            <w:tcW w:w="203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10F92F0" w14:textId="77777777" w:rsidR="00BA69D7" w:rsidRDefault="00325FF4">
            <w:pPr>
              <w:spacing w:before="63"/>
              <w:ind w:left="814" w:right="813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CD</w:t>
            </w:r>
          </w:p>
        </w:tc>
        <w:tc>
          <w:tcPr>
            <w:tcW w:w="19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D84CCB8" w14:textId="77777777" w:rsidR="00BA69D7" w:rsidRDefault="00325FF4">
            <w:pPr>
              <w:spacing w:before="63"/>
              <w:ind w:left="768" w:right="7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2.58</w:t>
            </w:r>
          </w:p>
        </w:tc>
        <w:tc>
          <w:tcPr>
            <w:tcW w:w="223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AAE65EB" w14:textId="77777777" w:rsidR="00BA69D7" w:rsidRDefault="00325FF4">
            <w:pPr>
              <w:spacing w:before="63"/>
              <w:ind w:left="904" w:right="8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</w:t>
            </w:r>
          </w:p>
        </w:tc>
        <w:tc>
          <w:tcPr>
            <w:tcW w:w="248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F88AF40" w14:textId="77777777" w:rsidR="00BA69D7" w:rsidRDefault="00325FF4">
            <w:pPr>
              <w:spacing w:before="63"/>
              <w:ind w:left="997" w:right="9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1.67</w:t>
            </w:r>
          </w:p>
        </w:tc>
      </w:tr>
      <w:tr w:rsidR="00BA69D7" w14:paraId="6885F870" w14:textId="77777777">
        <w:trPr>
          <w:trHeight w:hRule="exact" w:val="554"/>
        </w:trPr>
        <w:tc>
          <w:tcPr>
            <w:tcW w:w="203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84A40EF" w14:textId="77777777" w:rsidR="00BA69D7" w:rsidRDefault="00325FF4">
            <w:pPr>
              <w:spacing w:before="65"/>
              <w:ind w:left="701" w:right="701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d)</w:t>
            </w:r>
          </w:p>
        </w:tc>
        <w:tc>
          <w:tcPr>
            <w:tcW w:w="196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3A9F35A" w14:textId="77777777" w:rsidR="00BA69D7" w:rsidRDefault="00325FF4">
            <w:pPr>
              <w:spacing w:before="65"/>
              <w:ind w:left="768" w:right="7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223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9E9BE6E" w14:textId="77777777" w:rsidR="00BA69D7" w:rsidRDefault="00325FF4">
            <w:pPr>
              <w:spacing w:before="65"/>
              <w:ind w:left="904" w:right="8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0.61</w:t>
            </w:r>
          </w:p>
        </w:tc>
        <w:tc>
          <w:tcPr>
            <w:tcW w:w="248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73B49AA" w14:textId="77777777" w:rsidR="00BA69D7" w:rsidRDefault="00325FF4">
            <w:pPr>
              <w:spacing w:before="65"/>
              <w:ind w:left="997" w:right="9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0.76</w:t>
            </w:r>
          </w:p>
        </w:tc>
      </w:tr>
    </w:tbl>
    <w:p w14:paraId="7698E04A" w14:textId="77777777" w:rsidR="00BA69D7" w:rsidRDefault="00BA69D7">
      <w:pPr>
        <w:sectPr w:rsidR="00BA69D7">
          <w:pgSz w:w="11920" w:h="16840"/>
          <w:pgMar w:top="960" w:right="740" w:bottom="280" w:left="1680" w:header="749" w:footer="0" w:gutter="0"/>
          <w:cols w:space="720"/>
        </w:sectPr>
      </w:pPr>
    </w:p>
    <w:p w14:paraId="61E15D88" w14:textId="77777777" w:rsidR="00BA69D7" w:rsidRDefault="00BA69D7">
      <w:pPr>
        <w:spacing w:before="2" w:line="100" w:lineRule="exact"/>
        <w:rPr>
          <w:sz w:val="11"/>
          <w:szCs w:val="11"/>
        </w:rPr>
      </w:pPr>
    </w:p>
    <w:p w14:paraId="1DCE24EB" w14:textId="77777777" w:rsidR="00BA69D7" w:rsidRDefault="00BA69D7">
      <w:pPr>
        <w:spacing w:line="200" w:lineRule="exact"/>
      </w:pPr>
    </w:p>
    <w:p w14:paraId="086AFE2D" w14:textId="77777777" w:rsidR="00BA69D7" w:rsidRDefault="00BA69D7">
      <w:pPr>
        <w:spacing w:line="200" w:lineRule="exact"/>
      </w:pPr>
    </w:p>
    <w:p w14:paraId="0BA5BDAC" w14:textId="77777777" w:rsidR="00BA69D7" w:rsidRDefault="00BA69D7">
      <w:pPr>
        <w:spacing w:line="200" w:lineRule="exact"/>
      </w:pPr>
    </w:p>
    <w:p w14:paraId="706A213C" w14:textId="77777777" w:rsidR="00BA69D7" w:rsidRDefault="00325FF4">
      <w:pPr>
        <w:spacing w:before="24" w:line="200" w:lineRule="exact"/>
        <w:ind w:left="126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140</w:t>
      </w:r>
    </w:p>
    <w:p w14:paraId="3289EC04" w14:textId="77777777" w:rsidR="00BA69D7" w:rsidRDefault="00BA69D7">
      <w:pPr>
        <w:spacing w:before="5" w:line="180" w:lineRule="exact"/>
        <w:rPr>
          <w:sz w:val="18"/>
          <w:szCs w:val="18"/>
        </w:rPr>
      </w:pPr>
    </w:p>
    <w:p w14:paraId="70301A9C" w14:textId="77777777" w:rsidR="00BA69D7" w:rsidRDefault="00000000">
      <w:pPr>
        <w:spacing w:before="23" w:line="200" w:lineRule="exact"/>
        <w:ind w:left="1267"/>
        <w:rPr>
          <w:rFonts w:ascii="Calibri" w:eastAsia="Calibri" w:hAnsi="Calibri" w:cs="Calibri"/>
          <w:sz w:val="18"/>
          <w:szCs w:val="18"/>
        </w:rPr>
      </w:pPr>
      <w:r>
        <w:pict w14:anchorId="0BEEEDC3">
          <v:shape id="_x0000_s2346" type="#_x0000_t202" style="position:absolute;left:0;text-align:left;margin-left:129.3pt;margin-top:7.6pt;width:11.95pt;height:124.35pt;z-index:-1722;mso-position-horizontal-relative:page" filled="f" stroked="f">
            <v:textbox style="layout-flow:vertical;mso-layout-flow-alt:bottom-to-top" inset="0,0,0,0">
              <w:txbxContent>
                <w:p w14:paraId="13C659D9" w14:textId="77777777" w:rsidR="00BA69D7" w:rsidRDefault="00325FF4">
                  <w:pPr>
                    <w:spacing w:line="220" w:lineRule="exact"/>
                    <w:ind w:left="20" w:right="-3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Fr</w:t>
                  </w:r>
                  <w:r>
                    <w:rPr>
                      <w:rFonts w:ascii="Calibri" w:eastAsia="Calibri" w:hAnsi="Calibri" w:cs="Calibri"/>
                      <w:color w:val="585858"/>
                      <w:spacing w:val="-1"/>
                      <w:position w:val="1"/>
                    </w:rPr>
                    <w:t>es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h</w:t>
                  </w:r>
                  <w:r>
                    <w:rPr>
                      <w:rFonts w:ascii="Calibri" w:eastAsia="Calibri" w:hAnsi="Calibri" w:cs="Calibri"/>
                      <w:color w:val="585858"/>
                      <w:spacing w:val="-1"/>
                      <w:position w:val="1"/>
                    </w:rPr>
                    <w:t xml:space="preserve"> we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ight</w:t>
                  </w:r>
                  <w:r>
                    <w:rPr>
                      <w:rFonts w:ascii="Calibri" w:eastAsia="Calibri" w:hAnsi="Calibri" w:cs="Calibri"/>
                      <w:color w:val="585858"/>
                      <w:spacing w:val="-3"/>
                      <w:position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of</w:t>
                  </w:r>
                  <w:r>
                    <w:rPr>
                      <w:rFonts w:ascii="Calibri" w:eastAsia="Calibri" w:hAnsi="Calibri" w:cs="Calibri"/>
                      <w:color w:val="585858"/>
                      <w:spacing w:val="-3"/>
                      <w:position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 xml:space="preserve">100 </w:t>
                  </w:r>
                  <w:r>
                    <w:rPr>
                      <w:rFonts w:ascii="Calibri" w:eastAsia="Calibri" w:hAnsi="Calibri" w:cs="Calibri"/>
                      <w:color w:val="585858"/>
                      <w:spacing w:val="-1"/>
                      <w:position w:val="1"/>
                    </w:rPr>
                    <w:t>s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h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oots</w:t>
                  </w:r>
                  <w:r>
                    <w:rPr>
                      <w:rFonts w:ascii="Calibri" w:eastAsia="Calibri" w:hAnsi="Calibri" w:cs="Calibri"/>
                      <w:color w:val="585858"/>
                      <w:spacing w:val="-6"/>
                      <w:position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(g)</w:t>
                  </w:r>
                </w:p>
              </w:txbxContent>
            </v:textbox>
            <w10:wrap anchorx="page"/>
          </v:shape>
        </w:pic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>120</w:t>
      </w:r>
    </w:p>
    <w:p w14:paraId="0079C59E" w14:textId="77777777" w:rsidR="00BA69D7" w:rsidRDefault="00BA69D7">
      <w:pPr>
        <w:spacing w:before="4" w:line="180" w:lineRule="exact"/>
        <w:rPr>
          <w:sz w:val="18"/>
          <w:szCs w:val="18"/>
        </w:rPr>
      </w:pPr>
    </w:p>
    <w:p w14:paraId="5A9EE416" w14:textId="77777777" w:rsidR="00BA69D7" w:rsidRDefault="00325FF4">
      <w:pPr>
        <w:spacing w:before="23" w:line="200" w:lineRule="exact"/>
        <w:ind w:left="126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100</w:t>
      </w:r>
    </w:p>
    <w:p w14:paraId="1CA107D9" w14:textId="77777777" w:rsidR="00BA69D7" w:rsidRDefault="00BA69D7">
      <w:pPr>
        <w:spacing w:before="4" w:line="180" w:lineRule="exact"/>
        <w:rPr>
          <w:sz w:val="18"/>
          <w:szCs w:val="18"/>
        </w:rPr>
      </w:pPr>
    </w:p>
    <w:p w14:paraId="68B6C554" w14:textId="77777777" w:rsidR="00BA69D7" w:rsidRDefault="00325FF4">
      <w:pPr>
        <w:spacing w:before="23" w:line="200" w:lineRule="exact"/>
        <w:ind w:left="135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80</w:t>
      </w:r>
    </w:p>
    <w:p w14:paraId="46BD1BE1" w14:textId="77777777" w:rsidR="00BA69D7" w:rsidRDefault="00BA69D7">
      <w:pPr>
        <w:spacing w:before="4" w:line="180" w:lineRule="exact"/>
        <w:rPr>
          <w:sz w:val="18"/>
          <w:szCs w:val="18"/>
        </w:rPr>
      </w:pPr>
    </w:p>
    <w:p w14:paraId="5FE363F3" w14:textId="77777777" w:rsidR="00BA69D7" w:rsidRDefault="00325FF4">
      <w:pPr>
        <w:spacing w:before="23" w:line="200" w:lineRule="exact"/>
        <w:ind w:left="135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60</w:t>
      </w:r>
    </w:p>
    <w:p w14:paraId="317E399E" w14:textId="77777777" w:rsidR="00BA69D7" w:rsidRDefault="00BA69D7">
      <w:pPr>
        <w:spacing w:before="4" w:line="180" w:lineRule="exact"/>
        <w:rPr>
          <w:sz w:val="18"/>
          <w:szCs w:val="18"/>
        </w:rPr>
      </w:pPr>
    </w:p>
    <w:p w14:paraId="52754228" w14:textId="77777777" w:rsidR="00BA69D7" w:rsidRDefault="00325FF4">
      <w:pPr>
        <w:spacing w:before="23" w:line="200" w:lineRule="exact"/>
        <w:ind w:left="135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40</w:t>
      </w:r>
    </w:p>
    <w:p w14:paraId="7777D79D" w14:textId="77777777" w:rsidR="00BA69D7" w:rsidRDefault="00BA69D7">
      <w:pPr>
        <w:spacing w:before="4" w:line="180" w:lineRule="exact"/>
        <w:rPr>
          <w:sz w:val="18"/>
          <w:szCs w:val="18"/>
        </w:rPr>
      </w:pPr>
    </w:p>
    <w:p w14:paraId="4B978F21" w14:textId="77777777" w:rsidR="00BA69D7" w:rsidRDefault="00325FF4">
      <w:pPr>
        <w:spacing w:before="23" w:line="200" w:lineRule="exact"/>
        <w:ind w:left="135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20</w:t>
      </w:r>
    </w:p>
    <w:p w14:paraId="105AD0D0" w14:textId="77777777" w:rsidR="00BA69D7" w:rsidRDefault="00BA69D7">
      <w:pPr>
        <w:spacing w:before="4" w:line="180" w:lineRule="exact"/>
        <w:rPr>
          <w:sz w:val="18"/>
          <w:szCs w:val="18"/>
        </w:rPr>
      </w:pPr>
    </w:p>
    <w:p w14:paraId="07097DA7" w14:textId="77777777" w:rsidR="00BA69D7" w:rsidRDefault="00325FF4">
      <w:pPr>
        <w:spacing w:before="23"/>
        <w:ind w:left="145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0</w:t>
      </w:r>
    </w:p>
    <w:p w14:paraId="12262B17" w14:textId="77777777" w:rsidR="00BA69D7" w:rsidRDefault="00325FF4">
      <w:pPr>
        <w:spacing w:before="14"/>
        <w:ind w:left="2425" w:right="1087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z w:val="18"/>
          <w:szCs w:val="18"/>
        </w:rPr>
        <w:t>ar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y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n                                   </w:t>
      </w:r>
      <w:r>
        <w:rPr>
          <w:rFonts w:ascii="Calibri" w:eastAsia="Calibri" w:hAnsi="Calibri" w:cs="Calibri"/>
          <w:color w:val="585858"/>
          <w:spacing w:val="2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z w:val="18"/>
          <w:szCs w:val="18"/>
        </w:rPr>
        <w:t>ai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y 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n                               </w:t>
      </w:r>
      <w:r>
        <w:rPr>
          <w:rFonts w:ascii="Calibri" w:eastAsia="Calibri" w:hAnsi="Calibri" w:cs="Calibri"/>
          <w:color w:val="585858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>B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c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k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-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585858"/>
          <w:sz w:val="18"/>
          <w:szCs w:val="18"/>
        </w:rPr>
        <w:t>d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color w:val="585858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>n</w:t>
      </w:r>
    </w:p>
    <w:p w14:paraId="5D4FC667" w14:textId="77777777" w:rsidR="00BA69D7" w:rsidRDefault="00325FF4">
      <w:pPr>
        <w:spacing w:before="60"/>
        <w:ind w:left="3852" w:right="267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585858"/>
          <w:spacing w:val="-1"/>
        </w:rPr>
        <w:t>T</w:t>
      </w:r>
      <w:r>
        <w:rPr>
          <w:rFonts w:ascii="Calibri" w:eastAsia="Calibri" w:hAnsi="Calibri" w:cs="Calibri"/>
          <w:color w:val="585858"/>
        </w:rPr>
        <w:t>r</w:t>
      </w:r>
      <w:r>
        <w:rPr>
          <w:rFonts w:ascii="Calibri" w:eastAsia="Calibri" w:hAnsi="Calibri" w:cs="Calibri"/>
          <w:color w:val="585858"/>
          <w:spacing w:val="-1"/>
        </w:rPr>
        <w:t>e</w:t>
      </w:r>
      <w:r>
        <w:rPr>
          <w:rFonts w:ascii="Calibri" w:eastAsia="Calibri" w:hAnsi="Calibri" w:cs="Calibri"/>
          <w:color w:val="585858"/>
        </w:rPr>
        <w:t>a</w:t>
      </w:r>
      <w:r>
        <w:rPr>
          <w:rFonts w:ascii="Calibri" w:eastAsia="Calibri" w:hAnsi="Calibri" w:cs="Calibri"/>
          <w:color w:val="585858"/>
          <w:spacing w:val="1"/>
        </w:rPr>
        <w:t>t</w:t>
      </w:r>
      <w:r>
        <w:rPr>
          <w:rFonts w:ascii="Calibri" w:eastAsia="Calibri" w:hAnsi="Calibri" w:cs="Calibri"/>
          <w:color w:val="585858"/>
          <w:spacing w:val="-1"/>
        </w:rPr>
        <w:t>me</w:t>
      </w:r>
      <w:r>
        <w:rPr>
          <w:rFonts w:ascii="Calibri" w:eastAsia="Calibri" w:hAnsi="Calibri" w:cs="Calibri"/>
          <w:color w:val="585858"/>
          <w:spacing w:val="1"/>
        </w:rPr>
        <w:t>n</w:t>
      </w:r>
      <w:r>
        <w:rPr>
          <w:rFonts w:ascii="Calibri" w:eastAsia="Calibri" w:hAnsi="Calibri" w:cs="Calibri"/>
          <w:color w:val="585858"/>
        </w:rPr>
        <w:t>ts</w:t>
      </w:r>
      <w:r>
        <w:rPr>
          <w:rFonts w:ascii="Calibri" w:eastAsia="Calibri" w:hAnsi="Calibri" w:cs="Calibri"/>
          <w:color w:val="585858"/>
          <w:spacing w:val="-5"/>
        </w:rPr>
        <w:t xml:space="preserve"> </w:t>
      </w:r>
      <w:r>
        <w:rPr>
          <w:rFonts w:ascii="Calibri" w:eastAsia="Calibri" w:hAnsi="Calibri" w:cs="Calibri"/>
          <w:color w:val="585858"/>
          <w:spacing w:val="-1"/>
        </w:rPr>
        <w:t>w</w:t>
      </w:r>
      <w:r>
        <w:rPr>
          <w:rFonts w:ascii="Calibri" w:eastAsia="Calibri" w:hAnsi="Calibri" w:cs="Calibri"/>
          <w:color w:val="585858"/>
        </w:rPr>
        <w:t>ith</w:t>
      </w:r>
      <w:r>
        <w:rPr>
          <w:rFonts w:ascii="Calibri" w:eastAsia="Calibri" w:hAnsi="Calibri" w:cs="Calibri"/>
          <w:color w:val="585858"/>
          <w:spacing w:val="-3"/>
        </w:rPr>
        <w:t xml:space="preserve"> </w:t>
      </w:r>
      <w:r>
        <w:rPr>
          <w:rFonts w:ascii="Calibri" w:eastAsia="Calibri" w:hAnsi="Calibri" w:cs="Calibri"/>
          <w:color w:val="585858"/>
        </w:rPr>
        <w:t>r</w:t>
      </w:r>
      <w:r>
        <w:rPr>
          <w:rFonts w:ascii="Calibri" w:eastAsia="Calibri" w:hAnsi="Calibri" w:cs="Calibri"/>
          <w:color w:val="585858"/>
          <w:spacing w:val="-1"/>
        </w:rPr>
        <w:t>es</w:t>
      </w:r>
      <w:r>
        <w:rPr>
          <w:rFonts w:ascii="Calibri" w:eastAsia="Calibri" w:hAnsi="Calibri" w:cs="Calibri"/>
          <w:color w:val="585858"/>
          <w:spacing w:val="1"/>
        </w:rPr>
        <w:t>p</w:t>
      </w:r>
      <w:r>
        <w:rPr>
          <w:rFonts w:ascii="Calibri" w:eastAsia="Calibri" w:hAnsi="Calibri" w:cs="Calibri"/>
          <w:color w:val="585858"/>
          <w:spacing w:val="-1"/>
        </w:rPr>
        <w:t>e</w:t>
      </w:r>
      <w:r>
        <w:rPr>
          <w:rFonts w:ascii="Calibri" w:eastAsia="Calibri" w:hAnsi="Calibri" w:cs="Calibri"/>
          <w:color w:val="585858"/>
        </w:rPr>
        <w:t>ct</w:t>
      </w:r>
      <w:r>
        <w:rPr>
          <w:rFonts w:ascii="Calibri" w:eastAsia="Calibri" w:hAnsi="Calibri" w:cs="Calibri"/>
          <w:color w:val="585858"/>
          <w:spacing w:val="-1"/>
        </w:rPr>
        <w:t xml:space="preserve"> </w:t>
      </w:r>
      <w:r>
        <w:rPr>
          <w:rFonts w:ascii="Calibri" w:eastAsia="Calibri" w:hAnsi="Calibri" w:cs="Calibri"/>
          <w:color w:val="585858"/>
        </w:rPr>
        <w:t>to</w:t>
      </w:r>
      <w:r>
        <w:rPr>
          <w:rFonts w:ascii="Calibri" w:eastAsia="Calibri" w:hAnsi="Calibri" w:cs="Calibri"/>
          <w:color w:val="585858"/>
          <w:spacing w:val="-3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w w:val="99"/>
        </w:rPr>
        <w:t>se</w:t>
      </w:r>
      <w:r>
        <w:rPr>
          <w:rFonts w:ascii="Calibri" w:eastAsia="Calibri" w:hAnsi="Calibri" w:cs="Calibri"/>
          <w:color w:val="585858"/>
          <w:w w:val="99"/>
        </w:rPr>
        <w:t>aso</w:t>
      </w:r>
      <w:r>
        <w:rPr>
          <w:rFonts w:ascii="Calibri" w:eastAsia="Calibri" w:hAnsi="Calibri" w:cs="Calibri"/>
          <w:color w:val="585858"/>
          <w:spacing w:val="1"/>
          <w:w w:val="99"/>
        </w:rPr>
        <w:t>n</w:t>
      </w:r>
      <w:r>
        <w:rPr>
          <w:rFonts w:ascii="Calibri" w:eastAsia="Calibri" w:hAnsi="Calibri" w:cs="Calibri"/>
          <w:color w:val="585858"/>
          <w:w w:val="99"/>
        </w:rPr>
        <w:t>s</w:t>
      </w:r>
    </w:p>
    <w:p w14:paraId="587B4E55" w14:textId="77777777" w:rsidR="00BA69D7" w:rsidRDefault="00000000">
      <w:pPr>
        <w:spacing w:before="61" w:line="200" w:lineRule="exact"/>
        <w:ind w:left="3958" w:right="3522"/>
        <w:jc w:val="center"/>
        <w:rPr>
          <w:rFonts w:ascii="Calibri" w:eastAsia="Calibri" w:hAnsi="Calibri" w:cs="Calibri"/>
          <w:sz w:val="18"/>
          <w:szCs w:val="18"/>
        </w:rPr>
      </w:pPr>
      <w:r>
        <w:pict w14:anchorId="6823F820">
          <v:group id="_x0000_s2251" style="position:absolute;left:0;text-align:left;margin-left:112.9pt;margin-top:70.4pt;width:427.45pt;height:225.3pt;z-index:-1723;mso-position-horizontal-relative:page;mso-position-vertical-relative:page" coordorigin="2258,1408" coordsize="8549,4506">
            <v:shape id="_x0000_s2345" style="position:absolute;left:2268;top:1418;width:8529;height:4486" coordorigin="2268,1418" coordsize="8529,4486" path="m2268,1418r,4486l10797,5904r,-4486e" filled="f" strokeweight=".14pt">
              <v:path arrowok="t"/>
            </v:shape>
            <v:shape id="_x0000_s2344" style="position:absolute;left:2268;top:1418;width:8529;height:4486" coordorigin="2268,1418" coordsize="8529,4486" path="m10797,1418r-8529,l2268,5904r8529,l10797,1418xe" stroked="f">
              <v:path arrowok="t"/>
            </v:shape>
            <v:shape id="_x0000_s2343" style="position:absolute;left:10318;top:4373;width:320;height:0" coordorigin="10318,4373" coordsize="320,0" path="m10318,4373r320,e" filled="f" strokecolor="#d9d9d9">
              <v:path arrowok="t"/>
            </v:shape>
            <v:shape id="_x0000_s2342" style="position:absolute;left:9948;top:4373;width:77;height:0" coordorigin="9948,4373" coordsize="77,0" path="m9948,4373r77,e" filled="f" strokecolor="#d9d9d9">
              <v:path arrowok="t"/>
            </v:shape>
            <v:shape id="_x0000_s2341" style="position:absolute;left:9576;top:4373;width:79;height:0" coordorigin="9576,4373" coordsize="79,0" path="m9576,4373r79,e" filled="f" strokecolor="#d9d9d9">
              <v:path arrowok="t"/>
            </v:shape>
            <v:shape id="_x0000_s2340" style="position:absolute;left:9204;top:4373;width:79;height:0" coordorigin="9204,4373" coordsize="79,0" path="m9204,4373r79,e" filled="f" strokecolor="#d9d9d9">
              <v:path arrowok="t"/>
            </v:shape>
            <v:shape id="_x0000_s2339" style="position:absolute;left:8834;top:4373;width:77;height:0" coordorigin="8834,4373" coordsize="77,0" path="m8834,4373r77,e" filled="f" strokecolor="#d9d9d9">
              <v:path arrowok="t"/>
            </v:shape>
            <v:shape id="_x0000_s2338" style="position:absolute;left:7901;top:4373;width:641;height:0" coordorigin="7901,4373" coordsize="641,0" path="m7901,4373r641,e" filled="f" strokecolor="#d9d9d9">
              <v:path arrowok="t"/>
            </v:shape>
            <v:shape id="_x0000_s2337" style="position:absolute;left:7529;top:4373;width:79;height:0" coordorigin="7529,4373" coordsize="79,0" path="m7529,4373r79,e" filled="f" strokecolor="#d9d9d9">
              <v:path arrowok="t"/>
            </v:shape>
            <v:shape id="_x0000_s2336" style="position:absolute;left:7159;top:4373;width:79;height:0" coordorigin="7159,4373" coordsize="79,0" path="m7159,4373r79,e" filled="f" strokecolor="#d9d9d9">
              <v:path arrowok="t"/>
            </v:shape>
            <v:shape id="_x0000_s2335" style="position:absolute;left:6787;top:4373;width:79;height:0" coordorigin="6787,4373" coordsize="79,0" path="m6787,4373r79,e" filled="f" strokecolor="#d9d9d9">
              <v:path arrowok="t"/>
            </v:shape>
            <v:shape id="_x0000_s2334" style="position:absolute;left:6418;top:4373;width:77;height:0" coordorigin="6418,4373" coordsize="77,0" path="m6418,4373r76,e" filled="f" strokecolor="#d9d9d9">
              <v:path arrowok="t"/>
            </v:shape>
            <v:shape id="_x0000_s2333" style="position:absolute;left:5484;top:4373;width:641;height:0" coordorigin="5484,4373" coordsize="641,0" path="m5484,4373r641,e" filled="f" strokecolor="#d9d9d9">
              <v:path arrowok="t"/>
            </v:shape>
            <v:shape id="_x0000_s2332" style="position:absolute;left:5112;top:4373;width:79;height:0" coordorigin="5112,4373" coordsize="79,0" path="m5112,4373r79,e" filled="f" strokecolor="#d9d9d9">
              <v:path arrowok="t"/>
            </v:shape>
            <v:shape id="_x0000_s2331" style="position:absolute;left:4742;top:4373;width:79;height:0" coordorigin="4742,4373" coordsize="79,0" path="m4742,4373r80,e" filled="f" strokecolor="#d9d9d9">
              <v:path arrowok="t"/>
            </v:shape>
            <v:shape id="_x0000_s2330" style="position:absolute;left:4370;top:4373;width:79;height:0" coordorigin="4370,4373" coordsize="79,0" path="m4370,4373r80,e" filled="f" strokecolor="#d9d9d9">
              <v:path arrowok="t"/>
            </v:shape>
            <v:shape id="_x0000_s2329" style="position:absolute;left:3998;top:4373;width:79;height:0" coordorigin="3998,4373" coordsize="79,0" path="m3998,4373r80,e" filled="f" strokecolor="#d9d9d9">
              <v:path arrowok="t"/>
            </v:shape>
            <v:shape id="_x0000_s2328" style="position:absolute;left:3387;top:4373;width:321;height:0" coordorigin="3387,4373" coordsize="321,0" path="m3387,4373r321,e" filled="f" strokecolor="#d9d9d9">
              <v:path arrowok="t"/>
            </v:shape>
            <v:shape id="_x0000_s2327" style="position:absolute;left:10318;top:3948;width:320;height:0" coordorigin="10318,3948" coordsize="320,0" path="m10318,3948r320,e" filled="f" strokecolor="#d9d9d9">
              <v:path arrowok="t"/>
            </v:shape>
            <v:shape id="_x0000_s2326" style="position:absolute;left:9948;top:3948;width:77;height:0" coordorigin="9948,3948" coordsize="77,0" path="m9948,3948r77,e" filled="f" strokecolor="#d9d9d9">
              <v:path arrowok="t"/>
            </v:shape>
            <v:shape id="_x0000_s2325" style="position:absolute;left:9576;top:3948;width:79;height:0" coordorigin="9576,3948" coordsize="79,0" path="m9576,3948r79,e" filled="f" strokecolor="#d9d9d9">
              <v:path arrowok="t"/>
            </v:shape>
            <v:shape id="_x0000_s2324" style="position:absolute;left:9204;top:3948;width:79;height:0" coordorigin="9204,3948" coordsize="79,0" path="m9204,3948r79,e" filled="f" strokecolor="#d9d9d9">
              <v:path arrowok="t"/>
            </v:shape>
            <v:shape id="_x0000_s2323" style="position:absolute;left:8834;top:3948;width:77;height:0" coordorigin="8834,3948" coordsize="77,0" path="m8834,3948r77,e" filled="f" strokecolor="#d9d9d9">
              <v:path arrowok="t"/>
            </v:shape>
            <v:shape id="_x0000_s2322" style="position:absolute;left:7901;top:3948;width:641;height:0" coordorigin="7901,3948" coordsize="641,0" path="m7901,3948r641,e" filled="f" strokecolor="#d9d9d9">
              <v:path arrowok="t"/>
            </v:shape>
            <v:shape id="_x0000_s2321" style="position:absolute;left:7529;top:3948;width:79;height:0" coordorigin="7529,3948" coordsize="79,0" path="m7529,3948r79,e" filled="f" strokecolor="#d9d9d9">
              <v:path arrowok="t"/>
            </v:shape>
            <v:shape id="_x0000_s2320" style="position:absolute;left:7159;top:3948;width:79;height:0" coordorigin="7159,3948" coordsize="79,0" path="m7159,3948r79,e" filled="f" strokecolor="#d9d9d9">
              <v:path arrowok="t"/>
            </v:shape>
            <v:shape id="_x0000_s2319" style="position:absolute;left:6787;top:3948;width:79;height:0" coordorigin="6787,3948" coordsize="79,0" path="m6787,3948r79,e" filled="f" strokecolor="#d9d9d9">
              <v:path arrowok="t"/>
            </v:shape>
            <v:shape id="_x0000_s2318" style="position:absolute;left:6418;top:3948;width:77;height:0" coordorigin="6418,3948" coordsize="77,0" path="m6418,3948r76,e" filled="f" strokecolor="#d9d9d9">
              <v:path arrowok="t"/>
            </v:shape>
            <v:shape id="_x0000_s2317" style="position:absolute;left:5484;top:3948;width:641;height:0" coordorigin="5484,3948" coordsize="641,0" path="m5484,3948r641,e" filled="f" strokecolor="#d9d9d9">
              <v:path arrowok="t"/>
            </v:shape>
            <v:shape id="_x0000_s2316" style="position:absolute;left:5112;top:3948;width:79;height:0" coordorigin="5112,3948" coordsize="79,0" path="m5112,3948r79,e" filled="f" strokecolor="#d9d9d9">
              <v:path arrowok="t"/>
            </v:shape>
            <v:shape id="_x0000_s2315" style="position:absolute;left:4742;top:3948;width:79;height:0" coordorigin="4742,3948" coordsize="79,0" path="m4742,3948r80,e" filled="f" strokecolor="#d9d9d9">
              <v:path arrowok="t"/>
            </v:shape>
            <v:shape id="_x0000_s2314" style="position:absolute;left:4370;top:3948;width:79;height:0" coordorigin="4370,3948" coordsize="79,0" path="m4370,3948r80,e" filled="f" strokecolor="#d9d9d9">
              <v:path arrowok="t"/>
            </v:shape>
            <v:shape id="_x0000_s2313" style="position:absolute;left:3998;top:3948;width:79;height:0" coordorigin="3998,3948" coordsize="79,0" path="m3998,3948r80,e" filled="f" strokecolor="#d9d9d9">
              <v:path arrowok="t"/>
            </v:shape>
            <v:shape id="_x0000_s2312" style="position:absolute;left:3387;top:3948;width:321;height:0" coordorigin="3387,3948" coordsize="321,0" path="m3387,3948r321,e" filled="f" strokecolor="#d9d9d9">
              <v:path arrowok="t"/>
            </v:shape>
            <v:shape id="_x0000_s2311" style="position:absolute;left:10318;top:3523;width:320;height:0" coordorigin="10318,3523" coordsize="320,0" path="m10318,3523r320,e" filled="f" strokecolor="#d9d9d9">
              <v:path arrowok="t"/>
            </v:shape>
            <v:shape id="_x0000_s2310" style="position:absolute;left:9948;top:3523;width:77;height:0" coordorigin="9948,3523" coordsize="77,0" path="m9948,3523r77,e" filled="f" strokecolor="#d9d9d9">
              <v:path arrowok="t"/>
            </v:shape>
            <v:shape id="_x0000_s2309" style="position:absolute;left:9576;top:3523;width:79;height:0" coordorigin="9576,3523" coordsize="79,0" path="m9576,3523r79,e" filled="f" strokecolor="#d9d9d9">
              <v:path arrowok="t"/>
            </v:shape>
            <v:shape id="_x0000_s2308" style="position:absolute;left:9204;top:3523;width:79;height:0" coordorigin="9204,3523" coordsize="79,0" path="m9204,3523r79,e" filled="f" strokecolor="#d9d9d9">
              <v:path arrowok="t"/>
            </v:shape>
            <v:shape id="_x0000_s2307" style="position:absolute;left:8834;top:3523;width:77;height:0" coordorigin="8834,3523" coordsize="77,0" path="m8834,3523r77,e" filled="f" strokecolor="#d9d9d9">
              <v:path arrowok="t"/>
            </v:shape>
            <v:shape id="_x0000_s2306" style="position:absolute;left:7901;top:3523;width:641;height:0" coordorigin="7901,3523" coordsize="641,0" path="m7901,3523r641,e" filled="f" strokecolor="#d9d9d9">
              <v:path arrowok="t"/>
            </v:shape>
            <v:shape id="_x0000_s2305" style="position:absolute;left:7529;top:3523;width:79;height:0" coordorigin="7529,3523" coordsize="79,0" path="m7529,3523r79,e" filled="f" strokecolor="#d9d9d9">
              <v:path arrowok="t"/>
            </v:shape>
            <v:shape id="_x0000_s2304" style="position:absolute;left:7159;top:3523;width:79;height:0" coordorigin="7159,3523" coordsize="79,0" path="m7159,3523r79,e" filled="f" strokecolor="#d9d9d9">
              <v:path arrowok="t"/>
            </v:shape>
            <v:shape id="_x0000_s2303" style="position:absolute;left:6787;top:3523;width:79;height:0" coordorigin="6787,3523" coordsize="79,0" path="m6787,3523r79,e" filled="f" strokecolor="#d9d9d9">
              <v:path arrowok="t"/>
            </v:shape>
            <v:shape id="_x0000_s2302" style="position:absolute;left:6418;top:3523;width:77;height:0" coordorigin="6418,3523" coordsize="77,0" path="m6418,3523r76,e" filled="f" strokecolor="#d9d9d9">
              <v:path arrowok="t"/>
            </v:shape>
            <v:shape id="_x0000_s2301" style="position:absolute;left:5484;top:3523;width:641;height:0" coordorigin="5484,3523" coordsize="641,0" path="m5484,3523r641,e" filled="f" strokecolor="#d9d9d9">
              <v:path arrowok="t"/>
            </v:shape>
            <v:shape id="_x0000_s2300" style="position:absolute;left:5112;top:3523;width:79;height:0" coordorigin="5112,3523" coordsize="79,0" path="m5112,3523r79,e" filled="f" strokecolor="#d9d9d9">
              <v:path arrowok="t"/>
            </v:shape>
            <v:shape id="_x0000_s2299" style="position:absolute;left:4742;top:3523;width:79;height:0" coordorigin="4742,3523" coordsize="79,0" path="m4742,3523r80,e" filled="f" strokecolor="#d9d9d9">
              <v:path arrowok="t"/>
            </v:shape>
            <v:shape id="_x0000_s2298" style="position:absolute;left:4370;top:3523;width:79;height:0" coordorigin="4370,3523" coordsize="79,0" path="m4370,3523r80,e" filled="f" strokecolor="#d9d9d9">
              <v:path arrowok="t"/>
            </v:shape>
            <v:shape id="_x0000_s2297" style="position:absolute;left:3998;top:3523;width:79;height:0" coordorigin="3998,3523" coordsize="79,0" path="m3998,3523r80,e" filled="f" strokecolor="#d9d9d9">
              <v:path arrowok="t"/>
            </v:shape>
            <v:shape id="_x0000_s2296" style="position:absolute;left:3387;top:3523;width:321;height:0" coordorigin="3387,3523" coordsize="321,0" path="m3387,3523r321,e" filled="f" strokecolor="#d9d9d9">
              <v:path arrowok="t"/>
            </v:shape>
            <v:shape id="_x0000_s2295" style="position:absolute;left:9576;top:3098;width:1062;height:0" coordorigin="9576,3098" coordsize="1062,0" path="m9576,3098r1062,e" filled="f" strokecolor="#d9d9d9">
              <v:path arrowok="t"/>
            </v:shape>
            <v:shape id="_x0000_s2294" style="position:absolute;left:9204;top:3098;width:79;height:0" coordorigin="9204,3098" coordsize="79,0" path="m9204,3098r79,e" filled="f" strokecolor="#d9d9d9">
              <v:path arrowok="t"/>
            </v:shape>
            <v:shape id="_x0000_s2293" style="position:absolute;left:7901;top:3098;width:1010;height:0" coordorigin="7901,3098" coordsize="1010,0" path="m7901,3098r1010,e" filled="f" strokecolor="#d9d9d9">
              <v:path arrowok="t"/>
            </v:shape>
            <v:shape id="_x0000_s2292" style="position:absolute;left:7529;top:3098;width:79;height:0" coordorigin="7529,3098" coordsize="79,0" path="m7529,3098r79,e" filled="f" strokecolor="#d9d9d9">
              <v:path arrowok="t"/>
            </v:shape>
            <v:shape id="_x0000_s2291" style="position:absolute;left:7159;top:3098;width:79;height:0" coordorigin="7159,3098" coordsize="79,0" path="m7159,3098r79,e" filled="f" strokecolor="#d9d9d9">
              <v:path arrowok="t"/>
            </v:shape>
            <v:shape id="_x0000_s2290" style="position:absolute;left:6787;top:3098;width:79;height:0" coordorigin="6787,3098" coordsize="79,0" path="m6787,3098r79,e" filled="f" strokecolor="#d9d9d9">
              <v:path arrowok="t"/>
            </v:shape>
            <v:shape id="_x0000_s2289" style="position:absolute;left:6418;top:3098;width:77;height:0" coordorigin="6418,3098" coordsize="77,0" path="m6418,3098r76,e" filled="f" strokecolor="#d9d9d9">
              <v:path arrowok="t"/>
            </v:shape>
            <v:shape id="_x0000_s2288" style="position:absolute;left:4742;top:3098;width:1382;height:0" coordorigin="4742,3098" coordsize="1382,0" path="m4742,3098r1383,e" filled="f" strokecolor="#d9d9d9">
              <v:path arrowok="t"/>
            </v:shape>
            <v:shape id="_x0000_s2287" style="position:absolute;left:4370;top:3098;width:79;height:0" coordorigin="4370,3098" coordsize="79,0" path="m4370,3098r80,e" filled="f" strokecolor="#d9d9d9">
              <v:path arrowok="t"/>
            </v:shape>
            <v:shape id="_x0000_s2286" style="position:absolute;left:3998;top:3098;width:79;height:0" coordorigin="3998,3098" coordsize="79,0" path="m3998,3098r80,e" filled="f" strokecolor="#d9d9d9">
              <v:path arrowok="t"/>
            </v:shape>
            <v:shape id="_x0000_s2285" style="position:absolute;left:3387;top:3098;width:321;height:0" coordorigin="3387,3098" coordsize="321,0" path="m3387,3098r321,e" filled="f" strokecolor="#d9d9d9">
              <v:path arrowok="t"/>
            </v:shape>
            <v:shape id="_x0000_s2284" style="position:absolute;left:7901;top:2676;width:2737;height:0" coordorigin="7901,2676" coordsize="2737,0" path="m7901,2676r2737,e" filled="f" strokecolor="#d9d9d9">
              <v:path arrowok="t"/>
            </v:shape>
            <v:shape id="_x0000_s2283" style="position:absolute;left:7529;top:2676;width:79;height:0" coordorigin="7529,2676" coordsize="79,0" path="m7529,2676r79,e" filled="f" strokecolor="#d9d9d9">
              <v:path arrowok="t"/>
            </v:shape>
            <v:shape id="_x0000_s2282" style="position:absolute;left:7159;top:2676;width:79;height:0" coordorigin="7159,2676" coordsize="79,0" path="m7159,2676r79,e" filled="f" strokecolor="#d9d9d9">
              <v:path arrowok="t"/>
            </v:shape>
            <v:shape id="_x0000_s2281" style="position:absolute;left:6787;top:2676;width:79;height:0" coordorigin="6787,2676" coordsize="79,0" path="m6787,2676r79,e" filled="f" strokecolor="#d9d9d9">
              <v:path arrowok="t"/>
            </v:shape>
            <v:shape id="_x0000_s2280" style="position:absolute;left:6418;top:2676;width:77;height:0" coordorigin="6418,2676" coordsize="77,0" path="m6418,2676r76,e" filled="f" strokecolor="#d9d9d9">
              <v:path arrowok="t"/>
            </v:shape>
            <v:shape id="_x0000_s2279" style="position:absolute;left:3387;top:2676;width:2738;height:0" coordorigin="3387,2676" coordsize="2738,0" path="m3387,2676r2738,e" filled="f" strokecolor="#d9d9d9">
              <v:path arrowok="t"/>
            </v:shape>
            <v:shape id="_x0000_s2278" style="position:absolute;left:7529;top:2251;width:3109;height:0" coordorigin="7529,2251" coordsize="3109,0" path="m7529,2251r3109,e" filled="f" strokecolor="#d9d9d9">
              <v:path arrowok="t"/>
            </v:shape>
            <v:shape id="_x0000_s2277" style="position:absolute;left:7159;top:2251;width:79;height:0" coordorigin="7159,2251" coordsize="79,0" path="m7159,2251r79,e" filled="f" strokecolor="#d9d9d9">
              <v:path arrowok="t"/>
            </v:shape>
            <v:shape id="_x0000_s2276" style="position:absolute;left:6787;top:2251;width:79;height:0" coordorigin="6787,2251" coordsize="79,0" path="m6787,2251r79,e" filled="f" strokecolor="#d9d9d9">
              <v:path arrowok="t"/>
            </v:shape>
            <v:shape id="_x0000_s2275" style="position:absolute;left:3387;top:2251;width:3107;height:0" coordorigin="3387,2251" coordsize="3107,0" path="m3387,2251r3107,e" filled="f" strokecolor="#d9d9d9">
              <v:path arrowok="t"/>
            </v:shape>
            <v:shape id="_x0000_s2274" style="position:absolute;left:3387;top:1827;width:7251;height:0" coordorigin="3387,1827" coordsize="7251,0" path="m3387,1827r7251,e" filled="f" strokecolor="#d9d9d9">
              <v:path arrowok="t"/>
            </v:shape>
            <v:shape id="_x0000_s2273" style="position:absolute;left:3708;top:3048;width:290;height:1749" coordorigin="3708,3048" coordsize="290,1749" path="m3708,3048r,1749l3998,4797r,-1749l3708,3048xe" fillcolor="#4471c4" stroked="f">
              <v:path arrowok="t"/>
            </v:shape>
            <v:shape id="_x0000_s2272" style="position:absolute;left:6125;top:2246;width:293;height:2550" coordorigin="6125,2246" coordsize="293,2550" path="m6125,2246r,2551l6418,4797r,-2551l6125,2246xe" fillcolor="#4471c4" stroked="f">
              <v:path arrowok="t"/>
            </v:shape>
            <v:shape id="_x0000_s2271" style="position:absolute;left:8542;top:3120;width:293;height:1677" coordorigin="8542,3120" coordsize="293,1677" path="m8542,3120r,1677l8834,4797r,-1677l8542,3120xe" fillcolor="#4471c4" stroked="f">
              <v:path arrowok="t"/>
            </v:shape>
            <v:shape id="_x0000_s2270" style="position:absolute;left:4078;top:2983;width:293;height:1813" coordorigin="4078,2983" coordsize="293,1813" path="m4078,2983r,1814l4370,4797r,-1814l4078,2983xe" fillcolor="#ec7c30" stroked="f">
              <v:path arrowok="t"/>
            </v:shape>
            <v:shape id="_x0000_s2269" style="position:absolute;left:6494;top:2023;width:293;height:2773" coordorigin="6494,2023" coordsize="293,2773" path="m6494,2023r,2774l6787,4797r,-2774l6494,2023xe" fillcolor="#ec7c30" stroked="f">
              <v:path arrowok="t"/>
            </v:shape>
            <v:shape id="_x0000_s2268" style="position:absolute;left:8911;top:2926;width:293;height:1871" coordorigin="8911,2926" coordsize="293,1871" path="m8911,2926r,1871l9204,4797r,-1871l8911,2926xe" fillcolor="#ec7c30" stroked="f">
              <v:path arrowok="t"/>
            </v:shape>
            <v:shape id="_x0000_s2267" style="position:absolute;left:4450;top:3036;width:293;height:1761" coordorigin="4450,3036" coordsize="293,1761" path="m4450,3036r,1761l4742,4797r,-1761l4450,3036xe" fillcolor="#a4a4a4" stroked="f">
              <v:path arrowok="t"/>
            </v:shape>
            <v:shape id="_x0000_s2266" style="position:absolute;left:6866;top:2136;width:293;height:2661" coordorigin="6866,2136" coordsize="293,2661" path="m6866,2136r,2661l7159,4797r,-2661l6866,2136xe" fillcolor="#a4a4a4" stroked="f">
              <v:path arrowok="t"/>
            </v:shape>
            <v:shape id="_x0000_s2265" style="position:absolute;left:9283;top:2969;width:293;height:1828" coordorigin="9283,2969" coordsize="293,1828" path="m9283,2969r,1828l9576,4797r,-1828l9283,2969xe" fillcolor="#a4a4a4" stroked="f">
              <v:path arrowok="t"/>
            </v:shape>
            <v:shape id="_x0000_s2264" style="position:absolute;left:4822;top:3120;width:290;height:1677" coordorigin="4822,3120" coordsize="290,1677" path="m4822,3120r,1677l5112,4797r,-1677l4822,3120xe" fillcolor="#ffc000" stroked="f">
              <v:path arrowok="t"/>
            </v:shape>
            <v:shape id="_x0000_s2263" style="position:absolute;left:7238;top:2165;width:290;height:2632" coordorigin="7238,2165" coordsize="290,2632" path="m7238,2165r,2632l7529,4797r,-2632l7238,2165xe" fillcolor="#ffc000" stroked="f">
              <v:path arrowok="t"/>
            </v:shape>
            <v:shape id="_x0000_s2262" style="position:absolute;left:9655;top:3086;width:293;height:1710" coordorigin="9655,3086" coordsize="293,1710" path="m9655,3086r,1711l9948,4797r,-1711l9655,3086xe" fillcolor="#ffc000" stroked="f">
              <v:path arrowok="t"/>
            </v:shape>
            <v:shape id="_x0000_s2261" style="position:absolute;left:5191;top:3206;width:293;height:1590" coordorigin="5191,3206" coordsize="293,1590" path="m5191,3206r,1591l5484,4797r,-1591l5191,3206xe" fillcolor="#5b9bd4" stroked="f">
              <v:path arrowok="t"/>
            </v:shape>
            <v:shape id="_x0000_s2260" style="position:absolute;left:7608;top:2251;width:293;height:2545" coordorigin="7608,2251" coordsize="293,2545" path="m7608,2251r,2546l7901,4797r,-2546l7608,2251xe" fillcolor="#5b9bd4" stroked="f">
              <v:path arrowok="t"/>
            </v:shape>
            <v:shape id="_x0000_s2259" style="position:absolute;left:10025;top:3209;width:293;height:1588" coordorigin="10025,3209" coordsize="293,1588" path="m10025,3209r,1588l10318,4797r,-1588l10025,3209xe" fillcolor="#5b9bd4" stroked="f">
              <v:path arrowok="t"/>
            </v:shape>
            <v:shape id="_x0000_s2258" style="position:absolute;left:3387;top:4797;width:7251;height:0" coordorigin="3387,4797" coordsize="7251,0" path="m3387,4797r7251,e" filled="f" strokecolor="#d9d9d9">
              <v:path arrowok="t"/>
            </v:shape>
            <v:shape id="_x0000_s2257" style="position:absolute;left:5530;top:5566;width:99;height:99" coordorigin="5530,5566" coordsize="99,99" path="m5530,5665r99,l5629,5566r-99,l5530,5665xe" fillcolor="#4471c4" stroked="f">
              <v:path arrowok="t"/>
            </v:shape>
            <v:shape id="_x0000_s2256" style="position:absolute;left:5969;top:5566;width:99;height:99" coordorigin="5969,5566" coordsize="99,99" path="m5969,5665r99,l6068,5566r-99,l5969,5665xe" fillcolor="#ec7c30" stroked="f">
              <v:path arrowok="t"/>
            </v:shape>
            <v:shape id="_x0000_s2255" style="position:absolute;left:6409;top:5566;width:99;height:99" coordorigin="6409,5566" coordsize="99,99" path="m6409,5665r98,l6507,5566r-98,l6409,5665xe" fillcolor="#a4a4a4" stroked="f">
              <v:path arrowok="t"/>
            </v:shape>
            <v:shape id="_x0000_s2254" style="position:absolute;left:6848;top:5566;width:99;height:99" coordorigin="6848,5566" coordsize="99,99" path="m6848,5665r99,l6947,5566r-99,l6848,5665xe" fillcolor="#ffc000" stroked="f">
              <v:path arrowok="t"/>
            </v:shape>
            <v:shape id="_x0000_s2253" style="position:absolute;left:7287;top:5566;width:99;height:99" coordorigin="7287,5566" coordsize="99,99" path="m7287,5665r99,l7386,5566r-99,l7287,5665xe" fillcolor="#5b9bd4" stroked="f">
              <v:path arrowok="t"/>
            </v:shape>
            <v:shape id="_x0000_s2252" style="position:absolute;left:2268;top:1418;width:8529;height:4486" coordorigin="2268,1418" coordsize="8529,4486" path="m2268,1418r,4486l10797,5904r,-4486e" filled="f" strokecolor="#d9d9d9">
              <v:path arrowok="t"/>
            </v:shape>
            <w10:wrap anchorx="page" anchory="page"/>
          </v:group>
        </w:pic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1     </w:t>
      </w:r>
      <w:r w:rsidR="00325FF4">
        <w:rPr>
          <w:rFonts w:ascii="Calibri" w:eastAsia="Calibri" w:hAnsi="Calibri" w:cs="Calibri"/>
          <w:color w:val="585858"/>
          <w:spacing w:val="16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2     </w:t>
      </w:r>
      <w:r w:rsidR="00325FF4">
        <w:rPr>
          <w:rFonts w:ascii="Calibri" w:eastAsia="Calibri" w:hAnsi="Calibri" w:cs="Calibri"/>
          <w:color w:val="585858"/>
          <w:spacing w:val="15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3     </w:t>
      </w:r>
      <w:r w:rsidR="00325FF4">
        <w:rPr>
          <w:rFonts w:ascii="Calibri" w:eastAsia="Calibri" w:hAnsi="Calibri" w:cs="Calibri"/>
          <w:color w:val="585858"/>
          <w:spacing w:val="15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4     </w:t>
      </w:r>
      <w:r w:rsidR="00325FF4">
        <w:rPr>
          <w:rFonts w:ascii="Calibri" w:eastAsia="Calibri" w:hAnsi="Calibri" w:cs="Calibri"/>
          <w:color w:val="585858"/>
          <w:spacing w:val="15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T5</w:t>
      </w:r>
    </w:p>
    <w:p w14:paraId="0D7908D2" w14:textId="77777777" w:rsidR="00BA69D7" w:rsidRDefault="00BA69D7">
      <w:pPr>
        <w:spacing w:line="200" w:lineRule="exact"/>
      </w:pPr>
    </w:p>
    <w:p w14:paraId="77541004" w14:textId="77777777" w:rsidR="00BA69D7" w:rsidRDefault="00BA69D7">
      <w:pPr>
        <w:spacing w:before="15" w:line="260" w:lineRule="exact"/>
        <w:rPr>
          <w:sz w:val="26"/>
          <w:szCs w:val="26"/>
        </w:rPr>
      </w:pPr>
    </w:p>
    <w:p w14:paraId="6EF75E57" w14:textId="77777777" w:rsidR="00BA69D7" w:rsidRDefault="00325FF4">
      <w:pPr>
        <w:spacing w:before="29" w:line="359" w:lineRule="auto"/>
        <w:ind w:left="1032" w:right="517" w:firstLine="346"/>
        <w:rPr>
          <w:sz w:val="24"/>
          <w:szCs w:val="24"/>
        </w:rPr>
      </w:pPr>
      <w:r>
        <w:rPr>
          <w:b/>
          <w:sz w:val="24"/>
          <w:szCs w:val="24"/>
        </w:rPr>
        <w:t>FIG. 3. FRE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H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WEI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HT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100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(</w:t>
      </w:r>
      <w:r>
        <w:rPr>
          <w:b/>
          <w:sz w:val="24"/>
          <w:szCs w:val="24"/>
        </w:rPr>
        <w:t>G) OF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TEA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PLANTS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AS INFLUENCED BY</w:t>
      </w:r>
      <w:r>
        <w:rPr>
          <w:b/>
          <w:spacing w:val="-2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PLIC</w:t>
      </w:r>
      <w:r>
        <w:rPr>
          <w:b/>
          <w:spacing w:val="-17"/>
          <w:sz w:val="24"/>
          <w:szCs w:val="24"/>
        </w:rPr>
        <w:t>A</w:t>
      </w:r>
      <w:r>
        <w:rPr>
          <w:b/>
          <w:sz w:val="24"/>
          <w:szCs w:val="24"/>
        </w:rPr>
        <w:t>TION OF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NO 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P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BAS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D 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E</w:t>
      </w:r>
      <w:r>
        <w:rPr>
          <w:b/>
          <w:spacing w:val="-10"/>
          <w:sz w:val="24"/>
          <w:szCs w:val="24"/>
        </w:rPr>
        <w:t>R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LI</w:t>
      </w:r>
      <w:r>
        <w:rPr>
          <w:b/>
          <w:spacing w:val="1"/>
          <w:sz w:val="24"/>
          <w:szCs w:val="24"/>
        </w:rPr>
        <w:t>Z</w:t>
      </w:r>
      <w:r>
        <w:rPr>
          <w:b/>
          <w:sz w:val="24"/>
          <w:szCs w:val="24"/>
        </w:rPr>
        <w:t>ERS</w:t>
      </w:r>
    </w:p>
    <w:p w14:paraId="22EB173C" w14:textId="77777777" w:rsidR="00BA69D7" w:rsidRDefault="00BA69D7">
      <w:pPr>
        <w:spacing w:before="7" w:line="160" w:lineRule="exact"/>
        <w:rPr>
          <w:sz w:val="16"/>
          <w:szCs w:val="16"/>
        </w:rPr>
      </w:pPr>
    </w:p>
    <w:p w14:paraId="2FE7145E" w14:textId="77777777" w:rsidR="00BA69D7" w:rsidRDefault="00325FF4">
      <w:pPr>
        <w:spacing w:line="357" w:lineRule="auto"/>
        <w:ind w:left="588" w:right="67"/>
        <w:jc w:val="both"/>
        <w:rPr>
          <w:sz w:val="24"/>
          <w:szCs w:val="24"/>
        </w:rPr>
      </w:pPr>
      <w:r>
        <w:rPr>
          <w:position w:val="2"/>
          <w:sz w:val="24"/>
          <w:szCs w:val="24"/>
        </w:rPr>
        <w:t>The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fr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sh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ight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100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shoots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tea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plants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ord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nts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spacing w:val="5"/>
          <w:position w:val="2"/>
          <w:sz w:val="24"/>
          <w:szCs w:val="24"/>
        </w:rPr>
        <w:t>T</w:t>
      </w:r>
      <w:r>
        <w:rPr>
          <w:sz w:val="16"/>
          <w:szCs w:val="16"/>
        </w:rPr>
        <w:t>2</w:t>
      </w:r>
      <w:r>
        <w:rPr>
          <w:spacing w:val="29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 T</w:t>
      </w:r>
      <w:r>
        <w:rPr>
          <w:sz w:val="16"/>
          <w:szCs w:val="16"/>
        </w:rPr>
        <w:t>3</w:t>
      </w:r>
      <w:r>
        <w:rPr>
          <w:spacing w:val="29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re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found sign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fi</w:t>
      </w:r>
      <w:r>
        <w:rPr>
          <w:spacing w:val="-1"/>
          <w:position w:val="2"/>
          <w:sz w:val="24"/>
          <w:szCs w:val="24"/>
        </w:rPr>
        <w:t>ca</w:t>
      </w:r>
      <w:r>
        <w:rPr>
          <w:position w:val="2"/>
          <w:sz w:val="24"/>
          <w:szCs w:val="24"/>
        </w:rPr>
        <w:t>nt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rly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son,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iny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son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2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ac</w:t>
      </w:r>
      <w:r>
        <w:rPr>
          <w:spacing w:val="4"/>
          <w:position w:val="2"/>
          <w:sz w:val="24"/>
          <w:szCs w:val="24"/>
        </w:rPr>
        <w:t>k</w:t>
      </w:r>
      <w:r>
        <w:rPr>
          <w:spacing w:val="2"/>
          <w:position w:val="2"/>
          <w:sz w:val="24"/>
          <w:szCs w:val="24"/>
        </w:rPr>
        <w:t>-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son. </w:t>
      </w:r>
      <w:r>
        <w:rPr>
          <w:spacing w:val="2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he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 xml:space="preserve">2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of </w:t>
      </w:r>
      <w:r>
        <w:rPr>
          <w:spacing w:val="-1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,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1"/>
          <w:sz w:val="16"/>
          <w:szCs w:val="16"/>
        </w:rPr>
        <w:t>5</w:t>
      </w:r>
      <w:r>
        <w:rPr>
          <w:position w:val="2"/>
          <w:sz w:val="24"/>
          <w:szCs w:val="24"/>
        </w:rPr>
        <w:t>,</w:t>
      </w:r>
      <w:r>
        <w:rPr>
          <w:spacing w:val="-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foli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spacing w:val="-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pr</w:t>
      </w:r>
      <w:r>
        <w:rPr>
          <w:spacing w:val="-2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no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r>
        <w:rPr>
          <w:spacing w:val="-1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@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 m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/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)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found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to </w:t>
      </w:r>
      <w:commentRangeStart w:id="17"/>
      <w:proofErr w:type="gramStart"/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 xml:space="preserve">e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proofErr w:type="gramEnd"/>
      <w:r>
        <w:rPr>
          <w:spacing w:val="1"/>
          <w:sz w:val="24"/>
          <w:szCs w:val="24"/>
        </w:rPr>
        <w:t xml:space="preserve"> </w:t>
      </w:r>
      <w:commentRangeEnd w:id="17"/>
      <w:r w:rsidR="0028163A">
        <w:rPr>
          <w:rStyle w:val="CommentReference"/>
        </w:rPr>
        <w:commentReference w:id="17"/>
      </w:r>
      <w:r>
        <w:rPr>
          <w:sz w:val="24"/>
          <w:szCs w:val="24"/>
        </w:rPr>
        <w:t>higher 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 shoots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(</w:t>
      </w:r>
      <w:r>
        <w:rPr>
          <w:sz w:val="24"/>
          <w:szCs w:val="24"/>
        </w:rPr>
        <w:t>85.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son </w:t>
      </w:r>
      <w:r>
        <w:rPr>
          <w:position w:val="2"/>
          <w:sz w:val="24"/>
          <w:szCs w:val="24"/>
        </w:rPr>
        <w:t>(98.</w:t>
      </w:r>
      <w:r>
        <w:rPr>
          <w:spacing w:val="-1"/>
          <w:position w:val="2"/>
          <w:sz w:val="24"/>
          <w:szCs w:val="24"/>
        </w:rPr>
        <w:t>4</w:t>
      </w:r>
      <w:r>
        <w:rPr>
          <w:position w:val="2"/>
          <w:sz w:val="24"/>
          <w:szCs w:val="24"/>
        </w:rPr>
        <w:t>8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g)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2"/>
          <w:position w:val="2"/>
          <w:sz w:val="24"/>
          <w:szCs w:val="24"/>
        </w:rPr>
        <w:t xml:space="preserve"> b</w:t>
      </w:r>
      <w:r>
        <w:rPr>
          <w:spacing w:val="-1"/>
          <w:position w:val="2"/>
          <w:sz w:val="24"/>
          <w:szCs w:val="24"/>
        </w:rPr>
        <w:t>ac</w:t>
      </w:r>
      <w:r>
        <w:rPr>
          <w:spacing w:val="1"/>
          <w:position w:val="2"/>
          <w:sz w:val="24"/>
          <w:szCs w:val="24"/>
        </w:rPr>
        <w:t>k</w:t>
      </w:r>
      <w:r>
        <w:rPr>
          <w:spacing w:val="2"/>
          <w:position w:val="2"/>
          <w:sz w:val="24"/>
          <w:szCs w:val="24"/>
        </w:rPr>
        <w:t>-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2"/>
          <w:position w:val="2"/>
          <w:sz w:val="24"/>
          <w:szCs w:val="24"/>
        </w:rPr>
        <w:t xml:space="preserve"> s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son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(94.</w:t>
      </w:r>
      <w:r>
        <w:rPr>
          <w:spacing w:val="-1"/>
          <w:position w:val="2"/>
          <w:sz w:val="24"/>
          <w:szCs w:val="24"/>
        </w:rPr>
        <w:t>1</w:t>
      </w:r>
      <w:r>
        <w:rPr>
          <w:position w:val="2"/>
          <w:sz w:val="24"/>
          <w:szCs w:val="24"/>
        </w:rPr>
        <w:t>2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g)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ov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T</w:t>
      </w:r>
      <w:r>
        <w:rPr>
          <w:sz w:val="16"/>
          <w:szCs w:val="16"/>
        </w:rPr>
        <w:t>1</w:t>
      </w:r>
      <w:r>
        <w:rPr>
          <w:spacing w:val="4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f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N,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 xml:space="preserve">5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 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 xml:space="preserve">O </w:t>
      </w:r>
      <w:r>
        <w:rPr>
          <w:spacing w:val="-1"/>
          <w:position w:val="2"/>
          <w:sz w:val="24"/>
          <w:szCs w:val="24"/>
        </w:rPr>
        <w:t>)</w:t>
      </w:r>
      <w:r>
        <w:rPr>
          <w:position w:val="2"/>
          <w:sz w:val="24"/>
          <w:szCs w:val="24"/>
        </w:rPr>
        <w:t>.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pacing w:val="2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T</w:t>
      </w:r>
      <w:r>
        <w:rPr>
          <w:sz w:val="16"/>
          <w:szCs w:val="16"/>
        </w:rPr>
        <w:t>3</w:t>
      </w:r>
      <w:r>
        <w:rPr>
          <w:spacing w:val="2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 N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 +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7</w:t>
      </w:r>
      <w:r>
        <w:rPr>
          <w:spacing w:val="2"/>
          <w:position w:val="2"/>
          <w:sz w:val="24"/>
          <w:szCs w:val="24"/>
        </w:rPr>
        <w:t>5</w:t>
      </w:r>
      <w:r>
        <w:rPr>
          <w:position w:val="2"/>
          <w:sz w:val="24"/>
          <w:szCs w:val="24"/>
        </w:rPr>
        <w:t>%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 dose of</w:t>
      </w:r>
      <w:r>
        <w:rPr>
          <w:spacing w:val="1"/>
          <w:position w:val="2"/>
          <w:sz w:val="24"/>
          <w:szCs w:val="24"/>
        </w:rPr>
        <w:t xml:space="preserve"> 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24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foli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no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r>
        <w:rPr>
          <w:spacing w:val="-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@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m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/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)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xhib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ted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si</w:t>
      </w:r>
      <w:r>
        <w:rPr>
          <w:spacing w:val="1"/>
          <w:position w:val="2"/>
          <w:sz w:val="24"/>
          <w:szCs w:val="24"/>
        </w:rPr>
        <w:t>m</w:t>
      </w:r>
      <w:r>
        <w:rPr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sul</w:t>
      </w:r>
      <w:r>
        <w:rPr>
          <w:spacing w:val="1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s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 f</w:t>
      </w:r>
      <w:r>
        <w:rPr>
          <w:spacing w:val="-1"/>
          <w:position w:val="2"/>
          <w:sz w:val="24"/>
          <w:szCs w:val="24"/>
        </w:rPr>
        <w:t>re</w:t>
      </w:r>
      <w:r>
        <w:rPr>
          <w:position w:val="2"/>
          <w:sz w:val="24"/>
          <w:szCs w:val="24"/>
        </w:rPr>
        <w:t>sh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ight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</w:p>
    <w:p w14:paraId="4F051D22" w14:textId="77777777" w:rsidR="00BA69D7" w:rsidRDefault="00325FF4">
      <w:pPr>
        <w:spacing w:before="4" w:line="359" w:lineRule="auto"/>
        <w:ind w:left="588" w:right="66"/>
        <w:jc w:val="both"/>
        <w:rPr>
          <w:sz w:val="24"/>
          <w:szCs w:val="24"/>
        </w:rPr>
      </w:pPr>
      <w:r>
        <w:rPr>
          <w:sz w:val="24"/>
          <w:szCs w:val="24"/>
        </w:rPr>
        <w:t>100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shoots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rly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(83.87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g),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(97.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5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g)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k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(93.</w:t>
      </w:r>
      <w:r>
        <w:rPr>
          <w:spacing w:val="-1"/>
          <w:sz w:val="24"/>
          <w:szCs w:val="24"/>
        </w:rPr>
        <w:t>8</w:t>
      </w:r>
      <w:r>
        <w:rPr>
          <w:sz w:val="24"/>
          <w:szCs w:val="24"/>
        </w:rPr>
        <w:t xml:space="preserve">4 </w:t>
      </w:r>
      <w:r>
        <w:rPr>
          <w:position w:val="2"/>
          <w:sz w:val="24"/>
          <w:szCs w:val="24"/>
        </w:rPr>
        <w:t>g)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that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 xml:space="preserve">nt </w:t>
      </w:r>
      <w:r>
        <w:rPr>
          <w:spacing w:val="2"/>
          <w:position w:val="2"/>
          <w:sz w:val="24"/>
          <w:szCs w:val="24"/>
        </w:rPr>
        <w:t>T</w:t>
      </w:r>
      <w:r>
        <w:rPr>
          <w:sz w:val="16"/>
          <w:szCs w:val="16"/>
        </w:rPr>
        <w:t>2</w:t>
      </w:r>
      <w:r>
        <w:rPr>
          <w:spacing w:val="5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ll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thr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e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sons.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pacing w:val="2"/>
          <w:position w:val="2"/>
          <w:sz w:val="24"/>
          <w:szCs w:val="24"/>
        </w:rPr>
        <w:t>h</w:t>
      </w:r>
      <w:r>
        <w:rPr>
          <w:spacing w:val="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se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sul</w:t>
      </w:r>
      <w:r>
        <w:rPr>
          <w:spacing w:val="1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s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re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onfo</w:t>
      </w:r>
      <w:r>
        <w:rPr>
          <w:spacing w:val="-1"/>
          <w:position w:val="2"/>
          <w:sz w:val="24"/>
          <w:szCs w:val="24"/>
        </w:rPr>
        <w:t>r</w:t>
      </w:r>
      <w:r>
        <w:rPr>
          <w:spacing w:val="3"/>
          <w:position w:val="2"/>
          <w:sz w:val="24"/>
          <w:szCs w:val="24"/>
        </w:rPr>
        <w:t>m</w:t>
      </w:r>
      <w:r>
        <w:rPr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y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with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[26</w:t>
      </w:r>
      <w:r>
        <w:rPr>
          <w:spacing w:val="-1"/>
          <w:position w:val="2"/>
          <w:sz w:val="24"/>
          <w:szCs w:val="24"/>
        </w:rPr>
        <w:t>]</w:t>
      </w:r>
      <w:r>
        <w:rPr>
          <w:position w:val="2"/>
          <w:sz w:val="24"/>
          <w:szCs w:val="24"/>
        </w:rPr>
        <w:t>.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-3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 xml:space="preserve">t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 y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ung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pruning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ghts)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 to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potash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[24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phosp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orus </w:t>
      </w:r>
      <w:commentRangeStart w:id="18"/>
      <w:proofErr w:type="spellStart"/>
      <w:r>
        <w:rPr>
          <w:sz w:val="24"/>
          <w:szCs w:val="24"/>
        </w:rPr>
        <w:t>fertil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commentRangeEnd w:id="18"/>
      <w:proofErr w:type="spellEnd"/>
      <w:r w:rsidR="0028163A">
        <w:rPr>
          <w:rStyle w:val="CommentReference"/>
        </w:rPr>
        <w:commentReference w:id="18"/>
      </w:r>
      <w:r>
        <w:rPr>
          <w:sz w:val="24"/>
          <w:szCs w:val="24"/>
        </w:rPr>
        <w:t xml:space="preserve"> inc</w:t>
      </w:r>
      <w:r>
        <w:rPr>
          <w:spacing w:val="-1"/>
          <w:sz w:val="24"/>
          <w:szCs w:val="24"/>
        </w:rPr>
        <w:t>rea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mai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nts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ontrols</w:t>
      </w:r>
      <w:r>
        <w:rPr>
          <w:spacing w:val="2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[</w:t>
      </w:r>
      <w:r>
        <w:rPr>
          <w:sz w:val="24"/>
          <w:szCs w:val="24"/>
        </w:rPr>
        <w:t>28].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Applic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</w:t>
      </w:r>
      <w:r>
        <w:rPr>
          <w:position w:val="2"/>
          <w:sz w:val="24"/>
          <w:szCs w:val="24"/>
        </w:rPr>
        <w:t>of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Ud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ipur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no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1"/>
          <w:position w:val="2"/>
          <w:sz w:val="24"/>
          <w:szCs w:val="24"/>
        </w:rPr>
        <w:t>o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k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</w:t>
      </w:r>
      <w:r>
        <w:rPr>
          <w:spacing w:val="2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osph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te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(34%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P</w:t>
      </w:r>
      <w:r>
        <w:rPr>
          <w:spacing w:val="2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1"/>
          <w:sz w:val="16"/>
          <w:szCs w:val="16"/>
        </w:rPr>
        <w:t>5</w:t>
      </w:r>
      <w:r>
        <w:rPr>
          <w:position w:val="2"/>
          <w:sz w:val="24"/>
          <w:szCs w:val="24"/>
        </w:rPr>
        <w:t>)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</w:t>
      </w:r>
      <w:r>
        <w:rPr>
          <w:spacing w:val="2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side</w:t>
      </w:r>
      <w:r>
        <w:rPr>
          <w:spacing w:val="-1"/>
          <w:position w:val="2"/>
          <w:sz w:val="24"/>
          <w:szCs w:val="24"/>
        </w:rPr>
        <w:t>ra</w:t>
      </w:r>
      <w:r>
        <w:rPr>
          <w:position w:val="2"/>
          <w:sz w:val="24"/>
          <w:szCs w:val="24"/>
        </w:rPr>
        <w:t>bly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boost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the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y</w:t>
      </w:r>
      <w:r>
        <w:rPr>
          <w:spacing w:val="3"/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ld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ribut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l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ke</w:t>
      </w:r>
    </w:p>
    <w:p w14:paraId="123B8A08" w14:textId="77777777" w:rsidR="00BA69D7" w:rsidRDefault="00325FF4">
      <w:pPr>
        <w:spacing w:before="4"/>
        <w:ind w:left="588" w:right="2599"/>
        <w:jc w:val="both"/>
        <w:rPr>
          <w:sz w:val="24"/>
          <w:szCs w:val="24"/>
        </w:rPr>
      </w:pPr>
      <w:r>
        <w:rPr>
          <w:sz w:val="24"/>
          <w:szCs w:val="24"/>
        </w:rPr>
        <w:t>100 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in 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ight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plants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to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ontrol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[21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</w:p>
    <w:p w14:paraId="112AFEDF" w14:textId="77777777" w:rsidR="00BA69D7" w:rsidRDefault="00BA69D7">
      <w:pPr>
        <w:spacing w:before="17" w:line="280" w:lineRule="exact"/>
        <w:rPr>
          <w:sz w:val="28"/>
          <w:szCs w:val="28"/>
        </w:rPr>
      </w:pPr>
    </w:p>
    <w:p w14:paraId="398059B3" w14:textId="77777777" w:rsidR="00BA69D7" w:rsidRDefault="00325FF4">
      <w:pPr>
        <w:spacing w:line="356" w:lineRule="auto"/>
        <w:ind w:left="588" w:right="68" w:firstLine="720"/>
        <w:jc w:val="both"/>
        <w:rPr>
          <w:sz w:val="24"/>
          <w:szCs w:val="24"/>
        </w:rPr>
        <w:sectPr w:rsidR="00BA69D7">
          <w:pgSz w:w="11920" w:h="16840"/>
          <w:pgMar w:top="960" w:right="740" w:bottom="280" w:left="1680" w:header="749" w:footer="0" w:gutter="0"/>
          <w:cols w:space="720"/>
        </w:sectPr>
      </w:pPr>
      <w:r>
        <w:rPr>
          <w:position w:val="2"/>
          <w:sz w:val="24"/>
          <w:szCs w:val="24"/>
        </w:rPr>
        <w:t>Lo</w:t>
      </w:r>
      <w:r>
        <w:rPr>
          <w:spacing w:val="-1"/>
          <w:position w:val="2"/>
          <w:sz w:val="24"/>
          <w:szCs w:val="24"/>
        </w:rPr>
        <w:t>we</w:t>
      </w:r>
      <w:r>
        <w:rPr>
          <w:position w:val="2"/>
          <w:sz w:val="24"/>
          <w:szCs w:val="24"/>
        </w:rPr>
        <w:t>st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sh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ight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f</w:t>
      </w:r>
      <w:r>
        <w:rPr>
          <w:spacing w:val="-15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1</w:t>
      </w:r>
      <w:r>
        <w:rPr>
          <w:position w:val="2"/>
          <w:sz w:val="24"/>
          <w:szCs w:val="24"/>
        </w:rPr>
        <w:t>00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shoots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obs</w:t>
      </w:r>
      <w:r>
        <w:rPr>
          <w:spacing w:val="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rv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n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16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T</w:t>
      </w:r>
      <w:r>
        <w:rPr>
          <w:sz w:val="16"/>
          <w:szCs w:val="16"/>
        </w:rPr>
        <w:t>5</w:t>
      </w:r>
      <w:r>
        <w:rPr>
          <w:spacing w:val="-8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 of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25%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spacing w:val="-3"/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27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foli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no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 @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m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/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 xml:space="preserve">) </w:t>
      </w:r>
      <w:r>
        <w:rPr>
          <w:sz w:val="24"/>
          <w:szCs w:val="24"/>
        </w:rPr>
        <w:t xml:space="preserve">during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rly 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 (78.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9 g),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iny se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(93.</w:t>
      </w:r>
      <w:r>
        <w:rPr>
          <w:spacing w:val="-1"/>
          <w:sz w:val="24"/>
          <w:szCs w:val="24"/>
        </w:rPr>
        <w:t>2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g)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nd in ba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k</w:t>
      </w:r>
      <w:r>
        <w:rPr>
          <w:spacing w:val="-1"/>
          <w:sz w:val="24"/>
          <w:szCs w:val="24"/>
        </w:rPr>
        <w:t>-e</w:t>
      </w:r>
      <w:r>
        <w:rPr>
          <w:sz w:val="24"/>
          <w:szCs w:val="24"/>
        </w:rPr>
        <w:t>nd 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 (8</w:t>
      </w:r>
      <w:r>
        <w:rPr>
          <w:spacing w:val="-1"/>
          <w:sz w:val="24"/>
          <w:szCs w:val="24"/>
        </w:rPr>
        <w:t>4</w:t>
      </w:r>
      <w:r>
        <w:rPr>
          <w:sz w:val="24"/>
          <w:szCs w:val="24"/>
        </w:rPr>
        <w:t>.75 g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0BFDF3B5" w14:textId="77777777" w:rsidR="00BA69D7" w:rsidRDefault="00BA69D7">
      <w:pPr>
        <w:spacing w:line="200" w:lineRule="exact"/>
      </w:pPr>
    </w:p>
    <w:p w14:paraId="287B2BC4" w14:textId="77777777" w:rsidR="00BA69D7" w:rsidRDefault="00BA69D7">
      <w:pPr>
        <w:spacing w:before="19" w:line="200" w:lineRule="exact"/>
      </w:pPr>
    </w:p>
    <w:p w14:paraId="184ABCD9" w14:textId="77777777" w:rsidR="00BA69D7" w:rsidRDefault="00325FF4">
      <w:pPr>
        <w:spacing w:before="29"/>
        <w:ind w:left="588"/>
        <w:rPr>
          <w:sz w:val="24"/>
          <w:szCs w:val="24"/>
        </w:rPr>
      </w:pPr>
      <w:r>
        <w:rPr>
          <w:b/>
          <w:sz w:val="24"/>
          <w:szCs w:val="24"/>
        </w:rPr>
        <w:t>3.1.4 Do</w:t>
      </w:r>
      <w:r>
        <w:rPr>
          <w:b/>
          <w:spacing w:val="-1"/>
          <w:sz w:val="24"/>
          <w:szCs w:val="24"/>
        </w:rPr>
        <w:t>rm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 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</w:t>
      </w:r>
    </w:p>
    <w:p w14:paraId="063B7E9E" w14:textId="77777777" w:rsidR="00BA69D7" w:rsidRDefault="00BA69D7">
      <w:pPr>
        <w:spacing w:before="18" w:line="280" w:lineRule="exact"/>
        <w:rPr>
          <w:sz w:val="28"/>
          <w:szCs w:val="28"/>
        </w:rPr>
      </w:pPr>
    </w:p>
    <w:p w14:paraId="33752633" w14:textId="77777777" w:rsidR="00BA69D7" w:rsidRDefault="00325FF4">
      <w:pPr>
        <w:spacing w:line="360" w:lineRule="auto"/>
        <w:ind w:left="588" w:right="6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index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during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rch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y),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(Ju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e-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pacing w:val="4"/>
          <w:sz w:val="24"/>
          <w:szCs w:val="24"/>
        </w:rPr>
        <w:t>k</w:t>
      </w:r>
      <w:r>
        <w:rPr>
          <w:spacing w:val="-1"/>
          <w:sz w:val="24"/>
          <w:szCs w:val="24"/>
        </w:rPr>
        <w:t>-e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Oc</w:t>
      </w:r>
      <w:r>
        <w:rPr>
          <w:sz w:val="24"/>
          <w:szCs w:val="24"/>
        </w:rPr>
        <w:t>tober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- 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r)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nted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low in</w:t>
      </w:r>
      <w:r>
        <w:rPr>
          <w:spacing w:val="-4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4.</w:t>
      </w:r>
    </w:p>
    <w:p w14:paraId="30475236" w14:textId="77777777" w:rsidR="00BA69D7" w:rsidRDefault="00325FF4">
      <w:pPr>
        <w:spacing w:before="30" w:line="400" w:lineRule="atLeast"/>
        <w:ind w:left="588" w:right="73"/>
        <w:rPr>
          <w:sz w:val="24"/>
          <w:szCs w:val="24"/>
        </w:rPr>
      </w:pPr>
      <w:r>
        <w:rPr>
          <w:b/>
          <w:spacing w:val="-2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le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4.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>
        <w:rPr>
          <w:b/>
          <w:spacing w:val="-1"/>
          <w:sz w:val="24"/>
          <w:szCs w:val="24"/>
        </w:rPr>
        <w:t>rm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x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as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flu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d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y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pp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ation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Nano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P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 f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tili</w:t>
      </w:r>
      <w:r>
        <w:rPr>
          <w:b/>
          <w:spacing w:val="2"/>
          <w:sz w:val="24"/>
          <w:szCs w:val="24"/>
        </w:rPr>
        <w:t>z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</w:t>
      </w:r>
    </w:p>
    <w:p w14:paraId="3B29B9BC" w14:textId="77777777" w:rsidR="00BA69D7" w:rsidRDefault="00BA69D7">
      <w:pPr>
        <w:spacing w:before="18" w:line="260" w:lineRule="exact"/>
        <w:rPr>
          <w:sz w:val="26"/>
          <w:szCs w:val="26"/>
        </w:rPr>
      </w:pPr>
    </w:p>
    <w:p w14:paraId="4AC72C26" w14:textId="77777777" w:rsidR="00BA69D7" w:rsidRDefault="00000000">
      <w:pPr>
        <w:spacing w:before="29" w:line="260" w:lineRule="exact"/>
        <w:ind w:left="4158"/>
        <w:rPr>
          <w:sz w:val="24"/>
          <w:szCs w:val="24"/>
        </w:rPr>
      </w:pPr>
      <w:r>
        <w:pict w14:anchorId="46F2DCDC">
          <v:group id="_x0000_s2247" style="position:absolute;left:0;text-align:left;margin-left:113.15pt;margin-top:.95pt;width:419pt;height:.6pt;z-index:-1721;mso-position-horizontal-relative:page" coordorigin="2263,19" coordsize="8380,12">
            <v:shape id="_x0000_s2250" style="position:absolute;left:2268;top:25;width:1616;height:0" coordorigin="2268,25" coordsize="1616,0" path="m2268,25r1616,e" filled="f" strokeweight=".58pt">
              <v:path arrowok="t"/>
            </v:shape>
            <v:shape id="_x0000_s2249" style="position:absolute;left:3884;top:25;width:10;height:0" coordorigin="3884,25" coordsize="10,0" path="m3884,25r10,e" filled="f" strokeweight=".58pt">
              <v:path arrowok="t"/>
            </v:shape>
            <v:shape id="_x0000_s2248" style="position:absolute;left:3894;top:25;width:6743;height:0" coordorigin="3894,25" coordsize="6743,0" path="m3894,25r6742,e" filled="f" strokeweight=".58pt">
              <v:path arrowok="t"/>
            </v:shape>
            <w10:wrap anchorx="page"/>
          </v:group>
        </w:pict>
      </w:r>
      <w:r w:rsidR="00325FF4">
        <w:rPr>
          <w:position w:val="-1"/>
          <w:sz w:val="24"/>
          <w:szCs w:val="24"/>
        </w:rPr>
        <w:t>Do</w:t>
      </w:r>
      <w:r w:rsidR="00325FF4">
        <w:rPr>
          <w:spacing w:val="-1"/>
          <w:position w:val="-1"/>
          <w:sz w:val="24"/>
          <w:szCs w:val="24"/>
        </w:rPr>
        <w:t>r</w:t>
      </w:r>
      <w:r w:rsidR="00325FF4">
        <w:rPr>
          <w:position w:val="-1"/>
          <w:sz w:val="24"/>
          <w:szCs w:val="24"/>
        </w:rPr>
        <w:t>man</w:t>
      </w:r>
      <w:r w:rsidR="00325FF4">
        <w:rPr>
          <w:spacing w:val="-1"/>
          <w:position w:val="-1"/>
          <w:sz w:val="24"/>
          <w:szCs w:val="24"/>
        </w:rPr>
        <w:t>c</w:t>
      </w:r>
      <w:r w:rsidR="00325FF4">
        <w:rPr>
          <w:position w:val="-1"/>
          <w:sz w:val="24"/>
          <w:szCs w:val="24"/>
        </w:rPr>
        <w:t xml:space="preserve">y index </w:t>
      </w:r>
      <w:r w:rsidR="00325FF4">
        <w:rPr>
          <w:spacing w:val="2"/>
          <w:position w:val="-1"/>
          <w:sz w:val="24"/>
          <w:szCs w:val="24"/>
        </w:rPr>
        <w:t>o</w:t>
      </w:r>
      <w:r w:rsidR="00325FF4">
        <w:rPr>
          <w:position w:val="-1"/>
          <w:sz w:val="24"/>
          <w:szCs w:val="24"/>
        </w:rPr>
        <w:t>f t</w:t>
      </w:r>
      <w:r w:rsidR="00325FF4">
        <w:rPr>
          <w:spacing w:val="-1"/>
          <w:position w:val="-1"/>
          <w:sz w:val="24"/>
          <w:szCs w:val="24"/>
        </w:rPr>
        <w:t>e</w:t>
      </w:r>
      <w:r w:rsidR="00325FF4">
        <w:rPr>
          <w:position w:val="-1"/>
          <w:sz w:val="24"/>
          <w:szCs w:val="24"/>
        </w:rPr>
        <w:t>a</w:t>
      </w:r>
      <w:r w:rsidR="00325FF4">
        <w:rPr>
          <w:spacing w:val="-1"/>
          <w:position w:val="-1"/>
          <w:sz w:val="24"/>
          <w:szCs w:val="24"/>
        </w:rPr>
        <w:t xml:space="preserve"> </w:t>
      </w:r>
      <w:r w:rsidR="00325FF4">
        <w:rPr>
          <w:position w:val="-1"/>
          <w:sz w:val="24"/>
          <w:szCs w:val="24"/>
        </w:rPr>
        <w:t>p</w:t>
      </w:r>
      <w:r w:rsidR="00325FF4">
        <w:rPr>
          <w:spacing w:val="3"/>
          <w:position w:val="-1"/>
          <w:sz w:val="24"/>
          <w:szCs w:val="24"/>
        </w:rPr>
        <w:t>l</w:t>
      </w:r>
      <w:r w:rsidR="00325FF4">
        <w:rPr>
          <w:spacing w:val="-1"/>
          <w:position w:val="-1"/>
          <w:sz w:val="24"/>
          <w:szCs w:val="24"/>
        </w:rPr>
        <w:t>a</w:t>
      </w:r>
      <w:r w:rsidR="00325FF4">
        <w:rPr>
          <w:position w:val="-1"/>
          <w:sz w:val="24"/>
          <w:szCs w:val="24"/>
        </w:rPr>
        <w:t>nts</w:t>
      </w:r>
    </w:p>
    <w:p w14:paraId="55F59940" w14:textId="77777777" w:rsidR="00BA69D7" w:rsidRDefault="00BA69D7">
      <w:pPr>
        <w:spacing w:before="17" w:line="220" w:lineRule="exact"/>
        <w:rPr>
          <w:sz w:val="22"/>
          <w:szCs w:val="22"/>
        </w:rPr>
      </w:pPr>
    </w:p>
    <w:tbl>
      <w:tblPr>
        <w:tblW w:w="0" w:type="auto"/>
        <w:tblInd w:w="5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6"/>
        <w:gridCol w:w="1757"/>
        <w:gridCol w:w="2249"/>
        <w:gridCol w:w="2746"/>
      </w:tblGrid>
      <w:tr w:rsidR="00BA69D7" w14:paraId="631305A9" w14:textId="77777777">
        <w:trPr>
          <w:trHeight w:hRule="exact" w:val="841"/>
        </w:trPr>
        <w:tc>
          <w:tcPr>
            <w:tcW w:w="161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A051839" w14:textId="77777777" w:rsidR="00BA69D7" w:rsidRDefault="00325FF4">
            <w:pPr>
              <w:ind w:left="31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</w:p>
        </w:tc>
        <w:tc>
          <w:tcPr>
            <w:tcW w:w="17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07F12BB" w14:textId="77777777" w:rsidR="00BA69D7" w:rsidRDefault="00325FF4">
            <w:pPr>
              <w:ind w:left="228" w:right="2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rly 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son</w:t>
            </w:r>
          </w:p>
          <w:p w14:paraId="65FE6979" w14:textId="77777777" w:rsidR="00BA69D7" w:rsidRDefault="00BA69D7">
            <w:pPr>
              <w:spacing w:before="7" w:line="120" w:lineRule="exact"/>
              <w:rPr>
                <w:sz w:val="13"/>
                <w:szCs w:val="13"/>
              </w:rPr>
            </w:pPr>
          </w:p>
          <w:p w14:paraId="6C21231E" w14:textId="77777777" w:rsidR="00BA69D7" w:rsidRDefault="00325FF4">
            <w:pPr>
              <w:ind w:left="128" w:righ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y)</w:t>
            </w:r>
          </w:p>
        </w:tc>
        <w:tc>
          <w:tcPr>
            <w:tcW w:w="22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E4D1FC6" w14:textId="77777777" w:rsidR="00BA69D7" w:rsidRDefault="00325FF4">
            <w:pPr>
              <w:ind w:left="403" w:right="4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iny se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son</w:t>
            </w:r>
          </w:p>
          <w:p w14:paraId="7FC8BBBA" w14:textId="77777777" w:rsidR="00BA69D7" w:rsidRDefault="00BA69D7">
            <w:pPr>
              <w:spacing w:before="7" w:line="120" w:lineRule="exact"/>
              <w:rPr>
                <w:sz w:val="13"/>
                <w:szCs w:val="13"/>
              </w:rPr>
            </w:pPr>
          </w:p>
          <w:p w14:paraId="52D6D5BD" w14:textId="77777777" w:rsidR="00BA69D7" w:rsidRDefault="00325FF4">
            <w:pPr>
              <w:ind w:left="130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(June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ptemb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r)</w:t>
            </w:r>
          </w:p>
        </w:tc>
        <w:tc>
          <w:tcPr>
            <w:tcW w:w="274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6D2A794" w14:textId="77777777" w:rsidR="00BA69D7" w:rsidRDefault="00325FF4">
            <w:pPr>
              <w:ind w:left="477" w:right="5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-e</w:t>
            </w:r>
            <w:r>
              <w:rPr>
                <w:sz w:val="24"/>
                <w:szCs w:val="24"/>
              </w:rPr>
              <w:t>nd 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son</w:t>
            </w:r>
          </w:p>
          <w:p w14:paraId="2A738C2B" w14:textId="77777777" w:rsidR="00BA69D7" w:rsidRDefault="00BA69D7">
            <w:pPr>
              <w:spacing w:before="7" w:line="120" w:lineRule="exact"/>
              <w:rPr>
                <w:sz w:val="13"/>
                <w:szCs w:val="13"/>
              </w:rPr>
            </w:pPr>
          </w:p>
          <w:p w14:paraId="2DD51853" w14:textId="77777777" w:rsidR="00BA69D7" w:rsidRDefault="00325FF4">
            <w:pPr>
              <w:ind w:left="218" w:right="3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Oc</w:t>
            </w:r>
            <w:r>
              <w:rPr>
                <w:sz w:val="24"/>
                <w:szCs w:val="24"/>
              </w:rPr>
              <w:t>tober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r)</w:t>
            </w:r>
          </w:p>
        </w:tc>
      </w:tr>
      <w:tr w:rsidR="00BA69D7" w14:paraId="1C2EF75A" w14:textId="77777777">
        <w:trPr>
          <w:trHeight w:hRule="exact" w:val="399"/>
        </w:trPr>
        <w:tc>
          <w:tcPr>
            <w:tcW w:w="161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BCD189B" w14:textId="77777777" w:rsidR="00BA69D7" w:rsidRDefault="00325FF4">
            <w:pPr>
              <w:spacing w:line="260" w:lineRule="exact"/>
              <w:ind w:left="655" w:right="657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position w:val="-2"/>
                <w:sz w:val="16"/>
                <w:szCs w:val="16"/>
              </w:rPr>
              <w:t>1</w:t>
            </w:r>
          </w:p>
        </w:tc>
        <w:tc>
          <w:tcPr>
            <w:tcW w:w="175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635E7F2" w14:textId="77777777" w:rsidR="00BA69D7" w:rsidRDefault="00325FF4">
            <w:pPr>
              <w:spacing w:line="260" w:lineRule="exact"/>
              <w:ind w:left="629" w:right="6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1.08</w:t>
            </w:r>
          </w:p>
        </w:tc>
        <w:tc>
          <w:tcPr>
            <w:tcW w:w="224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D100FA5" w14:textId="77777777" w:rsidR="00BA69D7" w:rsidRDefault="00325FF4">
            <w:pPr>
              <w:spacing w:line="260" w:lineRule="exact"/>
              <w:ind w:left="833" w:right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0.51</w:t>
            </w:r>
          </w:p>
        </w:tc>
        <w:tc>
          <w:tcPr>
            <w:tcW w:w="274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C3519E2" w14:textId="77777777" w:rsidR="00BA69D7" w:rsidRDefault="00325FF4">
            <w:pPr>
              <w:spacing w:line="260" w:lineRule="exact"/>
              <w:ind w:left="1080" w:right="1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</w:t>
            </w:r>
          </w:p>
        </w:tc>
      </w:tr>
      <w:tr w:rsidR="00BA69D7" w14:paraId="68BA5067" w14:textId="77777777">
        <w:trPr>
          <w:trHeight w:hRule="exact" w:val="508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50D40219" w14:textId="77777777" w:rsidR="00BA69D7" w:rsidRDefault="00325FF4">
            <w:pPr>
              <w:spacing w:before="94"/>
              <w:ind w:left="655" w:right="657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70616114" w14:textId="77777777" w:rsidR="00BA69D7" w:rsidRDefault="00325FF4">
            <w:pPr>
              <w:spacing w:before="95"/>
              <w:ind w:left="629" w:right="6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0.88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14:paraId="62D640F6" w14:textId="77777777" w:rsidR="00BA69D7" w:rsidRDefault="00325FF4">
            <w:pPr>
              <w:spacing w:before="95"/>
              <w:ind w:left="833" w:right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0.49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14:paraId="50871195" w14:textId="77777777" w:rsidR="00BA69D7" w:rsidRDefault="00325FF4">
            <w:pPr>
              <w:spacing w:before="95"/>
              <w:ind w:left="1080" w:right="1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0.90</w:t>
            </w:r>
          </w:p>
        </w:tc>
      </w:tr>
      <w:tr w:rsidR="00BA69D7" w14:paraId="11B860BD" w14:textId="77777777">
        <w:trPr>
          <w:trHeight w:hRule="exact" w:val="518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4EAB6000" w14:textId="77777777" w:rsidR="00BA69D7" w:rsidRDefault="00BA69D7">
            <w:pPr>
              <w:spacing w:before="6" w:line="100" w:lineRule="exact"/>
              <w:rPr>
                <w:sz w:val="10"/>
                <w:szCs w:val="10"/>
              </w:rPr>
            </w:pPr>
          </w:p>
          <w:p w14:paraId="1F8EBF03" w14:textId="77777777" w:rsidR="00BA69D7" w:rsidRDefault="00325FF4">
            <w:pPr>
              <w:ind w:left="655" w:right="657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424295DB" w14:textId="77777777" w:rsidR="00BA69D7" w:rsidRDefault="00BA69D7">
            <w:pPr>
              <w:spacing w:before="6" w:line="100" w:lineRule="exact"/>
              <w:rPr>
                <w:sz w:val="10"/>
                <w:szCs w:val="10"/>
              </w:rPr>
            </w:pPr>
          </w:p>
          <w:p w14:paraId="0F7BBC24" w14:textId="77777777" w:rsidR="00BA69D7" w:rsidRDefault="00325FF4">
            <w:pPr>
              <w:ind w:left="629" w:right="6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0.93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14:paraId="18ED72CB" w14:textId="77777777" w:rsidR="00BA69D7" w:rsidRDefault="00BA69D7">
            <w:pPr>
              <w:spacing w:before="6" w:line="100" w:lineRule="exact"/>
              <w:rPr>
                <w:sz w:val="10"/>
                <w:szCs w:val="10"/>
              </w:rPr>
            </w:pPr>
          </w:p>
          <w:p w14:paraId="685994AF" w14:textId="77777777" w:rsidR="00BA69D7" w:rsidRDefault="00325FF4">
            <w:pPr>
              <w:ind w:left="833" w:right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0.52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14:paraId="4FA9ED97" w14:textId="77777777" w:rsidR="00BA69D7" w:rsidRDefault="00BA69D7">
            <w:pPr>
              <w:spacing w:before="6" w:line="100" w:lineRule="exact"/>
              <w:rPr>
                <w:sz w:val="10"/>
                <w:szCs w:val="10"/>
              </w:rPr>
            </w:pPr>
          </w:p>
          <w:p w14:paraId="450CA8E6" w14:textId="77777777" w:rsidR="00BA69D7" w:rsidRDefault="00325FF4">
            <w:pPr>
              <w:ind w:left="1080" w:right="1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0.97</w:t>
            </w:r>
          </w:p>
        </w:tc>
      </w:tr>
      <w:tr w:rsidR="00BA69D7" w14:paraId="64713995" w14:textId="77777777">
        <w:trPr>
          <w:trHeight w:hRule="exact" w:val="518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14:paraId="6963FCB0" w14:textId="77777777" w:rsidR="00BA69D7" w:rsidRDefault="00BA69D7">
            <w:pPr>
              <w:spacing w:before="6" w:line="100" w:lineRule="exact"/>
              <w:rPr>
                <w:sz w:val="10"/>
                <w:szCs w:val="10"/>
              </w:rPr>
            </w:pPr>
          </w:p>
          <w:p w14:paraId="3BE1D776" w14:textId="77777777" w:rsidR="00BA69D7" w:rsidRDefault="00325FF4">
            <w:pPr>
              <w:ind w:left="655" w:right="657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62139671" w14:textId="77777777" w:rsidR="00BA69D7" w:rsidRDefault="00BA69D7">
            <w:pPr>
              <w:spacing w:before="6" w:line="100" w:lineRule="exact"/>
              <w:rPr>
                <w:sz w:val="10"/>
                <w:szCs w:val="10"/>
              </w:rPr>
            </w:pPr>
          </w:p>
          <w:p w14:paraId="247F5F52" w14:textId="77777777" w:rsidR="00BA69D7" w:rsidRDefault="00325FF4">
            <w:pPr>
              <w:ind w:left="629" w:right="6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</w:tcPr>
          <w:p w14:paraId="45788057" w14:textId="77777777" w:rsidR="00BA69D7" w:rsidRDefault="00BA69D7">
            <w:pPr>
              <w:spacing w:before="6" w:line="100" w:lineRule="exact"/>
              <w:rPr>
                <w:sz w:val="10"/>
                <w:szCs w:val="10"/>
              </w:rPr>
            </w:pPr>
          </w:p>
          <w:p w14:paraId="3AE0623F" w14:textId="77777777" w:rsidR="00BA69D7" w:rsidRDefault="00325FF4">
            <w:pPr>
              <w:ind w:left="833" w:right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0.54</w:t>
            </w:r>
          </w:p>
        </w:tc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14:paraId="4D25E028" w14:textId="77777777" w:rsidR="00BA69D7" w:rsidRDefault="00BA69D7">
            <w:pPr>
              <w:spacing w:before="6" w:line="100" w:lineRule="exact"/>
              <w:rPr>
                <w:sz w:val="10"/>
                <w:szCs w:val="10"/>
              </w:rPr>
            </w:pPr>
          </w:p>
          <w:p w14:paraId="41152D22" w14:textId="77777777" w:rsidR="00BA69D7" w:rsidRDefault="00325FF4">
            <w:pPr>
              <w:ind w:left="1080" w:right="1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</w:t>
            </w:r>
          </w:p>
        </w:tc>
      </w:tr>
      <w:tr w:rsidR="00BA69D7" w14:paraId="1C2B6FE2" w14:textId="77777777">
        <w:trPr>
          <w:trHeight w:hRule="exact" w:val="636"/>
        </w:trPr>
        <w:tc>
          <w:tcPr>
            <w:tcW w:w="161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66BAE6DD" w14:textId="77777777" w:rsidR="00BA69D7" w:rsidRDefault="00BA69D7">
            <w:pPr>
              <w:spacing w:before="6" w:line="100" w:lineRule="exact"/>
              <w:rPr>
                <w:sz w:val="10"/>
                <w:szCs w:val="10"/>
              </w:rPr>
            </w:pPr>
          </w:p>
          <w:p w14:paraId="2B378F0B" w14:textId="77777777" w:rsidR="00BA69D7" w:rsidRDefault="00325FF4">
            <w:pPr>
              <w:ind w:left="655" w:right="657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D775BE9" w14:textId="77777777" w:rsidR="00BA69D7" w:rsidRDefault="00BA69D7">
            <w:pPr>
              <w:spacing w:before="6" w:line="100" w:lineRule="exact"/>
              <w:rPr>
                <w:sz w:val="10"/>
                <w:szCs w:val="10"/>
              </w:rPr>
            </w:pPr>
          </w:p>
          <w:p w14:paraId="370DB4FD" w14:textId="77777777" w:rsidR="00BA69D7" w:rsidRDefault="00325FF4">
            <w:pPr>
              <w:ind w:left="629" w:right="6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3E5225B" w14:textId="77777777" w:rsidR="00BA69D7" w:rsidRDefault="00BA69D7">
            <w:pPr>
              <w:spacing w:before="6" w:line="100" w:lineRule="exact"/>
              <w:rPr>
                <w:sz w:val="10"/>
                <w:szCs w:val="10"/>
              </w:rPr>
            </w:pPr>
          </w:p>
          <w:p w14:paraId="2863CBBC" w14:textId="77777777" w:rsidR="00BA69D7" w:rsidRDefault="00325FF4">
            <w:pPr>
              <w:ind w:left="833" w:right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0.56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178BBA80" w14:textId="77777777" w:rsidR="00BA69D7" w:rsidRDefault="00BA69D7">
            <w:pPr>
              <w:spacing w:before="6" w:line="100" w:lineRule="exact"/>
              <w:rPr>
                <w:sz w:val="10"/>
                <w:szCs w:val="10"/>
              </w:rPr>
            </w:pPr>
          </w:p>
          <w:p w14:paraId="667E73C0" w14:textId="77777777" w:rsidR="00BA69D7" w:rsidRDefault="00325FF4">
            <w:pPr>
              <w:ind w:left="1080" w:right="1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1.64</w:t>
            </w:r>
          </w:p>
        </w:tc>
      </w:tr>
      <w:tr w:rsidR="00BA69D7" w14:paraId="740B3B32" w14:textId="77777777">
        <w:trPr>
          <w:trHeight w:hRule="exact" w:val="507"/>
        </w:trPr>
        <w:tc>
          <w:tcPr>
            <w:tcW w:w="161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96FF07E" w14:textId="77777777" w:rsidR="00BA69D7" w:rsidRDefault="00325FF4">
            <w:pPr>
              <w:spacing w:line="260" w:lineRule="exact"/>
              <w:ind w:left="603" w:right="602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CD</w:t>
            </w:r>
          </w:p>
        </w:tc>
        <w:tc>
          <w:tcPr>
            <w:tcW w:w="17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669DEDF" w14:textId="77777777" w:rsidR="00BA69D7" w:rsidRDefault="00325FF4">
            <w:pPr>
              <w:spacing w:line="260" w:lineRule="exact"/>
              <w:ind w:left="629" w:right="6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</w:t>
            </w:r>
          </w:p>
        </w:tc>
        <w:tc>
          <w:tcPr>
            <w:tcW w:w="22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6980DB2" w14:textId="77777777" w:rsidR="00BA69D7" w:rsidRDefault="00325FF4">
            <w:pPr>
              <w:spacing w:line="260" w:lineRule="exact"/>
              <w:ind w:left="836" w:right="9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74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25222BC" w14:textId="77777777" w:rsidR="00BA69D7" w:rsidRDefault="00325FF4">
            <w:pPr>
              <w:spacing w:line="260" w:lineRule="exact"/>
              <w:ind w:left="1081" w:right="1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0.24</w:t>
            </w:r>
          </w:p>
        </w:tc>
      </w:tr>
      <w:tr w:rsidR="00BA69D7" w14:paraId="65EB8AA0" w14:textId="77777777">
        <w:trPr>
          <w:trHeight w:hRule="exact" w:val="528"/>
        </w:trPr>
        <w:tc>
          <w:tcPr>
            <w:tcW w:w="161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DEAD024" w14:textId="77777777" w:rsidR="00BA69D7" w:rsidRDefault="00325FF4">
            <w:pPr>
              <w:spacing w:line="260" w:lineRule="exact"/>
              <w:ind w:left="52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d)</w:t>
            </w:r>
          </w:p>
        </w:tc>
        <w:tc>
          <w:tcPr>
            <w:tcW w:w="17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43FF355" w14:textId="77777777" w:rsidR="00BA69D7" w:rsidRDefault="00325FF4">
            <w:pPr>
              <w:spacing w:line="260" w:lineRule="exact"/>
              <w:ind w:left="629" w:right="6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  <w:tc>
          <w:tcPr>
            <w:tcW w:w="22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466E045" w14:textId="77777777" w:rsidR="00BA69D7" w:rsidRDefault="00325FF4">
            <w:pPr>
              <w:spacing w:line="260" w:lineRule="exact"/>
              <w:ind w:left="833" w:right="9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</w:t>
            </w:r>
          </w:p>
        </w:tc>
        <w:tc>
          <w:tcPr>
            <w:tcW w:w="274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9B6691E" w14:textId="77777777" w:rsidR="00BA69D7" w:rsidRDefault="00325FF4">
            <w:pPr>
              <w:spacing w:line="260" w:lineRule="exact"/>
              <w:ind w:left="1085" w:right="1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>
              <w:rPr>
                <w:spacing w:val="-1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</w:tr>
    </w:tbl>
    <w:p w14:paraId="1831F72A" w14:textId="77777777" w:rsidR="00BA69D7" w:rsidRDefault="00BA69D7">
      <w:pPr>
        <w:spacing w:line="200" w:lineRule="exact"/>
      </w:pPr>
    </w:p>
    <w:p w14:paraId="4FE3D455" w14:textId="77777777" w:rsidR="00BA69D7" w:rsidRDefault="00BA69D7">
      <w:pPr>
        <w:spacing w:line="200" w:lineRule="exact"/>
      </w:pPr>
    </w:p>
    <w:p w14:paraId="7255A50E" w14:textId="77777777" w:rsidR="00BA69D7" w:rsidRDefault="00BA69D7">
      <w:pPr>
        <w:spacing w:before="4" w:line="220" w:lineRule="exact"/>
        <w:rPr>
          <w:sz w:val="22"/>
          <w:szCs w:val="22"/>
        </w:rPr>
        <w:sectPr w:rsidR="00BA69D7">
          <w:pgSz w:w="11920" w:h="16840"/>
          <w:pgMar w:top="960" w:right="740" w:bottom="280" w:left="1680" w:header="749" w:footer="0" w:gutter="0"/>
          <w:cols w:space="720"/>
        </w:sectPr>
      </w:pPr>
    </w:p>
    <w:p w14:paraId="1E49C8F7" w14:textId="77777777" w:rsidR="00E1029A" w:rsidRDefault="00E1029A">
      <w:pPr>
        <w:spacing w:before="23"/>
        <w:jc w:val="right"/>
        <w:rPr>
          <w:rFonts w:ascii="Calibri" w:eastAsia="Calibri" w:hAnsi="Calibri" w:cs="Calibri"/>
          <w:color w:val="585858"/>
          <w:sz w:val="18"/>
          <w:szCs w:val="18"/>
        </w:rPr>
      </w:pPr>
    </w:p>
    <w:p w14:paraId="5AAA04AB" w14:textId="734E4F6C" w:rsidR="00BA69D7" w:rsidRDefault="00325FF4">
      <w:pPr>
        <w:spacing w:before="23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1.8</w:t>
      </w:r>
    </w:p>
    <w:p w14:paraId="4781F441" w14:textId="77777777" w:rsidR="00BA69D7" w:rsidRDefault="00325FF4">
      <w:pPr>
        <w:spacing w:before="90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1.6</w:t>
      </w:r>
    </w:p>
    <w:p w14:paraId="5F843D2D" w14:textId="77777777" w:rsidR="00BA69D7" w:rsidRDefault="00325FF4">
      <w:pPr>
        <w:spacing w:before="90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1.4</w:t>
      </w:r>
    </w:p>
    <w:p w14:paraId="6F2BBFD6" w14:textId="77777777" w:rsidR="00BA69D7" w:rsidRDefault="00000000">
      <w:pPr>
        <w:spacing w:before="90"/>
        <w:jc w:val="right"/>
        <w:rPr>
          <w:rFonts w:ascii="Calibri" w:eastAsia="Calibri" w:hAnsi="Calibri" w:cs="Calibri"/>
          <w:sz w:val="18"/>
          <w:szCs w:val="18"/>
        </w:rPr>
      </w:pPr>
      <w:r>
        <w:pict w14:anchorId="6E0FB9B6">
          <v:shape id="_x0000_s2246" type="#_x0000_t202" style="position:absolute;left:0;text-align:left;margin-left:127.95pt;margin-top:3.1pt;width:11.95pt;height:67.95pt;z-index:-1719;mso-position-horizontal-relative:page" filled="f" stroked="f">
            <v:textbox style="layout-flow:vertical;mso-layout-flow-alt:bottom-to-top" inset="0,0,0,0">
              <w:txbxContent>
                <w:p w14:paraId="0ED69AE8" w14:textId="77777777" w:rsidR="00BA69D7" w:rsidRDefault="00325FF4">
                  <w:pPr>
                    <w:spacing w:line="220" w:lineRule="exact"/>
                    <w:ind w:left="20" w:right="-3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Dorma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n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cy</w:t>
                  </w:r>
                  <w:r>
                    <w:rPr>
                      <w:rFonts w:ascii="Calibri" w:eastAsia="Calibri" w:hAnsi="Calibri" w:cs="Calibri"/>
                      <w:color w:val="585858"/>
                      <w:spacing w:val="-7"/>
                      <w:position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nd</w:t>
                  </w:r>
                  <w:r>
                    <w:rPr>
                      <w:rFonts w:ascii="Calibri" w:eastAsia="Calibri" w:hAnsi="Calibri" w:cs="Calibri"/>
                      <w:color w:val="585858"/>
                      <w:spacing w:val="-1"/>
                      <w:position w:val="1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x</w:t>
                  </w:r>
                </w:p>
              </w:txbxContent>
            </v:textbox>
            <w10:wrap anchorx="page"/>
          </v:shape>
        </w:pic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>1.2</w:t>
      </w:r>
    </w:p>
    <w:p w14:paraId="7C6B626F" w14:textId="77777777" w:rsidR="00BA69D7" w:rsidRDefault="00325FF4">
      <w:pPr>
        <w:spacing w:before="90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</w:t>
      </w:r>
    </w:p>
    <w:p w14:paraId="3EAC3988" w14:textId="77777777" w:rsidR="00BA69D7" w:rsidRDefault="00325FF4">
      <w:pPr>
        <w:spacing w:before="90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0.8</w:t>
      </w:r>
    </w:p>
    <w:p w14:paraId="7027DDF6" w14:textId="77777777" w:rsidR="00BA69D7" w:rsidRDefault="00325FF4">
      <w:pPr>
        <w:spacing w:before="90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0.6</w:t>
      </w:r>
    </w:p>
    <w:p w14:paraId="447B121D" w14:textId="77777777" w:rsidR="00BA69D7" w:rsidRDefault="00325FF4">
      <w:pPr>
        <w:spacing w:before="90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0.4</w:t>
      </w:r>
    </w:p>
    <w:p w14:paraId="4072C42B" w14:textId="77777777" w:rsidR="00BA69D7" w:rsidRDefault="00325FF4">
      <w:pPr>
        <w:spacing w:before="90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0.2</w:t>
      </w:r>
    </w:p>
    <w:p w14:paraId="0DDC731A" w14:textId="77777777" w:rsidR="00BA69D7" w:rsidRDefault="00325FF4">
      <w:pPr>
        <w:spacing w:before="90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0</w:t>
      </w:r>
    </w:p>
    <w:p w14:paraId="5D3858E0" w14:textId="77777777" w:rsidR="00BA69D7" w:rsidRDefault="00325FF4">
      <w:pPr>
        <w:spacing w:line="200" w:lineRule="exact"/>
      </w:pPr>
      <w:r>
        <w:br w:type="column"/>
      </w:r>
    </w:p>
    <w:p w14:paraId="55B67E90" w14:textId="77777777" w:rsidR="00BA69D7" w:rsidRDefault="00BA69D7">
      <w:pPr>
        <w:spacing w:line="200" w:lineRule="exact"/>
      </w:pPr>
    </w:p>
    <w:p w14:paraId="55223773" w14:textId="77777777" w:rsidR="00BA69D7" w:rsidRDefault="00BA69D7">
      <w:pPr>
        <w:spacing w:line="200" w:lineRule="exact"/>
      </w:pPr>
    </w:p>
    <w:p w14:paraId="1CB60827" w14:textId="77777777" w:rsidR="00BA69D7" w:rsidRDefault="00BA69D7">
      <w:pPr>
        <w:spacing w:line="200" w:lineRule="exact"/>
      </w:pPr>
    </w:p>
    <w:p w14:paraId="0E637DB0" w14:textId="77777777" w:rsidR="00BA69D7" w:rsidRDefault="00BA69D7">
      <w:pPr>
        <w:spacing w:line="200" w:lineRule="exact"/>
      </w:pPr>
    </w:p>
    <w:p w14:paraId="19D98149" w14:textId="77777777" w:rsidR="00BA69D7" w:rsidRDefault="00BA69D7">
      <w:pPr>
        <w:spacing w:line="200" w:lineRule="exact"/>
      </w:pPr>
    </w:p>
    <w:p w14:paraId="484197C6" w14:textId="77777777" w:rsidR="00BA69D7" w:rsidRDefault="00BA69D7">
      <w:pPr>
        <w:spacing w:line="200" w:lineRule="exact"/>
      </w:pPr>
    </w:p>
    <w:p w14:paraId="176860FF" w14:textId="77777777" w:rsidR="00BA69D7" w:rsidRDefault="00BA69D7">
      <w:pPr>
        <w:spacing w:line="200" w:lineRule="exact"/>
      </w:pPr>
    </w:p>
    <w:p w14:paraId="1A5DD6DA" w14:textId="77777777" w:rsidR="00BA69D7" w:rsidRDefault="00BA69D7">
      <w:pPr>
        <w:spacing w:line="200" w:lineRule="exact"/>
      </w:pPr>
    </w:p>
    <w:p w14:paraId="1D083639" w14:textId="77777777" w:rsidR="00BA69D7" w:rsidRDefault="00BA69D7">
      <w:pPr>
        <w:spacing w:line="200" w:lineRule="exact"/>
      </w:pPr>
    </w:p>
    <w:p w14:paraId="5F14F80E" w14:textId="77777777" w:rsidR="00BA69D7" w:rsidRDefault="00BA69D7">
      <w:pPr>
        <w:spacing w:line="200" w:lineRule="exact"/>
      </w:pPr>
    </w:p>
    <w:p w14:paraId="427D18A3" w14:textId="77777777" w:rsidR="00BA69D7" w:rsidRDefault="00BA69D7">
      <w:pPr>
        <w:spacing w:line="200" w:lineRule="exact"/>
      </w:pPr>
    </w:p>
    <w:p w14:paraId="5427001A" w14:textId="77777777" w:rsidR="00BA69D7" w:rsidRDefault="00BA69D7">
      <w:pPr>
        <w:spacing w:line="200" w:lineRule="exact"/>
      </w:pPr>
    </w:p>
    <w:p w14:paraId="773BCBF2" w14:textId="77777777" w:rsidR="00BA69D7" w:rsidRDefault="00BA69D7">
      <w:pPr>
        <w:spacing w:line="200" w:lineRule="exact"/>
      </w:pPr>
    </w:p>
    <w:p w14:paraId="4C0BEF56" w14:textId="77777777" w:rsidR="00BA69D7" w:rsidRDefault="00BA69D7">
      <w:pPr>
        <w:spacing w:before="8" w:line="240" w:lineRule="exact"/>
        <w:rPr>
          <w:sz w:val="24"/>
          <w:szCs w:val="24"/>
        </w:rPr>
      </w:pPr>
    </w:p>
    <w:p w14:paraId="72D1BD0B" w14:textId="77777777" w:rsidR="00E1029A" w:rsidRDefault="00E1029A">
      <w:pPr>
        <w:ind w:left="-38" w:right="1082"/>
        <w:jc w:val="center"/>
        <w:rPr>
          <w:rFonts w:ascii="Calibri" w:eastAsia="Calibri" w:hAnsi="Calibri" w:cs="Calibri"/>
          <w:color w:val="585858"/>
          <w:spacing w:val="1"/>
          <w:sz w:val="18"/>
          <w:szCs w:val="18"/>
        </w:rPr>
      </w:pPr>
    </w:p>
    <w:p w14:paraId="00E989CB" w14:textId="0F34ACB1" w:rsidR="00BA69D7" w:rsidRDefault="00325FF4">
      <w:pPr>
        <w:ind w:left="-38" w:right="1082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z w:val="18"/>
          <w:szCs w:val="18"/>
        </w:rPr>
        <w:t>ar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y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n                                   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R</w:t>
      </w:r>
      <w:r>
        <w:rPr>
          <w:rFonts w:ascii="Calibri" w:eastAsia="Calibri" w:hAnsi="Calibri" w:cs="Calibri"/>
          <w:color w:val="585858"/>
          <w:sz w:val="18"/>
          <w:szCs w:val="18"/>
        </w:rPr>
        <w:t>ai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y 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n                                </w:t>
      </w:r>
      <w:r>
        <w:rPr>
          <w:rFonts w:ascii="Calibri" w:eastAsia="Calibri" w:hAnsi="Calibri" w:cs="Calibri"/>
          <w:color w:val="585858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>B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c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k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-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585858"/>
          <w:sz w:val="18"/>
          <w:szCs w:val="18"/>
        </w:rPr>
        <w:t>d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color w:val="585858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>n</w:t>
      </w:r>
    </w:p>
    <w:p w14:paraId="1A57D22B" w14:textId="77777777" w:rsidR="00BA69D7" w:rsidRDefault="00325FF4">
      <w:pPr>
        <w:spacing w:before="60" w:line="240" w:lineRule="exact"/>
        <w:ind w:left="1404" w:right="2682"/>
        <w:jc w:val="center"/>
        <w:rPr>
          <w:rFonts w:ascii="Calibri" w:eastAsia="Calibri" w:hAnsi="Calibri" w:cs="Calibri"/>
        </w:rPr>
        <w:sectPr w:rsidR="00BA69D7">
          <w:type w:val="continuous"/>
          <w:pgSz w:w="11920" w:h="16840"/>
          <w:pgMar w:top="960" w:right="740" w:bottom="280" w:left="1680" w:header="720" w:footer="720" w:gutter="0"/>
          <w:cols w:num="2" w:space="720" w:equalWidth="0">
            <w:col w:w="1511" w:space="929"/>
            <w:col w:w="7060"/>
          </w:cols>
        </w:sectPr>
      </w:pPr>
      <w:r>
        <w:rPr>
          <w:rFonts w:ascii="Calibri" w:eastAsia="Calibri" w:hAnsi="Calibri" w:cs="Calibri"/>
          <w:color w:val="585858"/>
          <w:spacing w:val="-1"/>
        </w:rPr>
        <w:t>T</w:t>
      </w:r>
      <w:r>
        <w:rPr>
          <w:rFonts w:ascii="Calibri" w:eastAsia="Calibri" w:hAnsi="Calibri" w:cs="Calibri"/>
          <w:color w:val="585858"/>
        </w:rPr>
        <w:t>r</w:t>
      </w:r>
      <w:r>
        <w:rPr>
          <w:rFonts w:ascii="Calibri" w:eastAsia="Calibri" w:hAnsi="Calibri" w:cs="Calibri"/>
          <w:color w:val="585858"/>
          <w:spacing w:val="-1"/>
        </w:rPr>
        <w:t>e</w:t>
      </w:r>
      <w:r>
        <w:rPr>
          <w:rFonts w:ascii="Calibri" w:eastAsia="Calibri" w:hAnsi="Calibri" w:cs="Calibri"/>
          <w:color w:val="585858"/>
        </w:rPr>
        <w:t>a</w:t>
      </w:r>
      <w:r>
        <w:rPr>
          <w:rFonts w:ascii="Calibri" w:eastAsia="Calibri" w:hAnsi="Calibri" w:cs="Calibri"/>
          <w:color w:val="585858"/>
          <w:spacing w:val="1"/>
        </w:rPr>
        <w:t>t</w:t>
      </w:r>
      <w:r>
        <w:rPr>
          <w:rFonts w:ascii="Calibri" w:eastAsia="Calibri" w:hAnsi="Calibri" w:cs="Calibri"/>
          <w:color w:val="585858"/>
          <w:spacing w:val="-1"/>
        </w:rPr>
        <w:t>me</w:t>
      </w:r>
      <w:r>
        <w:rPr>
          <w:rFonts w:ascii="Calibri" w:eastAsia="Calibri" w:hAnsi="Calibri" w:cs="Calibri"/>
          <w:color w:val="585858"/>
          <w:spacing w:val="1"/>
        </w:rPr>
        <w:t>n</w:t>
      </w:r>
      <w:r>
        <w:rPr>
          <w:rFonts w:ascii="Calibri" w:eastAsia="Calibri" w:hAnsi="Calibri" w:cs="Calibri"/>
          <w:color w:val="585858"/>
        </w:rPr>
        <w:t>ts</w:t>
      </w:r>
      <w:r>
        <w:rPr>
          <w:rFonts w:ascii="Calibri" w:eastAsia="Calibri" w:hAnsi="Calibri" w:cs="Calibri"/>
          <w:color w:val="585858"/>
          <w:spacing w:val="-5"/>
        </w:rPr>
        <w:t xml:space="preserve"> </w:t>
      </w:r>
      <w:r>
        <w:rPr>
          <w:rFonts w:ascii="Calibri" w:eastAsia="Calibri" w:hAnsi="Calibri" w:cs="Calibri"/>
          <w:color w:val="585858"/>
          <w:spacing w:val="-1"/>
        </w:rPr>
        <w:t>w</w:t>
      </w:r>
      <w:r>
        <w:rPr>
          <w:rFonts w:ascii="Calibri" w:eastAsia="Calibri" w:hAnsi="Calibri" w:cs="Calibri"/>
          <w:color w:val="585858"/>
        </w:rPr>
        <w:t>ith</w:t>
      </w:r>
      <w:r>
        <w:rPr>
          <w:rFonts w:ascii="Calibri" w:eastAsia="Calibri" w:hAnsi="Calibri" w:cs="Calibri"/>
          <w:color w:val="585858"/>
          <w:spacing w:val="-3"/>
        </w:rPr>
        <w:t xml:space="preserve"> </w:t>
      </w:r>
      <w:r>
        <w:rPr>
          <w:rFonts w:ascii="Calibri" w:eastAsia="Calibri" w:hAnsi="Calibri" w:cs="Calibri"/>
          <w:color w:val="585858"/>
        </w:rPr>
        <w:t>r</w:t>
      </w:r>
      <w:r>
        <w:rPr>
          <w:rFonts w:ascii="Calibri" w:eastAsia="Calibri" w:hAnsi="Calibri" w:cs="Calibri"/>
          <w:color w:val="585858"/>
          <w:spacing w:val="-1"/>
        </w:rPr>
        <w:t>es</w:t>
      </w:r>
      <w:r>
        <w:rPr>
          <w:rFonts w:ascii="Calibri" w:eastAsia="Calibri" w:hAnsi="Calibri" w:cs="Calibri"/>
          <w:color w:val="585858"/>
          <w:spacing w:val="1"/>
        </w:rPr>
        <w:t>p</w:t>
      </w:r>
      <w:r>
        <w:rPr>
          <w:rFonts w:ascii="Calibri" w:eastAsia="Calibri" w:hAnsi="Calibri" w:cs="Calibri"/>
          <w:color w:val="585858"/>
          <w:spacing w:val="-1"/>
        </w:rPr>
        <w:t>e</w:t>
      </w:r>
      <w:r>
        <w:rPr>
          <w:rFonts w:ascii="Calibri" w:eastAsia="Calibri" w:hAnsi="Calibri" w:cs="Calibri"/>
          <w:color w:val="585858"/>
        </w:rPr>
        <w:t>ct</w:t>
      </w:r>
      <w:r>
        <w:rPr>
          <w:rFonts w:ascii="Calibri" w:eastAsia="Calibri" w:hAnsi="Calibri" w:cs="Calibri"/>
          <w:color w:val="585858"/>
          <w:spacing w:val="-1"/>
        </w:rPr>
        <w:t xml:space="preserve"> </w:t>
      </w:r>
      <w:r>
        <w:rPr>
          <w:rFonts w:ascii="Calibri" w:eastAsia="Calibri" w:hAnsi="Calibri" w:cs="Calibri"/>
          <w:color w:val="585858"/>
        </w:rPr>
        <w:t>to</w:t>
      </w:r>
      <w:r>
        <w:rPr>
          <w:rFonts w:ascii="Calibri" w:eastAsia="Calibri" w:hAnsi="Calibri" w:cs="Calibri"/>
          <w:color w:val="585858"/>
          <w:spacing w:val="-3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w w:val="99"/>
        </w:rPr>
        <w:t>se</w:t>
      </w:r>
      <w:r>
        <w:rPr>
          <w:rFonts w:ascii="Calibri" w:eastAsia="Calibri" w:hAnsi="Calibri" w:cs="Calibri"/>
          <w:color w:val="585858"/>
          <w:w w:val="99"/>
        </w:rPr>
        <w:t>aso</w:t>
      </w:r>
      <w:r>
        <w:rPr>
          <w:rFonts w:ascii="Calibri" w:eastAsia="Calibri" w:hAnsi="Calibri" w:cs="Calibri"/>
          <w:color w:val="585858"/>
          <w:spacing w:val="1"/>
          <w:w w:val="99"/>
        </w:rPr>
        <w:t>n</w:t>
      </w:r>
      <w:r>
        <w:rPr>
          <w:rFonts w:ascii="Calibri" w:eastAsia="Calibri" w:hAnsi="Calibri" w:cs="Calibri"/>
          <w:color w:val="585858"/>
          <w:w w:val="99"/>
        </w:rPr>
        <w:t>s</w:t>
      </w:r>
    </w:p>
    <w:p w14:paraId="36266F8C" w14:textId="77777777" w:rsidR="00BA69D7" w:rsidRDefault="00BA69D7">
      <w:pPr>
        <w:spacing w:before="2" w:line="180" w:lineRule="exact"/>
        <w:rPr>
          <w:sz w:val="19"/>
          <w:szCs w:val="19"/>
        </w:rPr>
      </w:pPr>
    </w:p>
    <w:p w14:paraId="7B922E7A" w14:textId="77777777" w:rsidR="00BA69D7" w:rsidRDefault="00000000">
      <w:pPr>
        <w:spacing w:before="23" w:line="200" w:lineRule="exact"/>
        <w:ind w:left="3995" w:right="3485"/>
        <w:jc w:val="center"/>
        <w:rPr>
          <w:rFonts w:ascii="Calibri" w:eastAsia="Calibri" w:hAnsi="Calibri" w:cs="Calibri"/>
          <w:sz w:val="18"/>
          <w:szCs w:val="18"/>
        </w:rPr>
      </w:pPr>
      <w:r>
        <w:pict w14:anchorId="6C547A7E">
          <v:group id="_x0000_s2154" style="position:absolute;left:0;text-align:left;margin-left:112.9pt;margin-top:495.95pt;width:431.1pt;height:213.7pt;z-index:-1720;mso-position-horizontal-relative:page;mso-position-vertical-relative:page" coordorigin="2258,9919" coordsize="8622,4274">
            <v:shape id="_x0000_s2245" style="position:absolute;left:2268;top:9928;width:8602;height:4255" coordorigin="2268,9928" coordsize="8602,4255" path="m2268,9929r,4254l10870,14183r,-4254e" filled="f" strokeweight=".14pt">
              <v:path arrowok="t"/>
            </v:shape>
            <v:shape id="_x0000_s2244" style="position:absolute;left:2268;top:9928;width:8602;height:4255" coordorigin="2268,9928" coordsize="8602,4255" path="m10870,9929r-8602,l2268,14183r8602,l10870,9929xe" stroked="f">
              <v:path arrowok="t"/>
            </v:shape>
            <v:shape id="_x0000_s2243" style="position:absolute;left:10327;top:12614;width:323;height:0" coordorigin="10327,12614" coordsize="323,0" path="m10327,12614r323,e" filled="f" strokecolor="#d9d9d9">
              <v:path arrowok="t"/>
            </v:shape>
            <v:shape id="_x0000_s2242" style="position:absolute;left:9955;top:12614;width:79;height:0" coordorigin="9955,12614" coordsize="79,0" path="m9955,12614r79,e" filled="f" strokecolor="#d9d9d9">
              <v:path arrowok="t"/>
            </v:shape>
            <v:shape id="_x0000_s2241" style="position:absolute;left:9581;top:12614;width:79;height:0" coordorigin="9581,12614" coordsize="79,0" path="m9581,12614r79,e" filled="f" strokecolor="#d9d9d9">
              <v:path arrowok="t"/>
            </v:shape>
            <v:shape id="_x0000_s2240" style="position:absolute;left:9209;top:12614;width:79;height:0" coordorigin="9209,12614" coordsize="79,0" path="m9209,12614r79,e" filled="f" strokecolor="#d9d9d9">
              <v:path arrowok="t"/>
            </v:shape>
            <v:shape id="_x0000_s2239" style="position:absolute;left:8834;top:12614;width:79;height:0" coordorigin="8834,12614" coordsize="79,0" path="m8834,12614r80,e" filled="f" strokecolor="#d9d9d9">
              <v:path arrowok="t"/>
            </v:shape>
            <v:shape id="_x0000_s2238" style="position:absolute;left:7896;top:12614;width:646;height:0" coordorigin="7896,12614" coordsize="646,0" path="m7896,12614r646,e" filled="f" strokecolor="#d9d9d9">
              <v:path arrowok="t"/>
            </v:shape>
            <v:shape id="_x0000_s2237" style="position:absolute;left:7524;top:12614;width:79;height:0" coordorigin="7524,12614" coordsize="79,0" path="m7524,12614r79,e" filled="f" strokecolor="#d9d9d9">
              <v:path arrowok="t"/>
            </v:shape>
            <v:shape id="_x0000_s2236" style="position:absolute;left:7150;top:12614;width:79;height:0" coordorigin="7150,12614" coordsize="79,0" path="m7150,12614r79,e" filled="f" strokecolor="#d9d9d9">
              <v:path arrowok="t"/>
            </v:shape>
            <v:shape id="_x0000_s2235" style="position:absolute;left:6778;top:12614;width:79;height:0" coordorigin="6778,12614" coordsize="79,0" path="m6778,12614r79,e" filled="f" strokecolor="#d9d9d9">
              <v:path arrowok="t"/>
            </v:shape>
            <v:shape id="_x0000_s2234" style="position:absolute;left:6403;top:12614;width:79;height:0" coordorigin="6403,12614" coordsize="79,0" path="m6403,12614r79,e" filled="f" strokecolor="#d9d9d9">
              <v:path arrowok="t"/>
            </v:shape>
            <v:shape id="_x0000_s2233" style="position:absolute;left:5467;top:12614;width:643;height:0" coordorigin="5467,12614" coordsize="643,0" path="m5467,12614r643,e" filled="f" strokecolor="#d9d9d9">
              <v:path arrowok="t"/>
            </v:shape>
            <v:shape id="_x0000_s2232" style="position:absolute;left:5093;top:12614;width:79;height:0" coordorigin="5093,12614" coordsize="79,0" path="m5093,12614r79,e" filled="f" strokecolor="#d9d9d9">
              <v:path arrowok="t"/>
            </v:shape>
            <v:shape id="_x0000_s2231" style="position:absolute;left:4718;top:12614;width:79;height:0" coordorigin="4718,12614" coordsize="79,0" path="m4718,12614r80,e" filled="f" strokecolor="#d9d9d9">
              <v:path arrowok="t"/>
            </v:shape>
            <v:shape id="_x0000_s2230" style="position:absolute;left:4346;top:12614;width:79;height:0" coordorigin="4346,12614" coordsize="79,0" path="m4346,12614r80,e" filled="f" strokecolor="#d9d9d9">
              <v:path arrowok="t"/>
            </v:shape>
            <v:shape id="_x0000_s2229" style="position:absolute;left:3972;top:12614;width:79;height:0" coordorigin="3972,12614" coordsize="79,0" path="m3972,12614r79,e" filled="f" strokecolor="#d9d9d9">
              <v:path arrowok="t"/>
            </v:shape>
            <v:shape id="_x0000_s2228" style="position:absolute;left:3357;top:12614;width:322;height:0" coordorigin="3357,12614" coordsize="322,0" path="m3357,12614r322,e" filled="f" strokecolor="#d9d9d9">
              <v:path arrowok="t"/>
            </v:shape>
            <v:shape id="_x0000_s2227" style="position:absolute;left:10327;top:12305;width:323;height:0" coordorigin="10327,12305" coordsize="323,0" path="m10327,12305r323,e" filled="f" strokecolor="#d9d9d9">
              <v:path arrowok="t"/>
            </v:shape>
            <v:shape id="_x0000_s2226" style="position:absolute;left:9955;top:12305;width:79;height:0" coordorigin="9955,12305" coordsize="79,0" path="m9955,12305r79,e" filled="f" strokecolor="#d9d9d9">
              <v:path arrowok="t"/>
            </v:shape>
            <v:shape id="_x0000_s2225" style="position:absolute;left:9581;top:12305;width:79;height:0" coordorigin="9581,12305" coordsize="79,0" path="m9581,12305r79,e" filled="f" strokecolor="#d9d9d9">
              <v:path arrowok="t"/>
            </v:shape>
            <v:shape id="_x0000_s2224" style="position:absolute;left:9209;top:12305;width:79;height:0" coordorigin="9209,12305" coordsize="79,0" path="m9209,12305r79,e" filled="f" strokecolor="#d9d9d9">
              <v:path arrowok="t"/>
            </v:shape>
            <v:shape id="_x0000_s2223" style="position:absolute;left:8834;top:12305;width:79;height:0" coordorigin="8834,12305" coordsize="79,0" path="m8834,12305r80,e" filled="f" strokecolor="#d9d9d9">
              <v:path arrowok="t"/>
            </v:shape>
            <v:shape id="_x0000_s2222" style="position:absolute;left:7896;top:12305;width:646;height:0" coordorigin="7896,12305" coordsize="646,0" path="m7896,12305r646,e" filled="f" strokecolor="#d9d9d9">
              <v:path arrowok="t"/>
            </v:shape>
            <v:shape id="_x0000_s2221" style="position:absolute;left:7524;top:12305;width:79;height:0" coordorigin="7524,12305" coordsize="79,0" path="m7524,12305r79,e" filled="f" strokecolor="#d9d9d9">
              <v:path arrowok="t"/>
            </v:shape>
            <v:shape id="_x0000_s2220" style="position:absolute;left:7150;top:12305;width:79;height:0" coordorigin="7150,12305" coordsize="79,0" path="m7150,12305r79,e" filled="f" strokecolor="#d9d9d9">
              <v:path arrowok="t"/>
            </v:shape>
            <v:shape id="_x0000_s2219" style="position:absolute;left:6778;top:12305;width:79;height:0" coordorigin="6778,12305" coordsize="79,0" path="m6778,12305r79,e" filled="f" strokecolor="#d9d9d9">
              <v:path arrowok="t"/>
            </v:shape>
            <v:shape id="_x0000_s2218" style="position:absolute;left:6403;top:12305;width:79;height:0" coordorigin="6403,12305" coordsize="79,0" path="m6403,12305r79,e" filled="f" strokecolor="#d9d9d9">
              <v:path arrowok="t"/>
            </v:shape>
            <v:shape id="_x0000_s2217" style="position:absolute;left:5467;top:12305;width:643;height:0" coordorigin="5467,12305" coordsize="643,0" path="m5467,12305r643,e" filled="f" strokecolor="#d9d9d9">
              <v:path arrowok="t"/>
            </v:shape>
            <v:shape id="_x0000_s2216" style="position:absolute;left:5093;top:12305;width:79;height:0" coordorigin="5093,12305" coordsize="79,0" path="m5093,12305r79,e" filled="f" strokecolor="#d9d9d9">
              <v:path arrowok="t"/>
            </v:shape>
            <v:shape id="_x0000_s2215" style="position:absolute;left:4718;top:12305;width:79;height:0" coordorigin="4718,12305" coordsize="79,0" path="m4718,12305r80,e" filled="f" strokecolor="#d9d9d9">
              <v:path arrowok="t"/>
            </v:shape>
            <v:shape id="_x0000_s2214" style="position:absolute;left:4346;top:12305;width:79;height:0" coordorigin="4346,12305" coordsize="79,0" path="m4346,12305r80,e" filled="f" strokecolor="#d9d9d9">
              <v:path arrowok="t"/>
            </v:shape>
            <v:shape id="_x0000_s2213" style="position:absolute;left:3972;top:12305;width:79;height:0" coordorigin="3972,12305" coordsize="79,0" path="m3972,12305r79,e" filled="f" strokecolor="#d9d9d9">
              <v:path arrowok="t"/>
            </v:shape>
            <v:shape id="_x0000_s2212" style="position:absolute;left:3357;top:12305;width:322;height:0" coordorigin="3357,12305" coordsize="322,0" path="m3357,12305r322,e" filled="f" strokecolor="#d9d9d9">
              <v:path arrowok="t"/>
            </v:shape>
            <v:shape id="_x0000_s2211" style="position:absolute;left:10327;top:11993;width:323;height:0" coordorigin="10327,11993" coordsize="323,0" path="m10327,11993r323,e" filled="f" strokecolor="#d9d9d9">
              <v:path arrowok="t"/>
            </v:shape>
            <v:shape id="_x0000_s2210" style="position:absolute;left:9955;top:11993;width:79;height:0" coordorigin="9955,11993" coordsize="79,0" path="m9955,11993r79,e" filled="f" strokecolor="#d9d9d9">
              <v:path arrowok="t"/>
            </v:shape>
            <v:shape id="_x0000_s2209" style="position:absolute;left:9581;top:11993;width:79;height:0" coordorigin="9581,11993" coordsize="79,0" path="m9581,11993r79,e" filled="f" strokecolor="#d9d9d9">
              <v:path arrowok="t"/>
            </v:shape>
            <v:shape id="_x0000_s2208" style="position:absolute;left:9209;top:11993;width:79;height:0" coordorigin="9209,11993" coordsize="79,0" path="m9209,11993r79,e" filled="f" strokecolor="#d9d9d9">
              <v:path arrowok="t"/>
            </v:shape>
            <v:shape id="_x0000_s2207" style="position:absolute;left:8834;top:11993;width:79;height:0" coordorigin="8834,11993" coordsize="79,0" path="m8834,11993r80,e" filled="f" strokecolor="#d9d9d9">
              <v:path arrowok="t"/>
            </v:shape>
            <v:shape id="_x0000_s2206" style="position:absolute;left:5467;top:11993;width:3074;height:0" coordorigin="5467,11993" coordsize="3074,0" path="m5467,11993r3075,e" filled="f" strokecolor="#d9d9d9">
              <v:path arrowok="t"/>
            </v:shape>
            <v:shape id="_x0000_s2205" style="position:absolute;left:5093;top:11993;width:79;height:0" coordorigin="5093,11993" coordsize="79,0" path="m5093,11993r79,e" filled="f" strokecolor="#d9d9d9">
              <v:path arrowok="t"/>
            </v:shape>
            <v:shape id="_x0000_s2204" style="position:absolute;left:4718;top:11993;width:79;height:0" coordorigin="4718,11993" coordsize="79,0" path="m4718,11993r80,e" filled="f" strokecolor="#d9d9d9">
              <v:path arrowok="t"/>
            </v:shape>
            <v:shape id="_x0000_s2203" style="position:absolute;left:4346;top:11993;width:79;height:0" coordorigin="4346,11993" coordsize="79,0" path="m4346,11993r80,e" filled="f" strokecolor="#d9d9d9">
              <v:path arrowok="t"/>
            </v:shape>
            <v:shape id="_x0000_s2202" style="position:absolute;left:3972;top:11993;width:79;height:0" coordorigin="3972,11993" coordsize="79,0" path="m3972,11993r79,e" filled="f" strokecolor="#d9d9d9">
              <v:path arrowok="t"/>
            </v:shape>
            <v:shape id="_x0000_s2201" style="position:absolute;left:3357;top:11993;width:322;height:0" coordorigin="3357,11993" coordsize="322,0" path="m3357,11993r322,e" filled="f" strokecolor="#d9d9d9">
              <v:path arrowok="t"/>
            </v:shape>
            <v:shape id="_x0000_s2200" style="position:absolute;left:10327;top:11683;width:323;height:0" coordorigin="10327,11683" coordsize="323,0" path="m10327,11683r323,e" filled="f" strokecolor="#d9d9d9">
              <v:path arrowok="t"/>
            </v:shape>
            <v:shape id="_x0000_s2199" style="position:absolute;left:9955;top:11683;width:79;height:0" coordorigin="9955,11683" coordsize="79,0" path="m9955,11683r79,e" filled="f" strokecolor="#d9d9d9">
              <v:path arrowok="t"/>
            </v:shape>
            <v:shape id="_x0000_s2198" style="position:absolute;left:9581;top:11683;width:79;height:0" coordorigin="9581,11683" coordsize="79,0" path="m9581,11683r79,e" filled="f" strokecolor="#d9d9d9">
              <v:path arrowok="t"/>
            </v:shape>
            <v:shape id="_x0000_s2197" style="position:absolute;left:9209;top:11683;width:79;height:0" coordorigin="9209,11683" coordsize="79,0" path="m9209,11683r79,e" filled="f" strokecolor="#d9d9d9">
              <v:path arrowok="t"/>
            </v:shape>
            <v:shape id="_x0000_s2196" style="position:absolute;left:8834;top:11683;width:79;height:0" coordorigin="8834,11683" coordsize="79,0" path="m8834,11683r80,e" filled="f" strokecolor="#d9d9d9">
              <v:path arrowok="t"/>
            </v:shape>
            <v:shape id="_x0000_s2195" style="position:absolute;left:5467;top:11683;width:3074;height:0" coordorigin="5467,11683" coordsize="3074,0" path="m5467,11683r3075,e" filled="f" strokecolor="#d9d9d9">
              <v:path arrowok="t"/>
            </v:shape>
            <v:shape id="_x0000_s2194" style="position:absolute;left:5093;top:11683;width:79;height:0" coordorigin="5093,11683" coordsize="79,0" path="m5093,11683r79,e" filled="f" strokecolor="#d9d9d9">
              <v:path arrowok="t"/>
            </v:shape>
            <v:shape id="_x0000_s2193" style="position:absolute;left:4718;top:11683;width:79;height:0" coordorigin="4718,11683" coordsize="79,0" path="m4718,11683r80,e" filled="f" strokecolor="#d9d9d9">
              <v:path arrowok="t"/>
            </v:shape>
            <v:shape id="_x0000_s2192" style="position:absolute;left:4346;top:11683;width:79;height:0" coordorigin="4346,11683" coordsize="79,0" path="m4346,11683r80,e" filled="f" strokecolor="#d9d9d9">
              <v:path arrowok="t"/>
            </v:shape>
            <v:shape id="_x0000_s2191" style="position:absolute;left:3972;top:11683;width:79;height:0" coordorigin="3972,11683" coordsize="79,0" path="m3972,11683r79,e" filled="f" strokecolor="#d9d9d9">
              <v:path arrowok="t"/>
            </v:shape>
            <v:shape id="_x0000_s2190" style="position:absolute;left:3357;top:11683;width:322;height:0" coordorigin="3357,11683" coordsize="322,0" path="m3357,11683r322,e" filled="f" strokecolor="#d9d9d9">
              <v:path arrowok="t"/>
            </v:shape>
            <v:shape id="_x0000_s2189" style="position:absolute;left:10327;top:11374;width:323;height:0" coordorigin="10327,11374" coordsize="323,0" path="m10327,11374r323,e" filled="f" strokecolor="#d9d9d9">
              <v:path arrowok="t"/>
            </v:shape>
            <v:shape id="_x0000_s2188" style="position:absolute;left:9955;top:11374;width:79;height:0" coordorigin="9955,11374" coordsize="79,0" path="m9955,11374r79,e" filled="f" strokecolor="#d9d9d9">
              <v:path arrowok="t"/>
            </v:shape>
            <v:shape id="_x0000_s2187" style="position:absolute;left:8834;top:11374;width:826;height:0" coordorigin="8834,11374" coordsize="826,0" path="m8834,11374r826,e" filled="f" strokecolor="#d9d9d9">
              <v:path arrowok="t"/>
            </v:shape>
            <v:shape id="_x0000_s2186" style="position:absolute;left:5467;top:11374;width:3074;height:0" coordorigin="5467,11374" coordsize="3074,0" path="m5467,11374r3075,e" filled="f" strokecolor="#d9d9d9">
              <v:path arrowok="t"/>
            </v:shape>
            <v:shape id="_x0000_s2185" style="position:absolute;left:3972;top:11374;width:1200;height:0" coordorigin="3972,11374" coordsize="1200,0" path="m3972,11374r1200,e" filled="f" strokecolor="#d9d9d9">
              <v:path arrowok="t"/>
            </v:shape>
            <v:shape id="_x0000_s2184" style="position:absolute;left:3357;top:11374;width:322;height:0" coordorigin="3357,11374" coordsize="322,0" path="m3357,11374r322,e" filled="f" strokecolor="#d9d9d9">
              <v:path arrowok="t"/>
            </v:shape>
            <v:shape id="_x0000_s2183" style="position:absolute;left:10327;top:11064;width:323;height:0" coordorigin="10327,11064" coordsize="323,0" path="m10327,11064r323,e" filled="f" strokecolor="#d9d9d9">
              <v:path arrowok="t"/>
            </v:shape>
            <v:shape id="_x0000_s2182" style="position:absolute;left:3357;top:11064;width:6678;height:0" coordorigin="3357,11064" coordsize="6678,0" path="m3357,11064r6677,e" filled="f" strokecolor="#d9d9d9">
              <v:path arrowok="t"/>
            </v:shape>
            <v:shape id="_x0000_s2181" style="position:absolute;left:10327;top:10754;width:323;height:0" coordorigin="10327,10754" coordsize="323,0" path="m10327,10754r323,e" filled="f" strokecolor="#d9d9d9">
              <v:path arrowok="t"/>
            </v:shape>
            <v:shape id="_x0000_s2180" style="position:absolute;left:3357;top:10754;width:6678;height:0" coordorigin="3357,10754" coordsize="6678,0" path="m3357,10754r6677,e" filled="f" strokecolor="#d9d9d9">
              <v:path arrowok="t"/>
            </v:shape>
            <v:shape id="_x0000_s2179" style="position:absolute;left:10327;top:10442;width:323;height:0" coordorigin="10327,10442" coordsize="323,0" path="m10327,10442r323,e" filled="f" strokecolor="#d9d9d9">
              <v:path arrowok="t"/>
            </v:shape>
            <v:shape id="_x0000_s2178" style="position:absolute;left:3357;top:10442;width:6678;height:0" coordorigin="3357,10442" coordsize="6678,0" path="m3357,10442r6677,e" filled="f" strokecolor="#d9d9d9">
              <v:path arrowok="t"/>
            </v:shape>
            <v:shape id="_x0000_s2177" style="position:absolute;left:3357;top:10133;width:7293;height:0" coordorigin="3357,10133" coordsize="7293,0" path="m3357,10133r7293,e" filled="f" strokecolor="#d9d9d9">
              <v:path arrowok="t"/>
            </v:shape>
            <v:shape id="_x0000_s2176" style="position:absolute;left:3679;top:11249;width:293;height:1675" coordorigin="3679,11249" coordsize="293,1675" path="m3679,11249r,1675l3972,12924r,-1675l3679,11249xe" fillcolor="#4471c4" stroked="f">
              <v:path arrowok="t"/>
            </v:shape>
            <v:shape id="_x0000_s2175" style="position:absolute;left:6110;top:12134;width:293;height:789" coordorigin="6110,12134" coordsize="293,789" path="m6110,12134r,790l6403,12924r,-790l6110,12134xe" fillcolor="#4471c4" stroked="f">
              <v:path arrowok="t"/>
            </v:shape>
            <v:shape id="_x0000_s2174" style="position:absolute;left:8542;top:11266;width:293;height:1658" coordorigin="8542,11266" coordsize="293,1658" path="m8542,11266r,1658l8834,12924r,-1658l8542,11266xe" fillcolor="#4471c4" stroked="f">
              <v:path arrowok="t"/>
            </v:shape>
            <v:shape id="_x0000_s2173" style="position:absolute;left:4051;top:11561;width:295;height:1363" coordorigin="4051,11561" coordsize="295,1363" path="m4051,11561r,1363l4346,12924r,-1363l4051,11561xe" fillcolor="#ec7c30" stroked="f">
              <v:path arrowok="t"/>
            </v:shape>
            <v:shape id="_x0000_s2172" style="position:absolute;left:6482;top:12163;width:295;height:761" coordorigin="6482,12163" coordsize="295,761" path="m6482,12163r,761l6778,12924r,-761l6482,12163xe" fillcolor="#ec7c30" stroked="f">
              <v:path arrowok="t"/>
            </v:shape>
            <v:shape id="_x0000_s2171" style="position:absolute;left:8914;top:11530;width:295;height:1394" coordorigin="8914,11530" coordsize="295,1394" path="m8914,11530r,1394l9209,12924r,-1394l8914,11530xe" fillcolor="#ec7c30" stroked="f">
              <v:path arrowok="t"/>
            </v:shape>
            <v:shape id="_x0000_s2170" style="position:absolute;left:4426;top:11482;width:293;height:1442" coordorigin="4426,11482" coordsize="293,1442" path="m4426,11482r,1442l4718,12924r,-1442l4426,11482xe" fillcolor="#a4a4a4" stroked="f">
              <v:path arrowok="t"/>
            </v:shape>
            <v:shape id="_x0000_s2169" style="position:absolute;left:6857;top:12118;width:293;height:806" coordorigin="6857,12118" coordsize="293,806" path="m6857,12118r,806l7150,12924r,-806l6857,12118xe" fillcolor="#a4a4a4" stroked="f">
              <v:path arrowok="t"/>
            </v:shape>
            <v:shape id="_x0000_s2168" style="position:absolute;left:9288;top:11419;width:293;height:1505" coordorigin="9288,11419" coordsize="293,1505" path="m9288,11419r,1505l9581,12924r,-1505l9288,11419xe" fillcolor="#a4a4a4" stroked="f">
              <v:path arrowok="t"/>
            </v:shape>
            <v:shape id="_x0000_s2167" style="position:absolute;left:4798;top:11359;width:295;height:1565" coordorigin="4798,11359" coordsize="295,1565" path="m4798,11359r,1565l5093,12924r,-1565l4798,11359xe" fillcolor="#ffc000" stroked="f">
              <v:path arrowok="t"/>
            </v:shape>
            <v:shape id="_x0000_s2166" style="position:absolute;left:7229;top:12086;width:295;height:837" coordorigin="7229,12086" coordsize="295,837" path="m7229,12086r,838l7524,12924r,-838l7229,12086xe" fillcolor="#ffc000" stroked="f">
              <v:path arrowok="t"/>
            </v:shape>
            <v:shape id="_x0000_s2165" style="position:absolute;left:9660;top:11297;width:295;height:1627" coordorigin="9660,11297" coordsize="295,1627" path="m9660,11297r,1627l9955,12924r,-1627l9660,11297xe" fillcolor="#ffc000" stroked="f">
              <v:path arrowok="t"/>
            </v:shape>
            <v:shape id="_x0000_s2164" style="position:absolute;left:5172;top:11078;width:295;height:1845" coordorigin="5172,11078" coordsize="295,1845" path="m5172,11078r,1846l5467,12924r,-1846l5172,11078xe" fillcolor="#5b9bd4" stroked="f">
              <v:path arrowok="t"/>
            </v:shape>
            <v:shape id="_x0000_s2163" style="position:absolute;left:7603;top:12055;width:293;height:869" coordorigin="7603,12055" coordsize="293,869" path="m7603,12055r,869l7896,12924r,-869l7603,12055xe" fillcolor="#5b9bd4" stroked="f">
              <v:path arrowok="t"/>
            </v:shape>
            <v:shape id="_x0000_s2162" style="position:absolute;left:10034;top:10382;width:293;height:2541" coordorigin="10034,10382" coordsize="293,2541" path="m10034,10382r,2542l10327,12924r,-2542l10034,10382xe" fillcolor="#5b9bd4" stroked="f">
              <v:path arrowok="t"/>
            </v:shape>
            <v:shape id="_x0000_s2161" style="position:absolute;left:3357;top:12924;width:7293;height:0" coordorigin="3357,12924" coordsize="7293,0" path="m3357,12924r7293,e" filled="f" strokecolor="#d9d9d9">
              <v:path arrowok="t"/>
            </v:shape>
            <v:shape id="_x0000_s2160" style="position:absolute;left:5566;top:13845;width:99;height:99" coordorigin="5566,13845" coordsize="99,99" path="m5566,13943r99,l5665,13845r-99,l5566,13943xe" fillcolor="#4471c4" stroked="f">
              <v:path arrowok="t"/>
            </v:shape>
            <v:shape id="_x0000_s2159" style="position:absolute;left:6006;top:13845;width:99;height:99" coordorigin="6006,13845" coordsize="99,99" path="m6006,13943r99,l6105,13845r-99,l6006,13943xe" fillcolor="#ec7c30" stroked="f">
              <v:path arrowok="t"/>
            </v:shape>
            <v:shape id="_x0000_s2158" style="position:absolute;left:6445;top:13845;width:99;height:99" coordorigin="6445,13845" coordsize="99,99" path="m6445,13943r99,l6544,13845r-99,l6445,13943xe" fillcolor="#a4a4a4" stroked="f">
              <v:path arrowok="t"/>
            </v:shape>
            <v:shape id="_x0000_s2157" style="position:absolute;left:6885;top:13845;width:99;height:99" coordorigin="6885,13845" coordsize="99,99" path="m6885,13943r98,l6983,13845r-98,l6885,13943xe" fillcolor="#ffc000" stroked="f">
              <v:path arrowok="t"/>
            </v:shape>
            <v:shape id="_x0000_s2156" style="position:absolute;left:7324;top:13845;width:99;height:99" coordorigin="7324,13845" coordsize="99,99" path="m7324,13943r99,l7423,13845r-99,l7324,13943xe" fillcolor="#5b9bd4" stroked="f">
              <v:path arrowok="t"/>
            </v:shape>
            <v:shape id="_x0000_s2155" style="position:absolute;left:2268;top:9928;width:8602;height:4255" coordorigin="2268,9928" coordsize="8602,4255" path="m2268,9929r,4254l10870,14183r,-4254e" filled="f" strokecolor="#d9d9d9">
              <v:path arrowok="t"/>
            </v:shape>
            <w10:wrap anchorx="page" anchory="page"/>
          </v:group>
        </w:pic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1     </w:t>
      </w:r>
      <w:r w:rsidR="00325FF4">
        <w:rPr>
          <w:rFonts w:ascii="Calibri" w:eastAsia="Calibri" w:hAnsi="Calibri" w:cs="Calibri"/>
          <w:color w:val="585858"/>
          <w:spacing w:val="15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2     </w:t>
      </w:r>
      <w:r w:rsidR="00325FF4">
        <w:rPr>
          <w:rFonts w:ascii="Calibri" w:eastAsia="Calibri" w:hAnsi="Calibri" w:cs="Calibri"/>
          <w:color w:val="585858"/>
          <w:spacing w:val="15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3     </w:t>
      </w:r>
      <w:r w:rsidR="00325FF4">
        <w:rPr>
          <w:rFonts w:ascii="Calibri" w:eastAsia="Calibri" w:hAnsi="Calibri" w:cs="Calibri"/>
          <w:color w:val="585858"/>
          <w:spacing w:val="16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4     </w:t>
      </w:r>
      <w:r w:rsidR="00325FF4">
        <w:rPr>
          <w:rFonts w:ascii="Calibri" w:eastAsia="Calibri" w:hAnsi="Calibri" w:cs="Calibri"/>
          <w:color w:val="585858"/>
          <w:spacing w:val="15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2"/>
          <w:sz w:val="18"/>
          <w:szCs w:val="18"/>
        </w:rPr>
        <w:t>T5</w:t>
      </w:r>
    </w:p>
    <w:p w14:paraId="320DF3F5" w14:textId="77777777" w:rsidR="00BA69D7" w:rsidRDefault="00BA69D7">
      <w:pPr>
        <w:spacing w:line="200" w:lineRule="exact"/>
      </w:pPr>
    </w:p>
    <w:p w14:paraId="5C54DEBC" w14:textId="77777777" w:rsidR="00BA69D7" w:rsidRDefault="00BA69D7">
      <w:pPr>
        <w:spacing w:before="7" w:line="260" w:lineRule="exact"/>
        <w:rPr>
          <w:sz w:val="26"/>
          <w:szCs w:val="26"/>
        </w:rPr>
      </w:pPr>
    </w:p>
    <w:p w14:paraId="3EF1BF3E" w14:textId="77777777" w:rsidR="00BA69D7" w:rsidRDefault="00325FF4">
      <w:pPr>
        <w:spacing w:before="29" w:line="358" w:lineRule="auto"/>
        <w:ind w:left="2041" w:right="768" w:hanging="749"/>
        <w:rPr>
          <w:sz w:val="24"/>
          <w:szCs w:val="24"/>
        </w:rPr>
        <w:sectPr w:rsidR="00BA69D7">
          <w:type w:val="continuous"/>
          <w:pgSz w:w="11920" w:h="16840"/>
          <w:pgMar w:top="960" w:right="740" w:bottom="280" w:left="1680" w:header="720" w:footer="720" w:gutter="0"/>
          <w:cols w:space="720"/>
        </w:sectPr>
      </w:pPr>
      <w:r>
        <w:rPr>
          <w:b/>
          <w:sz w:val="24"/>
          <w:szCs w:val="24"/>
        </w:rPr>
        <w:t>FIG. 4. DOR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CY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EX OF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>TEA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PLANTS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AS INFLUEN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ED BY A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PLIC</w:t>
      </w:r>
      <w:r>
        <w:rPr>
          <w:b/>
          <w:spacing w:val="-17"/>
          <w:sz w:val="24"/>
          <w:szCs w:val="24"/>
        </w:rPr>
        <w:t>A</w:t>
      </w:r>
      <w:r>
        <w:rPr>
          <w:b/>
          <w:sz w:val="24"/>
          <w:szCs w:val="24"/>
        </w:rPr>
        <w:t>TION OF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NO 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P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BAS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D 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E</w:t>
      </w:r>
      <w:r>
        <w:rPr>
          <w:b/>
          <w:spacing w:val="-8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Z</w:t>
      </w:r>
      <w:r>
        <w:rPr>
          <w:b/>
          <w:sz w:val="24"/>
          <w:szCs w:val="24"/>
        </w:rPr>
        <w:t>ERS</w:t>
      </w:r>
    </w:p>
    <w:p w14:paraId="5B428B68" w14:textId="77777777" w:rsidR="00BA69D7" w:rsidRDefault="00BA69D7">
      <w:pPr>
        <w:spacing w:line="200" w:lineRule="exact"/>
      </w:pPr>
    </w:p>
    <w:p w14:paraId="22EB057A" w14:textId="77777777" w:rsidR="00BA69D7" w:rsidRDefault="00BA69D7">
      <w:pPr>
        <w:spacing w:before="19" w:line="200" w:lineRule="exact"/>
      </w:pPr>
    </w:p>
    <w:p w14:paraId="2D3DD3FE" w14:textId="77777777" w:rsidR="00BA69D7" w:rsidRDefault="00325FF4">
      <w:pPr>
        <w:spacing w:before="28" w:line="358" w:lineRule="auto"/>
        <w:ind w:left="588" w:right="63" w:firstLine="720"/>
        <w:jc w:val="both"/>
        <w:rPr>
          <w:sz w:val="24"/>
          <w:szCs w:val="24"/>
        </w:rPr>
      </w:pPr>
      <w:r>
        <w:rPr>
          <w:position w:val="2"/>
          <w:sz w:val="24"/>
          <w:szCs w:val="24"/>
        </w:rPr>
        <w:t>The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low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st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dorm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y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index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0.88,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0.90)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obs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rv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3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ment T</w:t>
      </w:r>
      <w:r>
        <w:rPr>
          <w:sz w:val="16"/>
          <w:szCs w:val="16"/>
        </w:rPr>
        <w:t xml:space="preserve">2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 xml:space="preserve">f </w:t>
      </w:r>
      <w:r>
        <w:rPr>
          <w:spacing w:val="-1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,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P</w:t>
      </w:r>
      <w:r>
        <w:rPr>
          <w:position w:val="2"/>
          <w:sz w:val="24"/>
          <w:szCs w:val="24"/>
        </w:rPr>
        <w:t>2O5,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foli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no 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r>
        <w:rPr>
          <w:spacing w:val="-1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@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 m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/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)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follow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by 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proofErr w:type="gramStart"/>
      <w:r>
        <w:rPr>
          <w:sz w:val="16"/>
          <w:szCs w:val="16"/>
        </w:rPr>
        <w:t xml:space="preserve">3  </w:t>
      </w:r>
      <w:r>
        <w:rPr>
          <w:position w:val="2"/>
          <w:sz w:val="24"/>
          <w:szCs w:val="24"/>
        </w:rPr>
        <w:t>(</w:t>
      </w:r>
      <w:proofErr w:type="gramEnd"/>
      <w:r>
        <w:rPr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75%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 xml:space="preserve">5  </w:t>
      </w:r>
      <w:r>
        <w:rPr>
          <w:position w:val="2"/>
          <w:sz w:val="24"/>
          <w:szCs w:val="24"/>
        </w:rPr>
        <w:t>+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3 </w:t>
      </w:r>
      <w:r>
        <w:rPr>
          <w:sz w:val="24"/>
          <w:szCs w:val="24"/>
        </w:rPr>
        <w:t>foli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AP @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/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rly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0.8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)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(0.9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son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sp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v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l</w:t>
      </w:r>
      <w:r>
        <w:rPr>
          <w:spacing w:val="-14"/>
          <w:position w:val="2"/>
          <w:sz w:val="24"/>
          <w:szCs w:val="24"/>
        </w:rPr>
        <w:t>y</w:t>
      </w:r>
      <w:r>
        <w:rPr>
          <w:position w:val="2"/>
          <w:sz w:val="24"/>
          <w:szCs w:val="24"/>
        </w:rPr>
        <w:t>.</w:t>
      </w:r>
      <w:r>
        <w:rPr>
          <w:spacing w:val="-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Ho</w:t>
      </w:r>
      <w:r>
        <w:rPr>
          <w:spacing w:val="1"/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v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-10"/>
          <w:position w:val="2"/>
          <w:sz w:val="24"/>
          <w:szCs w:val="24"/>
        </w:rPr>
        <w:t>r</w:t>
      </w:r>
      <w:r>
        <w:rPr>
          <w:position w:val="2"/>
          <w:sz w:val="24"/>
          <w:szCs w:val="24"/>
        </w:rPr>
        <w:t>,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pacing w:val="2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9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T</w:t>
      </w:r>
      <w:r>
        <w:rPr>
          <w:sz w:val="16"/>
          <w:szCs w:val="16"/>
        </w:rPr>
        <w:t>2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>3</w:t>
      </w:r>
      <w:r>
        <w:rPr>
          <w:spacing w:val="16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re</w:t>
      </w:r>
      <w:r>
        <w:rPr>
          <w:spacing w:val="-4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ot</w:t>
      </w:r>
      <w:r>
        <w:rPr>
          <w:spacing w:val="-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sign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fi</w:t>
      </w:r>
      <w:r>
        <w:rPr>
          <w:spacing w:val="-1"/>
          <w:position w:val="2"/>
          <w:sz w:val="24"/>
          <w:szCs w:val="24"/>
        </w:rPr>
        <w:t>ca</w:t>
      </w:r>
      <w:r>
        <w:rPr>
          <w:position w:val="2"/>
          <w:sz w:val="24"/>
          <w:szCs w:val="24"/>
        </w:rPr>
        <w:t>nt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y</w:t>
      </w:r>
      <w:r>
        <w:rPr>
          <w:spacing w:val="-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di</w:t>
      </w:r>
      <w:r>
        <w:rPr>
          <w:spacing w:val="-5"/>
          <w:position w:val="2"/>
          <w:sz w:val="24"/>
          <w:szCs w:val="24"/>
        </w:rPr>
        <w:t>f</w:t>
      </w:r>
      <w:r>
        <w:rPr>
          <w:position w:val="2"/>
          <w:sz w:val="24"/>
          <w:szCs w:val="24"/>
        </w:rPr>
        <w:t>f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4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n</w:t>
      </w:r>
      <w:r>
        <w:rPr>
          <w:spacing w:val="-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both</w:t>
      </w:r>
      <w:r>
        <w:rPr>
          <w:spacing w:val="-4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rly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nd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-e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f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ngs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in close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ment with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[27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ore th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 75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 of the stor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whole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plant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 xml:space="preserve"> r</w:t>
      </w:r>
      <w:r>
        <w:rPr>
          <w:spacing w:val="3"/>
          <w:sz w:val="24"/>
          <w:szCs w:val="24"/>
        </w:rPr>
        <w:t>e</w:t>
      </w:r>
      <w:r>
        <w:rPr>
          <w:spacing w:val="-1"/>
          <w:sz w:val="24"/>
          <w:szCs w:val="24"/>
        </w:rPr>
        <w:t>-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nsloc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promote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he sprouting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 dorm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nt buds in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plan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[30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</w:p>
    <w:p w14:paraId="37FA735E" w14:textId="77777777" w:rsidR="00BA69D7" w:rsidRDefault="00BA69D7">
      <w:pPr>
        <w:spacing w:before="6" w:line="160" w:lineRule="exact"/>
        <w:rPr>
          <w:sz w:val="16"/>
          <w:szCs w:val="16"/>
        </w:rPr>
      </w:pPr>
    </w:p>
    <w:p w14:paraId="1E28AA8D" w14:textId="77777777" w:rsidR="00BA69D7" w:rsidRDefault="00325FF4">
      <w:pPr>
        <w:ind w:left="1364"/>
        <w:rPr>
          <w:sz w:val="24"/>
          <w:szCs w:val="24"/>
        </w:rPr>
      </w:pPr>
      <w:r>
        <w:rPr>
          <w:position w:val="2"/>
          <w:sz w:val="24"/>
          <w:szCs w:val="24"/>
        </w:rPr>
        <w:t>The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dorm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y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index</w:t>
      </w:r>
      <w:r>
        <w:rPr>
          <w:spacing w:val="-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(1</w:t>
      </w:r>
      <w:r>
        <w:rPr>
          <w:spacing w:val="2"/>
          <w:position w:val="2"/>
          <w:sz w:val="24"/>
          <w:szCs w:val="24"/>
        </w:rPr>
        <w:t>.</w:t>
      </w:r>
      <w:r>
        <w:rPr>
          <w:position w:val="2"/>
          <w:sz w:val="24"/>
          <w:szCs w:val="24"/>
        </w:rPr>
        <w:t>08,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1.07)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>4</w:t>
      </w:r>
      <w:r>
        <w:rPr>
          <w:spacing w:val="-3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-6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</w:p>
    <w:p w14:paraId="1923AF0E" w14:textId="77777777" w:rsidR="00BA69D7" w:rsidRDefault="00BA69D7">
      <w:pPr>
        <w:spacing w:before="7" w:line="120" w:lineRule="exact"/>
        <w:rPr>
          <w:sz w:val="13"/>
          <w:szCs w:val="13"/>
        </w:rPr>
      </w:pPr>
    </w:p>
    <w:p w14:paraId="08FF58AC" w14:textId="77777777" w:rsidR="00BA69D7" w:rsidRDefault="00325FF4">
      <w:pPr>
        <w:spacing w:line="357" w:lineRule="auto"/>
        <w:ind w:left="588" w:right="69"/>
        <w:jc w:val="both"/>
        <w:rPr>
          <w:sz w:val="24"/>
          <w:szCs w:val="24"/>
        </w:rPr>
      </w:pPr>
      <w:r>
        <w:rPr>
          <w:position w:val="2"/>
          <w:sz w:val="24"/>
          <w:szCs w:val="24"/>
        </w:rPr>
        <w:t>+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50%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se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28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foli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spr</w:t>
      </w:r>
      <w:r>
        <w:rPr>
          <w:spacing w:val="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no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D</w:t>
      </w:r>
      <w:r>
        <w:rPr>
          <w:position w:val="2"/>
          <w:sz w:val="24"/>
          <w:szCs w:val="24"/>
        </w:rPr>
        <w:t>AP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@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m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/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)</w:t>
      </w:r>
      <w:r>
        <w:rPr>
          <w:spacing w:val="11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dorm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2"/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 xml:space="preserve">y index </w:t>
      </w:r>
      <w:r>
        <w:rPr>
          <w:spacing w:val="-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1.01, 1.05)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3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ment</w:t>
      </w:r>
      <w:r>
        <w:rPr>
          <w:spacing w:val="-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>1</w:t>
      </w:r>
      <w:r>
        <w:rPr>
          <w:spacing w:val="21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-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N, </w:t>
      </w:r>
      <w:r>
        <w:rPr>
          <w:spacing w:val="2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21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nd </w:t>
      </w:r>
      <w:commentRangeStart w:id="19"/>
      <w:r>
        <w:rPr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proofErr w:type="gramStart"/>
      <w:r>
        <w:rPr>
          <w:position w:val="2"/>
          <w:sz w:val="24"/>
          <w:szCs w:val="24"/>
        </w:rPr>
        <w:t>O )</w:t>
      </w:r>
      <w:proofErr w:type="gramEnd"/>
      <w:r>
        <w:rPr>
          <w:spacing w:val="-1"/>
          <w:position w:val="2"/>
          <w:sz w:val="24"/>
          <w:szCs w:val="24"/>
        </w:rPr>
        <w:t xml:space="preserve"> </w:t>
      </w:r>
      <w:commentRangeEnd w:id="19"/>
      <w:r w:rsidR="0028163A">
        <w:rPr>
          <w:rStyle w:val="CommentReference"/>
        </w:rPr>
        <w:commentReference w:id="19"/>
      </w:r>
      <w:r>
        <w:rPr>
          <w:spacing w:val="2"/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 xml:space="preserve">re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t </w:t>
      </w:r>
      <w:r>
        <w:rPr>
          <w:spacing w:val="3"/>
          <w:position w:val="2"/>
          <w:sz w:val="24"/>
          <w:szCs w:val="24"/>
        </w:rPr>
        <w:t>p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r in </w:t>
      </w:r>
      <w:r>
        <w:rPr>
          <w:sz w:val="24"/>
          <w:szCs w:val="24"/>
        </w:rPr>
        <w:t>both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rly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ck</w:t>
      </w:r>
      <w:r>
        <w:rPr>
          <w:spacing w:val="-1"/>
          <w:sz w:val="24"/>
          <w:szCs w:val="24"/>
        </w:rPr>
        <w:t>-e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5"/>
          <w:sz w:val="24"/>
          <w:szCs w:val="24"/>
        </w:rPr>
        <w:t>f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 index du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ing 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iny se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n.</w:t>
      </w:r>
    </w:p>
    <w:p w14:paraId="46F974E2" w14:textId="77777777" w:rsidR="00BA69D7" w:rsidRDefault="00BA69D7">
      <w:pPr>
        <w:spacing w:before="7" w:line="160" w:lineRule="exact"/>
        <w:rPr>
          <w:sz w:val="16"/>
          <w:szCs w:val="16"/>
        </w:rPr>
      </w:pPr>
    </w:p>
    <w:p w14:paraId="6B05D6FE" w14:textId="77777777" w:rsidR="00BA69D7" w:rsidRDefault="00325FF4">
      <w:pPr>
        <w:spacing w:line="357" w:lineRule="auto"/>
        <w:ind w:left="588" w:right="67" w:firstLine="720"/>
        <w:jc w:val="both"/>
        <w:rPr>
          <w:sz w:val="24"/>
          <w:szCs w:val="24"/>
        </w:rPr>
      </w:pPr>
      <w:r>
        <w:rPr>
          <w:position w:val="2"/>
          <w:sz w:val="24"/>
          <w:szCs w:val="24"/>
        </w:rPr>
        <w:t>The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 xml:space="preserve">nt </w:t>
      </w:r>
      <w:r>
        <w:rPr>
          <w:spacing w:val="1"/>
          <w:position w:val="2"/>
          <w:sz w:val="24"/>
          <w:szCs w:val="24"/>
        </w:rPr>
        <w:t>T</w:t>
      </w:r>
      <w:r>
        <w:rPr>
          <w:sz w:val="16"/>
          <w:szCs w:val="16"/>
        </w:rPr>
        <w:t>5</w:t>
      </w:r>
      <w:r>
        <w:rPr>
          <w:spacing w:val="25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f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25%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re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of </w:t>
      </w:r>
      <w:r>
        <w:rPr>
          <w:spacing w:val="1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26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foli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no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@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m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/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)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</w:t>
      </w:r>
      <w:r>
        <w:rPr>
          <w:spacing w:val="2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ow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highest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dor</w:t>
      </w:r>
      <w:r>
        <w:rPr>
          <w:spacing w:val="2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y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x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6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1.19,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1.6</w:t>
      </w:r>
      <w:r>
        <w:rPr>
          <w:spacing w:val="2"/>
          <w:position w:val="2"/>
          <w:sz w:val="24"/>
          <w:szCs w:val="24"/>
        </w:rPr>
        <w:t>4</w:t>
      </w:r>
      <w:r>
        <w:rPr>
          <w:position w:val="2"/>
          <w:sz w:val="24"/>
          <w:szCs w:val="24"/>
        </w:rPr>
        <w:t xml:space="preserve">)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rly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-e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. The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position w:val="2"/>
          <w:sz w:val="24"/>
          <w:szCs w:val="24"/>
        </w:rPr>
        <w:t>phosph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te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T</w:t>
      </w:r>
      <w:r>
        <w:rPr>
          <w:sz w:val="16"/>
          <w:szCs w:val="16"/>
        </w:rPr>
        <w:t>5</w:t>
      </w:r>
      <w:r>
        <w:rPr>
          <w:spacing w:val="31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m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g</w:t>
      </w:r>
      <w:r>
        <w:rPr>
          <w:spacing w:val="-2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t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hinder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the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gro</w:t>
      </w:r>
      <w:r>
        <w:rPr>
          <w:spacing w:val="-1"/>
          <w:position w:val="2"/>
          <w:sz w:val="24"/>
          <w:szCs w:val="24"/>
        </w:rPr>
        <w:t>w</w:t>
      </w:r>
      <w:r>
        <w:rPr>
          <w:position w:val="2"/>
          <w:sz w:val="24"/>
          <w:szCs w:val="24"/>
        </w:rPr>
        <w:t>th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buds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ompa</w:t>
      </w:r>
      <w:r>
        <w:rPr>
          <w:spacing w:val="-1"/>
          <w:position w:val="2"/>
          <w:sz w:val="24"/>
          <w:szCs w:val="24"/>
        </w:rPr>
        <w:t>re</w:t>
      </w:r>
      <w:r>
        <w:rPr>
          <w:position w:val="2"/>
          <w:sz w:val="24"/>
          <w:szCs w:val="24"/>
        </w:rPr>
        <w:t>d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to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gro</w:t>
      </w:r>
      <w:r>
        <w:rPr>
          <w:spacing w:val="-1"/>
          <w:position w:val="2"/>
          <w:sz w:val="24"/>
          <w:szCs w:val="24"/>
        </w:rPr>
        <w:t>w</w:t>
      </w:r>
      <w:r>
        <w:rPr>
          <w:position w:val="2"/>
          <w:sz w:val="24"/>
          <w:szCs w:val="24"/>
        </w:rPr>
        <w:t>th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buds in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nts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T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,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>3</w:t>
      </w:r>
      <w:r>
        <w:rPr>
          <w:spacing w:val="28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 T</w:t>
      </w:r>
      <w:r>
        <w:rPr>
          <w:sz w:val="16"/>
          <w:szCs w:val="16"/>
        </w:rPr>
        <w:t>4</w:t>
      </w:r>
      <w:r>
        <w:rPr>
          <w:spacing w:val="4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due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to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du</w:t>
      </w:r>
      <w:r>
        <w:rPr>
          <w:spacing w:val="-1"/>
          <w:position w:val="2"/>
          <w:sz w:val="24"/>
          <w:szCs w:val="24"/>
        </w:rPr>
        <w:t>ce</w:t>
      </w:r>
      <w:r>
        <w:rPr>
          <w:position w:val="2"/>
          <w:sz w:val="24"/>
          <w:szCs w:val="24"/>
        </w:rPr>
        <w:t>d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photo</w:t>
      </w:r>
      <w:r>
        <w:rPr>
          <w:spacing w:val="3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ynthesis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.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The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gr</w:t>
      </w:r>
      <w:r>
        <w:rPr>
          <w:spacing w:val="1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wth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tea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plants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is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photo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ynthesis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phosphorus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 inh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hyperlink r:id="rId21">
        <w:r w:rsidR="00BA69D7">
          <w:rPr>
            <w:sz w:val="24"/>
            <w:szCs w:val="24"/>
          </w:rPr>
          <w:t>photosynthesis</w:t>
        </w:r>
        <w:r w:rsidR="00BA69D7">
          <w:rPr>
            <w:spacing w:val="1"/>
            <w:sz w:val="24"/>
            <w:szCs w:val="24"/>
          </w:rPr>
          <w:t xml:space="preserve"> </w:t>
        </w:r>
      </w:hyperlink>
      <w:hyperlink r:id="rId22">
        <w:r w:rsidR="00BA69D7">
          <w:rPr>
            <w:sz w:val="24"/>
            <w:szCs w:val="24"/>
          </w:rPr>
          <w:t xml:space="preserve">in tea </w:t>
        </w:r>
      </w:hyperlink>
      <w:r>
        <w:rPr>
          <w:sz w:val="24"/>
          <w:szCs w:val="24"/>
        </w:rPr>
        <w:t>plants [32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.</w:t>
      </w:r>
    </w:p>
    <w:p w14:paraId="5A15C6C2" w14:textId="77777777" w:rsidR="00BA69D7" w:rsidRDefault="00BA69D7">
      <w:pPr>
        <w:spacing w:before="10" w:line="160" w:lineRule="exact"/>
        <w:rPr>
          <w:sz w:val="16"/>
          <w:szCs w:val="16"/>
        </w:rPr>
      </w:pPr>
    </w:p>
    <w:p w14:paraId="1076DD51" w14:textId="77777777" w:rsidR="00BA69D7" w:rsidRDefault="00325FF4">
      <w:pPr>
        <w:ind w:left="588" w:right="5759"/>
        <w:jc w:val="both"/>
        <w:rPr>
          <w:sz w:val="24"/>
          <w:szCs w:val="24"/>
        </w:rPr>
      </w:pPr>
      <w:r>
        <w:rPr>
          <w:b/>
          <w:sz w:val="24"/>
          <w:szCs w:val="24"/>
        </w:rPr>
        <w:t>3.1.5 G</w:t>
      </w:r>
      <w:r>
        <w:rPr>
          <w:b/>
          <w:spacing w:val="-3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leaf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yield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(kg/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lot)</w:t>
      </w:r>
    </w:p>
    <w:p w14:paraId="3B1521ED" w14:textId="77777777" w:rsidR="00BA69D7" w:rsidRDefault="00BA69D7">
      <w:pPr>
        <w:spacing w:before="18" w:line="280" w:lineRule="exact"/>
        <w:rPr>
          <w:sz w:val="28"/>
          <w:szCs w:val="28"/>
        </w:rPr>
      </w:pPr>
    </w:p>
    <w:p w14:paraId="34C34F19" w14:textId="77777777" w:rsidR="00BA69D7" w:rsidRDefault="00325FF4">
      <w:pPr>
        <w:spacing w:line="360" w:lineRule="auto"/>
        <w:ind w:left="588" w:right="68" w:firstLine="720"/>
        <w:jc w:val="both"/>
        <w:rPr>
          <w:sz w:val="24"/>
          <w:szCs w:val="24"/>
        </w:rPr>
        <w:sectPr w:rsidR="00BA69D7">
          <w:pgSz w:w="11920" w:h="16840"/>
          <w:pgMar w:top="960" w:right="740" w:bottom="280" w:left="1680" w:header="749" w:footer="0" w:gutter="0"/>
          <w:cols w:space="720"/>
        </w:sectPr>
      </w:pPr>
      <w:r>
        <w:rPr>
          <w:sz w:val="24"/>
          <w:szCs w:val="24"/>
        </w:rPr>
        <w:t xml:space="preserve">The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findi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 yield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 tea plants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(kg/plot) du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ing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rly 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-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y),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(June-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)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-e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Oc</w:t>
      </w:r>
      <w:r>
        <w:rPr>
          <w:sz w:val="24"/>
          <w:szCs w:val="24"/>
        </w:rPr>
        <w:t>tober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 Nov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 5.</w:t>
      </w:r>
    </w:p>
    <w:p w14:paraId="43BE4F4B" w14:textId="77777777" w:rsidR="00BA69D7" w:rsidRDefault="00BA69D7">
      <w:pPr>
        <w:spacing w:line="200" w:lineRule="exact"/>
      </w:pPr>
    </w:p>
    <w:p w14:paraId="76F4C895" w14:textId="77777777" w:rsidR="00BA69D7" w:rsidRDefault="00BA69D7">
      <w:pPr>
        <w:spacing w:before="19" w:line="200" w:lineRule="exact"/>
      </w:pPr>
    </w:p>
    <w:p w14:paraId="27C00241" w14:textId="77777777" w:rsidR="00BA69D7" w:rsidRDefault="00325FF4">
      <w:pPr>
        <w:spacing w:before="29"/>
        <w:ind w:left="588"/>
        <w:rPr>
          <w:sz w:val="24"/>
          <w:szCs w:val="24"/>
        </w:rPr>
      </w:pPr>
      <w:r>
        <w:rPr>
          <w:b/>
          <w:spacing w:val="-2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le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5.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-3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ee</w:t>
      </w:r>
      <w:r>
        <w:rPr>
          <w:b/>
          <w:sz w:val="24"/>
          <w:szCs w:val="24"/>
        </w:rPr>
        <w:t>n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>leaf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yie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d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>(kg/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lot)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ts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as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f</w:t>
      </w:r>
      <w:r>
        <w:rPr>
          <w:b/>
          <w:spacing w:val="-3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ce</w:t>
      </w:r>
      <w:r>
        <w:rPr>
          <w:b/>
          <w:sz w:val="24"/>
          <w:szCs w:val="24"/>
        </w:rPr>
        <w:t>d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y</w:t>
      </w:r>
      <w:r>
        <w:rPr>
          <w:b/>
          <w:spacing w:val="19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ica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20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8"/>
          <w:sz w:val="24"/>
          <w:szCs w:val="24"/>
        </w:rPr>
        <w:t xml:space="preserve"> </w:t>
      </w:r>
      <w:r>
        <w:rPr>
          <w:b/>
          <w:sz w:val="24"/>
          <w:szCs w:val="24"/>
        </w:rPr>
        <w:t>Nano</w:t>
      </w:r>
    </w:p>
    <w:p w14:paraId="0C23307D" w14:textId="77777777" w:rsidR="00BA69D7" w:rsidRDefault="00BA69D7">
      <w:pPr>
        <w:spacing w:before="7" w:line="120" w:lineRule="exact"/>
        <w:rPr>
          <w:sz w:val="13"/>
          <w:szCs w:val="13"/>
        </w:rPr>
      </w:pPr>
    </w:p>
    <w:p w14:paraId="3D07D9B7" w14:textId="77777777" w:rsidR="00BA69D7" w:rsidRDefault="00000000">
      <w:pPr>
        <w:spacing w:line="260" w:lineRule="exact"/>
        <w:ind w:left="588"/>
        <w:rPr>
          <w:sz w:val="24"/>
          <w:szCs w:val="24"/>
        </w:rPr>
      </w:pPr>
      <w:r>
        <w:pict w14:anchorId="7FEC2BE1">
          <v:group id="_x0000_s2150" style="position:absolute;left:0;text-align:left;margin-left:136.4pt;margin-top:28.65pt;width:393.4pt;height:.6pt;z-index:-1718;mso-position-horizontal-relative:page" coordorigin="2728,573" coordsize="7868,12">
            <v:shape id="_x0000_s2153" style="position:absolute;left:2734;top:579;width:1515;height:0" coordorigin="2734,579" coordsize="1515,0" path="m2734,579r1515,e" filled="f" strokeweight=".58pt">
              <v:path arrowok="t"/>
            </v:shape>
            <v:shape id="_x0000_s2152" style="position:absolute;left:4249;top:579;width:10;height:0" coordorigin="4249,579" coordsize="10,0" path="m4249,579r10,e" filled="f" strokeweight=".58pt">
              <v:path arrowok="t"/>
            </v:shape>
            <v:shape id="_x0000_s2151" style="position:absolute;left:4259;top:579;width:6332;height:0" coordorigin="4259,579" coordsize="6332,0" path="m4259,579r6332,e" filled="f" strokeweight=".58pt">
              <v:path arrowok="t"/>
            </v:shape>
            <w10:wrap anchorx="page"/>
          </v:group>
        </w:pict>
      </w:r>
      <w:r w:rsidR="00325FF4">
        <w:rPr>
          <w:b/>
          <w:position w:val="-1"/>
          <w:sz w:val="24"/>
          <w:szCs w:val="24"/>
        </w:rPr>
        <w:t>D</w:t>
      </w:r>
      <w:r w:rsidR="00325FF4">
        <w:rPr>
          <w:b/>
          <w:spacing w:val="-1"/>
          <w:position w:val="-1"/>
          <w:sz w:val="24"/>
          <w:szCs w:val="24"/>
        </w:rPr>
        <w:t>A</w:t>
      </w:r>
      <w:r w:rsidR="00325FF4">
        <w:rPr>
          <w:b/>
          <w:position w:val="-1"/>
          <w:sz w:val="24"/>
          <w:szCs w:val="24"/>
        </w:rPr>
        <w:t>P</w:t>
      </w:r>
      <w:r w:rsidR="00325FF4">
        <w:rPr>
          <w:b/>
          <w:spacing w:val="-12"/>
          <w:position w:val="-1"/>
          <w:sz w:val="24"/>
          <w:szCs w:val="24"/>
        </w:rPr>
        <w:t xml:space="preserve"> </w:t>
      </w:r>
      <w:r w:rsidR="00325FF4">
        <w:rPr>
          <w:b/>
          <w:spacing w:val="1"/>
          <w:position w:val="-1"/>
          <w:sz w:val="24"/>
          <w:szCs w:val="24"/>
        </w:rPr>
        <w:t>b</w:t>
      </w:r>
      <w:r w:rsidR="00325FF4">
        <w:rPr>
          <w:b/>
          <w:position w:val="-1"/>
          <w:sz w:val="24"/>
          <w:szCs w:val="24"/>
        </w:rPr>
        <w:t>as</w:t>
      </w:r>
      <w:r w:rsidR="00325FF4">
        <w:rPr>
          <w:b/>
          <w:spacing w:val="-1"/>
          <w:position w:val="-1"/>
          <w:sz w:val="24"/>
          <w:szCs w:val="24"/>
        </w:rPr>
        <w:t>e</w:t>
      </w:r>
      <w:r w:rsidR="00325FF4">
        <w:rPr>
          <w:b/>
          <w:position w:val="-1"/>
          <w:sz w:val="24"/>
          <w:szCs w:val="24"/>
        </w:rPr>
        <w:t>d</w:t>
      </w:r>
      <w:r w:rsidR="00325FF4">
        <w:rPr>
          <w:b/>
          <w:spacing w:val="1"/>
          <w:position w:val="-1"/>
          <w:sz w:val="24"/>
          <w:szCs w:val="24"/>
        </w:rPr>
        <w:t xml:space="preserve"> </w:t>
      </w:r>
      <w:r w:rsidR="00325FF4">
        <w:rPr>
          <w:b/>
          <w:position w:val="-1"/>
          <w:sz w:val="24"/>
          <w:szCs w:val="24"/>
        </w:rPr>
        <w:t>f</w:t>
      </w:r>
      <w:r w:rsidR="00325FF4">
        <w:rPr>
          <w:b/>
          <w:spacing w:val="-2"/>
          <w:position w:val="-1"/>
          <w:sz w:val="24"/>
          <w:szCs w:val="24"/>
        </w:rPr>
        <w:t>e</w:t>
      </w:r>
      <w:r w:rsidR="00325FF4">
        <w:rPr>
          <w:b/>
          <w:spacing w:val="-1"/>
          <w:position w:val="-1"/>
          <w:sz w:val="24"/>
          <w:szCs w:val="24"/>
        </w:rPr>
        <w:t>r</w:t>
      </w:r>
      <w:r w:rsidR="00325FF4">
        <w:rPr>
          <w:b/>
          <w:position w:val="-1"/>
          <w:sz w:val="24"/>
          <w:szCs w:val="24"/>
        </w:rPr>
        <w:t>tiliz</w:t>
      </w:r>
      <w:r w:rsidR="00325FF4">
        <w:rPr>
          <w:b/>
          <w:spacing w:val="-1"/>
          <w:position w:val="-1"/>
          <w:sz w:val="24"/>
          <w:szCs w:val="24"/>
        </w:rPr>
        <w:t>er</w:t>
      </w:r>
      <w:r w:rsidR="00325FF4">
        <w:rPr>
          <w:b/>
          <w:position w:val="-1"/>
          <w:sz w:val="24"/>
          <w:szCs w:val="24"/>
        </w:rPr>
        <w:t>s</w:t>
      </w:r>
    </w:p>
    <w:p w14:paraId="7138250F" w14:textId="77777777" w:rsidR="00BA69D7" w:rsidRDefault="00BA69D7">
      <w:pPr>
        <w:spacing w:before="20" w:line="260" w:lineRule="exact"/>
        <w:rPr>
          <w:sz w:val="26"/>
          <w:szCs w:val="26"/>
        </w:rPr>
      </w:pPr>
    </w:p>
    <w:p w14:paraId="11F299A7" w14:textId="77777777" w:rsidR="00BA69D7" w:rsidRDefault="00325FF4">
      <w:pPr>
        <w:spacing w:before="41" w:line="280" w:lineRule="exact"/>
        <w:ind w:left="3443"/>
        <w:rPr>
          <w:sz w:val="24"/>
          <w:szCs w:val="24"/>
        </w:rPr>
      </w:pPr>
      <w:r>
        <w:rPr>
          <w:position w:val="-1"/>
          <w:sz w:val="24"/>
          <w:szCs w:val="24"/>
        </w:rPr>
        <w:t>G</w:t>
      </w:r>
      <w:r>
        <w:rPr>
          <w:spacing w:val="-1"/>
          <w:position w:val="-1"/>
          <w:sz w:val="24"/>
          <w:szCs w:val="24"/>
        </w:rPr>
        <w:t>ree</w:t>
      </w:r>
      <w:r>
        <w:rPr>
          <w:position w:val="-1"/>
          <w:sz w:val="24"/>
          <w:szCs w:val="24"/>
        </w:rPr>
        <w:t>n l</w:t>
      </w:r>
      <w:r>
        <w:rPr>
          <w:spacing w:val="2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f yi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ld (kg/plot)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(plot s</w:t>
      </w:r>
      <w:r>
        <w:rPr>
          <w:spacing w:val="1"/>
          <w:position w:val="-1"/>
          <w:sz w:val="24"/>
          <w:szCs w:val="24"/>
        </w:rPr>
        <w:t>i</w:t>
      </w:r>
      <w:r>
        <w:rPr>
          <w:spacing w:val="-1"/>
          <w:position w:val="-1"/>
          <w:sz w:val="24"/>
          <w:szCs w:val="24"/>
        </w:rPr>
        <w:t>z</w:t>
      </w:r>
      <w:r>
        <w:rPr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=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44.10 </w:t>
      </w:r>
      <w:r>
        <w:rPr>
          <w:spacing w:val="2"/>
          <w:position w:val="-1"/>
          <w:sz w:val="24"/>
          <w:szCs w:val="24"/>
        </w:rPr>
        <w:t>m</w:t>
      </w:r>
      <w:r>
        <w:rPr>
          <w:spacing w:val="1"/>
          <w:position w:val="8"/>
          <w:sz w:val="16"/>
          <w:szCs w:val="16"/>
        </w:rPr>
        <w:t>2</w:t>
      </w:r>
      <w:r>
        <w:rPr>
          <w:position w:val="-1"/>
          <w:sz w:val="24"/>
          <w:szCs w:val="24"/>
        </w:rPr>
        <w:t>)</w:t>
      </w:r>
    </w:p>
    <w:p w14:paraId="22FD500C" w14:textId="77777777" w:rsidR="00BA69D7" w:rsidRDefault="00BA69D7">
      <w:pPr>
        <w:spacing w:before="6" w:line="140" w:lineRule="exact"/>
        <w:rPr>
          <w:sz w:val="15"/>
          <w:szCs w:val="15"/>
        </w:rPr>
      </w:pPr>
    </w:p>
    <w:tbl>
      <w:tblPr>
        <w:tblW w:w="0" w:type="auto"/>
        <w:tblInd w:w="10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5"/>
        <w:gridCol w:w="2063"/>
        <w:gridCol w:w="1968"/>
        <w:gridCol w:w="2311"/>
      </w:tblGrid>
      <w:tr w:rsidR="00BA69D7" w14:paraId="1195D023" w14:textId="77777777">
        <w:trPr>
          <w:trHeight w:hRule="exact" w:val="769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AF48E8F" w14:textId="77777777" w:rsidR="00BA69D7" w:rsidRDefault="00BA69D7">
            <w:pPr>
              <w:spacing w:line="200" w:lineRule="exact"/>
            </w:pPr>
          </w:p>
          <w:p w14:paraId="430DF89D" w14:textId="77777777" w:rsidR="00BA69D7" w:rsidRDefault="00BA69D7">
            <w:pPr>
              <w:spacing w:before="11" w:line="200" w:lineRule="exact"/>
            </w:pPr>
          </w:p>
          <w:p w14:paraId="0A0771D6" w14:textId="77777777" w:rsidR="00BA69D7" w:rsidRDefault="00325FF4">
            <w:pPr>
              <w:ind w:left="26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</w:p>
        </w:tc>
        <w:tc>
          <w:tcPr>
            <w:tcW w:w="206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AA6C734" w14:textId="77777777" w:rsidR="00BA69D7" w:rsidRDefault="00BA69D7">
            <w:pPr>
              <w:spacing w:line="200" w:lineRule="exact"/>
            </w:pPr>
          </w:p>
          <w:p w14:paraId="4B34F307" w14:textId="77777777" w:rsidR="00BA69D7" w:rsidRDefault="00BA69D7">
            <w:pPr>
              <w:spacing w:before="11" w:line="200" w:lineRule="exact"/>
            </w:pPr>
          </w:p>
          <w:p w14:paraId="495C24EA" w14:textId="77777777" w:rsidR="00BA69D7" w:rsidRDefault="00325FF4">
            <w:pPr>
              <w:ind w:left="4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rly s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son</w:t>
            </w:r>
          </w:p>
        </w:tc>
        <w:tc>
          <w:tcPr>
            <w:tcW w:w="196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F0108E2" w14:textId="77777777" w:rsidR="00BA69D7" w:rsidRDefault="00325FF4">
            <w:pPr>
              <w:spacing w:line="260" w:lineRule="exact"/>
              <w:ind w:left="301" w:right="3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iny se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son</w:t>
            </w:r>
          </w:p>
          <w:p w14:paraId="15BECB2D" w14:textId="77777777" w:rsidR="00BA69D7" w:rsidRDefault="00BA69D7">
            <w:pPr>
              <w:spacing w:before="7" w:line="120" w:lineRule="exact"/>
              <w:rPr>
                <w:sz w:val="13"/>
                <w:szCs w:val="13"/>
              </w:rPr>
            </w:pPr>
          </w:p>
          <w:p w14:paraId="5385479A" w14:textId="77777777" w:rsidR="00BA69D7" w:rsidRDefault="00325FF4">
            <w:pPr>
              <w:ind w:left="611" w:right="6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(June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23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3B18B902" w14:textId="77777777" w:rsidR="00BA69D7" w:rsidRDefault="00325FF4">
            <w:pPr>
              <w:spacing w:line="260" w:lineRule="exact"/>
              <w:ind w:left="319" w:right="2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-e</w:t>
            </w:r>
            <w:r>
              <w:rPr>
                <w:sz w:val="24"/>
                <w:szCs w:val="24"/>
              </w:rPr>
              <w:t>nd 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son</w:t>
            </w:r>
          </w:p>
          <w:p w14:paraId="3E7E684E" w14:textId="77777777" w:rsidR="00BA69D7" w:rsidRDefault="00BA69D7">
            <w:pPr>
              <w:spacing w:before="7" w:line="120" w:lineRule="exact"/>
              <w:rPr>
                <w:sz w:val="13"/>
                <w:szCs w:val="13"/>
              </w:rPr>
            </w:pPr>
          </w:p>
          <w:p w14:paraId="1274455E" w14:textId="77777777" w:rsidR="00BA69D7" w:rsidRDefault="00325FF4">
            <w:pPr>
              <w:ind w:left="634" w:right="6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Oc</w:t>
            </w:r>
            <w:r>
              <w:rPr>
                <w:sz w:val="24"/>
                <w:szCs w:val="24"/>
              </w:rPr>
              <w:t>tober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</w:tr>
      <w:tr w:rsidR="00BA69D7" w14:paraId="5278443A" w14:textId="77777777">
        <w:trPr>
          <w:trHeight w:hRule="exact" w:val="481"/>
        </w:trPr>
        <w:tc>
          <w:tcPr>
            <w:tcW w:w="151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B5E8FE7" w14:textId="77777777" w:rsidR="00BA69D7" w:rsidRDefault="00BA69D7"/>
        </w:tc>
        <w:tc>
          <w:tcPr>
            <w:tcW w:w="206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35C36BCF" w14:textId="77777777" w:rsidR="00BA69D7" w:rsidRDefault="00325FF4">
            <w:pPr>
              <w:spacing w:before="56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y)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50BA457" w14:textId="77777777" w:rsidR="00BA69D7" w:rsidRDefault="00325FF4">
            <w:pPr>
              <w:spacing w:before="56"/>
              <w:ind w:left="42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ptemb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r)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4AAC63AA" w14:textId="77777777" w:rsidR="00BA69D7" w:rsidRDefault="00325FF4">
            <w:pPr>
              <w:spacing w:before="56"/>
              <w:ind w:left="6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mbe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)</w:t>
            </w:r>
          </w:p>
        </w:tc>
      </w:tr>
      <w:tr w:rsidR="00BA69D7" w14:paraId="108E098D" w14:textId="77777777">
        <w:trPr>
          <w:trHeight w:hRule="exact" w:val="428"/>
        </w:trPr>
        <w:tc>
          <w:tcPr>
            <w:tcW w:w="151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ADE4C3F" w14:textId="77777777" w:rsidR="00BA69D7" w:rsidRDefault="00325FF4">
            <w:pPr>
              <w:spacing w:line="260" w:lineRule="exact"/>
              <w:ind w:left="605" w:right="607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position w:val="-2"/>
                <w:sz w:val="16"/>
                <w:szCs w:val="16"/>
              </w:rPr>
              <w:t>1</w:t>
            </w:r>
          </w:p>
        </w:tc>
        <w:tc>
          <w:tcPr>
            <w:tcW w:w="206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D1FEB4B" w14:textId="77777777" w:rsidR="00BA69D7" w:rsidRDefault="00325FF4">
            <w:pPr>
              <w:ind w:left="766" w:right="8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3.18</w:t>
            </w:r>
          </w:p>
        </w:tc>
        <w:tc>
          <w:tcPr>
            <w:tcW w:w="196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C92975A" w14:textId="77777777" w:rsidR="00BA69D7" w:rsidRDefault="00325FF4">
            <w:pPr>
              <w:ind w:left="729" w:right="7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4.89</w:t>
            </w:r>
          </w:p>
        </w:tc>
        <w:tc>
          <w:tcPr>
            <w:tcW w:w="23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EC54252" w14:textId="77777777" w:rsidR="00BA69D7" w:rsidRDefault="00325FF4">
            <w:pPr>
              <w:ind w:left="919" w:right="8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4.21</w:t>
            </w:r>
          </w:p>
        </w:tc>
      </w:tr>
      <w:tr w:rsidR="00BA69D7" w14:paraId="7943F548" w14:textId="77777777">
        <w:trPr>
          <w:trHeight w:hRule="exact" w:val="551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4111DD2" w14:textId="77777777" w:rsidR="00BA69D7" w:rsidRDefault="00BA69D7">
            <w:pPr>
              <w:spacing w:before="1" w:line="120" w:lineRule="exact"/>
              <w:rPr>
                <w:sz w:val="12"/>
                <w:szCs w:val="12"/>
              </w:rPr>
            </w:pPr>
          </w:p>
          <w:p w14:paraId="0FB1D297" w14:textId="77777777" w:rsidR="00BA69D7" w:rsidRDefault="00325FF4">
            <w:pPr>
              <w:ind w:left="605" w:right="607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33E8A168" w14:textId="77777777" w:rsidR="00BA69D7" w:rsidRDefault="00BA69D7">
            <w:pPr>
              <w:spacing w:before="2" w:line="120" w:lineRule="exact"/>
              <w:rPr>
                <w:sz w:val="12"/>
                <w:szCs w:val="12"/>
              </w:rPr>
            </w:pPr>
          </w:p>
          <w:p w14:paraId="7E84CF3F" w14:textId="77777777" w:rsidR="00BA69D7" w:rsidRDefault="00325FF4">
            <w:pPr>
              <w:ind w:left="766" w:right="8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4.45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14:paraId="480F9421" w14:textId="77777777" w:rsidR="00BA69D7" w:rsidRDefault="00BA69D7">
            <w:pPr>
              <w:spacing w:before="2" w:line="120" w:lineRule="exact"/>
              <w:rPr>
                <w:sz w:val="12"/>
                <w:szCs w:val="12"/>
              </w:rPr>
            </w:pPr>
          </w:p>
          <w:p w14:paraId="18B293BA" w14:textId="77777777" w:rsidR="00BA69D7" w:rsidRDefault="00325FF4">
            <w:pPr>
              <w:ind w:left="729" w:right="7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6.32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15DA02F7" w14:textId="77777777" w:rsidR="00BA69D7" w:rsidRDefault="00BA69D7">
            <w:pPr>
              <w:spacing w:before="2" w:line="120" w:lineRule="exact"/>
              <w:rPr>
                <w:sz w:val="12"/>
                <w:szCs w:val="12"/>
              </w:rPr>
            </w:pPr>
          </w:p>
          <w:p w14:paraId="67B080A4" w14:textId="77777777" w:rsidR="00BA69D7" w:rsidRDefault="00325FF4">
            <w:pPr>
              <w:ind w:left="919" w:right="8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6.25</w:t>
            </w:r>
          </w:p>
        </w:tc>
      </w:tr>
      <w:tr w:rsidR="00BA69D7" w14:paraId="505054C3" w14:textId="77777777">
        <w:trPr>
          <w:trHeight w:hRule="exact" w:val="558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F25C5F7" w14:textId="77777777" w:rsidR="00BA69D7" w:rsidRDefault="00BA69D7">
            <w:pPr>
              <w:spacing w:before="3" w:line="120" w:lineRule="exact"/>
              <w:rPr>
                <w:sz w:val="12"/>
                <w:szCs w:val="12"/>
              </w:rPr>
            </w:pPr>
          </w:p>
          <w:p w14:paraId="2728637B" w14:textId="77777777" w:rsidR="00BA69D7" w:rsidRDefault="00325FF4">
            <w:pPr>
              <w:ind w:left="605" w:right="607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537D3BDA" w14:textId="77777777" w:rsidR="00BA69D7" w:rsidRDefault="00BA69D7">
            <w:pPr>
              <w:spacing w:before="1" w:line="120" w:lineRule="exact"/>
              <w:rPr>
                <w:sz w:val="13"/>
                <w:szCs w:val="13"/>
              </w:rPr>
            </w:pPr>
          </w:p>
          <w:p w14:paraId="066DEFB1" w14:textId="77777777" w:rsidR="00BA69D7" w:rsidRDefault="00325FF4">
            <w:pPr>
              <w:ind w:left="766" w:right="8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4.33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14:paraId="42911671" w14:textId="77777777" w:rsidR="00BA69D7" w:rsidRDefault="00BA69D7">
            <w:pPr>
              <w:spacing w:before="1" w:line="120" w:lineRule="exact"/>
              <w:rPr>
                <w:sz w:val="13"/>
                <w:szCs w:val="13"/>
              </w:rPr>
            </w:pPr>
          </w:p>
          <w:p w14:paraId="5316CF48" w14:textId="77777777" w:rsidR="00BA69D7" w:rsidRDefault="00325FF4">
            <w:pPr>
              <w:ind w:left="729" w:right="7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6.24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2D1ADC04" w14:textId="77777777" w:rsidR="00BA69D7" w:rsidRDefault="00BA69D7">
            <w:pPr>
              <w:spacing w:before="1" w:line="120" w:lineRule="exact"/>
              <w:rPr>
                <w:sz w:val="13"/>
                <w:szCs w:val="13"/>
              </w:rPr>
            </w:pPr>
          </w:p>
          <w:p w14:paraId="7A775DA4" w14:textId="77777777" w:rsidR="00BA69D7" w:rsidRDefault="00325FF4">
            <w:pPr>
              <w:ind w:left="919" w:right="8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</w:t>
            </w:r>
          </w:p>
        </w:tc>
      </w:tr>
      <w:tr w:rsidR="00BA69D7" w14:paraId="3D7DFB68" w14:textId="77777777">
        <w:trPr>
          <w:trHeight w:hRule="exact" w:val="554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4D0A42B" w14:textId="77777777" w:rsidR="00BA69D7" w:rsidRDefault="00BA69D7">
            <w:pPr>
              <w:spacing w:before="4" w:line="120" w:lineRule="exact"/>
              <w:rPr>
                <w:sz w:val="12"/>
                <w:szCs w:val="12"/>
              </w:rPr>
            </w:pPr>
          </w:p>
          <w:p w14:paraId="4336CB9B" w14:textId="77777777" w:rsidR="00BA69D7" w:rsidRDefault="00325FF4">
            <w:pPr>
              <w:ind w:left="605" w:right="607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</w:tcPr>
          <w:p w14:paraId="282DC5D0" w14:textId="77777777" w:rsidR="00BA69D7" w:rsidRDefault="00BA69D7">
            <w:pPr>
              <w:spacing w:before="5" w:line="120" w:lineRule="exact"/>
              <w:rPr>
                <w:sz w:val="12"/>
                <w:szCs w:val="12"/>
              </w:rPr>
            </w:pPr>
          </w:p>
          <w:p w14:paraId="7F0A817E" w14:textId="77777777" w:rsidR="00BA69D7" w:rsidRDefault="00325FF4">
            <w:pPr>
              <w:ind w:left="766" w:right="8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3.83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</w:tcPr>
          <w:p w14:paraId="5116C32C" w14:textId="77777777" w:rsidR="00BA69D7" w:rsidRDefault="00BA69D7">
            <w:pPr>
              <w:spacing w:before="5" w:line="120" w:lineRule="exact"/>
              <w:rPr>
                <w:sz w:val="12"/>
                <w:szCs w:val="12"/>
              </w:rPr>
            </w:pPr>
          </w:p>
          <w:p w14:paraId="714A4752" w14:textId="77777777" w:rsidR="00BA69D7" w:rsidRDefault="00325FF4">
            <w:pPr>
              <w:ind w:left="729" w:right="7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5.75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499F1AE9" w14:textId="77777777" w:rsidR="00BA69D7" w:rsidRDefault="00BA69D7">
            <w:pPr>
              <w:spacing w:before="5" w:line="120" w:lineRule="exact"/>
              <w:rPr>
                <w:sz w:val="12"/>
                <w:szCs w:val="12"/>
              </w:rPr>
            </w:pPr>
          </w:p>
          <w:p w14:paraId="77D83BE0" w14:textId="77777777" w:rsidR="00BA69D7" w:rsidRDefault="00325FF4">
            <w:pPr>
              <w:ind w:left="919" w:right="8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5.71</w:t>
            </w:r>
          </w:p>
        </w:tc>
      </w:tr>
      <w:tr w:rsidR="00BA69D7" w14:paraId="29A396BF" w14:textId="77777777">
        <w:trPr>
          <w:trHeight w:hRule="exact" w:val="687"/>
        </w:trPr>
        <w:tc>
          <w:tcPr>
            <w:tcW w:w="151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2522A883" w14:textId="77777777" w:rsidR="00BA69D7" w:rsidRDefault="00BA69D7">
            <w:pPr>
              <w:spacing w:before="2" w:line="120" w:lineRule="exact"/>
              <w:rPr>
                <w:sz w:val="12"/>
                <w:szCs w:val="12"/>
              </w:rPr>
            </w:pPr>
          </w:p>
          <w:p w14:paraId="3DA77A5D" w14:textId="77777777" w:rsidR="00BA69D7" w:rsidRDefault="00325FF4">
            <w:pPr>
              <w:ind w:left="605" w:right="607"/>
              <w:jc w:val="center"/>
              <w:rPr>
                <w:sz w:val="16"/>
                <w:szCs w:val="16"/>
              </w:rPr>
            </w:pPr>
            <w:r>
              <w:rPr>
                <w:position w:val="2"/>
                <w:sz w:val="24"/>
                <w:szCs w:val="24"/>
              </w:rPr>
              <w:t>T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D0E1448" w14:textId="77777777" w:rsidR="00BA69D7" w:rsidRDefault="00BA69D7">
            <w:pPr>
              <w:spacing w:before="3" w:line="120" w:lineRule="exact"/>
              <w:rPr>
                <w:sz w:val="12"/>
                <w:szCs w:val="12"/>
              </w:rPr>
            </w:pPr>
          </w:p>
          <w:p w14:paraId="002CE77A" w14:textId="77777777" w:rsidR="00BA69D7" w:rsidRDefault="00325FF4">
            <w:pPr>
              <w:ind w:left="766" w:right="8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3.27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55B8D436" w14:textId="77777777" w:rsidR="00BA69D7" w:rsidRDefault="00BA69D7">
            <w:pPr>
              <w:spacing w:before="3" w:line="120" w:lineRule="exact"/>
              <w:rPr>
                <w:sz w:val="12"/>
                <w:szCs w:val="12"/>
              </w:rPr>
            </w:pPr>
          </w:p>
          <w:p w14:paraId="2EB211DB" w14:textId="77777777" w:rsidR="00BA69D7" w:rsidRDefault="00325FF4">
            <w:pPr>
              <w:ind w:left="729" w:right="7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4.94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0063D88D" w14:textId="77777777" w:rsidR="00BA69D7" w:rsidRDefault="00BA69D7">
            <w:pPr>
              <w:spacing w:before="3" w:line="120" w:lineRule="exact"/>
              <w:rPr>
                <w:sz w:val="12"/>
                <w:szCs w:val="12"/>
              </w:rPr>
            </w:pPr>
          </w:p>
          <w:p w14:paraId="11775279" w14:textId="77777777" w:rsidR="00BA69D7" w:rsidRDefault="00325FF4">
            <w:pPr>
              <w:ind w:left="919" w:right="8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4.48</w:t>
            </w:r>
          </w:p>
        </w:tc>
      </w:tr>
      <w:tr w:rsidR="00BA69D7" w14:paraId="7F5A5E18" w14:textId="77777777">
        <w:trPr>
          <w:trHeight w:hRule="exact" w:val="540"/>
        </w:trPr>
        <w:tc>
          <w:tcPr>
            <w:tcW w:w="15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3DAD45F" w14:textId="77777777" w:rsidR="00BA69D7" w:rsidRDefault="00325FF4">
            <w:pPr>
              <w:spacing w:line="260" w:lineRule="exact"/>
              <w:ind w:left="552" w:right="552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CD</w:t>
            </w:r>
          </w:p>
        </w:tc>
        <w:tc>
          <w:tcPr>
            <w:tcW w:w="20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D11E1ED" w14:textId="77777777" w:rsidR="00BA69D7" w:rsidRDefault="00BA69D7">
            <w:pPr>
              <w:spacing w:before="6" w:line="100" w:lineRule="exact"/>
              <w:rPr>
                <w:sz w:val="11"/>
                <w:szCs w:val="11"/>
              </w:rPr>
            </w:pPr>
          </w:p>
          <w:p w14:paraId="321541C0" w14:textId="77777777" w:rsidR="00BA69D7" w:rsidRDefault="00325FF4">
            <w:pPr>
              <w:ind w:left="766" w:right="8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0.24</w:t>
            </w:r>
          </w:p>
        </w:tc>
        <w:tc>
          <w:tcPr>
            <w:tcW w:w="19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48837F1" w14:textId="77777777" w:rsidR="00BA69D7" w:rsidRDefault="00BA69D7">
            <w:pPr>
              <w:spacing w:before="6" w:line="100" w:lineRule="exact"/>
              <w:rPr>
                <w:sz w:val="11"/>
                <w:szCs w:val="11"/>
              </w:rPr>
            </w:pPr>
          </w:p>
          <w:p w14:paraId="28D7068C" w14:textId="77777777" w:rsidR="00BA69D7" w:rsidRDefault="00325FF4">
            <w:pPr>
              <w:ind w:left="729" w:right="7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0.14</w:t>
            </w:r>
          </w:p>
        </w:tc>
        <w:tc>
          <w:tcPr>
            <w:tcW w:w="231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C22F536" w14:textId="77777777" w:rsidR="00BA69D7" w:rsidRDefault="00BA69D7">
            <w:pPr>
              <w:spacing w:before="6" w:line="100" w:lineRule="exact"/>
              <w:rPr>
                <w:sz w:val="11"/>
                <w:szCs w:val="11"/>
              </w:rPr>
            </w:pPr>
          </w:p>
          <w:p w14:paraId="4425F5FA" w14:textId="77777777" w:rsidR="00BA69D7" w:rsidRDefault="00325FF4">
            <w:pPr>
              <w:ind w:left="910" w:right="8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0.26</w:t>
            </w:r>
          </w:p>
        </w:tc>
      </w:tr>
      <w:tr w:rsidR="00BA69D7" w14:paraId="61BF9A05" w14:textId="77777777">
        <w:trPr>
          <w:trHeight w:hRule="exact" w:val="569"/>
        </w:trPr>
        <w:tc>
          <w:tcPr>
            <w:tcW w:w="15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48D8BC99" w14:textId="77777777" w:rsidR="00BA69D7" w:rsidRDefault="00325FF4">
            <w:pPr>
              <w:ind w:left="47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d)</w:t>
            </w:r>
          </w:p>
        </w:tc>
        <w:tc>
          <w:tcPr>
            <w:tcW w:w="206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DC8196A" w14:textId="77777777" w:rsidR="00BA69D7" w:rsidRDefault="00BA69D7">
            <w:pPr>
              <w:spacing w:before="5" w:line="140" w:lineRule="exact"/>
              <w:rPr>
                <w:sz w:val="14"/>
                <w:szCs w:val="14"/>
              </w:rPr>
            </w:pPr>
          </w:p>
          <w:p w14:paraId="4083DD8F" w14:textId="77777777" w:rsidR="00BA69D7" w:rsidRDefault="00325FF4">
            <w:pPr>
              <w:ind w:left="771" w:right="8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</w:t>
            </w:r>
            <w:r>
              <w:rPr>
                <w:spacing w:val="-10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9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DD79FED" w14:textId="77777777" w:rsidR="00BA69D7" w:rsidRDefault="00BA69D7">
            <w:pPr>
              <w:spacing w:before="5" w:line="140" w:lineRule="exact"/>
              <w:rPr>
                <w:sz w:val="14"/>
                <w:szCs w:val="14"/>
              </w:rPr>
            </w:pPr>
          </w:p>
          <w:p w14:paraId="741F0CEE" w14:textId="77777777" w:rsidR="00BA69D7" w:rsidRDefault="00325FF4">
            <w:pPr>
              <w:ind w:left="729" w:right="7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231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63FEB63" w14:textId="77777777" w:rsidR="00BA69D7" w:rsidRDefault="00BA69D7">
            <w:pPr>
              <w:spacing w:before="5" w:line="140" w:lineRule="exact"/>
              <w:rPr>
                <w:sz w:val="14"/>
                <w:szCs w:val="14"/>
              </w:rPr>
            </w:pPr>
          </w:p>
          <w:p w14:paraId="3D362894" w14:textId="77777777" w:rsidR="00BA69D7" w:rsidRDefault="00325FF4">
            <w:pPr>
              <w:ind w:left="908" w:right="8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</w:tc>
      </w:tr>
    </w:tbl>
    <w:p w14:paraId="0E848D02" w14:textId="77777777" w:rsidR="00BA69D7" w:rsidRDefault="00BA69D7">
      <w:pPr>
        <w:spacing w:line="200" w:lineRule="exact"/>
      </w:pPr>
    </w:p>
    <w:p w14:paraId="0E223B61" w14:textId="77777777" w:rsidR="00BA69D7" w:rsidRDefault="00BA69D7">
      <w:pPr>
        <w:spacing w:line="200" w:lineRule="exact"/>
      </w:pPr>
    </w:p>
    <w:p w14:paraId="524CADD0" w14:textId="77777777" w:rsidR="00BA69D7" w:rsidRDefault="00BA69D7">
      <w:pPr>
        <w:spacing w:before="10" w:line="280" w:lineRule="exact"/>
        <w:rPr>
          <w:sz w:val="28"/>
          <w:szCs w:val="28"/>
        </w:rPr>
      </w:pPr>
    </w:p>
    <w:p w14:paraId="62B4D988" w14:textId="77777777" w:rsidR="00BA69D7" w:rsidRDefault="00325FF4">
      <w:pPr>
        <w:spacing w:before="23" w:line="200" w:lineRule="exact"/>
        <w:ind w:left="123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7</w:t>
      </w:r>
    </w:p>
    <w:p w14:paraId="4F0A0F7F" w14:textId="77777777" w:rsidR="00BA69D7" w:rsidRDefault="00BA69D7">
      <w:pPr>
        <w:spacing w:before="2" w:line="140" w:lineRule="exact"/>
        <w:rPr>
          <w:sz w:val="14"/>
          <w:szCs w:val="14"/>
        </w:rPr>
      </w:pPr>
    </w:p>
    <w:p w14:paraId="500153DA" w14:textId="77777777" w:rsidR="00BA69D7" w:rsidRDefault="00325FF4">
      <w:pPr>
        <w:spacing w:before="23" w:line="200" w:lineRule="exact"/>
        <w:ind w:left="123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6</w:t>
      </w:r>
    </w:p>
    <w:p w14:paraId="5DFAAE6E" w14:textId="77777777" w:rsidR="00BA69D7" w:rsidRDefault="00BA69D7">
      <w:pPr>
        <w:spacing w:before="1" w:line="140" w:lineRule="exact"/>
        <w:rPr>
          <w:sz w:val="14"/>
          <w:szCs w:val="14"/>
        </w:rPr>
      </w:pPr>
    </w:p>
    <w:p w14:paraId="7502A2CD" w14:textId="77777777" w:rsidR="00BA69D7" w:rsidRDefault="00325FF4">
      <w:pPr>
        <w:spacing w:before="23" w:line="200" w:lineRule="exact"/>
        <w:ind w:left="123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5</w:t>
      </w:r>
    </w:p>
    <w:p w14:paraId="012C8172" w14:textId="77777777" w:rsidR="00BA69D7" w:rsidRDefault="00BA69D7">
      <w:pPr>
        <w:spacing w:before="2" w:line="140" w:lineRule="exact"/>
        <w:rPr>
          <w:sz w:val="14"/>
          <w:szCs w:val="14"/>
        </w:rPr>
      </w:pPr>
    </w:p>
    <w:p w14:paraId="236EA657" w14:textId="77777777" w:rsidR="00BA69D7" w:rsidRDefault="00325FF4">
      <w:pPr>
        <w:spacing w:before="23" w:line="200" w:lineRule="exact"/>
        <w:ind w:left="123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4</w:t>
      </w:r>
    </w:p>
    <w:p w14:paraId="66F02CB9" w14:textId="77777777" w:rsidR="00BA69D7" w:rsidRDefault="00BA69D7">
      <w:pPr>
        <w:spacing w:before="1" w:line="140" w:lineRule="exact"/>
        <w:rPr>
          <w:sz w:val="14"/>
          <w:szCs w:val="14"/>
        </w:rPr>
      </w:pPr>
    </w:p>
    <w:p w14:paraId="26F0A7BD" w14:textId="77777777" w:rsidR="00BA69D7" w:rsidRDefault="00325FF4">
      <w:pPr>
        <w:spacing w:before="23" w:line="200" w:lineRule="exact"/>
        <w:ind w:left="123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3</w:t>
      </w:r>
    </w:p>
    <w:p w14:paraId="795FB674" w14:textId="77777777" w:rsidR="00BA69D7" w:rsidRDefault="00BA69D7">
      <w:pPr>
        <w:spacing w:before="2" w:line="140" w:lineRule="exact"/>
        <w:rPr>
          <w:sz w:val="14"/>
          <w:szCs w:val="14"/>
        </w:rPr>
      </w:pPr>
    </w:p>
    <w:p w14:paraId="67E77434" w14:textId="77777777" w:rsidR="00BA69D7" w:rsidRDefault="00325FF4">
      <w:pPr>
        <w:spacing w:before="23" w:line="200" w:lineRule="exact"/>
        <w:ind w:left="123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2</w:t>
      </w:r>
    </w:p>
    <w:p w14:paraId="3561D6AB" w14:textId="77777777" w:rsidR="00BA69D7" w:rsidRDefault="00BA69D7">
      <w:pPr>
        <w:spacing w:before="1" w:line="140" w:lineRule="exact"/>
        <w:rPr>
          <w:sz w:val="14"/>
          <w:szCs w:val="14"/>
        </w:rPr>
      </w:pPr>
    </w:p>
    <w:p w14:paraId="0575278E" w14:textId="77777777" w:rsidR="00BA69D7" w:rsidRDefault="00325FF4">
      <w:pPr>
        <w:spacing w:before="23" w:line="200" w:lineRule="exact"/>
        <w:ind w:left="123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z w:val="18"/>
          <w:szCs w:val="18"/>
        </w:rPr>
        <w:t>1</w:t>
      </w:r>
    </w:p>
    <w:p w14:paraId="7A7B265C" w14:textId="77777777" w:rsidR="00BA69D7" w:rsidRDefault="00BA69D7">
      <w:pPr>
        <w:spacing w:before="2" w:line="140" w:lineRule="exact"/>
        <w:rPr>
          <w:sz w:val="14"/>
          <w:szCs w:val="14"/>
        </w:rPr>
      </w:pPr>
    </w:p>
    <w:p w14:paraId="617B84F7" w14:textId="77777777" w:rsidR="00BA69D7" w:rsidRDefault="00000000">
      <w:pPr>
        <w:spacing w:before="23"/>
        <w:ind w:left="1233"/>
        <w:rPr>
          <w:rFonts w:ascii="Calibri" w:eastAsia="Calibri" w:hAnsi="Calibri" w:cs="Calibri"/>
          <w:sz w:val="18"/>
          <w:szCs w:val="18"/>
        </w:rPr>
      </w:pPr>
      <w:r>
        <w:pict w14:anchorId="225C5D89">
          <v:shape id="_x0000_s2149" type="#_x0000_t202" style="position:absolute;left:0;text-align:left;margin-left:128.5pt;margin-top:-101.15pt;width:11.95pt;height:103.5pt;z-index:-1716;mso-position-horizontal-relative:page" filled="f" stroked="f">
            <v:textbox style="layout-flow:vertical;mso-layout-flow-alt:bottom-to-top" inset="0,0,0,0">
              <w:txbxContent>
                <w:p w14:paraId="06CF6049" w14:textId="77777777" w:rsidR="00BA69D7" w:rsidRDefault="00325FF4">
                  <w:pPr>
                    <w:spacing w:line="220" w:lineRule="exact"/>
                    <w:ind w:left="20" w:right="-3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Gr</w:t>
                  </w:r>
                  <w:r>
                    <w:rPr>
                      <w:rFonts w:ascii="Calibri" w:eastAsia="Calibri" w:hAnsi="Calibri" w:cs="Calibri"/>
                      <w:color w:val="585858"/>
                      <w:spacing w:val="-1"/>
                      <w:position w:val="1"/>
                    </w:rPr>
                    <w:t>ee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n</w:t>
                  </w:r>
                  <w:r>
                    <w:rPr>
                      <w:rFonts w:ascii="Calibri" w:eastAsia="Calibri" w:hAnsi="Calibri" w:cs="Calibri"/>
                      <w:color w:val="585858"/>
                      <w:spacing w:val="-2"/>
                      <w:position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l</w:t>
                  </w:r>
                  <w:r>
                    <w:rPr>
                      <w:rFonts w:ascii="Calibri" w:eastAsia="Calibri" w:hAnsi="Calibri" w:cs="Calibri"/>
                      <w:color w:val="585858"/>
                      <w:spacing w:val="-1"/>
                      <w:position w:val="1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af</w:t>
                  </w:r>
                  <w:r>
                    <w:rPr>
                      <w:rFonts w:ascii="Calibri" w:eastAsia="Calibri" w:hAnsi="Calibri" w:cs="Calibri"/>
                      <w:color w:val="585858"/>
                      <w:spacing w:val="-1"/>
                      <w:position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y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i</w:t>
                  </w:r>
                  <w:r>
                    <w:rPr>
                      <w:rFonts w:ascii="Calibri" w:eastAsia="Calibri" w:hAnsi="Calibri" w:cs="Calibri"/>
                      <w:color w:val="585858"/>
                      <w:spacing w:val="-1"/>
                      <w:position w:val="1"/>
                    </w:rPr>
                    <w:t>e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ld</w:t>
                  </w:r>
                  <w:r>
                    <w:rPr>
                      <w:rFonts w:ascii="Calibri" w:eastAsia="Calibri" w:hAnsi="Calibri" w:cs="Calibri"/>
                      <w:color w:val="585858"/>
                      <w:spacing w:val="-4"/>
                      <w:position w:val="1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(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k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g/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p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lo</w:t>
                  </w:r>
                  <w:r>
                    <w:rPr>
                      <w:rFonts w:ascii="Calibri" w:eastAsia="Calibri" w:hAnsi="Calibri" w:cs="Calibri"/>
                      <w:color w:val="585858"/>
                      <w:spacing w:val="1"/>
                      <w:position w:val="1"/>
                    </w:rPr>
                    <w:t>t</w:t>
                  </w:r>
                  <w:r>
                    <w:rPr>
                      <w:rFonts w:ascii="Calibri" w:eastAsia="Calibri" w:hAnsi="Calibri" w:cs="Calibri"/>
                      <w:color w:val="585858"/>
                      <w:position w:val="1"/>
                    </w:rPr>
                    <w:t>)</w:t>
                  </w:r>
                </w:p>
              </w:txbxContent>
            </v:textbox>
            <w10:wrap anchorx="page"/>
          </v:shape>
        </w:pic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>0</w:t>
      </w:r>
    </w:p>
    <w:p w14:paraId="5AA8E726" w14:textId="77777777" w:rsidR="00BA69D7" w:rsidRDefault="00325FF4">
      <w:pPr>
        <w:spacing w:before="14"/>
        <w:ind w:left="2217" w:right="1260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z w:val="18"/>
          <w:szCs w:val="18"/>
        </w:rPr>
        <w:t>ar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y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n                                    </w:t>
      </w:r>
      <w:r>
        <w:rPr>
          <w:rFonts w:ascii="Calibri" w:eastAsia="Calibri" w:hAnsi="Calibri" w:cs="Calibri"/>
          <w:color w:val="585858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color w:val="585858"/>
          <w:sz w:val="18"/>
          <w:szCs w:val="18"/>
        </w:rPr>
        <w:t>ai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y 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 xml:space="preserve">n                                </w:t>
      </w:r>
      <w:r>
        <w:rPr>
          <w:rFonts w:ascii="Calibri" w:eastAsia="Calibri" w:hAnsi="Calibri" w:cs="Calibri"/>
          <w:color w:val="585858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z w:val="18"/>
          <w:szCs w:val="18"/>
        </w:rPr>
        <w:t>B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c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k</w:t>
      </w:r>
      <w:r>
        <w:rPr>
          <w:rFonts w:ascii="Calibri" w:eastAsia="Calibri" w:hAnsi="Calibri" w:cs="Calibri"/>
          <w:color w:val="585858"/>
          <w:spacing w:val="-2"/>
          <w:sz w:val="18"/>
          <w:szCs w:val="18"/>
        </w:rPr>
        <w:t>-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color w:val="585858"/>
          <w:sz w:val="18"/>
          <w:szCs w:val="18"/>
        </w:rPr>
        <w:t>d</w:t>
      </w:r>
      <w:r>
        <w:rPr>
          <w:rFonts w:ascii="Calibri" w:eastAsia="Calibri" w:hAnsi="Calibri" w:cs="Calibri"/>
          <w:color w:val="585858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se</w:t>
      </w:r>
      <w:r>
        <w:rPr>
          <w:rFonts w:ascii="Calibri" w:eastAsia="Calibri" w:hAnsi="Calibri" w:cs="Calibri"/>
          <w:color w:val="585858"/>
          <w:sz w:val="18"/>
          <w:szCs w:val="18"/>
        </w:rPr>
        <w:t>a</w:t>
      </w:r>
      <w:r>
        <w:rPr>
          <w:rFonts w:ascii="Calibri" w:eastAsia="Calibri" w:hAnsi="Calibri" w:cs="Calibri"/>
          <w:color w:val="585858"/>
          <w:spacing w:val="2"/>
          <w:sz w:val="18"/>
          <w:szCs w:val="18"/>
        </w:rPr>
        <w:t>s</w:t>
      </w:r>
      <w:r>
        <w:rPr>
          <w:rFonts w:ascii="Calibri" w:eastAsia="Calibri" w:hAnsi="Calibri" w:cs="Calibri"/>
          <w:color w:val="585858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color w:val="585858"/>
          <w:sz w:val="18"/>
          <w:szCs w:val="18"/>
        </w:rPr>
        <w:t>n</w:t>
      </w:r>
    </w:p>
    <w:p w14:paraId="1CB87A78" w14:textId="77777777" w:rsidR="00BA69D7" w:rsidRDefault="00325FF4">
      <w:pPr>
        <w:spacing w:before="60"/>
        <w:ind w:left="3661" w:right="286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585858"/>
          <w:spacing w:val="-1"/>
        </w:rPr>
        <w:t>T</w:t>
      </w:r>
      <w:r>
        <w:rPr>
          <w:rFonts w:ascii="Calibri" w:eastAsia="Calibri" w:hAnsi="Calibri" w:cs="Calibri"/>
          <w:color w:val="585858"/>
        </w:rPr>
        <w:t>r</w:t>
      </w:r>
      <w:r>
        <w:rPr>
          <w:rFonts w:ascii="Calibri" w:eastAsia="Calibri" w:hAnsi="Calibri" w:cs="Calibri"/>
          <w:color w:val="585858"/>
          <w:spacing w:val="-1"/>
        </w:rPr>
        <w:t>e</w:t>
      </w:r>
      <w:r>
        <w:rPr>
          <w:rFonts w:ascii="Calibri" w:eastAsia="Calibri" w:hAnsi="Calibri" w:cs="Calibri"/>
          <w:color w:val="585858"/>
        </w:rPr>
        <w:t>a</w:t>
      </w:r>
      <w:r>
        <w:rPr>
          <w:rFonts w:ascii="Calibri" w:eastAsia="Calibri" w:hAnsi="Calibri" w:cs="Calibri"/>
          <w:color w:val="585858"/>
          <w:spacing w:val="1"/>
        </w:rPr>
        <w:t>t</w:t>
      </w:r>
      <w:r>
        <w:rPr>
          <w:rFonts w:ascii="Calibri" w:eastAsia="Calibri" w:hAnsi="Calibri" w:cs="Calibri"/>
          <w:color w:val="585858"/>
          <w:spacing w:val="-1"/>
        </w:rPr>
        <w:t>me</w:t>
      </w:r>
      <w:r>
        <w:rPr>
          <w:rFonts w:ascii="Calibri" w:eastAsia="Calibri" w:hAnsi="Calibri" w:cs="Calibri"/>
          <w:color w:val="585858"/>
          <w:spacing w:val="1"/>
        </w:rPr>
        <w:t>n</w:t>
      </w:r>
      <w:r>
        <w:rPr>
          <w:rFonts w:ascii="Calibri" w:eastAsia="Calibri" w:hAnsi="Calibri" w:cs="Calibri"/>
          <w:color w:val="585858"/>
        </w:rPr>
        <w:t>ts</w:t>
      </w:r>
      <w:r>
        <w:rPr>
          <w:rFonts w:ascii="Calibri" w:eastAsia="Calibri" w:hAnsi="Calibri" w:cs="Calibri"/>
          <w:color w:val="585858"/>
          <w:spacing w:val="-5"/>
        </w:rPr>
        <w:t xml:space="preserve"> </w:t>
      </w:r>
      <w:r>
        <w:rPr>
          <w:rFonts w:ascii="Calibri" w:eastAsia="Calibri" w:hAnsi="Calibri" w:cs="Calibri"/>
          <w:color w:val="585858"/>
          <w:spacing w:val="-1"/>
        </w:rPr>
        <w:t>w</w:t>
      </w:r>
      <w:r>
        <w:rPr>
          <w:rFonts w:ascii="Calibri" w:eastAsia="Calibri" w:hAnsi="Calibri" w:cs="Calibri"/>
          <w:color w:val="585858"/>
        </w:rPr>
        <w:t>ith</w:t>
      </w:r>
      <w:r>
        <w:rPr>
          <w:rFonts w:ascii="Calibri" w:eastAsia="Calibri" w:hAnsi="Calibri" w:cs="Calibri"/>
          <w:color w:val="585858"/>
          <w:spacing w:val="-3"/>
        </w:rPr>
        <w:t xml:space="preserve"> </w:t>
      </w:r>
      <w:r>
        <w:rPr>
          <w:rFonts w:ascii="Calibri" w:eastAsia="Calibri" w:hAnsi="Calibri" w:cs="Calibri"/>
          <w:color w:val="585858"/>
        </w:rPr>
        <w:t>r</w:t>
      </w:r>
      <w:r>
        <w:rPr>
          <w:rFonts w:ascii="Calibri" w:eastAsia="Calibri" w:hAnsi="Calibri" w:cs="Calibri"/>
          <w:color w:val="585858"/>
          <w:spacing w:val="-1"/>
        </w:rPr>
        <w:t>es</w:t>
      </w:r>
      <w:r>
        <w:rPr>
          <w:rFonts w:ascii="Calibri" w:eastAsia="Calibri" w:hAnsi="Calibri" w:cs="Calibri"/>
          <w:color w:val="585858"/>
          <w:spacing w:val="1"/>
        </w:rPr>
        <w:t>p</w:t>
      </w:r>
      <w:r>
        <w:rPr>
          <w:rFonts w:ascii="Calibri" w:eastAsia="Calibri" w:hAnsi="Calibri" w:cs="Calibri"/>
          <w:color w:val="585858"/>
          <w:spacing w:val="-1"/>
        </w:rPr>
        <w:t>e</w:t>
      </w:r>
      <w:r>
        <w:rPr>
          <w:rFonts w:ascii="Calibri" w:eastAsia="Calibri" w:hAnsi="Calibri" w:cs="Calibri"/>
          <w:color w:val="585858"/>
        </w:rPr>
        <w:t>ct</w:t>
      </w:r>
      <w:r>
        <w:rPr>
          <w:rFonts w:ascii="Calibri" w:eastAsia="Calibri" w:hAnsi="Calibri" w:cs="Calibri"/>
          <w:color w:val="585858"/>
          <w:spacing w:val="-1"/>
        </w:rPr>
        <w:t xml:space="preserve"> </w:t>
      </w:r>
      <w:r>
        <w:rPr>
          <w:rFonts w:ascii="Calibri" w:eastAsia="Calibri" w:hAnsi="Calibri" w:cs="Calibri"/>
          <w:color w:val="585858"/>
        </w:rPr>
        <w:t>to</w:t>
      </w:r>
      <w:r>
        <w:rPr>
          <w:rFonts w:ascii="Calibri" w:eastAsia="Calibri" w:hAnsi="Calibri" w:cs="Calibri"/>
          <w:color w:val="585858"/>
          <w:spacing w:val="-3"/>
        </w:rPr>
        <w:t xml:space="preserve"> </w:t>
      </w:r>
      <w:r>
        <w:rPr>
          <w:rFonts w:ascii="Calibri" w:eastAsia="Calibri" w:hAnsi="Calibri" w:cs="Calibri"/>
          <w:color w:val="585858"/>
          <w:spacing w:val="-1"/>
          <w:w w:val="99"/>
        </w:rPr>
        <w:t>se</w:t>
      </w:r>
      <w:r>
        <w:rPr>
          <w:rFonts w:ascii="Calibri" w:eastAsia="Calibri" w:hAnsi="Calibri" w:cs="Calibri"/>
          <w:color w:val="585858"/>
          <w:w w:val="99"/>
        </w:rPr>
        <w:t>aso</w:t>
      </w:r>
      <w:r>
        <w:rPr>
          <w:rFonts w:ascii="Calibri" w:eastAsia="Calibri" w:hAnsi="Calibri" w:cs="Calibri"/>
          <w:color w:val="585858"/>
          <w:spacing w:val="1"/>
          <w:w w:val="99"/>
        </w:rPr>
        <w:t>n</w:t>
      </w:r>
      <w:r>
        <w:rPr>
          <w:rFonts w:ascii="Calibri" w:eastAsia="Calibri" w:hAnsi="Calibri" w:cs="Calibri"/>
          <w:color w:val="585858"/>
          <w:w w:val="99"/>
        </w:rPr>
        <w:t>s</w:t>
      </w:r>
    </w:p>
    <w:p w14:paraId="6C3F0304" w14:textId="77777777" w:rsidR="00BA69D7" w:rsidRDefault="00BA69D7">
      <w:pPr>
        <w:spacing w:before="10" w:line="100" w:lineRule="exact"/>
        <w:rPr>
          <w:sz w:val="10"/>
          <w:szCs w:val="10"/>
        </w:rPr>
      </w:pPr>
    </w:p>
    <w:p w14:paraId="48639DD9" w14:textId="77777777" w:rsidR="00BA69D7" w:rsidRDefault="00000000">
      <w:pPr>
        <w:spacing w:line="200" w:lineRule="exact"/>
        <w:ind w:left="3903" w:right="3577"/>
        <w:jc w:val="center"/>
        <w:rPr>
          <w:rFonts w:ascii="Calibri" w:eastAsia="Calibri" w:hAnsi="Calibri" w:cs="Calibri"/>
          <w:sz w:val="18"/>
          <w:szCs w:val="18"/>
        </w:rPr>
      </w:pPr>
      <w:r>
        <w:pict w14:anchorId="4C7D21EB">
          <v:group id="_x0000_s2050" style="position:absolute;left:0;text-align:left;margin-left:112.9pt;margin-top:-185pt;width:421.9pt;height:205.9pt;z-index:-1717;mso-position-horizontal-relative:page" coordorigin="2258,-3700" coordsize="8438,4118">
            <v:shape id="_x0000_s2148" style="position:absolute;left:2268;top:-3690;width:8418;height:4098" coordorigin="2268,-3690" coordsize="8418,4098" path="m2268,408r8418,l10686,-3690r-8418,l2268,408xe" filled="f" strokeweight=".14pt">
              <v:path arrowok="t"/>
            </v:shape>
            <v:shape id="_x0000_s2147" style="position:absolute;left:2268;top:-3690;width:8418;height:4098" coordorigin="2268,-3690" coordsize="8418,4098" path="m2268,408r8418,l10686,-3690r-8418,l2268,408xe" stroked="f">
              <v:path arrowok="t"/>
            </v:shape>
            <v:shape id="_x0000_s2146" style="position:absolute;left:10150;top:-1130;width:323;height:0" coordorigin="10150,-1130" coordsize="323,0" path="m10150,-1130r323,e" filled="f" strokecolor="#d9d9d9">
              <v:path arrowok="t"/>
            </v:shape>
            <v:shape id="_x0000_s2145" style="position:absolute;left:9778;top:-1130;width:79;height:0" coordorigin="9778,-1130" coordsize="79,0" path="m9778,-1130r79,e" filled="f" strokecolor="#d9d9d9">
              <v:path arrowok="t"/>
            </v:shape>
            <v:shape id="_x0000_s2144" style="position:absolute;left:9403;top:-1130;width:79;height:0" coordorigin="9403,-1130" coordsize="79,0" path="m9403,-1130r79,e" filled="f" strokecolor="#d9d9d9">
              <v:path arrowok="t"/>
            </v:shape>
            <v:shape id="_x0000_s2143" style="position:absolute;left:9029;top:-1130;width:79;height:0" coordorigin="9029,-1130" coordsize="79,0" path="m9029,-1130r79,e" filled="f" strokecolor="#d9d9d9">
              <v:path arrowok="t"/>
            </v:shape>
            <v:shape id="_x0000_s2142" style="position:absolute;left:8654;top:-1130;width:82;height:0" coordorigin="8654,-1130" coordsize="82,0" path="m8654,-1130r82,e" filled="f" strokecolor="#d9d9d9">
              <v:path arrowok="t"/>
            </v:shape>
            <v:shape id="_x0000_s2141" style="position:absolute;left:7716;top:-1130;width:646;height:0" coordorigin="7716,-1130" coordsize="646,0" path="m7716,-1130r646,e" filled="f" strokecolor="#d9d9d9">
              <v:path arrowok="t"/>
            </v:shape>
            <v:shape id="_x0000_s2140" style="position:absolute;left:7344;top:-1130;width:79;height:0" coordorigin="7344,-1130" coordsize="79,0" path="m7344,-1130r79,e" filled="f" strokecolor="#d9d9d9">
              <v:path arrowok="t"/>
            </v:shape>
            <v:shape id="_x0000_s2139" style="position:absolute;left:6970;top:-1130;width:79;height:0" coordorigin="6970,-1130" coordsize="79,0" path="m6970,-1130r79,e" filled="f" strokecolor="#d9d9d9">
              <v:path arrowok="t"/>
            </v:shape>
            <v:shape id="_x0000_s2138" style="position:absolute;left:6595;top:-1130;width:79;height:0" coordorigin="6595,-1130" coordsize="79,0" path="m6595,-1130r79,e" filled="f" strokecolor="#d9d9d9">
              <v:path arrowok="t"/>
            </v:shape>
            <v:shape id="_x0000_s2137" style="position:absolute;left:6221;top:-1130;width:79;height:0" coordorigin="6221,-1130" coordsize="79,0" path="m6221,-1130r79,e" filled="f" strokecolor="#d9d9d9">
              <v:path arrowok="t"/>
            </v:shape>
            <v:shape id="_x0000_s2136" style="position:absolute;left:5282;top:-1130;width:646;height:0" coordorigin="5282,-1130" coordsize="646,0" path="m5282,-1130r646,e" filled="f" strokecolor="#d9d9d9">
              <v:path arrowok="t"/>
            </v:shape>
            <v:shape id="_x0000_s2135" style="position:absolute;left:4908;top:-1130;width:79;height:0" coordorigin="4908,-1130" coordsize="79,0" path="m4908,-1130r79,e" filled="f" strokecolor="#d9d9d9">
              <v:path arrowok="t"/>
            </v:shape>
            <v:shape id="_x0000_s2134" style="position:absolute;left:4536;top:-1130;width:79;height:0" coordorigin="4536,-1130" coordsize="79,0" path="m4536,-1130r79,e" filled="f" strokecolor="#d9d9d9">
              <v:path arrowok="t"/>
            </v:shape>
            <v:shape id="_x0000_s2133" style="position:absolute;left:4162;top:-1130;width:79;height:0" coordorigin="4162,-1130" coordsize="79,0" path="m4162,-1130r79,e" filled="f" strokecolor="#d9d9d9">
              <v:path arrowok="t"/>
            </v:shape>
            <v:shape id="_x0000_s2132" style="position:absolute;left:3787;top:-1130;width:79;height:0" coordorigin="3787,-1130" coordsize="79,0" path="m3787,-1130r79,e" filled="f" strokecolor="#d9d9d9">
              <v:path arrowok="t"/>
            </v:shape>
            <v:shape id="_x0000_s2131" style="position:absolute;left:3171;top:-1130;width:321;height:0" coordorigin="3171,-1130" coordsize="321,0" path="m3171,-1130r321,e" filled="f" strokecolor="#d9d9d9">
              <v:path arrowok="t"/>
            </v:shape>
            <v:shape id="_x0000_s2130" style="position:absolute;left:10150;top:-1512;width:323;height:0" coordorigin="10150,-1512" coordsize="323,0" path="m10150,-1512r323,e" filled="f" strokecolor="#d9d9d9">
              <v:path arrowok="t"/>
            </v:shape>
            <v:shape id="_x0000_s2129" style="position:absolute;left:9778;top:-1512;width:79;height:0" coordorigin="9778,-1512" coordsize="79,0" path="m9778,-1512r79,e" filled="f" strokecolor="#d9d9d9">
              <v:path arrowok="t"/>
            </v:shape>
            <v:shape id="_x0000_s2128" style="position:absolute;left:9403;top:-1512;width:79;height:0" coordorigin="9403,-1512" coordsize="79,0" path="m9403,-1512r79,e" filled="f" strokecolor="#d9d9d9">
              <v:path arrowok="t"/>
            </v:shape>
            <v:shape id="_x0000_s2127" style="position:absolute;left:9029;top:-1512;width:79;height:0" coordorigin="9029,-1512" coordsize="79,0" path="m9029,-1512r79,e" filled="f" strokecolor="#d9d9d9">
              <v:path arrowok="t"/>
            </v:shape>
            <v:shape id="_x0000_s2126" style="position:absolute;left:8654;top:-1512;width:82;height:0" coordorigin="8654,-1512" coordsize="82,0" path="m8654,-1512r82,e" filled="f" strokecolor="#d9d9d9">
              <v:path arrowok="t"/>
            </v:shape>
            <v:shape id="_x0000_s2125" style="position:absolute;left:7716;top:-1512;width:646;height:0" coordorigin="7716,-1512" coordsize="646,0" path="m7716,-1512r646,e" filled="f" strokecolor="#d9d9d9">
              <v:path arrowok="t"/>
            </v:shape>
            <v:shape id="_x0000_s2124" style="position:absolute;left:7344;top:-1512;width:79;height:0" coordorigin="7344,-1512" coordsize="79,0" path="m7344,-1512r79,e" filled="f" strokecolor="#d9d9d9">
              <v:path arrowok="t"/>
            </v:shape>
            <v:shape id="_x0000_s2123" style="position:absolute;left:6970;top:-1512;width:79;height:0" coordorigin="6970,-1512" coordsize="79,0" path="m6970,-1512r79,e" filled="f" strokecolor="#d9d9d9">
              <v:path arrowok="t"/>
            </v:shape>
            <v:shape id="_x0000_s2122" style="position:absolute;left:6595;top:-1512;width:79;height:0" coordorigin="6595,-1512" coordsize="79,0" path="m6595,-1512r79,e" filled="f" strokecolor="#d9d9d9">
              <v:path arrowok="t"/>
            </v:shape>
            <v:shape id="_x0000_s2121" style="position:absolute;left:6221;top:-1512;width:79;height:0" coordorigin="6221,-1512" coordsize="79,0" path="m6221,-1512r79,e" filled="f" strokecolor="#d9d9d9">
              <v:path arrowok="t"/>
            </v:shape>
            <v:shape id="_x0000_s2120" style="position:absolute;left:5282;top:-1512;width:646;height:0" coordorigin="5282,-1512" coordsize="646,0" path="m5282,-1512r646,e" filled="f" strokecolor="#d9d9d9">
              <v:path arrowok="t"/>
            </v:shape>
            <v:shape id="_x0000_s2119" style="position:absolute;left:4908;top:-1512;width:79;height:0" coordorigin="4908,-1512" coordsize="79,0" path="m4908,-1512r79,e" filled="f" strokecolor="#d9d9d9">
              <v:path arrowok="t"/>
            </v:shape>
            <v:shape id="_x0000_s2118" style="position:absolute;left:4536;top:-1512;width:79;height:0" coordorigin="4536,-1512" coordsize="79,0" path="m4536,-1512r79,e" filled="f" strokecolor="#d9d9d9">
              <v:path arrowok="t"/>
            </v:shape>
            <v:shape id="_x0000_s2117" style="position:absolute;left:4162;top:-1512;width:79;height:0" coordorigin="4162,-1512" coordsize="79,0" path="m4162,-1512r79,e" filled="f" strokecolor="#d9d9d9">
              <v:path arrowok="t"/>
            </v:shape>
            <v:shape id="_x0000_s2116" style="position:absolute;left:3787;top:-1512;width:79;height:0" coordorigin="3787,-1512" coordsize="79,0" path="m3787,-1512r79,e" filled="f" strokecolor="#d9d9d9">
              <v:path arrowok="t"/>
            </v:shape>
            <v:shape id="_x0000_s2115" style="position:absolute;left:3171;top:-1512;width:321;height:0" coordorigin="3171,-1512" coordsize="321,0" path="m3171,-1512r321,e" filled="f" strokecolor="#d9d9d9">
              <v:path arrowok="t"/>
            </v:shape>
            <v:shape id="_x0000_s2114" style="position:absolute;left:10150;top:-1891;width:323;height:0" coordorigin="10150,-1891" coordsize="323,0" path="m10150,-1891r323,e" filled="f" strokecolor="#d9d9d9">
              <v:path arrowok="t"/>
            </v:shape>
            <v:shape id="_x0000_s2113" style="position:absolute;left:9778;top:-1891;width:79;height:0" coordorigin="9778,-1891" coordsize="79,0" path="m9778,-1891r79,e" filled="f" strokecolor="#d9d9d9">
              <v:path arrowok="t"/>
            </v:shape>
            <v:shape id="_x0000_s2112" style="position:absolute;left:9403;top:-1891;width:79;height:0" coordorigin="9403,-1891" coordsize="79,0" path="m9403,-1891r79,e" filled="f" strokecolor="#d9d9d9">
              <v:path arrowok="t"/>
            </v:shape>
            <v:shape id="_x0000_s2111" style="position:absolute;left:9029;top:-1891;width:79;height:0" coordorigin="9029,-1891" coordsize="79,0" path="m9029,-1891r79,e" filled="f" strokecolor="#d9d9d9">
              <v:path arrowok="t"/>
            </v:shape>
            <v:shape id="_x0000_s2110" style="position:absolute;left:8654;top:-1891;width:82;height:0" coordorigin="8654,-1891" coordsize="82,0" path="m8654,-1891r82,e" filled="f" strokecolor="#d9d9d9">
              <v:path arrowok="t"/>
            </v:shape>
            <v:shape id="_x0000_s2109" style="position:absolute;left:7716;top:-1891;width:646;height:0" coordorigin="7716,-1891" coordsize="646,0" path="m7716,-1891r646,e" filled="f" strokecolor="#d9d9d9">
              <v:path arrowok="t"/>
            </v:shape>
            <v:shape id="_x0000_s2108" style="position:absolute;left:7344;top:-1891;width:79;height:0" coordorigin="7344,-1891" coordsize="79,0" path="m7344,-1891r79,e" filled="f" strokecolor="#d9d9d9">
              <v:path arrowok="t"/>
            </v:shape>
            <v:shape id="_x0000_s2107" style="position:absolute;left:6970;top:-1891;width:79;height:0" coordorigin="6970,-1891" coordsize="79,0" path="m6970,-1891r79,e" filled="f" strokecolor="#d9d9d9">
              <v:path arrowok="t"/>
            </v:shape>
            <v:shape id="_x0000_s2106" style="position:absolute;left:6595;top:-1891;width:79;height:0" coordorigin="6595,-1891" coordsize="79,0" path="m6595,-1891r79,e" filled="f" strokecolor="#d9d9d9">
              <v:path arrowok="t"/>
            </v:shape>
            <v:shape id="_x0000_s2105" style="position:absolute;left:6221;top:-1891;width:79;height:0" coordorigin="6221,-1891" coordsize="79,0" path="m6221,-1891r79,e" filled="f" strokecolor="#d9d9d9">
              <v:path arrowok="t"/>
            </v:shape>
            <v:shape id="_x0000_s2104" style="position:absolute;left:5282;top:-1891;width:646;height:0" coordorigin="5282,-1891" coordsize="646,0" path="m5282,-1891r646,e" filled="f" strokecolor="#d9d9d9">
              <v:path arrowok="t"/>
            </v:shape>
            <v:shape id="_x0000_s2103" style="position:absolute;left:4908;top:-1891;width:79;height:0" coordorigin="4908,-1891" coordsize="79,0" path="m4908,-1891r79,e" filled="f" strokecolor="#d9d9d9">
              <v:path arrowok="t"/>
            </v:shape>
            <v:shape id="_x0000_s2102" style="position:absolute;left:4536;top:-1891;width:79;height:0" coordorigin="4536,-1891" coordsize="79,0" path="m4536,-1891r79,e" filled="f" strokecolor="#d9d9d9">
              <v:path arrowok="t"/>
            </v:shape>
            <v:shape id="_x0000_s2101" style="position:absolute;left:4162;top:-1891;width:79;height:0" coordorigin="4162,-1891" coordsize="79,0" path="m4162,-1891r79,e" filled="f" strokecolor="#d9d9d9">
              <v:path arrowok="t"/>
            </v:shape>
            <v:shape id="_x0000_s2100" style="position:absolute;left:3787;top:-1891;width:79;height:0" coordorigin="3787,-1891" coordsize="79,0" path="m3787,-1891r79,e" filled="f" strokecolor="#d9d9d9">
              <v:path arrowok="t"/>
            </v:shape>
            <v:shape id="_x0000_s2099" style="position:absolute;left:3171;top:-1891;width:321;height:0" coordorigin="3171,-1891" coordsize="321,0" path="m3171,-1891r321,e" filled="f" strokecolor="#d9d9d9">
              <v:path arrowok="t"/>
            </v:shape>
            <v:shape id="_x0000_s2098" style="position:absolute;left:10150;top:-2273;width:323;height:0" coordorigin="10150,-2273" coordsize="323,0" path="m10150,-2273r323,e" filled="f" strokecolor="#d9d9d9">
              <v:path arrowok="t"/>
            </v:shape>
            <v:shape id="_x0000_s2097" style="position:absolute;left:9778;top:-2273;width:79;height:0" coordorigin="9778,-2273" coordsize="79,0" path="m9778,-2273r79,e" filled="f" strokecolor="#d9d9d9">
              <v:path arrowok="t"/>
            </v:shape>
            <v:shape id="_x0000_s2096" style="position:absolute;left:9403;top:-2273;width:79;height:0" coordorigin="9403,-2273" coordsize="79,0" path="m9403,-2273r79,e" filled="f" strokecolor="#d9d9d9">
              <v:path arrowok="t"/>
            </v:shape>
            <v:shape id="_x0000_s2095" style="position:absolute;left:9029;top:-2273;width:79;height:0" coordorigin="9029,-2273" coordsize="79,0" path="m9029,-2273r79,e" filled="f" strokecolor="#d9d9d9">
              <v:path arrowok="t"/>
            </v:shape>
            <v:shape id="_x0000_s2094" style="position:absolute;left:8654;top:-2273;width:82;height:0" coordorigin="8654,-2273" coordsize="82,0" path="m8654,-2273r82,e" filled="f" strokecolor="#d9d9d9">
              <v:path arrowok="t"/>
            </v:shape>
            <v:shape id="_x0000_s2093" style="position:absolute;left:7716;top:-2273;width:646;height:0" coordorigin="7716,-2273" coordsize="646,0" path="m7716,-2273r646,e" filled="f" strokecolor="#d9d9d9">
              <v:path arrowok="t"/>
            </v:shape>
            <v:shape id="_x0000_s2092" style="position:absolute;left:7344;top:-2273;width:79;height:0" coordorigin="7344,-2273" coordsize="79,0" path="m7344,-2273r79,e" filled="f" strokecolor="#d9d9d9">
              <v:path arrowok="t"/>
            </v:shape>
            <v:shape id="_x0000_s2091" style="position:absolute;left:6970;top:-2273;width:79;height:0" coordorigin="6970,-2273" coordsize="79,0" path="m6970,-2273r79,e" filled="f" strokecolor="#d9d9d9">
              <v:path arrowok="t"/>
            </v:shape>
            <v:shape id="_x0000_s2090" style="position:absolute;left:6595;top:-2273;width:79;height:0" coordorigin="6595,-2273" coordsize="79,0" path="m6595,-2273r79,e" filled="f" strokecolor="#d9d9d9">
              <v:path arrowok="t"/>
            </v:shape>
            <v:shape id="_x0000_s2089" style="position:absolute;left:6221;top:-2273;width:79;height:0" coordorigin="6221,-2273" coordsize="79,0" path="m6221,-2273r79,e" filled="f" strokecolor="#d9d9d9">
              <v:path arrowok="t"/>
            </v:shape>
            <v:shape id="_x0000_s2088" style="position:absolute;left:4536;top:-2273;width:1392;height:0" coordorigin="4536,-2273" coordsize="1392,0" path="m4536,-2273r1392,e" filled="f" strokecolor="#d9d9d9">
              <v:path arrowok="t"/>
            </v:shape>
            <v:shape id="_x0000_s2087" style="position:absolute;left:4162;top:-2273;width:79;height:0" coordorigin="4162,-2273" coordsize="79,0" path="m4162,-2273r79,e" filled="f" strokecolor="#d9d9d9">
              <v:path arrowok="t"/>
            </v:shape>
            <v:shape id="_x0000_s2086" style="position:absolute;left:3171;top:-2273;width:696;height:0" coordorigin="3171,-2273" coordsize="696,0" path="m3171,-2273r695,e" filled="f" strokecolor="#d9d9d9">
              <v:path arrowok="t"/>
            </v:shape>
            <v:shape id="_x0000_s2085" style="position:absolute;left:9778;top:-2654;width:695;height:0" coordorigin="9778,-2654" coordsize="695,0" path="m9778,-2654r695,e" filled="f" strokecolor="#d9d9d9">
              <v:path arrowok="t"/>
            </v:shape>
            <v:shape id="_x0000_s2084" style="position:absolute;left:9403;top:-2654;width:79;height:0" coordorigin="9403,-2654" coordsize="79,0" path="m9403,-2654r79,e" filled="f" strokecolor="#d9d9d9">
              <v:path arrowok="t"/>
            </v:shape>
            <v:shape id="_x0000_s2083" style="position:absolute;left:9029;top:-2654;width:79;height:0" coordorigin="9029,-2654" coordsize="79,0" path="m9029,-2654r79,e" filled="f" strokecolor="#d9d9d9">
              <v:path arrowok="t"/>
            </v:shape>
            <v:shape id="_x0000_s2082" style="position:absolute;left:7344;top:-2654;width:1392;height:0" coordorigin="7344,-2654" coordsize="1392,0" path="m7344,-2654r1392,e" filled="f" strokecolor="#d9d9d9">
              <v:path arrowok="t"/>
            </v:shape>
            <v:shape id="_x0000_s2081" style="position:absolute;left:6970;top:-2654;width:79;height:0" coordorigin="6970,-2654" coordsize="79,0" path="m6970,-2654r79,e" filled="f" strokecolor="#d9d9d9">
              <v:path arrowok="t"/>
            </v:shape>
            <v:shape id="_x0000_s2080" style="position:absolute;left:6595;top:-2654;width:79;height:0" coordorigin="6595,-2654" coordsize="79,0" path="m6595,-2654r79,e" filled="f" strokecolor="#d9d9d9">
              <v:path arrowok="t"/>
            </v:shape>
            <v:shape id="_x0000_s2079" style="position:absolute;left:3171;top:-2654;width:3129;height:0" coordorigin="3171,-2654" coordsize="3129,0" path="m3171,-2654r3129,e" filled="f" strokecolor="#d9d9d9">
              <v:path arrowok="t"/>
            </v:shape>
            <v:shape id="_x0000_s2078" style="position:absolute;left:9403;top:-3036;width:1070;height:0" coordorigin="9403,-3036" coordsize="1070,0" path="m9403,-3036r1070,e" filled="f" strokecolor="#d9d9d9">
              <v:path arrowok="t"/>
            </v:shape>
            <v:shape id="_x0000_s2077" style="position:absolute;left:9029;top:-3036;width:79;height:0" coordorigin="9029,-3036" coordsize="79,0" path="m9029,-3036r79,e" filled="f" strokecolor="#d9d9d9">
              <v:path arrowok="t"/>
            </v:shape>
            <v:shape id="_x0000_s2076" style="position:absolute;left:6970;top:-3036;width:1766;height:0" coordorigin="6970,-3036" coordsize="1766,0" path="m6970,-3036r1766,e" filled="f" strokecolor="#d9d9d9">
              <v:path arrowok="t"/>
            </v:shape>
            <v:shape id="_x0000_s2075" style="position:absolute;left:6595;top:-3036;width:79;height:0" coordorigin="6595,-3036" coordsize="79,0" path="m6595,-3036r79,e" filled="f" strokecolor="#d9d9d9">
              <v:path arrowok="t"/>
            </v:shape>
            <v:shape id="_x0000_s2074" style="position:absolute;left:3171;top:-3036;width:3129;height:0" coordorigin="3171,-3036" coordsize="3129,0" path="m3171,-3036r3129,e" filled="f" strokecolor="#d9d9d9">
              <v:path arrowok="t"/>
            </v:shape>
            <v:shape id="_x0000_s2073" style="position:absolute;left:3171;top:-3417;width:7302;height:0" coordorigin="3171,-3417" coordsize="7302,0" path="m3171,-3417r7302,e" filled="f" strokecolor="#d9d9d9">
              <v:path arrowok="t"/>
            </v:shape>
            <v:shape id="_x0000_s2072" style="position:absolute;left:3492;top:-1961;width:295;height:1212" coordorigin="3492,-1961" coordsize="295,1212" path="m3492,-1961r,1213l3787,-748r,-1213l3492,-1961xe" fillcolor="#4471c4" stroked="f">
              <v:path arrowok="t"/>
            </v:shape>
            <v:shape id="_x0000_s2071" style="position:absolute;left:5928;top:-2614;width:293;height:1865" coordorigin="5928,-2614" coordsize="293,1865" path="m5928,-2614r,1866l6221,-748r,-1866l5928,-2614xe" fillcolor="#4471c4" stroked="f">
              <v:path arrowok="t"/>
            </v:shape>
            <v:shape id="_x0000_s2070" style="position:absolute;left:8362;top:-2354;width:293;height:1606" coordorigin="8362,-2354" coordsize="293,1606" path="m8362,-2354r,1606l8654,-748r,-1606l8362,-2354xe" fillcolor="#4471c4" stroked="f">
              <v:path arrowok="t"/>
            </v:shape>
            <v:shape id="_x0000_s2069" style="position:absolute;left:3866;top:-2446;width:295;height:1697" coordorigin="3866,-2446" coordsize="295,1697" path="m3866,-2446r,1698l4162,-748r,-1698l3866,-2446xe" fillcolor="#ec7c30" stroked="f">
              <v:path arrowok="t"/>
            </v:shape>
            <v:shape id="_x0000_s2068" style="position:absolute;left:6300;top:-3158;width:295;height:2410" coordorigin="6300,-3158" coordsize="295,2410" path="m6300,-3158r,2410l6595,-748r,-2410l6300,-3158xe" fillcolor="#ec7c30" stroked="f">
              <v:path arrowok="t"/>
            </v:shape>
            <v:shape id="_x0000_s2067" style="position:absolute;left:8736;top:-3132;width:293;height:2384" coordorigin="8736,-3132" coordsize="293,2384" path="m8736,-3132r,2384l9029,-748r,-2384l8736,-3132xe" fillcolor="#ec7c30" stroked="f">
              <v:path arrowok="t"/>
            </v:shape>
            <v:shape id="_x0000_s2066" style="position:absolute;left:4241;top:-2400;width:295;height:1652" coordorigin="4241,-2400" coordsize="295,1652" path="m4241,-2400r,1652l4536,-748r,-1652l4241,-2400xe" fillcolor="#a4a4a4" stroked="f">
              <v:path arrowok="t"/>
            </v:shape>
            <v:shape id="_x0000_s2065" style="position:absolute;left:6674;top:-3127;width:295;height:2379" coordorigin="6674,-3127" coordsize="295,2379" path="m6674,-3127r,2379l6970,-748r,-2379l6674,-3127xe" fillcolor="#a4a4a4" stroked="f">
              <v:path arrowok="t"/>
            </v:shape>
            <v:shape id="_x0000_s2064" style="position:absolute;left:9108;top:-3074;width:295;height:2326" coordorigin="9108,-3074" coordsize="295,2326" path="m9108,-3074r,2326l9403,-748r,-2326l9108,-3074xe" fillcolor="#a4a4a4" stroked="f">
              <v:path arrowok="t"/>
            </v:shape>
            <v:shape id="_x0000_s2063" style="position:absolute;left:4615;top:-2208;width:293;height:1460" coordorigin="4615,-2208" coordsize="293,1460" path="m4615,-2208r,1460l4908,-748r,-1460l4615,-2208xe" fillcolor="#ffc000" stroked="f">
              <v:path arrowok="t"/>
            </v:shape>
            <v:shape id="_x0000_s2062" style="position:absolute;left:7049;top:-2940;width:295;height:2192" coordorigin="7049,-2940" coordsize="295,2192" path="m7049,-2940r,2192l7344,-748r,-2192l7049,-2940xe" fillcolor="#ffc000" stroked="f">
              <v:path arrowok="t"/>
            </v:shape>
            <v:shape id="_x0000_s2061" style="position:absolute;left:9482;top:-2926;width:295;height:2177" coordorigin="9482,-2926" coordsize="295,2177" path="m9482,-2926r,2178l9778,-748r,-2178l9482,-2926xe" fillcolor="#ffc000" stroked="f">
              <v:path arrowok="t"/>
            </v:shape>
            <v:shape id="_x0000_s2060" style="position:absolute;left:4987;top:-1994;width:295;height:1246" coordorigin="4987,-1994" coordsize="295,1246" path="m4987,-1994r,1246l5282,-748r,-1246l4987,-1994xe" fillcolor="#5b9bd4" stroked="f">
              <v:path arrowok="t"/>
            </v:shape>
            <v:shape id="_x0000_s2059" style="position:absolute;left:7423;top:-2633;width:293;height:1884" coordorigin="7423,-2633" coordsize="293,1884" path="m7423,-2633r,1885l7716,-748r,-1885l7423,-2633xe" fillcolor="#5b9bd4" stroked="f">
              <v:path arrowok="t"/>
            </v:shape>
            <v:shape id="_x0000_s2058" style="position:absolute;left:9857;top:-2458;width:293;height:1709" coordorigin="9857,-2458" coordsize="293,1709" path="m9857,-2458r,1710l10150,-748r,-1710l9857,-2458xe" fillcolor="#5b9bd4" stroked="f">
              <v:path arrowok="t"/>
            </v:shape>
            <v:shape id="_x0000_s2057" style="position:absolute;left:3171;top:-748;width:7302;height:0" coordorigin="3171,-748" coordsize="7302,0" path="m3171,-748r7302,e" filled="f" strokecolor="#d9d9d9">
              <v:path arrowok="t"/>
            </v:shape>
            <v:shape id="_x0000_s2056" style="position:absolute;left:5474;top:69;width:99;height:99" coordorigin="5474,69" coordsize="99,99" path="m5474,168r99,l5573,69r-99,l5474,168xe" fillcolor="#4471c4" stroked="f">
              <v:path arrowok="t"/>
            </v:shape>
            <v:shape id="_x0000_s2055" style="position:absolute;left:5914;top:69;width:99;height:99" coordorigin="5914,69" coordsize="99,99" path="m5914,168r99,l6013,69r-99,l5914,168xe" fillcolor="#ec7c30" stroked="f">
              <v:path arrowok="t"/>
            </v:shape>
            <v:shape id="_x0000_s2054" style="position:absolute;left:6353;top:69;width:99;height:99" coordorigin="6353,69" coordsize="99,99" path="m6353,168r99,l6452,69r-99,l6353,168xe" fillcolor="#a4a4a4" stroked="f">
              <v:path arrowok="t"/>
            </v:shape>
            <v:shape id="_x0000_s2053" style="position:absolute;left:6793;top:69;width:99;height:99" coordorigin="6793,69" coordsize="99,99" path="m6793,168r98,l6891,69r-98,l6793,168xe" fillcolor="#ffc000" stroked="f">
              <v:path arrowok="t"/>
            </v:shape>
            <v:shape id="_x0000_s2052" style="position:absolute;left:7232;top:69;width:99;height:99" coordorigin="7232,69" coordsize="99,99" path="m7232,168r99,l7331,69r-99,l7232,168xe" fillcolor="#5b9bd4" stroked="f">
              <v:path arrowok="t"/>
            </v:shape>
            <v:shape id="_x0000_s2051" style="position:absolute;left:2268;top:-3690;width:8418;height:4098" coordorigin="2268,-3690" coordsize="8418,4098" path="m2268,408r8418,l10686,-3690r-8418,l2268,408xe" filled="f" strokecolor="#d9d9d9">
              <v:path arrowok="t"/>
            </v:shape>
            <w10:wrap anchorx="page"/>
          </v:group>
        </w:pic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1     </w:t>
      </w:r>
      <w:r w:rsidR="00325FF4">
        <w:rPr>
          <w:rFonts w:ascii="Calibri" w:eastAsia="Calibri" w:hAnsi="Calibri" w:cs="Calibri"/>
          <w:color w:val="585858"/>
          <w:spacing w:val="15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2     </w:t>
      </w:r>
      <w:r w:rsidR="00325FF4">
        <w:rPr>
          <w:rFonts w:ascii="Calibri" w:eastAsia="Calibri" w:hAnsi="Calibri" w:cs="Calibri"/>
          <w:color w:val="585858"/>
          <w:spacing w:val="16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3     </w:t>
      </w:r>
      <w:r w:rsidR="00325FF4">
        <w:rPr>
          <w:rFonts w:ascii="Calibri" w:eastAsia="Calibri" w:hAnsi="Calibri" w:cs="Calibri"/>
          <w:color w:val="585858"/>
          <w:spacing w:val="15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</w:t>
      </w:r>
      <w:r w:rsidR="00325FF4">
        <w:rPr>
          <w:rFonts w:ascii="Calibri" w:eastAsia="Calibri" w:hAnsi="Calibri" w:cs="Calibri"/>
          <w:color w:val="585858"/>
          <w:sz w:val="18"/>
          <w:szCs w:val="18"/>
        </w:rPr>
        <w:t xml:space="preserve">4     </w:t>
      </w:r>
      <w:r w:rsidR="00325FF4">
        <w:rPr>
          <w:rFonts w:ascii="Calibri" w:eastAsia="Calibri" w:hAnsi="Calibri" w:cs="Calibri"/>
          <w:color w:val="585858"/>
          <w:spacing w:val="15"/>
          <w:sz w:val="18"/>
          <w:szCs w:val="18"/>
        </w:rPr>
        <w:t xml:space="preserve"> </w:t>
      </w:r>
      <w:r w:rsidR="00325FF4">
        <w:rPr>
          <w:rFonts w:ascii="Calibri" w:eastAsia="Calibri" w:hAnsi="Calibri" w:cs="Calibri"/>
          <w:color w:val="585858"/>
          <w:spacing w:val="1"/>
          <w:sz w:val="18"/>
          <w:szCs w:val="18"/>
        </w:rPr>
        <w:t>T5</w:t>
      </w:r>
    </w:p>
    <w:p w14:paraId="30AB6F2A" w14:textId="77777777" w:rsidR="00BA69D7" w:rsidRDefault="00BA69D7">
      <w:pPr>
        <w:spacing w:line="200" w:lineRule="exact"/>
      </w:pPr>
    </w:p>
    <w:p w14:paraId="3BD47639" w14:textId="77777777" w:rsidR="00BA69D7" w:rsidRDefault="00BA69D7">
      <w:pPr>
        <w:spacing w:before="13" w:line="260" w:lineRule="exact"/>
        <w:rPr>
          <w:sz w:val="26"/>
          <w:szCs w:val="26"/>
        </w:rPr>
      </w:pPr>
    </w:p>
    <w:p w14:paraId="60C84BFC" w14:textId="77777777" w:rsidR="00BA69D7" w:rsidRDefault="00325FF4">
      <w:pPr>
        <w:spacing w:before="29" w:line="359" w:lineRule="auto"/>
        <w:ind w:left="2041" w:right="73" w:hanging="1445"/>
        <w:rPr>
          <w:sz w:val="24"/>
          <w:szCs w:val="24"/>
        </w:rPr>
      </w:pPr>
      <w:r>
        <w:rPr>
          <w:b/>
          <w:sz w:val="24"/>
          <w:szCs w:val="24"/>
        </w:rPr>
        <w:t xml:space="preserve">FIG. 5. 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N L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AF</w:t>
      </w:r>
      <w:r>
        <w:rPr>
          <w:b/>
          <w:spacing w:val="-20"/>
          <w:sz w:val="24"/>
          <w:szCs w:val="24"/>
        </w:rPr>
        <w:t xml:space="preserve"> </w:t>
      </w:r>
      <w:r>
        <w:rPr>
          <w:b/>
          <w:sz w:val="24"/>
          <w:szCs w:val="24"/>
        </w:rPr>
        <w:t>YIE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D </w:t>
      </w:r>
      <w:r>
        <w:rPr>
          <w:b/>
          <w:spacing w:val="-1"/>
          <w:sz w:val="24"/>
          <w:szCs w:val="24"/>
        </w:rPr>
        <w:t>(</w:t>
      </w:r>
      <w:r>
        <w:rPr>
          <w:b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/P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) </w:t>
      </w:r>
      <w:r>
        <w:rPr>
          <w:b/>
          <w:spacing w:val="-3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>TEA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PLANTS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AS INFLUEN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ED BY A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PLIC</w:t>
      </w:r>
      <w:r>
        <w:rPr>
          <w:b/>
          <w:spacing w:val="-17"/>
          <w:sz w:val="24"/>
          <w:szCs w:val="24"/>
        </w:rPr>
        <w:t>A</w:t>
      </w:r>
      <w:r>
        <w:rPr>
          <w:b/>
          <w:sz w:val="24"/>
          <w:szCs w:val="24"/>
        </w:rPr>
        <w:t>TION OF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NO 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P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BAS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 xml:space="preserve">D </w:t>
      </w:r>
      <w:r>
        <w:rPr>
          <w:b/>
          <w:spacing w:val="-1"/>
          <w:sz w:val="24"/>
          <w:szCs w:val="24"/>
        </w:rPr>
        <w:t>F</w:t>
      </w:r>
      <w:r>
        <w:rPr>
          <w:b/>
          <w:sz w:val="24"/>
          <w:szCs w:val="24"/>
        </w:rPr>
        <w:t>E</w:t>
      </w:r>
      <w:r>
        <w:rPr>
          <w:b/>
          <w:spacing w:val="-8"/>
          <w:sz w:val="24"/>
          <w:szCs w:val="24"/>
        </w:rPr>
        <w:t>R</w:t>
      </w:r>
      <w:r>
        <w:rPr>
          <w:b/>
          <w:spacing w:val="-2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Z</w:t>
      </w:r>
      <w:r>
        <w:rPr>
          <w:b/>
          <w:sz w:val="24"/>
          <w:szCs w:val="24"/>
        </w:rPr>
        <w:t>ERS</w:t>
      </w:r>
    </w:p>
    <w:p w14:paraId="7F17F63C" w14:textId="77777777" w:rsidR="00BA69D7" w:rsidRDefault="00BA69D7">
      <w:pPr>
        <w:spacing w:before="8" w:line="160" w:lineRule="exact"/>
        <w:rPr>
          <w:sz w:val="16"/>
          <w:szCs w:val="16"/>
        </w:rPr>
      </w:pPr>
    </w:p>
    <w:p w14:paraId="554E4705" w14:textId="77777777" w:rsidR="00BA69D7" w:rsidRDefault="00325FF4">
      <w:pPr>
        <w:spacing w:line="357" w:lineRule="auto"/>
        <w:ind w:left="588" w:right="66" w:firstLine="720"/>
        <w:jc w:val="both"/>
        <w:rPr>
          <w:sz w:val="24"/>
          <w:szCs w:val="24"/>
        </w:rPr>
        <w:sectPr w:rsidR="00BA69D7">
          <w:pgSz w:w="11920" w:h="16840"/>
          <w:pgMar w:top="960" w:right="740" w:bottom="280" w:left="1680" w:header="749" w:footer="0" w:gutter="0"/>
          <w:cols w:space="720"/>
        </w:sectPr>
      </w:pP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nted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3"/>
          <w:sz w:val="24"/>
          <w:szCs w:val="24"/>
        </w:rPr>
        <w:t xml:space="preserve"> t</w:t>
      </w:r>
      <w:r>
        <w:rPr>
          <w:sz w:val="24"/>
          <w:szCs w:val="24"/>
        </w:rPr>
        <w:t>he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yield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position w:val="2"/>
          <w:sz w:val="24"/>
          <w:szCs w:val="24"/>
        </w:rPr>
        <w:t>in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nts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T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,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>3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 T</w:t>
      </w:r>
      <w:r>
        <w:rPr>
          <w:sz w:val="16"/>
          <w:szCs w:val="16"/>
        </w:rPr>
        <w:t>4</w:t>
      </w:r>
      <w:r>
        <w:rPr>
          <w:spacing w:val="7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show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sign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fi</w:t>
      </w:r>
      <w:r>
        <w:rPr>
          <w:spacing w:val="-1"/>
          <w:position w:val="2"/>
          <w:sz w:val="24"/>
          <w:szCs w:val="24"/>
        </w:rPr>
        <w:t>ca</w:t>
      </w:r>
      <w:r>
        <w:rPr>
          <w:position w:val="2"/>
          <w:sz w:val="24"/>
          <w:szCs w:val="24"/>
        </w:rPr>
        <w:t>nt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di</w:t>
      </w:r>
      <w:r>
        <w:rPr>
          <w:spacing w:val="-5"/>
          <w:position w:val="2"/>
          <w:sz w:val="24"/>
          <w:szCs w:val="24"/>
        </w:rPr>
        <w:t>f</w:t>
      </w:r>
      <w:r>
        <w:rPr>
          <w:position w:val="2"/>
          <w:sz w:val="24"/>
          <w:szCs w:val="24"/>
        </w:rPr>
        <w:t>f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e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</w:t>
      </w:r>
      <w:r>
        <w:rPr>
          <w:spacing w:val="2"/>
          <w:position w:val="2"/>
          <w:sz w:val="24"/>
          <w:szCs w:val="24"/>
        </w:rPr>
        <w:t>v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spacing w:val="6"/>
          <w:position w:val="2"/>
          <w:sz w:val="24"/>
          <w:szCs w:val="24"/>
        </w:rPr>
        <w:t>T</w:t>
      </w:r>
      <w:r>
        <w:rPr>
          <w:sz w:val="16"/>
          <w:szCs w:val="16"/>
        </w:rPr>
        <w:t>1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 dos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N,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1"/>
          <w:sz w:val="16"/>
          <w:szCs w:val="16"/>
        </w:rPr>
        <w:t>5</w:t>
      </w:r>
      <w:r>
        <w:rPr>
          <w:position w:val="2"/>
          <w:sz w:val="24"/>
          <w:szCs w:val="24"/>
        </w:rPr>
        <w:t>,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O). The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highest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gr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f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y</w:t>
      </w:r>
      <w:r>
        <w:rPr>
          <w:position w:val="2"/>
          <w:sz w:val="24"/>
          <w:szCs w:val="24"/>
        </w:rPr>
        <w:t>ield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4.45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kg/p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ot,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6.32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kg/p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ot</w:t>
      </w:r>
      <w:r>
        <w:rPr>
          <w:spacing w:val="8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6.25 kg/p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ot)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obs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rv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T</w:t>
      </w:r>
      <w:r>
        <w:rPr>
          <w:sz w:val="16"/>
          <w:szCs w:val="16"/>
        </w:rPr>
        <w:t>2</w:t>
      </w:r>
      <w:r>
        <w:rPr>
          <w:spacing w:val="31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N,</w:t>
      </w:r>
      <w:r>
        <w:rPr>
          <w:spacing w:val="12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1"/>
          <w:sz w:val="16"/>
          <w:szCs w:val="16"/>
        </w:rPr>
        <w:t>5</w:t>
      </w:r>
      <w:r>
        <w:rPr>
          <w:position w:val="2"/>
          <w:sz w:val="24"/>
          <w:szCs w:val="24"/>
        </w:rPr>
        <w:t>,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+</w:t>
      </w:r>
      <w:r>
        <w:rPr>
          <w:position w:val="2"/>
          <w:sz w:val="24"/>
          <w:szCs w:val="24"/>
        </w:rPr>
        <w:t>3</w:t>
      </w:r>
      <w:r>
        <w:rPr>
          <w:spacing w:val="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ys</w:t>
      </w:r>
      <w:r>
        <w:rPr>
          <w:spacing w:val="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</w:p>
    <w:p w14:paraId="370761F5" w14:textId="77777777" w:rsidR="00BA69D7" w:rsidRDefault="00BA69D7">
      <w:pPr>
        <w:spacing w:line="200" w:lineRule="exact"/>
      </w:pPr>
    </w:p>
    <w:p w14:paraId="3145D75C" w14:textId="77777777" w:rsidR="00BA69D7" w:rsidRDefault="00BA69D7">
      <w:pPr>
        <w:spacing w:before="19" w:line="200" w:lineRule="exact"/>
      </w:pPr>
    </w:p>
    <w:p w14:paraId="5F63B8B7" w14:textId="77777777" w:rsidR="00BA69D7" w:rsidRDefault="00325FF4">
      <w:pPr>
        <w:spacing w:before="29" w:line="358" w:lineRule="auto"/>
        <w:ind w:left="588" w:right="65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@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3m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/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fol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gre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yield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4.33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kg/p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ot,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6.24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kg/p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ot,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6.10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kg/p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) </w:t>
      </w:r>
      <w:r>
        <w:rPr>
          <w:position w:val="2"/>
          <w:sz w:val="24"/>
          <w:szCs w:val="24"/>
        </w:rPr>
        <w:t>obs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rv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 xml:space="preserve">nt </w:t>
      </w:r>
      <w:r>
        <w:rPr>
          <w:spacing w:val="2"/>
          <w:position w:val="2"/>
          <w:sz w:val="24"/>
          <w:szCs w:val="24"/>
        </w:rPr>
        <w:t>T</w:t>
      </w:r>
      <w:r>
        <w:rPr>
          <w:sz w:val="16"/>
          <w:szCs w:val="16"/>
        </w:rPr>
        <w:t>3</w:t>
      </w:r>
      <w:r>
        <w:rPr>
          <w:spacing w:val="28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75%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of </w:t>
      </w:r>
      <w:r>
        <w:rPr>
          <w:spacing w:val="1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12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foli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no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r>
        <w:rPr>
          <w:spacing w:val="-1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@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m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/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)</w:t>
      </w:r>
      <w:r>
        <w:rPr>
          <w:spacing w:val="-1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ll</w:t>
      </w:r>
      <w:r>
        <w:rPr>
          <w:spacing w:val="-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thr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e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sons.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pacing w:val="2"/>
          <w:position w:val="2"/>
          <w:sz w:val="24"/>
          <w:szCs w:val="24"/>
        </w:rPr>
        <w:t>h</w:t>
      </w:r>
      <w:r>
        <w:rPr>
          <w:position w:val="2"/>
          <w:sz w:val="24"/>
          <w:szCs w:val="24"/>
        </w:rPr>
        <w:t>e</w:t>
      </w:r>
      <w:r>
        <w:rPr>
          <w:spacing w:val="-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3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T</w:t>
      </w:r>
      <w:r>
        <w:rPr>
          <w:sz w:val="16"/>
          <w:szCs w:val="16"/>
        </w:rPr>
        <w:t>3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xhib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t</w:t>
      </w:r>
      <w:r>
        <w:rPr>
          <w:spacing w:val="-3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 si</w:t>
      </w:r>
      <w:r>
        <w:rPr>
          <w:spacing w:val="1"/>
          <w:position w:val="2"/>
          <w:sz w:val="24"/>
          <w:szCs w:val="24"/>
        </w:rPr>
        <w:t>m</w:t>
      </w:r>
      <w:r>
        <w:rPr>
          <w:position w:val="2"/>
          <w:sz w:val="24"/>
          <w:szCs w:val="24"/>
        </w:rPr>
        <w:t>i</w:t>
      </w:r>
      <w:r>
        <w:rPr>
          <w:spacing w:val="1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sul</w:t>
      </w:r>
      <w:r>
        <w:rPr>
          <w:spacing w:val="1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s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gre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l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f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y</w:t>
      </w:r>
      <w:r>
        <w:rPr>
          <w:spacing w:val="3"/>
          <w:position w:val="2"/>
          <w:sz w:val="24"/>
          <w:szCs w:val="24"/>
        </w:rPr>
        <w:t>i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ld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that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pacing w:val="2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ea</w:t>
      </w:r>
      <w:r>
        <w:rPr>
          <w:spacing w:val="3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ment</w:t>
      </w:r>
      <w:r>
        <w:rPr>
          <w:spacing w:val="11"/>
          <w:position w:val="2"/>
          <w:sz w:val="24"/>
          <w:szCs w:val="24"/>
        </w:rPr>
        <w:t xml:space="preserve"> </w:t>
      </w:r>
      <w:commentRangeStart w:id="20"/>
      <w:r>
        <w:rPr>
          <w:spacing w:val="5"/>
          <w:position w:val="2"/>
          <w:sz w:val="24"/>
          <w:szCs w:val="24"/>
        </w:rPr>
        <w:t>T</w:t>
      </w:r>
      <w:proofErr w:type="gramStart"/>
      <w:r>
        <w:rPr>
          <w:sz w:val="16"/>
          <w:szCs w:val="16"/>
        </w:rPr>
        <w:t xml:space="preserve">2  </w:t>
      </w:r>
      <w:r>
        <w:rPr>
          <w:position w:val="2"/>
          <w:sz w:val="24"/>
          <w:szCs w:val="24"/>
        </w:rPr>
        <w:t>during</w:t>
      </w:r>
      <w:proofErr w:type="gramEnd"/>
      <w:r>
        <w:rPr>
          <w:spacing w:val="18"/>
          <w:position w:val="2"/>
          <w:sz w:val="24"/>
          <w:szCs w:val="24"/>
        </w:rPr>
        <w:t xml:space="preserve"> </w:t>
      </w:r>
      <w:commentRangeEnd w:id="20"/>
      <w:r w:rsidR="0028163A">
        <w:rPr>
          <w:rStyle w:val="CommentReference"/>
        </w:rPr>
        <w:commentReference w:id="20"/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ll</w:t>
      </w:r>
      <w:r>
        <w:rPr>
          <w:spacing w:val="19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thr</w:t>
      </w:r>
      <w:r>
        <w:rPr>
          <w:spacing w:val="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e</w:t>
      </w:r>
      <w:r>
        <w:rPr>
          <w:spacing w:val="2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sons.</w:t>
      </w:r>
      <w:r>
        <w:rPr>
          <w:spacing w:val="1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 xml:space="preserve">se </w:t>
      </w:r>
      <w:r>
        <w:rPr>
          <w:sz w:val="24"/>
          <w:szCs w:val="24"/>
        </w:rPr>
        <w:t>findings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in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lose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findings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[31]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yie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tea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find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ngs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for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other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rops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yield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 wh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 [34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 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in yield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ice [23</w:t>
      </w:r>
      <w:r>
        <w:rPr>
          <w:spacing w:val="-1"/>
          <w:sz w:val="24"/>
          <w:szCs w:val="24"/>
        </w:rPr>
        <w:t>]</w:t>
      </w:r>
      <w:r>
        <w:rPr>
          <w:sz w:val="24"/>
          <w:szCs w:val="24"/>
        </w:rPr>
        <w:t>, 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yie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commentRangeStart w:id="21"/>
      <w:proofErr w:type="gram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e[</w:t>
      </w:r>
      <w:proofErr w:type="gramEnd"/>
      <w:r>
        <w:rPr>
          <w:sz w:val="24"/>
          <w:szCs w:val="24"/>
        </w:rPr>
        <w:t>2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],</w:t>
      </w:r>
      <w:r>
        <w:rPr>
          <w:spacing w:val="-2"/>
          <w:sz w:val="24"/>
          <w:szCs w:val="24"/>
        </w:rPr>
        <w:t xml:space="preserve"> </w:t>
      </w:r>
      <w:commentRangeEnd w:id="21"/>
      <w:r w:rsidR="0028163A">
        <w:rPr>
          <w:rStyle w:val="CommentReference"/>
        </w:rPr>
        <w:commentReference w:id="21"/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[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29].</w:t>
      </w:r>
    </w:p>
    <w:p w14:paraId="0FB22B96" w14:textId="77777777" w:rsidR="00BA69D7" w:rsidRDefault="00BA69D7">
      <w:pPr>
        <w:spacing w:before="7" w:line="160" w:lineRule="exact"/>
        <w:rPr>
          <w:sz w:val="16"/>
          <w:szCs w:val="16"/>
        </w:rPr>
      </w:pPr>
    </w:p>
    <w:p w14:paraId="413ECA92" w14:textId="77777777" w:rsidR="00BA69D7" w:rsidRDefault="00325FF4">
      <w:pPr>
        <w:spacing w:line="358" w:lineRule="auto"/>
        <w:ind w:left="588" w:right="66" w:firstLine="72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yield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3.83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kg/p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ot,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5.75 kg/p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5.71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kg/p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>4</w:t>
      </w:r>
      <w:r>
        <w:rPr>
          <w:spacing w:val="14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spacing w:val="2"/>
          <w:position w:val="2"/>
          <w:sz w:val="24"/>
          <w:szCs w:val="24"/>
        </w:rPr>
        <w:t>n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2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2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2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50%</w:t>
      </w:r>
      <w:r>
        <w:rPr>
          <w:spacing w:val="2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</w:t>
      </w:r>
      <w:r>
        <w:rPr>
          <w:spacing w:val="2"/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2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2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20"/>
          <w:position w:val="2"/>
          <w:sz w:val="24"/>
          <w:szCs w:val="24"/>
        </w:rPr>
        <w:t xml:space="preserve"> </w:t>
      </w:r>
      <w:commentRangeStart w:id="22"/>
      <w:r>
        <w:rPr>
          <w:spacing w:val="3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proofErr w:type="gramStart"/>
      <w:r>
        <w:rPr>
          <w:sz w:val="16"/>
          <w:szCs w:val="16"/>
        </w:rPr>
        <w:t xml:space="preserve">5  </w:t>
      </w:r>
      <w:r>
        <w:rPr>
          <w:position w:val="2"/>
          <w:sz w:val="24"/>
          <w:szCs w:val="24"/>
        </w:rPr>
        <w:t>+</w:t>
      </w:r>
      <w:proofErr w:type="gramEnd"/>
      <w:r>
        <w:rPr>
          <w:spacing w:val="2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3 </w:t>
      </w:r>
      <w:commentRangeEnd w:id="22"/>
      <w:r w:rsidR="0028163A">
        <w:rPr>
          <w:rStyle w:val="CommentReference"/>
        </w:rPr>
        <w:commentReference w:id="22"/>
      </w:r>
      <w:r>
        <w:rPr>
          <w:sz w:val="24"/>
          <w:szCs w:val="24"/>
        </w:rPr>
        <w:t>foli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AP @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/</w:t>
      </w:r>
      <w:r>
        <w:rPr>
          <w:spacing w:val="4"/>
          <w:sz w:val="24"/>
          <w:szCs w:val="24"/>
        </w:rPr>
        <w:t>l</w:t>
      </w:r>
      <w:r>
        <w:rPr>
          <w:sz w:val="24"/>
          <w:szCs w:val="24"/>
        </w:rPr>
        <w:t>)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low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than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yield </w:t>
      </w:r>
      <w:r>
        <w:rPr>
          <w:position w:val="2"/>
          <w:sz w:val="24"/>
          <w:szCs w:val="24"/>
        </w:rPr>
        <w:t>obs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rv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nts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T</w:t>
      </w:r>
      <w:r>
        <w:rPr>
          <w:sz w:val="16"/>
          <w:szCs w:val="16"/>
        </w:rPr>
        <w:t>2</w:t>
      </w:r>
      <w:r>
        <w:rPr>
          <w:spacing w:val="24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>3</w:t>
      </w:r>
      <w:r>
        <w:rPr>
          <w:spacing w:val="21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ll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thr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e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s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ns.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Lo</w:t>
      </w:r>
      <w:r>
        <w:rPr>
          <w:spacing w:val="-1"/>
          <w:position w:val="2"/>
          <w:sz w:val="24"/>
          <w:szCs w:val="24"/>
        </w:rPr>
        <w:t>we</w:t>
      </w:r>
      <w:r>
        <w:rPr>
          <w:position w:val="2"/>
          <w:sz w:val="24"/>
          <w:szCs w:val="24"/>
        </w:rPr>
        <w:t>st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gr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le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f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yi</w:t>
      </w:r>
      <w:r>
        <w:rPr>
          <w:spacing w:val="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ld</w:t>
      </w:r>
      <w:r>
        <w:rPr>
          <w:spacing w:val="3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3.18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kg/p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o</w:t>
      </w:r>
      <w:r>
        <w:rPr>
          <w:spacing w:val="-2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,</w:t>
      </w:r>
    </w:p>
    <w:p w14:paraId="20EE1BE8" w14:textId="77777777" w:rsidR="00BA69D7" w:rsidRDefault="00325FF4">
      <w:pPr>
        <w:spacing w:before="4" w:line="356" w:lineRule="auto"/>
        <w:ind w:left="588" w:right="67"/>
        <w:jc w:val="both"/>
        <w:rPr>
          <w:sz w:val="24"/>
          <w:szCs w:val="24"/>
        </w:rPr>
      </w:pPr>
      <w:r>
        <w:rPr>
          <w:position w:val="2"/>
          <w:sz w:val="24"/>
          <w:szCs w:val="24"/>
        </w:rPr>
        <w:t>4.89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kg/p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ot,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4.21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kg/p</w:t>
      </w:r>
      <w:r>
        <w:rPr>
          <w:spacing w:val="1"/>
          <w:position w:val="2"/>
          <w:sz w:val="24"/>
          <w:szCs w:val="24"/>
        </w:rPr>
        <w:t>l</w:t>
      </w:r>
      <w:r>
        <w:rPr>
          <w:spacing w:val="-2"/>
          <w:position w:val="2"/>
          <w:sz w:val="24"/>
          <w:szCs w:val="24"/>
        </w:rPr>
        <w:t>o</w:t>
      </w:r>
      <w:r>
        <w:rPr>
          <w:spacing w:val="2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>)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obs</w:t>
      </w:r>
      <w:r>
        <w:rPr>
          <w:spacing w:val="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rv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1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a</w:t>
      </w:r>
      <w:r>
        <w:rPr>
          <w:spacing w:val="3"/>
          <w:position w:val="2"/>
          <w:sz w:val="24"/>
          <w:szCs w:val="24"/>
        </w:rPr>
        <w:t>t</w:t>
      </w:r>
      <w:r>
        <w:rPr>
          <w:position w:val="2"/>
          <w:sz w:val="24"/>
          <w:szCs w:val="24"/>
        </w:rPr>
        <w:t xml:space="preserve">ment </w:t>
      </w:r>
      <w:r>
        <w:rPr>
          <w:spacing w:val="2"/>
          <w:position w:val="2"/>
          <w:sz w:val="24"/>
          <w:szCs w:val="24"/>
        </w:rPr>
        <w:t>T</w:t>
      </w:r>
      <w:r>
        <w:rPr>
          <w:sz w:val="16"/>
          <w:szCs w:val="16"/>
        </w:rPr>
        <w:t>1</w:t>
      </w:r>
      <w:r>
        <w:rPr>
          <w:spacing w:val="26"/>
          <w:sz w:val="16"/>
          <w:szCs w:val="16"/>
        </w:rPr>
        <w:t xml:space="preserve"> </w:t>
      </w:r>
      <w:r>
        <w:rPr>
          <w:spacing w:val="-1"/>
          <w:position w:val="2"/>
          <w:sz w:val="24"/>
          <w:szCs w:val="24"/>
        </w:rPr>
        <w:t>(</w:t>
      </w:r>
      <w:r>
        <w:rPr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s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N,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 xml:space="preserve">5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O)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whi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h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not</w:t>
      </w:r>
      <w:r>
        <w:rPr>
          <w:spacing w:val="-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sign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>fi</w:t>
      </w:r>
      <w:r>
        <w:rPr>
          <w:spacing w:val="-1"/>
          <w:position w:val="2"/>
          <w:sz w:val="24"/>
          <w:szCs w:val="24"/>
        </w:rPr>
        <w:t>ca</w:t>
      </w:r>
      <w:r>
        <w:rPr>
          <w:position w:val="2"/>
          <w:sz w:val="24"/>
          <w:szCs w:val="24"/>
        </w:rPr>
        <w:t>nt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y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di</w:t>
      </w:r>
      <w:r>
        <w:rPr>
          <w:spacing w:val="-5"/>
          <w:position w:val="2"/>
          <w:sz w:val="24"/>
          <w:szCs w:val="24"/>
        </w:rPr>
        <w:t>f</w:t>
      </w:r>
      <w:r>
        <w:rPr>
          <w:position w:val="2"/>
          <w:sz w:val="24"/>
          <w:szCs w:val="24"/>
        </w:rPr>
        <w:t>f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f</w:t>
      </w:r>
      <w:r>
        <w:rPr>
          <w:spacing w:val="-1"/>
          <w:position w:val="2"/>
          <w:sz w:val="24"/>
          <w:szCs w:val="24"/>
        </w:rPr>
        <w:t>r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m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tr</w:t>
      </w:r>
      <w:r>
        <w:rPr>
          <w:spacing w:val="-1"/>
          <w:position w:val="2"/>
          <w:sz w:val="24"/>
          <w:szCs w:val="24"/>
        </w:rPr>
        <w:t>ea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nt</w:t>
      </w:r>
      <w:r>
        <w:rPr>
          <w:spacing w:val="-7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T</w:t>
      </w:r>
      <w:r>
        <w:rPr>
          <w:sz w:val="16"/>
          <w:szCs w:val="16"/>
        </w:rPr>
        <w:t xml:space="preserve">5 </w:t>
      </w:r>
      <w:r>
        <w:rPr>
          <w:position w:val="2"/>
          <w:sz w:val="24"/>
          <w:szCs w:val="24"/>
        </w:rPr>
        <w:t>(R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-1"/>
          <w:position w:val="2"/>
          <w:sz w:val="24"/>
          <w:szCs w:val="24"/>
        </w:rPr>
        <w:t>me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-3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N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25%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re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</w:t>
      </w:r>
      <w:r>
        <w:rPr>
          <w:spacing w:val="2"/>
          <w:position w:val="2"/>
          <w:sz w:val="24"/>
          <w:szCs w:val="24"/>
        </w:rPr>
        <w:t>s</w:t>
      </w:r>
      <w:r>
        <w:rPr>
          <w:position w:val="2"/>
          <w:sz w:val="24"/>
          <w:szCs w:val="24"/>
        </w:rPr>
        <w:t>e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spacing w:val="4"/>
          <w:position w:val="2"/>
          <w:sz w:val="24"/>
          <w:szCs w:val="24"/>
        </w:rPr>
        <w:t>P</w:t>
      </w:r>
      <w:r>
        <w:rPr>
          <w:spacing w:val="2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26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+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f</w:t>
      </w:r>
      <w:r>
        <w:rPr>
          <w:position w:val="2"/>
          <w:sz w:val="24"/>
          <w:szCs w:val="24"/>
        </w:rPr>
        <w:t>ol</w:t>
      </w:r>
      <w:r>
        <w:rPr>
          <w:spacing w:val="1"/>
          <w:position w:val="2"/>
          <w:sz w:val="24"/>
          <w:szCs w:val="24"/>
        </w:rPr>
        <w:t>i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r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spr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y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6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no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P</w:t>
      </w:r>
      <w:r>
        <w:rPr>
          <w:spacing w:val="-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@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  <w:r>
        <w:rPr>
          <w:spacing w:val="7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m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/</w:t>
      </w:r>
      <w:r>
        <w:rPr>
          <w:spacing w:val="1"/>
          <w:position w:val="2"/>
          <w:sz w:val="24"/>
          <w:szCs w:val="24"/>
        </w:rPr>
        <w:t>l</w:t>
      </w:r>
      <w:r>
        <w:rPr>
          <w:position w:val="2"/>
          <w:sz w:val="24"/>
          <w:szCs w:val="24"/>
        </w:rPr>
        <w:t>)</w:t>
      </w:r>
      <w:r>
        <w:rPr>
          <w:spacing w:val="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5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ll </w:t>
      </w:r>
      <w:r>
        <w:rPr>
          <w:sz w:val="24"/>
          <w:szCs w:val="24"/>
        </w:rPr>
        <w:t>thr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</w:p>
    <w:p w14:paraId="69B15717" w14:textId="77777777" w:rsidR="00BA69D7" w:rsidRDefault="00BA69D7">
      <w:pPr>
        <w:spacing w:before="9" w:line="160" w:lineRule="exact"/>
        <w:rPr>
          <w:sz w:val="16"/>
          <w:szCs w:val="16"/>
        </w:rPr>
      </w:pPr>
    </w:p>
    <w:p w14:paraId="5366F5F4" w14:textId="77777777" w:rsidR="00BA69D7" w:rsidRDefault="00325FF4">
      <w:pPr>
        <w:ind w:left="588" w:right="6995"/>
        <w:jc w:val="both"/>
        <w:rPr>
          <w:sz w:val="24"/>
          <w:szCs w:val="24"/>
        </w:rPr>
      </w:pPr>
      <w:r>
        <w:rPr>
          <w:b/>
          <w:sz w:val="24"/>
          <w:szCs w:val="24"/>
        </w:rPr>
        <w:t>4. CON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LUSI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N</w:t>
      </w:r>
    </w:p>
    <w:p w14:paraId="2FF6815C" w14:textId="77777777" w:rsidR="00BA69D7" w:rsidRDefault="00BA69D7">
      <w:pPr>
        <w:spacing w:line="100" w:lineRule="exact"/>
        <w:rPr>
          <w:sz w:val="10"/>
          <w:szCs w:val="10"/>
        </w:rPr>
      </w:pPr>
    </w:p>
    <w:p w14:paraId="1ECD7998" w14:textId="77777777" w:rsidR="00BA69D7" w:rsidRDefault="00BA69D7">
      <w:pPr>
        <w:spacing w:line="200" w:lineRule="exact"/>
      </w:pPr>
    </w:p>
    <w:p w14:paraId="4BBE8785" w14:textId="77777777" w:rsidR="00BA69D7" w:rsidRDefault="00325FF4">
      <w:pPr>
        <w:spacing w:line="358" w:lineRule="auto"/>
        <w:ind w:left="588" w:right="66" w:firstLine="36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rom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invest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the y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iz., plucking point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r>
        <w:rPr>
          <w:spacing w:val="1"/>
          <w:sz w:val="24"/>
          <w:szCs w:val="24"/>
        </w:rPr>
        <w:t>t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shoots,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fine 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ount,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maximum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foli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@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3m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3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3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3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N,</w:t>
      </w:r>
      <w:r>
        <w:rPr>
          <w:spacing w:val="30"/>
          <w:position w:val="2"/>
          <w:sz w:val="24"/>
          <w:szCs w:val="24"/>
        </w:rPr>
        <w:t xml:space="preserve"> </w:t>
      </w:r>
      <w:r>
        <w:rPr>
          <w:spacing w:val="3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spacing w:val="-3"/>
          <w:position w:val="2"/>
          <w:sz w:val="24"/>
          <w:szCs w:val="24"/>
        </w:rPr>
        <w:t>O</w:t>
      </w:r>
      <w:r>
        <w:rPr>
          <w:spacing w:val="1"/>
          <w:sz w:val="16"/>
          <w:szCs w:val="16"/>
        </w:rPr>
        <w:t>5</w:t>
      </w:r>
      <w:r>
        <w:rPr>
          <w:position w:val="2"/>
          <w:sz w:val="24"/>
          <w:szCs w:val="24"/>
        </w:rPr>
        <w:t>, 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3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or</w:t>
      </w:r>
      <w:r>
        <w:rPr>
          <w:spacing w:val="3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3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3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</w:t>
      </w:r>
      <w:r>
        <w:rPr>
          <w:spacing w:val="3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N</w:t>
      </w:r>
      <w:r>
        <w:rPr>
          <w:spacing w:val="30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31"/>
          <w:position w:val="2"/>
          <w:sz w:val="24"/>
          <w:szCs w:val="24"/>
        </w:rPr>
        <w:t xml:space="preserve"> </w:t>
      </w:r>
      <w:r>
        <w:rPr>
          <w:spacing w:val="1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pacing w:val="30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3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75%</w:t>
      </w:r>
      <w:r>
        <w:rPr>
          <w:spacing w:val="3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 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-1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-15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f</w:t>
      </w:r>
      <w:r>
        <w:rPr>
          <w:spacing w:val="-15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spacing w:val="-8"/>
          <w:sz w:val="16"/>
          <w:szCs w:val="16"/>
        </w:rPr>
        <w:t xml:space="preserve"> </w:t>
      </w:r>
      <w:r>
        <w:rPr>
          <w:position w:val="2"/>
          <w:sz w:val="24"/>
          <w:szCs w:val="24"/>
        </w:rPr>
        <w:t>in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te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.</w:t>
      </w:r>
      <w:r>
        <w:rPr>
          <w:spacing w:val="3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High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-15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pl</w:t>
      </w:r>
      <w:r>
        <w:rPr>
          <w:spacing w:val="3"/>
          <w:position w:val="2"/>
          <w:sz w:val="24"/>
          <w:szCs w:val="24"/>
        </w:rPr>
        <w:t>u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king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point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nsi</w:t>
      </w:r>
      <w:r>
        <w:rPr>
          <w:spacing w:val="1"/>
          <w:position w:val="2"/>
          <w:sz w:val="24"/>
          <w:szCs w:val="24"/>
        </w:rPr>
        <w:t>t</w:t>
      </w:r>
      <w:r>
        <w:rPr>
          <w:spacing w:val="-14"/>
          <w:position w:val="2"/>
          <w:sz w:val="24"/>
          <w:szCs w:val="24"/>
        </w:rPr>
        <w:t>y</w:t>
      </w:r>
      <w:r>
        <w:rPr>
          <w:position w:val="2"/>
          <w:sz w:val="24"/>
          <w:szCs w:val="24"/>
        </w:rPr>
        <w:t>,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shoot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w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ight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</w:t>
      </w:r>
      <w:r>
        <w:rPr>
          <w:spacing w:val="-14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</w:t>
      </w:r>
      <w:r>
        <w:rPr>
          <w:spacing w:val="2"/>
          <w:position w:val="2"/>
          <w:sz w:val="24"/>
          <w:szCs w:val="24"/>
        </w:rPr>
        <w:t>u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t</w:t>
      </w:r>
      <w:r>
        <w:rPr>
          <w:spacing w:val="1"/>
          <w:position w:val="2"/>
          <w:sz w:val="24"/>
          <w:szCs w:val="24"/>
        </w:rPr>
        <w:t>i</w:t>
      </w:r>
      <w:r>
        <w:rPr>
          <w:position w:val="2"/>
          <w:sz w:val="24"/>
          <w:szCs w:val="24"/>
        </w:rPr>
        <w:t xml:space="preserve">on </w:t>
      </w:r>
      <w:r>
        <w:rPr>
          <w:sz w:val="24"/>
          <w:szCs w:val="24"/>
        </w:rPr>
        <w:t>of d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index might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ontribut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 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yi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ld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 the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ts.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on the sup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rior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gro</w:t>
      </w:r>
      <w:r>
        <w:rPr>
          <w:spacing w:val="-1"/>
          <w:sz w:val="24"/>
          <w:szCs w:val="24"/>
        </w:rPr>
        <w:t>w</w:t>
      </w:r>
      <w:r>
        <w:rPr>
          <w:sz w:val="24"/>
          <w:szCs w:val="24"/>
        </w:rPr>
        <w:t>th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yield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tes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ring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ivation,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foli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thr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@</w:t>
      </w:r>
      <w:r>
        <w:rPr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/l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long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 xml:space="preserve">with </w:t>
      </w:r>
      <w:r>
        <w:rPr>
          <w:position w:val="2"/>
          <w:sz w:val="24"/>
          <w:szCs w:val="24"/>
        </w:rPr>
        <w:t>r</w:t>
      </w:r>
      <w:r>
        <w:rPr>
          <w:spacing w:val="-2"/>
          <w:position w:val="2"/>
          <w:sz w:val="24"/>
          <w:szCs w:val="24"/>
        </w:rPr>
        <w:t>e</w:t>
      </w:r>
      <w:r>
        <w:rPr>
          <w:spacing w:val="-1"/>
          <w:position w:val="2"/>
          <w:sz w:val="24"/>
          <w:szCs w:val="24"/>
        </w:rPr>
        <w:t>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 xml:space="preserve">d </w:t>
      </w:r>
      <w:r>
        <w:rPr>
          <w:spacing w:val="2"/>
          <w:position w:val="2"/>
          <w:sz w:val="24"/>
          <w:szCs w:val="24"/>
        </w:rPr>
        <w:t>b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l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dose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of N &amp;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spacing w:val="2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 xml:space="preserve">O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nd 75 p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r</w:t>
      </w:r>
      <w:r>
        <w:rPr>
          <w:spacing w:val="2"/>
          <w:position w:val="2"/>
          <w:sz w:val="24"/>
          <w:szCs w:val="24"/>
        </w:rPr>
        <w:t xml:space="preserve"> </w:t>
      </w:r>
      <w:r>
        <w:rPr>
          <w:spacing w:val="-1"/>
          <w:position w:val="2"/>
          <w:sz w:val="24"/>
          <w:szCs w:val="24"/>
        </w:rPr>
        <w:t>ce</w:t>
      </w:r>
      <w:r>
        <w:rPr>
          <w:position w:val="2"/>
          <w:sz w:val="24"/>
          <w:szCs w:val="24"/>
        </w:rPr>
        <w:t>nt</w:t>
      </w:r>
      <w:r>
        <w:rPr>
          <w:spacing w:val="1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 xml:space="preserve">of </w:t>
      </w:r>
      <w:r>
        <w:rPr>
          <w:spacing w:val="1"/>
          <w:position w:val="2"/>
          <w:sz w:val="24"/>
          <w:szCs w:val="24"/>
        </w:rPr>
        <w:t>r</w:t>
      </w:r>
      <w:r>
        <w:rPr>
          <w:spacing w:val="-1"/>
          <w:position w:val="2"/>
          <w:sz w:val="24"/>
          <w:szCs w:val="24"/>
        </w:rPr>
        <w:t>ec</w:t>
      </w:r>
      <w:r>
        <w:rPr>
          <w:position w:val="2"/>
          <w:sz w:val="24"/>
          <w:szCs w:val="24"/>
        </w:rPr>
        <w:t>om</w:t>
      </w:r>
      <w:r>
        <w:rPr>
          <w:spacing w:val="1"/>
          <w:position w:val="2"/>
          <w:sz w:val="24"/>
          <w:szCs w:val="24"/>
        </w:rPr>
        <w:t>m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nd</w:t>
      </w:r>
      <w:r>
        <w:rPr>
          <w:spacing w:val="-1"/>
          <w:position w:val="2"/>
          <w:sz w:val="24"/>
          <w:szCs w:val="24"/>
        </w:rPr>
        <w:t>e</w:t>
      </w:r>
      <w:r>
        <w:rPr>
          <w:position w:val="2"/>
          <w:sz w:val="24"/>
          <w:szCs w:val="24"/>
        </w:rPr>
        <w:t>d d</w:t>
      </w:r>
      <w:r>
        <w:rPr>
          <w:spacing w:val="2"/>
          <w:position w:val="2"/>
          <w:sz w:val="24"/>
          <w:szCs w:val="24"/>
        </w:rPr>
        <w:t>o</w:t>
      </w:r>
      <w:r>
        <w:rPr>
          <w:position w:val="2"/>
          <w:sz w:val="24"/>
          <w:szCs w:val="24"/>
        </w:rPr>
        <w:t>se of phosph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 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sugg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for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on in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plants to 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 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gh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yi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ld.</w:t>
      </w:r>
    </w:p>
    <w:p w14:paraId="321632DD" w14:textId="77777777" w:rsidR="00BA69D7" w:rsidRDefault="00BA69D7">
      <w:pPr>
        <w:spacing w:line="200" w:lineRule="exact"/>
      </w:pPr>
    </w:p>
    <w:p w14:paraId="18AA1A8F" w14:textId="77777777" w:rsidR="00BA69D7" w:rsidRDefault="00BA69D7">
      <w:pPr>
        <w:spacing w:line="200" w:lineRule="exact"/>
      </w:pPr>
    </w:p>
    <w:p w14:paraId="50C9A45C" w14:textId="77777777" w:rsidR="00BA69D7" w:rsidRDefault="00325FF4">
      <w:pPr>
        <w:ind w:left="588" w:right="7008"/>
        <w:jc w:val="both"/>
        <w:rPr>
          <w:sz w:val="24"/>
          <w:szCs w:val="24"/>
        </w:rPr>
      </w:pPr>
      <w:r>
        <w:rPr>
          <w:b/>
          <w:sz w:val="24"/>
          <w:szCs w:val="24"/>
        </w:rPr>
        <w:t>5. REFEREN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ES</w:t>
      </w:r>
    </w:p>
    <w:p w14:paraId="62B3310A" w14:textId="77777777" w:rsidR="00BA69D7" w:rsidRDefault="00BA69D7">
      <w:pPr>
        <w:spacing w:before="18" w:line="280" w:lineRule="exact"/>
        <w:rPr>
          <w:sz w:val="28"/>
          <w:szCs w:val="28"/>
        </w:rPr>
      </w:pPr>
    </w:p>
    <w:p w14:paraId="76F45D03" w14:textId="77777777" w:rsidR="00BA69D7" w:rsidRDefault="00325FF4">
      <w:pPr>
        <w:spacing w:line="360" w:lineRule="auto"/>
        <w:ind w:left="1308" w:right="7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 w:rsidR="006F78B7" w:rsidRPr="006F78B7">
        <w:rPr>
          <w:sz w:val="24"/>
          <w:szCs w:val="24"/>
        </w:rPr>
        <w:t xml:space="preserve">Jagadeesh, M. S., Vinay, H. T., Pavithra, V., Abhishek, G. J., </w:t>
      </w:r>
      <w:proofErr w:type="spellStart"/>
      <w:r w:rsidR="006F78B7" w:rsidRPr="006F78B7">
        <w:rPr>
          <w:sz w:val="24"/>
          <w:szCs w:val="24"/>
        </w:rPr>
        <w:t>Veershetty</w:t>
      </w:r>
      <w:proofErr w:type="spellEnd"/>
      <w:r w:rsidR="006F78B7" w:rsidRPr="006F78B7">
        <w:rPr>
          <w:sz w:val="24"/>
          <w:szCs w:val="24"/>
        </w:rPr>
        <w:t xml:space="preserve">, A., </w:t>
      </w:r>
      <w:proofErr w:type="spellStart"/>
      <w:r w:rsidR="006F78B7" w:rsidRPr="006F78B7">
        <w:rPr>
          <w:sz w:val="24"/>
          <w:szCs w:val="24"/>
        </w:rPr>
        <w:t>Chikkalaki</w:t>
      </w:r>
      <w:proofErr w:type="spellEnd"/>
      <w:r w:rsidR="006F78B7" w:rsidRPr="006F78B7">
        <w:rPr>
          <w:sz w:val="24"/>
          <w:szCs w:val="24"/>
        </w:rPr>
        <w:t>, A. S., &amp; Jahnavi, A. P. (2024). India's Tea Export Potential: Stirring up Global Trade Opportunities. Journal of Experimental Agriculture International, 46(9). https://doi.org/10.9734/jeai/2024/v46i92827</w:t>
      </w:r>
    </w:p>
    <w:p w14:paraId="0F6D41C0" w14:textId="666CCCA9" w:rsidR="006F78B7" w:rsidRDefault="006F78B7">
      <w:pPr>
        <w:spacing w:line="360" w:lineRule="auto"/>
        <w:ind w:left="1308" w:right="71" w:hanging="360"/>
        <w:jc w:val="both"/>
        <w:rPr>
          <w:sz w:val="24"/>
          <w:szCs w:val="24"/>
        </w:rPr>
        <w:sectPr w:rsidR="006F78B7">
          <w:pgSz w:w="11920" w:h="16840"/>
          <w:pgMar w:top="960" w:right="740" w:bottom="280" w:left="1680" w:header="749" w:footer="0" w:gutter="0"/>
          <w:cols w:space="720"/>
        </w:sectPr>
      </w:pPr>
    </w:p>
    <w:p w14:paraId="6D80128D" w14:textId="77777777" w:rsidR="00BA69D7" w:rsidRDefault="00BA69D7">
      <w:pPr>
        <w:spacing w:line="200" w:lineRule="exact"/>
      </w:pPr>
    </w:p>
    <w:p w14:paraId="6554A714" w14:textId="77777777" w:rsidR="00BA69D7" w:rsidRDefault="00BA69D7">
      <w:pPr>
        <w:spacing w:before="19" w:line="200" w:lineRule="exact"/>
      </w:pPr>
    </w:p>
    <w:p w14:paraId="7B9A8DD8" w14:textId="77777777" w:rsidR="00BA69D7" w:rsidRDefault="00325FF4">
      <w:pPr>
        <w:spacing w:before="29" w:line="359" w:lineRule="auto"/>
        <w:ind w:left="1308" w:right="74" w:hanging="360"/>
        <w:jc w:val="both"/>
        <w:rPr>
          <w:sz w:val="24"/>
          <w:szCs w:val="24"/>
        </w:rPr>
      </w:pPr>
      <w:r>
        <w:rPr>
          <w:sz w:val="24"/>
          <w:szCs w:val="24"/>
        </w:rPr>
        <w:t>2.  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roo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I.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(202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Min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nutrition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ield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ment in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iation, </w:t>
      </w:r>
      <w:proofErr w:type="spellStart"/>
      <w:r>
        <w:rPr>
          <w:spacing w:val="-17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klai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ute,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Jor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t,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ssam,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pp</w:t>
      </w:r>
    </w:p>
    <w:p w14:paraId="734080AA" w14:textId="77777777" w:rsidR="00BA69D7" w:rsidRDefault="00325FF4">
      <w:pPr>
        <w:spacing w:before="7"/>
        <w:ind w:left="1308"/>
        <w:rPr>
          <w:sz w:val="24"/>
          <w:szCs w:val="24"/>
        </w:rPr>
      </w:pPr>
      <w:r>
        <w:rPr>
          <w:sz w:val="24"/>
          <w:szCs w:val="24"/>
        </w:rPr>
        <w:t>135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146.</w:t>
      </w:r>
    </w:p>
    <w:p w14:paraId="0C94FADD" w14:textId="77777777" w:rsidR="00BA69D7" w:rsidRDefault="00BA69D7">
      <w:pPr>
        <w:spacing w:before="7" w:line="120" w:lineRule="exact"/>
        <w:rPr>
          <w:sz w:val="13"/>
          <w:szCs w:val="13"/>
        </w:rPr>
      </w:pPr>
    </w:p>
    <w:p w14:paraId="4A68A290" w14:textId="43CBEB3C" w:rsidR="00BA69D7" w:rsidRPr="006F78B7" w:rsidRDefault="00325FF4" w:rsidP="006F78B7">
      <w:pPr>
        <w:spacing w:line="360" w:lineRule="auto"/>
        <w:ind w:left="1308" w:right="69" w:hanging="360"/>
        <w:jc w:val="both"/>
        <w:rPr>
          <w:spacing w:val="-17"/>
          <w:sz w:val="24"/>
          <w:szCs w:val="24"/>
        </w:rPr>
      </w:pPr>
      <w:r>
        <w:rPr>
          <w:sz w:val="24"/>
          <w:szCs w:val="24"/>
        </w:rPr>
        <w:t xml:space="preserve">3.   </w:t>
      </w:r>
      <w:r w:rsidR="006F78B7" w:rsidRPr="006F78B7">
        <w:rPr>
          <w:spacing w:val="-17"/>
          <w:sz w:val="24"/>
          <w:szCs w:val="24"/>
        </w:rPr>
        <w:t xml:space="preserve">Tang, S., Zheng, N., Ma, Q., Zhou, J., Sun, T., Zhang, X., &amp; Wu, L. (2021). Applying Nutrient Expert system for rational </w:t>
      </w:r>
      <w:proofErr w:type="spellStart"/>
      <w:r w:rsidR="006F78B7" w:rsidRPr="006F78B7">
        <w:rPr>
          <w:spacing w:val="-17"/>
          <w:sz w:val="24"/>
          <w:szCs w:val="24"/>
        </w:rPr>
        <w:t>fertilisation</w:t>
      </w:r>
      <w:proofErr w:type="spellEnd"/>
      <w:r w:rsidR="006F78B7" w:rsidRPr="006F78B7">
        <w:rPr>
          <w:spacing w:val="-17"/>
          <w:sz w:val="24"/>
          <w:szCs w:val="24"/>
        </w:rPr>
        <w:t xml:space="preserve"> to tea (Camellia sinensis) reduces environmental risks and increases economic benefits. Journal of Cleaner Production. </w:t>
      </w:r>
      <w:hyperlink r:id="rId23" w:history="1">
        <w:r w:rsidR="006F78B7" w:rsidRPr="008E6228">
          <w:rPr>
            <w:rStyle w:val="Hyperlink"/>
            <w:spacing w:val="-17"/>
            <w:sz w:val="24"/>
            <w:szCs w:val="24"/>
          </w:rPr>
          <w:t>https://doi.org/10.1016/j.jclepro.2021.127197</w:t>
        </w:r>
      </w:hyperlink>
    </w:p>
    <w:p w14:paraId="2B314395" w14:textId="18C31746" w:rsidR="00BA69D7" w:rsidRDefault="00325FF4">
      <w:pPr>
        <w:spacing w:before="3" w:line="360" w:lineRule="auto"/>
        <w:ind w:left="1308" w:right="69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 w:rsidR="006F78B7" w:rsidRPr="006F78B7">
        <w:rPr>
          <w:sz w:val="24"/>
          <w:szCs w:val="24"/>
        </w:rPr>
        <w:t xml:space="preserve">Bernard, S. M., &amp; Habash, D. Z. (2009). The importance of cytosolic glutamine synthetase in nitrogen assimilation and recycling. New Phytologist, 182(3), 608-620. </w:t>
      </w:r>
      <w:hyperlink r:id="rId24" w:history="1">
        <w:r w:rsidR="006F78B7" w:rsidRPr="008E6228">
          <w:rPr>
            <w:rStyle w:val="Hyperlink"/>
            <w:sz w:val="24"/>
            <w:szCs w:val="24"/>
          </w:rPr>
          <w:t>https://doi.org/10.1111/j.1469-8137.2009.02823.x</w:t>
        </w:r>
      </w:hyperlink>
      <w:r w:rsidR="006F78B7">
        <w:rPr>
          <w:sz w:val="24"/>
          <w:szCs w:val="24"/>
        </w:rPr>
        <w:t xml:space="preserve"> </w:t>
      </w:r>
    </w:p>
    <w:p w14:paraId="1BFA79BB" w14:textId="3F76243B" w:rsidR="00BA69D7" w:rsidRDefault="00325FF4">
      <w:pPr>
        <w:spacing w:before="3" w:line="360" w:lineRule="auto"/>
        <w:ind w:left="1308" w:right="68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r w:rsidR="006F78B7" w:rsidRPr="006F78B7">
        <w:rPr>
          <w:sz w:val="24"/>
          <w:szCs w:val="24"/>
        </w:rPr>
        <w:t xml:space="preserve">Ma, L., Yang, X., Shi, Y., Yi, X., Ji, L., Cheng, Y., Ni, K., &amp; Ruan, J. (2021). Response of tea yield, quality and soil bacterial characteristics to long-term nitrogen fertilization in an eleven-year field experiment. Applied Soil Ecology, 166, 103976. </w:t>
      </w:r>
      <w:hyperlink r:id="rId25" w:history="1">
        <w:r w:rsidR="006F78B7" w:rsidRPr="008E6228">
          <w:rPr>
            <w:rStyle w:val="Hyperlink"/>
            <w:sz w:val="24"/>
            <w:szCs w:val="24"/>
          </w:rPr>
          <w:t>https://doi.org/10.1016/j.apsoil.2021.103976</w:t>
        </w:r>
      </w:hyperlink>
      <w:r w:rsidR="006F78B7">
        <w:rPr>
          <w:sz w:val="24"/>
          <w:szCs w:val="24"/>
        </w:rPr>
        <w:t xml:space="preserve"> </w:t>
      </w:r>
    </w:p>
    <w:p w14:paraId="731CC329" w14:textId="6F3FE830" w:rsidR="00BA69D7" w:rsidRPr="006F78B7" w:rsidRDefault="00325FF4">
      <w:pPr>
        <w:spacing w:before="6" w:line="360" w:lineRule="auto"/>
        <w:ind w:left="1308" w:right="74" w:hanging="36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6.</w:t>
      </w:r>
      <w:r>
        <w:rPr>
          <w:spacing w:val="51"/>
          <w:sz w:val="24"/>
          <w:szCs w:val="24"/>
        </w:rPr>
        <w:t xml:space="preserve"> </w:t>
      </w:r>
      <w:r w:rsidR="006F78B7" w:rsidRPr="006F78B7">
        <w:rPr>
          <w:sz w:val="24"/>
          <w:szCs w:val="24"/>
        </w:rPr>
        <w:t xml:space="preserve">Ruan, J., </w:t>
      </w:r>
      <w:proofErr w:type="spellStart"/>
      <w:r w:rsidR="006F78B7" w:rsidRPr="006F78B7">
        <w:rPr>
          <w:sz w:val="24"/>
          <w:szCs w:val="24"/>
        </w:rPr>
        <w:t>Haerdter</w:t>
      </w:r>
      <w:proofErr w:type="spellEnd"/>
      <w:r w:rsidR="006F78B7" w:rsidRPr="006F78B7">
        <w:rPr>
          <w:sz w:val="24"/>
          <w:szCs w:val="24"/>
        </w:rPr>
        <w:t xml:space="preserve">, R., &amp; Gerendás, J. (2010). Impact of nitrogen supply on carbon/nitrogen allocation: a case study on amino acids and catechins in green tea [Camellia sinensis (L.) O. Kuntze] plants. Plant Biology, 12(5), 724-734. </w:t>
      </w:r>
      <w:hyperlink r:id="rId26" w:history="1">
        <w:r w:rsidR="006F78B7" w:rsidRPr="008E6228">
          <w:rPr>
            <w:rStyle w:val="Hyperlink"/>
            <w:sz w:val="24"/>
            <w:szCs w:val="24"/>
          </w:rPr>
          <w:t>https://doi.org/10.1111/j.1438-8677.2009.00288.x</w:t>
        </w:r>
      </w:hyperlink>
      <w:r w:rsidR="006F78B7">
        <w:rPr>
          <w:b/>
          <w:bCs/>
          <w:sz w:val="24"/>
          <w:szCs w:val="24"/>
        </w:rPr>
        <w:t xml:space="preserve"> </w:t>
      </w:r>
    </w:p>
    <w:p w14:paraId="18DA6487" w14:textId="3004C5BF" w:rsidR="00BA69D7" w:rsidRDefault="00325FF4" w:rsidP="006F78B7">
      <w:pPr>
        <w:spacing w:line="280" w:lineRule="exact"/>
        <w:ind w:left="948"/>
        <w:rPr>
          <w:sz w:val="13"/>
          <w:szCs w:val="13"/>
        </w:rPr>
      </w:pPr>
      <w:r>
        <w:rPr>
          <w:sz w:val="24"/>
          <w:szCs w:val="24"/>
        </w:rPr>
        <w:t xml:space="preserve">7.   </w:t>
      </w:r>
      <w:r w:rsidR="006F78B7" w:rsidRPr="006F78B7">
        <w:rPr>
          <w:sz w:val="24"/>
          <w:szCs w:val="24"/>
        </w:rPr>
        <w:t>Banerjee, B. (1993). Tea production and processing. Oxford &amp; IBH Publishing Co. Pvt. Ltd.</w:t>
      </w:r>
      <w:r w:rsidR="006F78B7">
        <w:rPr>
          <w:sz w:val="24"/>
          <w:szCs w:val="24"/>
        </w:rPr>
        <w:t xml:space="preserve"> </w:t>
      </w:r>
    </w:p>
    <w:p w14:paraId="0D4F3D80" w14:textId="77777777" w:rsidR="00BA69D7" w:rsidRDefault="00325FF4">
      <w:pPr>
        <w:spacing w:line="361" w:lineRule="auto"/>
        <w:ind w:left="1308" w:right="71" w:hanging="36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8.   </w:t>
      </w:r>
      <w:r>
        <w:rPr>
          <w:sz w:val="24"/>
          <w:szCs w:val="24"/>
        </w:rPr>
        <w:t>Bisw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.,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-10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.K.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Bisw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1"/>
          <w:sz w:val="24"/>
          <w:szCs w:val="24"/>
        </w:rPr>
        <w:t>9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>4).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nuring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syndrome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matu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 te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: a lon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 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 xml:space="preserve">. </w:t>
      </w:r>
      <w:r>
        <w:rPr>
          <w:i/>
          <w:spacing w:val="-16"/>
          <w:sz w:val="24"/>
          <w:szCs w:val="24"/>
        </w:rPr>
        <w:t>T</w:t>
      </w:r>
      <w:r>
        <w:rPr>
          <w:i/>
          <w:sz w:val="24"/>
          <w:szCs w:val="24"/>
        </w:rPr>
        <w:t>wo Bud</w:t>
      </w:r>
      <w:r>
        <w:rPr>
          <w:sz w:val="24"/>
          <w:szCs w:val="24"/>
        </w:rPr>
        <w:t xml:space="preserve">., </w:t>
      </w:r>
      <w:r>
        <w:rPr>
          <w:b/>
          <w:sz w:val="24"/>
          <w:szCs w:val="24"/>
        </w:rPr>
        <w:t>31</w:t>
      </w:r>
      <w:r>
        <w:rPr>
          <w:i/>
          <w:sz w:val="24"/>
          <w:szCs w:val="24"/>
        </w:rPr>
        <w:t>:</w:t>
      </w:r>
      <w:r>
        <w:rPr>
          <w:i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27</w:t>
      </w:r>
    </w:p>
    <w:p w14:paraId="33F722A7" w14:textId="0D30898A" w:rsidR="00BA69D7" w:rsidRDefault="00325FF4">
      <w:pPr>
        <w:spacing w:before="2"/>
        <w:ind w:left="948"/>
        <w:rPr>
          <w:sz w:val="24"/>
          <w:szCs w:val="24"/>
        </w:rPr>
      </w:pPr>
      <w:r>
        <w:rPr>
          <w:sz w:val="24"/>
          <w:szCs w:val="24"/>
        </w:rPr>
        <w:t xml:space="preserve">9.   </w:t>
      </w:r>
      <w:r w:rsidR="006F78B7" w:rsidRPr="006F78B7">
        <w:rPr>
          <w:spacing w:val="1"/>
          <w:sz w:val="24"/>
          <w:szCs w:val="24"/>
        </w:rPr>
        <w:t>Sen, A.R. (1964). Regional responses to P and K manuring. Two Bud., 11, 98-108.</w:t>
      </w:r>
    </w:p>
    <w:p w14:paraId="2AF941A0" w14:textId="77777777" w:rsidR="00BA69D7" w:rsidRDefault="00BA69D7">
      <w:pPr>
        <w:spacing w:before="9" w:line="120" w:lineRule="exact"/>
        <w:rPr>
          <w:sz w:val="13"/>
          <w:szCs w:val="13"/>
        </w:rPr>
      </w:pPr>
    </w:p>
    <w:p w14:paraId="3757729D" w14:textId="77777777" w:rsidR="00BA69D7" w:rsidRDefault="00325FF4">
      <w:pPr>
        <w:spacing w:line="345" w:lineRule="auto"/>
        <w:ind w:left="1308" w:right="7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25"/>
          <w:sz w:val="24"/>
          <w:szCs w:val="24"/>
        </w:rPr>
        <w:t>P</w:t>
      </w:r>
      <w:r>
        <w:rPr>
          <w:sz w:val="24"/>
          <w:szCs w:val="24"/>
        </w:rPr>
        <w:t>.C.,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N.K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Bisw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A.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(197</w:t>
      </w:r>
      <w:r>
        <w:rPr>
          <w:spacing w:val="-1"/>
          <w:sz w:val="24"/>
          <w:szCs w:val="24"/>
        </w:rPr>
        <w:t>7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sponse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n,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hosph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potash in 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0"/>
          <w:sz w:val="24"/>
          <w:szCs w:val="24"/>
        </w:rPr>
        <w:t>r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. 28</w:t>
      </w:r>
      <w:proofErr w:type="spellStart"/>
      <w:r>
        <w:rPr>
          <w:i/>
          <w:spacing w:val="1"/>
          <w:position w:val="9"/>
          <w:sz w:val="16"/>
          <w:szCs w:val="16"/>
        </w:rPr>
        <w:t>th</w:t>
      </w:r>
      <w:r>
        <w:rPr>
          <w:i/>
          <w:spacing w:val="-23"/>
          <w:sz w:val="24"/>
          <w:szCs w:val="24"/>
        </w:rPr>
        <w:t>T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ck</w:t>
      </w:r>
      <w:r>
        <w:rPr>
          <w:i/>
          <w:sz w:val="24"/>
          <w:szCs w:val="24"/>
        </w:rPr>
        <w:t>lai</w:t>
      </w:r>
      <w:proofErr w:type="spellEnd"/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Conf.,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34.</w:t>
      </w:r>
    </w:p>
    <w:p w14:paraId="30D4C28F" w14:textId="77777777" w:rsidR="00BA69D7" w:rsidRDefault="00325FF4">
      <w:pPr>
        <w:spacing w:before="14"/>
        <w:ind w:left="948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>
        <w:rPr>
          <w:spacing w:val="-11"/>
          <w:sz w:val="24"/>
          <w:szCs w:val="24"/>
        </w:rPr>
        <w:t>W</w:t>
      </w:r>
      <w:r>
        <w:rPr>
          <w:sz w:val="24"/>
          <w:szCs w:val="24"/>
        </w:rPr>
        <w:t>ick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tne,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rPr>
          <w:spacing w:val="-26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(1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71).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NPK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hnic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port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1</w:t>
      </w:r>
      <w:r>
        <w:rPr>
          <w:sz w:val="24"/>
          <w:szCs w:val="24"/>
        </w:rPr>
        <w:t>970:</w:t>
      </w:r>
      <w:r>
        <w:rPr>
          <w:spacing w:val="10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</w:p>
    <w:p w14:paraId="6D38B366" w14:textId="77777777" w:rsidR="00BA69D7" w:rsidRDefault="00BA69D7">
      <w:pPr>
        <w:spacing w:before="7" w:line="120" w:lineRule="exact"/>
        <w:rPr>
          <w:sz w:val="13"/>
          <w:szCs w:val="13"/>
        </w:rPr>
      </w:pPr>
    </w:p>
    <w:p w14:paraId="33474CE3" w14:textId="77777777" w:rsidR="00BA69D7" w:rsidRDefault="00325FF4">
      <w:pPr>
        <w:ind w:left="1308"/>
        <w:rPr>
          <w:sz w:val="24"/>
          <w:szCs w:val="24"/>
        </w:rPr>
      </w:pP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Insti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ute 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lon,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wa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>.</w:t>
      </w:r>
    </w:p>
    <w:p w14:paraId="515D6B9E" w14:textId="77777777" w:rsidR="00BA69D7" w:rsidRDefault="00BA69D7">
      <w:pPr>
        <w:spacing w:before="7" w:line="120" w:lineRule="exact"/>
        <w:rPr>
          <w:sz w:val="13"/>
          <w:szCs w:val="13"/>
        </w:rPr>
      </w:pPr>
    </w:p>
    <w:p w14:paraId="5E5E6E80" w14:textId="2260F339" w:rsidR="007D680A" w:rsidRDefault="00325FF4" w:rsidP="007D680A">
      <w:pPr>
        <w:spacing w:line="360" w:lineRule="auto"/>
        <w:ind w:left="1308" w:right="67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7D680A" w:rsidRPr="007D680A">
        <w:rPr>
          <w:sz w:val="24"/>
          <w:szCs w:val="24"/>
        </w:rPr>
        <w:t xml:space="preserve">Adnan, A., </w:t>
      </w:r>
      <w:proofErr w:type="spellStart"/>
      <w:r w:rsidR="007D680A" w:rsidRPr="007D680A">
        <w:rPr>
          <w:sz w:val="24"/>
          <w:szCs w:val="24"/>
        </w:rPr>
        <w:t>Mavinic</w:t>
      </w:r>
      <w:proofErr w:type="spellEnd"/>
      <w:r w:rsidR="007D680A" w:rsidRPr="007D680A">
        <w:rPr>
          <w:sz w:val="24"/>
          <w:szCs w:val="24"/>
        </w:rPr>
        <w:t xml:space="preserve">, D. S., &amp; Koch, F. A. (2003). Pilot-scale study of phosphorus recovery through struvite crystallization – examining the process feasibility. Journal of Environmental Engineering and Science, 2(5), 315-324. </w:t>
      </w:r>
      <w:hyperlink r:id="rId27" w:history="1">
        <w:r w:rsidR="007D680A" w:rsidRPr="008E6228">
          <w:rPr>
            <w:rStyle w:val="Hyperlink"/>
            <w:sz w:val="24"/>
            <w:szCs w:val="24"/>
          </w:rPr>
          <w:t>https://doi.org/10.1139/s03-040</w:t>
        </w:r>
      </w:hyperlink>
    </w:p>
    <w:p w14:paraId="13CE178D" w14:textId="6571EB58" w:rsidR="00BA69D7" w:rsidRDefault="00325FF4" w:rsidP="007D680A">
      <w:pPr>
        <w:spacing w:line="360" w:lineRule="auto"/>
        <w:ind w:left="1308" w:right="67" w:hanging="360"/>
        <w:jc w:val="both"/>
        <w:rPr>
          <w:sz w:val="24"/>
          <w:szCs w:val="24"/>
        </w:rPr>
      </w:pPr>
      <w:r>
        <w:rPr>
          <w:sz w:val="24"/>
          <w:szCs w:val="24"/>
        </w:rPr>
        <w:t>13. Br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4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N.C.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33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R.R.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(198</w:t>
      </w:r>
      <w:r>
        <w:rPr>
          <w:spacing w:val="-1"/>
          <w:sz w:val="24"/>
          <w:szCs w:val="24"/>
        </w:rPr>
        <w:t>4</w:t>
      </w:r>
      <w:r>
        <w:rPr>
          <w:spacing w:val="2"/>
          <w:sz w:val="24"/>
          <w:szCs w:val="24"/>
        </w:rPr>
        <w:t>)</w:t>
      </w:r>
      <w:r>
        <w:rPr>
          <w:i/>
          <w:sz w:val="24"/>
          <w:szCs w:val="24"/>
        </w:rPr>
        <w:t>.</w:t>
      </w:r>
      <w:r>
        <w:rPr>
          <w:i/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ture</w:t>
      </w:r>
      <w:r>
        <w:rPr>
          <w:spacing w:val="3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soi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s.</w:t>
      </w:r>
      <w:r>
        <w:rPr>
          <w:spacing w:val="3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9</w:t>
      </w:r>
      <w:proofErr w:type="spellStart"/>
      <w:r>
        <w:rPr>
          <w:spacing w:val="-1"/>
          <w:position w:val="9"/>
          <w:sz w:val="16"/>
          <w:szCs w:val="16"/>
        </w:rPr>
        <w:t>t</w:t>
      </w:r>
      <w:r>
        <w:rPr>
          <w:position w:val="9"/>
          <w:sz w:val="16"/>
          <w:szCs w:val="16"/>
        </w:rPr>
        <w:t>h</w:t>
      </w:r>
      <w:proofErr w:type="spellEnd"/>
      <w:r>
        <w:rPr>
          <w:spacing w:val="31"/>
          <w:position w:val="9"/>
          <w:sz w:val="16"/>
          <w:szCs w:val="16"/>
        </w:rPr>
        <w:t xml:space="preserve"> </w:t>
      </w:r>
      <w:proofErr w:type="spellStart"/>
      <w:r>
        <w:rPr>
          <w:sz w:val="24"/>
          <w:szCs w:val="24"/>
        </w:rPr>
        <w:t>Edn</w:t>
      </w:r>
      <w:proofErr w:type="spellEnd"/>
      <w:r>
        <w:rPr>
          <w:sz w:val="24"/>
          <w:szCs w:val="24"/>
        </w:rPr>
        <w:t>.,</w:t>
      </w:r>
    </w:p>
    <w:p w14:paraId="646A2761" w14:textId="77777777" w:rsidR="00BA69D7" w:rsidRDefault="00BA69D7">
      <w:pPr>
        <w:spacing w:before="7" w:line="120" w:lineRule="exact"/>
        <w:rPr>
          <w:sz w:val="13"/>
          <w:szCs w:val="13"/>
        </w:rPr>
      </w:pPr>
    </w:p>
    <w:p w14:paraId="5775A60E" w14:textId="77777777" w:rsidR="00BA69D7" w:rsidRDefault="00325FF4">
      <w:pPr>
        <w:ind w:left="1308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shing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ompan</w:t>
      </w:r>
      <w:r>
        <w:rPr>
          <w:spacing w:val="-15"/>
          <w:sz w:val="24"/>
          <w:szCs w:val="24"/>
        </w:rPr>
        <w:t>y</w:t>
      </w:r>
      <w:r>
        <w:rPr>
          <w:sz w:val="24"/>
          <w:szCs w:val="24"/>
        </w:rPr>
        <w:t>, 866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Third</w:t>
      </w:r>
      <w:r>
        <w:rPr>
          <w:spacing w:val="-15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8"/>
          <w:sz w:val="24"/>
          <w:szCs w:val="24"/>
        </w:rPr>
        <w:t xml:space="preserve"> </w:t>
      </w:r>
      <w:r>
        <w:rPr>
          <w:spacing w:val="-24"/>
          <w:sz w:val="24"/>
          <w:szCs w:val="24"/>
        </w:rPr>
        <w:t>Y</w:t>
      </w:r>
      <w:r>
        <w:rPr>
          <w:sz w:val="24"/>
          <w:szCs w:val="24"/>
        </w:rPr>
        <w:t xml:space="preserve">ork,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p 33</w:t>
      </w:r>
      <w:r>
        <w:rPr>
          <w:spacing w:val="3"/>
          <w:sz w:val="24"/>
          <w:szCs w:val="24"/>
        </w:rPr>
        <w:t>0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</w:t>
      </w:r>
      <w:r>
        <w:rPr>
          <w:spacing w:val="2"/>
          <w:sz w:val="24"/>
          <w:szCs w:val="24"/>
        </w:rPr>
        <w:t>3</w:t>
      </w:r>
      <w:r>
        <w:rPr>
          <w:sz w:val="24"/>
          <w:szCs w:val="24"/>
        </w:rPr>
        <w:t>7.</w:t>
      </w:r>
    </w:p>
    <w:p w14:paraId="57703D8D" w14:textId="77777777" w:rsidR="00BA69D7" w:rsidRDefault="00BA69D7">
      <w:pPr>
        <w:spacing w:before="9" w:line="120" w:lineRule="exact"/>
        <w:rPr>
          <w:sz w:val="13"/>
          <w:szCs w:val="13"/>
        </w:rPr>
      </w:pPr>
    </w:p>
    <w:p w14:paraId="4EF2CF95" w14:textId="35802734" w:rsidR="00BA69D7" w:rsidRDefault="00325FF4" w:rsidP="007D680A">
      <w:pPr>
        <w:ind w:left="948"/>
      </w:pPr>
      <w:r>
        <w:rPr>
          <w:sz w:val="24"/>
          <w:szCs w:val="24"/>
        </w:rPr>
        <w:t xml:space="preserve">14. </w:t>
      </w:r>
      <w:r w:rsidR="007D680A" w:rsidRPr="007D680A">
        <w:rPr>
          <w:sz w:val="24"/>
          <w:szCs w:val="24"/>
        </w:rPr>
        <w:t xml:space="preserve">Zulfiqar, F., Navarro, M., Ashraf, M., Akram, N. A., &amp; </w:t>
      </w:r>
      <w:proofErr w:type="spellStart"/>
      <w:r w:rsidR="007D680A" w:rsidRPr="007D680A">
        <w:rPr>
          <w:sz w:val="24"/>
          <w:szCs w:val="24"/>
        </w:rPr>
        <w:t>Munné</w:t>
      </w:r>
      <w:proofErr w:type="spellEnd"/>
      <w:r w:rsidR="007D680A" w:rsidRPr="007D680A">
        <w:rPr>
          <w:sz w:val="24"/>
          <w:szCs w:val="24"/>
        </w:rPr>
        <w:t xml:space="preserve">-Bosch, S. (2019). </w:t>
      </w:r>
      <w:proofErr w:type="spellStart"/>
      <w:r w:rsidR="007D680A" w:rsidRPr="007D680A">
        <w:rPr>
          <w:sz w:val="24"/>
          <w:szCs w:val="24"/>
        </w:rPr>
        <w:t>Nanofertilizer</w:t>
      </w:r>
      <w:proofErr w:type="spellEnd"/>
      <w:r w:rsidR="007D680A" w:rsidRPr="007D680A">
        <w:rPr>
          <w:sz w:val="24"/>
          <w:szCs w:val="24"/>
        </w:rPr>
        <w:t xml:space="preserve"> use for sustainable agriculture: Advantages and limitations. Plant Science. </w:t>
      </w:r>
      <w:hyperlink r:id="rId28" w:history="1">
        <w:r w:rsidR="007D680A" w:rsidRPr="008E6228">
          <w:rPr>
            <w:rStyle w:val="Hyperlink"/>
            <w:sz w:val="24"/>
            <w:szCs w:val="24"/>
          </w:rPr>
          <w:t>https://doi.org/10.1016/j.plantsci.2019.110270</w:t>
        </w:r>
      </w:hyperlink>
      <w:r w:rsidR="007D680A">
        <w:rPr>
          <w:sz w:val="24"/>
          <w:szCs w:val="24"/>
        </w:rPr>
        <w:t xml:space="preserve"> </w:t>
      </w:r>
    </w:p>
    <w:p w14:paraId="541259A0" w14:textId="77777777" w:rsidR="00BA69D7" w:rsidRDefault="00BA69D7">
      <w:pPr>
        <w:spacing w:before="19" w:line="200" w:lineRule="exact"/>
      </w:pPr>
    </w:p>
    <w:p w14:paraId="5F052870" w14:textId="4AC3719F" w:rsidR="00BA69D7" w:rsidRDefault="00325FF4">
      <w:pPr>
        <w:spacing w:before="29" w:line="360" w:lineRule="auto"/>
        <w:ind w:left="1308" w:right="7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7D680A" w:rsidRPr="007D680A">
        <w:rPr>
          <w:spacing w:val="1"/>
          <w:sz w:val="24"/>
          <w:szCs w:val="24"/>
        </w:rPr>
        <w:t xml:space="preserve">Sarkar, A., Jana, K., &amp; Mondal, R. (2021). Growth and yield of hybrid mustard (Brassica </w:t>
      </w:r>
      <w:proofErr w:type="spellStart"/>
      <w:r w:rsidR="007D680A" w:rsidRPr="007D680A">
        <w:rPr>
          <w:spacing w:val="1"/>
          <w:sz w:val="24"/>
          <w:szCs w:val="24"/>
        </w:rPr>
        <w:t>juncea</w:t>
      </w:r>
      <w:proofErr w:type="spellEnd"/>
      <w:r w:rsidR="007D680A" w:rsidRPr="007D680A">
        <w:rPr>
          <w:spacing w:val="1"/>
          <w:sz w:val="24"/>
          <w:szCs w:val="24"/>
        </w:rPr>
        <w:t xml:space="preserve"> L.) as influenced by foliar nutrition in Gangetic plains of West </w:t>
      </w:r>
      <w:r w:rsidR="007D680A" w:rsidRPr="007D680A">
        <w:rPr>
          <w:spacing w:val="1"/>
          <w:sz w:val="24"/>
          <w:szCs w:val="24"/>
        </w:rPr>
        <w:lastRenderedPageBreak/>
        <w:t xml:space="preserve">Bengal. Journal of Crop and Weed. </w:t>
      </w:r>
      <w:hyperlink r:id="rId29" w:history="1">
        <w:r w:rsidR="007D680A" w:rsidRPr="008E6228">
          <w:rPr>
            <w:rStyle w:val="Hyperlink"/>
            <w:spacing w:val="1"/>
            <w:sz w:val="24"/>
            <w:szCs w:val="24"/>
          </w:rPr>
          <w:t>https://doi.org/10.22271/09746315.2021.v17.i3.1488</w:t>
        </w:r>
      </w:hyperlink>
      <w:r w:rsidR="007D680A">
        <w:rPr>
          <w:spacing w:val="1"/>
          <w:sz w:val="24"/>
          <w:szCs w:val="24"/>
        </w:rPr>
        <w:t xml:space="preserve"> </w:t>
      </w:r>
    </w:p>
    <w:p w14:paraId="63ED3E4E" w14:textId="20E96542" w:rsidR="00BA69D7" w:rsidRDefault="00325FF4">
      <w:pPr>
        <w:spacing w:before="3"/>
        <w:ind w:left="948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7D680A" w:rsidRPr="007D680A">
        <w:rPr>
          <w:sz w:val="24"/>
          <w:szCs w:val="24"/>
        </w:rPr>
        <w:t xml:space="preserve">IFFCO. (2023). Nano DAP brochure. </w:t>
      </w:r>
      <w:hyperlink r:id="rId30" w:history="1">
        <w:r w:rsidR="007D680A" w:rsidRPr="008E6228">
          <w:rPr>
            <w:rStyle w:val="Hyperlink"/>
            <w:sz w:val="24"/>
            <w:szCs w:val="24"/>
          </w:rPr>
          <w:t>https://www.iffconanodap.in/</w:t>
        </w:r>
      </w:hyperlink>
      <w:r w:rsidR="007D680A">
        <w:rPr>
          <w:sz w:val="24"/>
          <w:szCs w:val="24"/>
        </w:rPr>
        <w:t xml:space="preserve"> </w:t>
      </w:r>
    </w:p>
    <w:p w14:paraId="1F7C2C93" w14:textId="77777777" w:rsidR="00BA69D7" w:rsidRDefault="00BA69D7">
      <w:pPr>
        <w:spacing w:before="9" w:line="120" w:lineRule="exact"/>
        <w:rPr>
          <w:sz w:val="13"/>
          <w:szCs w:val="13"/>
        </w:rPr>
      </w:pPr>
    </w:p>
    <w:p w14:paraId="79C6CF00" w14:textId="77777777" w:rsidR="00BA69D7" w:rsidRDefault="00325FF4">
      <w:pPr>
        <w:spacing w:line="359" w:lineRule="auto"/>
        <w:ind w:left="1308" w:right="74" w:hanging="360"/>
        <w:jc w:val="both"/>
        <w:rPr>
          <w:sz w:val="24"/>
          <w:szCs w:val="24"/>
        </w:rPr>
      </w:pPr>
      <w:r>
        <w:rPr>
          <w:sz w:val="24"/>
          <w:szCs w:val="24"/>
        </w:rPr>
        <w:t>17.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D.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Dutta,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K.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(197</w:t>
      </w:r>
      <w:r>
        <w:rPr>
          <w:spacing w:val="-1"/>
          <w:sz w:val="24"/>
          <w:szCs w:val="24"/>
        </w:rPr>
        <w:t>1</w:t>
      </w:r>
      <w:proofErr w:type="gramStart"/>
      <w:r>
        <w:rPr>
          <w:sz w:val="24"/>
          <w:szCs w:val="24"/>
        </w:rPr>
        <w:t>).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ribution</w:t>
      </w:r>
      <w:proofErr w:type="gramEnd"/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shoots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plucki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sur</w:t>
      </w:r>
      <w:r>
        <w:rPr>
          <w:spacing w:val="-1"/>
          <w:sz w:val="24"/>
          <w:szCs w:val="24"/>
        </w:rPr>
        <w:t>fa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 of 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bush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 xml:space="preserve">ion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sp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ing.</w:t>
      </w:r>
      <w:r>
        <w:rPr>
          <w:spacing w:val="2"/>
          <w:sz w:val="24"/>
          <w:szCs w:val="24"/>
        </w:rPr>
        <w:t xml:space="preserve"> </w:t>
      </w:r>
      <w:r>
        <w:rPr>
          <w:i/>
          <w:spacing w:val="-18"/>
          <w:sz w:val="24"/>
          <w:szCs w:val="24"/>
        </w:rPr>
        <w:t>T</w:t>
      </w:r>
      <w:r>
        <w:rPr>
          <w:i/>
          <w:sz w:val="24"/>
          <w:szCs w:val="24"/>
        </w:rPr>
        <w:t>wo and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Bud., </w:t>
      </w:r>
      <w:r>
        <w:rPr>
          <w:sz w:val="24"/>
          <w:szCs w:val="24"/>
        </w:rPr>
        <w:t xml:space="preserve">18: </w:t>
      </w:r>
      <w:r>
        <w:rPr>
          <w:spacing w:val="1"/>
          <w:sz w:val="24"/>
          <w:szCs w:val="24"/>
        </w:rPr>
        <w:t>8</w:t>
      </w:r>
      <w:r>
        <w:rPr>
          <w:spacing w:val="-1"/>
          <w:sz w:val="24"/>
          <w:szCs w:val="24"/>
        </w:rPr>
        <w:t>-</w:t>
      </w:r>
      <w:r>
        <w:rPr>
          <w:spacing w:val="-10"/>
          <w:sz w:val="24"/>
          <w:szCs w:val="24"/>
        </w:rPr>
        <w:t>1</w:t>
      </w:r>
      <w:r>
        <w:rPr>
          <w:sz w:val="24"/>
          <w:szCs w:val="24"/>
        </w:rPr>
        <w:t>1.</w:t>
      </w:r>
    </w:p>
    <w:p w14:paraId="5B003DC4" w14:textId="77777777" w:rsidR="00BA69D7" w:rsidRDefault="00325FF4">
      <w:pPr>
        <w:spacing w:before="7"/>
        <w:ind w:left="948"/>
        <w:rPr>
          <w:sz w:val="24"/>
          <w:szCs w:val="24"/>
        </w:rPr>
      </w:pPr>
      <w:r>
        <w:rPr>
          <w:sz w:val="24"/>
          <w:szCs w:val="24"/>
        </w:rPr>
        <w:t xml:space="preserve">18. Anon. 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1996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plant</w:t>
      </w:r>
      <w:r>
        <w:rPr>
          <w:spacing w:val="1"/>
          <w:sz w:val="24"/>
          <w:szCs w:val="24"/>
        </w:rPr>
        <w:t>e</w:t>
      </w:r>
      <w:r>
        <w:rPr>
          <w:spacing w:val="9"/>
          <w:sz w:val="24"/>
          <w:szCs w:val="24"/>
        </w:rPr>
        <w:t>r</w:t>
      </w:r>
      <w:r>
        <w:rPr>
          <w:spacing w:val="-13"/>
          <w:sz w:val="24"/>
          <w:szCs w:val="24"/>
        </w:rPr>
        <w:t>’</w:t>
      </w:r>
      <w:r>
        <w:rPr>
          <w:sz w:val="24"/>
          <w:szCs w:val="24"/>
        </w:rPr>
        <w:t>s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ndbook.,</w:t>
      </w:r>
      <w:r>
        <w:rPr>
          <w:spacing w:val="-5"/>
          <w:sz w:val="24"/>
          <w:szCs w:val="24"/>
        </w:rPr>
        <w:t xml:space="preserve"> </w:t>
      </w:r>
      <w:r>
        <w:rPr>
          <w:spacing w:val="-17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Asso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iation.</w:t>
      </w:r>
    </w:p>
    <w:p w14:paraId="334E7154" w14:textId="77777777" w:rsidR="00BA69D7" w:rsidRDefault="00BA69D7">
      <w:pPr>
        <w:spacing w:before="2" w:line="120" w:lineRule="exact"/>
        <w:rPr>
          <w:sz w:val="12"/>
          <w:szCs w:val="12"/>
        </w:rPr>
      </w:pPr>
    </w:p>
    <w:p w14:paraId="23D065F5" w14:textId="1C761CD7" w:rsidR="00BA69D7" w:rsidRDefault="00325FF4" w:rsidP="007D680A">
      <w:pPr>
        <w:ind w:left="948"/>
        <w:rPr>
          <w:sz w:val="13"/>
          <w:szCs w:val="13"/>
        </w:rPr>
      </w:pPr>
      <w:r>
        <w:rPr>
          <w:sz w:val="24"/>
          <w:szCs w:val="24"/>
        </w:rPr>
        <w:t xml:space="preserve">19. </w:t>
      </w:r>
      <w:r w:rsidR="007D680A" w:rsidRPr="007D680A">
        <w:rPr>
          <w:sz w:val="24"/>
          <w:szCs w:val="24"/>
        </w:rPr>
        <w:t xml:space="preserve">Barua, D. N. (1989). Science and practice in tea culture. Tea Research Association. </w:t>
      </w:r>
      <w:hyperlink r:id="rId31" w:history="1">
        <w:r w:rsidR="007D680A" w:rsidRPr="008E6228">
          <w:rPr>
            <w:rStyle w:val="Hyperlink"/>
            <w:sz w:val="24"/>
            <w:szCs w:val="24"/>
          </w:rPr>
          <w:t>https://www.tocklai.net/product/science-and-practice-in-tea-culture-by-d-n-barua/</w:t>
        </w:r>
      </w:hyperlink>
      <w:r w:rsidR="007D680A">
        <w:rPr>
          <w:sz w:val="24"/>
          <w:szCs w:val="24"/>
        </w:rPr>
        <w:t xml:space="preserve"> </w:t>
      </w:r>
    </w:p>
    <w:p w14:paraId="6B870081" w14:textId="77777777" w:rsidR="007D680A" w:rsidRDefault="00325FF4" w:rsidP="007D680A">
      <w:pPr>
        <w:spacing w:line="360" w:lineRule="auto"/>
        <w:ind w:left="1308" w:right="69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007D680A" w:rsidRPr="007D680A">
        <w:rPr>
          <w:sz w:val="24"/>
          <w:szCs w:val="24"/>
        </w:rPr>
        <w:t xml:space="preserve">Gomez, K. A., &amp; Gomez, A. A. (1984). Statistical procedures for agricultural research. John Wiley &amp; Sons. </w:t>
      </w:r>
      <w:hyperlink r:id="rId32" w:history="1">
        <w:r w:rsidR="007D680A" w:rsidRPr="008E6228">
          <w:rPr>
            <w:rStyle w:val="Hyperlink"/>
            <w:sz w:val="24"/>
            <w:szCs w:val="24"/>
          </w:rPr>
          <w:t>https://www.wiley.com/en-us/Statistical+Procedures+for+Agricultural+Research,+2nd+Edition-p-9780471879312</w:t>
        </w:r>
      </w:hyperlink>
      <w:r w:rsidR="007D680A">
        <w:rPr>
          <w:sz w:val="24"/>
          <w:szCs w:val="24"/>
        </w:rPr>
        <w:t xml:space="preserve"> </w:t>
      </w:r>
    </w:p>
    <w:p w14:paraId="53EDADC4" w14:textId="6144D068" w:rsidR="00320D8A" w:rsidRDefault="00325FF4" w:rsidP="00320D8A">
      <w:pPr>
        <w:spacing w:line="360" w:lineRule="auto"/>
        <w:ind w:left="1308" w:right="69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320D8A" w:rsidRPr="00320D8A">
        <w:rPr>
          <w:sz w:val="24"/>
          <w:szCs w:val="24"/>
        </w:rPr>
        <w:t>Adhikari, T., Kundu, S., Meena, V., &amp; Rao, A. S. (2014). Utilization of nano rock phosphate by maize (</w:t>
      </w:r>
      <w:proofErr w:type="spellStart"/>
      <w:r w:rsidR="00320D8A" w:rsidRPr="00320D8A">
        <w:rPr>
          <w:sz w:val="24"/>
          <w:szCs w:val="24"/>
        </w:rPr>
        <w:t>Zea</w:t>
      </w:r>
      <w:proofErr w:type="spellEnd"/>
      <w:r w:rsidR="00320D8A" w:rsidRPr="00320D8A">
        <w:rPr>
          <w:sz w:val="24"/>
          <w:szCs w:val="24"/>
        </w:rPr>
        <w:t xml:space="preserve"> mays L.) crop in a </w:t>
      </w:r>
      <w:proofErr w:type="spellStart"/>
      <w:r w:rsidR="00320D8A" w:rsidRPr="00320D8A">
        <w:rPr>
          <w:sz w:val="24"/>
          <w:szCs w:val="24"/>
        </w:rPr>
        <w:t>vertisol</w:t>
      </w:r>
      <w:proofErr w:type="spellEnd"/>
      <w:r w:rsidR="00320D8A" w:rsidRPr="00320D8A">
        <w:rPr>
          <w:sz w:val="24"/>
          <w:szCs w:val="24"/>
        </w:rPr>
        <w:t xml:space="preserve"> of Central India. Journal of Agricultural Science and Technology A, 4, 384-394. </w:t>
      </w:r>
      <w:hyperlink r:id="rId33" w:history="1">
        <w:r w:rsidR="00320D8A" w:rsidRPr="008E6228">
          <w:rPr>
            <w:rStyle w:val="Hyperlink"/>
            <w:sz w:val="24"/>
            <w:szCs w:val="24"/>
          </w:rPr>
          <w:t>https://www.researchgate.net/publication/267590000_Utilization_of_Nano_Rock_Phosphate_by_Maize_Zea_mays_L_Crop_in_a_Vertisol_of_Central_India</w:t>
        </w:r>
      </w:hyperlink>
    </w:p>
    <w:p w14:paraId="0A1CE232" w14:textId="77777777" w:rsidR="00320D8A" w:rsidRDefault="00325FF4" w:rsidP="00320D8A">
      <w:pPr>
        <w:spacing w:line="360" w:lineRule="auto"/>
        <w:ind w:left="1308" w:right="69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="00320D8A" w:rsidRPr="00320D8A">
        <w:rPr>
          <w:sz w:val="24"/>
          <w:szCs w:val="24"/>
        </w:rPr>
        <w:t xml:space="preserve">Bray, R. H., &amp; Kurtz, L. T. (1945). Determination of total, organic, and available forms of phosphorus in soils. Soil Science, 59(1), 39-46. </w:t>
      </w:r>
      <w:hyperlink r:id="rId34" w:history="1">
        <w:r w:rsidR="00320D8A" w:rsidRPr="008E6228">
          <w:rPr>
            <w:rStyle w:val="Hyperlink"/>
            <w:sz w:val="24"/>
            <w:szCs w:val="24"/>
          </w:rPr>
          <w:t>https://doi.org/10.1097/00010694-194501000-00006</w:t>
        </w:r>
      </w:hyperlink>
    </w:p>
    <w:p w14:paraId="29E9D41A" w14:textId="2C30634D" w:rsidR="00BA69D7" w:rsidRDefault="00325FF4" w:rsidP="00320D8A">
      <w:pPr>
        <w:spacing w:line="360" w:lineRule="auto"/>
        <w:ind w:left="1308" w:right="69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320D8A" w:rsidRPr="00320D8A">
        <w:rPr>
          <w:sz w:val="24"/>
          <w:szCs w:val="24"/>
        </w:rPr>
        <w:t xml:space="preserve">Deo, H. R., </w:t>
      </w:r>
      <w:proofErr w:type="spellStart"/>
      <w:r w:rsidR="00320D8A" w:rsidRPr="00320D8A">
        <w:rPr>
          <w:sz w:val="24"/>
          <w:szCs w:val="24"/>
        </w:rPr>
        <w:t>Chandrakar</w:t>
      </w:r>
      <w:proofErr w:type="spellEnd"/>
      <w:r w:rsidR="00320D8A" w:rsidRPr="00320D8A">
        <w:rPr>
          <w:sz w:val="24"/>
          <w:szCs w:val="24"/>
        </w:rPr>
        <w:t xml:space="preserve">, T., Srivastava, L. K., Nag, N. K., Singh, D. P., &amp; Thakur, A. (2022). Effect of Nano-DAP on yield, nutrient uptake and nutrient use efficiency by rice under Bastar plateau. The Pharma Innovation Journal, 11(9), 1463-1465. </w:t>
      </w:r>
      <w:hyperlink r:id="rId35" w:history="1">
        <w:r w:rsidR="00320D8A" w:rsidRPr="008E6228">
          <w:rPr>
            <w:rStyle w:val="Hyperlink"/>
            <w:sz w:val="24"/>
            <w:szCs w:val="24"/>
          </w:rPr>
          <w:t>https://www.thepharmajournal.com/archives/2022/vol11issue9/PartU/11-9-100-900.pdf</w:t>
        </w:r>
      </w:hyperlink>
      <w:r w:rsidR="00320D8A">
        <w:rPr>
          <w:sz w:val="24"/>
          <w:szCs w:val="24"/>
        </w:rPr>
        <w:t xml:space="preserve"> </w:t>
      </w:r>
    </w:p>
    <w:p w14:paraId="0A7AAD09" w14:textId="77777777" w:rsidR="00BA69D7" w:rsidRDefault="00325FF4">
      <w:pPr>
        <w:spacing w:before="3"/>
        <w:ind w:left="948"/>
        <w:rPr>
          <w:sz w:val="24"/>
          <w:szCs w:val="24"/>
        </w:rPr>
      </w:pPr>
      <w:r>
        <w:rPr>
          <w:sz w:val="24"/>
          <w:szCs w:val="24"/>
        </w:rPr>
        <w:t>24. Dutta,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K.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(195</w:t>
      </w:r>
      <w:r>
        <w:rPr>
          <w:spacing w:val="1"/>
          <w:sz w:val="24"/>
          <w:szCs w:val="24"/>
        </w:rPr>
        <w:t>6</w:t>
      </w:r>
      <w:r>
        <w:rPr>
          <w:sz w:val="24"/>
          <w:szCs w:val="24"/>
        </w:rPr>
        <w:t>).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nuring.</w:t>
      </w:r>
      <w:r>
        <w:rPr>
          <w:spacing w:val="5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.  12th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Conf.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pacing w:val="-17"/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klai</w:t>
      </w:r>
      <w:proofErr w:type="spellEnd"/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Ex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ntal</w:t>
      </w:r>
    </w:p>
    <w:p w14:paraId="1F4CDF9A" w14:textId="77777777" w:rsidR="00BA69D7" w:rsidRDefault="00BA69D7">
      <w:pPr>
        <w:spacing w:before="9" w:line="120" w:lineRule="exact"/>
        <w:rPr>
          <w:sz w:val="13"/>
          <w:szCs w:val="13"/>
        </w:rPr>
      </w:pPr>
    </w:p>
    <w:p w14:paraId="632AECA9" w14:textId="77777777" w:rsidR="00BA69D7" w:rsidRDefault="00325FF4">
      <w:pPr>
        <w:ind w:left="1308" w:right="577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tation. Jorh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t. pp. </w:t>
      </w:r>
      <w:r>
        <w:rPr>
          <w:spacing w:val="2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12.</w:t>
      </w:r>
    </w:p>
    <w:p w14:paraId="00C607CF" w14:textId="77777777" w:rsidR="00BA69D7" w:rsidRDefault="00BA69D7">
      <w:pPr>
        <w:spacing w:before="7" w:line="120" w:lineRule="exact"/>
        <w:rPr>
          <w:sz w:val="13"/>
          <w:szCs w:val="13"/>
        </w:rPr>
      </w:pPr>
    </w:p>
    <w:p w14:paraId="48263FB4" w14:textId="77777777" w:rsidR="00BA69D7" w:rsidRDefault="00325FF4">
      <w:pPr>
        <w:ind w:left="948"/>
        <w:rPr>
          <w:sz w:val="24"/>
          <w:szCs w:val="24"/>
        </w:rPr>
      </w:pPr>
      <w:r>
        <w:rPr>
          <w:sz w:val="24"/>
          <w:szCs w:val="24"/>
        </w:rPr>
        <w:t>25. 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-5"/>
          <w:sz w:val="24"/>
          <w:szCs w:val="24"/>
        </w:rPr>
        <w:t xml:space="preserve"> </w:t>
      </w:r>
      <w:r>
        <w:rPr>
          <w:spacing w:val="-32"/>
          <w:sz w:val="24"/>
          <w:szCs w:val="24"/>
        </w:rPr>
        <w:t>V</w:t>
      </w:r>
      <w:r>
        <w:rPr>
          <w:sz w:val="24"/>
          <w:szCs w:val="24"/>
        </w:rPr>
        <w:t>. (19</w:t>
      </w:r>
      <w:r>
        <w:rPr>
          <w:spacing w:val="-1"/>
          <w:sz w:val="24"/>
          <w:szCs w:val="24"/>
        </w:rPr>
        <w:t>6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 xml:space="preserve">). </w:t>
      </w:r>
      <w:r>
        <w:rPr>
          <w:spacing w:val="1"/>
          <w:sz w:val="24"/>
          <w:szCs w:val="24"/>
        </w:rPr>
        <w:t>Fe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r use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outh Indi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hyperlink r:id="rId36">
        <w:r w:rsidR="00BA69D7">
          <w:rPr>
            <w:i/>
            <w:sz w:val="24"/>
            <w:szCs w:val="24"/>
            <w:u w:val="single" w:color="000000"/>
          </w:rPr>
          <w:t xml:space="preserve"> </w:t>
        </w:r>
        <w:r w:rsidR="00BA69D7">
          <w:rPr>
            <w:i/>
            <w:spacing w:val="-59"/>
            <w:sz w:val="24"/>
            <w:szCs w:val="24"/>
            <w:u w:val="single" w:color="000000"/>
          </w:rPr>
          <w:t xml:space="preserve"> </w:t>
        </w:r>
        <w:r w:rsidR="00BA69D7">
          <w:rPr>
            <w:i/>
            <w:sz w:val="24"/>
            <w:szCs w:val="24"/>
            <w:u w:val="single" w:color="000000"/>
          </w:rPr>
          <w:t>F</w:t>
        </w:r>
        <w:r w:rsidR="00BA69D7">
          <w:rPr>
            <w:i/>
            <w:spacing w:val="-1"/>
            <w:sz w:val="24"/>
            <w:szCs w:val="24"/>
            <w:u w:val="single" w:color="000000"/>
          </w:rPr>
          <w:t>e</w:t>
        </w:r>
        <w:r w:rsidR="00BA69D7">
          <w:rPr>
            <w:i/>
            <w:sz w:val="24"/>
            <w:szCs w:val="24"/>
            <w:u w:val="single" w:color="000000"/>
          </w:rPr>
          <w:t>rti</w:t>
        </w:r>
        <w:r w:rsidR="00BA69D7">
          <w:rPr>
            <w:i/>
            <w:spacing w:val="1"/>
            <w:sz w:val="24"/>
            <w:szCs w:val="24"/>
            <w:u w:val="single" w:color="000000"/>
          </w:rPr>
          <w:t xml:space="preserve"> </w:t>
        </w:r>
        <w:proofErr w:type="gramStart"/>
        <w:r w:rsidR="00BA69D7">
          <w:rPr>
            <w:i/>
            <w:sz w:val="24"/>
            <w:szCs w:val="24"/>
            <w:u w:val="single" w:color="000000"/>
          </w:rPr>
          <w:t>l  N</w:t>
        </w:r>
        <w:proofErr w:type="gramEnd"/>
        <w:r w:rsidR="00BA69D7">
          <w:rPr>
            <w:i/>
            <w:spacing w:val="1"/>
            <w:sz w:val="24"/>
            <w:szCs w:val="24"/>
            <w:u w:val="single" w:color="000000"/>
          </w:rPr>
          <w:t xml:space="preserve"> </w:t>
        </w:r>
        <w:proofErr w:type="spellStart"/>
        <w:r w:rsidR="00BA69D7">
          <w:rPr>
            <w:i/>
            <w:spacing w:val="-1"/>
            <w:sz w:val="24"/>
            <w:szCs w:val="24"/>
            <w:u w:val="single" w:color="000000"/>
          </w:rPr>
          <w:t>e</w:t>
        </w:r>
        <w:r w:rsidR="00BA69D7">
          <w:rPr>
            <w:i/>
            <w:sz w:val="24"/>
            <w:szCs w:val="24"/>
            <w:u w:val="single" w:color="000000"/>
          </w:rPr>
          <w:t>w</w:t>
        </w:r>
        <w:proofErr w:type="spellEnd"/>
        <w:r w:rsidR="00BA69D7">
          <w:rPr>
            <w:i/>
            <w:sz w:val="24"/>
            <w:szCs w:val="24"/>
            <w:u w:val="single" w:color="000000"/>
          </w:rPr>
          <w:t xml:space="preserve"> s </w:t>
        </w:r>
        <w:r w:rsidR="00BA69D7">
          <w:rPr>
            <w:i/>
            <w:spacing w:val="-58"/>
            <w:sz w:val="24"/>
            <w:szCs w:val="24"/>
          </w:rPr>
          <w:t xml:space="preserve"> </w:t>
        </w:r>
        <w:r w:rsidR="00BA69D7">
          <w:rPr>
            <w:sz w:val="24"/>
            <w:szCs w:val="24"/>
          </w:rPr>
          <w:t>.,</w:t>
        </w:r>
      </w:hyperlink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7</w:t>
      </w:r>
      <w:r>
        <w:rPr>
          <w:sz w:val="24"/>
          <w:szCs w:val="24"/>
        </w:rPr>
        <w:t>(8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: 7</w:t>
      </w:r>
      <w:r>
        <w:rPr>
          <w:spacing w:val="-1"/>
          <w:sz w:val="24"/>
          <w:szCs w:val="24"/>
        </w:rPr>
        <w:t>-</w:t>
      </w:r>
      <w:r>
        <w:rPr>
          <w:spacing w:val="-10"/>
          <w:sz w:val="24"/>
          <w:szCs w:val="24"/>
        </w:rPr>
        <w:t>11</w:t>
      </w:r>
    </w:p>
    <w:p w14:paraId="7E66BC5F" w14:textId="77777777" w:rsidR="00BA69D7" w:rsidRDefault="00BA69D7">
      <w:pPr>
        <w:spacing w:before="9" w:line="120" w:lineRule="exact"/>
        <w:rPr>
          <w:sz w:val="13"/>
          <w:szCs w:val="13"/>
        </w:rPr>
      </w:pPr>
    </w:p>
    <w:p w14:paraId="1A96E417" w14:textId="381C68E5" w:rsidR="00320D8A" w:rsidRDefault="00325FF4" w:rsidP="00320D8A">
      <w:pPr>
        <w:ind w:left="948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proofErr w:type="spellStart"/>
      <w:r w:rsidR="00320D8A" w:rsidRPr="00320D8A">
        <w:rPr>
          <w:sz w:val="24"/>
          <w:szCs w:val="24"/>
        </w:rPr>
        <w:t>Khemshetty</w:t>
      </w:r>
      <w:proofErr w:type="spellEnd"/>
      <w:r w:rsidR="00320D8A" w:rsidRPr="00320D8A">
        <w:rPr>
          <w:sz w:val="24"/>
          <w:szCs w:val="24"/>
        </w:rPr>
        <w:t xml:space="preserve">, A., Patil, D. H., Rathod, P. S., Patil, A. S., &amp; Basavaraj, K. (2024). Studies on Nano DAP on Growth, Yield and Quality of Chickpeas under Rainfed Conditions of Northeastern Dry Zone of Karnataka. Journal of Experimental Agriculture International, 46(3), 139-145. </w:t>
      </w:r>
      <w:hyperlink r:id="rId37" w:history="1">
        <w:r w:rsidR="00320D8A" w:rsidRPr="008E6228">
          <w:rPr>
            <w:rStyle w:val="Hyperlink"/>
            <w:sz w:val="24"/>
            <w:szCs w:val="24"/>
          </w:rPr>
          <w:t>https://doi.org/10.9734/jeai/2024/v46i32332</w:t>
        </w:r>
      </w:hyperlink>
    </w:p>
    <w:p w14:paraId="79B7BC85" w14:textId="0D629911" w:rsidR="00BA69D7" w:rsidRDefault="00325FF4" w:rsidP="00320D8A">
      <w:pPr>
        <w:ind w:left="948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60F90499" w14:textId="1C128CF6" w:rsidR="00BA69D7" w:rsidRDefault="00325FF4" w:rsidP="00320D8A">
      <w:pPr>
        <w:spacing w:before="4" w:line="360" w:lineRule="auto"/>
        <w:ind w:left="1308" w:right="69" w:hanging="360"/>
        <w:jc w:val="both"/>
        <w:rPr>
          <w:sz w:val="13"/>
          <w:szCs w:val="13"/>
        </w:rPr>
      </w:pPr>
      <w:r>
        <w:rPr>
          <w:sz w:val="24"/>
          <w:szCs w:val="24"/>
        </w:rPr>
        <w:t xml:space="preserve">27. </w:t>
      </w:r>
      <w:r w:rsidR="00320D8A" w:rsidRPr="00320D8A">
        <w:rPr>
          <w:sz w:val="24"/>
          <w:szCs w:val="24"/>
        </w:rPr>
        <w:t xml:space="preserve">Liu, M. Y., Tang, D., Shi, Y., Ma, L., Zhang, Q., &amp; Ruan, J. (2021). Foliar N Application on Tea Plant at Its Dormancy Stage Increases the N Concentration of Mature Leaves and Improves the Quality and Yield of Spring Tea. Frontiers in Plant Science. </w:t>
      </w:r>
      <w:hyperlink r:id="rId38" w:history="1">
        <w:r w:rsidR="00320D8A" w:rsidRPr="008E6228">
          <w:rPr>
            <w:rStyle w:val="Hyperlink"/>
            <w:sz w:val="24"/>
            <w:szCs w:val="24"/>
          </w:rPr>
          <w:t>https://doi.org/10.3389/fpls.2021.753086</w:t>
        </w:r>
      </w:hyperlink>
      <w:r w:rsidR="00320D8A">
        <w:rPr>
          <w:sz w:val="24"/>
          <w:szCs w:val="24"/>
        </w:rPr>
        <w:t xml:space="preserve"> </w:t>
      </w:r>
    </w:p>
    <w:p w14:paraId="4C323D5E" w14:textId="5C0F9AF7" w:rsidR="00BA69D7" w:rsidRDefault="00325FF4">
      <w:pPr>
        <w:spacing w:line="360" w:lineRule="auto"/>
        <w:ind w:left="1308" w:right="75" w:hanging="360"/>
        <w:jc w:val="both"/>
        <w:rPr>
          <w:sz w:val="24"/>
          <w:szCs w:val="24"/>
        </w:rPr>
        <w:sectPr w:rsidR="00BA69D7">
          <w:pgSz w:w="11920" w:h="16840"/>
          <w:pgMar w:top="960" w:right="740" w:bottom="280" w:left="1680" w:header="749" w:footer="0" w:gutter="0"/>
          <w:cols w:space="720"/>
        </w:sectPr>
      </w:pPr>
      <w:r>
        <w:rPr>
          <w:sz w:val="24"/>
          <w:szCs w:val="24"/>
        </w:rPr>
        <w:t>28.</w:t>
      </w:r>
      <w:r w:rsidR="00320D8A" w:rsidRPr="00320D8A">
        <w:t xml:space="preserve"> </w:t>
      </w:r>
      <w:r w:rsidR="00320D8A" w:rsidRPr="00320D8A">
        <w:rPr>
          <w:sz w:val="24"/>
          <w:szCs w:val="24"/>
        </w:rPr>
        <w:t xml:space="preserve">Magda, S., &amp; Hussein, M. M. (2015). Usage of the nano phosphorous fertilizers in enhancing the corn crop and its effect on corn borers infestations after fungi </w:t>
      </w:r>
      <w:r w:rsidR="00320D8A" w:rsidRPr="00320D8A">
        <w:rPr>
          <w:sz w:val="24"/>
          <w:szCs w:val="24"/>
        </w:rPr>
        <w:lastRenderedPageBreak/>
        <w:t xml:space="preserve">treatments. International Journal of </w:t>
      </w:r>
      <w:proofErr w:type="spellStart"/>
      <w:r w:rsidR="00320D8A" w:rsidRPr="00320D8A">
        <w:rPr>
          <w:sz w:val="24"/>
          <w:szCs w:val="24"/>
        </w:rPr>
        <w:t>ChemTech</w:t>
      </w:r>
      <w:proofErr w:type="spellEnd"/>
      <w:r w:rsidR="00320D8A" w:rsidRPr="00320D8A">
        <w:rPr>
          <w:sz w:val="24"/>
          <w:szCs w:val="24"/>
        </w:rPr>
        <w:t xml:space="preserve"> Research. </w:t>
      </w:r>
      <w:hyperlink r:id="rId39" w:history="1">
        <w:r w:rsidR="00320D8A" w:rsidRPr="008E6228">
          <w:rPr>
            <w:rStyle w:val="Hyperlink"/>
            <w:sz w:val="24"/>
            <w:szCs w:val="24"/>
          </w:rPr>
          <w:t>http://www.sphinxsai.com/chemtech.php</w:t>
        </w:r>
      </w:hyperlink>
      <w:r w:rsidR="00320D8A">
        <w:rPr>
          <w:sz w:val="24"/>
          <w:szCs w:val="24"/>
        </w:rPr>
        <w:t xml:space="preserve"> </w:t>
      </w:r>
    </w:p>
    <w:p w14:paraId="3E692C8B" w14:textId="77777777" w:rsidR="00BA69D7" w:rsidRDefault="00BA69D7">
      <w:pPr>
        <w:spacing w:line="200" w:lineRule="exact"/>
      </w:pPr>
    </w:p>
    <w:p w14:paraId="63DEB1D3" w14:textId="77777777" w:rsidR="00BA69D7" w:rsidRDefault="00BA69D7">
      <w:pPr>
        <w:spacing w:before="19" w:line="200" w:lineRule="exact"/>
      </w:pPr>
    </w:p>
    <w:p w14:paraId="6356340D" w14:textId="293930EC" w:rsidR="00BA69D7" w:rsidRDefault="00325FF4" w:rsidP="00320D8A">
      <w:pPr>
        <w:spacing w:before="29"/>
        <w:ind w:left="948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proofErr w:type="spellStart"/>
      <w:r w:rsidR="00320D8A" w:rsidRPr="00320D8A">
        <w:rPr>
          <w:sz w:val="24"/>
          <w:szCs w:val="24"/>
        </w:rPr>
        <w:t>Nandeesh</w:t>
      </w:r>
      <w:proofErr w:type="spellEnd"/>
      <w:r w:rsidR="00320D8A" w:rsidRPr="00320D8A">
        <w:rPr>
          <w:sz w:val="24"/>
          <w:szCs w:val="24"/>
        </w:rPr>
        <w:t xml:space="preserve"> MU, Gaddi AK, Veeresh H, Ravi S, </w:t>
      </w:r>
      <w:proofErr w:type="spellStart"/>
      <w:r w:rsidR="00320D8A" w:rsidRPr="00320D8A">
        <w:rPr>
          <w:sz w:val="24"/>
          <w:szCs w:val="24"/>
        </w:rPr>
        <w:t>Ajayakumar</w:t>
      </w:r>
      <w:proofErr w:type="spellEnd"/>
      <w:r w:rsidR="00320D8A" w:rsidRPr="00320D8A">
        <w:rPr>
          <w:sz w:val="24"/>
          <w:szCs w:val="24"/>
        </w:rPr>
        <w:t xml:space="preserve"> MY. (2024). Effect of nano DAP on growth and yield of finger millet. International Journal of Research in Agronomy, 7(10), 521-524. </w:t>
      </w:r>
      <w:hyperlink r:id="rId40" w:history="1">
        <w:r w:rsidR="00320D8A" w:rsidRPr="008E6228">
          <w:rPr>
            <w:rStyle w:val="Hyperlink"/>
            <w:sz w:val="24"/>
            <w:szCs w:val="24"/>
          </w:rPr>
          <w:t>https://doi.org/10.33545/2618060X.2024.v7.i10g.1823</w:t>
        </w:r>
      </w:hyperlink>
    </w:p>
    <w:p w14:paraId="755A9F38" w14:textId="77777777" w:rsidR="00320D8A" w:rsidRDefault="00320D8A" w:rsidP="00320D8A">
      <w:pPr>
        <w:spacing w:before="29"/>
        <w:ind w:left="948"/>
        <w:rPr>
          <w:sz w:val="13"/>
          <w:szCs w:val="13"/>
        </w:rPr>
      </w:pPr>
    </w:p>
    <w:p w14:paraId="7D17CE3B" w14:textId="52D86CFF" w:rsidR="00BA69D7" w:rsidRDefault="00325FF4">
      <w:pPr>
        <w:spacing w:line="360" w:lineRule="auto"/>
        <w:ind w:left="1308" w:right="69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 w:rsidR="00320D8A" w:rsidRPr="00320D8A">
        <w:rPr>
          <w:sz w:val="24"/>
          <w:szCs w:val="24"/>
        </w:rPr>
        <w:t xml:space="preserve">Okano, K., Komaki, S., &amp; Matsuo, K. (1994). Remobilization of nitrogen from vegetative parts to sprouting shoots of young tea (Camellia sinensis L.) plants. Japanese Journal of Crop Science. </w:t>
      </w:r>
      <w:hyperlink r:id="rId41" w:history="1">
        <w:r w:rsidR="00320D8A" w:rsidRPr="008E6228">
          <w:rPr>
            <w:rStyle w:val="Hyperlink"/>
            <w:sz w:val="24"/>
            <w:szCs w:val="24"/>
          </w:rPr>
          <w:t>https://doi.org/10.1626/jcs.63.125</w:t>
        </w:r>
      </w:hyperlink>
      <w:r w:rsidR="00320D8A">
        <w:rPr>
          <w:sz w:val="24"/>
          <w:szCs w:val="24"/>
        </w:rPr>
        <w:t xml:space="preserve"> </w:t>
      </w:r>
    </w:p>
    <w:p w14:paraId="154FA2C6" w14:textId="578A771C" w:rsidR="00BA69D7" w:rsidRDefault="00325FF4">
      <w:pPr>
        <w:spacing w:before="6" w:line="360" w:lineRule="auto"/>
        <w:ind w:left="1308" w:right="67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r w:rsidR="004550E2" w:rsidRPr="004550E2">
        <w:rPr>
          <w:spacing w:val="1"/>
          <w:sz w:val="24"/>
          <w:szCs w:val="24"/>
        </w:rPr>
        <w:t xml:space="preserve">Saikia, P., &amp; Gogoi, A. S. (2023). Growth and Yield of Tea (Camellia sinensis) as Influenced by Nano Urea during Pre and Post Pruning </w:t>
      </w:r>
      <w:proofErr w:type="spellStart"/>
      <w:r w:rsidR="004550E2" w:rsidRPr="004550E2">
        <w:rPr>
          <w:spacing w:val="1"/>
          <w:sz w:val="24"/>
          <w:szCs w:val="24"/>
        </w:rPr>
        <w:t>Opertation</w:t>
      </w:r>
      <w:proofErr w:type="spellEnd"/>
      <w:r w:rsidR="004550E2" w:rsidRPr="004550E2">
        <w:rPr>
          <w:spacing w:val="1"/>
          <w:sz w:val="24"/>
          <w:szCs w:val="24"/>
        </w:rPr>
        <w:t xml:space="preserve">. International Journal of Plant &amp; Soil Science. </w:t>
      </w:r>
      <w:hyperlink r:id="rId42" w:history="1">
        <w:r w:rsidR="004550E2" w:rsidRPr="008E6228">
          <w:rPr>
            <w:rStyle w:val="Hyperlink"/>
            <w:spacing w:val="1"/>
            <w:sz w:val="24"/>
            <w:szCs w:val="24"/>
          </w:rPr>
          <w:t>https://doi.org/10.9734/IJPSS/2023/v35i203915</w:t>
        </w:r>
      </w:hyperlink>
      <w:r w:rsidR="004550E2">
        <w:rPr>
          <w:spacing w:val="1"/>
          <w:sz w:val="24"/>
          <w:szCs w:val="24"/>
        </w:rPr>
        <w:t xml:space="preserve"> </w:t>
      </w:r>
    </w:p>
    <w:p w14:paraId="24F93CC3" w14:textId="77777777" w:rsidR="004550E2" w:rsidRDefault="00325FF4" w:rsidP="004550E2">
      <w:pPr>
        <w:spacing w:before="4" w:line="360" w:lineRule="auto"/>
        <w:ind w:left="1308" w:right="72" w:hanging="360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32. </w:t>
      </w:r>
      <w:r w:rsidR="004550E2" w:rsidRPr="004550E2">
        <w:rPr>
          <w:spacing w:val="1"/>
          <w:sz w:val="24"/>
          <w:szCs w:val="24"/>
        </w:rPr>
        <w:t xml:space="preserve">Salehi, S. Y., &amp; </w:t>
      </w:r>
      <w:proofErr w:type="spellStart"/>
      <w:r w:rsidR="004550E2" w:rsidRPr="004550E2">
        <w:rPr>
          <w:spacing w:val="1"/>
          <w:sz w:val="24"/>
          <w:szCs w:val="24"/>
        </w:rPr>
        <w:t>Hajiboland</w:t>
      </w:r>
      <w:proofErr w:type="spellEnd"/>
      <w:r w:rsidR="004550E2" w:rsidRPr="004550E2">
        <w:rPr>
          <w:spacing w:val="1"/>
          <w:sz w:val="24"/>
          <w:szCs w:val="24"/>
        </w:rPr>
        <w:t xml:space="preserve">, R. (2008). A high internal phosphorus use efficiency in tea (Camellia sinensis L.) plants. Asian Journal of Plant Sciences. </w:t>
      </w:r>
      <w:hyperlink r:id="rId43" w:history="1">
        <w:r w:rsidR="004550E2" w:rsidRPr="008E6228">
          <w:rPr>
            <w:rStyle w:val="Hyperlink"/>
            <w:spacing w:val="1"/>
            <w:sz w:val="24"/>
            <w:szCs w:val="24"/>
          </w:rPr>
          <w:t>https://doi.org/10.3923/ajps.2008.30.36</w:t>
        </w:r>
      </w:hyperlink>
      <w:r w:rsidR="004550E2">
        <w:rPr>
          <w:spacing w:val="1"/>
          <w:sz w:val="24"/>
          <w:szCs w:val="24"/>
        </w:rPr>
        <w:t xml:space="preserve"> </w:t>
      </w:r>
    </w:p>
    <w:p w14:paraId="2A55FE73" w14:textId="18D7EB95" w:rsidR="00BA69D7" w:rsidRDefault="00325FF4" w:rsidP="004550E2">
      <w:pPr>
        <w:spacing w:before="4" w:line="360" w:lineRule="auto"/>
        <w:ind w:left="1308" w:right="72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33. </w:t>
      </w:r>
      <w:r w:rsidR="004550E2" w:rsidRPr="004550E2">
        <w:rPr>
          <w:spacing w:val="-17"/>
          <w:sz w:val="24"/>
          <w:szCs w:val="24"/>
        </w:rPr>
        <w:t xml:space="preserve">Tea Board of India. (n.d.). Tea statistics. </w:t>
      </w:r>
      <w:hyperlink r:id="rId44" w:history="1">
        <w:r w:rsidR="004550E2" w:rsidRPr="008E6228">
          <w:rPr>
            <w:rStyle w:val="Hyperlink"/>
            <w:spacing w:val="-17"/>
            <w:sz w:val="24"/>
            <w:szCs w:val="24"/>
          </w:rPr>
          <w:t>https://www.teaboard.gov.in/</w:t>
        </w:r>
      </w:hyperlink>
      <w:r w:rsidR="004550E2">
        <w:rPr>
          <w:spacing w:val="-17"/>
          <w:sz w:val="24"/>
          <w:szCs w:val="24"/>
        </w:rPr>
        <w:t xml:space="preserve"> </w:t>
      </w:r>
    </w:p>
    <w:p w14:paraId="400F5E2A" w14:textId="77777777" w:rsidR="00BA69D7" w:rsidRDefault="00BA69D7">
      <w:pPr>
        <w:spacing w:before="9" w:line="120" w:lineRule="exact"/>
        <w:rPr>
          <w:sz w:val="13"/>
          <w:szCs w:val="13"/>
        </w:rPr>
      </w:pPr>
    </w:p>
    <w:p w14:paraId="289C49AD" w14:textId="2F3CA9B1" w:rsidR="00BA69D7" w:rsidRDefault="00325FF4">
      <w:pPr>
        <w:spacing w:line="360" w:lineRule="auto"/>
        <w:ind w:left="1308" w:right="69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34. </w:t>
      </w:r>
      <w:r w:rsidR="004550E2" w:rsidRPr="004550E2">
        <w:rPr>
          <w:sz w:val="24"/>
          <w:szCs w:val="24"/>
        </w:rPr>
        <w:t xml:space="preserve">Thakur, D., Kumar, N., Manuja, S., Hetta, G., Chakraborty, M., Kumari, P., &amp; Saqib, A. (2024). Effect of foliar spray of Nano DAP on growth of wheat (Triticum </w:t>
      </w:r>
      <w:proofErr w:type="spellStart"/>
      <w:r w:rsidR="004550E2" w:rsidRPr="004550E2">
        <w:rPr>
          <w:sz w:val="24"/>
          <w:szCs w:val="24"/>
        </w:rPr>
        <w:t>aestivum</w:t>
      </w:r>
      <w:proofErr w:type="spellEnd"/>
      <w:r w:rsidR="004550E2" w:rsidRPr="004550E2">
        <w:rPr>
          <w:sz w:val="24"/>
          <w:szCs w:val="24"/>
        </w:rPr>
        <w:t xml:space="preserve"> L.). Himachal Journal of Agricultural Research, 50(2), 284-290. </w:t>
      </w:r>
      <w:hyperlink r:id="rId45" w:history="1">
        <w:r w:rsidR="004550E2" w:rsidRPr="008E6228">
          <w:rPr>
            <w:rStyle w:val="Hyperlink"/>
            <w:sz w:val="24"/>
            <w:szCs w:val="24"/>
          </w:rPr>
          <w:t>https://hjar.org/index.php/hjar/article/view/172604</w:t>
        </w:r>
      </w:hyperlink>
      <w:r w:rsidR="004550E2">
        <w:rPr>
          <w:sz w:val="24"/>
          <w:szCs w:val="24"/>
        </w:rPr>
        <w:t xml:space="preserve"> </w:t>
      </w:r>
    </w:p>
    <w:sectPr w:rsidR="00BA69D7">
      <w:pgSz w:w="11920" w:h="16840"/>
      <w:pgMar w:top="960" w:right="740" w:bottom="280" w:left="1680" w:header="749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srar" w:date="2025-12-02T21:47:00Z" w:initials="A">
    <w:p w14:paraId="349F47A8" w14:textId="70FF24B0" w:rsidR="000554E8" w:rsidRDefault="000554E8">
      <w:pPr>
        <w:pStyle w:val="CommentText"/>
      </w:pPr>
      <w:r>
        <w:rPr>
          <w:rStyle w:val="CommentReference"/>
        </w:rPr>
        <w:annotationRef/>
      </w:r>
      <w:r>
        <w:t>Weight dormancy</w:t>
      </w:r>
    </w:p>
  </w:comment>
  <w:comment w:id="1" w:author="Asrar" w:date="2025-12-02T21:48:00Z" w:initials="A">
    <w:p w14:paraId="7A92D1E6" w14:textId="1937A61F" w:rsidR="000554E8" w:rsidRDefault="000554E8">
      <w:pPr>
        <w:pStyle w:val="CommentText"/>
      </w:pPr>
      <w:r>
        <w:rPr>
          <w:rStyle w:val="CommentReference"/>
        </w:rPr>
        <w:annotationRef/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>2</w:t>
      </w:r>
      <w:r>
        <w:t xml:space="preserve"> (Recommended</w:t>
      </w:r>
    </w:p>
  </w:comment>
  <w:comment w:id="2" w:author="Asrar" w:date="2025-12-02T21:49:00Z" w:initials="A">
    <w:p w14:paraId="48F1238A" w14:textId="2E53C4F9" w:rsidR="000554E8" w:rsidRDefault="000554E8">
      <w:pPr>
        <w:pStyle w:val="CommentText"/>
      </w:pPr>
      <w:r>
        <w:rPr>
          <w:rStyle w:val="CommentReference"/>
        </w:rPr>
        <w:annotationRef/>
      </w:r>
      <w:r>
        <w:t>And cell</w:t>
      </w:r>
    </w:p>
  </w:comment>
  <w:comment w:id="3" w:author="Asrar" w:date="2025-12-02T21:49:00Z" w:initials="A">
    <w:p w14:paraId="6C8E5DD6" w14:textId="67D29FDD" w:rsidR="000554E8" w:rsidRDefault="000554E8">
      <w:pPr>
        <w:pStyle w:val="CommentText"/>
      </w:pPr>
      <w:r>
        <w:rPr>
          <w:rStyle w:val="CommentReference"/>
        </w:rPr>
        <w:annotationRef/>
      </w:r>
      <w:r>
        <w:t>The availability</w:t>
      </w:r>
    </w:p>
  </w:comment>
  <w:comment w:id="4" w:author="Asrar" w:date="2025-12-02T21:50:00Z" w:initials="A">
    <w:p w14:paraId="07A98F0D" w14:textId="23855A8F" w:rsidR="000554E8" w:rsidRDefault="000554E8">
      <w:pPr>
        <w:pStyle w:val="CommentText"/>
      </w:pPr>
      <w:r>
        <w:rPr>
          <w:rStyle w:val="CommentReference"/>
        </w:rPr>
        <w:annotationRef/>
      </w:r>
      <w:r>
        <w:t>aluminum</w:t>
      </w:r>
    </w:p>
  </w:comment>
  <w:comment w:id="5" w:author="Asrar" w:date="2025-12-02T21:51:00Z" w:initials="A">
    <w:p w14:paraId="7B3734B5" w14:textId="3A066388" w:rsidR="000554E8" w:rsidRDefault="000554E8">
      <w:pPr>
        <w:pStyle w:val="CommentText"/>
      </w:pPr>
      <w:r>
        <w:rPr>
          <w:rStyle w:val="CommentReference"/>
        </w:rPr>
        <w:annotationRef/>
      </w:r>
      <w:r>
        <w:rPr>
          <w:sz w:val="24"/>
          <w:szCs w:val="24"/>
        </w:rPr>
        <w:t>T</w:t>
      </w:r>
      <w:r>
        <w:rPr>
          <w:position w:val="-2"/>
          <w:sz w:val="16"/>
          <w:szCs w:val="16"/>
        </w:rPr>
        <w:t>1:</w:t>
      </w:r>
    </w:p>
  </w:comment>
  <w:comment w:id="6" w:author="Asrar" w:date="2025-12-02T21:51:00Z" w:initials="A">
    <w:p w14:paraId="55BEC88E" w14:textId="6CD08146" w:rsidR="000554E8" w:rsidRDefault="000554E8">
      <w:pPr>
        <w:pStyle w:val="CommentText"/>
      </w:pPr>
      <w:r>
        <w:rPr>
          <w:rStyle w:val="CommentReference"/>
        </w:rPr>
        <w:annotationRef/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>2:</w:t>
      </w:r>
    </w:p>
  </w:comment>
  <w:comment w:id="7" w:author="Asrar" w:date="2025-12-02T21:51:00Z" w:initials="A">
    <w:p w14:paraId="25274100" w14:textId="791FB2D7" w:rsidR="000554E8" w:rsidRDefault="000554E8">
      <w:pPr>
        <w:pStyle w:val="CommentText"/>
      </w:pPr>
      <w:r>
        <w:rPr>
          <w:rStyle w:val="CommentReference"/>
        </w:rPr>
        <w:annotationRef/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>3:</w:t>
      </w:r>
    </w:p>
  </w:comment>
  <w:comment w:id="8" w:author="Asrar" w:date="2025-12-02T21:52:00Z" w:initials="A">
    <w:p w14:paraId="70987BF6" w14:textId="22CF0C34" w:rsidR="000554E8" w:rsidRDefault="000554E8">
      <w:pPr>
        <w:pStyle w:val="CommentText"/>
      </w:pPr>
      <w:r>
        <w:rPr>
          <w:rStyle w:val="CommentReference"/>
        </w:rPr>
        <w:annotationRef/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>4:</w:t>
      </w:r>
    </w:p>
  </w:comment>
  <w:comment w:id="9" w:author="Asrar" w:date="2025-12-02T21:52:00Z" w:initials="A">
    <w:p w14:paraId="134ACD0C" w14:textId="6BC5F43A" w:rsidR="000554E8" w:rsidRDefault="000554E8">
      <w:pPr>
        <w:pStyle w:val="CommentText"/>
      </w:pPr>
      <w:r>
        <w:rPr>
          <w:rStyle w:val="CommentReference"/>
        </w:rPr>
        <w:annotationRef/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>5:</w:t>
      </w:r>
    </w:p>
  </w:comment>
  <w:comment w:id="10" w:author="Asrar" w:date="2025-12-02T21:53:00Z" w:initials="A">
    <w:p w14:paraId="0AC657FE" w14:textId="437D3422" w:rsidR="000554E8" w:rsidRDefault="000554E8">
      <w:pPr>
        <w:pStyle w:val="CommentText"/>
      </w:pPr>
      <w:r>
        <w:rPr>
          <w:rStyle w:val="CommentReference"/>
        </w:rPr>
        <w:annotationRef/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</w:p>
  </w:comment>
  <w:comment w:id="11" w:author="Asrar" w:date="2025-12-02T21:54:00Z" w:initials="A">
    <w:p w14:paraId="7A35C811" w14:textId="1D34F88A" w:rsidR="000554E8" w:rsidRDefault="000554E8">
      <w:pPr>
        <w:pStyle w:val="CommentText"/>
      </w:pPr>
      <w:r>
        <w:rPr>
          <w:rStyle w:val="CommentReference"/>
        </w:rPr>
        <w:annotationRef/>
      </w:r>
      <w:r>
        <w:t xml:space="preserve">soft </w:t>
      </w:r>
      <w:proofErr w:type="spellStart"/>
      <w:r>
        <w:t>banjhis</w:t>
      </w:r>
      <w:proofErr w:type="spellEnd"/>
      <w:r>
        <w:t>,</w:t>
      </w:r>
    </w:p>
  </w:comment>
  <w:comment w:id="12" w:author="Asrar" w:date="2025-12-02T21:54:00Z" w:initials="A">
    <w:p w14:paraId="252EB65E" w14:textId="68DFD2D8" w:rsidR="000554E8" w:rsidRDefault="000554E8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analyzed</w:t>
      </w:r>
    </w:p>
  </w:comment>
  <w:comment w:id="13" w:author="Asrar" w:date="2025-12-02T21:55:00Z" w:initials="A">
    <w:p w14:paraId="6AF98A27" w14:textId="680A2BEA" w:rsidR="000554E8" w:rsidRDefault="000554E8">
      <w:pPr>
        <w:pStyle w:val="CommentText"/>
      </w:pPr>
      <w:r>
        <w:rPr>
          <w:rStyle w:val="CommentReference"/>
        </w:rPr>
        <w:annotationRef/>
      </w:r>
      <w:r>
        <w:rPr>
          <w:spacing w:val="1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>5</w:t>
      </w:r>
      <w:r>
        <w:rPr>
          <w:position w:val="2"/>
          <w:sz w:val="24"/>
          <w:szCs w:val="24"/>
        </w:rPr>
        <w:t>+</w:t>
      </w:r>
      <w:r>
        <w:rPr>
          <w:spacing w:val="18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</w:p>
  </w:comment>
  <w:comment w:id="14" w:author="Asrar" w:date="2025-12-02T21:55:00Z" w:initials="A">
    <w:p w14:paraId="73616A87" w14:textId="7B2228CE" w:rsidR="000554E8" w:rsidRDefault="000554E8">
      <w:pPr>
        <w:pStyle w:val="CommentText"/>
      </w:pPr>
      <w:r>
        <w:rPr>
          <w:rStyle w:val="CommentReference"/>
        </w:rPr>
        <w:annotationRef/>
      </w:r>
      <w:r>
        <w:rPr>
          <w:spacing w:val="-3"/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O)</w:t>
      </w:r>
    </w:p>
  </w:comment>
  <w:comment w:id="15" w:author="Asrar" w:date="2025-12-02T21:58:00Z" w:initials="A">
    <w:p w14:paraId="31109A9E" w14:textId="0F3A20B1" w:rsidR="0028163A" w:rsidRDefault="0028163A">
      <w:pPr>
        <w:pStyle w:val="CommentText"/>
      </w:pPr>
      <w:r>
        <w:rPr>
          <w:rStyle w:val="CommentReference"/>
        </w:rPr>
        <w:annotationRef/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 xml:space="preserve">4 </w:t>
      </w:r>
      <w:r>
        <w:rPr>
          <w:spacing w:val="-1"/>
          <w:position w:val="2"/>
          <w:sz w:val="24"/>
          <w:szCs w:val="24"/>
        </w:rPr>
        <w:t>a</w:t>
      </w:r>
      <w:r>
        <w:rPr>
          <w:position w:val="2"/>
          <w:sz w:val="24"/>
          <w:szCs w:val="24"/>
        </w:rPr>
        <w:t>s</w:t>
      </w:r>
    </w:p>
  </w:comment>
  <w:comment w:id="16" w:author="Asrar" w:date="2025-12-02T21:56:00Z" w:initials="A">
    <w:p w14:paraId="7BD8E625" w14:textId="551CD77C" w:rsidR="0028163A" w:rsidRDefault="0028163A">
      <w:pPr>
        <w:pStyle w:val="CommentText"/>
      </w:pPr>
      <w:r>
        <w:rPr>
          <w:rStyle w:val="CommentReference"/>
        </w:rPr>
        <w:annotationRef/>
      </w:r>
      <w:r>
        <w:rPr>
          <w:position w:val="2"/>
          <w:sz w:val="24"/>
          <w:szCs w:val="24"/>
        </w:rPr>
        <w:t>T</w:t>
      </w:r>
      <w:r>
        <w:rPr>
          <w:sz w:val="16"/>
          <w:szCs w:val="16"/>
        </w:rPr>
        <w:t>2</w:t>
      </w:r>
    </w:p>
  </w:comment>
  <w:comment w:id="17" w:author="Asrar" w:date="2025-12-02T21:58:00Z" w:initials="A">
    <w:p w14:paraId="1A24E3E9" w14:textId="2BF79C97" w:rsidR="0028163A" w:rsidRDefault="0028163A">
      <w:pPr>
        <w:pStyle w:val="CommentText"/>
      </w:pPr>
      <w:r>
        <w:rPr>
          <w:rStyle w:val="CommentReference"/>
        </w:rPr>
        <w:annotationRef/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uc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sign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</w:p>
  </w:comment>
  <w:comment w:id="18" w:author="Asrar" w:date="2025-12-02T21:59:00Z" w:initials="A">
    <w:p w14:paraId="732D124F" w14:textId="4652C7E8" w:rsidR="0028163A" w:rsidRDefault="0028163A">
      <w:pPr>
        <w:pStyle w:val="CommentText"/>
      </w:pPr>
      <w:r>
        <w:rPr>
          <w:rStyle w:val="CommentReference"/>
        </w:rPr>
        <w:annotationRef/>
      </w:r>
      <w:r>
        <w:t>fertilization</w:t>
      </w:r>
    </w:p>
  </w:comment>
  <w:comment w:id="19" w:author="Asrar" w:date="2025-12-02T21:59:00Z" w:initials="A">
    <w:p w14:paraId="465785B0" w14:textId="5B8F9F92" w:rsidR="0028163A" w:rsidRDefault="0028163A">
      <w:pPr>
        <w:pStyle w:val="CommentText"/>
      </w:pPr>
      <w:r>
        <w:rPr>
          <w:rStyle w:val="CommentReference"/>
        </w:rPr>
        <w:annotationRef/>
      </w:r>
      <w:r>
        <w:rPr>
          <w:position w:val="2"/>
          <w:sz w:val="24"/>
          <w:szCs w:val="24"/>
        </w:rPr>
        <w:t>K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O)</w:t>
      </w:r>
    </w:p>
  </w:comment>
  <w:comment w:id="20" w:author="Asrar" w:date="2025-12-02T22:00:00Z" w:initials="A">
    <w:p w14:paraId="4398A036" w14:textId="2C9E1C63" w:rsidR="0028163A" w:rsidRDefault="0028163A">
      <w:pPr>
        <w:pStyle w:val="CommentText"/>
      </w:pPr>
      <w:r>
        <w:rPr>
          <w:rStyle w:val="CommentReference"/>
        </w:rPr>
        <w:annotationRef/>
      </w:r>
      <w:r>
        <w:rPr>
          <w:spacing w:val="5"/>
          <w:position w:val="2"/>
          <w:sz w:val="24"/>
          <w:szCs w:val="24"/>
        </w:rPr>
        <w:t>T</w:t>
      </w:r>
      <w:r>
        <w:rPr>
          <w:sz w:val="16"/>
          <w:szCs w:val="16"/>
        </w:rPr>
        <w:t xml:space="preserve">2 </w:t>
      </w:r>
      <w:r>
        <w:rPr>
          <w:position w:val="2"/>
          <w:sz w:val="24"/>
          <w:szCs w:val="24"/>
        </w:rPr>
        <w:t>during</w:t>
      </w:r>
    </w:p>
  </w:comment>
  <w:comment w:id="21" w:author="Asrar" w:date="2025-12-02T22:00:00Z" w:initials="A">
    <w:p w14:paraId="063F0400" w14:textId="3871DF60" w:rsidR="0028163A" w:rsidRDefault="0028163A">
      <w:pPr>
        <w:pStyle w:val="CommentText"/>
      </w:pPr>
      <w:r>
        <w:rPr>
          <w:rStyle w:val="CommentReference"/>
        </w:rPr>
        <w:annotationRef/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e [2</w:t>
      </w:r>
      <w:r>
        <w:rPr>
          <w:spacing w:val="1"/>
          <w:sz w:val="24"/>
          <w:szCs w:val="24"/>
        </w:rPr>
        <w:t>1</w:t>
      </w:r>
      <w:r>
        <w:rPr>
          <w:sz w:val="24"/>
          <w:szCs w:val="24"/>
        </w:rPr>
        <w:t>],</w:t>
      </w:r>
    </w:p>
  </w:comment>
  <w:comment w:id="22" w:author="Asrar" w:date="2025-12-02T22:01:00Z" w:initials="A">
    <w:p w14:paraId="1DDB3ED7" w14:textId="37DB14CC" w:rsidR="0028163A" w:rsidRDefault="0028163A">
      <w:pPr>
        <w:pStyle w:val="CommentText"/>
      </w:pPr>
      <w:r>
        <w:rPr>
          <w:rStyle w:val="CommentReference"/>
        </w:rPr>
        <w:annotationRef/>
      </w:r>
      <w:r>
        <w:rPr>
          <w:spacing w:val="3"/>
          <w:position w:val="2"/>
          <w:sz w:val="24"/>
          <w:szCs w:val="24"/>
        </w:rPr>
        <w:t>P</w:t>
      </w:r>
      <w:r>
        <w:rPr>
          <w:spacing w:val="1"/>
          <w:sz w:val="16"/>
          <w:szCs w:val="16"/>
        </w:rPr>
        <w:t>2</w:t>
      </w:r>
      <w:r>
        <w:rPr>
          <w:position w:val="2"/>
          <w:sz w:val="24"/>
          <w:szCs w:val="24"/>
        </w:rPr>
        <w:t>O</w:t>
      </w:r>
      <w:r>
        <w:rPr>
          <w:sz w:val="16"/>
          <w:szCs w:val="16"/>
        </w:rPr>
        <w:t xml:space="preserve">5 </w:t>
      </w:r>
      <w:r>
        <w:rPr>
          <w:position w:val="2"/>
          <w:sz w:val="24"/>
          <w:szCs w:val="24"/>
        </w:rPr>
        <w:t>+</w:t>
      </w:r>
      <w:r>
        <w:rPr>
          <w:spacing w:val="20"/>
          <w:position w:val="2"/>
          <w:sz w:val="24"/>
          <w:szCs w:val="24"/>
        </w:rPr>
        <w:t xml:space="preserve"> </w:t>
      </w:r>
      <w:r>
        <w:rPr>
          <w:position w:val="2"/>
          <w:sz w:val="24"/>
          <w:szCs w:val="24"/>
        </w:rPr>
        <w:t>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49F47A8" w15:done="0"/>
  <w15:commentEx w15:paraId="7A92D1E6" w15:done="0"/>
  <w15:commentEx w15:paraId="48F1238A" w15:done="0"/>
  <w15:commentEx w15:paraId="6C8E5DD6" w15:done="0"/>
  <w15:commentEx w15:paraId="07A98F0D" w15:done="0"/>
  <w15:commentEx w15:paraId="7B3734B5" w15:done="0"/>
  <w15:commentEx w15:paraId="55BEC88E" w15:done="0"/>
  <w15:commentEx w15:paraId="25274100" w15:done="0"/>
  <w15:commentEx w15:paraId="70987BF6" w15:done="0"/>
  <w15:commentEx w15:paraId="134ACD0C" w15:done="0"/>
  <w15:commentEx w15:paraId="0AC657FE" w15:done="0"/>
  <w15:commentEx w15:paraId="7A35C811" w15:done="0"/>
  <w15:commentEx w15:paraId="252EB65E" w15:done="0"/>
  <w15:commentEx w15:paraId="6AF98A27" w15:done="0"/>
  <w15:commentEx w15:paraId="73616A87" w15:done="0"/>
  <w15:commentEx w15:paraId="31109A9E" w15:done="0"/>
  <w15:commentEx w15:paraId="7BD8E625" w15:done="0"/>
  <w15:commentEx w15:paraId="1A24E3E9" w15:done="0"/>
  <w15:commentEx w15:paraId="732D124F" w15:done="0"/>
  <w15:commentEx w15:paraId="465785B0" w15:done="0"/>
  <w15:commentEx w15:paraId="4398A036" w15:done="0"/>
  <w15:commentEx w15:paraId="063F0400" w15:done="0"/>
  <w15:commentEx w15:paraId="1DDB3E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D9DCE6" w16cex:dateUtc="2025-12-02T18:47:00Z"/>
  <w16cex:commentExtensible w16cex:durableId="2CD9DD26" w16cex:dateUtc="2025-12-02T18:48:00Z"/>
  <w16cex:commentExtensible w16cex:durableId="2CD9DD6B" w16cex:dateUtc="2025-12-02T18:49:00Z"/>
  <w16cex:commentExtensible w16cex:durableId="2CD9DD84" w16cex:dateUtc="2025-12-02T18:49:00Z"/>
  <w16cex:commentExtensible w16cex:durableId="2CD9DD9C" w16cex:dateUtc="2025-12-02T18:50:00Z"/>
  <w16cex:commentExtensible w16cex:durableId="2CD9DDD1" w16cex:dateUtc="2025-12-02T18:51:00Z"/>
  <w16cex:commentExtensible w16cex:durableId="2CD9DDEC" w16cex:dateUtc="2025-12-02T18:51:00Z"/>
  <w16cex:commentExtensible w16cex:durableId="2CD9DDFF" w16cex:dateUtc="2025-12-02T18:51:00Z"/>
  <w16cex:commentExtensible w16cex:durableId="2CD9DE21" w16cex:dateUtc="2025-12-02T18:52:00Z"/>
  <w16cex:commentExtensible w16cex:durableId="2CD9DE3B" w16cex:dateUtc="2025-12-02T18:52:00Z"/>
  <w16cex:commentExtensible w16cex:durableId="2CD9DE48" w16cex:dateUtc="2025-12-02T18:53:00Z"/>
  <w16cex:commentExtensible w16cex:durableId="2CD9DE89" w16cex:dateUtc="2025-12-02T18:54:00Z"/>
  <w16cex:commentExtensible w16cex:durableId="2CD9DEAA" w16cex:dateUtc="2025-12-02T18:54:00Z"/>
  <w16cex:commentExtensible w16cex:durableId="2CD9DECD" w16cex:dateUtc="2025-12-02T18:55:00Z"/>
  <w16cex:commentExtensible w16cex:durableId="2CD9DEE0" w16cex:dateUtc="2025-12-02T18:55:00Z"/>
  <w16cex:commentExtensible w16cex:durableId="2CD9DF6A" w16cex:dateUtc="2025-12-02T18:58:00Z"/>
  <w16cex:commentExtensible w16cex:durableId="2CD9DEFF" w16cex:dateUtc="2025-12-02T18:56:00Z"/>
  <w16cex:commentExtensible w16cex:durableId="2CD9DF8D" w16cex:dateUtc="2025-12-02T18:58:00Z"/>
  <w16cex:commentExtensible w16cex:durableId="2CD9DFA4" w16cex:dateUtc="2025-12-02T18:59:00Z"/>
  <w16cex:commentExtensible w16cex:durableId="2CD9DFC9" w16cex:dateUtc="2025-12-02T18:59:00Z"/>
  <w16cex:commentExtensible w16cex:durableId="2CD9DFFC" w16cex:dateUtc="2025-12-02T19:00:00Z"/>
  <w16cex:commentExtensible w16cex:durableId="2CD9E00F" w16cex:dateUtc="2025-12-02T19:00:00Z"/>
  <w16cex:commentExtensible w16cex:durableId="2CD9E026" w16cex:dateUtc="2025-12-02T19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9F47A8" w16cid:durableId="2CD9DCE6"/>
  <w16cid:commentId w16cid:paraId="7A92D1E6" w16cid:durableId="2CD9DD26"/>
  <w16cid:commentId w16cid:paraId="48F1238A" w16cid:durableId="2CD9DD6B"/>
  <w16cid:commentId w16cid:paraId="6C8E5DD6" w16cid:durableId="2CD9DD84"/>
  <w16cid:commentId w16cid:paraId="07A98F0D" w16cid:durableId="2CD9DD9C"/>
  <w16cid:commentId w16cid:paraId="7B3734B5" w16cid:durableId="2CD9DDD1"/>
  <w16cid:commentId w16cid:paraId="55BEC88E" w16cid:durableId="2CD9DDEC"/>
  <w16cid:commentId w16cid:paraId="25274100" w16cid:durableId="2CD9DDFF"/>
  <w16cid:commentId w16cid:paraId="70987BF6" w16cid:durableId="2CD9DE21"/>
  <w16cid:commentId w16cid:paraId="134ACD0C" w16cid:durableId="2CD9DE3B"/>
  <w16cid:commentId w16cid:paraId="0AC657FE" w16cid:durableId="2CD9DE48"/>
  <w16cid:commentId w16cid:paraId="7A35C811" w16cid:durableId="2CD9DE89"/>
  <w16cid:commentId w16cid:paraId="252EB65E" w16cid:durableId="2CD9DEAA"/>
  <w16cid:commentId w16cid:paraId="6AF98A27" w16cid:durableId="2CD9DECD"/>
  <w16cid:commentId w16cid:paraId="73616A87" w16cid:durableId="2CD9DEE0"/>
  <w16cid:commentId w16cid:paraId="31109A9E" w16cid:durableId="2CD9DF6A"/>
  <w16cid:commentId w16cid:paraId="7BD8E625" w16cid:durableId="2CD9DEFF"/>
  <w16cid:commentId w16cid:paraId="1A24E3E9" w16cid:durableId="2CD9DF8D"/>
  <w16cid:commentId w16cid:paraId="732D124F" w16cid:durableId="2CD9DFA4"/>
  <w16cid:commentId w16cid:paraId="465785B0" w16cid:durableId="2CD9DFC9"/>
  <w16cid:commentId w16cid:paraId="4398A036" w16cid:durableId="2CD9DFFC"/>
  <w16cid:commentId w16cid:paraId="063F0400" w16cid:durableId="2CD9E00F"/>
  <w16cid:commentId w16cid:paraId="1DDB3ED7" w16cid:durableId="2CD9E0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C732C" w14:textId="77777777" w:rsidR="00E34EBD" w:rsidRDefault="00E34EBD">
      <w:r>
        <w:separator/>
      </w:r>
    </w:p>
  </w:endnote>
  <w:endnote w:type="continuationSeparator" w:id="0">
    <w:p w14:paraId="2C1C0EE8" w14:textId="77777777" w:rsidR="00E34EBD" w:rsidRDefault="00E3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AC2EA" w14:textId="77777777" w:rsidR="00B602A6" w:rsidRDefault="00B602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E682" w14:textId="77777777" w:rsidR="00B602A6" w:rsidRDefault="00B602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D335" w14:textId="77777777" w:rsidR="00B602A6" w:rsidRDefault="00B602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2D767" w14:textId="77777777" w:rsidR="00E34EBD" w:rsidRDefault="00E34EBD">
      <w:r>
        <w:separator/>
      </w:r>
    </w:p>
  </w:footnote>
  <w:footnote w:type="continuationSeparator" w:id="0">
    <w:p w14:paraId="65D1E993" w14:textId="77777777" w:rsidR="00E34EBD" w:rsidRDefault="00E34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758C" w14:textId="5CC219A2" w:rsidR="00B602A6" w:rsidRDefault="00000000">
    <w:pPr>
      <w:pStyle w:val="Header"/>
    </w:pPr>
    <w:r>
      <w:rPr>
        <w:noProof/>
      </w:rPr>
      <w:pict w14:anchorId="4C39B4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5506047" o:spid="_x0000_s1028" type="#_x0000_t136" style="position:absolute;margin-left:0;margin-top:0;width:602.75pt;height:66.9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3108" w14:textId="542564E6" w:rsidR="00BA69D7" w:rsidRDefault="00000000">
    <w:pPr>
      <w:spacing w:line="200" w:lineRule="exact"/>
    </w:pPr>
    <w:r>
      <w:rPr>
        <w:noProof/>
      </w:rPr>
      <w:pict w14:anchorId="55BD24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5506048" o:spid="_x0000_s1029" type="#_x0000_t136" style="position:absolute;margin-left:0;margin-top:0;width:602.75pt;height:66.9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  <w:r>
      <w:pict w14:anchorId="3CCFE63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5.55pt;margin-top:36.45pt;width:15.3pt;height:13.05pt;z-index:-251658752;mso-position-horizontal-relative:page;mso-position-vertical-relative:page" filled="f" stroked="f">
          <v:textbox inset="0,0,0,0">
            <w:txbxContent>
              <w:p w14:paraId="24D28CAF" w14:textId="77777777" w:rsidR="00BA69D7" w:rsidRDefault="00325FF4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65DD4" w14:textId="344B9D6B" w:rsidR="00B602A6" w:rsidRDefault="00000000">
    <w:pPr>
      <w:pStyle w:val="Header"/>
    </w:pPr>
    <w:r>
      <w:rPr>
        <w:noProof/>
      </w:rPr>
      <w:pict w14:anchorId="258D2E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5506046" o:spid="_x0000_s1027" type="#_x0000_t136" style="position:absolute;margin-left:0;margin-top:0;width:602.75pt;height:66.9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76A03"/>
    <w:multiLevelType w:val="multilevel"/>
    <w:tmpl w:val="86BEB1D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875123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srar">
    <w15:presenceInfo w15:providerId="Windows Live" w15:userId="57aca46ced2351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0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9D7"/>
    <w:rsid w:val="000554E8"/>
    <w:rsid w:val="00115F3C"/>
    <w:rsid w:val="0028163A"/>
    <w:rsid w:val="00320D8A"/>
    <w:rsid w:val="00325FF4"/>
    <w:rsid w:val="00393CC8"/>
    <w:rsid w:val="003F0AA1"/>
    <w:rsid w:val="00443125"/>
    <w:rsid w:val="004550E2"/>
    <w:rsid w:val="00460F31"/>
    <w:rsid w:val="00473E42"/>
    <w:rsid w:val="004E378B"/>
    <w:rsid w:val="00570BC7"/>
    <w:rsid w:val="005816CE"/>
    <w:rsid w:val="005F0B93"/>
    <w:rsid w:val="006E6B9D"/>
    <w:rsid w:val="006F78B7"/>
    <w:rsid w:val="00745965"/>
    <w:rsid w:val="007A5054"/>
    <w:rsid w:val="007C1A0A"/>
    <w:rsid w:val="007D680A"/>
    <w:rsid w:val="007F7F98"/>
    <w:rsid w:val="00886848"/>
    <w:rsid w:val="009D5661"/>
    <w:rsid w:val="00B602A6"/>
    <w:rsid w:val="00B82397"/>
    <w:rsid w:val="00BA69D7"/>
    <w:rsid w:val="00E1029A"/>
    <w:rsid w:val="00E34EBD"/>
    <w:rsid w:val="00F0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"/>
    <o:shapelayout v:ext="edit">
      <o:idmap v:ext="edit" data="2"/>
    </o:shapelayout>
  </w:shapeDefaults>
  <w:decimalSymbol w:val="."/>
  <w:listSeparator w:val=","/>
  <w14:docId w14:val="0F479F8D"/>
  <w15:docId w15:val="{D16AB21D-0376-44C8-802D-79B7ECB0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004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47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602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2A6"/>
  </w:style>
  <w:style w:type="paragraph" w:styleId="Footer">
    <w:name w:val="footer"/>
    <w:basedOn w:val="Normal"/>
    <w:link w:val="FooterChar"/>
    <w:uiPriority w:val="99"/>
    <w:unhideWhenUsed/>
    <w:rsid w:val="00B602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2A6"/>
  </w:style>
  <w:style w:type="character" w:styleId="CommentReference">
    <w:name w:val="annotation reference"/>
    <w:basedOn w:val="DefaultParagraphFont"/>
    <w:uiPriority w:val="99"/>
    <w:semiHidden/>
    <w:unhideWhenUsed/>
    <w:rsid w:val="000554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4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4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4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4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mments" Target="comments.xml"/><Relationship Id="rId18" Type="http://schemas.openxmlformats.org/officeDocument/2006/relationships/hyperlink" Target="https://www.teaboard.gov.in/" TargetMode="External"/><Relationship Id="rId26" Type="http://schemas.openxmlformats.org/officeDocument/2006/relationships/hyperlink" Target="https://doi.org/10.1111/j.1438-8677.2009.00288.x" TargetMode="External"/><Relationship Id="rId39" Type="http://schemas.openxmlformats.org/officeDocument/2006/relationships/hyperlink" Target="http://www.sphinxsai.com/chemtech.php" TargetMode="External"/><Relationship Id="rId21" Type="http://schemas.openxmlformats.org/officeDocument/2006/relationships/hyperlink" Target="https://www.sciencedirect.com/topics/agricultural-and-biological-sciences/photosystem" TargetMode="External"/><Relationship Id="rId34" Type="http://schemas.openxmlformats.org/officeDocument/2006/relationships/hyperlink" Target="https://doi.org/10.1097/00010694-194501000-00006" TargetMode="External"/><Relationship Id="rId42" Type="http://schemas.openxmlformats.org/officeDocument/2006/relationships/hyperlink" Target="https://doi.org/10.9734/IJPSS/2023/v35i203915" TargetMode="External"/><Relationship Id="rId47" Type="http://schemas.microsoft.com/office/2011/relationships/people" Target="peopl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9" Type="http://schemas.openxmlformats.org/officeDocument/2006/relationships/hyperlink" Target="https://doi.org/10.22271/09746315.2021.v17.i3.148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s://doi.org/10.1111/j.1469-8137.2009.02823.x" TargetMode="External"/><Relationship Id="rId32" Type="http://schemas.openxmlformats.org/officeDocument/2006/relationships/hyperlink" Target="https://www.wiley.com/en-us/Statistical+Procedures+for+Agricultural+Research,+2nd+Edition-p-9780471879312" TargetMode="External"/><Relationship Id="rId37" Type="http://schemas.openxmlformats.org/officeDocument/2006/relationships/hyperlink" Target="https://doi.org/10.9734/jeai/2024/v46i32332" TargetMode="External"/><Relationship Id="rId40" Type="http://schemas.openxmlformats.org/officeDocument/2006/relationships/hyperlink" Target="https://doi.org/10.33545/2618060X.2024.v7.i10g.1823" TargetMode="External"/><Relationship Id="rId45" Type="http://schemas.openxmlformats.org/officeDocument/2006/relationships/hyperlink" Target="https://hjar.org/index.php/hjar/article/view/172604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23" Type="http://schemas.openxmlformats.org/officeDocument/2006/relationships/hyperlink" Target="https://doi.org/10.1016/j.jclepro.2021.127197" TargetMode="External"/><Relationship Id="rId28" Type="http://schemas.openxmlformats.org/officeDocument/2006/relationships/hyperlink" Target="https://doi.org/10.1016/j.plantsci.2019.110270" TargetMode="External"/><Relationship Id="rId36" Type="http://schemas.openxmlformats.org/officeDocument/2006/relationships/hyperlink" Target="https://www.cabidigitallibrary.org/action/doSearch?do=Fertiliser+News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www.teaboard.gov.in/" TargetMode="External"/><Relationship Id="rId31" Type="http://schemas.openxmlformats.org/officeDocument/2006/relationships/hyperlink" Target="https://www.tocklai.net/product/science-and-practice-in-tea-culture-by-d-n-barua/" TargetMode="External"/><Relationship Id="rId44" Type="http://schemas.openxmlformats.org/officeDocument/2006/relationships/hyperlink" Target="https://www.teaboard.gov.in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commentsExtended" Target="commentsExtended.xml"/><Relationship Id="rId22" Type="http://schemas.openxmlformats.org/officeDocument/2006/relationships/hyperlink" Target="https://www.sciencedirect.com/topics/agricultural-and-biological-sciences/camellia-sinensis" TargetMode="External"/><Relationship Id="rId27" Type="http://schemas.openxmlformats.org/officeDocument/2006/relationships/hyperlink" Target="https://doi.org/10.1139/s03-040" TargetMode="External"/><Relationship Id="rId30" Type="http://schemas.openxmlformats.org/officeDocument/2006/relationships/hyperlink" Target="https://www.iffconanodap.in/" TargetMode="External"/><Relationship Id="rId35" Type="http://schemas.openxmlformats.org/officeDocument/2006/relationships/hyperlink" Target="https://www.thepharmajournal.com/archives/2022/vol11issue9/PartU/11-9-100-900.pdf" TargetMode="External"/><Relationship Id="rId43" Type="http://schemas.openxmlformats.org/officeDocument/2006/relationships/hyperlink" Target="https://doi.org/10.3923/ajps.2008.30.36" TargetMode="External"/><Relationship Id="rId48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yperlink" Target="https://www.teaboard.gov.in/" TargetMode="External"/><Relationship Id="rId25" Type="http://schemas.openxmlformats.org/officeDocument/2006/relationships/hyperlink" Target="https://doi.org/10.1016/j.apsoil.2021.103976" TargetMode="External"/><Relationship Id="rId33" Type="http://schemas.openxmlformats.org/officeDocument/2006/relationships/hyperlink" Target="https://www.researchgate.net/publication/267590000_Utilization_of_Nano_Rock_Phosphate_by_Maize_Zea_mays_L_Crop_in_a_Vertisol_of_Central_India" TargetMode="External"/><Relationship Id="rId38" Type="http://schemas.openxmlformats.org/officeDocument/2006/relationships/hyperlink" Target="https://doi.org/10.3389/fpls.2021.753086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teaboard.gov.in/" TargetMode="External"/><Relationship Id="rId41" Type="http://schemas.openxmlformats.org/officeDocument/2006/relationships/hyperlink" Target="https://doi.org/10.1626/jcs.63.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5078</Words>
  <Characters>28950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Asrar</cp:lastModifiedBy>
  <cp:revision>48</cp:revision>
  <dcterms:created xsi:type="dcterms:W3CDTF">2025-12-01T06:29:00Z</dcterms:created>
  <dcterms:modified xsi:type="dcterms:W3CDTF">2025-12-02T19:12:00Z</dcterms:modified>
</cp:coreProperties>
</file>