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303A" w:rsidRDefault="00BD303A">
      <w:pPr>
        <w:spacing w:before="9" w:line="180" w:lineRule="exact"/>
        <w:rPr>
          <w:sz w:val="19"/>
          <w:szCs w:val="19"/>
        </w:rPr>
      </w:pPr>
    </w:p>
    <w:p w:rsidR="00BD303A" w:rsidRDefault="00BD303A">
      <w:pPr>
        <w:spacing w:line="200" w:lineRule="exact"/>
      </w:pPr>
    </w:p>
    <w:p w:rsidR="00BD303A" w:rsidRDefault="00BD303A">
      <w:pPr>
        <w:spacing w:line="200" w:lineRule="exact"/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6"/>
        <w:gridCol w:w="15770"/>
      </w:tblGrid>
      <w:tr w:rsidR="00BD303A">
        <w:trPr>
          <w:trHeight w:hRule="exact" w:val="300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303A" w:rsidRDefault="003807F8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Na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</w:rPr>
              <w:t>e: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303A" w:rsidRDefault="007D7B27">
            <w:pPr>
              <w:spacing w:before="30"/>
              <w:ind w:left="102"/>
              <w:rPr>
                <w:rFonts w:ascii="Arial" w:eastAsia="Arial" w:hAnsi="Arial" w:cs="Arial"/>
              </w:rPr>
            </w:pPr>
            <w:hyperlink r:id="rId7">
              <w:r w:rsidR="003807F8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In</w:t>
              </w:r>
              <w:r w:rsidR="003807F8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t</w:t>
              </w:r>
              <w:r w:rsidR="003807F8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e</w:t>
              </w:r>
              <w:r w:rsidR="003807F8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r</w:t>
              </w:r>
              <w:r w:rsidR="003807F8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nati</w:t>
              </w:r>
              <w:r w:rsidR="003807F8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o</w:t>
              </w:r>
              <w:r w:rsidR="003807F8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nal</w:t>
              </w:r>
              <w:r w:rsidR="003807F8">
                <w:rPr>
                  <w:rFonts w:ascii="Arial" w:eastAsia="Arial" w:hAnsi="Arial" w:cs="Arial"/>
                  <w:b/>
                  <w:color w:val="0000FF"/>
                  <w:spacing w:val="-12"/>
                  <w:u w:val="thick" w:color="0000FF"/>
                </w:rPr>
                <w:t xml:space="preserve"> </w:t>
              </w:r>
              <w:r w:rsidR="003807F8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Jo</w:t>
              </w:r>
              <w:r w:rsidR="003807F8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u</w:t>
              </w:r>
              <w:r w:rsidR="003807F8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r</w:t>
              </w:r>
              <w:r w:rsidR="003807F8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nal</w:t>
              </w:r>
              <w:r w:rsidR="003807F8">
                <w:rPr>
                  <w:rFonts w:ascii="Arial" w:eastAsia="Arial" w:hAnsi="Arial" w:cs="Arial"/>
                  <w:b/>
                  <w:color w:val="0000FF"/>
                  <w:spacing w:val="-9"/>
                  <w:u w:val="thick" w:color="0000FF"/>
                </w:rPr>
                <w:t xml:space="preserve"> </w:t>
              </w:r>
              <w:r w:rsidR="003807F8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of</w:t>
              </w:r>
              <w:r w:rsidR="003807F8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 xml:space="preserve"> E</w:t>
              </w:r>
              <w:r w:rsidR="003807F8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nvi</w:t>
              </w:r>
              <w:r w:rsidR="003807F8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r</w:t>
              </w:r>
              <w:r w:rsidR="003807F8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onme</w:t>
              </w:r>
              <w:r w:rsidR="003807F8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n</w:t>
              </w:r>
              <w:r w:rsidR="003807F8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t</w:t>
              </w:r>
              <w:r w:rsidR="003807F8">
                <w:rPr>
                  <w:rFonts w:ascii="Arial" w:eastAsia="Arial" w:hAnsi="Arial" w:cs="Arial"/>
                  <w:b/>
                  <w:color w:val="0000FF"/>
                  <w:spacing w:val="-12"/>
                  <w:u w:val="thick" w:color="0000FF"/>
                </w:rPr>
                <w:t xml:space="preserve"> </w:t>
              </w:r>
              <w:r w:rsidR="003807F8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and</w:t>
              </w:r>
              <w:r w:rsidR="003807F8">
                <w:rPr>
                  <w:rFonts w:ascii="Arial" w:eastAsia="Arial" w:hAnsi="Arial" w:cs="Arial"/>
                  <w:b/>
                  <w:color w:val="0000FF"/>
                  <w:spacing w:val="-3"/>
                  <w:u w:val="thick" w:color="0000FF"/>
                </w:rPr>
                <w:t xml:space="preserve"> </w:t>
              </w:r>
              <w:r w:rsidR="003807F8"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>C</w:t>
              </w:r>
              <w:r w:rsidR="003807F8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limate</w:t>
              </w:r>
              <w:r w:rsidR="003807F8">
                <w:rPr>
                  <w:rFonts w:ascii="Arial" w:eastAsia="Arial" w:hAnsi="Arial" w:cs="Arial"/>
                  <w:b/>
                  <w:color w:val="0000FF"/>
                  <w:spacing w:val="-6"/>
                  <w:u w:val="thick" w:color="0000FF"/>
                </w:rPr>
                <w:t xml:space="preserve"> </w:t>
              </w:r>
              <w:r w:rsidR="003807F8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C</w:t>
              </w:r>
              <w:r w:rsidR="003807F8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h</w:t>
              </w:r>
              <w:r w:rsidR="003807F8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an</w:t>
              </w:r>
              <w:r w:rsidR="003807F8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g</w:t>
              </w:r>
              <w:r w:rsidR="003807F8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e</w:t>
              </w:r>
            </w:hyperlink>
          </w:p>
        </w:tc>
      </w:tr>
      <w:tr w:rsidR="00BD303A">
        <w:trPr>
          <w:trHeight w:hRule="exact" w:val="300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303A" w:rsidRDefault="003807F8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scr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er: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303A" w:rsidRDefault="003807F8">
            <w:pPr>
              <w:spacing w:before="30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M</w:t>
            </w:r>
            <w:r>
              <w:rPr>
                <w:rFonts w:ascii="Arial" w:eastAsia="Arial" w:hAnsi="Arial" w:cs="Arial"/>
                <w:b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</w:rPr>
              <w:t>_</w:t>
            </w:r>
            <w:r>
              <w:rPr>
                <w:rFonts w:ascii="Arial" w:eastAsia="Arial" w:hAnsi="Arial" w:cs="Arial"/>
                <w:b/>
                <w:spacing w:val="2"/>
              </w:rPr>
              <w:t>I</w:t>
            </w:r>
            <w:r>
              <w:rPr>
                <w:rFonts w:ascii="Arial" w:eastAsia="Arial" w:hAnsi="Arial" w:cs="Arial"/>
                <w:b/>
              </w:rPr>
              <w:t>J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spacing w:val="2"/>
              </w:rPr>
              <w:t>C</w:t>
            </w:r>
            <w:r>
              <w:rPr>
                <w:rFonts w:ascii="Arial" w:eastAsia="Arial" w:hAnsi="Arial" w:cs="Arial"/>
                <w:b/>
              </w:rPr>
              <w:t>C_</w:t>
            </w:r>
            <w:r>
              <w:rPr>
                <w:rFonts w:ascii="Arial" w:eastAsia="Arial" w:hAnsi="Arial" w:cs="Arial"/>
                <w:b/>
                <w:spacing w:val="1"/>
              </w:rPr>
              <w:t>1</w:t>
            </w:r>
            <w:r>
              <w:rPr>
                <w:rFonts w:ascii="Arial" w:eastAsia="Arial" w:hAnsi="Arial" w:cs="Arial"/>
                <w:b/>
              </w:rPr>
              <w:t>4</w:t>
            </w:r>
            <w:r>
              <w:rPr>
                <w:rFonts w:ascii="Arial" w:eastAsia="Arial" w:hAnsi="Arial" w:cs="Arial"/>
                <w:b/>
                <w:spacing w:val="-1"/>
              </w:rPr>
              <w:t>9</w:t>
            </w:r>
            <w:r>
              <w:rPr>
                <w:rFonts w:ascii="Arial" w:eastAsia="Arial" w:hAnsi="Arial" w:cs="Arial"/>
                <w:b/>
                <w:spacing w:val="2"/>
              </w:rPr>
              <w:t>2</w:t>
            </w:r>
            <w:r>
              <w:rPr>
                <w:rFonts w:ascii="Arial" w:eastAsia="Arial" w:hAnsi="Arial" w:cs="Arial"/>
                <w:b/>
              </w:rPr>
              <w:t>12</w:t>
            </w:r>
          </w:p>
        </w:tc>
      </w:tr>
      <w:tr w:rsidR="00BD303A">
        <w:trPr>
          <w:trHeight w:hRule="exact" w:val="660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303A" w:rsidRDefault="003807F8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of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scr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pt: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303A" w:rsidRDefault="00BD303A">
            <w:pPr>
              <w:spacing w:before="10" w:line="200" w:lineRule="exact"/>
            </w:pPr>
          </w:p>
          <w:p w:rsidR="00BD303A" w:rsidRDefault="003807F8">
            <w:pPr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mi</w:t>
            </w:r>
            <w:r>
              <w:rPr>
                <w:rFonts w:ascii="Arial" w:eastAsia="Arial" w:hAnsi="Arial" w:cs="Arial"/>
                <w:b/>
                <w:spacing w:val="1"/>
              </w:rPr>
              <w:t>n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spacing w:val="2"/>
              </w:rPr>
              <w:t>e</w:t>
            </w:r>
            <w:r>
              <w:rPr>
                <w:rFonts w:ascii="Arial" w:eastAsia="Arial" w:hAnsi="Arial" w:cs="Arial"/>
                <w:b/>
              </w:rPr>
              <w:t>vi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w</w:t>
            </w:r>
            <w:r>
              <w:rPr>
                <w:rFonts w:ascii="Arial" w:eastAsia="Arial" w:hAnsi="Arial" w:cs="Arial"/>
                <w:b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on</w:t>
            </w:r>
            <w:r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im</w:t>
            </w:r>
            <w:r>
              <w:rPr>
                <w:rFonts w:ascii="Arial" w:eastAsia="Arial" w:hAnsi="Arial" w:cs="Arial"/>
                <w:b/>
                <w:spacing w:val="3"/>
              </w:rPr>
              <w:t>p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</w:rPr>
              <w:t>t</w:t>
            </w:r>
            <w:r>
              <w:rPr>
                <w:rFonts w:ascii="Arial" w:eastAsia="Arial" w:hAnsi="Arial" w:cs="Arial"/>
                <w:b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3"/>
              </w:rPr>
              <w:t>o</w:t>
            </w:r>
            <w:r>
              <w:rPr>
                <w:rFonts w:ascii="Arial" w:eastAsia="Arial" w:hAnsi="Arial" w:cs="Arial"/>
                <w:b/>
              </w:rPr>
              <w:t>f</w:t>
            </w:r>
            <w:r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c</w:t>
            </w:r>
            <w:r>
              <w:rPr>
                <w:rFonts w:ascii="Arial" w:eastAsia="Arial" w:hAnsi="Arial" w:cs="Arial"/>
                <w:b/>
                <w:spacing w:val="-1"/>
              </w:rPr>
              <w:t>l</w:t>
            </w:r>
            <w:r>
              <w:rPr>
                <w:rFonts w:ascii="Arial" w:eastAsia="Arial" w:hAnsi="Arial" w:cs="Arial"/>
                <w:b/>
              </w:rPr>
              <w:t>ima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change</w:t>
            </w:r>
            <w:r>
              <w:rPr>
                <w:rFonts w:ascii="Arial" w:eastAsia="Arial" w:hAnsi="Arial" w:cs="Arial"/>
                <w:b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and</w:t>
            </w:r>
            <w:r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sus</w:t>
            </w:r>
            <w:r>
              <w:rPr>
                <w:rFonts w:ascii="Arial" w:eastAsia="Arial" w:hAnsi="Arial" w:cs="Arial"/>
                <w:b/>
                <w:spacing w:val="3"/>
              </w:rPr>
              <w:t>t</w:t>
            </w:r>
            <w:r>
              <w:rPr>
                <w:rFonts w:ascii="Arial" w:eastAsia="Arial" w:hAnsi="Arial" w:cs="Arial"/>
                <w:b/>
              </w:rPr>
              <w:t>ainable</w:t>
            </w:r>
            <w:r>
              <w:rPr>
                <w:rFonts w:ascii="Arial" w:eastAsia="Arial" w:hAnsi="Arial" w:cs="Arial"/>
                <w:b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sol</w:t>
            </w:r>
            <w:r>
              <w:rPr>
                <w:rFonts w:ascii="Arial" w:eastAsia="Arial" w:hAnsi="Arial" w:cs="Arial"/>
                <w:b/>
                <w:spacing w:val="1"/>
              </w:rPr>
              <w:t>ut</w:t>
            </w:r>
            <w:r>
              <w:rPr>
                <w:rFonts w:ascii="Arial" w:eastAsia="Arial" w:hAnsi="Arial" w:cs="Arial"/>
                <w:b/>
              </w:rPr>
              <w:t>io</w:t>
            </w:r>
            <w:r>
              <w:rPr>
                <w:rFonts w:ascii="Arial" w:eastAsia="Arial" w:hAnsi="Arial" w:cs="Arial"/>
                <w:b/>
                <w:spacing w:val="1"/>
              </w:rPr>
              <w:t>n</w:t>
            </w:r>
            <w:r>
              <w:rPr>
                <w:rFonts w:ascii="Arial" w:eastAsia="Arial" w:hAnsi="Arial" w:cs="Arial"/>
                <w:b/>
              </w:rPr>
              <w:t>s</w:t>
            </w:r>
          </w:p>
        </w:tc>
      </w:tr>
      <w:tr w:rsidR="00BD303A">
        <w:trPr>
          <w:trHeight w:hRule="exact" w:val="343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303A" w:rsidRDefault="003807F8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y</w:t>
            </w:r>
            <w:r>
              <w:rPr>
                <w:rFonts w:ascii="Arial" w:eastAsia="Arial" w:hAnsi="Arial" w:cs="Arial"/>
              </w:rPr>
              <w:t>pe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of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cl</w:t>
            </w:r>
            <w:r>
              <w:rPr>
                <w:rFonts w:ascii="Arial" w:eastAsia="Arial" w:hAnsi="Arial" w:cs="Arial"/>
              </w:rPr>
              <w:t>e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303A" w:rsidRDefault="00BD303A"/>
        </w:tc>
      </w:tr>
    </w:tbl>
    <w:p w:rsidR="00BD303A" w:rsidRDefault="00BD303A">
      <w:pPr>
        <w:spacing w:before="1" w:line="280" w:lineRule="exact"/>
        <w:rPr>
          <w:sz w:val="28"/>
          <w:szCs w:val="28"/>
        </w:rPr>
      </w:pPr>
    </w:p>
    <w:p w:rsidR="00BD303A" w:rsidRDefault="007D7B27">
      <w:pPr>
        <w:spacing w:before="33" w:line="220" w:lineRule="exact"/>
        <w:ind w:left="220"/>
      </w:pPr>
      <w:r>
        <w:pict>
          <v:group id="_x0000_s1054" style="position:absolute;left:0;text-align:left;margin-left:339.1pt;margin-top:36.15pt;width:429.7pt;height:23.9pt;z-index:-251658240;mso-position-horizontal-relative:page" coordorigin="6782,723" coordsize="8594,478">
            <v:shape id="_x0000_s1056" style="position:absolute;left:6792;top:733;width:8574;height:230" coordorigin="6792,733" coordsize="8574,230" path="m6792,964r8574,l15366,733r-8574,l6792,964xe" fillcolor="yellow" stroked="f">
              <v:path arrowok="t"/>
            </v:shape>
            <v:shape id="_x0000_s1055" style="position:absolute;left:6792;top:964;width:617;height:228" coordorigin="6792,964" coordsize="617,228" path="m6792,1192r618,l7410,964r-618,l6792,1192xe" fillcolor="yellow" stroked="f">
              <v:path arrowok="t"/>
            </v:shape>
            <w10:wrap anchorx="page"/>
          </v:group>
        </w:pict>
      </w:r>
      <w:r w:rsidR="003807F8">
        <w:rPr>
          <w:b/>
          <w:position w:val="-1"/>
          <w:highlight w:val="yellow"/>
        </w:rPr>
        <w:t>PART</w:t>
      </w:r>
      <w:r w:rsidR="003807F8">
        <w:rPr>
          <w:b/>
          <w:spacing w:val="44"/>
          <w:position w:val="-1"/>
          <w:highlight w:val="yellow"/>
        </w:rPr>
        <w:t xml:space="preserve"> </w:t>
      </w:r>
      <w:r w:rsidR="003807F8">
        <w:rPr>
          <w:b/>
          <w:spacing w:val="1"/>
          <w:position w:val="-1"/>
          <w:highlight w:val="yellow"/>
        </w:rPr>
        <w:t>1</w:t>
      </w:r>
      <w:r w:rsidR="003807F8">
        <w:rPr>
          <w:b/>
          <w:position w:val="-1"/>
          <w:highlight w:val="yellow"/>
        </w:rPr>
        <w:t>:</w:t>
      </w:r>
      <w:r w:rsidR="003807F8">
        <w:rPr>
          <w:b/>
          <w:position w:val="-1"/>
        </w:rPr>
        <w:t xml:space="preserve"> C</w:t>
      </w:r>
      <w:r w:rsidR="003807F8">
        <w:rPr>
          <w:b/>
          <w:spacing w:val="1"/>
          <w:position w:val="-1"/>
        </w:rPr>
        <w:t>o</w:t>
      </w:r>
      <w:r w:rsidR="003807F8">
        <w:rPr>
          <w:b/>
          <w:position w:val="-1"/>
        </w:rPr>
        <w:t>m</w:t>
      </w:r>
      <w:r w:rsidR="003807F8">
        <w:rPr>
          <w:b/>
          <w:spacing w:val="2"/>
          <w:position w:val="-1"/>
        </w:rPr>
        <w:t>m</w:t>
      </w:r>
      <w:r w:rsidR="003807F8">
        <w:rPr>
          <w:b/>
          <w:position w:val="-1"/>
        </w:rPr>
        <w:t>en</w:t>
      </w:r>
      <w:r w:rsidR="003807F8">
        <w:rPr>
          <w:b/>
          <w:spacing w:val="1"/>
          <w:position w:val="-1"/>
        </w:rPr>
        <w:t>t</w:t>
      </w:r>
      <w:r w:rsidR="003807F8">
        <w:rPr>
          <w:b/>
          <w:position w:val="-1"/>
        </w:rPr>
        <w:t>s</w:t>
      </w:r>
    </w:p>
    <w:p w:rsidR="00BD303A" w:rsidRDefault="00BD303A">
      <w:pPr>
        <w:spacing w:before="9" w:line="220" w:lineRule="exact"/>
        <w:rPr>
          <w:sz w:val="22"/>
          <w:szCs w:val="22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1"/>
        <w:gridCol w:w="9356"/>
        <w:gridCol w:w="6445"/>
      </w:tblGrid>
      <w:tr w:rsidR="00BD303A">
        <w:trPr>
          <w:trHeight w:hRule="exact" w:val="974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303A" w:rsidRDefault="00BD303A"/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303A" w:rsidRDefault="003807F8">
            <w:pPr>
              <w:spacing w:line="220" w:lineRule="exact"/>
              <w:ind w:left="102"/>
            </w:pPr>
            <w:r>
              <w:rPr>
                <w:b/>
              </w:rPr>
              <w:t>Re</w:t>
            </w:r>
            <w:r>
              <w:rPr>
                <w:b/>
                <w:spacing w:val="2"/>
              </w:rPr>
              <w:t>v</w:t>
            </w:r>
            <w:r>
              <w:rPr>
                <w:b/>
              </w:rPr>
              <w:t>iew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’</w:t>
            </w:r>
            <w:r>
              <w:rPr>
                <w:b/>
              </w:rPr>
              <w:t>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2"/>
              </w:rPr>
              <w:t>mm</w:t>
            </w:r>
            <w:r>
              <w:rPr>
                <w:b/>
              </w:rPr>
              <w:t>ent</w:t>
            </w:r>
          </w:p>
          <w:p w:rsidR="00BD303A" w:rsidRDefault="003807F8">
            <w:pPr>
              <w:spacing w:before="4" w:line="220" w:lineRule="exact"/>
              <w:ind w:left="102" w:right="643"/>
            </w:pPr>
            <w:r>
              <w:rPr>
                <w:b/>
              </w:rPr>
              <w:t>Ar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ifici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>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elli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ence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1"/>
              </w:rPr>
              <w:t>(</w:t>
            </w:r>
            <w:r>
              <w:rPr>
                <w:b/>
              </w:rPr>
              <w:t>AI)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ene</w:t>
            </w:r>
            <w:r>
              <w:rPr>
                <w:b/>
                <w:spacing w:val="1"/>
              </w:rPr>
              <w:t>rat</w:t>
            </w:r>
            <w:r>
              <w:rPr>
                <w:b/>
              </w:rPr>
              <w:t>ed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-1"/>
              </w:rPr>
              <w:t>ss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ev</w:t>
            </w:r>
            <w:r>
              <w:rPr>
                <w:b/>
              </w:rPr>
              <w:t>iew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2"/>
              </w:rPr>
              <w:t>mm</w:t>
            </w:r>
            <w:r>
              <w:rPr>
                <w:b/>
              </w:rPr>
              <w:t>en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ric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ly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pr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hi</w:t>
            </w:r>
            <w:r>
              <w:rPr>
                <w:b/>
                <w:spacing w:val="-1"/>
              </w:rPr>
              <w:t>b</w:t>
            </w:r>
            <w:r>
              <w:rPr>
                <w:b/>
              </w:rPr>
              <w:t>ited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</w:t>
            </w:r>
            <w:r>
              <w:rPr>
                <w:b/>
                <w:spacing w:val="-1"/>
              </w:rPr>
              <w:t>u</w:t>
            </w:r>
            <w:r>
              <w:rPr>
                <w:b/>
              </w:rPr>
              <w:t>ring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peer r</w:t>
            </w:r>
            <w:r>
              <w:rPr>
                <w:b/>
                <w:spacing w:val="1"/>
              </w:rPr>
              <w:t>ev</w:t>
            </w:r>
            <w:r>
              <w:rPr>
                <w:b/>
              </w:rPr>
              <w:t>iew.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303A" w:rsidRDefault="003807F8">
            <w:pPr>
              <w:spacing w:line="220" w:lineRule="exact"/>
              <w:ind w:left="102"/>
            </w:pPr>
            <w:r>
              <w:rPr>
                <w:b/>
              </w:rPr>
              <w:t>Auth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5"/>
              </w:rPr>
              <w:t>r</w:t>
            </w:r>
            <w:r>
              <w:rPr>
                <w:b/>
                <w:spacing w:val="-6"/>
              </w:rPr>
              <w:t>’</w:t>
            </w:r>
            <w:r>
              <w:rPr>
                <w:b/>
              </w:rPr>
              <w:t>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Fe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d</w:t>
            </w:r>
            <w:r>
              <w:rPr>
                <w:b/>
                <w:spacing w:val="-1"/>
              </w:rPr>
              <w:t>b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ck</w:t>
            </w:r>
            <w:r>
              <w:rPr>
                <w:b/>
                <w:spacing w:val="-3"/>
              </w:rPr>
              <w:t xml:space="preserve"> </w:t>
            </w:r>
            <w:r>
              <w:rPr>
                <w:spacing w:val="1"/>
              </w:rPr>
              <w:t>(I</w:t>
            </w:r>
            <w:r>
              <w:t>t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m</w:t>
            </w:r>
            <w:r>
              <w:t>a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</w:t>
            </w:r>
            <w:r>
              <w:t>at</w:t>
            </w:r>
            <w:r>
              <w:rPr>
                <w:spacing w:val="1"/>
              </w:rPr>
              <w:t>or</w:t>
            </w:r>
            <w:r>
              <w:t>y</w:t>
            </w:r>
            <w:r>
              <w:rPr>
                <w:spacing w:val="-8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at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u</w:t>
            </w:r>
            <w:r>
              <w:t>t</w:t>
            </w:r>
            <w:r>
              <w:rPr>
                <w:spacing w:val="1"/>
              </w:rPr>
              <w:t>h</w:t>
            </w:r>
            <w:r>
              <w:rPr>
                <w:spacing w:val="-1"/>
              </w:rPr>
              <w:t>o</w:t>
            </w:r>
            <w:r>
              <w:rPr>
                <w:spacing w:val="1"/>
              </w:rPr>
              <w:t>r</w:t>
            </w:r>
            <w:r>
              <w:t>s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hou</w:t>
            </w:r>
            <w:r>
              <w:t>ld</w:t>
            </w:r>
            <w:r>
              <w:rPr>
                <w:spacing w:val="-4"/>
              </w:rPr>
              <w:t xml:space="preserve"> </w:t>
            </w:r>
            <w:r>
              <w:t>w</w:t>
            </w:r>
            <w:r>
              <w:rPr>
                <w:spacing w:val="1"/>
              </w:rPr>
              <w:t>r</w:t>
            </w:r>
            <w:r>
              <w:t>i</w:t>
            </w:r>
            <w:r>
              <w:rPr>
                <w:spacing w:val="-3"/>
              </w:rPr>
              <w:t>t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h</w:t>
            </w:r>
            <w:r>
              <w:t>i</w:t>
            </w:r>
            <w:r>
              <w:rPr>
                <w:spacing w:val="-1"/>
              </w:rPr>
              <w:t>s</w:t>
            </w:r>
            <w:r>
              <w:t>/</w:t>
            </w:r>
            <w:r>
              <w:rPr>
                <w:spacing w:val="1"/>
              </w:rPr>
              <w:t>h</w:t>
            </w:r>
            <w:r>
              <w:t>er</w:t>
            </w:r>
          </w:p>
          <w:p w:rsidR="00BD303A" w:rsidRDefault="003807F8">
            <w:pPr>
              <w:spacing w:before="12"/>
              <w:ind w:left="102"/>
            </w:pPr>
            <w:r>
              <w:rPr>
                <w:spacing w:val="1"/>
              </w:rPr>
              <w:t>f</w:t>
            </w:r>
            <w:r>
              <w:t>e</w:t>
            </w:r>
            <w:r>
              <w:rPr>
                <w:spacing w:val="1"/>
              </w:rPr>
              <w:t>edb</w:t>
            </w:r>
            <w:r>
              <w:t>a</w:t>
            </w:r>
            <w:r>
              <w:rPr>
                <w:spacing w:val="1"/>
              </w:rPr>
              <w:t>c</w:t>
            </w:r>
            <w:r>
              <w:t>k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1"/>
              </w:rPr>
              <w:t>r</w:t>
            </w:r>
            <w:r>
              <w:t>e)</w:t>
            </w:r>
          </w:p>
        </w:tc>
      </w:tr>
      <w:tr w:rsidR="00BD303A">
        <w:trPr>
          <w:trHeight w:hRule="exact" w:val="1274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303A" w:rsidRDefault="003807F8">
            <w:pPr>
              <w:spacing w:before="2" w:line="220" w:lineRule="exact"/>
              <w:ind w:left="460" w:right="230"/>
            </w:pPr>
            <w:r>
              <w:rPr>
                <w:b/>
              </w:rPr>
              <w:t>Ple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wri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 xml:space="preserve"> f</w:t>
            </w:r>
            <w:r>
              <w:rPr>
                <w:b/>
              </w:rPr>
              <w:t>ew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enc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ega</w:t>
            </w:r>
            <w:r>
              <w:rPr>
                <w:b/>
              </w:rPr>
              <w:t>rding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2"/>
              </w:rPr>
              <w:t>m</w:t>
            </w:r>
            <w:r>
              <w:rPr>
                <w:b/>
              </w:rPr>
              <w:t>p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ta</w:t>
            </w:r>
            <w:r>
              <w:rPr>
                <w:b/>
              </w:rPr>
              <w:t xml:space="preserve">nce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his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2"/>
              </w:rPr>
              <w:t>m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</w:t>
            </w:r>
            <w:r>
              <w:rPr>
                <w:b/>
                <w:spacing w:val="-1"/>
              </w:rPr>
              <w:t>us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ipt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1"/>
              </w:rPr>
              <w:t>fo</w:t>
            </w:r>
            <w:r>
              <w:rPr>
                <w:b/>
              </w:rPr>
              <w:t xml:space="preserve">r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cien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ific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m</w:t>
            </w:r>
            <w:r>
              <w:rPr>
                <w:b/>
                <w:spacing w:val="2"/>
              </w:rPr>
              <w:t>m</w:t>
            </w:r>
            <w:r>
              <w:rPr>
                <w:b/>
              </w:rPr>
              <w:t>u</w:t>
            </w:r>
            <w:r>
              <w:rPr>
                <w:b/>
                <w:spacing w:val="-1"/>
              </w:rPr>
              <w:t>n</w:t>
            </w:r>
            <w:r>
              <w:rPr>
                <w:b/>
              </w:rPr>
              <w:t>it</w:t>
            </w:r>
            <w:r>
              <w:rPr>
                <w:b/>
                <w:spacing w:val="1"/>
              </w:rPr>
              <w:t>y</w:t>
            </w:r>
            <w:r>
              <w:rPr>
                <w:b/>
              </w:rPr>
              <w:t>.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 xml:space="preserve">A </w:t>
            </w:r>
            <w:r>
              <w:rPr>
                <w:b/>
                <w:spacing w:val="2"/>
              </w:rPr>
              <w:t>m</w:t>
            </w:r>
            <w:r>
              <w:rPr>
                <w:b/>
              </w:rPr>
              <w:t>in</w:t>
            </w:r>
            <w:r>
              <w:rPr>
                <w:b/>
                <w:spacing w:val="-1"/>
              </w:rPr>
              <w:t>i</w:t>
            </w:r>
            <w:r>
              <w:rPr>
                <w:b/>
                <w:spacing w:val="2"/>
              </w:rPr>
              <w:t>m</w:t>
            </w:r>
            <w:r>
              <w:rPr>
                <w:b/>
              </w:rPr>
              <w:t>um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3</w:t>
            </w:r>
            <w:r>
              <w:rPr>
                <w:b/>
                <w:spacing w:val="-2"/>
              </w:rPr>
              <w:t>-</w:t>
            </w:r>
            <w:r>
              <w:rPr>
                <w:b/>
              </w:rPr>
              <w:t>4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enc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2"/>
              </w:rPr>
              <w:t>m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q</w:t>
            </w:r>
            <w:r>
              <w:rPr>
                <w:b/>
                <w:spacing w:val="-1"/>
              </w:rPr>
              <w:t>u</w:t>
            </w:r>
            <w:r>
              <w:rPr>
                <w:b/>
              </w:rPr>
              <w:t>ired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1"/>
              </w:rPr>
              <w:t>fo</w:t>
            </w:r>
            <w:r>
              <w:rPr>
                <w:b/>
              </w:rPr>
              <w:t>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his p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.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303A" w:rsidRDefault="003807F8">
            <w:pPr>
              <w:spacing w:line="220" w:lineRule="exact"/>
              <w:ind w:left="102"/>
            </w:pPr>
            <w:r>
              <w:t>Scie</w:t>
            </w:r>
            <w:r>
              <w:rPr>
                <w:spacing w:val="1"/>
              </w:rPr>
              <w:t>n</w:t>
            </w:r>
            <w:r>
              <w:t>tific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s</w:t>
            </w:r>
            <w:r>
              <w:t>t</w:t>
            </w:r>
            <w:r>
              <w:rPr>
                <w:spacing w:val="1"/>
              </w:rPr>
              <w:t>ud</w:t>
            </w:r>
            <w:r>
              <w:t>ies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1"/>
              </w:rPr>
              <w:t>n</w:t>
            </w:r>
            <w:r>
              <w:t>d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pr</w:t>
            </w:r>
            <w:r>
              <w:rPr>
                <w:spacing w:val="-1"/>
              </w:rPr>
              <w:t>o</w:t>
            </w:r>
            <w:r>
              <w:rPr>
                <w:spacing w:val="1"/>
              </w:rPr>
              <w:t>po</w:t>
            </w:r>
            <w:r>
              <w:rPr>
                <w:spacing w:val="-1"/>
              </w:rPr>
              <w:t>s</w:t>
            </w:r>
            <w:r>
              <w:t>ed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o</w:t>
            </w:r>
            <w:r>
              <w:t>l</w:t>
            </w:r>
            <w:r>
              <w:rPr>
                <w:spacing w:val="1"/>
              </w:rPr>
              <w:t>u</w:t>
            </w:r>
            <w:r>
              <w:t>ti</w:t>
            </w:r>
            <w:r>
              <w:rPr>
                <w:spacing w:val="1"/>
              </w:rPr>
              <w:t>on</w:t>
            </w:r>
            <w:r>
              <w:t>s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1"/>
              </w:rPr>
              <w:t>g</w:t>
            </w:r>
            <w:r>
              <w:t>a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d</w:t>
            </w:r>
            <w:r>
              <w:t>i</w:t>
            </w:r>
            <w:r>
              <w:rPr>
                <w:spacing w:val="1"/>
              </w:rPr>
              <w:t>n</w:t>
            </w:r>
            <w:r>
              <w:t>g</w:t>
            </w:r>
            <w:r>
              <w:rPr>
                <w:spacing w:val="-7"/>
              </w:rPr>
              <w:t xml:space="preserve"> </w:t>
            </w:r>
            <w:r>
              <w:rPr>
                <w:spacing w:val="-3"/>
              </w:rP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1"/>
              </w:rPr>
              <w:t>mp</w:t>
            </w:r>
            <w:r>
              <w:rPr>
                <w:spacing w:val="-2"/>
              </w:rPr>
              <w:t>a</w:t>
            </w:r>
            <w:r>
              <w:t>ct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1"/>
              </w:rPr>
              <w:t xml:space="preserve"> </w:t>
            </w:r>
            <w:r>
              <w:t>cli</w:t>
            </w:r>
            <w:r>
              <w:rPr>
                <w:spacing w:val="1"/>
              </w:rPr>
              <w:t>m</w:t>
            </w:r>
            <w:r>
              <w:t>ate</w:t>
            </w:r>
            <w:r>
              <w:rPr>
                <w:spacing w:val="-5"/>
              </w:rPr>
              <w:t xml:space="preserve"> </w:t>
            </w:r>
            <w:r>
              <w:t>c</w:t>
            </w:r>
            <w:r>
              <w:rPr>
                <w:spacing w:val="1"/>
              </w:rPr>
              <w:t>h</w:t>
            </w:r>
            <w:r>
              <w:t>a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g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alw</w:t>
            </w:r>
            <w:r>
              <w:rPr>
                <w:spacing w:val="1"/>
              </w:rPr>
              <w:t>a</w:t>
            </w:r>
            <w:r>
              <w:rPr>
                <w:spacing w:val="-1"/>
              </w:rPr>
              <w:t>y</w:t>
            </w:r>
            <w:r>
              <w:t>s</w:t>
            </w:r>
            <w:r>
              <w:rPr>
                <w:spacing w:val="-6"/>
              </w:rPr>
              <w:t xml:space="preserve"> </w:t>
            </w:r>
            <w:r>
              <w:t>wel</w:t>
            </w:r>
            <w:r>
              <w:rPr>
                <w:spacing w:val="1"/>
              </w:rPr>
              <w:t>com</w:t>
            </w:r>
            <w:r>
              <w:t>e.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303A" w:rsidRDefault="00BD303A"/>
        </w:tc>
      </w:tr>
      <w:tr w:rsidR="00BD303A">
        <w:trPr>
          <w:trHeight w:hRule="exact" w:val="1273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303A" w:rsidRDefault="003807F8">
            <w:pPr>
              <w:spacing w:line="220" w:lineRule="exact"/>
              <w:ind w:left="460"/>
            </w:pP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itle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icle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uit</w:t>
            </w:r>
            <w:r>
              <w:rPr>
                <w:b/>
                <w:spacing w:val="-1"/>
              </w:rPr>
              <w:t>a</w:t>
            </w:r>
            <w:r>
              <w:rPr>
                <w:b/>
              </w:rPr>
              <w:t>ble?</w:t>
            </w:r>
          </w:p>
          <w:p w:rsidR="00BD303A" w:rsidRDefault="003807F8">
            <w:pPr>
              <w:ind w:left="460"/>
            </w:pPr>
            <w:r>
              <w:rPr>
                <w:b/>
                <w:spacing w:val="1"/>
              </w:rPr>
              <w:t>(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ple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gg</w:t>
            </w:r>
            <w:r>
              <w:rPr>
                <w:b/>
              </w:rPr>
              <w:t>est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lt</w:t>
            </w:r>
            <w:r>
              <w:rPr>
                <w:b/>
                <w:spacing w:val="-2"/>
              </w:rPr>
              <w:t>e</w:t>
            </w:r>
            <w:r>
              <w:rPr>
                <w:b/>
              </w:rPr>
              <w:t>rn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v</w:t>
            </w:r>
            <w:r>
              <w:rPr>
                <w:b/>
              </w:rPr>
              <w:t>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itle)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303A" w:rsidRDefault="003807F8">
            <w:pPr>
              <w:spacing w:line="220" w:lineRule="exact"/>
              <w:ind w:left="102"/>
            </w:pPr>
            <w: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tit</w:t>
            </w:r>
            <w:r>
              <w:rPr>
                <w:spacing w:val="-1"/>
              </w:rPr>
              <w:t>l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t</w:t>
            </w:r>
            <w:r>
              <w:rPr>
                <w:spacing w:val="1"/>
              </w:rPr>
              <w:t>o</w:t>
            </w:r>
            <w:r>
              <w:t>o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br</w:t>
            </w:r>
            <w:r>
              <w:t>ie</w:t>
            </w:r>
            <w:r>
              <w:rPr>
                <w:spacing w:val="1"/>
              </w:rPr>
              <w:t>f</w:t>
            </w:r>
            <w:r>
              <w:t>.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I</w:t>
            </w:r>
            <w:r>
              <w:t>t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cou</w:t>
            </w:r>
            <w:r>
              <w:rPr>
                <w:spacing w:val="-3"/>
              </w:rPr>
              <w:t>l</w:t>
            </w:r>
            <w:r>
              <w:t>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</w:t>
            </w:r>
            <w:r>
              <w:rPr>
                <w:spacing w:val="1"/>
              </w:rPr>
              <w:t>on</w:t>
            </w:r>
            <w:r>
              <w:t>tain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m</w:t>
            </w:r>
            <w:r>
              <w:rPr>
                <w:spacing w:val="-1"/>
              </w:rPr>
              <w:t>o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1"/>
              </w:rPr>
              <w:t>n</w:t>
            </w:r>
            <w:r>
              <w:rPr>
                <w:spacing w:val="-2"/>
              </w:rPr>
              <w:t>f</w:t>
            </w:r>
            <w:r>
              <w:rPr>
                <w:spacing w:val="1"/>
              </w:rPr>
              <w:t>orm</w:t>
            </w:r>
            <w:r>
              <w:t>ati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10"/>
              </w:rPr>
              <w:t xml:space="preserve"> 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1"/>
              </w:rPr>
              <w:t xml:space="preserve"> </w:t>
            </w:r>
            <w:r>
              <w:t>t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s</w:t>
            </w:r>
            <w:r>
              <w:rPr>
                <w:spacing w:val="1"/>
              </w:rPr>
              <w:t>ub</w:t>
            </w:r>
            <w:r>
              <w:t>ject.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303A" w:rsidRDefault="00BD303A"/>
        </w:tc>
      </w:tr>
      <w:tr w:rsidR="00BD303A">
        <w:trPr>
          <w:trHeight w:hRule="exact" w:val="1272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303A" w:rsidRDefault="003807F8">
            <w:pPr>
              <w:spacing w:before="2" w:line="220" w:lineRule="exact"/>
              <w:ind w:left="460" w:right="197"/>
            </w:pP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b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ct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icle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2"/>
              </w:rPr>
              <w:t>m</w:t>
            </w:r>
            <w:r>
              <w:rPr>
                <w:b/>
              </w:rPr>
              <w:t>prehen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v</w:t>
            </w:r>
            <w:r>
              <w:rPr>
                <w:b/>
              </w:rPr>
              <w:t>e?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yo</w:t>
            </w:r>
            <w:r>
              <w:rPr>
                <w:b/>
              </w:rPr>
              <w:t xml:space="preserve">u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gg</w:t>
            </w:r>
            <w:r>
              <w:rPr>
                <w:b/>
              </w:rPr>
              <w:t>est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d</w:t>
            </w:r>
            <w:r>
              <w:rPr>
                <w:b/>
                <w:spacing w:val="-1"/>
              </w:rPr>
              <w:t>d</w:t>
            </w:r>
            <w:r>
              <w:rPr>
                <w:b/>
              </w:rPr>
              <w:t>iti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1"/>
              </w:rPr>
              <w:t>(o</w:t>
            </w:r>
            <w:r>
              <w:rPr>
                <w:b/>
              </w:rPr>
              <w:t>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dele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n)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so</w:t>
            </w:r>
            <w:r>
              <w:rPr>
                <w:b/>
                <w:spacing w:val="2"/>
              </w:rPr>
              <w:t>m</w:t>
            </w:r>
            <w:r>
              <w:rPr>
                <w:b/>
              </w:rPr>
              <w:t>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ints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 xml:space="preserve">his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ct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n?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Ple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wri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yo</w:t>
            </w:r>
            <w:r>
              <w:rPr>
                <w:b/>
              </w:rPr>
              <w:t>ur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gg</w:t>
            </w:r>
            <w:r>
              <w:rPr>
                <w:b/>
              </w:rPr>
              <w:t>esti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ns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her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.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303A" w:rsidRDefault="003807F8">
            <w:pPr>
              <w:spacing w:line="220" w:lineRule="exact"/>
              <w:ind w:left="102"/>
            </w:pPr>
            <w:r>
              <w:rPr>
                <w:spacing w:val="1"/>
              </w:rPr>
              <w:t>Th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1"/>
              </w:rPr>
              <w:t>b</w:t>
            </w:r>
            <w:r>
              <w:rPr>
                <w:spacing w:val="-1"/>
              </w:rPr>
              <w:t>s</w:t>
            </w:r>
            <w:r>
              <w:t>tra</w:t>
            </w:r>
            <w:r>
              <w:rPr>
                <w:spacing w:val="1"/>
              </w:rPr>
              <w:t>c</w:t>
            </w:r>
            <w:r>
              <w:t>t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1"/>
              </w:rPr>
              <w:t xml:space="preserve"> </w:t>
            </w:r>
            <w:r>
              <w:rPr>
                <w:spacing w:val="-3"/>
              </w:rP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1"/>
              </w:rPr>
              <w:t>r</w:t>
            </w:r>
            <w:r>
              <w:t>ticle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c</w:t>
            </w:r>
            <w:r>
              <w:rPr>
                <w:spacing w:val="1"/>
              </w:rPr>
              <w:t>ompr</w:t>
            </w:r>
            <w:r>
              <w:t>e</w:t>
            </w:r>
            <w:r>
              <w:rPr>
                <w:spacing w:val="1"/>
              </w:rPr>
              <w:t>h</w:t>
            </w:r>
            <w:r>
              <w:rPr>
                <w:spacing w:val="-2"/>
              </w:rPr>
              <w:t>e</w:t>
            </w:r>
            <w:r>
              <w:rPr>
                <w:spacing w:val="1"/>
              </w:rPr>
              <w:t>n</w:t>
            </w:r>
            <w:r>
              <w:rPr>
                <w:spacing w:val="-1"/>
              </w:rPr>
              <w:t>s</w:t>
            </w:r>
            <w:r>
              <w:t>i</w:t>
            </w:r>
            <w:r>
              <w:rPr>
                <w:spacing w:val="1"/>
              </w:rPr>
              <w:t>v</w:t>
            </w:r>
            <w:r>
              <w:rPr>
                <w:spacing w:val="2"/>
              </w:rPr>
              <w:t>e</w:t>
            </w:r>
            <w:r>
              <w:t>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303A" w:rsidRDefault="00BD303A"/>
        </w:tc>
      </w:tr>
      <w:tr w:rsidR="00BD303A">
        <w:trPr>
          <w:trHeight w:hRule="exact" w:val="715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303A" w:rsidRDefault="003807F8">
            <w:pPr>
              <w:spacing w:before="2" w:line="220" w:lineRule="exact"/>
              <w:ind w:left="460" w:right="343"/>
            </w:pP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2"/>
              </w:rPr>
              <w:t>m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</w:t>
            </w:r>
            <w:r>
              <w:rPr>
                <w:b/>
                <w:spacing w:val="-1"/>
              </w:rPr>
              <w:t>us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ipt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3"/>
              </w:rPr>
              <w:t>c</w:t>
            </w:r>
            <w:r>
              <w:rPr>
                <w:b/>
              </w:rPr>
              <w:t>ientific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ll</w:t>
            </w:r>
            <w:r>
              <w:rPr>
                <w:b/>
                <w:spacing w:val="1"/>
              </w:rPr>
              <w:t>y</w:t>
            </w:r>
            <w:r>
              <w:rPr>
                <w:b/>
              </w:rPr>
              <w:t>,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ct</w:t>
            </w:r>
            <w:r>
              <w:rPr>
                <w:b/>
              </w:rPr>
              <w:t>?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Ple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wri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 her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.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303A" w:rsidRDefault="003807F8">
            <w:pPr>
              <w:spacing w:line="220" w:lineRule="exact"/>
              <w:ind w:left="102"/>
            </w:pPr>
            <w:r>
              <w:rPr>
                <w:spacing w:val="1"/>
              </w:rPr>
              <w:t>Th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m</w:t>
            </w:r>
            <w:r>
              <w:t>a</w:t>
            </w:r>
            <w:r>
              <w:rPr>
                <w:spacing w:val="1"/>
              </w:rPr>
              <w:t>nu</w:t>
            </w:r>
            <w:r>
              <w:rPr>
                <w:spacing w:val="-1"/>
              </w:rPr>
              <w:t>s</w:t>
            </w:r>
            <w:r>
              <w:t>c</w:t>
            </w:r>
            <w:r>
              <w:rPr>
                <w:spacing w:val="1"/>
              </w:rPr>
              <w:t>r</w:t>
            </w:r>
            <w:r>
              <w:t>i</w:t>
            </w:r>
            <w:r>
              <w:rPr>
                <w:spacing w:val="1"/>
              </w:rPr>
              <w:t>p</w:t>
            </w:r>
            <w:r>
              <w:t>t</w:t>
            </w:r>
            <w:r>
              <w:rPr>
                <w:spacing w:val="-8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s</w:t>
            </w:r>
            <w:r>
              <w:t>cie</w:t>
            </w:r>
            <w:r>
              <w:rPr>
                <w:spacing w:val="2"/>
              </w:rPr>
              <w:t>n</w:t>
            </w:r>
            <w:r>
              <w:t>tifi</w:t>
            </w:r>
            <w:r>
              <w:rPr>
                <w:spacing w:val="1"/>
              </w:rPr>
              <w:t>c</w:t>
            </w:r>
            <w:r>
              <w:t>ally</w:t>
            </w:r>
            <w:r>
              <w:rPr>
                <w:spacing w:val="-8"/>
              </w:rPr>
              <w:t xml:space="preserve"> </w:t>
            </w:r>
            <w:r>
              <w:t>c</w:t>
            </w:r>
            <w:r>
              <w:rPr>
                <w:spacing w:val="1"/>
              </w:rPr>
              <w:t>orr</w:t>
            </w:r>
            <w:r>
              <w:t>e</w:t>
            </w:r>
            <w:r>
              <w:rPr>
                <w:spacing w:val="1"/>
              </w:rPr>
              <w:t>ct</w:t>
            </w:r>
            <w:r>
              <w:t>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303A" w:rsidRDefault="00BD303A"/>
        </w:tc>
      </w:tr>
      <w:tr w:rsidR="00BD303A">
        <w:trPr>
          <w:trHeight w:hRule="exact" w:val="713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303A" w:rsidRDefault="003807F8">
            <w:pPr>
              <w:ind w:left="460" w:right="380"/>
            </w:pPr>
            <w:r>
              <w:rPr>
                <w:b/>
              </w:rPr>
              <w:t>Are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ef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enc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uf</w:t>
            </w:r>
            <w:r>
              <w:rPr>
                <w:b/>
                <w:spacing w:val="1"/>
              </w:rPr>
              <w:t>f</w:t>
            </w:r>
            <w:r>
              <w:rPr>
                <w:b/>
              </w:rPr>
              <w:t>icient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nt?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 xml:space="preserve">f </w:t>
            </w:r>
            <w:r>
              <w:rPr>
                <w:b/>
                <w:spacing w:val="1"/>
              </w:rPr>
              <w:t>yo</w:t>
            </w:r>
            <w:r>
              <w:rPr>
                <w:b/>
              </w:rPr>
              <w:t>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h</w:t>
            </w:r>
            <w:r>
              <w:rPr>
                <w:b/>
                <w:spacing w:val="1"/>
              </w:rPr>
              <w:t>av</w:t>
            </w:r>
            <w:r>
              <w:rPr>
                <w:b/>
              </w:rPr>
              <w:t xml:space="preserve">e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gg</w:t>
            </w:r>
            <w:r>
              <w:rPr>
                <w:b/>
              </w:rPr>
              <w:t>esti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d</w:t>
            </w:r>
            <w:r>
              <w:rPr>
                <w:b/>
                <w:spacing w:val="-1"/>
              </w:rPr>
              <w:t>d</w:t>
            </w:r>
            <w:r>
              <w:rPr>
                <w:b/>
              </w:rPr>
              <w:t>iti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f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enc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ple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2"/>
              </w:rPr>
              <w:t>m</w:t>
            </w:r>
            <w:r>
              <w:rPr>
                <w:b/>
              </w:rPr>
              <w:t>en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 xml:space="preserve">n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ev</w:t>
            </w:r>
            <w:r>
              <w:rPr>
                <w:b/>
              </w:rPr>
              <w:t>iew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1"/>
              </w:rPr>
              <w:t>fo</w:t>
            </w:r>
            <w:r>
              <w:rPr>
                <w:b/>
                <w:spacing w:val="-2"/>
              </w:rPr>
              <w:t>r</w:t>
            </w:r>
            <w:r>
              <w:rPr>
                <w:b/>
                <w:spacing w:val="2"/>
              </w:rPr>
              <w:t>m</w:t>
            </w:r>
            <w:r>
              <w:rPr>
                <w:b/>
              </w:rPr>
              <w:t>.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303A" w:rsidRDefault="003807F8">
            <w:pPr>
              <w:spacing w:line="220" w:lineRule="exact"/>
              <w:ind w:left="102"/>
            </w:pPr>
            <w:r>
              <w:rPr>
                <w:spacing w:val="1"/>
              </w:rPr>
              <w:t>Th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1"/>
              </w:rPr>
              <w:t>f</w:t>
            </w:r>
            <w:r>
              <w:t>e</w:t>
            </w:r>
            <w:r>
              <w:rPr>
                <w:spacing w:val="1"/>
              </w:rPr>
              <w:t>r</w:t>
            </w:r>
            <w:r>
              <w:rPr>
                <w:spacing w:val="-2"/>
              </w:rPr>
              <w:t>e</w:t>
            </w:r>
            <w:r>
              <w:rPr>
                <w:spacing w:val="1"/>
              </w:rPr>
              <w:t>n</w:t>
            </w:r>
            <w:r>
              <w:t>c</w:t>
            </w:r>
            <w:r>
              <w:rPr>
                <w:spacing w:val="1"/>
              </w:rPr>
              <w:t>e</w:t>
            </w:r>
            <w:r>
              <w:t>s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-1"/>
              </w:rPr>
              <w:t xml:space="preserve"> s</w:t>
            </w:r>
            <w:r>
              <w:rPr>
                <w:spacing w:val="1"/>
              </w:rPr>
              <w:t>uff</w:t>
            </w:r>
            <w:r>
              <w:t>icie</w:t>
            </w:r>
            <w:r>
              <w:rPr>
                <w:spacing w:val="2"/>
              </w:rPr>
              <w:t>n</w:t>
            </w:r>
            <w:r>
              <w:t>t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n</w:t>
            </w:r>
            <w:r>
              <w:t>d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1"/>
              </w:rPr>
              <w:t>c</w:t>
            </w:r>
            <w:r>
              <w:t>e</w:t>
            </w:r>
            <w:r>
              <w:rPr>
                <w:spacing w:val="1"/>
              </w:rPr>
              <w:t>n</w:t>
            </w:r>
            <w:r>
              <w:t>t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303A" w:rsidRDefault="00BD303A"/>
        </w:tc>
      </w:tr>
      <w:tr w:rsidR="00BD303A">
        <w:trPr>
          <w:trHeight w:hRule="exact" w:val="699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303A" w:rsidRDefault="003807F8">
            <w:pPr>
              <w:ind w:left="460" w:right="364"/>
            </w:pP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ag</w:t>
            </w:r>
            <w:r>
              <w:rPr>
                <w:b/>
              </w:rPr>
              <w:t>e/</w:t>
            </w:r>
            <w:r>
              <w:rPr>
                <w:b/>
                <w:spacing w:val="-1"/>
              </w:rPr>
              <w:t>E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l</w:t>
            </w:r>
            <w:r>
              <w:rPr>
                <w:b/>
                <w:spacing w:val="2"/>
              </w:rPr>
              <w:t>i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h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  <w:spacing w:val="2"/>
              </w:rPr>
              <w:t>q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lity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icle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uit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 xml:space="preserve">ble </w:t>
            </w:r>
            <w:r>
              <w:rPr>
                <w:b/>
                <w:spacing w:val="1"/>
              </w:rPr>
              <w:t>fo</w:t>
            </w:r>
            <w:r>
              <w:rPr>
                <w:b/>
              </w:rPr>
              <w:t>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ch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l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rly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-1"/>
              </w:rPr>
              <w:t>o</w:t>
            </w:r>
            <w:r>
              <w:rPr>
                <w:b/>
                <w:spacing w:val="2"/>
              </w:rPr>
              <w:t>mm</w:t>
            </w:r>
            <w:r>
              <w:rPr>
                <w:b/>
              </w:rPr>
              <w:t>u</w:t>
            </w:r>
            <w:r>
              <w:rPr>
                <w:b/>
                <w:spacing w:val="-1"/>
              </w:rPr>
              <w:t>n</w:t>
            </w:r>
            <w:r>
              <w:rPr>
                <w:b/>
              </w:rPr>
              <w:t>ic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-3"/>
              </w:rPr>
              <w:t>n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?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303A" w:rsidRDefault="003807F8">
            <w:pPr>
              <w:ind w:left="102"/>
            </w:pPr>
            <w:r>
              <w:rPr>
                <w:spacing w:val="1"/>
              </w:rPr>
              <w:t>Th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>ngu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g</w:t>
            </w:r>
            <w:r>
              <w:t>e/</w:t>
            </w:r>
            <w:r>
              <w:rPr>
                <w:spacing w:val="1"/>
              </w:rPr>
              <w:t>Eng</w:t>
            </w:r>
            <w:r>
              <w:t>li</w:t>
            </w:r>
            <w:r>
              <w:rPr>
                <w:spacing w:val="-1"/>
              </w:rPr>
              <w:t>s</w:t>
            </w:r>
            <w:r>
              <w:t>h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q</w:t>
            </w:r>
            <w:r>
              <w:rPr>
                <w:spacing w:val="1"/>
              </w:rPr>
              <w:t>u</w:t>
            </w:r>
            <w:r>
              <w:t>ality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1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1"/>
              </w:rPr>
              <w:t>r</w:t>
            </w:r>
            <w:r>
              <w:t>ticle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s</w:t>
            </w:r>
            <w:r>
              <w:rPr>
                <w:spacing w:val="1"/>
              </w:rPr>
              <w:t>u</w:t>
            </w:r>
            <w:r>
              <w:t>ita</w:t>
            </w:r>
            <w:r>
              <w:rPr>
                <w:spacing w:val="1"/>
              </w:rPr>
              <w:t>b</w:t>
            </w:r>
            <w:r>
              <w:t>le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fo</w:t>
            </w:r>
            <w:r>
              <w:t>r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s</w:t>
            </w:r>
            <w:r>
              <w:t>c</w:t>
            </w:r>
            <w:r>
              <w:rPr>
                <w:spacing w:val="1"/>
              </w:rPr>
              <w:t>ho</w:t>
            </w:r>
            <w:r>
              <w:t>la</w:t>
            </w:r>
            <w:r>
              <w:rPr>
                <w:spacing w:val="1"/>
              </w:rPr>
              <w:t>r</w:t>
            </w:r>
            <w:r>
              <w:t>ly</w:t>
            </w:r>
            <w:r>
              <w:rPr>
                <w:spacing w:val="-6"/>
              </w:rPr>
              <w:t xml:space="preserve"> </w:t>
            </w:r>
            <w:r>
              <w:t>c</w:t>
            </w:r>
            <w:r>
              <w:rPr>
                <w:spacing w:val="-1"/>
              </w:rPr>
              <w:t>o</w:t>
            </w:r>
            <w:r>
              <w:rPr>
                <w:spacing w:val="1"/>
              </w:rPr>
              <w:t>mmun</w:t>
            </w:r>
            <w:r>
              <w:t>icati</w:t>
            </w:r>
            <w:r>
              <w:rPr>
                <w:spacing w:val="-1"/>
              </w:rPr>
              <w:t>o</w:t>
            </w:r>
            <w:r>
              <w:rPr>
                <w:spacing w:val="1"/>
              </w:rPr>
              <w:t>n</w:t>
            </w:r>
            <w:r>
              <w:rPr>
                <w:spacing w:val="3"/>
              </w:rPr>
              <w:t>s</w:t>
            </w:r>
            <w:r>
              <w:t>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303A" w:rsidRDefault="00BD303A"/>
        </w:tc>
      </w:tr>
      <w:tr w:rsidR="00BD303A">
        <w:trPr>
          <w:trHeight w:hRule="exact" w:val="1190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303A" w:rsidRDefault="003807F8">
            <w:pPr>
              <w:spacing w:line="220" w:lineRule="exact"/>
              <w:ind w:left="100"/>
            </w:pPr>
            <w:r>
              <w:rPr>
                <w:b/>
                <w:spacing w:val="1"/>
                <w:u w:val="thick" w:color="000000"/>
              </w:rPr>
              <w:t>O</w:t>
            </w:r>
            <w:r>
              <w:rPr>
                <w:b/>
                <w:u w:val="thick" w:color="000000"/>
              </w:rPr>
              <w:t>pti</w:t>
            </w:r>
            <w:r>
              <w:rPr>
                <w:b/>
                <w:spacing w:val="1"/>
                <w:u w:val="thick" w:color="000000"/>
              </w:rPr>
              <w:t>o</w:t>
            </w:r>
            <w:r>
              <w:rPr>
                <w:b/>
                <w:u w:val="thick" w:color="000000"/>
              </w:rPr>
              <w:t>n</w:t>
            </w:r>
            <w:r>
              <w:rPr>
                <w:b/>
                <w:spacing w:val="1"/>
                <w:u w:val="thick" w:color="000000"/>
              </w:rPr>
              <w:t>a</w:t>
            </w:r>
            <w:r>
              <w:rPr>
                <w:b/>
                <w:u w:val="thick" w:color="000000"/>
              </w:rPr>
              <w:t>l/Gene</w:t>
            </w:r>
            <w:r>
              <w:rPr>
                <w:b/>
                <w:spacing w:val="1"/>
                <w:u w:val="thick" w:color="000000"/>
              </w:rPr>
              <w:t>ra</w:t>
            </w:r>
            <w:r>
              <w:rPr>
                <w:b/>
                <w:u w:val="thick" w:color="000000"/>
              </w:rPr>
              <w:t>l</w:t>
            </w:r>
            <w:r>
              <w:rPr>
                <w:b/>
                <w:spacing w:val="-13"/>
              </w:rPr>
              <w:t xml:space="preserve"> </w:t>
            </w:r>
            <w:r>
              <w:t>c</w:t>
            </w:r>
            <w:r>
              <w:rPr>
                <w:spacing w:val="1"/>
              </w:rPr>
              <w:t>omm</w:t>
            </w:r>
            <w:r>
              <w:t>e</w:t>
            </w:r>
            <w:r>
              <w:rPr>
                <w:spacing w:val="1"/>
              </w:rPr>
              <w:t>n</w:t>
            </w:r>
            <w:r>
              <w:t>ts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303A" w:rsidRDefault="003807F8">
            <w:pPr>
              <w:spacing w:before="2" w:line="220" w:lineRule="exact"/>
              <w:ind w:left="102" w:right="24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The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scr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pt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ssi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es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ed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 a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pt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nd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g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si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ri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th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f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us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be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t, b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rat</w:t>
            </w:r>
            <w:r>
              <w:rPr>
                <w:rFonts w:ascii="Arial" w:eastAsia="Arial" w:hAnsi="Arial" w:cs="Arial"/>
                <w:spacing w:val="1"/>
              </w:rPr>
              <w:t>h</w:t>
            </w:r>
            <w:r>
              <w:rPr>
                <w:rFonts w:ascii="Arial" w:eastAsia="Arial" w:hAnsi="Arial" w:cs="Arial"/>
              </w:rPr>
              <w:t>er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on a</w:t>
            </w:r>
            <w:r>
              <w:rPr>
                <w:rFonts w:ascii="Arial" w:eastAsia="Arial" w:hAnsi="Arial" w:cs="Arial"/>
                <w:spacing w:val="1"/>
              </w:rPr>
              <w:t>d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t.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303A" w:rsidRDefault="00BD303A"/>
        </w:tc>
      </w:tr>
    </w:tbl>
    <w:p w:rsidR="00BD303A" w:rsidRDefault="00BD303A">
      <w:pPr>
        <w:spacing w:before="10" w:line="140" w:lineRule="exact"/>
        <w:rPr>
          <w:sz w:val="14"/>
          <w:szCs w:val="14"/>
        </w:rPr>
      </w:pPr>
    </w:p>
    <w:p w:rsidR="00BD303A" w:rsidRDefault="00BD303A">
      <w:pPr>
        <w:spacing w:line="200" w:lineRule="exact"/>
      </w:pPr>
    </w:p>
    <w:p w:rsidR="00BD303A" w:rsidRDefault="00BD303A">
      <w:pPr>
        <w:spacing w:line="200" w:lineRule="exact"/>
      </w:pPr>
    </w:p>
    <w:p w:rsidR="00A8120E" w:rsidRDefault="00A8120E">
      <w:pPr>
        <w:spacing w:line="200" w:lineRule="exact"/>
      </w:pPr>
    </w:p>
    <w:p w:rsidR="00A8120E" w:rsidRDefault="00A8120E">
      <w:pPr>
        <w:spacing w:line="200" w:lineRule="exact"/>
      </w:pPr>
    </w:p>
    <w:p w:rsidR="00A8120E" w:rsidRDefault="00A8120E">
      <w:pPr>
        <w:spacing w:line="200" w:lineRule="exact"/>
      </w:pPr>
    </w:p>
    <w:p w:rsidR="00A8120E" w:rsidRDefault="00A8120E">
      <w:pPr>
        <w:spacing w:line="200" w:lineRule="exact"/>
      </w:pPr>
    </w:p>
    <w:p w:rsidR="00A8120E" w:rsidRDefault="00A8120E">
      <w:pPr>
        <w:spacing w:line="200" w:lineRule="exact"/>
      </w:pPr>
    </w:p>
    <w:p w:rsidR="00A8120E" w:rsidRDefault="00A8120E">
      <w:pPr>
        <w:spacing w:line="200" w:lineRule="exact"/>
      </w:pPr>
    </w:p>
    <w:p w:rsidR="00A8120E" w:rsidRDefault="00A8120E">
      <w:pPr>
        <w:spacing w:line="200" w:lineRule="exact"/>
      </w:pPr>
    </w:p>
    <w:p w:rsidR="00A8120E" w:rsidRDefault="00A8120E">
      <w:pPr>
        <w:spacing w:line="200" w:lineRule="exact"/>
      </w:pPr>
    </w:p>
    <w:p w:rsidR="00A8120E" w:rsidRDefault="00A8120E">
      <w:pPr>
        <w:spacing w:line="200" w:lineRule="exact"/>
      </w:pPr>
    </w:p>
    <w:p w:rsidR="00A8120E" w:rsidRDefault="00A8120E">
      <w:pPr>
        <w:spacing w:line="200" w:lineRule="exact"/>
      </w:pPr>
    </w:p>
    <w:p w:rsidR="00A8120E" w:rsidRDefault="00A8120E">
      <w:pPr>
        <w:spacing w:line="200" w:lineRule="exact"/>
      </w:pPr>
    </w:p>
    <w:p w:rsidR="00A8120E" w:rsidRDefault="00A8120E">
      <w:pPr>
        <w:spacing w:line="200" w:lineRule="exact"/>
      </w:pPr>
    </w:p>
    <w:p w:rsidR="00A8120E" w:rsidRDefault="00A8120E">
      <w:pPr>
        <w:spacing w:line="200" w:lineRule="exact"/>
      </w:pPr>
    </w:p>
    <w:p w:rsidR="00A8120E" w:rsidRDefault="00A8120E">
      <w:pPr>
        <w:spacing w:line="200" w:lineRule="exact"/>
      </w:pPr>
    </w:p>
    <w:p w:rsidR="00A8120E" w:rsidRDefault="00A8120E">
      <w:pPr>
        <w:spacing w:line="200" w:lineRule="exact"/>
      </w:pPr>
    </w:p>
    <w:p w:rsidR="00A8120E" w:rsidRDefault="00A8120E">
      <w:pPr>
        <w:spacing w:line="200" w:lineRule="exact"/>
      </w:pPr>
    </w:p>
    <w:p w:rsidR="00BD303A" w:rsidRDefault="00BD303A">
      <w:pPr>
        <w:spacing w:line="200" w:lineRule="exac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5"/>
        <w:gridCol w:w="7244"/>
        <w:gridCol w:w="7231"/>
      </w:tblGrid>
      <w:tr w:rsidR="00F3686B" w:rsidRPr="00F3686B" w:rsidTr="00F3686B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686B" w:rsidRPr="00F3686B" w:rsidRDefault="00F3686B" w:rsidP="00F3686B">
            <w:pPr>
              <w:spacing w:line="276" w:lineRule="auto"/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F3686B">
              <w:rPr>
                <w:rFonts w:ascii="Arial" w:eastAsia="Arial Unicode MS" w:hAnsi="Arial" w:cs="Arial"/>
                <w:b/>
                <w:highlight w:val="yellow"/>
                <w:u w:val="single"/>
                <w:lang w:val="en-GB"/>
              </w:rPr>
              <w:t>PART  2:</w:t>
            </w:r>
            <w:r w:rsidRPr="00F3686B">
              <w:rPr>
                <w:rFonts w:ascii="Arial" w:eastAsia="Arial Unicode MS" w:hAnsi="Arial" w:cs="Arial"/>
                <w:b/>
                <w:u w:val="single"/>
                <w:lang w:val="en-GB"/>
              </w:rPr>
              <w:t xml:space="preserve"> </w:t>
            </w:r>
          </w:p>
          <w:p w:rsidR="00F3686B" w:rsidRPr="00F3686B" w:rsidRDefault="00F3686B" w:rsidP="00F3686B">
            <w:pPr>
              <w:spacing w:line="276" w:lineRule="auto"/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</w:p>
        </w:tc>
      </w:tr>
      <w:tr w:rsidR="00F3686B" w:rsidRPr="00F3686B" w:rsidTr="00F3686B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686B" w:rsidRPr="00F3686B" w:rsidRDefault="00F3686B" w:rsidP="00F3686B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86B" w:rsidRPr="00F3686B" w:rsidRDefault="00F3686B" w:rsidP="00F3686B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lang w:val="en-GB"/>
              </w:rPr>
            </w:pPr>
            <w:r w:rsidRPr="00F3686B">
              <w:rPr>
                <w:rFonts w:ascii="Arial" w:eastAsia="MS Mincho" w:hAnsi="Arial" w:cs="Arial"/>
                <w:b/>
                <w:bCs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86B" w:rsidRPr="00F3686B" w:rsidRDefault="00F3686B" w:rsidP="00F3686B">
            <w:pPr>
              <w:spacing w:after="160" w:line="252" w:lineRule="auto"/>
              <w:rPr>
                <w:rFonts w:ascii="Arial" w:eastAsia="Calibri" w:hAnsi="Arial" w:cs="Arial"/>
                <w:kern w:val="2"/>
                <w:lang w:val="en-IN"/>
              </w:rPr>
            </w:pPr>
            <w:r w:rsidRPr="00F3686B">
              <w:rPr>
                <w:rFonts w:ascii="Arial" w:eastAsia="Calibri" w:hAnsi="Arial" w:cs="Arial"/>
                <w:b/>
                <w:kern w:val="2"/>
                <w:lang w:val="en-IN"/>
              </w:rPr>
              <w:t>Author’s Feedback</w:t>
            </w:r>
            <w:r w:rsidRPr="00F3686B">
              <w:rPr>
                <w:rFonts w:ascii="Arial" w:eastAsia="Calibri" w:hAnsi="Arial" w:cs="Arial"/>
                <w:kern w:val="2"/>
                <w:lang w:val="en-IN"/>
              </w:rPr>
              <w:t xml:space="preserve"> (It is mandatory that authors should write his/her feedback here)</w:t>
            </w:r>
          </w:p>
          <w:p w:rsidR="00F3686B" w:rsidRPr="00F3686B" w:rsidRDefault="00F3686B" w:rsidP="00F3686B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lang w:val="en-GB"/>
              </w:rPr>
            </w:pPr>
          </w:p>
        </w:tc>
      </w:tr>
      <w:tr w:rsidR="00F3686B" w:rsidRPr="00F3686B" w:rsidTr="00F3686B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686B" w:rsidRPr="00F3686B" w:rsidRDefault="00F3686B" w:rsidP="00F3686B">
            <w:pPr>
              <w:spacing w:line="276" w:lineRule="auto"/>
              <w:rPr>
                <w:rFonts w:ascii="Arial" w:eastAsia="Arial Unicode MS" w:hAnsi="Arial" w:cs="Arial"/>
                <w:b/>
                <w:lang w:val="en-GB"/>
              </w:rPr>
            </w:pPr>
            <w:r w:rsidRPr="00F3686B">
              <w:rPr>
                <w:rFonts w:ascii="Arial" w:eastAsia="Arial Unicode MS" w:hAnsi="Arial" w:cs="Arial"/>
                <w:b/>
                <w:lang w:val="en-GB"/>
              </w:rPr>
              <w:t xml:space="preserve">Are there ethical issues in this manuscript? </w:t>
            </w:r>
          </w:p>
          <w:p w:rsidR="00F3686B" w:rsidRPr="00F3686B" w:rsidRDefault="00F3686B" w:rsidP="00F3686B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686B" w:rsidRPr="00F3686B" w:rsidRDefault="00F3686B" w:rsidP="00F3686B">
            <w:pPr>
              <w:spacing w:line="276" w:lineRule="auto"/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</w:pPr>
            <w:r w:rsidRPr="00F3686B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 xml:space="preserve">(If yes, </w:t>
            </w:r>
            <w:proofErr w:type="gramStart"/>
            <w:r w:rsidRPr="00F3686B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>Kindly</w:t>
            </w:r>
            <w:proofErr w:type="gramEnd"/>
            <w:r w:rsidRPr="00F3686B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 xml:space="preserve"> please write down the ethical issues here in details)</w:t>
            </w:r>
          </w:p>
          <w:p w:rsidR="00F3686B" w:rsidRPr="00F3686B" w:rsidRDefault="00F3686B" w:rsidP="00F3686B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86B" w:rsidRPr="00F3686B" w:rsidRDefault="00F3686B" w:rsidP="00F3686B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  <w:p w:rsidR="00F3686B" w:rsidRPr="00F3686B" w:rsidRDefault="00F3686B" w:rsidP="00F3686B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  <w:p w:rsidR="00F3686B" w:rsidRPr="00F3686B" w:rsidRDefault="00F3686B" w:rsidP="00F3686B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</w:tc>
      </w:tr>
      <w:bookmarkEnd w:id="0"/>
    </w:tbl>
    <w:p w:rsidR="00F3686B" w:rsidRPr="00F3686B" w:rsidRDefault="00F3686B" w:rsidP="00F3686B">
      <w:pPr>
        <w:rPr>
          <w:sz w:val="24"/>
          <w:szCs w:val="24"/>
        </w:rPr>
      </w:pPr>
    </w:p>
    <w:p w:rsidR="00A8120E" w:rsidRPr="007D45FC" w:rsidRDefault="00A8120E" w:rsidP="00A8120E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7D45FC">
        <w:rPr>
          <w:rFonts w:ascii="Arial" w:hAnsi="Arial" w:cs="Arial"/>
          <w:b/>
          <w:u w:val="single"/>
        </w:rPr>
        <w:t>Reviewer details:</w:t>
      </w:r>
    </w:p>
    <w:p w:rsidR="00A8120E" w:rsidRPr="007D45FC" w:rsidRDefault="00A8120E" w:rsidP="00A8120E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A8120E" w:rsidRDefault="00A8120E" w:rsidP="00A8120E">
      <w:proofErr w:type="spellStart"/>
      <w:r w:rsidRPr="007D45FC">
        <w:rPr>
          <w:rFonts w:ascii="Arial" w:hAnsi="Arial" w:cs="Arial"/>
          <w:color w:val="000000"/>
        </w:rPr>
        <w:t>Luciene</w:t>
      </w:r>
      <w:proofErr w:type="spellEnd"/>
      <w:r w:rsidRPr="007D45FC">
        <w:rPr>
          <w:rFonts w:ascii="Arial" w:hAnsi="Arial" w:cs="Arial"/>
          <w:color w:val="000000"/>
        </w:rPr>
        <w:t xml:space="preserve"> Ribeiro, Brazil</w:t>
      </w:r>
      <w:r w:rsidRPr="007D45FC">
        <w:rPr>
          <w:rFonts w:ascii="Arial" w:hAnsi="Arial" w:cs="Arial"/>
          <w:color w:val="000000"/>
        </w:rPr>
        <w:br/>
      </w:r>
    </w:p>
    <w:p w:rsidR="00F3686B" w:rsidRPr="00F3686B" w:rsidRDefault="00F3686B" w:rsidP="00F3686B">
      <w:pPr>
        <w:rPr>
          <w:sz w:val="24"/>
          <w:szCs w:val="24"/>
        </w:rPr>
      </w:pPr>
      <w:bookmarkStart w:id="2" w:name="_GoBack"/>
      <w:bookmarkEnd w:id="2"/>
    </w:p>
    <w:p w:rsidR="00F3686B" w:rsidRPr="00F3686B" w:rsidRDefault="00F3686B" w:rsidP="00F3686B">
      <w:pPr>
        <w:rPr>
          <w:bCs/>
          <w:sz w:val="24"/>
          <w:szCs w:val="24"/>
          <w:u w:val="single"/>
          <w:lang w:val="en-GB"/>
        </w:rPr>
      </w:pPr>
    </w:p>
    <w:bookmarkEnd w:id="1"/>
    <w:p w:rsidR="00F3686B" w:rsidRPr="00F3686B" w:rsidRDefault="00F3686B" w:rsidP="00F3686B">
      <w:pPr>
        <w:rPr>
          <w:sz w:val="24"/>
          <w:szCs w:val="24"/>
        </w:rPr>
      </w:pPr>
    </w:p>
    <w:p w:rsidR="00BD303A" w:rsidRDefault="00BD303A">
      <w:pPr>
        <w:spacing w:line="200" w:lineRule="exact"/>
      </w:pPr>
    </w:p>
    <w:sectPr w:rsidR="00BD303A">
      <w:pgSz w:w="23820" w:h="16840" w:orient="landscape"/>
      <w:pgMar w:top="1540" w:right="1220" w:bottom="280" w:left="1220" w:header="1308" w:footer="6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7B27" w:rsidRDefault="007D7B27">
      <w:r>
        <w:separator/>
      </w:r>
    </w:p>
  </w:endnote>
  <w:endnote w:type="continuationSeparator" w:id="0">
    <w:p w:rsidR="007D7B27" w:rsidRDefault="007D7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7B27" w:rsidRDefault="007D7B27">
      <w:r>
        <w:separator/>
      </w:r>
    </w:p>
  </w:footnote>
  <w:footnote w:type="continuationSeparator" w:id="0">
    <w:p w:rsidR="007D7B27" w:rsidRDefault="007D7B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837AE4"/>
    <w:multiLevelType w:val="multilevel"/>
    <w:tmpl w:val="7F9E68D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03A"/>
    <w:rsid w:val="003807F8"/>
    <w:rsid w:val="003F63F9"/>
    <w:rsid w:val="00716A7C"/>
    <w:rsid w:val="007D7B27"/>
    <w:rsid w:val="00A8120E"/>
    <w:rsid w:val="00BD303A"/>
    <w:rsid w:val="00F3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BCA7C9"/>
  <w15:docId w15:val="{ECE99E36-0035-41C0-B16E-9AE747F3E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customStyle="1" w:styleId="Affiliation">
    <w:name w:val="Affiliation"/>
    <w:basedOn w:val="Normal"/>
    <w:rsid w:val="00A8120E"/>
    <w:pPr>
      <w:spacing w:after="240" w:line="240" w:lineRule="exact"/>
      <w:jc w:val="right"/>
    </w:pPr>
    <w:rPr>
      <w:rFonts w:ascii="Helvetica" w:hAnsi="Helveti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82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journalijecc.com/index.php/IJEC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320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1186</cp:lastModifiedBy>
  <cp:revision>4</cp:revision>
  <dcterms:created xsi:type="dcterms:W3CDTF">2025-11-29T09:49:00Z</dcterms:created>
  <dcterms:modified xsi:type="dcterms:W3CDTF">2025-12-01T12:12:00Z</dcterms:modified>
</cp:coreProperties>
</file>