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EC4" w:rsidRPr="009437AC" w:rsidRDefault="00E31EC4">
      <w:pPr>
        <w:spacing w:before="9" w:line="180" w:lineRule="exact"/>
        <w:rPr>
          <w:rFonts w:ascii="Arial" w:hAnsi="Arial" w:cs="Arial"/>
        </w:rPr>
      </w:pPr>
    </w:p>
    <w:p w:rsidR="00E31EC4" w:rsidRPr="009437AC" w:rsidRDefault="00E31EC4">
      <w:pPr>
        <w:spacing w:line="200" w:lineRule="exact"/>
        <w:rPr>
          <w:rFonts w:ascii="Arial" w:hAnsi="Arial" w:cs="Arial"/>
        </w:rPr>
      </w:pPr>
    </w:p>
    <w:p w:rsidR="00E31EC4" w:rsidRPr="009437AC" w:rsidRDefault="00E31EC4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E31EC4" w:rsidRPr="009437AC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684500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9437AC">
              <w:rPr>
                <w:rFonts w:ascii="Arial" w:eastAsia="Arial" w:hAnsi="Arial" w:cs="Arial"/>
                <w:spacing w:val="1"/>
              </w:rPr>
              <w:t>J</w:t>
            </w:r>
            <w:r w:rsidRPr="009437AC">
              <w:rPr>
                <w:rFonts w:ascii="Arial" w:eastAsia="Arial" w:hAnsi="Arial" w:cs="Arial"/>
              </w:rPr>
              <w:t>o</w:t>
            </w:r>
            <w:r w:rsidRPr="009437AC">
              <w:rPr>
                <w:rFonts w:ascii="Arial" w:eastAsia="Arial" w:hAnsi="Arial" w:cs="Arial"/>
                <w:spacing w:val="-1"/>
              </w:rPr>
              <w:t>u</w:t>
            </w:r>
            <w:r w:rsidRPr="009437AC">
              <w:rPr>
                <w:rFonts w:ascii="Arial" w:eastAsia="Arial" w:hAnsi="Arial" w:cs="Arial"/>
                <w:spacing w:val="1"/>
              </w:rPr>
              <w:t>r</w:t>
            </w:r>
            <w:r w:rsidRPr="009437AC">
              <w:rPr>
                <w:rFonts w:ascii="Arial" w:eastAsia="Arial" w:hAnsi="Arial" w:cs="Arial"/>
              </w:rPr>
              <w:t>n</w:t>
            </w:r>
            <w:r w:rsidRPr="009437AC">
              <w:rPr>
                <w:rFonts w:ascii="Arial" w:eastAsia="Arial" w:hAnsi="Arial" w:cs="Arial"/>
                <w:spacing w:val="-1"/>
              </w:rPr>
              <w:t>a</w:t>
            </w:r>
            <w:r w:rsidRPr="009437AC">
              <w:rPr>
                <w:rFonts w:ascii="Arial" w:eastAsia="Arial" w:hAnsi="Arial" w:cs="Arial"/>
              </w:rPr>
              <w:t>l</w:t>
            </w:r>
            <w:r w:rsidRPr="009437AC">
              <w:rPr>
                <w:rFonts w:ascii="Arial" w:eastAsia="Arial" w:hAnsi="Arial" w:cs="Arial"/>
                <w:spacing w:val="-6"/>
              </w:rPr>
              <w:t xml:space="preserve"> </w:t>
            </w:r>
            <w:r w:rsidRPr="009437AC">
              <w:rPr>
                <w:rFonts w:ascii="Arial" w:eastAsia="Arial" w:hAnsi="Arial" w:cs="Arial"/>
              </w:rPr>
              <w:t>Na</w:t>
            </w:r>
            <w:r w:rsidRPr="009437AC">
              <w:rPr>
                <w:rFonts w:ascii="Arial" w:eastAsia="Arial" w:hAnsi="Arial" w:cs="Arial"/>
                <w:spacing w:val="2"/>
              </w:rPr>
              <w:t>m</w:t>
            </w:r>
            <w:r w:rsidRPr="009437AC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EC1817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="00684500" w:rsidRPr="009437A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Asi</w:t>
              </w:r>
              <w:r w:rsidR="00684500" w:rsidRPr="009437A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684500" w:rsidRPr="009437A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684500" w:rsidRPr="009437AC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684500" w:rsidRPr="009437A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684500" w:rsidRPr="009437AC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u</w:t>
              </w:r>
              <w:r w:rsidR="00684500" w:rsidRPr="009437A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684500" w:rsidRPr="009437A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684500" w:rsidRPr="009437AC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684500" w:rsidRPr="009437A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684500" w:rsidRPr="009437A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684500" w:rsidRPr="009437AC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684500" w:rsidRPr="009437A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684500" w:rsidRPr="009437A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684500" w:rsidRPr="009437AC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684500" w:rsidRPr="009437A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684500" w:rsidRPr="009437A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684500" w:rsidRPr="009437AC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c</w:t>
              </w:r>
              <w:r w:rsidR="00684500" w:rsidRPr="009437A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</w:t>
              </w:r>
              <w:r w:rsidR="00684500" w:rsidRPr="009437AC"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 w:rsidR="00684500" w:rsidRPr="009437A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</w:t>
              </w:r>
              <w:r w:rsidR="00684500" w:rsidRPr="009437AC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684500" w:rsidRPr="009437A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</w:t>
              </w:r>
              <w:r w:rsidR="00684500" w:rsidRPr="009437A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ot</w:t>
              </w:r>
              <w:r w:rsidR="00684500" w:rsidRPr="009437A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any</w:t>
              </w:r>
            </w:hyperlink>
          </w:p>
        </w:tc>
      </w:tr>
      <w:tr w:rsidR="00E31EC4" w:rsidRPr="009437AC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684500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9437AC">
              <w:rPr>
                <w:rFonts w:ascii="Arial" w:eastAsia="Arial" w:hAnsi="Arial" w:cs="Arial"/>
              </w:rPr>
              <w:t>M</w:t>
            </w:r>
            <w:r w:rsidRPr="009437AC">
              <w:rPr>
                <w:rFonts w:ascii="Arial" w:eastAsia="Arial" w:hAnsi="Arial" w:cs="Arial"/>
                <w:spacing w:val="-1"/>
              </w:rPr>
              <w:t>a</w:t>
            </w:r>
            <w:r w:rsidRPr="009437AC">
              <w:rPr>
                <w:rFonts w:ascii="Arial" w:eastAsia="Arial" w:hAnsi="Arial" w:cs="Arial"/>
              </w:rPr>
              <w:t>n</w:t>
            </w:r>
            <w:r w:rsidRPr="009437AC">
              <w:rPr>
                <w:rFonts w:ascii="Arial" w:eastAsia="Arial" w:hAnsi="Arial" w:cs="Arial"/>
                <w:spacing w:val="-1"/>
              </w:rPr>
              <w:t>u</w:t>
            </w:r>
            <w:r w:rsidRPr="009437AC">
              <w:rPr>
                <w:rFonts w:ascii="Arial" w:eastAsia="Arial" w:hAnsi="Arial" w:cs="Arial"/>
                <w:spacing w:val="1"/>
              </w:rPr>
              <w:t>scr</w:t>
            </w:r>
            <w:r w:rsidRPr="009437AC">
              <w:rPr>
                <w:rFonts w:ascii="Arial" w:eastAsia="Arial" w:hAnsi="Arial" w:cs="Arial"/>
                <w:spacing w:val="-1"/>
              </w:rPr>
              <w:t>i</w:t>
            </w:r>
            <w:r w:rsidRPr="009437AC">
              <w:rPr>
                <w:rFonts w:ascii="Arial" w:eastAsia="Arial" w:hAnsi="Arial" w:cs="Arial"/>
                <w:spacing w:val="2"/>
              </w:rPr>
              <w:t>p</w:t>
            </w:r>
            <w:r w:rsidRPr="009437AC">
              <w:rPr>
                <w:rFonts w:ascii="Arial" w:eastAsia="Arial" w:hAnsi="Arial" w:cs="Arial"/>
              </w:rPr>
              <w:t>t</w:t>
            </w:r>
            <w:r w:rsidRPr="009437AC">
              <w:rPr>
                <w:rFonts w:ascii="Arial" w:eastAsia="Arial" w:hAnsi="Arial" w:cs="Arial"/>
                <w:spacing w:val="-10"/>
              </w:rPr>
              <w:t xml:space="preserve"> </w:t>
            </w:r>
            <w:r w:rsidRPr="009437AC">
              <w:rPr>
                <w:rFonts w:ascii="Arial" w:eastAsia="Arial" w:hAnsi="Arial" w:cs="Arial"/>
              </w:rPr>
              <w:t>N</w:t>
            </w:r>
            <w:r w:rsidRPr="009437AC">
              <w:rPr>
                <w:rFonts w:ascii="Arial" w:eastAsia="Arial" w:hAnsi="Arial" w:cs="Arial"/>
                <w:spacing w:val="2"/>
              </w:rPr>
              <w:t>u</w:t>
            </w:r>
            <w:r w:rsidRPr="009437AC">
              <w:rPr>
                <w:rFonts w:ascii="Arial" w:eastAsia="Arial" w:hAnsi="Arial" w:cs="Arial"/>
              </w:rPr>
              <w:t>m</w:t>
            </w:r>
            <w:r w:rsidRPr="009437AC">
              <w:rPr>
                <w:rFonts w:ascii="Arial" w:eastAsia="Arial" w:hAnsi="Arial" w:cs="Arial"/>
                <w:spacing w:val="-1"/>
              </w:rPr>
              <w:t>b</w:t>
            </w:r>
            <w:r w:rsidRPr="009437AC"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684500">
            <w:pPr>
              <w:spacing w:before="30"/>
              <w:ind w:left="102"/>
              <w:rPr>
                <w:rFonts w:ascii="Arial" w:eastAsia="Arial" w:hAnsi="Arial" w:cs="Arial"/>
              </w:rPr>
            </w:pPr>
            <w:r w:rsidRPr="009437AC">
              <w:rPr>
                <w:rFonts w:ascii="Arial" w:eastAsia="Arial" w:hAnsi="Arial" w:cs="Arial"/>
                <w:b/>
              </w:rPr>
              <w:t>M</w:t>
            </w:r>
            <w:r w:rsidRPr="009437AC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437AC">
              <w:rPr>
                <w:rFonts w:ascii="Arial" w:eastAsia="Arial" w:hAnsi="Arial" w:cs="Arial"/>
                <w:b/>
              </w:rPr>
              <w:t>_</w:t>
            </w:r>
            <w:r w:rsidRPr="009437AC">
              <w:rPr>
                <w:rFonts w:ascii="Arial" w:eastAsia="Arial" w:hAnsi="Arial" w:cs="Arial"/>
                <w:b/>
                <w:spacing w:val="2"/>
              </w:rPr>
              <w:t>A</w:t>
            </w:r>
            <w:r w:rsidRPr="009437AC">
              <w:rPr>
                <w:rFonts w:ascii="Arial" w:eastAsia="Arial" w:hAnsi="Arial" w:cs="Arial"/>
                <w:b/>
              </w:rPr>
              <w:t>JRI</w:t>
            </w:r>
            <w:r w:rsidRPr="009437AC">
              <w:rPr>
                <w:rFonts w:ascii="Arial" w:eastAsia="Arial" w:hAnsi="Arial" w:cs="Arial"/>
                <w:b/>
                <w:spacing w:val="2"/>
              </w:rPr>
              <w:t>B</w:t>
            </w:r>
            <w:r w:rsidRPr="009437AC">
              <w:rPr>
                <w:rFonts w:ascii="Arial" w:eastAsia="Arial" w:hAnsi="Arial" w:cs="Arial"/>
                <w:b/>
              </w:rPr>
              <w:t>_</w:t>
            </w:r>
            <w:r w:rsidRPr="009437AC">
              <w:rPr>
                <w:rFonts w:ascii="Arial" w:eastAsia="Arial" w:hAnsi="Arial" w:cs="Arial"/>
                <w:b/>
                <w:spacing w:val="-1"/>
              </w:rPr>
              <w:t>1</w:t>
            </w:r>
            <w:r w:rsidRPr="009437AC">
              <w:rPr>
                <w:rFonts w:ascii="Arial" w:eastAsia="Arial" w:hAnsi="Arial" w:cs="Arial"/>
                <w:b/>
                <w:spacing w:val="2"/>
              </w:rPr>
              <w:t>5</w:t>
            </w:r>
            <w:r w:rsidRPr="009437AC">
              <w:rPr>
                <w:rFonts w:ascii="Arial" w:eastAsia="Arial" w:hAnsi="Arial" w:cs="Arial"/>
                <w:b/>
              </w:rPr>
              <w:t>0</w:t>
            </w:r>
            <w:r w:rsidRPr="009437AC">
              <w:rPr>
                <w:rFonts w:ascii="Arial" w:eastAsia="Arial" w:hAnsi="Arial" w:cs="Arial"/>
                <w:b/>
                <w:spacing w:val="-1"/>
              </w:rPr>
              <w:t>2</w:t>
            </w:r>
            <w:r w:rsidRPr="009437AC">
              <w:rPr>
                <w:rFonts w:ascii="Arial" w:eastAsia="Arial" w:hAnsi="Arial" w:cs="Arial"/>
                <w:b/>
                <w:spacing w:val="2"/>
              </w:rPr>
              <w:t>2</w:t>
            </w:r>
            <w:r w:rsidRPr="009437AC">
              <w:rPr>
                <w:rFonts w:ascii="Arial" w:eastAsia="Arial" w:hAnsi="Arial" w:cs="Arial"/>
                <w:b/>
              </w:rPr>
              <w:t>2</w:t>
            </w:r>
          </w:p>
        </w:tc>
      </w:tr>
      <w:tr w:rsidR="00E31EC4" w:rsidRPr="009437AC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684500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9437AC">
              <w:rPr>
                <w:rFonts w:ascii="Arial" w:eastAsia="Arial" w:hAnsi="Arial" w:cs="Arial"/>
              </w:rPr>
              <w:t>T</w:t>
            </w:r>
            <w:r w:rsidRPr="009437AC">
              <w:rPr>
                <w:rFonts w:ascii="Arial" w:eastAsia="Arial" w:hAnsi="Arial" w:cs="Arial"/>
                <w:spacing w:val="-1"/>
              </w:rPr>
              <w:t>i</w:t>
            </w:r>
            <w:r w:rsidRPr="009437AC">
              <w:rPr>
                <w:rFonts w:ascii="Arial" w:eastAsia="Arial" w:hAnsi="Arial" w:cs="Arial"/>
              </w:rPr>
              <w:t>t</w:t>
            </w:r>
            <w:r w:rsidRPr="009437AC">
              <w:rPr>
                <w:rFonts w:ascii="Arial" w:eastAsia="Arial" w:hAnsi="Arial" w:cs="Arial"/>
                <w:spacing w:val="-1"/>
              </w:rPr>
              <w:t>l</w:t>
            </w:r>
            <w:r w:rsidRPr="009437AC">
              <w:rPr>
                <w:rFonts w:ascii="Arial" w:eastAsia="Arial" w:hAnsi="Arial" w:cs="Arial"/>
              </w:rPr>
              <w:t>e</w:t>
            </w:r>
            <w:r w:rsidRPr="009437AC">
              <w:rPr>
                <w:rFonts w:ascii="Arial" w:eastAsia="Arial" w:hAnsi="Arial" w:cs="Arial"/>
                <w:spacing w:val="-2"/>
              </w:rPr>
              <w:t xml:space="preserve"> </w:t>
            </w:r>
            <w:r w:rsidRPr="009437AC">
              <w:rPr>
                <w:rFonts w:ascii="Arial" w:eastAsia="Arial" w:hAnsi="Arial" w:cs="Arial"/>
              </w:rPr>
              <w:t>of</w:t>
            </w:r>
            <w:r w:rsidRPr="009437AC">
              <w:rPr>
                <w:rFonts w:ascii="Arial" w:eastAsia="Arial" w:hAnsi="Arial" w:cs="Arial"/>
                <w:spacing w:val="-3"/>
              </w:rPr>
              <w:t xml:space="preserve"> </w:t>
            </w:r>
            <w:r w:rsidRPr="009437AC">
              <w:rPr>
                <w:rFonts w:ascii="Arial" w:eastAsia="Arial" w:hAnsi="Arial" w:cs="Arial"/>
                <w:spacing w:val="2"/>
              </w:rPr>
              <w:t>t</w:t>
            </w:r>
            <w:r w:rsidRPr="009437AC">
              <w:rPr>
                <w:rFonts w:ascii="Arial" w:eastAsia="Arial" w:hAnsi="Arial" w:cs="Arial"/>
              </w:rPr>
              <w:t>he</w:t>
            </w:r>
            <w:r w:rsidRPr="009437AC">
              <w:rPr>
                <w:rFonts w:ascii="Arial" w:eastAsia="Arial" w:hAnsi="Arial" w:cs="Arial"/>
                <w:spacing w:val="-2"/>
              </w:rPr>
              <w:t xml:space="preserve"> </w:t>
            </w:r>
            <w:r w:rsidRPr="009437AC">
              <w:rPr>
                <w:rFonts w:ascii="Arial" w:eastAsia="Arial" w:hAnsi="Arial" w:cs="Arial"/>
              </w:rPr>
              <w:t>M</w:t>
            </w:r>
            <w:r w:rsidRPr="009437AC">
              <w:rPr>
                <w:rFonts w:ascii="Arial" w:eastAsia="Arial" w:hAnsi="Arial" w:cs="Arial"/>
                <w:spacing w:val="-1"/>
              </w:rPr>
              <w:t>a</w:t>
            </w:r>
            <w:r w:rsidRPr="009437AC">
              <w:rPr>
                <w:rFonts w:ascii="Arial" w:eastAsia="Arial" w:hAnsi="Arial" w:cs="Arial"/>
                <w:spacing w:val="2"/>
              </w:rPr>
              <w:t>n</w:t>
            </w:r>
            <w:r w:rsidRPr="009437AC">
              <w:rPr>
                <w:rFonts w:ascii="Arial" w:eastAsia="Arial" w:hAnsi="Arial" w:cs="Arial"/>
              </w:rPr>
              <w:t>u</w:t>
            </w:r>
            <w:r w:rsidRPr="009437AC">
              <w:rPr>
                <w:rFonts w:ascii="Arial" w:eastAsia="Arial" w:hAnsi="Arial" w:cs="Arial"/>
                <w:spacing w:val="1"/>
              </w:rPr>
              <w:t>scr</w:t>
            </w:r>
            <w:r w:rsidRPr="009437AC">
              <w:rPr>
                <w:rFonts w:ascii="Arial" w:eastAsia="Arial" w:hAnsi="Arial" w:cs="Arial"/>
                <w:spacing w:val="-1"/>
              </w:rPr>
              <w:t>i</w:t>
            </w:r>
            <w:r w:rsidRPr="009437AC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E31EC4">
            <w:pPr>
              <w:spacing w:before="10" w:line="200" w:lineRule="exact"/>
              <w:rPr>
                <w:rFonts w:ascii="Arial" w:hAnsi="Arial" w:cs="Arial"/>
              </w:rPr>
            </w:pPr>
          </w:p>
          <w:p w:rsidR="00E31EC4" w:rsidRPr="009437AC" w:rsidRDefault="00684500">
            <w:pPr>
              <w:ind w:left="102"/>
              <w:rPr>
                <w:rFonts w:ascii="Arial" w:eastAsia="Arial" w:hAnsi="Arial" w:cs="Arial"/>
              </w:rPr>
            </w:pPr>
            <w:r w:rsidRPr="009437AC">
              <w:rPr>
                <w:rFonts w:ascii="Arial" w:eastAsia="Arial" w:hAnsi="Arial" w:cs="Arial"/>
                <w:b/>
              </w:rPr>
              <w:t>C</w:t>
            </w:r>
            <w:r w:rsidRPr="009437AC">
              <w:rPr>
                <w:rFonts w:ascii="Arial" w:eastAsia="Arial" w:hAnsi="Arial" w:cs="Arial"/>
                <w:b/>
                <w:spacing w:val="1"/>
              </w:rPr>
              <w:t>o</w:t>
            </w:r>
            <w:r w:rsidRPr="009437AC">
              <w:rPr>
                <w:rFonts w:ascii="Arial" w:eastAsia="Arial" w:hAnsi="Arial" w:cs="Arial"/>
                <w:b/>
              </w:rPr>
              <w:t>m</w:t>
            </w:r>
            <w:r w:rsidRPr="009437AC">
              <w:rPr>
                <w:rFonts w:ascii="Arial" w:eastAsia="Arial" w:hAnsi="Arial" w:cs="Arial"/>
                <w:b/>
                <w:spacing w:val="1"/>
              </w:rPr>
              <w:t>p</w:t>
            </w:r>
            <w:r w:rsidRPr="009437AC">
              <w:rPr>
                <w:rFonts w:ascii="Arial" w:eastAsia="Arial" w:hAnsi="Arial" w:cs="Arial"/>
                <w:b/>
              </w:rPr>
              <w:t>a</w:t>
            </w:r>
            <w:r w:rsidRPr="009437AC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437AC">
              <w:rPr>
                <w:rFonts w:ascii="Arial" w:eastAsia="Arial" w:hAnsi="Arial" w:cs="Arial"/>
                <w:b/>
              </w:rPr>
              <w:t>ati</w:t>
            </w:r>
            <w:r w:rsidRPr="009437AC">
              <w:rPr>
                <w:rFonts w:ascii="Arial" w:eastAsia="Arial" w:hAnsi="Arial" w:cs="Arial"/>
                <w:b/>
                <w:spacing w:val="2"/>
              </w:rPr>
              <w:t>v</w:t>
            </w:r>
            <w:r w:rsidRPr="009437AC">
              <w:rPr>
                <w:rFonts w:ascii="Arial" w:eastAsia="Arial" w:hAnsi="Arial" w:cs="Arial"/>
                <w:b/>
              </w:rPr>
              <w:t>e</w:t>
            </w:r>
            <w:r w:rsidRPr="009437AC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9437AC">
              <w:rPr>
                <w:rFonts w:ascii="Arial" w:eastAsia="Arial" w:hAnsi="Arial" w:cs="Arial"/>
                <w:b/>
                <w:spacing w:val="-1"/>
              </w:rPr>
              <w:t>P</w:t>
            </w:r>
            <w:r w:rsidRPr="009437AC">
              <w:rPr>
                <w:rFonts w:ascii="Arial" w:eastAsia="Arial" w:hAnsi="Arial" w:cs="Arial"/>
                <w:b/>
              </w:rPr>
              <w:t>hyt</w:t>
            </w:r>
            <w:r w:rsidRPr="009437AC">
              <w:rPr>
                <w:rFonts w:ascii="Arial" w:eastAsia="Arial" w:hAnsi="Arial" w:cs="Arial"/>
                <w:b/>
                <w:spacing w:val="1"/>
              </w:rPr>
              <w:t>o</w:t>
            </w:r>
            <w:r w:rsidRPr="009437AC">
              <w:rPr>
                <w:rFonts w:ascii="Arial" w:eastAsia="Arial" w:hAnsi="Arial" w:cs="Arial"/>
                <w:b/>
              </w:rPr>
              <w:t>chem</w:t>
            </w:r>
            <w:r w:rsidRPr="009437AC">
              <w:rPr>
                <w:rFonts w:ascii="Arial" w:eastAsia="Arial" w:hAnsi="Arial" w:cs="Arial"/>
                <w:b/>
                <w:spacing w:val="3"/>
              </w:rPr>
              <w:t>i</w:t>
            </w:r>
            <w:r w:rsidRPr="009437AC">
              <w:rPr>
                <w:rFonts w:ascii="Arial" w:eastAsia="Arial" w:hAnsi="Arial" w:cs="Arial"/>
                <w:b/>
              </w:rPr>
              <w:t>c</w:t>
            </w:r>
            <w:r w:rsidRPr="009437AC">
              <w:rPr>
                <w:rFonts w:ascii="Arial" w:eastAsia="Arial" w:hAnsi="Arial" w:cs="Arial"/>
                <w:b/>
                <w:spacing w:val="-1"/>
              </w:rPr>
              <w:t>a</w:t>
            </w:r>
            <w:r w:rsidRPr="009437AC">
              <w:rPr>
                <w:rFonts w:ascii="Arial" w:eastAsia="Arial" w:hAnsi="Arial" w:cs="Arial"/>
                <w:b/>
              </w:rPr>
              <w:t>l</w:t>
            </w:r>
            <w:r w:rsidRPr="009437AC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9437AC">
              <w:rPr>
                <w:rFonts w:ascii="Arial" w:eastAsia="Arial" w:hAnsi="Arial" w:cs="Arial"/>
                <w:b/>
              </w:rPr>
              <w:t>An</w:t>
            </w:r>
            <w:r w:rsidRPr="009437AC">
              <w:rPr>
                <w:rFonts w:ascii="Arial" w:eastAsia="Arial" w:hAnsi="Arial" w:cs="Arial"/>
                <w:b/>
                <w:spacing w:val="2"/>
              </w:rPr>
              <w:t>a</w:t>
            </w:r>
            <w:r w:rsidRPr="009437AC">
              <w:rPr>
                <w:rFonts w:ascii="Arial" w:eastAsia="Arial" w:hAnsi="Arial" w:cs="Arial"/>
                <w:b/>
              </w:rPr>
              <w:t>ly</w:t>
            </w:r>
            <w:r w:rsidRPr="009437AC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437AC">
              <w:rPr>
                <w:rFonts w:ascii="Arial" w:eastAsia="Arial" w:hAnsi="Arial" w:cs="Arial"/>
                <w:b/>
                <w:spacing w:val="2"/>
              </w:rPr>
              <w:t>i</w:t>
            </w:r>
            <w:r w:rsidRPr="009437AC">
              <w:rPr>
                <w:rFonts w:ascii="Arial" w:eastAsia="Arial" w:hAnsi="Arial" w:cs="Arial"/>
                <w:b/>
              </w:rPr>
              <w:t>s</w:t>
            </w:r>
            <w:r w:rsidRPr="009437AC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9437AC">
              <w:rPr>
                <w:rFonts w:ascii="Arial" w:eastAsia="Arial" w:hAnsi="Arial" w:cs="Arial"/>
                <w:b/>
                <w:spacing w:val="-1"/>
              </w:rPr>
              <w:t>a</w:t>
            </w:r>
            <w:r w:rsidRPr="009437AC">
              <w:rPr>
                <w:rFonts w:ascii="Arial" w:eastAsia="Arial" w:hAnsi="Arial" w:cs="Arial"/>
                <w:b/>
              </w:rPr>
              <w:t>nd</w:t>
            </w:r>
            <w:r w:rsidRPr="009437AC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437AC">
              <w:rPr>
                <w:rFonts w:ascii="Arial" w:eastAsia="Arial" w:hAnsi="Arial" w:cs="Arial"/>
                <w:b/>
                <w:spacing w:val="2"/>
              </w:rPr>
              <w:t>B</w:t>
            </w:r>
            <w:r w:rsidRPr="009437AC">
              <w:rPr>
                <w:rFonts w:ascii="Arial" w:eastAsia="Arial" w:hAnsi="Arial" w:cs="Arial"/>
                <w:b/>
              </w:rPr>
              <w:t>ioacti</w:t>
            </w:r>
            <w:r w:rsidRPr="009437AC">
              <w:rPr>
                <w:rFonts w:ascii="Arial" w:eastAsia="Arial" w:hAnsi="Arial" w:cs="Arial"/>
                <w:b/>
                <w:spacing w:val="2"/>
              </w:rPr>
              <w:t>v</w:t>
            </w:r>
            <w:r w:rsidRPr="009437AC">
              <w:rPr>
                <w:rFonts w:ascii="Arial" w:eastAsia="Arial" w:hAnsi="Arial" w:cs="Arial"/>
                <w:b/>
              </w:rPr>
              <w:t>ity</w:t>
            </w:r>
            <w:r w:rsidRPr="009437AC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9437AC">
              <w:rPr>
                <w:rFonts w:ascii="Arial" w:eastAsia="Arial" w:hAnsi="Arial" w:cs="Arial"/>
                <w:b/>
              </w:rPr>
              <w:t>of</w:t>
            </w:r>
            <w:r w:rsidRPr="009437AC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437AC">
              <w:rPr>
                <w:rFonts w:ascii="Arial" w:eastAsia="Arial" w:hAnsi="Arial" w:cs="Arial"/>
                <w:b/>
              </w:rPr>
              <w:t>Momo</w:t>
            </w:r>
            <w:r w:rsidRPr="009437AC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437AC">
              <w:rPr>
                <w:rFonts w:ascii="Arial" w:eastAsia="Arial" w:hAnsi="Arial" w:cs="Arial"/>
                <w:b/>
              </w:rPr>
              <w:t>di</w:t>
            </w:r>
            <w:r w:rsidRPr="009437AC">
              <w:rPr>
                <w:rFonts w:ascii="Arial" w:eastAsia="Arial" w:hAnsi="Arial" w:cs="Arial"/>
                <w:b/>
                <w:spacing w:val="2"/>
              </w:rPr>
              <w:t>c</w:t>
            </w:r>
            <w:r w:rsidRPr="009437AC">
              <w:rPr>
                <w:rFonts w:ascii="Arial" w:eastAsia="Arial" w:hAnsi="Arial" w:cs="Arial"/>
                <w:b/>
              </w:rPr>
              <w:t>a</w:t>
            </w:r>
            <w:r w:rsidRPr="009437AC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proofErr w:type="spellStart"/>
            <w:r w:rsidRPr="009437AC">
              <w:rPr>
                <w:rFonts w:ascii="Arial" w:eastAsia="Arial" w:hAnsi="Arial" w:cs="Arial"/>
                <w:b/>
                <w:spacing w:val="-1"/>
              </w:rPr>
              <w:t>c</w:t>
            </w:r>
            <w:r w:rsidRPr="009437AC">
              <w:rPr>
                <w:rFonts w:ascii="Arial" w:eastAsia="Arial" w:hAnsi="Arial" w:cs="Arial"/>
                <w:b/>
                <w:spacing w:val="3"/>
              </w:rPr>
              <w:t>h</w:t>
            </w:r>
            <w:r w:rsidRPr="009437AC">
              <w:rPr>
                <w:rFonts w:ascii="Arial" w:eastAsia="Arial" w:hAnsi="Arial" w:cs="Arial"/>
                <w:b/>
              </w:rPr>
              <w:t>a</w:t>
            </w:r>
            <w:r w:rsidRPr="009437AC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437AC">
              <w:rPr>
                <w:rFonts w:ascii="Arial" w:eastAsia="Arial" w:hAnsi="Arial" w:cs="Arial"/>
                <w:b/>
              </w:rPr>
              <w:t>an</w:t>
            </w:r>
            <w:r w:rsidRPr="009437AC">
              <w:rPr>
                <w:rFonts w:ascii="Arial" w:eastAsia="Arial" w:hAnsi="Arial" w:cs="Arial"/>
                <w:b/>
                <w:spacing w:val="1"/>
              </w:rPr>
              <w:t>t</w:t>
            </w:r>
            <w:r w:rsidRPr="009437AC">
              <w:rPr>
                <w:rFonts w:ascii="Arial" w:eastAsia="Arial" w:hAnsi="Arial" w:cs="Arial"/>
                <w:b/>
                <w:spacing w:val="2"/>
              </w:rPr>
              <w:t>i</w:t>
            </w:r>
            <w:r w:rsidRPr="009437AC">
              <w:rPr>
                <w:rFonts w:ascii="Arial" w:eastAsia="Arial" w:hAnsi="Arial" w:cs="Arial"/>
                <w:b/>
              </w:rPr>
              <w:t>a</w:t>
            </w:r>
            <w:proofErr w:type="spellEnd"/>
            <w:r w:rsidRPr="009437AC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9437AC">
              <w:rPr>
                <w:rFonts w:ascii="Arial" w:eastAsia="Arial" w:hAnsi="Arial" w:cs="Arial"/>
                <w:b/>
                <w:spacing w:val="-1"/>
              </w:rPr>
              <w:t>a</w:t>
            </w:r>
            <w:r w:rsidRPr="009437AC">
              <w:rPr>
                <w:rFonts w:ascii="Arial" w:eastAsia="Arial" w:hAnsi="Arial" w:cs="Arial"/>
                <w:b/>
              </w:rPr>
              <w:t>nd</w:t>
            </w:r>
            <w:r w:rsidRPr="009437AC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437AC">
              <w:rPr>
                <w:rFonts w:ascii="Arial" w:eastAsia="Arial" w:hAnsi="Arial" w:cs="Arial"/>
                <w:b/>
              </w:rPr>
              <w:t>Mom</w:t>
            </w:r>
            <w:r w:rsidRPr="009437AC">
              <w:rPr>
                <w:rFonts w:ascii="Arial" w:eastAsia="Arial" w:hAnsi="Arial" w:cs="Arial"/>
                <w:b/>
                <w:spacing w:val="3"/>
              </w:rPr>
              <w:t>o</w:t>
            </w:r>
            <w:r w:rsidRPr="009437AC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437AC">
              <w:rPr>
                <w:rFonts w:ascii="Arial" w:eastAsia="Arial" w:hAnsi="Arial" w:cs="Arial"/>
                <w:b/>
              </w:rPr>
              <w:t>dica</w:t>
            </w:r>
            <w:r w:rsidRPr="009437AC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proofErr w:type="spellStart"/>
            <w:r w:rsidRPr="009437AC">
              <w:rPr>
                <w:rFonts w:ascii="Arial" w:eastAsia="Arial" w:hAnsi="Arial" w:cs="Arial"/>
                <w:b/>
              </w:rPr>
              <w:t>di</w:t>
            </w:r>
            <w:r w:rsidRPr="009437AC">
              <w:rPr>
                <w:rFonts w:ascii="Arial" w:eastAsia="Arial" w:hAnsi="Arial" w:cs="Arial"/>
                <w:b/>
                <w:spacing w:val="1"/>
              </w:rPr>
              <w:t>o</w:t>
            </w:r>
            <w:r w:rsidRPr="009437AC">
              <w:rPr>
                <w:rFonts w:ascii="Arial" w:eastAsia="Arial" w:hAnsi="Arial" w:cs="Arial"/>
                <w:b/>
              </w:rPr>
              <w:t>ic</w:t>
            </w:r>
            <w:r w:rsidRPr="009437AC">
              <w:rPr>
                <w:rFonts w:ascii="Arial" w:eastAsia="Arial" w:hAnsi="Arial" w:cs="Arial"/>
                <w:b/>
                <w:spacing w:val="-1"/>
              </w:rPr>
              <w:t>a</w:t>
            </w:r>
            <w:proofErr w:type="spellEnd"/>
            <w:r w:rsidRPr="009437AC">
              <w:rPr>
                <w:rFonts w:ascii="Arial" w:eastAsia="Arial" w:hAnsi="Arial" w:cs="Arial"/>
                <w:b/>
              </w:rPr>
              <w:t>:</w:t>
            </w:r>
            <w:r w:rsidRPr="009437AC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437AC">
              <w:rPr>
                <w:rFonts w:ascii="Arial" w:eastAsia="Arial" w:hAnsi="Arial" w:cs="Arial"/>
                <w:b/>
                <w:spacing w:val="-1"/>
              </w:rPr>
              <w:t>E</w:t>
            </w:r>
            <w:r w:rsidRPr="009437AC">
              <w:rPr>
                <w:rFonts w:ascii="Arial" w:eastAsia="Arial" w:hAnsi="Arial" w:cs="Arial"/>
                <w:b/>
              </w:rPr>
              <w:t>vide</w:t>
            </w:r>
            <w:r w:rsidRPr="009437AC">
              <w:rPr>
                <w:rFonts w:ascii="Arial" w:eastAsia="Arial" w:hAnsi="Arial" w:cs="Arial"/>
                <w:b/>
                <w:spacing w:val="3"/>
              </w:rPr>
              <w:t>n</w:t>
            </w:r>
            <w:r w:rsidRPr="009437AC">
              <w:rPr>
                <w:rFonts w:ascii="Arial" w:eastAsia="Arial" w:hAnsi="Arial" w:cs="Arial"/>
                <w:b/>
              </w:rPr>
              <w:t>ce</w:t>
            </w:r>
            <w:r w:rsidRPr="009437AC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9437AC">
              <w:rPr>
                <w:rFonts w:ascii="Arial" w:eastAsia="Arial" w:hAnsi="Arial" w:cs="Arial"/>
                <w:b/>
              </w:rPr>
              <w:t>for</w:t>
            </w:r>
            <w:r w:rsidRPr="009437AC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437AC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437AC">
              <w:rPr>
                <w:rFonts w:ascii="Arial" w:eastAsia="Arial" w:hAnsi="Arial" w:cs="Arial"/>
                <w:b/>
              </w:rPr>
              <w:t>up</w:t>
            </w:r>
            <w:r w:rsidRPr="009437AC">
              <w:rPr>
                <w:rFonts w:ascii="Arial" w:eastAsia="Arial" w:hAnsi="Arial" w:cs="Arial"/>
                <w:b/>
                <w:spacing w:val="2"/>
              </w:rPr>
              <w:t>e</w:t>
            </w:r>
            <w:r w:rsidRPr="009437AC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437AC">
              <w:rPr>
                <w:rFonts w:ascii="Arial" w:eastAsia="Arial" w:hAnsi="Arial" w:cs="Arial"/>
                <w:b/>
              </w:rPr>
              <w:t>ior</w:t>
            </w:r>
            <w:r w:rsidRPr="009437AC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9437AC">
              <w:rPr>
                <w:rFonts w:ascii="Arial" w:eastAsia="Arial" w:hAnsi="Arial" w:cs="Arial"/>
                <w:b/>
                <w:spacing w:val="2"/>
              </w:rPr>
              <w:t>DN</w:t>
            </w:r>
            <w:r w:rsidRPr="009437AC">
              <w:rPr>
                <w:rFonts w:ascii="Arial" w:eastAsia="Arial" w:hAnsi="Arial" w:cs="Arial"/>
                <w:b/>
              </w:rPr>
              <w:t>A</w:t>
            </w:r>
            <w:r w:rsidRPr="009437AC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437AC">
              <w:rPr>
                <w:rFonts w:ascii="Arial" w:eastAsia="Arial" w:hAnsi="Arial" w:cs="Arial"/>
                <w:b/>
                <w:spacing w:val="-1"/>
              </w:rPr>
              <w:t>Pr</w:t>
            </w:r>
            <w:r w:rsidRPr="009437AC">
              <w:rPr>
                <w:rFonts w:ascii="Arial" w:eastAsia="Arial" w:hAnsi="Arial" w:cs="Arial"/>
                <w:b/>
                <w:spacing w:val="11"/>
              </w:rPr>
              <w:t>o</w:t>
            </w:r>
            <w:r w:rsidRPr="009437AC">
              <w:rPr>
                <w:rFonts w:ascii="Arial" w:eastAsia="Arial" w:hAnsi="Arial" w:cs="Arial"/>
                <w:b/>
                <w:spacing w:val="1"/>
              </w:rPr>
              <w:t>t</w:t>
            </w:r>
            <w:r w:rsidRPr="009437AC">
              <w:rPr>
                <w:rFonts w:ascii="Arial" w:eastAsia="Arial" w:hAnsi="Arial" w:cs="Arial"/>
                <w:b/>
                <w:spacing w:val="2"/>
              </w:rPr>
              <w:t>e</w:t>
            </w:r>
            <w:r w:rsidRPr="009437AC">
              <w:rPr>
                <w:rFonts w:ascii="Arial" w:eastAsia="Arial" w:hAnsi="Arial" w:cs="Arial"/>
                <w:b/>
              </w:rPr>
              <w:t>ctive</w:t>
            </w:r>
            <w:r w:rsidRPr="009437AC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9437AC">
              <w:rPr>
                <w:rFonts w:ascii="Arial" w:eastAsia="Arial" w:hAnsi="Arial" w:cs="Arial"/>
                <w:b/>
                <w:spacing w:val="-1"/>
              </w:rPr>
              <w:t>E</w:t>
            </w:r>
            <w:r w:rsidRPr="009437AC">
              <w:rPr>
                <w:rFonts w:ascii="Arial" w:eastAsia="Arial" w:hAnsi="Arial" w:cs="Arial"/>
                <w:b/>
                <w:spacing w:val="1"/>
              </w:rPr>
              <w:t>ff</w:t>
            </w:r>
            <w:r w:rsidRPr="009437AC">
              <w:rPr>
                <w:rFonts w:ascii="Arial" w:eastAsia="Arial" w:hAnsi="Arial" w:cs="Arial"/>
                <w:b/>
              </w:rPr>
              <w:t>ic</w:t>
            </w:r>
            <w:r w:rsidRPr="009437AC">
              <w:rPr>
                <w:rFonts w:ascii="Arial" w:eastAsia="Arial" w:hAnsi="Arial" w:cs="Arial"/>
                <w:b/>
                <w:spacing w:val="1"/>
              </w:rPr>
              <w:t>a</w:t>
            </w:r>
            <w:r w:rsidRPr="009437AC">
              <w:rPr>
                <w:rFonts w:ascii="Arial" w:eastAsia="Arial" w:hAnsi="Arial" w:cs="Arial"/>
                <w:b/>
              </w:rPr>
              <w:t>cy</w:t>
            </w:r>
            <w:r w:rsidRPr="009437AC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9437AC">
              <w:rPr>
                <w:rFonts w:ascii="Arial" w:eastAsia="Arial" w:hAnsi="Arial" w:cs="Arial"/>
                <w:b/>
              </w:rPr>
              <w:t xml:space="preserve">in </w:t>
            </w:r>
            <w:r w:rsidRPr="009437AC">
              <w:rPr>
                <w:rFonts w:ascii="Arial" w:eastAsia="Arial" w:hAnsi="Arial" w:cs="Arial"/>
                <w:b/>
                <w:spacing w:val="2"/>
              </w:rPr>
              <w:t>M</w:t>
            </w:r>
            <w:r w:rsidRPr="009437AC">
              <w:rPr>
                <w:rFonts w:ascii="Arial" w:eastAsia="Arial" w:hAnsi="Arial" w:cs="Arial"/>
                <w:b/>
              </w:rPr>
              <w:t>.</w:t>
            </w:r>
            <w:r w:rsidRPr="009437AC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proofErr w:type="spellStart"/>
            <w:r w:rsidRPr="009437AC">
              <w:rPr>
                <w:rFonts w:ascii="Arial" w:eastAsia="Arial" w:hAnsi="Arial" w:cs="Arial"/>
                <w:b/>
              </w:rPr>
              <w:t>di</w:t>
            </w:r>
            <w:r w:rsidRPr="009437AC">
              <w:rPr>
                <w:rFonts w:ascii="Arial" w:eastAsia="Arial" w:hAnsi="Arial" w:cs="Arial"/>
                <w:b/>
                <w:spacing w:val="1"/>
              </w:rPr>
              <w:t>o</w:t>
            </w:r>
            <w:r w:rsidRPr="009437AC">
              <w:rPr>
                <w:rFonts w:ascii="Arial" w:eastAsia="Arial" w:hAnsi="Arial" w:cs="Arial"/>
                <w:b/>
              </w:rPr>
              <w:t>ica</w:t>
            </w:r>
            <w:proofErr w:type="spellEnd"/>
          </w:p>
        </w:tc>
      </w:tr>
      <w:tr w:rsidR="00E31EC4" w:rsidRPr="009437AC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684500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9437AC">
              <w:rPr>
                <w:rFonts w:ascii="Arial" w:eastAsia="Arial" w:hAnsi="Arial" w:cs="Arial"/>
              </w:rPr>
              <w:t>T</w:t>
            </w:r>
            <w:r w:rsidRPr="009437AC">
              <w:rPr>
                <w:rFonts w:ascii="Arial" w:eastAsia="Arial" w:hAnsi="Arial" w:cs="Arial"/>
                <w:spacing w:val="1"/>
              </w:rPr>
              <w:t>y</w:t>
            </w:r>
            <w:r w:rsidRPr="009437AC">
              <w:rPr>
                <w:rFonts w:ascii="Arial" w:eastAsia="Arial" w:hAnsi="Arial" w:cs="Arial"/>
              </w:rPr>
              <w:t>pe</w:t>
            </w:r>
            <w:r w:rsidRPr="009437AC">
              <w:rPr>
                <w:rFonts w:ascii="Arial" w:eastAsia="Arial" w:hAnsi="Arial" w:cs="Arial"/>
                <w:spacing w:val="-5"/>
              </w:rPr>
              <w:t xml:space="preserve"> </w:t>
            </w:r>
            <w:r w:rsidRPr="009437AC">
              <w:rPr>
                <w:rFonts w:ascii="Arial" w:eastAsia="Arial" w:hAnsi="Arial" w:cs="Arial"/>
              </w:rPr>
              <w:t>of</w:t>
            </w:r>
            <w:r w:rsidRPr="009437AC">
              <w:rPr>
                <w:rFonts w:ascii="Arial" w:eastAsia="Arial" w:hAnsi="Arial" w:cs="Arial"/>
                <w:spacing w:val="-3"/>
              </w:rPr>
              <w:t xml:space="preserve"> </w:t>
            </w:r>
            <w:r w:rsidRPr="009437AC">
              <w:rPr>
                <w:rFonts w:ascii="Arial" w:eastAsia="Arial" w:hAnsi="Arial" w:cs="Arial"/>
                <w:spacing w:val="2"/>
              </w:rPr>
              <w:t>t</w:t>
            </w:r>
            <w:r w:rsidRPr="009437AC">
              <w:rPr>
                <w:rFonts w:ascii="Arial" w:eastAsia="Arial" w:hAnsi="Arial" w:cs="Arial"/>
              </w:rPr>
              <w:t>he</w:t>
            </w:r>
            <w:r w:rsidRPr="009437AC">
              <w:rPr>
                <w:rFonts w:ascii="Arial" w:eastAsia="Arial" w:hAnsi="Arial" w:cs="Arial"/>
                <w:spacing w:val="-2"/>
              </w:rPr>
              <w:t xml:space="preserve"> </w:t>
            </w:r>
            <w:r w:rsidRPr="009437AC">
              <w:rPr>
                <w:rFonts w:ascii="Arial" w:eastAsia="Arial" w:hAnsi="Arial" w:cs="Arial"/>
                <w:spacing w:val="-1"/>
              </w:rPr>
              <w:t>A</w:t>
            </w:r>
            <w:r w:rsidRPr="009437AC">
              <w:rPr>
                <w:rFonts w:ascii="Arial" w:eastAsia="Arial" w:hAnsi="Arial" w:cs="Arial"/>
                <w:spacing w:val="1"/>
              </w:rPr>
              <w:t>r</w:t>
            </w:r>
            <w:r w:rsidRPr="009437AC">
              <w:rPr>
                <w:rFonts w:ascii="Arial" w:eastAsia="Arial" w:hAnsi="Arial" w:cs="Arial"/>
              </w:rPr>
              <w:t>t</w:t>
            </w:r>
            <w:r w:rsidRPr="009437AC">
              <w:rPr>
                <w:rFonts w:ascii="Arial" w:eastAsia="Arial" w:hAnsi="Arial" w:cs="Arial"/>
                <w:spacing w:val="-1"/>
              </w:rPr>
              <w:t>i</w:t>
            </w:r>
            <w:r w:rsidRPr="009437AC">
              <w:rPr>
                <w:rFonts w:ascii="Arial" w:eastAsia="Arial" w:hAnsi="Arial" w:cs="Arial"/>
                <w:spacing w:val="1"/>
              </w:rPr>
              <w:t>cl</w:t>
            </w:r>
            <w:r w:rsidRPr="009437AC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684500">
            <w:pPr>
              <w:spacing w:before="51"/>
              <w:ind w:left="102"/>
              <w:rPr>
                <w:rFonts w:ascii="Arial" w:eastAsia="Arial" w:hAnsi="Arial" w:cs="Arial"/>
              </w:rPr>
            </w:pPr>
            <w:r w:rsidRPr="009437AC">
              <w:rPr>
                <w:rFonts w:ascii="Arial" w:eastAsia="Arial" w:hAnsi="Arial" w:cs="Arial"/>
                <w:b/>
                <w:spacing w:val="1"/>
              </w:rPr>
              <w:t>O</w:t>
            </w:r>
            <w:r w:rsidRPr="009437AC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437AC">
              <w:rPr>
                <w:rFonts w:ascii="Arial" w:eastAsia="Arial" w:hAnsi="Arial" w:cs="Arial"/>
                <w:b/>
              </w:rPr>
              <w:t>igi</w:t>
            </w:r>
            <w:r w:rsidRPr="009437AC">
              <w:rPr>
                <w:rFonts w:ascii="Arial" w:eastAsia="Arial" w:hAnsi="Arial" w:cs="Arial"/>
                <w:b/>
                <w:spacing w:val="1"/>
              </w:rPr>
              <w:t>n</w:t>
            </w:r>
            <w:r w:rsidRPr="009437AC">
              <w:rPr>
                <w:rFonts w:ascii="Arial" w:eastAsia="Arial" w:hAnsi="Arial" w:cs="Arial"/>
                <w:b/>
              </w:rPr>
              <w:t>al</w:t>
            </w:r>
            <w:r w:rsidRPr="009437AC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9437AC">
              <w:rPr>
                <w:rFonts w:ascii="Arial" w:eastAsia="Arial" w:hAnsi="Arial" w:cs="Arial"/>
                <w:b/>
                <w:spacing w:val="2"/>
              </w:rPr>
              <w:t>R</w:t>
            </w:r>
            <w:r w:rsidRPr="009437AC">
              <w:rPr>
                <w:rFonts w:ascii="Arial" w:eastAsia="Arial" w:hAnsi="Arial" w:cs="Arial"/>
                <w:b/>
              </w:rPr>
              <w:t>e</w:t>
            </w:r>
            <w:r w:rsidRPr="009437AC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437AC">
              <w:rPr>
                <w:rFonts w:ascii="Arial" w:eastAsia="Arial" w:hAnsi="Arial" w:cs="Arial"/>
                <w:b/>
                <w:spacing w:val="2"/>
              </w:rPr>
              <w:t>e</w:t>
            </w:r>
            <w:r w:rsidRPr="009437AC">
              <w:rPr>
                <w:rFonts w:ascii="Arial" w:eastAsia="Arial" w:hAnsi="Arial" w:cs="Arial"/>
                <w:b/>
              </w:rPr>
              <w:t>a</w:t>
            </w:r>
            <w:r w:rsidRPr="009437AC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437AC">
              <w:rPr>
                <w:rFonts w:ascii="Arial" w:eastAsia="Arial" w:hAnsi="Arial" w:cs="Arial"/>
                <w:b/>
              </w:rPr>
              <w:t>ch</w:t>
            </w:r>
            <w:r w:rsidRPr="009437AC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9437AC">
              <w:rPr>
                <w:rFonts w:ascii="Arial" w:eastAsia="Arial" w:hAnsi="Arial" w:cs="Arial"/>
                <w:b/>
              </w:rPr>
              <w:t>Artic</w:t>
            </w:r>
            <w:r w:rsidRPr="009437AC">
              <w:rPr>
                <w:rFonts w:ascii="Arial" w:eastAsia="Arial" w:hAnsi="Arial" w:cs="Arial"/>
                <w:b/>
                <w:spacing w:val="2"/>
              </w:rPr>
              <w:t>l</w:t>
            </w:r>
            <w:r w:rsidRPr="009437AC"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E31EC4" w:rsidRPr="009437AC" w:rsidRDefault="00E31EC4">
      <w:pPr>
        <w:spacing w:before="1" w:line="280" w:lineRule="exact"/>
        <w:rPr>
          <w:rFonts w:ascii="Arial" w:hAnsi="Arial" w:cs="Arial"/>
        </w:rPr>
      </w:pPr>
    </w:p>
    <w:p w:rsidR="00E31EC4" w:rsidRPr="009437AC" w:rsidRDefault="00EC1817">
      <w:pPr>
        <w:spacing w:before="33"/>
        <w:ind w:left="220"/>
        <w:rPr>
          <w:rFonts w:ascii="Arial" w:hAnsi="Arial" w:cs="Arial"/>
        </w:rPr>
      </w:pPr>
      <w:r w:rsidRPr="009437AC">
        <w:rPr>
          <w:rFonts w:ascii="Arial" w:hAnsi="Arial" w:cs="Arial"/>
        </w:rPr>
        <w:pict>
          <v:group id="_x0000_s1043" style="position:absolute;left:0;text-align:left;margin-left:339.1pt;margin-top:36.15pt;width:429.7pt;height:23.9pt;z-index:-251660800;mso-position-horizontal-relative:page" coordorigin="6782,723" coordsize="8594,478">
            <v:shape id="_x0000_s1045" style="position:absolute;left:6792;top:733;width:8574;height:230" coordorigin="6792,733" coordsize="8574,230" path="m6792,964r8574,l15366,733r-8574,l6792,964xe" fillcolor="yellow" stroked="f">
              <v:path arrowok="t"/>
            </v:shape>
            <v:shape id="_x0000_s1044" style="position:absolute;left:6792;top:964;width:617;height:228" coordorigin="6792,964" coordsize="617,228" path="m6792,1192r618,l7410,964r-618,l6792,1192xe" fillcolor="yellow" stroked="f">
              <v:path arrowok="t"/>
            </v:shape>
            <w10:wrap anchorx="page"/>
          </v:group>
        </w:pict>
      </w:r>
      <w:r w:rsidR="00684500" w:rsidRPr="009437AC">
        <w:rPr>
          <w:rFonts w:ascii="Arial" w:hAnsi="Arial" w:cs="Arial"/>
          <w:b/>
          <w:highlight w:val="yellow"/>
        </w:rPr>
        <w:t>PART</w:t>
      </w:r>
      <w:r w:rsidR="00684500" w:rsidRPr="009437AC">
        <w:rPr>
          <w:rFonts w:ascii="Arial" w:hAnsi="Arial" w:cs="Arial"/>
          <w:b/>
          <w:spacing w:val="44"/>
          <w:highlight w:val="yellow"/>
        </w:rPr>
        <w:t xml:space="preserve"> </w:t>
      </w:r>
      <w:r w:rsidR="00684500" w:rsidRPr="009437AC">
        <w:rPr>
          <w:rFonts w:ascii="Arial" w:hAnsi="Arial" w:cs="Arial"/>
          <w:b/>
          <w:spacing w:val="1"/>
          <w:highlight w:val="yellow"/>
        </w:rPr>
        <w:t>1</w:t>
      </w:r>
      <w:r w:rsidR="00684500" w:rsidRPr="009437AC">
        <w:rPr>
          <w:rFonts w:ascii="Arial" w:hAnsi="Arial" w:cs="Arial"/>
          <w:b/>
          <w:highlight w:val="yellow"/>
        </w:rPr>
        <w:t>:</w:t>
      </w:r>
      <w:r w:rsidR="00684500" w:rsidRPr="009437AC">
        <w:rPr>
          <w:rFonts w:ascii="Arial" w:hAnsi="Arial" w:cs="Arial"/>
          <w:b/>
        </w:rPr>
        <w:t xml:space="preserve"> C</w:t>
      </w:r>
      <w:r w:rsidR="00684500" w:rsidRPr="009437AC">
        <w:rPr>
          <w:rFonts w:ascii="Arial" w:hAnsi="Arial" w:cs="Arial"/>
          <w:b/>
          <w:spacing w:val="1"/>
        </w:rPr>
        <w:t>o</w:t>
      </w:r>
      <w:r w:rsidR="00684500" w:rsidRPr="009437AC">
        <w:rPr>
          <w:rFonts w:ascii="Arial" w:hAnsi="Arial" w:cs="Arial"/>
          <w:b/>
        </w:rPr>
        <w:t>m</w:t>
      </w:r>
      <w:r w:rsidR="00684500" w:rsidRPr="009437AC">
        <w:rPr>
          <w:rFonts w:ascii="Arial" w:hAnsi="Arial" w:cs="Arial"/>
          <w:b/>
          <w:spacing w:val="2"/>
        </w:rPr>
        <w:t>m</w:t>
      </w:r>
      <w:r w:rsidR="00684500" w:rsidRPr="009437AC">
        <w:rPr>
          <w:rFonts w:ascii="Arial" w:hAnsi="Arial" w:cs="Arial"/>
          <w:b/>
        </w:rPr>
        <w:t>en</w:t>
      </w:r>
      <w:r w:rsidR="00684500" w:rsidRPr="009437AC">
        <w:rPr>
          <w:rFonts w:ascii="Arial" w:hAnsi="Arial" w:cs="Arial"/>
          <w:b/>
          <w:spacing w:val="1"/>
        </w:rPr>
        <w:t>t</w:t>
      </w:r>
      <w:r w:rsidR="00684500" w:rsidRPr="009437AC">
        <w:rPr>
          <w:rFonts w:ascii="Arial" w:hAnsi="Arial" w:cs="Arial"/>
          <w:b/>
        </w:rPr>
        <w:t>s</w:t>
      </w:r>
    </w:p>
    <w:p w:rsidR="00E31EC4" w:rsidRPr="009437AC" w:rsidRDefault="00E31EC4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E31EC4" w:rsidRPr="009437AC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E31EC4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6845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437AC">
              <w:rPr>
                <w:rFonts w:ascii="Arial" w:hAnsi="Arial" w:cs="Arial"/>
                <w:b/>
              </w:rPr>
              <w:t>Re</w:t>
            </w:r>
            <w:r w:rsidRPr="009437AC">
              <w:rPr>
                <w:rFonts w:ascii="Arial" w:hAnsi="Arial" w:cs="Arial"/>
                <w:b/>
                <w:spacing w:val="2"/>
              </w:rPr>
              <w:t>v</w:t>
            </w:r>
            <w:r w:rsidRPr="009437AC">
              <w:rPr>
                <w:rFonts w:ascii="Arial" w:hAnsi="Arial" w:cs="Arial"/>
                <w:b/>
              </w:rPr>
              <w:t>iew</w:t>
            </w:r>
            <w:r w:rsidRPr="009437AC">
              <w:rPr>
                <w:rFonts w:ascii="Arial" w:hAnsi="Arial" w:cs="Arial"/>
                <w:b/>
                <w:spacing w:val="1"/>
              </w:rPr>
              <w:t>e</w:t>
            </w:r>
            <w:r w:rsidRPr="009437AC">
              <w:rPr>
                <w:rFonts w:ascii="Arial" w:hAnsi="Arial" w:cs="Arial"/>
                <w:b/>
              </w:rPr>
              <w:t>r</w:t>
            </w:r>
            <w:r w:rsidRPr="009437AC">
              <w:rPr>
                <w:rFonts w:ascii="Arial" w:hAnsi="Arial" w:cs="Arial"/>
                <w:b/>
                <w:spacing w:val="1"/>
              </w:rPr>
              <w:t>’</w:t>
            </w:r>
            <w:r w:rsidRPr="009437AC">
              <w:rPr>
                <w:rFonts w:ascii="Arial" w:hAnsi="Arial" w:cs="Arial"/>
                <w:b/>
              </w:rPr>
              <w:t>s</w:t>
            </w:r>
            <w:r w:rsidRPr="009437A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c</w:t>
            </w:r>
            <w:r w:rsidRPr="009437AC">
              <w:rPr>
                <w:rFonts w:ascii="Arial" w:hAnsi="Arial" w:cs="Arial"/>
                <w:b/>
                <w:spacing w:val="1"/>
              </w:rPr>
              <w:t>o</w:t>
            </w:r>
            <w:r w:rsidRPr="009437AC">
              <w:rPr>
                <w:rFonts w:ascii="Arial" w:hAnsi="Arial" w:cs="Arial"/>
                <w:b/>
                <w:spacing w:val="2"/>
              </w:rPr>
              <w:t>mm</w:t>
            </w:r>
            <w:r w:rsidRPr="009437AC">
              <w:rPr>
                <w:rFonts w:ascii="Arial" w:hAnsi="Arial" w:cs="Arial"/>
                <w:b/>
              </w:rPr>
              <w:t>ent</w:t>
            </w:r>
          </w:p>
          <w:p w:rsidR="00E31EC4" w:rsidRPr="009437AC" w:rsidRDefault="00684500">
            <w:pPr>
              <w:spacing w:before="4" w:line="220" w:lineRule="exact"/>
              <w:ind w:left="102" w:right="643"/>
              <w:rPr>
                <w:rFonts w:ascii="Arial" w:hAnsi="Arial" w:cs="Arial"/>
              </w:rPr>
            </w:pPr>
            <w:r w:rsidRPr="009437AC">
              <w:rPr>
                <w:rFonts w:ascii="Arial" w:hAnsi="Arial" w:cs="Arial"/>
                <w:b/>
              </w:rPr>
              <w:t>Ar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ifici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</w:rPr>
              <w:t>l</w:t>
            </w:r>
            <w:r w:rsidRPr="009437A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I</w:t>
            </w:r>
            <w:r w:rsidRPr="009437AC">
              <w:rPr>
                <w:rFonts w:ascii="Arial" w:hAnsi="Arial" w:cs="Arial"/>
                <w:b/>
                <w:spacing w:val="-1"/>
              </w:rPr>
              <w:t>n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elli</w:t>
            </w:r>
            <w:r w:rsidRPr="009437AC">
              <w:rPr>
                <w:rFonts w:ascii="Arial" w:hAnsi="Arial" w:cs="Arial"/>
                <w:b/>
                <w:spacing w:val="1"/>
              </w:rPr>
              <w:t>g</w:t>
            </w:r>
            <w:r w:rsidRPr="009437AC">
              <w:rPr>
                <w:rFonts w:ascii="Arial" w:hAnsi="Arial" w:cs="Arial"/>
                <w:b/>
              </w:rPr>
              <w:t>ence</w:t>
            </w:r>
            <w:r w:rsidRPr="009437A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(</w:t>
            </w:r>
            <w:r w:rsidRPr="009437AC">
              <w:rPr>
                <w:rFonts w:ascii="Arial" w:hAnsi="Arial" w:cs="Arial"/>
                <w:b/>
              </w:rPr>
              <w:t>AI)</w:t>
            </w:r>
            <w:r w:rsidRPr="009437A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g</w:t>
            </w:r>
            <w:r w:rsidRPr="009437AC">
              <w:rPr>
                <w:rFonts w:ascii="Arial" w:hAnsi="Arial" w:cs="Arial"/>
                <w:b/>
              </w:rPr>
              <w:t>ene</w:t>
            </w:r>
            <w:r w:rsidRPr="009437AC">
              <w:rPr>
                <w:rFonts w:ascii="Arial" w:hAnsi="Arial" w:cs="Arial"/>
                <w:b/>
                <w:spacing w:val="1"/>
              </w:rPr>
              <w:t>rat</w:t>
            </w:r>
            <w:r w:rsidRPr="009437AC">
              <w:rPr>
                <w:rFonts w:ascii="Arial" w:hAnsi="Arial" w:cs="Arial"/>
                <w:b/>
              </w:rPr>
              <w:t>ed</w:t>
            </w:r>
            <w:r w:rsidRPr="009437A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o</w:t>
            </w:r>
            <w:r w:rsidRPr="009437AC">
              <w:rPr>
                <w:rFonts w:ascii="Arial" w:hAnsi="Arial" w:cs="Arial"/>
                <w:b/>
              </w:rPr>
              <w:t>r</w:t>
            </w:r>
            <w:r w:rsidRPr="009437A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  <w:spacing w:val="-1"/>
              </w:rPr>
              <w:t>ss</w:t>
            </w:r>
            <w:r w:rsidRPr="009437AC">
              <w:rPr>
                <w:rFonts w:ascii="Arial" w:hAnsi="Arial" w:cs="Arial"/>
                <w:b/>
              </w:rPr>
              <w:t>i</w:t>
            </w:r>
            <w:r w:rsidRPr="009437AC">
              <w:rPr>
                <w:rFonts w:ascii="Arial" w:hAnsi="Arial" w:cs="Arial"/>
                <w:b/>
                <w:spacing w:val="-1"/>
              </w:rPr>
              <w:t>s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ed</w:t>
            </w:r>
            <w:r w:rsidRPr="009437A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r</w:t>
            </w:r>
            <w:r w:rsidRPr="009437AC">
              <w:rPr>
                <w:rFonts w:ascii="Arial" w:hAnsi="Arial" w:cs="Arial"/>
                <w:b/>
                <w:spacing w:val="1"/>
              </w:rPr>
              <w:t>ev</w:t>
            </w:r>
            <w:r w:rsidRPr="009437AC">
              <w:rPr>
                <w:rFonts w:ascii="Arial" w:hAnsi="Arial" w:cs="Arial"/>
                <w:b/>
              </w:rPr>
              <w:t>iew</w:t>
            </w:r>
            <w:r w:rsidRPr="009437A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c</w:t>
            </w:r>
            <w:r w:rsidRPr="009437AC">
              <w:rPr>
                <w:rFonts w:ascii="Arial" w:hAnsi="Arial" w:cs="Arial"/>
                <w:b/>
                <w:spacing w:val="1"/>
              </w:rPr>
              <w:t>o</w:t>
            </w:r>
            <w:r w:rsidRPr="009437AC">
              <w:rPr>
                <w:rFonts w:ascii="Arial" w:hAnsi="Arial" w:cs="Arial"/>
                <w:b/>
                <w:spacing w:val="2"/>
              </w:rPr>
              <w:t>mm</w:t>
            </w:r>
            <w:r w:rsidRPr="009437AC">
              <w:rPr>
                <w:rFonts w:ascii="Arial" w:hAnsi="Arial" w:cs="Arial"/>
                <w:b/>
              </w:rPr>
              <w:t>en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s</w:t>
            </w:r>
            <w:r w:rsidRPr="009437A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</w:rPr>
              <w:t>re</w:t>
            </w:r>
            <w:r w:rsidRPr="009437A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-1"/>
              </w:rPr>
              <w:t>s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ric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ly</w:t>
            </w:r>
            <w:r w:rsidRPr="009437A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pr</w:t>
            </w:r>
            <w:r w:rsidRPr="009437AC">
              <w:rPr>
                <w:rFonts w:ascii="Arial" w:hAnsi="Arial" w:cs="Arial"/>
                <w:b/>
                <w:spacing w:val="1"/>
              </w:rPr>
              <w:t>o</w:t>
            </w:r>
            <w:r w:rsidRPr="009437AC">
              <w:rPr>
                <w:rFonts w:ascii="Arial" w:hAnsi="Arial" w:cs="Arial"/>
                <w:b/>
              </w:rPr>
              <w:t>hi</w:t>
            </w:r>
            <w:r w:rsidRPr="009437AC">
              <w:rPr>
                <w:rFonts w:ascii="Arial" w:hAnsi="Arial" w:cs="Arial"/>
                <w:b/>
                <w:spacing w:val="-1"/>
              </w:rPr>
              <w:t>b</w:t>
            </w:r>
            <w:r w:rsidRPr="009437AC">
              <w:rPr>
                <w:rFonts w:ascii="Arial" w:hAnsi="Arial" w:cs="Arial"/>
                <w:b/>
              </w:rPr>
              <w:t>ited</w:t>
            </w:r>
            <w:r w:rsidRPr="009437A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d</w:t>
            </w:r>
            <w:r w:rsidRPr="009437AC">
              <w:rPr>
                <w:rFonts w:ascii="Arial" w:hAnsi="Arial" w:cs="Arial"/>
                <w:b/>
                <w:spacing w:val="-1"/>
              </w:rPr>
              <w:t>u</w:t>
            </w:r>
            <w:r w:rsidRPr="009437AC">
              <w:rPr>
                <w:rFonts w:ascii="Arial" w:hAnsi="Arial" w:cs="Arial"/>
                <w:b/>
              </w:rPr>
              <w:t>ring</w:t>
            </w:r>
            <w:r w:rsidRPr="009437A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peer r</w:t>
            </w:r>
            <w:r w:rsidRPr="009437AC">
              <w:rPr>
                <w:rFonts w:ascii="Arial" w:hAnsi="Arial" w:cs="Arial"/>
                <w:b/>
                <w:spacing w:val="1"/>
              </w:rPr>
              <w:t>ev</w:t>
            </w:r>
            <w:r w:rsidRPr="009437AC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6845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437AC">
              <w:rPr>
                <w:rFonts w:ascii="Arial" w:hAnsi="Arial" w:cs="Arial"/>
                <w:b/>
              </w:rPr>
              <w:t>Auth</w:t>
            </w:r>
            <w:r w:rsidRPr="009437AC">
              <w:rPr>
                <w:rFonts w:ascii="Arial" w:hAnsi="Arial" w:cs="Arial"/>
                <w:b/>
                <w:spacing w:val="1"/>
              </w:rPr>
              <w:t>o</w:t>
            </w:r>
            <w:r w:rsidRPr="009437AC">
              <w:rPr>
                <w:rFonts w:ascii="Arial" w:hAnsi="Arial" w:cs="Arial"/>
                <w:b/>
                <w:spacing w:val="5"/>
              </w:rPr>
              <w:t>r</w:t>
            </w:r>
            <w:r w:rsidRPr="009437AC">
              <w:rPr>
                <w:rFonts w:ascii="Arial" w:hAnsi="Arial" w:cs="Arial"/>
                <w:b/>
                <w:spacing w:val="-6"/>
              </w:rPr>
              <w:t>’</w:t>
            </w:r>
            <w:r w:rsidRPr="009437AC">
              <w:rPr>
                <w:rFonts w:ascii="Arial" w:hAnsi="Arial" w:cs="Arial"/>
                <w:b/>
              </w:rPr>
              <w:t>s</w:t>
            </w:r>
            <w:r w:rsidRPr="009437A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Fe</w:t>
            </w:r>
            <w:r w:rsidRPr="009437AC">
              <w:rPr>
                <w:rFonts w:ascii="Arial" w:hAnsi="Arial" w:cs="Arial"/>
                <w:b/>
                <w:spacing w:val="1"/>
              </w:rPr>
              <w:t>e</w:t>
            </w:r>
            <w:r w:rsidRPr="009437AC">
              <w:rPr>
                <w:rFonts w:ascii="Arial" w:hAnsi="Arial" w:cs="Arial"/>
                <w:b/>
              </w:rPr>
              <w:t>d</w:t>
            </w:r>
            <w:r w:rsidRPr="009437AC">
              <w:rPr>
                <w:rFonts w:ascii="Arial" w:hAnsi="Arial" w:cs="Arial"/>
                <w:b/>
                <w:spacing w:val="-1"/>
              </w:rPr>
              <w:t>b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</w:rPr>
              <w:t>ck</w:t>
            </w:r>
            <w:r w:rsidRPr="009437A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(I</w:t>
            </w:r>
            <w:r w:rsidRPr="009437AC">
              <w:rPr>
                <w:rFonts w:ascii="Arial" w:hAnsi="Arial" w:cs="Arial"/>
              </w:rPr>
              <w:t>t</w:t>
            </w:r>
            <w:r w:rsidRPr="009437AC">
              <w:rPr>
                <w:rFonts w:ascii="Arial" w:hAnsi="Arial" w:cs="Arial"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</w:rPr>
              <w:t>is</w:t>
            </w:r>
            <w:r w:rsidRPr="009437AC">
              <w:rPr>
                <w:rFonts w:ascii="Arial" w:hAnsi="Arial" w:cs="Arial"/>
                <w:spacing w:val="-1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m</w:t>
            </w:r>
            <w:r w:rsidRPr="009437AC">
              <w:rPr>
                <w:rFonts w:ascii="Arial" w:hAnsi="Arial" w:cs="Arial"/>
              </w:rPr>
              <w:t>a</w:t>
            </w:r>
            <w:r w:rsidRPr="009437AC">
              <w:rPr>
                <w:rFonts w:ascii="Arial" w:hAnsi="Arial" w:cs="Arial"/>
                <w:spacing w:val="-1"/>
              </w:rPr>
              <w:t>n</w:t>
            </w:r>
            <w:r w:rsidRPr="009437AC">
              <w:rPr>
                <w:rFonts w:ascii="Arial" w:hAnsi="Arial" w:cs="Arial"/>
                <w:spacing w:val="1"/>
              </w:rPr>
              <w:t>d</w:t>
            </w:r>
            <w:r w:rsidRPr="009437AC">
              <w:rPr>
                <w:rFonts w:ascii="Arial" w:hAnsi="Arial" w:cs="Arial"/>
              </w:rPr>
              <w:t>at</w:t>
            </w:r>
            <w:r w:rsidRPr="009437AC">
              <w:rPr>
                <w:rFonts w:ascii="Arial" w:hAnsi="Arial" w:cs="Arial"/>
                <w:spacing w:val="1"/>
              </w:rPr>
              <w:t>or</w:t>
            </w:r>
            <w:r w:rsidRPr="009437AC">
              <w:rPr>
                <w:rFonts w:ascii="Arial" w:hAnsi="Arial" w:cs="Arial"/>
              </w:rPr>
              <w:t>y</w:t>
            </w:r>
            <w:r w:rsidRPr="009437AC">
              <w:rPr>
                <w:rFonts w:ascii="Arial" w:hAnsi="Arial" w:cs="Arial"/>
                <w:spacing w:val="-8"/>
              </w:rPr>
              <w:t xml:space="preserve"> </w:t>
            </w:r>
            <w:r w:rsidRPr="009437AC">
              <w:rPr>
                <w:rFonts w:ascii="Arial" w:hAnsi="Arial" w:cs="Arial"/>
              </w:rPr>
              <w:t>t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</w:rPr>
              <w:t>at</w:t>
            </w:r>
            <w:r w:rsidRPr="009437AC">
              <w:rPr>
                <w:rFonts w:ascii="Arial" w:hAnsi="Arial" w:cs="Arial"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  <w:spacing w:val="-2"/>
              </w:rPr>
              <w:t>a</w:t>
            </w:r>
            <w:r w:rsidRPr="009437AC">
              <w:rPr>
                <w:rFonts w:ascii="Arial" w:hAnsi="Arial" w:cs="Arial"/>
                <w:spacing w:val="1"/>
              </w:rPr>
              <w:t>u</w:t>
            </w:r>
            <w:r w:rsidRPr="009437AC">
              <w:rPr>
                <w:rFonts w:ascii="Arial" w:hAnsi="Arial" w:cs="Arial"/>
              </w:rPr>
              <w:t>t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  <w:spacing w:val="-1"/>
              </w:rPr>
              <w:t>o</w:t>
            </w:r>
            <w:r w:rsidRPr="009437AC">
              <w:rPr>
                <w:rFonts w:ascii="Arial" w:hAnsi="Arial" w:cs="Arial"/>
                <w:spacing w:val="1"/>
              </w:rPr>
              <w:t>r</w:t>
            </w:r>
            <w:r w:rsidRPr="009437AC">
              <w:rPr>
                <w:rFonts w:ascii="Arial" w:hAnsi="Arial" w:cs="Arial"/>
              </w:rPr>
              <w:t>s</w:t>
            </w:r>
            <w:r w:rsidRPr="009437AC">
              <w:rPr>
                <w:rFonts w:ascii="Arial" w:hAnsi="Arial" w:cs="Arial"/>
                <w:spacing w:val="-6"/>
              </w:rPr>
              <w:t xml:space="preserve"> </w:t>
            </w:r>
            <w:r w:rsidRPr="009437AC">
              <w:rPr>
                <w:rFonts w:ascii="Arial" w:hAnsi="Arial" w:cs="Arial"/>
                <w:spacing w:val="-1"/>
              </w:rPr>
              <w:t>s</w:t>
            </w:r>
            <w:r w:rsidRPr="009437AC">
              <w:rPr>
                <w:rFonts w:ascii="Arial" w:hAnsi="Arial" w:cs="Arial"/>
                <w:spacing w:val="1"/>
              </w:rPr>
              <w:t>hou</w:t>
            </w:r>
            <w:r w:rsidRPr="009437AC">
              <w:rPr>
                <w:rFonts w:ascii="Arial" w:hAnsi="Arial" w:cs="Arial"/>
              </w:rPr>
              <w:t>ld</w:t>
            </w:r>
            <w:r w:rsidRPr="009437AC">
              <w:rPr>
                <w:rFonts w:ascii="Arial" w:hAnsi="Arial" w:cs="Arial"/>
                <w:spacing w:val="-4"/>
              </w:rPr>
              <w:t xml:space="preserve"> </w:t>
            </w:r>
            <w:r w:rsidRPr="009437AC">
              <w:rPr>
                <w:rFonts w:ascii="Arial" w:hAnsi="Arial" w:cs="Arial"/>
              </w:rPr>
              <w:t>w</w:t>
            </w:r>
            <w:r w:rsidRPr="009437AC">
              <w:rPr>
                <w:rFonts w:ascii="Arial" w:hAnsi="Arial" w:cs="Arial"/>
                <w:spacing w:val="1"/>
              </w:rPr>
              <w:t>r</w:t>
            </w:r>
            <w:r w:rsidRPr="009437AC">
              <w:rPr>
                <w:rFonts w:ascii="Arial" w:hAnsi="Arial" w:cs="Arial"/>
              </w:rPr>
              <w:t>i</w:t>
            </w:r>
            <w:r w:rsidRPr="009437AC">
              <w:rPr>
                <w:rFonts w:ascii="Arial" w:hAnsi="Arial" w:cs="Arial"/>
                <w:spacing w:val="-3"/>
              </w:rPr>
              <w:t>t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</w:rPr>
              <w:t>i</w:t>
            </w:r>
            <w:r w:rsidRPr="009437AC">
              <w:rPr>
                <w:rFonts w:ascii="Arial" w:hAnsi="Arial" w:cs="Arial"/>
                <w:spacing w:val="-1"/>
              </w:rPr>
              <w:t>s</w:t>
            </w:r>
            <w:r w:rsidRPr="009437AC">
              <w:rPr>
                <w:rFonts w:ascii="Arial" w:hAnsi="Arial" w:cs="Arial"/>
              </w:rPr>
              <w:t>/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</w:rPr>
              <w:t>er</w:t>
            </w:r>
          </w:p>
          <w:p w:rsidR="00E31EC4" w:rsidRPr="009437AC" w:rsidRDefault="00684500">
            <w:pPr>
              <w:spacing w:before="12"/>
              <w:ind w:left="102"/>
              <w:rPr>
                <w:rFonts w:ascii="Arial" w:hAnsi="Arial" w:cs="Arial"/>
              </w:rPr>
            </w:pPr>
            <w:r w:rsidRPr="009437AC">
              <w:rPr>
                <w:rFonts w:ascii="Arial" w:hAnsi="Arial" w:cs="Arial"/>
                <w:spacing w:val="1"/>
              </w:rPr>
              <w:t>f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1"/>
              </w:rPr>
              <w:t>edb</w:t>
            </w:r>
            <w:r w:rsidRPr="009437AC">
              <w:rPr>
                <w:rFonts w:ascii="Arial" w:hAnsi="Arial" w:cs="Arial"/>
              </w:rPr>
              <w:t>a</w:t>
            </w:r>
            <w:r w:rsidRPr="009437AC">
              <w:rPr>
                <w:rFonts w:ascii="Arial" w:hAnsi="Arial" w:cs="Arial"/>
                <w:spacing w:val="1"/>
              </w:rPr>
              <w:t>c</w:t>
            </w:r>
            <w:r w:rsidRPr="009437AC">
              <w:rPr>
                <w:rFonts w:ascii="Arial" w:hAnsi="Arial" w:cs="Arial"/>
              </w:rPr>
              <w:t>k</w:t>
            </w:r>
            <w:r w:rsidRPr="009437AC">
              <w:rPr>
                <w:rFonts w:ascii="Arial" w:hAnsi="Arial" w:cs="Arial"/>
                <w:spacing w:val="-8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1"/>
              </w:rPr>
              <w:t>r</w:t>
            </w:r>
            <w:r w:rsidRPr="009437AC">
              <w:rPr>
                <w:rFonts w:ascii="Arial" w:hAnsi="Arial" w:cs="Arial"/>
              </w:rPr>
              <w:t>e)</w:t>
            </w:r>
          </w:p>
        </w:tc>
      </w:tr>
      <w:tr w:rsidR="00E31EC4" w:rsidRPr="009437AC">
        <w:trPr>
          <w:trHeight w:hRule="exact" w:val="12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684500">
            <w:pPr>
              <w:spacing w:before="2" w:line="220" w:lineRule="exact"/>
              <w:ind w:left="460" w:right="230"/>
              <w:rPr>
                <w:rFonts w:ascii="Arial" w:hAnsi="Arial" w:cs="Arial"/>
              </w:rPr>
            </w:pPr>
            <w:r w:rsidRPr="009437AC">
              <w:rPr>
                <w:rFonts w:ascii="Arial" w:hAnsi="Arial" w:cs="Arial"/>
                <w:b/>
              </w:rPr>
              <w:t>Ple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  <w:spacing w:val="-1"/>
              </w:rPr>
              <w:t>s</w:t>
            </w:r>
            <w:r w:rsidRPr="009437AC">
              <w:rPr>
                <w:rFonts w:ascii="Arial" w:hAnsi="Arial" w:cs="Arial"/>
                <w:b/>
              </w:rPr>
              <w:t>e</w:t>
            </w:r>
            <w:r w:rsidRPr="009437A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wri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e</w:t>
            </w:r>
            <w:r w:rsidRPr="009437A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a</w:t>
            </w:r>
            <w:r w:rsidRPr="009437AC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9437AC">
              <w:rPr>
                <w:rFonts w:ascii="Arial" w:hAnsi="Arial" w:cs="Arial"/>
                <w:b/>
              </w:rPr>
              <w:t>ew</w:t>
            </w:r>
            <w:r w:rsidRPr="009437A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-1"/>
              </w:rPr>
              <w:t>s</w:t>
            </w:r>
            <w:r w:rsidRPr="009437AC">
              <w:rPr>
                <w:rFonts w:ascii="Arial" w:hAnsi="Arial" w:cs="Arial"/>
                <w:b/>
              </w:rPr>
              <w:t>en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enc</w:t>
            </w:r>
            <w:r w:rsidRPr="009437AC">
              <w:rPr>
                <w:rFonts w:ascii="Arial" w:hAnsi="Arial" w:cs="Arial"/>
                <w:b/>
                <w:spacing w:val="1"/>
              </w:rPr>
              <w:t>e</w:t>
            </w:r>
            <w:r w:rsidRPr="009437AC">
              <w:rPr>
                <w:rFonts w:ascii="Arial" w:hAnsi="Arial" w:cs="Arial"/>
                <w:b/>
              </w:rPr>
              <w:t>s</w:t>
            </w:r>
            <w:r w:rsidRPr="009437A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r</w:t>
            </w:r>
            <w:r w:rsidRPr="009437AC">
              <w:rPr>
                <w:rFonts w:ascii="Arial" w:hAnsi="Arial" w:cs="Arial"/>
                <w:b/>
                <w:spacing w:val="1"/>
              </w:rPr>
              <w:t>ega</w:t>
            </w:r>
            <w:r w:rsidRPr="009437AC">
              <w:rPr>
                <w:rFonts w:ascii="Arial" w:hAnsi="Arial" w:cs="Arial"/>
                <w:b/>
              </w:rPr>
              <w:t>rding</w:t>
            </w:r>
            <w:r w:rsidRPr="009437A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he</w:t>
            </w:r>
            <w:r w:rsidRPr="009437A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i</w:t>
            </w:r>
            <w:r w:rsidRPr="009437AC">
              <w:rPr>
                <w:rFonts w:ascii="Arial" w:hAnsi="Arial" w:cs="Arial"/>
                <w:b/>
                <w:spacing w:val="2"/>
              </w:rPr>
              <w:t>m</w:t>
            </w:r>
            <w:r w:rsidRPr="009437AC">
              <w:rPr>
                <w:rFonts w:ascii="Arial" w:hAnsi="Arial" w:cs="Arial"/>
                <w:b/>
              </w:rPr>
              <w:t>p</w:t>
            </w:r>
            <w:r w:rsidRPr="009437AC">
              <w:rPr>
                <w:rFonts w:ascii="Arial" w:hAnsi="Arial" w:cs="Arial"/>
                <w:b/>
                <w:spacing w:val="1"/>
              </w:rPr>
              <w:t>o</w:t>
            </w:r>
            <w:r w:rsidRPr="009437AC">
              <w:rPr>
                <w:rFonts w:ascii="Arial" w:hAnsi="Arial" w:cs="Arial"/>
                <w:b/>
              </w:rPr>
              <w:t>r</w:t>
            </w:r>
            <w:r w:rsidRPr="009437AC">
              <w:rPr>
                <w:rFonts w:ascii="Arial" w:hAnsi="Arial" w:cs="Arial"/>
                <w:b/>
                <w:spacing w:val="1"/>
              </w:rPr>
              <w:t>ta</w:t>
            </w:r>
            <w:r w:rsidRPr="009437AC">
              <w:rPr>
                <w:rFonts w:ascii="Arial" w:hAnsi="Arial" w:cs="Arial"/>
                <w:b/>
              </w:rPr>
              <w:t xml:space="preserve">nce </w:t>
            </w:r>
            <w:r w:rsidRPr="009437AC">
              <w:rPr>
                <w:rFonts w:ascii="Arial" w:hAnsi="Arial" w:cs="Arial"/>
                <w:b/>
                <w:spacing w:val="1"/>
              </w:rPr>
              <w:t>o</w:t>
            </w:r>
            <w:r w:rsidRPr="009437AC">
              <w:rPr>
                <w:rFonts w:ascii="Arial" w:hAnsi="Arial" w:cs="Arial"/>
                <w:b/>
              </w:rPr>
              <w:t>f</w:t>
            </w:r>
            <w:r w:rsidRPr="009437A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his</w:t>
            </w:r>
            <w:r w:rsidRPr="009437A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2"/>
              </w:rPr>
              <w:t>m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</w:rPr>
              <w:t>n</w:t>
            </w:r>
            <w:r w:rsidRPr="009437AC">
              <w:rPr>
                <w:rFonts w:ascii="Arial" w:hAnsi="Arial" w:cs="Arial"/>
                <w:b/>
                <w:spacing w:val="-1"/>
              </w:rPr>
              <w:t>us</w:t>
            </w:r>
            <w:r w:rsidRPr="009437AC">
              <w:rPr>
                <w:rFonts w:ascii="Arial" w:hAnsi="Arial" w:cs="Arial"/>
                <w:b/>
              </w:rPr>
              <w:t>c</w:t>
            </w:r>
            <w:r w:rsidRPr="009437AC">
              <w:rPr>
                <w:rFonts w:ascii="Arial" w:hAnsi="Arial" w:cs="Arial"/>
                <w:b/>
                <w:spacing w:val="1"/>
              </w:rPr>
              <w:t>r</w:t>
            </w:r>
            <w:r w:rsidRPr="009437AC">
              <w:rPr>
                <w:rFonts w:ascii="Arial" w:hAnsi="Arial" w:cs="Arial"/>
                <w:b/>
              </w:rPr>
              <w:t>ipt</w:t>
            </w:r>
            <w:r w:rsidRPr="009437A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fo</w:t>
            </w:r>
            <w:r w:rsidRPr="009437AC">
              <w:rPr>
                <w:rFonts w:ascii="Arial" w:hAnsi="Arial" w:cs="Arial"/>
                <w:b/>
              </w:rPr>
              <w:t xml:space="preserve">r 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he</w:t>
            </w:r>
            <w:r w:rsidRPr="009437A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-1"/>
              </w:rPr>
              <w:t>s</w:t>
            </w:r>
            <w:r w:rsidRPr="009437AC">
              <w:rPr>
                <w:rFonts w:ascii="Arial" w:hAnsi="Arial" w:cs="Arial"/>
                <w:b/>
              </w:rPr>
              <w:t>cien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ific</w:t>
            </w:r>
            <w:r w:rsidRPr="009437A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c</w:t>
            </w:r>
            <w:r w:rsidRPr="009437AC">
              <w:rPr>
                <w:rFonts w:ascii="Arial" w:hAnsi="Arial" w:cs="Arial"/>
                <w:b/>
                <w:spacing w:val="1"/>
              </w:rPr>
              <w:t>o</w:t>
            </w:r>
            <w:r w:rsidRPr="009437AC">
              <w:rPr>
                <w:rFonts w:ascii="Arial" w:hAnsi="Arial" w:cs="Arial"/>
                <w:b/>
              </w:rPr>
              <w:t>m</w:t>
            </w:r>
            <w:r w:rsidRPr="009437AC">
              <w:rPr>
                <w:rFonts w:ascii="Arial" w:hAnsi="Arial" w:cs="Arial"/>
                <w:b/>
                <w:spacing w:val="2"/>
              </w:rPr>
              <w:t>m</w:t>
            </w:r>
            <w:r w:rsidRPr="009437AC">
              <w:rPr>
                <w:rFonts w:ascii="Arial" w:hAnsi="Arial" w:cs="Arial"/>
                <w:b/>
              </w:rPr>
              <w:t>u</w:t>
            </w:r>
            <w:r w:rsidRPr="009437AC">
              <w:rPr>
                <w:rFonts w:ascii="Arial" w:hAnsi="Arial" w:cs="Arial"/>
                <w:b/>
                <w:spacing w:val="-1"/>
              </w:rPr>
              <w:t>n</w:t>
            </w:r>
            <w:r w:rsidRPr="009437AC">
              <w:rPr>
                <w:rFonts w:ascii="Arial" w:hAnsi="Arial" w:cs="Arial"/>
                <w:b/>
              </w:rPr>
              <w:t>it</w:t>
            </w:r>
            <w:r w:rsidRPr="009437AC">
              <w:rPr>
                <w:rFonts w:ascii="Arial" w:hAnsi="Arial" w:cs="Arial"/>
                <w:b/>
                <w:spacing w:val="1"/>
              </w:rPr>
              <w:t>y</w:t>
            </w:r>
            <w:r w:rsidRPr="009437AC">
              <w:rPr>
                <w:rFonts w:ascii="Arial" w:hAnsi="Arial" w:cs="Arial"/>
                <w:b/>
              </w:rPr>
              <w:t>.</w:t>
            </w:r>
            <w:r w:rsidRPr="009437A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 xml:space="preserve">A </w:t>
            </w:r>
            <w:r w:rsidRPr="009437AC">
              <w:rPr>
                <w:rFonts w:ascii="Arial" w:hAnsi="Arial" w:cs="Arial"/>
                <w:b/>
                <w:spacing w:val="2"/>
              </w:rPr>
              <w:t>m</w:t>
            </w:r>
            <w:r w:rsidRPr="009437AC">
              <w:rPr>
                <w:rFonts w:ascii="Arial" w:hAnsi="Arial" w:cs="Arial"/>
                <w:b/>
              </w:rPr>
              <w:t>in</w:t>
            </w:r>
            <w:r w:rsidRPr="009437AC">
              <w:rPr>
                <w:rFonts w:ascii="Arial" w:hAnsi="Arial" w:cs="Arial"/>
                <w:b/>
                <w:spacing w:val="-1"/>
              </w:rPr>
              <w:t>i</w:t>
            </w:r>
            <w:r w:rsidRPr="009437AC">
              <w:rPr>
                <w:rFonts w:ascii="Arial" w:hAnsi="Arial" w:cs="Arial"/>
                <w:b/>
                <w:spacing w:val="2"/>
              </w:rPr>
              <w:t>m</w:t>
            </w:r>
            <w:r w:rsidRPr="009437AC">
              <w:rPr>
                <w:rFonts w:ascii="Arial" w:hAnsi="Arial" w:cs="Arial"/>
                <w:b/>
              </w:rPr>
              <w:t>um</w:t>
            </w:r>
            <w:r w:rsidRPr="009437A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o</w:t>
            </w:r>
            <w:r w:rsidRPr="009437AC">
              <w:rPr>
                <w:rFonts w:ascii="Arial" w:hAnsi="Arial" w:cs="Arial"/>
                <w:b/>
              </w:rPr>
              <w:t>f</w:t>
            </w:r>
            <w:r w:rsidRPr="009437A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3</w:t>
            </w:r>
            <w:r w:rsidRPr="009437AC">
              <w:rPr>
                <w:rFonts w:ascii="Arial" w:hAnsi="Arial" w:cs="Arial"/>
                <w:b/>
                <w:spacing w:val="-2"/>
              </w:rPr>
              <w:t>-</w:t>
            </w:r>
            <w:r w:rsidRPr="009437AC">
              <w:rPr>
                <w:rFonts w:ascii="Arial" w:hAnsi="Arial" w:cs="Arial"/>
                <w:b/>
              </w:rPr>
              <w:t>4</w:t>
            </w:r>
            <w:r w:rsidRPr="009437A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-1"/>
              </w:rPr>
              <w:t>s</w:t>
            </w:r>
            <w:r w:rsidRPr="009437AC">
              <w:rPr>
                <w:rFonts w:ascii="Arial" w:hAnsi="Arial" w:cs="Arial"/>
                <w:b/>
              </w:rPr>
              <w:t>en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enc</w:t>
            </w:r>
            <w:r w:rsidRPr="009437AC">
              <w:rPr>
                <w:rFonts w:ascii="Arial" w:hAnsi="Arial" w:cs="Arial"/>
                <w:b/>
                <w:spacing w:val="1"/>
              </w:rPr>
              <w:t>e</w:t>
            </w:r>
            <w:r w:rsidRPr="009437AC">
              <w:rPr>
                <w:rFonts w:ascii="Arial" w:hAnsi="Arial" w:cs="Arial"/>
                <w:b/>
              </w:rPr>
              <w:t>s</w:t>
            </w:r>
            <w:r w:rsidRPr="009437A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2"/>
              </w:rPr>
              <w:t>m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</w:rPr>
              <w:t>y</w:t>
            </w:r>
            <w:r w:rsidRPr="009437A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be</w:t>
            </w:r>
            <w:r w:rsidRPr="009437A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r</w:t>
            </w:r>
            <w:r w:rsidRPr="009437AC">
              <w:rPr>
                <w:rFonts w:ascii="Arial" w:hAnsi="Arial" w:cs="Arial"/>
                <w:b/>
                <w:spacing w:val="1"/>
              </w:rPr>
              <w:t>e</w:t>
            </w:r>
            <w:r w:rsidRPr="009437AC">
              <w:rPr>
                <w:rFonts w:ascii="Arial" w:hAnsi="Arial" w:cs="Arial"/>
                <w:b/>
              </w:rPr>
              <w:t>q</w:t>
            </w:r>
            <w:r w:rsidRPr="009437AC">
              <w:rPr>
                <w:rFonts w:ascii="Arial" w:hAnsi="Arial" w:cs="Arial"/>
                <w:b/>
                <w:spacing w:val="-1"/>
              </w:rPr>
              <w:t>u</w:t>
            </w:r>
            <w:r w:rsidRPr="009437AC">
              <w:rPr>
                <w:rFonts w:ascii="Arial" w:hAnsi="Arial" w:cs="Arial"/>
                <w:b/>
              </w:rPr>
              <w:t>ired</w:t>
            </w:r>
            <w:r w:rsidRPr="009437A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fo</w:t>
            </w:r>
            <w:r w:rsidRPr="009437AC">
              <w:rPr>
                <w:rFonts w:ascii="Arial" w:hAnsi="Arial" w:cs="Arial"/>
                <w:b/>
              </w:rPr>
              <w:t>r</w:t>
            </w:r>
            <w:r w:rsidRPr="009437A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his p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</w:rPr>
              <w:t>r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684500">
            <w:pPr>
              <w:spacing w:before="2" w:line="220" w:lineRule="exact"/>
              <w:ind w:left="102" w:right="82"/>
              <w:rPr>
                <w:rFonts w:ascii="Arial" w:hAnsi="Arial" w:cs="Arial"/>
              </w:rPr>
            </w:pPr>
            <w:r w:rsidRPr="009437AC">
              <w:rPr>
                <w:rFonts w:ascii="Arial" w:hAnsi="Arial" w:cs="Arial"/>
              </w:rPr>
              <w:t>T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r</w:t>
            </w:r>
            <w:r w:rsidRPr="009437AC">
              <w:rPr>
                <w:rFonts w:ascii="Arial" w:hAnsi="Arial" w:cs="Arial"/>
              </w:rPr>
              <w:t>esea</w:t>
            </w:r>
            <w:r w:rsidRPr="009437AC">
              <w:rPr>
                <w:rFonts w:ascii="Arial" w:hAnsi="Arial" w:cs="Arial"/>
                <w:spacing w:val="1"/>
              </w:rPr>
              <w:t>r</w:t>
            </w:r>
            <w:r w:rsidRPr="009437AC">
              <w:rPr>
                <w:rFonts w:ascii="Arial" w:hAnsi="Arial" w:cs="Arial"/>
              </w:rPr>
              <w:t>ch</w:t>
            </w:r>
            <w:r w:rsidRPr="009437AC">
              <w:rPr>
                <w:rFonts w:ascii="Arial" w:hAnsi="Arial" w:cs="Arial"/>
                <w:spacing w:val="-5"/>
              </w:rPr>
              <w:t xml:space="preserve"> </w:t>
            </w:r>
            <w:r w:rsidRPr="009437AC">
              <w:rPr>
                <w:rFonts w:ascii="Arial" w:hAnsi="Arial" w:cs="Arial"/>
              </w:rPr>
              <w:t>i</w:t>
            </w:r>
            <w:r w:rsidRPr="009437AC">
              <w:rPr>
                <w:rFonts w:ascii="Arial" w:hAnsi="Arial" w:cs="Arial"/>
                <w:spacing w:val="-1"/>
              </w:rPr>
              <w:t>n</w:t>
            </w:r>
            <w:r w:rsidRPr="009437AC">
              <w:rPr>
                <w:rFonts w:ascii="Arial" w:hAnsi="Arial" w:cs="Arial"/>
                <w:spacing w:val="1"/>
              </w:rPr>
              <w:t>form</w:t>
            </w:r>
            <w:r w:rsidRPr="009437AC">
              <w:rPr>
                <w:rFonts w:ascii="Arial" w:hAnsi="Arial" w:cs="Arial"/>
              </w:rPr>
              <w:t>ati</w:t>
            </w:r>
            <w:r w:rsidRPr="009437AC">
              <w:rPr>
                <w:rFonts w:ascii="Arial" w:hAnsi="Arial" w:cs="Arial"/>
                <w:spacing w:val="-1"/>
              </w:rPr>
              <w:t>o</w:t>
            </w:r>
            <w:r w:rsidRPr="009437AC">
              <w:rPr>
                <w:rFonts w:ascii="Arial" w:hAnsi="Arial" w:cs="Arial"/>
              </w:rPr>
              <w:t>n</w:t>
            </w:r>
            <w:r w:rsidRPr="009437AC">
              <w:rPr>
                <w:rFonts w:ascii="Arial" w:hAnsi="Arial" w:cs="Arial"/>
                <w:spacing w:val="-8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pr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-3"/>
              </w:rPr>
              <w:t>s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1"/>
              </w:rPr>
              <w:t>n</w:t>
            </w:r>
            <w:r w:rsidRPr="009437AC">
              <w:rPr>
                <w:rFonts w:ascii="Arial" w:hAnsi="Arial" w:cs="Arial"/>
              </w:rPr>
              <w:t>ted</w:t>
            </w:r>
            <w:r w:rsidRPr="009437AC">
              <w:rPr>
                <w:rFonts w:ascii="Arial" w:hAnsi="Arial" w:cs="Arial"/>
                <w:spacing w:val="-7"/>
              </w:rPr>
              <w:t xml:space="preserve"> </w:t>
            </w:r>
            <w:r w:rsidRPr="009437AC">
              <w:rPr>
                <w:rFonts w:ascii="Arial" w:hAnsi="Arial" w:cs="Arial"/>
              </w:rPr>
              <w:t>in</w:t>
            </w:r>
            <w:r w:rsidRPr="009437AC">
              <w:rPr>
                <w:rFonts w:ascii="Arial" w:hAnsi="Arial" w:cs="Arial"/>
                <w:spacing w:val="-1"/>
              </w:rPr>
              <w:t xml:space="preserve"> </w:t>
            </w:r>
            <w:r w:rsidRPr="009437AC">
              <w:rPr>
                <w:rFonts w:ascii="Arial" w:hAnsi="Arial" w:cs="Arial"/>
              </w:rPr>
              <w:t>t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</w:rPr>
              <w:t>is</w:t>
            </w:r>
            <w:r w:rsidRPr="009437AC">
              <w:rPr>
                <w:rFonts w:ascii="Arial" w:hAnsi="Arial" w:cs="Arial"/>
                <w:spacing w:val="-4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m</w:t>
            </w:r>
            <w:r w:rsidRPr="009437AC">
              <w:rPr>
                <w:rFonts w:ascii="Arial" w:hAnsi="Arial" w:cs="Arial"/>
              </w:rPr>
              <w:t>a</w:t>
            </w:r>
            <w:r w:rsidRPr="009437AC">
              <w:rPr>
                <w:rFonts w:ascii="Arial" w:hAnsi="Arial" w:cs="Arial"/>
                <w:spacing w:val="-1"/>
              </w:rPr>
              <w:t>n</w:t>
            </w:r>
            <w:r w:rsidRPr="009437AC">
              <w:rPr>
                <w:rFonts w:ascii="Arial" w:hAnsi="Arial" w:cs="Arial"/>
                <w:spacing w:val="1"/>
              </w:rPr>
              <w:t>u</w:t>
            </w:r>
            <w:r w:rsidRPr="009437AC">
              <w:rPr>
                <w:rFonts w:ascii="Arial" w:hAnsi="Arial" w:cs="Arial"/>
                <w:spacing w:val="-1"/>
              </w:rPr>
              <w:t>s</w:t>
            </w:r>
            <w:r w:rsidRPr="009437AC">
              <w:rPr>
                <w:rFonts w:ascii="Arial" w:hAnsi="Arial" w:cs="Arial"/>
              </w:rPr>
              <w:t>c</w:t>
            </w:r>
            <w:r w:rsidRPr="009437AC">
              <w:rPr>
                <w:rFonts w:ascii="Arial" w:hAnsi="Arial" w:cs="Arial"/>
                <w:spacing w:val="1"/>
              </w:rPr>
              <w:t>r</w:t>
            </w:r>
            <w:r w:rsidRPr="009437AC">
              <w:rPr>
                <w:rFonts w:ascii="Arial" w:hAnsi="Arial" w:cs="Arial"/>
              </w:rPr>
              <w:t>i</w:t>
            </w:r>
            <w:r w:rsidRPr="009437AC">
              <w:rPr>
                <w:rFonts w:ascii="Arial" w:hAnsi="Arial" w:cs="Arial"/>
                <w:spacing w:val="1"/>
              </w:rPr>
              <w:t>p</w:t>
            </w:r>
            <w:r w:rsidRPr="009437AC">
              <w:rPr>
                <w:rFonts w:ascii="Arial" w:hAnsi="Arial" w:cs="Arial"/>
              </w:rPr>
              <w:t>t</w:t>
            </w:r>
            <w:r w:rsidRPr="009437AC">
              <w:rPr>
                <w:rFonts w:ascii="Arial" w:hAnsi="Arial" w:cs="Arial"/>
                <w:spacing w:val="-9"/>
              </w:rPr>
              <w:t xml:space="preserve"> </w:t>
            </w:r>
            <w:r w:rsidRPr="009437AC">
              <w:rPr>
                <w:rFonts w:ascii="Arial" w:hAnsi="Arial" w:cs="Arial"/>
              </w:rPr>
              <w:t>is</w:t>
            </w:r>
            <w:r w:rsidRPr="009437AC">
              <w:rPr>
                <w:rFonts w:ascii="Arial" w:hAnsi="Arial" w:cs="Arial"/>
                <w:spacing w:val="-1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v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-1"/>
              </w:rPr>
              <w:t>r</w:t>
            </w:r>
            <w:r w:rsidRPr="009437AC">
              <w:rPr>
                <w:rFonts w:ascii="Arial" w:hAnsi="Arial" w:cs="Arial"/>
              </w:rPr>
              <w:t>y</w:t>
            </w:r>
            <w:r w:rsidRPr="009437AC">
              <w:rPr>
                <w:rFonts w:ascii="Arial" w:hAnsi="Arial" w:cs="Arial"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u</w:t>
            </w:r>
            <w:r w:rsidRPr="009437AC">
              <w:rPr>
                <w:rFonts w:ascii="Arial" w:hAnsi="Arial" w:cs="Arial"/>
                <w:spacing w:val="-1"/>
              </w:rPr>
              <w:t>s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1"/>
              </w:rPr>
              <w:t>fu</w:t>
            </w:r>
            <w:r w:rsidRPr="009437AC">
              <w:rPr>
                <w:rFonts w:ascii="Arial" w:hAnsi="Arial" w:cs="Arial"/>
              </w:rPr>
              <w:t>l,</w:t>
            </w:r>
            <w:r w:rsidRPr="009437AC">
              <w:rPr>
                <w:rFonts w:ascii="Arial" w:hAnsi="Arial" w:cs="Arial"/>
                <w:spacing w:val="-4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r</w:t>
            </w:r>
            <w:r w:rsidRPr="009437AC">
              <w:rPr>
                <w:rFonts w:ascii="Arial" w:hAnsi="Arial" w:cs="Arial"/>
                <w:spacing w:val="-2"/>
              </w:rPr>
              <w:t>e</w:t>
            </w:r>
            <w:r w:rsidRPr="009437AC">
              <w:rPr>
                <w:rFonts w:ascii="Arial" w:hAnsi="Arial" w:cs="Arial"/>
                <w:spacing w:val="1"/>
              </w:rPr>
              <w:t>g</w:t>
            </w:r>
            <w:r w:rsidRPr="009437AC">
              <w:rPr>
                <w:rFonts w:ascii="Arial" w:hAnsi="Arial" w:cs="Arial"/>
              </w:rPr>
              <w:t>a</w:t>
            </w:r>
            <w:r w:rsidRPr="009437AC">
              <w:rPr>
                <w:rFonts w:ascii="Arial" w:hAnsi="Arial" w:cs="Arial"/>
                <w:spacing w:val="1"/>
              </w:rPr>
              <w:t>rd</w:t>
            </w:r>
            <w:r w:rsidRPr="009437AC">
              <w:rPr>
                <w:rFonts w:ascii="Arial" w:hAnsi="Arial" w:cs="Arial"/>
                <w:spacing w:val="-3"/>
              </w:rPr>
              <w:t>i</w:t>
            </w:r>
            <w:r w:rsidRPr="009437AC">
              <w:rPr>
                <w:rFonts w:ascii="Arial" w:hAnsi="Arial" w:cs="Arial"/>
                <w:spacing w:val="1"/>
              </w:rPr>
              <w:t>n</w:t>
            </w:r>
            <w:r w:rsidRPr="009437AC">
              <w:rPr>
                <w:rFonts w:ascii="Arial" w:hAnsi="Arial" w:cs="Arial"/>
              </w:rPr>
              <w:t>g</w:t>
            </w:r>
            <w:r w:rsidRPr="009437AC">
              <w:rPr>
                <w:rFonts w:ascii="Arial" w:hAnsi="Arial" w:cs="Arial"/>
                <w:spacing w:val="-7"/>
              </w:rPr>
              <w:t xml:space="preserve"> </w:t>
            </w:r>
            <w:r w:rsidRPr="009437AC">
              <w:rPr>
                <w:rFonts w:ascii="Arial" w:hAnsi="Arial" w:cs="Arial"/>
              </w:rPr>
              <w:t>t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-4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phy</w:t>
            </w:r>
            <w:r w:rsidRPr="009437AC">
              <w:rPr>
                <w:rFonts w:ascii="Arial" w:hAnsi="Arial" w:cs="Arial"/>
                <w:spacing w:val="-3"/>
              </w:rPr>
              <w:t>t</w:t>
            </w:r>
            <w:r w:rsidRPr="009437AC">
              <w:rPr>
                <w:rFonts w:ascii="Arial" w:hAnsi="Arial" w:cs="Arial"/>
                <w:spacing w:val="1"/>
              </w:rPr>
              <w:t>o</w:t>
            </w:r>
            <w:r w:rsidRPr="009437AC">
              <w:rPr>
                <w:rFonts w:ascii="Arial" w:hAnsi="Arial" w:cs="Arial"/>
                <w:spacing w:val="-2"/>
              </w:rPr>
              <w:t>c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1"/>
              </w:rPr>
              <w:t>m</w:t>
            </w:r>
            <w:r w:rsidRPr="009437AC">
              <w:rPr>
                <w:rFonts w:ascii="Arial" w:hAnsi="Arial" w:cs="Arial"/>
              </w:rPr>
              <w:t>ical</w:t>
            </w:r>
            <w:r w:rsidRPr="009437AC">
              <w:rPr>
                <w:rFonts w:ascii="Arial" w:hAnsi="Arial" w:cs="Arial"/>
                <w:spacing w:val="-11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pr</w:t>
            </w:r>
            <w:r w:rsidRPr="009437AC">
              <w:rPr>
                <w:rFonts w:ascii="Arial" w:hAnsi="Arial" w:cs="Arial"/>
                <w:spacing w:val="-1"/>
              </w:rPr>
              <w:t>o</w:t>
            </w:r>
            <w:r w:rsidRPr="009437AC">
              <w:rPr>
                <w:rFonts w:ascii="Arial" w:hAnsi="Arial" w:cs="Arial"/>
                <w:spacing w:val="1"/>
              </w:rPr>
              <w:t>f</w:t>
            </w:r>
            <w:r w:rsidRPr="009437AC">
              <w:rPr>
                <w:rFonts w:ascii="Arial" w:hAnsi="Arial" w:cs="Arial"/>
              </w:rPr>
              <w:t>ile</w:t>
            </w:r>
            <w:r w:rsidRPr="009437AC">
              <w:rPr>
                <w:rFonts w:ascii="Arial" w:hAnsi="Arial" w:cs="Arial"/>
                <w:spacing w:val="-5"/>
              </w:rPr>
              <w:t xml:space="preserve"> </w:t>
            </w:r>
            <w:r w:rsidRPr="009437AC">
              <w:rPr>
                <w:rFonts w:ascii="Arial" w:hAnsi="Arial" w:cs="Arial"/>
              </w:rPr>
              <w:t>a</w:t>
            </w:r>
            <w:r w:rsidRPr="009437AC">
              <w:rPr>
                <w:rFonts w:ascii="Arial" w:hAnsi="Arial" w:cs="Arial"/>
                <w:spacing w:val="1"/>
              </w:rPr>
              <w:t>n</w:t>
            </w:r>
            <w:r w:rsidRPr="009437AC">
              <w:rPr>
                <w:rFonts w:ascii="Arial" w:hAnsi="Arial" w:cs="Arial"/>
              </w:rPr>
              <w:t xml:space="preserve">d </w:t>
            </w:r>
            <w:r w:rsidRPr="009437AC">
              <w:rPr>
                <w:rFonts w:ascii="Arial" w:hAnsi="Arial" w:cs="Arial"/>
                <w:spacing w:val="1"/>
              </w:rPr>
              <w:t>fun</w:t>
            </w:r>
            <w:r w:rsidRPr="009437AC">
              <w:rPr>
                <w:rFonts w:ascii="Arial" w:hAnsi="Arial" w:cs="Arial"/>
              </w:rPr>
              <w:t>cti</w:t>
            </w:r>
            <w:r w:rsidRPr="009437AC">
              <w:rPr>
                <w:rFonts w:ascii="Arial" w:hAnsi="Arial" w:cs="Arial"/>
                <w:spacing w:val="1"/>
              </w:rPr>
              <w:t>on</w:t>
            </w:r>
            <w:r w:rsidRPr="009437AC">
              <w:rPr>
                <w:rFonts w:ascii="Arial" w:hAnsi="Arial" w:cs="Arial"/>
              </w:rPr>
              <w:t>al</w:t>
            </w:r>
            <w:r w:rsidRPr="009437AC">
              <w:rPr>
                <w:rFonts w:ascii="Arial" w:hAnsi="Arial" w:cs="Arial"/>
                <w:spacing w:val="-10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b</w:t>
            </w:r>
            <w:r w:rsidRPr="009437AC">
              <w:rPr>
                <w:rFonts w:ascii="Arial" w:hAnsi="Arial" w:cs="Arial"/>
              </w:rPr>
              <w:t>i</w:t>
            </w:r>
            <w:r w:rsidRPr="009437AC">
              <w:rPr>
                <w:rFonts w:ascii="Arial" w:hAnsi="Arial" w:cs="Arial"/>
                <w:spacing w:val="1"/>
              </w:rPr>
              <w:t>o</w:t>
            </w:r>
            <w:r w:rsidRPr="009437AC">
              <w:rPr>
                <w:rFonts w:ascii="Arial" w:hAnsi="Arial" w:cs="Arial"/>
              </w:rPr>
              <w:t>a</w:t>
            </w:r>
            <w:r w:rsidRPr="009437AC">
              <w:rPr>
                <w:rFonts w:ascii="Arial" w:hAnsi="Arial" w:cs="Arial"/>
                <w:spacing w:val="1"/>
              </w:rPr>
              <w:t>c</w:t>
            </w:r>
            <w:r w:rsidRPr="009437AC">
              <w:rPr>
                <w:rFonts w:ascii="Arial" w:hAnsi="Arial" w:cs="Arial"/>
              </w:rPr>
              <w:t>ti</w:t>
            </w:r>
            <w:r w:rsidRPr="009437AC">
              <w:rPr>
                <w:rFonts w:ascii="Arial" w:hAnsi="Arial" w:cs="Arial"/>
                <w:spacing w:val="1"/>
              </w:rPr>
              <w:t>v</w:t>
            </w:r>
            <w:r w:rsidRPr="009437AC">
              <w:rPr>
                <w:rFonts w:ascii="Arial" w:hAnsi="Arial" w:cs="Arial"/>
              </w:rPr>
              <w:t>it</w:t>
            </w:r>
            <w:r w:rsidRPr="009437AC">
              <w:rPr>
                <w:rFonts w:ascii="Arial" w:hAnsi="Arial" w:cs="Arial"/>
                <w:spacing w:val="1"/>
              </w:rPr>
              <w:t>y</w:t>
            </w:r>
            <w:r w:rsidRPr="009437AC">
              <w:rPr>
                <w:rFonts w:ascii="Arial" w:hAnsi="Arial" w:cs="Arial"/>
              </w:rPr>
              <w:t>,</w:t>
            </w:r>
            <w:r w:rsidRPr="009437AC">
              <w:rPr>
                <w:rFonts w:ascii="Arial" w:hAnsi="Arial" w:cs="Arial"/>
                <w:spacing w:val="-11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p</w:t>
            </w:r>
            <w:r w:rsidRPr="009437AC">
              <w:rPr>
                <w:rFonts w:ascii="Arial" w:hAnsi="Arial" w:cs="Arial"/>
              </w:rPr>
              <w:t>a</w:t>
            </w:r>
            <w:r w:rsidRPr="009437AC">
              <w:rPr>
                <w:rFonts w:ascii="Arial" w:hAnsi="Arial" w:cs="Arial"/>
                <w:spacing w:val="1"/>
              </w:rPr>
              <w:t>r</w:t>
            </w:r>
            <w:r w:rsidRPr="009437AC">
              <w:rPr>
                <w:rFonts w:ascii="Arial" w:hAnsi="Arial" w:cs="Arial"/>
              </w:rPr>
              <w:t>tic</w:t>
            </w:r>
            <w:r w:rsidRPr="009437AC">
              <w:rPr>
                <w:rFonts w:ascii="Arial" w:hAnsi="Arial" w:cs="Arial"/>
                <w:spacing w:val="1"/>
              </w:rPr>
              <w:t>u</w:t>
            </w:r>
            <w:r w:rsidRPr="009437AC">
              <w:rPr>
                <w:rFonts w:ascii="Arial" w:hAnsi="Arial" w:cs="Arial"/>
                <w:spacing w:val="-3"/>
              </w:rPr>
              <w:t>l</w:t>
            </w:r>
            <w:r w:rsidRPr="009437AC">
              <w:rPr>
                <w:rFonts w:ascii="Arial" w:hAnsi="Arial" w:cs="Arial"/>
              </w:rPr>
              <w:t>a</w:t>
            </w:r>
            <w:r w:rsidRPr="009437AC">
              <w:rPr>
                <w:rFonts w:ascii="Arial" w:hAnsi="Arial" w:cs="Arial"/>
                <w:spacing w:val="1"/>
              </w:rPr>
              <w:t>r</w:t>
            </w:r>
            <w:r w:rsidRPr="009437AC">
              <w:rPr>
                <w:rFonts w:ascii="Arial" w:hAnsi="Arial" w:cs="Arial"/>
              </w:rPr>
              <w:t>ly</w:t>
            </w:r>
            <w:r w:rsidRPr="009437AC">
              <w:rPr>
                <w:rFonts w:ascii="Arial" w:hAnsi="Arial" w:cs="Arial"/>
                <w:spacing w:val="-8"/>
              </w:rPr>
              <w:t xml:space="preserve"> </w:t>
            </w:r>
            <w:r w:rsidRPr="009437AC">
              <w:rPr>
                <w:rFonts w:ascii="Arial" w:hAnsi="Arial" w:cs="Arial"/>
              </w:rPr>
              <w:t>t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-1"/>
              </w:rPr>
              <w:t xml:space="preserve"> </w:t>
            </w:r>
            <w:r w:rsidRPr="009437AC">
              <w:rPr>
                <w:rFonts w:ascii="Arial" w:hAnsi="Arial" w:cs="Arial"/>
              </w:rPr>
              <w:t>a</w:t>
            </w:r>
            <w:r w:rsidRPr="009437AC">
              <w:rPr>
                <w:rFonts w:ascii="Arial" w:hAnsi="Arial" w:cs="Arial"/>
                <w:spacing w:val="1"/>
              </w:rPr>
              <w:t>n</w:t>
            </w:r>
            <w:r w:rsidRPr="009437AC">
              <w:rPr>
                <w:rFonts w:ascii="Arial" w:hAnsi="Arial" w:cs="Arial"/>
              </w:rPr>
              <w:t>ti</w:t>
            </w:r>
            <w:r w:rsidRPr="009437AC">
              <w:rPr>
                <w:rFonts w:ascii="Arial" w:hAnsi="Arial" w:cs="Arial"/>
                <w:spacing w:val="-2"/>
              </w:rPr>
              <w:t>o</w:t>
            </w:r>
            <w:r w:rsidRPr="009437AC">
              <w:rPr>
                <w:rFonts w:ascii="Arial" w:hAnsi="Arial" w:cs="Arial"/>
                <w:spacing w:val="1"/>
              </w:rPr>
              <w:t>x</w:t>
            </w:r>
            <w:r w:rsidRPr="009437AC">
              <w:rPr>
                <w:rFonts w:ascii="Arial" w:hAnsi="Arial" w:cs="Arial"/>
              </w:rPr>
              <w:t>i</w:t>
            </w:r>
            <w:r w:rsidRPr="009437AC">
              <w:rPr>
                <w:rFonts w:ascii="Arial" w:hAnsi="Arial" w:cs="Arial"/>
                <w:spacing w:val="1"/>
              </w:rPr>
              <w:t>d</w:t>
            </w:r>
            <w:r w:rsidRPr="009437AC">
              <w:rPr>
                <w:rFonts w:ascii="Arial" w:hAnsi="Arial" w:cs="Arial"/>
              </w:rPr>
              <w:t>a</w:t>
            </w:r>
            <w:r w:rsidRPr="009437AC">
              <w:rPr>
                <w:rFonts w:ascii="Arial" w:hAnsi="Arial" w:cs="Arial"/>
                <w:spacing w:val="1"/>
              </w:rPr>
              <w:t>n</w:t>
            </w:r>
            <w:r w:rsidRPr="009437AC">
              <w:rPr>
                <w:rFonts w:ascii="Arial" w:hAnsi="Arial" w:cs="Arial"/>
              </w:rPr>
              <w:t>t</w:t>
            </w:r>
            <w:r w:rsidRPr="009437AC">
              <w:rPr>
                <w:rFonts w:ascii="Arial" w:hAnsi="Arial" w:cs="Arial"/>
                <w:spacing w:val="-9"/>
              </w:rPr>
              <w:t xml:space="preserve"> </w:t>
            </w:r>
            <w:r w:rsidRPr="009437AC">
              <w:rPr>
                <w:rFonts w:ascii="Arial" w:hAnsi="Arial" w:cs="Arial"/>
                <w:spacing w:val="-2"/>
              </w:rPr>
              <w:t>a</w:t>
            </w:r>
            <w:r w:rsidRPr="009437AC">
              <w:rPr>
                <w:rFonts w:ascii="Arial" w:hAnsi="Arial" w:cs="Arial"/>
                <w:spacing w:val="1"/>
              </w:rPr>
              <w:t>n</w:t>
            </w:r>
            <w:r w:rsidRPr="009437AC">
              <w:rPr>
                <w:rFonts w:ascii="Arial" w:hAnsi="Arial" w:cs="Arial"/>
              </w:rPr>
              <w:t>d</w:t>
            </w:r>
            <w:r w:rsidRPr="009437AC">
              <w:rPr>
                <w:rFonts w:ascii="Arial" w:hAnsi="Arial" w:cs="Arial"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</w:rPr>
              <w:t>DNA</w:t>
            </w:r>
            <w:r w:rsidRPr="009437AC">
              <w:rPr>
                <w:rFonts w:ascii="Arial" w:hAnsi="Arial" w:cs="Arial"/>
                <w:spacing w:val="-5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pro</w:t>
            </w:r>
            <w:r w:rsidRPr="009437AC">
              <w:rPr>
                <w:rFonts w:ascii="Arial" w:hAnsi="Arial" w:cs="Arial"/>
              </w:rPr>
              <w:t>tecti</w:t>
            </w:r>
            <w:r w:rsidRPr="009437AC">
              <w:rPr>
                <w:rFonts w:ascii="Arial" w:hAnsi="Arial" w:cs="Arial"/>
                <w:spacing w:val="1"/>
              </w:rPr>
              <w:t>o</w:t>
            </w:r>
            <w:r w:rsidRPr="009437AC">
              <w:rPr>
                <w:rFonts w:ascii="Arial" w:hAnsi="Arial" w:cs="Arial"/>
              </w:rPr>
              <w:t>n</w:t>
            </w:r>
            <w:r w:rsidRPr="009437AC">
              <w:rPr>
                <w:rFonts w:ascii="Arial" w:hAnsi="Arial" w:cs="Arial"/>
                <w:spacing w:val="-9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po</w:t>
            </w:r>
            <w:r w:rsidRPr="009437AC">
              <w:rPr>
                <w:rFonts w:ascii="Arial" w:hAnsi="Arial" w:cs="Arial"/>
              </w:rPr>
              <w:t>te</w:t>
            </w:r>
            <w:r w:rsidRPr="009437AC">
              <w:rPr>
                <w:rFonts w:ascii="Arial" w:hAnsi="Arial" w:cs="Arial"/>
                <w:spacing w:val="1"/>
              </w:rPr>
              <w:t>n</w:t>
            </w:r>
            <w:r w:rsidRPr="009437AC">
              <w:rPr>
                <w:rFonts w:ascii="Arial" w:hAnsi="Arial" w:cs="Arial"/>
              </w:rPr>
              <w:t>tial,</w:t>
            </w:r>
            <w:r w:rsidRPr="009437AC">
              <w:rPr>
                <w:rFonts w:ascii="Arial" w:hAnsi="Arial" w:cs="Arial"/>
                <w:spacing w:val="-6"/>
              </w:rPr>
              <w:t xml:space="preserve"> </w:t>
            </w:r>
            <w:r w:rsidRPr="009437AC">
              <w:rPr>
                <w:rFonts w:ascii="Arial" w:hAnsi="Arial" w:cs="Arial"/>
                <w:spacing w:val="-1"/>
              </w:rPr>
              <w:t>o</w:t>
            </w:r>
            <w:r w:rsidRPr="009437AC">
              <w:rPr>
                <w:rFonts w:ascii="Arial" w:hAnsi="Arial" w:cs="Arial"/>
              </w:rPr>
              <w:t>f</w:t>
            </w:r>
            <w:r w:rsidRPr="009437AC">
              <w:rPr>
                <w:rFonts w:ascii="Arial" w:hAnsi="Arial" w:cs="Arial"/>
                <w:spacing w:val="-1"/>
              </w:rPr>
              <w:t xml:space="preserve"> </w:t>
            </w:r>
            <w:r w:rsidRPr="009437AC">
              <w:rPr>
                <w:rFonts w:ascii="Arial" w:hAnsi="Arial" w:cs="Arial"/>
              </w:rPr>
              <w:t>t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-1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m</w:t>
            </w:r>
            <w:r w:rsidRPr="009437AC">
              <w:rPr>
                <w:rFonts w:ascii="Arial" w:hAnsi="Arial" w:cs="Arial"/>
                <w:spacing w:val="-2"/>
              </w:rPr>
              <w:t>e</w:t>
            </w:r>
            <w:r w:rsidRPr="009437AC">
              <w:rPr>
                <w:rFonts w:ascii="Arial" w:hAnsi="Arial" w:cs="Arial"/>
              </w:rPr>
              <w:t>t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</w:rPr>
              <w:t>a</w:t>
            </w:r>
            <w:r w:rsidRPr="009437AC">
              <w:rPr>
                <w:rFonts w:ascii="Arial" w:hAnsi="Arial" w:cs="Arial"/>
                <w:spacing w:val="1"/>
              </w:rPr>
              <w:t>no</w:t>
            </w:r>
            <w:r w:rsidRPr="009437AC">
              <w:rPr>
                <w:rFonts w:ascii="Arial" w:hAnsi="Arial" w:cs="Arial"/>
              </w:rPr>
              <w:t>lic</w:t>
            </w:r>
            <w:r w:rsidRPr="009437AC">
              <w:rPr>
                <w:rFonts w:ascii="Arial" w:hAnsi="Arial" w:cs="Arial"/>
                <w:spacing w:val="-9"/>
              </w:rPr>
              <w:t xml:space="preserve"> 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1"/>
              </w:rPr>
              <w:t>x</w:t>
            </w:r>
            <w:r w:rsidRPr="009437AC">
              <w:rPr>
                <w:rFonts w:ascii="Arial" w:hAnsi="Arial" w:cs="Arial"/>
              </w:rPr>
              <w:t>tra</w:t>
            </w:r>
            <w:r w:rsidRPr="009437AC">
              <w:rPr>
                <w:rFonts w:ascii="Arial" w:hAnsi="Arial" w:cs="Arial"/>
                <w:spacing w:val="1"/>
              </w:rPr>
              <w:t>c</w:t>
            </w:r>
            <w:r w:rsidRPr="009437AC">
              <w:rPr>
                <w:rFonts w:ascii="Arial" w:hAnsi="Arial" w:cs="Arial"/>
              </w:rPr>
              <w:t>ts</w:t>
            </w:r>
            <w:r w:rsidRPr="009437AC">
              <w:rPr>
                <w:rFonts w:ascii="Arial" w:hAnsi="Arial" w:cs="Arial"/>
                <w:spacing w:val="-7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o</w:t>
            </w:r>
            <w:r w:rsidRPr="009437AC">
              <w:rPr>
                <w:rFonts w:ascii="Arial" w:hAnsi="Arial" w:cs="Arial"/>
              </w:rPr>
              <w:t xml:space="preserve">f </w:t>
            </w:r>
            <w:r w:rsidRPr="009437AC">
              <w:rPr>
                <w:rFonts w:ascii="Arial" w:hAnsi="Arial" w:cs="Arial"/>
                <w:i/>
              </w:rPr>
              <w:t>M</w:t>
            </w:r>
            <w:r w:rsidRPr="009437AC">
              <w:rPr>
                <w:rFonts w:ascii="Arial" w:hAnsi="Arial" w:cs="Arial"/>
                <w:i/>
                <w:spacing w:val="1"/>
              </w:rPr>
              <w:t>o</w:t>
            </w:r>
            <w:r w:rsidRPr="009437AC">
              <w:rPr>
                <w:rFonts w:ascii="Arial" w:hAnsi="Arial" w:cs="Arial"/>
                <w:i/>
              </w:rPr>
              <w:t>m</w:t>
            </w:r>
            <w:r w:rsidRPr="009437AC">
              <w:rPr>
                <w:rFonts w:ascii="Arial" w:hAnsi="Arial" w:cs="Arial"/>
                <w:i/>
                <w:spacing w:val="1"/>
              </w:rPr>
              <w:t>o</w:t>
            </w:r>
            <w:r w:rsidRPr="009437AC">
              <w:rPr>
                <w:rFonts w:ascii="Arial" w:hAnsi="Arial" w:cs="Arial"/>
                <w:i/>
                <w:spacing w:val="-1"/>
              </w:rPr>
              <w:t>r</w:t>
            </w:r>
            <w:r w:rsidRPr="009437AC">
              <w:rPr>
                <w:rFonts w:ascii="Arial" w:hAnsi="Arial" w:cs="Arial"/>
                <w:i/>
                <w:spacing w:val="1"/>
              </w:rPr>
              <w:t>d</w:t>
            </w:r>
            <w:r w:rsidRPr="009437AC">
              <w:rPr>
                <w:rFonts w:ascii="Arial" w:hAnsi="Arial" w:cs="Arial"/>
                <w:i/>
              </w:rPr>
              <w:t>ica</w:t>
            </w:r>
            <w:r w:rsidRPr="009437AC">
              <w:rPr>
                <w:rFonts w:ascii="Arial" w:hAnsi="Arial" w:cs="Arial"/>
                <w:i/>
                <w:spacing w:val="-8"/>
              </w:rPr>
              <w:t xml:space="preserve"> </w:t>
            </w:r>
            <w:proofErr w:type="spellStart"/>
            <w:r w:rsidRPr="009437AC">
              <w:rPr>
                <w:rFonts w:ascii="Arial" w:hAnsi="Arial" w:cs="Arial"/>
                <w:i/>
              </w:rPr>
              <w:t>c</w:t>
            </w:r>
            <w:r w:rsidRPr="009437AC">
              <w:rPr>
                <w:rFonts w:ascii="Arial" w:hAnsi="Arial" w:cs="Arial"/>
                <w:i/>
                <w:spacing w:val="1"/>
              </w:rPr>
              <w:t>ha</w:t>
            </w:r>
            <w:r w:rsidRPr="009437AC">
              <w:rPr>
                <w:rFonts w:ascii="Arial" w:hAnsi="Arial" w:cs="Arial"/>
                <w:i/>
                <w:spacing w:val="-1"/>
              </w:rPr>
              <w:t>r</w:t>
            </w:r>
            <w:r w:rsidRPr="009437AC">
              <w:rPr>
                <w:rFonts w:ascii="Arial" w:hAnsi="Arial" w:cs="Arial"/>
                <w:i/>
                <w:spacing w:val="1"/>
              </w:rPr>
              <w:t>an</w:t>
            </w:r>
            <w:r w:rsidRPr="009437AC">
              <w:rPr>
                <w:rFonts w:ascii="Arial" w:hAnsi="Arial" w:cs="Arial"/>
                <w:i/>
              </w:rPr>
              <w:t>tia</w:t>
            </w:r>
            <w:proofErr w:type="spellEnd"/>
            <w:r w:rsidRPr="009437AC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(</w:t>
            </w:r>
            <w:r w:rsidRPr="009437AC">
              <w:rPr>
                <w:rFonts w:ascii="Arial" w:hAnsi="Arial" w:cs="Arial"/>
              </w:rPr>
              <w:t>Ka</w:t>
            </w:r>
            <w:r w:rsidRPr="009437AC">
              <w:rPr>
                <w:rFonts w:ascii="Arial" w:hAnsi="Arial" w:cs="Arial"/>
                <w:spacing w:val="1"/>
              </w:rPr>
              <w:t>r</w:t>
            </w:r>
            <w:r w:rsidRPr="009437AC">
              <w:rPr>
                <w:rFonts w:ascii="Arial" w:hAnsi="Arial" w:cs="Arial"/>
              </w:rPr>
              <w:t>el</w:t>
            </w:r>
            <w:r w:rsidRPr="009437AC">
              <w:rPr>
                <w:rFonts w:ascii="Arial" w:hAnsi="Arial" w:cs="Arial"/>
                <w:spacing w:val="-2"/>
              </w:rPr>
              <w:t>a</w:t>
            </w:r>
            <w:r w:rsidRPr="009437AC">
              <w:rPr>
                <w:rFonts w:ascii="Arial" w:hAnsi="Arial" w:cs="Arial"/>
              </w:rPr>
              <w:t>)</w:t>
            </w:r>
            <w:r w:rsidRPr="009437AC">
              <w:rPr>
                <w:rFonts w:ascii="Arial" w:hAnsi="Arial" w:cs="Arial"/>
                <w:spacing w:val="-6"/>
              </w:rPr>
              <w:t xml:space="preserve"> </w:t>
            </w:r>
            <w:r w:rsidRPr="009437AC">
              <w:rPr>
                <w:rFonts w:ascii="Arial" w:hAnsi="Arial" w:cs="Arial"/>
              </w:rPr>
              <w:t>a</w:t>
            </w:r>
            <w:r w:rsidRPr="009437AC">
              <w:rPr>
                <w:rFonts w:ascii="Arial" w:hAnsi="Arial" w:cs="Arial"/>
                <w:spacing w:val="1"/>
              </w:rPr>
              <w:t>n</w:t>
            </w:r>
            <w:r w:rsidRPr="009437AC">
              <w:rPr>
                <w:rFonts w:ascii="Arial" w:hAnsi="Arial" w:cs="Arial"/>
              </w:rPr>
              <w:t xml:space="preserve">d </w:t>
            </w:r>
            <w:r w:rsidRPr="009437AC">
              <w:rPr>
                <w:rFonts w:ascii="Arial" w:hAnsi="Arial" w:cs="Arial"/>
                <w:i/>
              </w:rPr>
              <w:t>M</w:t>
            </w:r>
            <w:r w:rsidRPr="009437AC">
              <w:rPr>
                <w:rFonts w:ascii="Arial" w:hAnsi="Arial" w:cs="Arial"/>
                <w:i/>
                <w:spacing w:val="1"/>
              </w:rPr>
              <w:t>o</w:t>
            </w:r>
            <w:r w:rsidRPr="009437AC">
              <w:rPr>
                <w:rFonts w:ascii="Arial" w:hAnsi="Arial" w:cs="Arial"/>
                <w:i/>
              </w:rPr>
              <w:t>m</w:t>
            </w:r>
            <w:r w:rsidRPr="009437AC">
              <w:rPr>
                <w:rFonts w:ascii="Arial" w:hAnsi="Arial" w:cs="Arial"/>
                <w:i/>
                <w:spacing w:val="1"/>
              </w:rPr>
              <w:t>o</w:t>
            </w:r>
            <w:r w:rsidRPr="009437AC">
              <w:rPr>
                <w:rFonts w:ascii="Arial" w:hAnsi="Arial" w:cs="Arial"/>
                <w:i/>
                <w:spacing w:val="-1"/>
              </w:rPr>
              <w:t>r</w:t>
            </w:r>
            <w:r w:rsidRPr="009437AC">
              <w:rPr>
                <w:rFonts w:ascii="Arial" w:hAnsi="Arial" w:cs="Arial"/>
                <w:i/>
                <w:spacing w:val="1"/>
              </w:rPr>
              <w:t>d</w:t>
            </w:r>
            <w:r w:rsidRPr="009437AC">
              <w:rPr>
                <w:rFonts w:ascii="Arial" w:hAnsi="Arial" w:cs="Arial"/>
                <w:i/>
              </w:rPr>
              <w:t>ica</w:t>
            </w:r>
            <w:r w:rsidRPr="009437AC">
              <w:rPr>
                <w:rFonts w:ascii="Arial" w:hAnsi="Arial" w:cs="Arial"/>
                <w:i/>
                <w:spacing w:val="-10"/>
              </w:rPr>
              <w:t xml:space="preserve"> </w:t>
            </w:r>
            <w:proofErr w:type="spellStart"/>
            <w:r w:rsidRPr="009437AC">
              <w:rPr>
                <w:rFonts w:ascii="Arial" w:hAnsi="Arial" w:cs="Arial"/>
                <w:i/>
                <w:spacing w:val="1"/>
              </w:rPr>
              <w:t>d</w:t>
            </w:r>
            <w:r w:rsidRPr="009437AC">
              <w:rPr>
                <w:rFonts w:ascii="Arial" w:hAnsi="Arial" w:cs="Arial"/>
                <w:i/>
              </w:rPr>
              <w:t>i</w:t>
            </w:r>
            <w:r w:rsidRPr="009437AC">
              <w:rPr>
                <w:rFonts w:ascii="Arial" w:hAnsi="Arial" w:cs="Arial"/>
                <w:i/>
                <w:spacing w:val="1"/>
              </w:rPr>
              <w:t>o</w:t>
            </w:r>
            <w:r w:rsidRPr="009437AC">
              <w:rPr>
                <w:rFonts w:ascii="Arial" w:hAnsi="Arial" w:cs="Arial"/>
                <w:i/>
              </w:rPr>
              <w:t>ica</w:t>
            </w:r>
            <w:proofErr w:type="spellEnd"/>
            <w:r w:rsidRPr="009437AC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(</w:t>
            </w:r>
            <w:proofErr w:type="spellStart"/>
            <w:r w:rsidRPr="009437AC">
              <w:rPr>
                <w:rFonts w:ascii="Arial" w:hAnsi="Arial" w:cs="Arial"/>
              </w:rPr>
              <w:t>Ka</w:t>
            </w:r>
            <w:r w:rsidRPr="009437AC">
              <w:rPr>
                <w:rFonts w:ascii="Arial" w:hAnsi="Arial" w:cs="Arial"/>
                <w:spacing w:val="-1"/>
              </w:rPr>
              <w:t>k</w:t>
            </w:r>
            <w:r w:rsidRPr="009437AC">
              <w:rPr>
                <w:rFonts w:ascii="Arial" w:hAnsi="Arial" w:cs="Arial"/>
                <w:spacing w:val="1"/>
              </w:rPr>
              <w:t>or</w:t>
            </w:r>
            <w:r w:rsidRPr="009437AC">
              <w:rPr>
                <w:rFonts w:ascii="Arial" w:hAnsi="Arial" w:cs="Arial"/>
              </w:rPr>
              <w:t>a</w:t>
            </w:r>
            <w:proofErr w:type="spellEnd"/>
            <w:r w:rsidRPr="009437AC">
              <w:rPr>
                <w:rFonts w:ascii="Arial" w:hAnsi="Arial" w:cs="Arial"/>
                <w:spacing w:val="1"/>
              </w:rPr>
              <w:t>)</w:t>
            </w:r>
            <w:r w:rsidRPr="009437AC">
              <w:rPr>
                <w:rFonts w:ascii="Arial" w:hAnsi="Arial" w:cs="Arial"/>
              </w:rPr>
              <w:t>.</w:t>
            </w:r>
            <w:r w:rsidRPr="009437AC">
              <w:rPr>
                <w:rFonts w:ascii="Arial" w:hAnsi="Arial" w:cs="Arial"/>
                <w:spacing w:val="-7"/>
              </w:rPr>
              <w:t xml:space="preserve"> </w:t>
            </w:r>
            <w:r w:rsidRPr="009437AC">
              <w:rPr>
                <w:rFonts w:ascii="Arial" w:hAnsi="Arial" w:cs="Arial"/>
                <w:spacing w:val="-2"/>
              </w:rPr>
              <w:t>T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f</w:t>
            </w:r>
            <w:r w:rsidRPr="009437AC">
              <w:rPr>
                <w:rFonts w:ascii="Arial" w:hAnsi="Arial" w:cs="Arial"/>
              </w:rPr>
              <w:t>i</w:t>
            </w:r>
            <w:r w:rsidRPr="009437AC">
              <w:rPr>
                <w:rFonts w:ascii="Arial" w:hAnsi="Arial" w:cs="Arial"/>
                <w:spacing w:val="-1"/>
              </w:rPr>
              <w:t>n</w:t>
            </w:r>
            <w:r w:rsidRPr="009437AC">
              <w:rPr>
                <w:rFonts w:ascii="Arial" w:hAnsi="Arial" w:cs="Arial"/>
                <w:spacing w:val="1"/>
              </w:rPr>
              <w:t>d</w:t>
            </w:r>
            <w:r w:rsidRPr="009437AC">
              <w:rPr>
                <w:rFonts w:ascii="Arial" w:hAnsi="Arial" w:cs="Arial"/>
              </w:rPr>
              <w:t>i</w:t>
            </w:r>
            <w:r w:rsidRPr="009437AC">
              <w:rPr>
                <w:rFonts w:ascii="Arial" w:hAnsi="Arial" w:cs="Arial"/>
                <w:spacing w:val="1"/>
              </w:rPr>
              <w:t>ng</w:t>
            </w:r>
            <w:r w:rsidRPr="009437AC">
              <w:rPr>
                <w:rFonts w:ascii="Arial" w:hAnsi="Arial" w:cs="Arial"/>
              </w:rPr>
              <w:t>s</w:t>
            </w:r>
            <w:r w:rsidRPr="009437AC">
              <w:rPr>
                <w:rFonts w:ascii="Arial" w:hAnsi="Arial" w:cs="Arial"/>
                <w:spacing w:val="-7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o</w:t>
            </w:r>
            <w:r w:rsidRPr="009437AC">
              <w:rPr>
                <w:rFonts w:ascii="Arial" w:hAnsi="Arial" w:cs="Arial"/>
              </w:rPr>
              <w:t>f</w:t>
            </w:r>
            <w:r w:rsidRPr="009437AC">
              <w:rPr>
                <w:rFonts w:ascii="Arial" w:hAnsi="Arial" w:cs="Arial"/>
                <w:spacing w:val="-1"/>
              </w:rPr>
              <w:t xml:space="preserve"> </w:t>
            </w:r>
            <w:r w:rsidRPr="009437AC">
              <w:rPr>
                <w:rFonts w:ascii="Arial" w:hAnsi="Arial" w:cs="Arial"/>
                <w:spacing w:val="-3"/>
              </w:rPr>
              <w:t>t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</w:rPr>
              <w:t>is</w:t>
            </w:r>
            <w:r w:rsidRPr="009437AC">
              <w:rPr>
                <w:rFonts w:ascii="Arial" w:hAnsi="Arial" w:cs="Arial"/>
                <w:spacing w:val="-4"/>
              </w:rPr>
              <w:t xml:space="preserve"> </w:t>
            </w:r>
            <w:r w:rsidRPr="009437AC">
              <w:rPr>
                <w:rFonts w:ascii="Arial" w:hAnsi="Arial" w:cs="Arial"/>
                <w:spacing w:val="-1"/>
              </w:rPr>
              <w:t>s</w:t>
            </w:r>
            <w:r w:rsidRPr="009437AC">
              <w:rPr>
                <w:rFonts w:ascii="Arial" w:hAnsi="Arial" w:cs="Arial"/>
              </w:rPr>
              <w:t>t</w:t>
            </w:r>
            <w:r w:rsidRPr="009437AC">
              <w:rPr>
                <w:rFonts w:ascii="Arial" w:hAnsi="Arial" w:cs="Arial"/>
                <w:spacing w:val="1"/>
              </w:rPr>
              <w:t>ud</w:t>
            </w:r>
            <w:r w:rsidRPr="009437AC">
              <w:rPr>
                <w:rFonts w:ascii="Arial" w:hAnsi="Arial" w:cs="Arial"/>
              </w:rPr>
              <w:t>y</w:t>
            </w:r>
            <w:r w:rsidRPr="009437AC">
              <w:rPr>
                <w:rFonts w:ascii="Arial" w:hAnsi="Arial" w:cs="Arial"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v</w:t>
            </w:r>
            <w:r w:rsidRPr="009437AC">
              <w:rPr>
                <w:rFonts w:ascii="Arial" w:hAnsi="Arial" w:cs="Arial"/>
              </w:rPr>
              <w:t>ali</w:t>
            </w:r>
            <w:r w:rsidRPr="009437AC">
              <w:rPr>
                <w:rFonts w:ascii="Arial" w:hAnsi="Arial" w:cs="Arial"/>
                <w:spacing w:val="1"/>
              </w:rPr>
              <w:t>d</w:t>
            </w:r>
            <w:r w:rsidRPr="009437AC">
              <w:rPr>
                <w:rFonts w:ascii="Arial" w:hAnsi="Arial" w:cs="Arial"/>
              </w:rPr>
              <w:t>ate</w:t>
            </w:r>
            <w:r w:rsidRPr="009437AC">
              <w:rPr>
                <w:rFonts w:ascii="Arial" w:hAnsi="Arial" w:cs="Arial"/>
                <w:spacing w:val="-5"/>
              </w:rPr>
              <w:t xml:space="preserve"> </w:t>
            </w:r>
            <w:r w:rsidRPr="009437AC">
              <w:rPr>
                <w:rFonts w:ascii="Arial" w:hAnsi="Arial" w:cs="Arial"/>
              </w:rPr>
              <w:t>M.</w:t>
            </w:r>
            <w:r w:rsidRPr="009437AC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9437AC">
              <w:rPr>
                <w:rFonts w:ascii="Arial" w:hAnsi="Arial" w:cs="Arial"/>
                <w:spacing w:val="1"/>
              </w:rPr>
              <w:t>d</w:t>
            </w:r>
            <w:r w:rsidRPr="009437AC">
              <w:rPr>
                <w:rFonts w:ascii="Arial" w:hAnsi="Arial" w:cs="Arial"/>
                <w:spacing w:val="-3"/>
              </w:rPr>
              <w:t>i</w:t>
            </w:r>
            <w:r w:rsidRPr="009437AC">
              <w:rPr>
                <w:rFonts w:ascii="Arial" w:hAnsi="Arial" w:cs="Arial"/>
                <w:spacing w:val="1"/>
              </w:rPr>
              <w:t>o</w:t>
            </w:r>
            <w:r w:rsidRPr="009437AC">
              <w:rPr>
                <w:rFonts w:ascii="Arial" w:hAnsi="Arial" w:cs="Arial"/>
              </w:rPr>
              <w:t>ica</w:t>
            </w:r>
            <w:proofErr w:type="spellEnd"/>
            <w:r w:rsidRPr="009437AC">
              <w:rPr>
                <w:rFonts w:ascii="Arial" w:hAnsi="Arial" w:cs="Arial"/>
                <w:spacing w:val="-4"/>
              </w:rPr>
              <w:t xml:space="preserve"> </w:t>
            </w:r>
            <w:r w:rsidRPr="009437AC">
              <w:rPr>
                <w:rFonts w:ascii="Arial" w:hAnsi="Arial" w:cs="Arial"/>
              </w:rPr>
              <w:t>as</w:t>
            </w:r>
            <w:r w:rsidRPr="009437AC">
              <w:rPr>
                <w:rFonts w:ascii="Arial" w:hAnsi="Arial" w:cs="Arial"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</w:rPr>
              <w:t xml:space="preserve">a </w:t>
            </w:r>
            <w:r w:rsidRPr="009437AC">
              <w:rPr>
                <w:rFonts w:ascii="Arial" w:hAnsi="Arial" w:cs="Arial"/>
                <w:spacing w:val="1"/>
              </w:rPr>
              <w:t>po</w:t>
            </w:r>
            <w:r w:rsidRPr="009437AC">
              <w:rPr>
                <w:rFonts w:ascii="Arial" w:hAnsi="Arial" w:cs="Arial"/>
              </w:rPr>
              <w:t>te</w:t>
            </w:r>
            <w:r w:rsidRPr="009437AC">
              <w:rPr>
                <w:rFonts w:ascii="Arial" w:hAnsi="Arial" w:cs="Arial"/>
                <w:spacing w:val="1"/>
              </w:rPr>
              <w:t>n</w:t>
            </w:r>
            <w:r w:rsidRPr="009437AC">
              <w:rPr>
                <w:rFonts w:ascii="Arial" w:hAnsi="Arial" w:cs="Arial"/>
              </w:rPr>
              <w:t>tial</w:t>
            </w:r>
            <w:r w:rsidRPr="009437AC">
              <w:rPr>
                <w:rFonts w:ascii="Arial" w:hAnsi="Arial" w:cs="Arial"/>
                <w:spacing w:val="-7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r</w:t>
            </w:r>
            <w:r w:rsidRPr="009437AC">
              <w:rPr>
                <w:rFonts w:ascii="Arial" w:hAnsi="Arial" w:cs="Arial"/>
              </w:rPr>
              <w:t>es</w:t>
            </w:r>
            <w:r w:rsidRPr="009437AC">
              <w:rPr>
                <w:rFonts w:ascii="Arial" w:hAnsi="Arial" w:cs="Arial"/>
                <w:spacing w:val="1"/>
              </w:rPr>
              <w:t>our</w:t>
            </w:r>
            <w:r w:rsidRPr="009437AC">
              <w:rPr>
                <w:rFonts w:ascii="Arial" w:hAnsi="Arial" w:cs="Arial"/>
              </w:rPr>
              <w:t>ce</w:t>
            </w:r>
            <w:r w:rsidRPr="009437AC">
              <w:rPr>
                <w:rFonts w:ascii="Arial" w:hAnsi="Arial" w:cs="Arial"/>
                <w:spacing w:val="-6"/>
              </w:rPr>
              <w:t xml:space="preserve"> </w:t>
            </w:r>
            <w:r w:rsidRPr="009437AC">
              <w:rPr>
                <w:rFonts w:ascii="Arial" w:hAnsi="Arial" w:cs="Arial"/>
                <w:spacing w:val="-3"/>
              </w:rPr>
              <w:t>t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</w:rPr>
              <w:t>at</w:t>
            </w:r>
            <w:r w:rsidRPr="009437AC">
              <w:rPr>
                <w:rFonts w:ascii="Arial" w:hAnsi="Arial" w:cs="Arial"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r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-1"/>
              </w:rPr>
              <w:t>q</w:t>
            </w:r>
            <w:r w:rsidRPr="009437AC">
              <w:rPr>
                <w:rFonts w:ascii="Arial" w:hAnsi="Arial" w:cs="Arial"/>
                <w:spacing w:val="1"/>
              </w:rPr>
              <w:t>u</w:t>
            </w:r>
            <w:r w:rsidRPr="009437AC">
              <w:rPr>
                <w:rFonts w:ascii="Arial" w:hAnsi="Arial" w:cs="Arial"/>
              </w:rPr>
              <w:t>ir</w:t>
            </w:r>
            <w:r w:rsidRPr="009437AC">
              <w:rPr>
                <w:rFonts w:ascii="Arial" w:hAnsi="Arial" w:cs="Arial"/>
                <w:spacing w:val="-2"/>
              </w:rPr>
              <w:t>e</w:t>
            </w:r>
            <w:r w:rsidRPr="009437AC">
              <w:rPr>
                <w:rFonts w:ascii="Arial" w:hAnsi="Arial" w:cs="Arial"/>
              </w:rPr>
              <w:t>s</w:t>
            </w:r>
            <w:r w:rsidRPr="009437AC">
              <w:rPr>
                <w:rFonts w:ascii="Arial" w:hAnsi="Arial" w:cs="Arial"/>
                <w:spacing w:val="-6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r</w:t>
            </w:r>
            <w:r w:rsidRPr="009437AC">
              <w:rPr>
                <w:rFonts w:ascii="Arial" w:hAnsi="Arial" w:cs="Arial"/>
              </w:rPr>
              <w:t>esea</w:t>
            </w:r>
            <w:r w:rsidRPr="009437AC">
              <w:rPr>
                <w:rFonts w:ascii="Arial" w:hAnsi="Arial" w:cs="Arial"/>
                <w:spacing w:val="1"/>
              </w:rPr>
              <w:t>r</w:t>
            </w:r>
            <w:r w:rsidRPr="009437AC">
              <w:rPr>
                <w:rFonts w:ascii="Arial" w:hAnsi="Arial" w:cs="Arial"/>
              </w:rPr>
              <w:t>ch</w:t>
            </w:r>
            <w:r w:rsidRPr="009437AC">
              <w:rPr>
                <w:rFonts w:ascii="Arial" w:hAnsi="Arial" w:cs="Arial"/>
                <w:spacing w:val="-5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o</w:t>
            </w:r>
            <w:r w:rsidRPr="009437AC">
              <w:rPr>
                <w:rFonts w:ascii="Arial" w:hAnsi="Arial" w:cs="Arial"/>
              </w:rPr>
              <w:t>n</w:t>
            </w:r>
            <w:r w:rsidRPr="009437AC">
              <w:rPr>
                <w:rFonts w:ascii="Arial" w:hAnsi="Arial" w:cs="Arial"/>
                <w:spacing w:val="-1"/>
              </w:rPr>
              <w:t xml:space="preserve"> </w:t>
            </w:r>
            <w:r w:rsidRPr="009437AC">
              <w:rPr>
                <w:rFonts w:ascii="Arial" w:hAnsi="Arial" w:cs="Arial"/>
              </w:rPr>
              <w:t>t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-4"/>
              </w:rPr>
              <w:t xml:space="preserve"> </w:t>
            </w:r>
            <w:r w:rsidRPr="009437AC">
              <w:rPr>
                <w:rFonts w:ascii="Arial" w:hAnsi="Arial" w:cs="Arial"/>
              </w:rPr>
              <w:t>i</w:t>
            </w:r>
            <w:r w:rsidRPr="009437AC">
              <w:rPr>
                <w:rFonts w:ascii="Arial" w:hAnsi="Arial" w:cs="Arial"/>
                <w:spacing w:val="-1"/>
              </w:rPr>
              <w:t>s</w:t>
            </w:r>
            <w:r w:rsidRPr="009437AC">
              <w:rPr>
                <w:rFonts w:ascii="Arial" w:hAnsi="Arial" w:cs="Arial"/>
                <w:spacing w:val="1"/>
              </w:rPr>
              <w:t>o</w:t>
            </w:r>
            <w:r w:rsidRPr="009437AC">
              <w:rPr>
                <w:rFonts w:ascii="Arial" w:hAnsi="Arial" w:cs="Arial"/>
              </w:rPr>
              <w:t>lati</w:t>
            </w:r>
            <w:r w:rsidRPr="009437AC">
              <w:rPr>
                <w:rFonts w:ascii="Arial" w:hAnsi="Arial" w:cs="Arial"/>
                <w:spacing w:val="1"/>
              </w:rPr>
              <w:t>o</w:t>
            </w:r>
            <w:r w:rsidRPr="009437AC">
              <w:rPr>
                <w:rFonts w:ascii="Arial" w:hAnsi="Arial" w:cs="Arial"/>
              </w:rPr>
              <w:t>n</w:t>
            </w:r>
            <w:r w:rsidRPr="009437AC">
              <w:rPr>
                <w:rFonts w:ascii="Arial" w:hAnsi="Arial" w:cs="Arial"/>
                <w:spacing w:val="-6"/>
              </w:rPr>
              <w:t xml:space="preserve"> </w:t>
            </w:r>
            <w:r w:rsidRPr="009437AC">
              <w:rPr>
                <w:rFonts w:ascii="Arial" w:hAnsi="Arial" w:cs="Arial"/>
              </w:rPr>
              <w:t>a</w:t>
            </w:r>
            <w:r w:rsidRPr="009437AC">
              <w:rPr>
                <w:rFonts w:ascii="Arial" w:hAnsi="Arial" w:cs="Arial"/>
                <w:spacing w:val="1"/>
              </w:rPr>
              <w:t>n</w:t>
            </w:r>
            <w:r w:rsidRPr="009437AC">
              <w:rPr>
                <w:rFonts w:ascii="Arial" w:hAnsi="Arial" w:cs="Arial"/>
              </w:rPr>
              <w:t>d</w:t>
            </w:r>
            <w:r w:rsidRPr="009437AC">
              <w:rPr>
                <w:rFonts w:ascii="Arial" w:hAnsi="Arial" w:cs="Arial"/>
                <w:spacing w:val="-4"/>
              </w:rPr>
              <w:t xml:space="preserve"> </w:t>
            </w:r>
            <w:r w:rsidRPr="009437AC">
              <w:rPr>
                <w:rFonts w:ascii="Arial" w:hAnsi="Arial" w:cs="Arial"/>
                <w:spacing w:val="-1"/>
              </w:rPr>
              <w:t>s</w:t>
            </w:r>
            <w:r w:rsidRPr="009437AC">
              <w:rPr>
                <w:rFonts w:ascii="Arial" w:hAnsi="Arial" w:cs="Arial"/>
              </w:rPr>
              <w:t>tr</w:t>
            </w:r>
            <w:r w:rsidRPr="009437AC">
              <w:rPr>
                <w:rFonts w:ascii="Arial" w:hAnsi="Arial" w:cs="Arial"/>
                <w:spacing w:val="1"/>
              </w:rPr>
              <w:t>u</w:t>
            </w:r>
            <w:r w:rsidRPr="009437AC">
              <w:rPr>
                <w:rFonts w:ascii="Arial" w:hAnsi="Arial" w:cs="Arial"/>
              </w:rPr>
              <w:t>ct</w:t>
            </w:r>
            <w:r w:rsidRPr="009437AC">
              <w:rPr>
                <w:rFonts w:ascii="Arial" w:hAnsi="Arial" w:cs="Arial"/>
                <w:spacing w:val="1"/>
              </w:rPr>
              <w:t>ur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-6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d</w:t>
            </w:r>
            <w:r w:rsidRPr="009437AC">
              <w:rPr>
                <w:rFonts w:ascii="Arial" w:hAnsi="Arial" w:cs="Arial"/>
              </w:rPr>
              <w:t>ete</w:t>
            </w:r>
            <w:r w:rsidRPr="009437AC">
              <w:rPr>
                <w:rFonts w:ascii="Arial" w:hAnsi="Arial" w:cs="Arial"/>
                <w:spacing w:val="1"/>
              </w:rPr>
              <w:t>rm</w:t>
            </w:r>
            <w:r w:rsidRPr="009437AC">
              <w:rPr>
                <w:rFonts w:ascii="Arial" w:hAnsi="Arial" w:cs="Arial"/>
                <w:spacing w:val="-3"/>
              </w:rPr>
              <w:t>i</w:t>
            </w:r>
            <w:r w:rsidRPr="009437AC">
              <w:rPr>
                <w:rFonts w:ascii="Arial" w:hAnsi="Arial" w:cs="Arial"/>
                <w:spacing w:val="1"/>
              </w:rPr>
              <w:t>n</w:t>
            </w:r>
            <w:r w:rsidRPr="009437AC">
              <w:rPr>
                <w:rFonts w:ascii="Arial" w:hAnsi="Arial" w:cs="Arial"/>
              </w:rPr>
              <w:t>ati</w:t>
            </w:r>
            <w:r w:rsidRPr="009437AC">
              <w:rPr>
                <w:rFonts w:ascii="Arial" w:hAnsi="Arial" w:cs="Arial"/>
                <w:spacing w:val="1"/>
              </w:rPr>
              <w:t>o</w:t>
            </w:r>
            <w:r w:rsidRPr="009437AC">
              <w:rPr>
                <w:rFonts w:ascii="Arial" w:hAnsi="Arial" w:cs="Arial"/>
              </w:rPr>
              <w:t>n</w:t>
            </w:r>
            <w:r w:rsidRPr="009437AC">
              <w:rPr>
                <w:rFonts w:ascii="Arial" w:hAnsi="Arial" w:cs="Arial"/>
                <w:spacing w:val="-10"/>
              </w:rPr>
              <w:t xml:space="preserve"> </w:t>
            </w:r>
            <w:r w:rsidRPr="009437AC">
              <w:rPr>
                <w:rFonts w:ascii="Arial" w:hAnsi="Arial" w:cs="Arial"/>
                <w:spacing w:val="-1"/>
              </w:rPr>
              <w:t>o</w:t>
            </w:r>
            <w:r w:rsidRPr="009437AC">
              <w:rPr>
                <w:rFonts w:ascii="Arial" w:hAnsi="Arial" w:cs="Arial"/>
              </w:rPr>
              <w:t>f</w:t>
            </w:r>
            <w:r w:rsidRPr="009437AC">
              <w:rPr>
                <w:rFonts w:ascii="Arial" w:hAnsi="Arial" w:cs="Arial"/>
                <w:spacing w:val="-1"/>
              </w:rPr>
              <w:t xml:space="preserve"> </w:t>
            </w:r>
            <w:r w:rsidRPr="009437AC">
              <w:rPr>
                <w:rFonts w:ascii="Arial" w:hAnsi="Arial" w:cs="Arial"/>
              </w:rPr>
              <w:t>its</w:t>
            </w:r>
            <w:r w:rsidRPr="009437AC">
              <w:rPr>
                <w:rFonts w:ascii="Arial" w:hAnsi="Arial" w:cs="Arial"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  <w:spacing w:val="-1"/>
              </w:rPr>
              <w:t>s</w:t>
            </w:r>
            <w:r w:rsidRPr="009437AC">
              <w:rPr>
                <w:rFonts w:ascii="Arial" w:hAnsi="Arial" w:cs="Arial"/>
                <w:spacing w:val="1"/>
              </w:rPr>
              <w:t>p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1"/>
              </w:rPr>
              <w:t>c</w:t>
            </w:r>
            <w:r w:rsidRPr="009437AC">
              <w:rPr>
                <w:rFonts w:ascii="Arial" w:hAnsi="Arial" w:cs="Arial"/>
              </w:rPr>
              <w:t>ific</w:t>
            </w:r>
            <w:r w:rsidRPr="009437AC">
              <w:rPr>
                <w:rFonts w:ascii="Arial" w:hAnsi="Arial" w:cs="Arial"/>
                <w:spacing w:val="-6"/>
              </w:rPr>
              <w:t xml:space="preserve"> </w:t>
            </w:r>
            <w:r w:rsidRPr="009437AC">
              <w:rPr>
                <w:rFonts w:ascii="Arial" w:hAnsi="Arial" w:cs="Arial"/>
              </w:rPr>
              <w:t>a</w:t>
            </w:r>
            <w:r w:rsidRPr="009437AC">
              <w:rPr>
                <w:rFonts w:ascii="Arial" w:hAnsi="Arial" w:cs="Arial"/>
                <w:spacing w:val="1"/>
              </w:rPr>
              <w:t>c</w:t>
            </w:r>
            <w:r w:rsidRPr="009437AC">
              <w:rPr>
                <w:rFonts w:ascii="Arial" w:hAnsi="Arial" w:cs="Arial"/>
              </w:rPr>
              <w:t>ti</w:t>
            </w:r>
            <w:r w:rsidRPr="009437AC">
              <w:rPr>
                <w:rFonts w:ascii="Arial" w:hAnsi="Arial" w:cs="Arial"/>
                <w:spacing w:val="1"/>
              </w:rPr>
              <w:t>v</w:t>
            </w:r>
            <w:r w:rsidRPr="009437AC">
              <w:rPr>
                <w:rFonts w:ascii="Arial" w:hAnsi="Arial" w:cs="Arial"/>
              </w:rPr>
              <w:t>e c</w:t>
            </w:r>
            <w:r w:rsidRPr="009437AC">
              <w:rPr>
                <w:rFonts w:ascii="Arial" w:hAnsi="Arial" w:cs="Arial"/>
                <w:spacing w:val="1"/>
              </w:rPr>
              <w:t>omp</w:t>
            </w:r>
            <w:r w:rsidRPr="009437AC">
              <w:rPr>
                <w:rFonts w:ascii="Arial" w:hAnsi="Arial" w:cs="Arial"/>
                <w:spacing w:val="-1"/>
              </w:rPr>
              <w:t>o</w:t>
            </w:r>
            <w:r w:rsidRPr="009437AC">
              <w:rPr>
                <w:rFonts w:ascii="Arial" w:hAnsi="Arial" w:cs="Arial"/>
                <w:spacing w:val="1"/>
              </w:rPr>
              <w:t>und</w:t>
            </w:r>
            <w:r w:rsidRPr="009437AC">
              <w:rPr>
                <w:rFonts w:ascii="Arial" w:hAnsi="Arial" w:cs="Arial"/>
                <w:spacing w:val="-1"/>
              </w:rPr>
              <w:t>s</w:t>
            </w:r>
            <w:r w:rsidRPr="009437AC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E31EC4">
            <w:pPr>
              <w:rPr>
                <w:rFonts w:ascii="Arial" w:hAnsi="Arial" w:cs="Arial"/>
              </w:rPr>
            </w:pPr>
          </w:p>
        </w:tc>
      </w:tr>
      <w:tr w:rsidR="00E31EC4" w:rsidRPr="009437AC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684500">
            <w:pPr>
              <w:ind w:left="460"/>
              <w:rPr>
                <w:rFonts w:ascii="Arial" w:hAnsi="Arial" w:cs="Arial"/>
              </w:rPr>
            </w:pPr>
            <w:r w:rsidRPr="009437AC">
              <w:rPr>
                <w:rFonts w:ascii="Arial" w:hAnsi="Arial" w:cs="Arial"/>
                <w:b/>
                <w:spacing w:val="-1"/>
              </w:rPr>
              <w:t>I</w:t>
            </w:r>
            <w:r w:rsidRPr="009437AC">
              <w:rPr>
                <w:rFonts w:ascii="Arial" w:hAnsi="Arial" w:cs="Arial"/>
                <w:b/>
              </w:rPr>
              <w:t>s</w:t>
            </w:r>
            <w:r w:rsidRPr="009437A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he</w:t>
            </w:r>
            <w:r w:rsidRPr="009437A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itle</w:t>
            </w:r>
            <w:r w:rsidRPr="009437A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o</w:t>
            </w:r>
            <w:r w:rsidRPr="009437AC">
              <w:rPr>
                <w:rFonts w:ascii="Arial" w:hAnsi="Arial" w:cs="Arial"/>
                <w:b/>
              </w:rPr>
              <w:t>f</w:t>
            </w:r>
            <w:r w:rsidRPr="009437A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he</w:t>
            </w:r>
            <w:r w:rsidRPr="009437A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</w:rPr>
              <w:t>r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icle</w:t>
            </w:r>
            <w:r w:rsidRPr="009437A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-1"/>
              </w:rPr>
              <w:t>s</w:t>
            </w:r>
            <w:r w:rsidRPr="009437AC">
              <w:rPr>
                <w:rFonts w:ascii="Arial" w:hAnsi="Arial" w:cs="Arial"/>
                <w:b/>
              </w:rPr>
              <w:t>uit</w:t>
            </w:r>
            <w:r w:rsidRPr="009437AC">
              <w:rPr>
                <w:rFonts w:ascii="Arial" w:hAnsi="Arial" w:cs="Arial"/>
                <w:b/>
                <w:spacing w:val="-1"/>
              </w:rPr>
              <w:t>a</w:t>
            </w:r>
            <w:r w:rsidRPr="009437AC">
              <w:rPr>
                <w:rFonts w:ascii="Arial" w:hAnsi="Arial" w:cs="Arial"/>
                <w:b/>
              </w:rPr>
              <w:t>ble?</w:t>
            </w:r>
          </w:p>
          <w:p w:rsidR="00E31EC4" w:rsidRPr="009437AC" w:rsidRDefault="00684500">
            <w:pPr>
              <w:ind w:left="460"/>
              <w:rPr>
                <w:rFonts w:ascii="Arial" w:hAnsi="Arial" w:cs="Arial"/>
              </w:rPr>
            </w:pPr>
            <w:r w:rsidRPr="009437AC">
              <w:rPr>
                <w:rFonts w:ascii="Arial" w:hAnsi="Arial" w:cs="Arial"/>
                <w:b/>
                <w:spacing w:val="1"/>
              </w:rPr>
              <w:t>(</w:t>
            </w:r>
            <w:r w:rsidRPr="009437AC">
              <w:rPr>
                <w:rFonts w:ascii="Arial" w:hAnsi="Arial" w:cs="Arial"/>
                <w:b/>
                <w:spacing w:val="-1"/>
              </w:rPr>
              <w:t>I</w:t>
            </w:r>
            <w:r w:rsidRPr="009437AC">
              <w:rPr>
                <w:rFonts w:ascii="Arial" w:hAnsi="Arial" w:cs="Arial"/>
                <w:b/>
              </w:rPr>
              <w:t>f</w:t>
            </w:r>
            <w:r w:rsidRPr="009437A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n</w:t>
            </w:r>
            <w:r w:rsidRPr="009437AC">
              <w:rPr>
                <w:rFonts w:ascii="Arial" w:hAnsi="Arial" w:cs="Arial"/>
                <w:b/>
                <w:spacing w:val="1"/>
              </w:rPr>
              <w:t>o</w:t>
            </w:r>
            <w:r w:rsidRPr="009437AC">
              <w:rPr>
                <w:rFonts w:ascii="Arial" w:hAnsi="Arial" w:cs="Arial"/>
                <w:b/>
              </w:rPr>
              <w:t>t</w:t>
            </w:r>
            <w:r w:rsidRPr="009437A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ple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  <w:spacing w:val="-1"/>
              </w:rPr>
              <w:t>s</w:t>
            </w:r>
            <w:r w:rsidRPr="009437AC">
              <w:rPr>
                <w:rFonts w:ascii="Arial" w:hAnsi="Arial" w:cs="Arial"/>
                <w:b/>
              </w:rPr>
              <w:t>e</w:t>
            </w:r>
            <w:r w:rsidRPr="009437A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-1"/>
              </w:rPr>
              <w:t>s</w:t>
            </w:r>
            <w:r w:rsidRPr="009437AC">
              <w:rPr>
                <w:rFonts w:ascii="Arial" w:hAnsi="Arial" w:cs="Arial"/>
                <w:b/>
              </w:rPr>
              <w:t>u</w:t>
            </w:r>
            <w:r w:rsidRPr="009437AC">
              <w:rPr>
                <w:rFonts w:ascii="Arial" w:hAnsi="Arial" w:cs="Arial"/>
                <w:b/>
                <w:spacing w:val="1"/>
              </w:rPr>
              <w:t>gg</w:t>
            </w:r>
            <w:r w:rsidRPr="009437AC">
              <w:rPr>
                <w:rFonts w:ascii="Arial" w:hAnsi="Arial" w:cs="Arial"/>
                <w:b/>
              </w:rPr>
              <w:t>est</w:t>
            </w:r>
            <w:r w:rsidRPr="009437A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</w:rPr>
              <w:t>n</w:t>
            </w:r>
            <w:r w:rsidRPr="009437A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</w:rPr>
              <w:t>lt</w:t>
            </w:r>
            <w:r w:rsidRPr="009437AC">
              <w:rPr>
                <w:rFonts w:ascii="Arial" w:hAnsi="Arial" w:cs="Arial"/>
                <w:b/>
                <w:spacing w:val="-2"/>
              </w:rPr>
              <w:t>e</w:t>
            </w:r>
            <w:r w:rsidRPr="009437AC">
              <w:rPr>
                <w:rFonts w:ascii="Arial" w:hAnsi="Arial" w:cs="Arial"/>
                <w:b/>
              </w:rPr>
              <w:t>rn</w:t>
            </w:r>
            <w:r w:rsidRPr="009437AC">
              <w:rPr>
                <w:rFonts w:ascii="Arial" w:hAnsi="Arial" w:cs="Arial"/>
                <w:b/>
                <w:spacing w:val="1"/>
              </w:rPr>
              <w:t>at</w:t>
            </w:r>
            <w:r w:rsidRPr="009437AC">
              <w:rPr>
                <w:rFonts w:ascii="Arial" w:hAnsi="Arial" w:cs="Arial"/>
                <w:b/>
              </w:rPr>
              <w:t>i</w:t>
            </w:r>
            <w:r w:rsidRPr="009437AC">
              <w:rPr>
                <w:rFonts w:ascii="Arial" w:hAnsi="Arial" w:cs="Arial"/>
                <w:b/>
                <w:spacing w:val="1"/>
              </w:rPr>
              <w:t>v</w:t>
            </w:r>
            <w:r w:rsidRPr="009437AC">
              <w:rPr>
                <w:rFonts w:ascii="Arial" w:hAnsi="Arial" w:cs="Arial"/>
                <w:b/>
              </w:rPr>
              <w:t>e</w:t>
            </w:r>
            <w:r w:rsidRPr="009437A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684500">
            <w:pPr>
              <w:ind w:left="102"/>
              <w:rPr>
                <w:rFonts w:ascii="Arial" w:hAnsi="Arial" w:cs="Arial"/>
              </w:rPr>
            </w:pPr>
            <w:r w:rsidRPr="009437AC">
              <w:rPr>
                <w:rFonts w:ascii="Arial" w:hAnsi="Arial" w:cs="Arial"/>
              </w:rPr>
              <w:t>Yes,</w:t>
            </w:r>
            <w:r w:rsidRPr="009437AC">
              <w:rPr>
                <w:rFonts w:ascii="Arial" w:hAnsi="Arial" w:cs="Arial"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</w:rPr>
              <w:t>t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</w:rPr>
              <w:t>e tit</w:t>
            </w:r>
            <w:r w:rsidRPr="009437AC">
              <w:rPr>
                <w:rFonts w:ascii="Arial" w:hAnsi="Arial" w:cs="Arial"/>
                <w:spacing w:val="-1"/>
              </w:rPr>
              <w:t>l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o</w:t>
            </w:r>
            <w:r w:rsidRPr="009437AC">
              <w:rPr>
                <w:rFonts w:ascii="Arial" w:hAnsi="Arial" w:cs="Arial"/>
              </w:rPr>
              <w:t>f</w:t>
            </w:r>
            <w:r w:rsidRPr="009437AC">
              <w:rPr>
                <w:rFonts w:ascii="Arial" w:hAnsi="Arial" w:cs="Arial"/>
                <w:spacing w:val="-1"/>
              </w:rPr>
              <w:t xml:space="preserve"> </w:t>
            </w:r>
            <w:r w:rsidRPr="009437AC">
              <w:rPr>
                <w:rFonts w:ascii="Arial" w:hAnsi="Arial" w:cs="Arial"/>
              </w:rPr>
              <w:t>t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-1"/>
              </w:rPr>
              <w:t xml:space="preserve"> </w:t>
            </w:r>
            <w:r w:rsidRPr="009437AC">
              <w:rPr>
                <w:rFonts w:ascii="Arial" w:hAnsi="Arial" w:cs="Arial"/>
              </w:rPr>
              <w:t>a</w:t>
            </w:r>
            <w:r w:rsidRPr="009437AC">
              <w:rPr>
                <w:rFonts w:ascii="Arial" w:hAnsi="Arial" w:cs="Arial"/>
                <w:spacing w:val="1"/>
              </w:rPr>
              <w:t>r</w:t>
            </w:r>
            <w:r w:rsidRPr="009437AC">
              <w:rPr>
                <w:rFonts w:ascii="Arial" w:hAnsi="Arial" w:cs="Arial"/>
              </w:rPr>
              <w:t>ticle</w:t>
            </w:r>
            <w:r w:rsidRPr="009437AC">
              <w:rPr>
                <w:rFonts w:ascii="Arial" w:hAnsi="Arial" w:cs="Arial"/>
                <w:spacing w:val="-5"/>
              </w:rPr>
              <w:t xml:space="preserve"> </w:t>
            </w:r>
            <w:r w:rsidRPr="009437AC">
              <w:rPr>
                <w:rFonts w:ascii="Arial" w:hAnsi="Arial" w:cs="Arial"/>
              </w:rPr>
              <w:t>is</w:t>
            </w:r>
            <w:r w:rsidRPr="009437AC">
              <w:rPr>
                <w:rFonts w:ascii="Arial" w:hAnsi="Arial" w:cs="Arial"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  <w:spacing w:val="-1"/>
              </w:rPr>
              <w:t>s</w:t>
            </w:r>
            <w:r w:rsidRPr="009437AC">
              <w:rPr>
                <w:rFonts w:ascii="Arial" w:hAnsi="Arial" w:cs="Arial"/>
                <w:spacing w:val="1"/>
              </w:rPr>
              <w:t>u</w:t>
            </w:r>
            <w:r w:rsidRPr="009437AC">
              <w:rPr>
                <w:rFonts w:ascii="Arial" w:hAnsi="Arial" w:cs="Arial"/>
              </w:rPr>
              <w:t>ita</w:t>
            </w:r>
            <w:r w:rsidRPr="009437AC">
              <w:rPr>
                <w:rFonts w:ascii="Arial" w:hAnsi="Arial" w:cs="Arial"/>
                <w:spacing w:val="1"/>
              </w:rPr>
              <w:t>b</w:t>
            </w:r>
            <w:r w:rsidRPr="009437AC">
              <w:rPr>
                <w:rFonts w:ascii="Arial" w:hAnsi="Arial" w:cs="Arial"/>
              </w:rPr>
              <w:t>le.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E31EC4">
            <w:pPr>
              <w:rPr>
                <w:rFonts w:ascii="Arial" w:hAnsi="Arial" w:cs="Arial"/>
              </w:rPr>
            </w:pPr>
          </w:p>
        </w:tc>
      </w:tr>
      <w:tr w:rsidR="00E31EC4" w:rsidRPr="009437AC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684500">
            <w:pPr>
              <w:spacing w:before="2" w:line="220" w:lineRule="exact"/>
              <w:ind w:left="460" w:right="197"/>
              <w:rPr>
                <w:rFonts w:ascii="Arial" w:hAnsi="Arial" w:cs="Arial"/>
              </w:rPr>
            </w:pPr>
            <w:r w:rsidRPr="009437AC">
              <w:rPr>
                <w:rFonts w:ascii="Arial" w:hAnsi="Arial" w:cs="Arial"/>
                <w:b/>
                <w:spacing w:val="-1"/>
              </w:rPr>
              <w:t>I</w:t>
            </w:r>
            <w:r w:rsidRPr="009437AC">
              <w:rPr>
                <w:rFonts w:ascii="Arial" w:hAnsi="Arial" w:cs="Arial"/>
                <w:b/>
              </w:rPr>
              <w:t>s</w:t>
            </w:r>
            <w:r w:rsidRPr="009437A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he</w:t>
            </w:r>
            <w:r w:rsidRPr="009437A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</w:rPr>
              <w:t>b</w:t>
            </w:r>
            <w:r w:rsidRPr="009437AC">
              <w:rPr>
                <w:rFonts w:ascii="Arial" w:hAnsi="Arial" w:cs="Arial"/>
                <w:b/>
                <w:spacing w:val="-1"/>
              </w:rPr>
              <w:t>s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r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</w:rPr>
              <w:t>ct</w:t>
            </w:r>
            <w:r w:rsidRPr="009437A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o</w:t>
            </w:r>
            <w:r w:rsidRPr="009437AC">
              <w:rPr>
                <w:rFonts w:ascii="Arial" w:hAnsi="Arial" w:cs="Arial"/>
                <w:b/>
              </w:rPr>
              <w:t>f</w:t>
            </w:r>
            <w:r w:rsidRPr="009437A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he</w:t>
            </w:r>
            <w:r w:rsidRPr="009437A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</w:rPr>
              <w:t>r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icle</w:t>
            </w:r>
            <w:r w:rsidRPr="009437A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c</w:t>
            </w:r>
            <w:r w:rsidRPr="009437AC">
              <w:rPr>
                <w:rFonts w:ascii="Arial" w:hAnsi="Arial" w:cs="Arial"/>
                <w:b/>
                <w:spacing w:val="1"/>
              </w:rPr>
              <w:t>o</w:t>
            </w:r>
            <w:r w:rsidRPr="009437AC">
              <w:rPr>
                <w:rFonts w:ascii="Arial" w:hAnsi="Arial" w:cs="Arial"/>
                <w:b/>
                <w:spacing w:val="2"/>
              </w:rPr>
              <w:t>m</w:t>
            </w:r>
            <w:r w:rsidRPr="009437AC">
              <w:rPr>
                <w:rFonts w:ascii="Arial" w:hAnsi="Arial" w:cs="Arial"/>
                <w:b/>
              </w:rPr>
              <w:t>prehen</w:t>
            </w:r>
            <w:r w:rsidRPr="009437AC">
              <w:rPr>
                <w:rFonts w:ascii="Arial" w:hAnsi="Arial" w:cs="Arial"/>
                <w:b/>
                <w:spacing w:val="-1"/>
              </w:rPr>
              <w:t>s</w:t>
            </w:r>
            <w:r w:rsidRPr="009437AC">
              <w:rPr>
                <w:rFonts w:ascii="Arial" w:hAnsi="Arial" w:cs="Arial"/>
                <w:b/>
              </w:rPr>
              <w:t>i</w:t>
            </w:r>
            <w:r w:rsidRPr="009437AC">
              <w:rPr>
                <w:rFonts w:ascii="Arial" w:hAnsi="Arial" w:cs="Arial"/>
                <w:b/>
                <w:spacing w:val="1"/>
              </w:rPr>
              <w:t>v</w:t>
            </w:r>
            <w:r w:rsidRPr="009437AC">
              <w:rPr>
                <w:rFonts w:ascii="Arial" w:hAnsi="Arial" w:cs="Arial"/>
                <w:b/>
              </w:rPr>
              <w:t>e?</w:t>
            </w:r>
            <w:r w:rsidRPr="009437AC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Do</w:t>
            </w:r>
            <w:r w:rsidRPr="009437A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yo</w:t>
            </w:r>
            <w:r w:rsidRPr="009437AC">
              <w:rPr>
                <w:rFonts w:ascii="Arial" w:hAnsi="Arial" w:cs="Arial"/>
                <w:b/>
              </w:rPr>
              <w:t xml:space="preserve">u </w:t>
            </w:r>
            <w:r w:rsidRPr="009437AC">
              <w:rPr>
                <w:rFonts w:ascii="Arial" w:hAnsi="Arial" w:cs="Arial"/>
                <w:b/>
                <w:spacing w:val="-1"/>
              </w:rPr>
              <w:t>s</w:t>
            </w:r>
            <w:r w:rsidRPr="009437AC">
              <w:rPr>
                <w:rFonts w:ascii="Arial" w:hAnsi="Arial" w:cs="Arial"/>
                <w:b/>
              </w:rPr>
              <w:t>u</w:t>
            </w:r>
            <w:r w:rsidRPr="009437AC">
              <w:rPr>
                <w:rFonts w:ascii="Arial" w:hAnsi="Arial" w:cs="Arial"/>
                <w:b/>
                <w:spacing w:val="1"/>
              </w:rPr>
              <w:t>gg</w:t>
            </w:r>
            <w:r w:rsidRPr="009437AC">
              <w:rPr>
                <w:rFonts w:ascii="Arial" w:hAnsi="Arial" w:cs="Arial"/>
                <w:b/>
              </w:rPr>
              <w:t>est</w:t>
            </w:r>
            <w:r w:rsidRPr="009437A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he</w:t>
            </w:r>
            <w:r w:rsidRPr="009437A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</w:rPr>
              <w:t>d</w:t>
            </w:r>
            <w:r w:rsidRPr="009437AC">
              <w:rPr>
                <w:rFonts w:ascii="Arial" w:hAnsi="Arial" w:cs="Arial"/>
                <w:b/>
                <w:spacing w:val="-1"/>
              </w:rPr>
              <w:t>d</w:t>
            </w:r>
            <w:r w:rsidRPr="009437AC">
              <w:rPr>
                <w:rFonts w:ascii="Arial" w:hAnsi="Arial" w:cs="Arial"/>
                <w:b/>
              </w:rPr>
              <w:t>iti</w:t>
            </w:r>
            <w:r w:rsidRPr="009437AC">
              <w:rPr>
                <w:rFonts w:ascii="Arial" w:hAnsi="Arial" w:cs="Arial"/>
                <w:b/>
                <w:spacing w:val="1"/>
              </w:rPr>
              <w:t>o</w:t>
            </w:r>
            <w:r w:rsidRPr="009437AC">
              <w:rPr>
                <w:rFonts w:ascii="Arial" w:hAnsi="Arial" w:cs="Arial"/>
                <w:b/>
              </w:rPr>
              <w:t>n</w:t>
            </w:r>
            <w:r w:rsidRPr="009437A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(o</w:t>
            </w:r>
            <w:r w:rsidRPr="009437AC">
              <w:rPr>
                <w:rFonts w:ascii="Arial" w:hAnsi="Arial" w:cs="Arial"/>
                <w:b/>
              </w:rPr>
              <w:t>r</w:t>
            </w:r>
            <w:r w:rsidRPr="009437A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dele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i</w:t>
            </w:r>
            <w:r w:rsidRPr="009437AC">
              <w:rPr>
                <w:rFonts w:ascii="Arial" w:hAnsi="Arial" w:cs="Arial"/>
                <w:b/>
                <w:spacing w:val="1"/>
              </w:rPr>
              <w:t>o</w:t>
            </w:r>
            <w:r w:rsidRPr="009437AC">
              <w:rPr>
                <w:rFonts w:ascii="Arial" w:hAnsi="Arial" w:cs="Arial"/>
                <w:b/>
              </w:rPr>
              <w:t>n)</w:t>
            </w:r>
            <w:r w:rsidRPr="009437A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o</w:t>
            </w:r>
            <w:r w:rsidRPr="009437AC">
              <w:rPr>
                <w:rFonts w:ascii="Arial" w:hAnsi="Arial" w:cs="Arial"/>
                <w:b/>
              </w:rPr>
              <w:t>f</w:t>
            </w:r>
            <w:r w:rsidRPr="009437AC">
              <w:rPr>
                <w:rFonts w:ascii="Arial" w:hAnsi="Arial" w:cs="Arial"/>
                <w:b/>
                <w:spacing w:val="-1"/>
              </w:rPr>
              <w:t xml:space="preserve"> so</w:t>
            </w:r>
            <w:r w:rsidRPr="009437AC">
              <w:rPr>
                <w:rFonts w:ascii="Arial" w:hAnsi="Arial" w:cs="Arial"/>
                <w:b/>
                <w:spacing w:val="2"/>
              </w:rPr>
              <w:t>m</w:t>
            </w:r>
            <w:r w:rsidRPr="009437AC">
              <w:rPr>
                <w:rFonts w:ascii="Arial" w:hAnsi="Arial" w:cs="Arial"/>
                <w:b/>
              </w:rPr>
              <w:t>e</w:t>
            </w:r>
            <w:r w:rsidRPr="009437A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p</w:t>
            </w:r>
            <w:r w:rsidRPr="009437AC">
              <w:rPr>
                <w:rFonts w:ascii="Arial" w:hAnsi="Arial" w:cs="Arial"/>
                <w:b/>
                <w:spacing w:val="1"/>
              </w:rPr>
              <w:t>o</w:t>
            </w:r>
            <w:r w:rsidRPr="009437AC">
              <w:rPr>
                <w:rFonts w:ascii="Arial" w:hAnsi="Arial" w:cs="Arial"/>
                <w:b/>
              </w:rPr>
              <w:t>ints</w:t>
            </w:r>
            <w:r w:rsidRPr="009437A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in</w:t>
            </w:r>
            <w:r w:rsidRPr="009437A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 xml:space="preserve">his </w:t>
            </w:r>
            <w:r w:rsidRPr="009437AC">
              <w:rPr>
                <w:rFonts w:ascii="Arial" w:hAnsi="Arial" w:cs="Arial"/>
                <w:b/>
                <w:spacing w:val="-1"/>
              </w:rPr>
              <w:t>s</w:t>
            </w:r>
            <w:r w:rsidRPr="009437AC">
              <w:rPr>
                <w:rFonts w:ascii="Arial" w:hAnsi="Arial" w:cs="Arial"/>
                <w:b/>
              </w:rPr>
              <w:t>e</w:t>
            </w:r>
            <w:r w:rsidRPr="009437AC">
              <w:rPr>
                <w:rFonts w:ascii="Arial" w:hAnsi="Arial" w:cs="Arial"/>
                <w:b/>
                <w:spacing w:val="1"/>
              </w:rPr>
              <w:t>ct</w:t>
            </w:r>
            <w:r w:rsidRPr="009437AC">
              <w:rPr>
                <w:rFonts w:ascii="Arial" w:hAnsi="Arial" w:cs="Arial"/>
                <w:b/>
              </w:rPr>
              <w:t>i</w:t>
            </w:r>
            <w:r w:rsidRPr="009437AC">
              <w:rPr>
                <w:rFonts w:ascii="Arial" w:hAnsi="Arial" w:cs="Arial"/>
                <w:b/>
                <w:spacing w:val="1"/>
              </w:rPr>
              <w:t>o</w:t>
            </w:r>
            <w:r w:rsidRPr="009437AC">
              <w:rPr>
                <w:rFonts w:ascii="Arial" w:hAnsi="Arial" w:cs="Arial"/>
                <w:b/>
              </w:rPr>
              <w:t>n?</w:t>
            </w:r>
            <w:r w:rsidRPr="009437A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Ple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  <w:spacing w:val="-1"/>
              </w:rPr>
              <w:t>s</w:t>
            </w:r>
            <w:r w:rsidRPr="009437AC">
              <w:rPr>
                <w:rFonts w:ascii="Arial" w:hAnsi="Arial" w:cs="Arial"/>
                <w:b/>
              </w:rPr>
              <w:t>e</w:t>
            </w:r>
            <w:r w:rsidRPr="009437A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wri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e</w:t>
            </w:r>
            <w:r w:rsidRPr="009437A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yo</w:t>
            </w:r>
            <w:r w:rsidRPr="009437AC">
              <w:rPr>
                <w:rFonts w:ascii="Arial" w:hAnsi="Arial" w:cs="Arial"/>
                <w:b/>
              </w:rPr>
              <w:t>ur</w:t>
            </w:r>
            <w:r w:rsidRPr="009437A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-1"/>
              </w:rPr>
              <w:t>s</w:t>
            </w:r>
            <w:r w:rsidRPr="009437AC">
              <w:rPr>
                <w:rFonts w:ascii="Arial" w:hAnsi="Arial" w:cs="Arial"/>
                <w:b/>
              </w:rPr>
              <w:t>u</w:t>
            </w:r>
            <w:r w:rsidRPr="009437AC">
              <w:rPr>
                <w:rFonts w:ascii="Arial" w:hAnsi="Arial" w:cs="Arial"/>
                <w:b/>
                <w:spacing w:val="1"/>
              </w:rPr>
              <w:t>gg</w:t>
            </w:r>
            <w:r w:rsidRPr="009437AC">
              <w:rPr>
                <w:rFonts w:ascii="Arial" w:hAnsi="Arial" w:cs="Arial"/>
                <w:b/>
              </w:rPr>
              <w:t>esti</w:t>
            </w:r>
            <w:r w:rsidRPr="009437AC">
              <w:rPr>
                <w:rFonts w:ascii="Arial" w:hAnsi="Arial" w:cs="Arial"/>
                <w:b/>
                <w:spacing w:val="1"/>
              </w:rPr>
              <w:t>o</w:t>
            </w:r>
            <w:r w:rsidRPr="009437AC">
              <w:rPr>
                <w:rFonts w:ascii="Arial" w:hAnsi="Arial" w:cs="Arial"/>
                <w:b/>
              </w:rPr>
              <w:t>ns</w:t>
            </w:r>
            <w:r w:rsidRPr="009437AC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her</w:t>
            </w:r>
            <w:r w:rsidRPr="009437AC">
              <w:rPr>
                <w:rFonts w:ascii="Arial" w:hAnsi="Arial" w:cs="Arial"/>
                <w:b/>
                <w:spacing w:val="1"/>
              </w:rPr>
              <w:t>e</w:t>
            </w:r>
            <w:r w:rsidRPr="009437A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6845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437AC">
              <w:rPr>
                <w:rFonts w:ascii="Arial" w:hAnsi="Arial" w:cs="Arial"/>
              </w:rPr>
              <w:t>Yes,</w:t>
            </w:r>
            <w:r w:rsidRPr="009437AC">
              <w:rPr>
                <w:rFonts w:ascii="Arial" w:hAnsi="Arial" w:cs="Arial"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</w:rPr>
              <w:t>t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</w:rPr>
              <w:t>e a</w:t>
            </w:r>
            <w:r w:rsidRPr="009437AC">
              <w:rPr>
                <w:rFonts w:ascii="Arial" w:hAnsi="Arial" w:cs="Arial"/>
                <w:spacing w:val="1"/>
              </w:rPr>
              <w:t>b</w:t>
            </w:r>
            <w:r w:rsidRPr="009437AC">
              <w:rPr>
                <w:rFonts w:ascii="Arial" w:hAnsi="Arial" w:cs="Arial"/>
                <w:spacing w:val="-1"/>
              </w:rPr>
              <w:t>s</w:t>
            </w:r>
            <w:r w:rsidRPr="009437AC">
              <w:rPr>
                <w:rFonts w:ascii="Arial" w:hAnsi="Arial" w:cs="Arial"/>
              </w:rPr>
              <w:t>tra</w:t>
            </w:r>
            <w:r w:rsidRPr="009437AC">
              <w:rPr>
                <w:rFonts w:ascii="Arial" w:hAnsi="Arial" w:cs="Arial"/>
                <w:spacing w:val="1"/>
              </w:rPr>
              <w:t>c</w:t>
            </w:r>
            <w:r w:rsidRPr="009437AC">
              <w:rPr>
                <w:rFonts w:ascii="Arial" w:hAnsi="Arial" w:cs="Arial"/>
              </w:rPr>
              <w:t>t</w:t>
            </w:r>
            <w:r w:rsidRPr="009437AC">
              <w:rPr>
                <w:rFonts w:ascii="Arial" w:hAnsi="Arial" w:cs="Arial"/>
                <w:spacing w:val="-5"/>
              </w:rPr>
              <w:t xml:space="preserve"> </w:t>
            </w:r>
            <w:r w:rsidRPr="009437AC">
              <w:rPr>
                <w:rFonts w:ascii="Arial" w:hAnsi="Arial" w:cs="Arial"/>
              </w:rPr>
              <w:t>is</w:t>
            </w:r>
            <w:r w:rsidRPr="009437AC">
              <w:rPr>
                <w:rFonts w:ascii="Arial" w:hAnsi="Arial" w:cs="Arial"/>
                <w:spacing w:val="-1"/>
              </w:rPr>
              <w:t xml:space="preserve"> </w:t>
            </w:r>
            <w:r w:rsidRPr="009437AC">
              <w:rPr>
                <w:rFonts w:ascii="Arial" w:hAnsi="Arial" w:cs="Arial"/>
              </w:rPr>
              <w:t>c</w:t>
            </w:r>
            <w:r w:rsidRPr="009437AC">
              <w:rPr>
                <w:rFonts w:ascii="Arial" w:hAnsi="Arial" w:cs="Arial"/>
                <w:spacing w:val="1"/>
              </w:rPr>
              <w:t>ompr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-1"/>
              </w:rPr>
              <w:t>ns</w:t>
            </w:r>
            <w:r w:rsidRPr="009437AC">
              <w:rPr>
                <w:rFonts w:ascii="Arial" w:hAnsi="Arial" w:cs="Arial"/>
              </w:rPr>
              <w:t>i</w:t>
            </w:r>
            <w:r w:rsidRPr="009437AC">
              <w:rPr>
                <w:rFonts w:ascii="Arial" w:hAnsi="Arial" w:cs="Arial"/>
                <w:spacing w:val="1"/>
              </w:rPr>
              <w:t>ve</w:t>
            </w:r>
            <w:r w:rsidRPr="009437AC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E31EC4">
            <w:pPr>
              <w:rPr>
                <w:rFonts w:ascii="Arial" w:hAnsi="Arial" w:cs="Arial"/>
              </w:rPr>
            </w:pPr>
          </w:p>
        </w:tc>
      </w:tr>
      <w:tr w:rsidR="00E31EC4" w:rsidRPr="009437AC">
        <w:trPr>
          <w:trHeight w:hRule="exact" w:val="71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684500">
            <w:pPr>
              <w:spacing w:before="2" w:line="220" w:lineRule="exact"/>
              <w:ind w:left="460" w:right="343"/>
              <w:rPr>
                <w:rFonts w:ascii="Arial" w:hAnsi="Arial" w:cs="Arial"/>
              </w:rPr>
            </w:pPr>
            <w:r w:rsidRPr="009437AC">
              <w:rPr>
                <w:rFonts w:ascii="Arial" w:hAnsi="Arial" w:cs="Arial"/>
                <w:b/>
                <w:spacing w:val="-1"/>
              </w:rPr>
              <w:t>I</w:t>
            </w:r>
            <w:r w:rsidRPr="009437AC">
              <w:rPr>
                <w:rFonts w:ascii="Arial" w:hAnsi="Arial" w:cs="Arial"/>
                <w:b/>
              </w:rPr>
              <w:t>s</w:t>
            </w:r>
            <w:r w:rsidRPr="009437A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he</w:t>
            </w:r>
            <w:r w:rsidRPr="009437A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2"/>
              </w:rPr>
              <w:t>m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</w:rPr>
              <w:t>n</w:t>
            </w:r>
            <w:r w:rsidRPr="009437AC">
              <w:rPr>
                <w:rFonts w:ascii="Arial" w:hAnsi="Arial" w:cs="Arial"/>
                <w:b/>
                <w:spacing w:val="-1"/>
              </w:rPr>
              <w:t>us</w:t>
            </w:r>
            <w:r w:rsidRPr="009437AC">
              <w:rPr>
                <w:rFonts w:ascii="Arial" w:hAnsi="Arial" w:cs="Arial"/>
                <w:b/>
              </w:rPr>
              <w:t>c</w:t>
            </w:r>
            <w:r w:rsidRPr="009437AC">
              <w:rPr>
                <w:rFonts w:ascii="Arial" w:hAnsi="Arial" w:cs="Arial"/>
                <w:b/>
                <w:spacing w:val="1"/>
              </w:rPr>
              <w:t>r</w:t>
            </w:r>
            <w:r w:rsidRPr="009437AC">
              <w:rPr>
                <w:rFonts w:ascii="Arial" w:hAnsi="Arial" w:cs="Arial"/>
                <w:b/>
              </w:rPr>
              <w:t>ipt</w:t>
            </w:r>
            <w:r w:rsidRPr="009437A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-1"/>
              </w:rPr>
              <w:t>s</w:t>
            </w:r>
            <w:r w:rsidRPr="009437AC">
              <w:rPr>
                <w:rFonts w:ascii="Arial" w:hAnsi="Arial" w:cs="Arial"/>
                <w:b/>
                <w:spacing w:val="3"/>
              </w:rPr>
              <w:t>c</w:t>
            </w:r>
            <w:r w:rsidRPr="009437AC">
              <w:rPr>
                <w:rFonts w:ascii="Arial" w:hAnsi="Arial" w:cs="Arial"/>
                <w:b/>
              </w:rPr>
              <w:t>ientific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</w:rPr>
              <w:t>ll</w:t>
            </w:r>
            <w:r w:rsidRPr="009437AC">
              <w:rPr>
                <w:rFonts w:ascii="Arial" w:hAnsi="Arial" w:cs="Arial"/>
                <w:b/>
                <w:spacing w:val="1"/>
              </w:rPr>
              <w:t>y</w:t>
            </w:r>
            <w:r w:rsidRPr="009437AC">
              <w:rPr>
                <w:rFonts w:ascii="Arial" w:hAnsi="Arial" w:cs="Arial"/>
                <w:b/>
              </w:rPr>
              <w:t>,</w:t>
            </w:r>
            <w:r w:rsidRPr="009437AC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c</w:t>
            </w:r>
            <w:r w:rsidRPr="009437AC">
              <w:rPr>
                <w:rFonts w:ascii="Arial" w:hAnsi="Arial" w:cs="Arial"/>
                <w:b/>
                <w:spacing w:val="1"/>
              </w:rPr>
              <w:t>o</w:t>
            </w:r>
            <w:r w:rsidRPr="009437AC">
              <w:rPr>
                <w:rFonts w:ascii="Arial" w:hAnsi="Arial" w:cs="Arial"/>
                <w:b/>
              </w:rPr>
              <w:t>r</w:t>
            </w:r>
            <w:r w:rsidRPr="009437AC">
              <w:rPr>
                <w:rFonts w:ascii="Arial" w:hAnsi="Arial" w:cs="Arial"/>
                <w:b/>
                <w:spacing w:val="1"/>
              </w:rPr>
              <w:t>r</w:t>
            </w:r>
            <w:r w:rsidRPr="009437AC">
              <w:rPr>
                <w:rFonts w:ascii="Arial" w:hAnsi="Arial" w:cs="Arial"/>
                <w:b/>
              </w:rPr>
              <w:t>e</w:t>
            </w:r>
            <w:r w:rsidRPr="009437AC">
              <w:rPr>
                <w:rFonts w:ascii="Arial" w:hAnsi="Arial" w:cs="Arial"/>
                <w:b/>
                <w:spacing w:val="1"/>
              </w:rPr>
              <w:t>ct</w:t>
            </w:r>
            <w:r w:rsidRPr="009437AC">
              <w:rPr>
                <w:rFonts w:ascii="Arial" w:hAnsi="Arial" w:cs="Arial"/>
                <w:b/>
              </w:rPr>
              <w:t>?</w:t>
            </w:r>
            <w:r w:rsidRPr="009437A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Ple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  <w:spacing w:val="-1"/>
              </w:rPr>
              <w:t>s</w:t>
            </w:r>
            <w:r w:rsidRPr="009437AC">
              <w:rPr>
                <w:rFonts w:ascii="Arial" w:hAnsi="Arial" w:cs="Arial"/>
                <w:b/>
              </w:rPr>
              <w:t>e</w:t>
            </w:r>
            <w:r w:rsidRPr="009437A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wri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e her</w:t>
            </w:r>
            <w:r w:rsidRPr="009437AC">
              <w:rPr>
                <w:rFonts w:ascii="Arial" w:hAnsi="Arial" w:cs="Arial"/>
                <w:b/>
                <w:spacing w:val="1"/>
              </w:rPr>
              <w:t>e</w:t>
            </w:r>
            <w:r w:rsidRPr="009437A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6845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437AC">
              <w:rPr>
                <w:rFonts w:ascii="Arial" w:hAnsi="Arial" w:cs="Arial"/>
              </w:rPr>
              <w:t>Yes,</w:t>
            </w:r>
            <w:r w:rsidRPr="009437AC">
              <w:rPr>
                <w:rFonts w:ascii="Arial" w:hAnsi="Arial" w:cs="Arial"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</w:rPr>
              <w:t>t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</w:rPr>
              <w:t>is</w:t>
            </w:r>
            <w:r w:rsidRPr="009437AC">
              <w:rPr>
                <w:rFonts w:ascii="Arial" w:hAnsi="Arial" w:cs="Arial"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m</w:t>
            </w:r>
            <w:r w:rsidRPr="009437AC">
              <w:rPr>
                <w:rFonts w:ascii="Arial" w:hAnsi="Arial" w:cs="Arial"/>
              </w:rPr>
              <w:t>a</w:t>
            </w:r>
            <w:r w:rsidRPr="009437AC">
              <w:rPr>
                <w:rFonts w:ascii="Arial" w:hAnsi="Arial" w:cs="Arial"/>
                <w:spacing w:val="1"/>
              </w:rPr>
              <w:t>nu</w:t>
            </w:r>
            <w:r w:rsidRPr="009437AC">
              <w:rPr>
                <w:rFonts w:ascii="Arial" w:hAnsi="Arial" w:cs="Arial"/>
                <w:spacing w:val="-1"/>
              </w:rPr>
              <w:t>s</w:t>
            </w:r>
            <w:r w:rsidRPr="009437AC">
              <w:rPr>
                <w:rFonts w:ascii="Arial" w:hAnsi="Arial" w:cs="Arial"/>
              </w:rPr>
              <w:t>c</w:t>
            </w:r>
            <w:r w:rsidRPr="009437AC">
              <w:rPr>
                <w:rFonts w:ascii="Arial" w:hAnsi="Arial" w:cs="Arial"/>
                <w:spacing w:val="1"/>
              </w:rPr>
              <w:t>r</w:t>
            </w:r>
            <w:r w:rsidRPr="009437AC">
              <w:rPr>
                <w:rFonts w:ascii="Arial" w:hAnsi="Arial" w:cs="Arial"/>
              </w:rPr>
              <w:t>i</w:t>
            </w:r>
            <w:r w:rsidRPr="009437AC">
              <w:rPr>
                <w:rFonts w:ascii="Arial" w:hAnsi="Arial" w:cs="Arial"/>
                <w:spacing w:val="1"/>
              </w:rPr>
              <w:t>p</w:t>
            </w:r>
            <w:r w:rsidRPr="009437AC">
              <w:rPr>
                <w:rFonts w:ascii="Arial" w:hAnsi="Arial" w:cs="Arial"/>
              </w:rPr>
              <w:t>t</w:t>
            </w:r>
            <w:r w:rsidRPr="009437AC">
              <w:rPr>
                <w:rFonts w:ascii="Arial" w:hAnsi="Arial" w:cs="Arial"/>
                <w:spacing w:val="-8"/>
              </w:rPr>
              <w:t xml:space="preserve"> </w:t>
            </w:r>
            <w:r w:rsidRPr="009437AC">
              <w:rPr>
                <w:rFonts w:ascii="Arial" w:hAnsi="Arial" w:cs="Arial"/>
              </w:rPr>
              <w:t>is</w:t>
            </w:r>
            <w:r w:rsidRPr="009437AC">
              <w:rPr>
                <w:rFonts w:ascii="Arial" w:hAnsi="Arial" w:cs="Arial"/>
                <w:spacing w:val="-1"/>
              </w:rPr>
              <w:t xml:space="preserve"> s</w:t>
            </w:r>
            <w:r w:rsidRPr="009437AC">
              <w:rPr>
                <w:rFonts w:ascii="Arial" w:hAnsi="Arial" w:cs="Arial"/>
              </w:rPr>
              <w:t>cie</w:t>
            </w:r>
            <w:r w:rsidRPr="009437AC">
              <w:rPr>
                <w:rFonts w:ascii="Arial" w:hAnsi="Arial" w:cs="Arial"/>
                <w:spacing w:val="2"/>
              </w:rPr>
              <w:t>n</w:t>
            </w:r>
            <w:r w:rsidRPr="009437AC">
              <w:rPr>
                <w:rFonts w:ascii="Arial" w:hAnsi="Arial" w:cs="Arial"/>
              </w:rPr>
              <w:t>t</w:t>
            </w:r>
            <w:r w:rsidRPr="009437AC">
              <w:rPr>
                <w:rFonts w:ascii="Arial" w:hAnsi="Arial" w:cs="Arial"/>
                <w:spacing w:val="2"/>
              </w:rPr>
              <w:t>i</w:t>
            </w:r>
            <w:r w:rsidRPr="009437AC">
              <w:rPr>
                <w:rFonts w:ascii="Arial" w:hAnsi="Arial" w:cs="Arial"/>
                <w:spacing w:val="1"/>
              </w:rPr>
              <w:t>f</w:t>
            </w:r>
            <w:r w:rsidRPr="009437AC">
              <w:rPr>
                <w:rFonts w:ascii="Arial" w:hAnsi="Arial" w:cs="Arial"/>
              </w:rPr>
              <w:t>ically</w:t>
            </w:r>
            <w:r w:rsidRPr="009437AC">
              <w:rPr>
                <w:rFonts w:ascii="Arial" w:hAnsi="Arial" w:cs="Arial"/>
                <w:spacing w:val="-8"/>
              </w:rPr>
              <w:t xml:space="preserve"> </w:t>
            </w:r>
            <w:r w:rsidRPr="009437AC">
              <w:rPr>
                <w:rFonts w:ascii="Arial" w:hAnsi="Arial" w:cs="Arial"/>
              </w:rPr>
              <w:t>c</w:t>
            </w:r>
            <w:r w:rsidRPr="009437AC">
              <w:rPr>
                <w:rFonts w:ascii="Arial" w:hAnsi="Arial" w:cs="Arial"/>
                <w:spacing w:val="1"/>
              </w:rPr>
              <w:t>orr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1"/>
              </w:rPr>
              <w:t>c</w:t>
            </w:r>
            <w:r w:rsidRPr="009437AC">
              <w:rPr>
                <w:rFonts w:ascii="Arial" w:hAnsi="Arial" w:cs="Arial"/>
              </w:rPr>
              <w:t>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E31EC4">
            <w:pPr>
              <w:rPr>
                <w:rFonts w:ascii="Arial" w:hAnsi="Arial" w:cs="Arial"/>
              </w:rPr>
            </w:pPr>
          </w:p>
        </w:tc>
      </w:tr>
      <w:tr w:rsidR="00E31EC4" w:rsidRPr="009437AC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684500">
            <w:pPr>
              <w:ind w:left="460" w:right="380"/>
              <w:rPr>
                <w:rFonts w:ascii="Arial" w:hAnsi="Arial" w:cs="Arial"/>
              </w:rPr>
            </w:pPr>
            <w:r w:rsidRPr="009437AC">
              <w:rPr>
                <w:rFonts w:ascii="Arial" w:hAnsi="Arial" w:cs="Arial"/>
                <w:b/>
              </w:rPr>
              <w:t>Are</w:t>
            </w:r>
            <w:r w:rsidRPr="009437A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he</w:t>
            </w:r>
            <w:r w:rsidRPr="009437A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r</w:t>
            </w:r>
            <w:r w:rsidRPr="009437AC">
              <w:rPr>
                <w:rFonts w:ascii="Arial" w:hAnsi="Arial" w:cs="Arial"/>
                <w:b/>
                <w:spacing w:val="1"/>
              </w:rPr>
              <w:t>ef</w:t>
            </w:r>
            <w:r w:rsidRPr="009437AC">
              <w:rPr>
                <w:rFonts w:ascii="Arial" w:hAnsi="Arial" w:cs="Arial"/>
                <w:b/>
              </w:rPr>
              <w:t>e</w:t>
            </w:r>
            <w:r w:rsidRPr="009437AC">
              <w:rPr>
                <w:rFonts w:ascii="Arial" w:hAnsi="Arial" w:cs="Arial"/>
                <w:b/>
                <w:spacing w:val="1"/>
              </w:rPr>
              <w:t>r</w:t>
            </w:r>
            <w:r w:rsidRPr="009437AC">
              <w:rPr>
                <w:rFonts w:ascii="Arial" w:hAnsi="Arial" w:cs="Arial"/>
                <w:b/>
              </w:rPr>
              <w:t>enc</w:t>
            </w:r>
            <w:r w:rsidRPr="009437AC">
              <w:rPr>
                <w:rFonts w:ascii="Arial" w:hAnsi="Arial" w:cs="Arial"/>
                <w:b/>
                <w:spacing w:val="1"/>
              </w:rPr>
              <w:t>e</w:t>
            </w:r>
            <w:r w:rsidRPr="009437AC">
              <w:rPr>
                <w:rFonts w:ascii="Arial" w:hAnsi="Arial" w:cs="Arial"/>
                <w:b/>
              </w:rPr>
              <w:t>s</w:t>
            </w:r>
            <w:r w:rsidRPr="009437A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-1"/>
              </w:rPr>
              <w:t>s</w:t>
            </w:r>
            <w:r w:rsidRPr="009437AC">
              <w:rPr>
                <w:rFonts w:ascii="Arial" w:hAnsi="Arial" w:cs="Arial"/>
                <w:b/>
              </w:rPr>
              <w:t>uf</w:t>
            </w:r>
            <w:r w:rsidRPr="009437AC">
              <w:rPr>
                <w:rFonts w:ascii="Arial" w:hAnsi="Arial" w:cs="Arial"/>
                <w:b/>
                <w:spacing w:val="1"/>
              </w:rPr>
              <w:t>f</w:t>
            </w:r>
            <w:r w:rsidRPr="009437AC">
              <w:rPr>
                <w:rFonts w:ascii="Arial" w:hAnsi="Arial" w:cs="Arial"/>
                <w:b/>
              </w:rPr>
              <w:t>icient</w:t>
            </w:r>
            <w:r w:rsidRPr="009437A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</w:rPr>
              <w:t>nd</w:t>
            </w:r>
            <w:r w:rsidRPr="009437A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r</w:t>
            </w:r>
            <w:r w:rsidRPr="009437AC">
              <w:rPr>
                <w:rFonts w:ascii="Arial" w:hAnsi="Arial" w:cs="Arial"/>
                <w:b/>
                <w:spacing w:val="1"/>
              </w:rPr>
              <w:t>e</w:t>
            </w:r>
            <w:r w:rsidRPr="009437AC">
              <w:rPr>
                <w:rFonts w:ascii="Arial" w:hAnsi="Arial" w:cs="Arial"/>
                <w:b/>
              </w:rPr>
              <w:t>c</w:t>
            </w:r>
            <w:r w:rsidRPr="009437AC">
              <w:rPr>
                <w:rFonts w:ascii="Arial" w:hAnsi="Arial" w:cs="Arial"/>
                <w:b/>
                <w:spacing w:val="1"/>
              </w:rPr>
              <w:t>e</w:t>
            </w:r>
            <w:r w:rsidRPr="009437AC">
              <w:rPr>
                <w:rFonts w:ascii="Arial" w:hAnsi="Arial" w:cs="Arial"/>
                <w:b/>
              </w:rPr>
              <w:t>nt?</w:t>
            </w:r>
            <w:r w:rsidRPr="009437A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-1"/>
              </w:rPr>
              <w:t>I</w:t>
            </w:r>
            <w:r w:rsidRPr="009437AC">
              <w:rPr>
                <w:rFonts w:ascii="Arial" w:hAnsi="Arial" w:cs="Arial"/>
                <w:b/>
              </w:rPr>
              <w:t xml:space="preserve">f </w:t>
            </w:r>
            <w:r w:rsidRPr="009437AC">
              <w:rPr>
                <w:rFonts w:ascii="Arial" w:hAnsi="Arial" w:cs="Arial"/>
                <w:b/>
                <w:spacing w:val="1"/>
              </w:rPr>
              <w:t>yo</w:t>
            </w:r>
            <w:r w:rsidRPr="009437AC">
              <w:rPr>
                <w:rFonts w:ascii="Arial" w:hAnsi="Arial" w:cs="Arial"/>
                <w:b/>
              </w:rPr>
              <w:t>u</w:t>
            </w:r>
            <w:r w:rsidRPr="009437A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h</w:t>
            </w:r>
            <w:r w:rsidRPr="009437AC">
              <w:rPr>
                <w:rFonts w:ascii="Arial" w:hAnsi="Arial" w:cs="Arial"/>
                <w:b/>
                <w:spacing w:val="1"/>
              </w:rPr>
              <w:t>av</w:t>
            </w:r>
            <w:r w:rsidRPr="009437AC">
              <w:rPr>
                <w:rFonts w:ascii="Arial" w:hAnsi="Arial" w:cs="Arial"/>
                <w:b/>
              </w:rPr>
              <w:t xml:space="preserve">e </w:t>
            </w:r>
            <w:r w:rsidRPr="009437AC">
              <w:rPr>
                <w:rFonts w:ascii="Arial" w:hAnsi="Arial" w:cs="Arial"/>
                <w:b/>
                <w:spacing w:val="-1"/>
              </w:rPr>
              <w:t>s</w:t>
            </w:r>
            <w:r w:rsidRPr="009437AC">
              <w:rPr>
                <w:rFonts w:ascii="Arial" w:hAnsi="Arial" w:cs="Arial"/>
                <w:b/>
              </w:rPr>
              <w:t>u</w:t>
            </w:r>
            <w:r w:rsidRPr="009437AC">
              <w:rPr>
                <w:rFonts w:ascii="Arial" w:hAnsi="Arial" w:cs="Arial"/>
                <w:b/>
                <w:spacing w:val="1"/>
              </w:rPr>
              <w:t>gg</w:t>
            </w:r>
            <w:r w:rsidRPr="009437AC">
              <w:rPr>
                <w:rFonts w:ascii="Arial" w:hAnsi="Arial" w:cs="Arial"/>
                <w:b/>
              </w:rPr>
              <w:t>esti</w:t>
            </w:r>
            <w:r w:rsidRPr="009437AC">
              <w:rPr>
                <w:rFonts w:ascii="Arial" w:hAnsi="Arial" w:cs="Arial"/>
                <w:b/>
                <w:spacing w:val="1"/>
              </w:rPr>
              <w:t>o</w:t>
            </w:r>
            <w:r w:rsidRPr="009437AC">
              <w:rPr>
                <w:rFonts w:ascii="Arial" w:hAnsi="Arial" w:cs="Arial"/>
                <w:b/>
              </w:rPr>
              <w:t>ns</w:t>
            </w:r>
            <w:r w:rsidRPr="009437AC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o</w:t>
            </w:r>
            <w:r w:rsidRPr="009437AC">
              <w:rPr>
                <w:rFonts w:ascii="Arial" w:hAnsi="Arial" w:cs="Arial"/>
                <w:b/>
              </w:rPr>
              <w:t>f</w:t>
            </w:r>
            <w:r w:rsidRPr="009437A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</w:rPr>
              <w:t>d</w:t>
            </w:r>
            <w:r w:rsidRPr="009437AC">
              <w:rPr>
                <w:rFonts w:ascii="Arial" w:hAnsi="Arial" w:cs="Arial"/>
                <w:b/>
                <w:spacing w:val="-1"/>
              </w:rPr>
              <w:t>d</w:t>
            </w:r>
            <w:r w:rsidRPr="009437AC">
              <w:rPr>
                <w:rFonts w:ascii="Arial" w:hAnsi="Arial" w:cs="Arial"/>
                <w:b/>
              </w:rPr>
              <w:t>iti</w:t>
            </w:r>
            <w:r w:rsidRPr="009437AC">
              <w:rPr>
                <w:rFonts w:ascii="Arial" w:hAnsi="Arial" w:cs="Arial"/>
                <w:b/>
                <w:spacing w:val="1"/>
              </w:rPr>
              <w:t>o</w:t>
            </w:r>
            <w:r w:rsidRPr="009437AC">
              <w:rPr>
                <w:rFonts w:ascii="Arial" w:hAnsi="Arial" w:cs="Arial"/>
                <w:b/>
              </w:rPr>
              <w:t>n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</w:rPr>
              <w:t>l</w:t>
            </w:r>
            <w:r w:rsidRPr="009437A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r</w:t>
            </w:r>
            <w:r w:rsidRPr="009437AC">
              <w:rPr>
                <w:rFonts w:ascii="Arial" w:hAnsi="Arial" w:cs="Arial"/>
                <w:b/>
              </w:rPr>
              <w:t>e</w:t>
            </w:r>
            <w:r w:rsidRPr="009437AC">
              <w:rPr>
                <w:rFonts w:ascii="Arial" w:hAnsi="Arial" w:cs="Arial"/>
                <w:b/>
                <w:spacing w:val="1"/>
              </w:rPr>
              <w:t>f</w:t>
            </w:r>
            <w:r w:rsidRPr="009437AC">
              <w:rPr>
                <w:rFonts w:ascii="Arial" w:hAnsi="Arial" w:cs="Arial"/>
                <w:b/>
              </w:rPr>
              <w:t>e</w:t>
            </w:r>
            <w:r w:rsidRPr="009437AC">
              <w:rPr>
                <w:rFonts w:ascii="Arial" w:hAnsi="Arial" w:cs="Arial"/>
                <w:b/>
                <w:spacing w:val="1"/>
              </w:rPr>
              <w:t>r</w:t>
            </w:r>
            <w:r w:rsidRPr="009437AC">
              <w:rPr>
                <w:rFonts w:ascii="Arial" w:hAnsi="Arial" w:cs="Arial"/>
                <w:b/>
              </w:rPr>
              <w:t>enc</w:t>
            </w:r>
            <w:r w:rsidRPr="009437AC">
              <w:rPr>
                <w:rFonts w:ascii="Arial" w:hAnsi="Arial" w:cs="Arial"/>
                <w:b/>
                <w:spacing w:val="1"/>
              </w:rPr>
              <w:t>e</w:t>
            </w:r>
            <w:r w:rsidRPr="009437AC">
              <w:rPr>
                <w:rFonts w:ascii="Arial" w:hAnsi="Arial" w:cs="Arial"/>
                <w:b/>
                <w:spacing w:val="-1"/>
              </w:rPr>
              <w:t>s</w:t>
            </w:r>
            <w:r w:rsidRPr="009437AC">
              <w:rPr>
                <w:rFonts w:ascii="Arial" w:hAnsi="Arial" w:cs="Arial"/>
                <w:b/>
              </w:rPr>
              <w:t>,</w:t>
            </w:r>
            <w:r w:rsidRPr="009437A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ple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  <w:spacing w:val="-1"/>
              </w:rPr>
              <w:t>s</w:t>
            </w:r>
            <w:r w:rsidRPr="009437AC">
              <w:rPr>
                <w:rFonts w:ascii="Arial" w:hAnsi="Arial" w:cs="Arial"/>
                <w:b/>
              </w:rPr>
              <w:t>e</w:t>
            </w:r>
            <w:r w:rsidRPr="009437A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2"/>
              </w:rPr>
              <w:t>m</w:t>
            </w:r>
            <w:r w:rsidRPr="009437AC">
              <w:rPr>
                <w:rFonts w:ascii="Arial" w:hAnsi="Arial" w:cs="Arial"/>
                <w:b/>
              </w:rPr>
              <w:t>en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i</w:t>
            </w:r>
            <w:r w:rsidRPr="009437AC">
              <w:rPr>
                <w:rFonts w:ascii="Arial" w:hAnsi="Arial" w:cs="Arial"/>
                <w:b/>
                <w:spacing w:val="1"/>
              </w:rPr>
              <w:t>o</w:t>
            </w:r>
            <w:r w:rsidRPr="009437AC">
              <w:rPr>
                <w:rFonts w:ascii="Arial" w:hAnsi="Arial" w:cs="Arial"/>
                <w:b/>
              </w:rPr>
              <w:t xml:space="preserve">n 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hem</w:t>
            </w:r>
            <w:r w:rsidRPr="009437A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in</w:t>
            </w:r>
            <w:r w:rsidRPr="009437A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he</w:t>
            </w:r>
            <w:r w:rsidRPr="009437A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r</w:t>
            </w:r>
            <w:r w:rsidRPr="009437AC">
              <w:rPr>
                <w:rFonts w:ascii="Arial" w:hAnsi="Arial" w:cs="Arial"/>
                <w:b/>
                <w:spacing w:val="1"/>
              </w:rPr>
              <w:t>ev</w:t>
            </w:r>
            <w:r w:rsidRPr="009437AC">
              <w:rPr>
                <w:rFonts w:ascii="Arial" w:hAnsi="Arial" w:cs="Arial"/>
                <w:b/>
              </w:rPr>
              <w:t>iew</w:t>
            </w:r>
            <w:r w:rsidRPr="009437A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fo</w:t>
            </w:r>
            <w:r w:rsidRPr="009437AC">
              <w:rPr>
                <w:rFonts w:ascii="Arial" w:hAnsi="Arial" w:cs="Arial"/>
                <w:b/>
                <w:spacing w:val="-2"/>
              </w:rPr>
              <w:t>r</w:t>
            </w:r>
            <w:r w:rsidRPr="009437AC">
              <w:rPr>
                <w:rFonts w:ascii="Arial" w:hAnsi="Arial" w:cs="Arial"/>
                <w:b/>
                <w:spacing w:val="2"/>
              </w:rPr>
              <w:t>m</w:t>
            </w:r>
            <w:r w:rsidRPr="009437A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684500">
            <w:pPr>
              <w:ind w:left="102" w:right="384"/>
              <w:rPr>
                <w:rFonts w:ascii="Arial" w:hAnsi="Arial" w:cs="Arial"/>
              </w:rPr>
            </w:pPr>
            <w:r w:rsidRPr="009437AC">
              <w:rPr>
                <w:rFonts w:ascii="Arial" w:hAnsi="Arial" w:cs="Arial"/>
              </w:rPr>
              <w:t>T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r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1"/>
              </w:rPr>
              <w:t>f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1"/>
              </w:rPr>
              <w:t>r</w:t>
            </w:r>
            <w:r w:rsidRPr="009437AC">
              <w:rPr>
                <w:rFonts w:ascii="Arial" w:hAnsi="Arial" w:cs="Arial"/>
                <w:spacing w:val="-2"/>
              </w:rPr>
              <w:t>e</w:t>
            </w:r>
            <w:r w:rsidRPr="009437AC">
              <w:rPr>
                <w:rFonts w:ascii="Arial" w:hAnsi="Arial" w:cs="Arial"/>
                <w:spacing w:val="1"/>
              </w:rPr>
              <w:t>n</w:t>
            </w:r>
            <w:r w:rsidRPr="009437AC">
              <w:rPr>
                <w:rFonts w:ascii="Arial" w:hAnsi="Arial" w:cs="Arial"/>
              </w:rPr>
              <w:t>c</w:t>
            </w:r>
            <w:r w:rsidRPr="009437AC">
              <w:rPr>
                <w:rFonts w:ascii="Arial" w:hAnsi="Arial" w:cs="Arial"/>
                <w:spacing w:val="1"/>
              </w:rPr>
              <w:t>e</w:t>
            </w:r>
            <w:r w:rsidRPr="009437AC">
              <w:rPr>
                <w:rFonts w:ascii="Arial" w:hAnsi="Arial" w:cs="Arial"/>
              </w:rPr>
              <w:t>s</w:t>
            </w:r>
            <w:r w:rsidRPr="009437AC">
              <w:rPr>
                <w:rFonts w:ascii="Arial" w:hAnsi="Arial" w:cs="Arial"/>
                <w:spacing w:val="-8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pr</w:t>
            </w:r>
            <w:r w:rsidRPr="009437AC">
              <w:rPr>
                <w:rFonts w:ascii="Arial" w:hAnsi="Arial" w:cs="Arial"/>
                <w:spacing w:val="-1"/>
              </w:rPr>
              <w:t>o</w:t>
            </w:r>
            <w:r w:rsidRPr="009437AC">
              <w:rPr>
                <w:rFonts w:ascii="Arial" w:hAnsi="Arial" w:cs="Arial"/>
                <w:spacing w:val="1"/>
              </w:rPr>
              <w:t>v</w:t>
            </w:r>
            <w:r w:rsidRPr="009437AC">
              <w:rPr>
                <w:rFonts w:ascii="Arial" w:hAnsi="Arial" w:cs="Arial"/>
              </w:rPr>
              <w:t>i</w:t>
            </w:r>
            <w:r w:rsidRPr="009437AC">
              <w:rPr>
                <w:rFonts w:ascii="Arial" w:hAnsi="Arial" w:cs="Arial"/>
                <w:spacing w:val="1"/>
              </w:rPr>
              <w:t>d</w:t>
            </w:r>
            <w:r w:rsidRPr="009437AC">
              <w:rPr>
                <w:rFonts w:ascii="Arial" w:hAnsi="Arial" w:cs="Arial"/>
              </w:rPr>
              <w:t>ed</w:t>
            </w:r>
            <w:r w:rsidRPr="009437AC">
              <w:rPr>
                <w:rFonts w:ascii="Arial" w:hAnsi="Arial" w:cs="Arial"/>
                <w:spacing w:val="-5"/>
              </w:rPr>
              <w:t xml:space="preserve"> </w:t>
            </w:r>
            <w:r w:rsidRPr="009437AC">
              <w:rPr>
                <w:rFonts w:ascii="Arial" w:hAnsi="Arial" w:cs="Arial"/>
                <w:spacing w:val="-2"/>
              </w:rPr>
              <w:t>a</w:t>
            </w:r>
            <w:r w:rsidRPr="009437AC">
              <w:rPr>
                <w:rFonts w:ascii="Arial" w:hAnsi="Arial" w:cs="Arial"/>
                <w:spacing w:val="1"/>
              </w:rPr>
              <w:t>r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-1"/>
              </w:rPr>
              <w:t xml:space="preserve"> s</w:t>
            </w:r>
            <w:r w:rsidRPr="009437AC">
              <w:rPr>
                <w:rFonts w:ascii="Arial" w:hAnsi="Arial" w:cs="Arial"/>
                <w:spacing w:val="1"/>
              </w:rPr>
              <w:t>uff</w:t>
            </w:r>
            <w:r w:rsidRPr="009437AC">
              <w:rPr>
                <w:rFonts w:ascii="Arial" w:hAnsi="Arial" w:cs="Arial"/>
              </w:rPr>
              <w:t>icie</w:t>
            </w:r>
            <w:r w:rsidRPr="009437AC">
              <w:rPr>
                <w:rFonts w:ascii="Arial" w:hAnsi="Arial" w:cs="Arial"/>
                <w:spacing w:val="1"/>
              </w:rPr>
              <w:t>n</w:t>
            </w:r>
            <w:r w:rsidRPr="009437AC">
              <w:rPr>
                <w:rFonts w:ascii="Arial" w:hAnsi="Arial" w:cs="Arial"/>
              </w:rPr>
              <w:t>t.</w:t>
            </w:r>
            <w:r w:rsidRPr="009437AC">
              <w:rPr>
                <w:rFonts w:ascii="Arial" w:hAnsi="Arial" w:cs="Arial"/>
                <w:spacing w:val="-7"/>
              </w:rPr>
              <w:t xml:space="preserve"> </w:t>
            </w:r>
            <w:r w:rsidRPr="009437AC">
              <w:rPr>
                <w:rFonts w:ascii="Arial" w:hAnsi="Arial" w:cs="Arial"/>
              </w:rPr>
              <w:t>a</w:t>
            </w:r>
            <w:r w:rsidRPr="009437AC">
              <w:rPr>
                <w:rFonts w:ascii="Arial" w:hAnsi="Arial" w:cs="Arial"/>
                <w:spacing w:val="-1"/>
              </w:rPr>
              <w:t>n</w:t>
            </w:r>
            <w:r w:rsidRPr="009437AC">
              <w:rPr>
                <w:rFonts w:ascii="Arial" w:hAnsi="Arial" w:cs="Arial"/>
              </w:rPr>
              <w:t>d</w:t>
            </w:r>
            <w:r w:rsidRPr="009437AC">
              <w:rPr>
                <w:rFonts w:ascii="Arial" w:hAnsi="Arial" w:cs="Arial"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</w:rPr>
              <w:t>it</w:t>
            </w:r>
            <w:r w:rsidRPr="009437AC">
              <w:rPr>
                <w:rFonts w:ascii="Arial" w:hAnsi="Arial" w:cs="Arial"/>
                <w:spacing w:val="-1"/>
              </w:rPr>
              <w:t xml:space="preserve"> </w:t>
            </w:r>
            <w:r w:rsidRPr="009437AC">
              <w:rPr>
                <w:rFonts w:ascii="Arial" w:hAnsi="Arial" w:cs="Arial"/>
              </w:rPr>
              <w:t>w</w:t>
            </w:r>
            <w:r w:rsidRPr="009437AC">
              <w:rPr>
                <w:rFonts w:ascii="Arial" w:hAnsi="Arial" w:cs="Arial"/>
                <w:spacing w:val="1"/>
              </w:rPr>
              <w:t>ou</w:t>
            </w:r>
            <w:r w:rsidRPr="009437AC">
              <w:rPr>
                <w:rFonts w:ascii="Arial" w:hAnsi="Arial" w:cs="Arial"/>
              </w:rPr>
              <w:t>ld</w:t>
            </w:r>
            <w:r w:rsidRPr="009437AC">
              <w:rPr>
                <w:rFonts w:ascii="Arial" w:hAnsi="Arial" w:cs="Arial"/>
                <w:spacing w:val="-6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b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5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b</w:t>
            </w:r>
            <w:r w:rsidRPr="009437AC">
              <w:rPr>
                <w:rFonts w:ascii="Arial" w:hAnsi="Arial" w:cs="Arial"/>
              </w:rPr>
              <w:t>ett</w:t>
            </w:r>
            <w:r w:rsidRPr="009437AC">
              <w:rPr>
                <w:rFonts w:ascii="Arial" w:hAnsi="Arial" w:cs="Arial"/>
                <w:spacing w:val="-2"/>
              </w:rPr>
              <w:t>e</w:t>
            </w:r>
            <w:r w:rsidRPr="009437AC">
              <w:rPr>
                <w:rFonts w:ascii="Arial" w:hAnsi="Arial" w:cs="Arial"/>
              </w:rPr>
              <w:t>r</w:t>
            </w:r>
            <w:r w:rsidRPr="009437AC">
              <w:rPr>
                <w:rFonts w:ascii="Arial" w:hAnsi="Arial" w:cs="Arial"/>
                <w:spacing w:val="-4"/>
              </w:rPr>
              <w:t xml:space="preserve"> </w:t>
            </w:r>
            <w:r w:rsidRPr="009437AC">
              <w:rPr>
                <w:rFonts w:ascii="Arial" w:hAnsi="Arial" w:cs="Arial"/>
              </w:rPr>
              <w:t>if t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-1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o</w:t>
            </w:r>
            <w:r w:rsidRPr="009437AC">
              <w:rPr>
                <w:rFonts w:ascii="Arial" w:hAnsi="Arial" w:cs="Arial"/>
                <w:spacing w:val="-3"/>
              </w:rPr>
              <w:t>l</w:t>
            </w:r>
            <w:r w:rsidRPr="009437AC">
              <w:rPr>
                <w:rFonts w:ascii="Arial" w:hAnsi="Arial" w:cs="Arial"/>
              </w:rPr>
              <w:t>d</w:t>
            </w:r>
            <w:r w:rsidRPr="009437AC">
              <w:rPr>
                <w:rFonts w:ascii="Arial" w:hAnsi="Arial" w:cs="Arial"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r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1"/>
              </w:rPr>
              <w:t>f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1"/>
              </w:rPr>
              <w:t>r</w:t>
            </w:r>
            <w:r w:rsidRPr="009437AC">
              <w:rPr>
                <w:rFonts w:ascii="Arial" w:hAnsi="Arial" w:cs="Arial"/>
                <w:spacing w:val="-2"/>
              </w:rPr>
              <w:t>e</w:t>
            </w:r>
            <w:r w:rsidRPr="009437AC">
              <w:rPr>
                <w:rFonts w:ascii="Arial" w:hAnsi="Arial" w:cs="Arial"/>
                <w:spacing w:val="1"/>
              </w:rPr>
              <w:t>n</w:t>
            </w:r>
            <w:r w:rsidRPr="009437AC">
              <w:rPr>
                <w:rFonts w:ascii="Arial" w:hAnsi="Arial" w:cs="Arial"/>
              </w:rPr>
              <w:t>c</w:t>
            </w:r>
            <w:r w:rsidRPr="009437AC">
              <w:rPr>
                <w:rFonts w:ascii="Arial" w:hAnsi="Arial" w:cs="Arial"/>
                <w:spacing w:val="1"/>
              </w:rPr>
              <w:t>e</w:t>
            </w:r>
            <w:r w:rsidRPr="009437AC">
              <w:rPr>
                <w:rFonts w:ascii="Arial" w:hAnsi="Arial" w:cs="Arial"/>
              </w:rPr>
              <w:t>s</w:t>
            </w:r>
            <w:r w:rsidRPr="009437AC">
              <w:rPr>
                <w:rFonts w:ascii="Arial" w:hAnsi="Arial" w:cs="Arial"/>
                <w:spacing w:val="-8"/>
              </w:rPr>
              <w:t xml:space="preserve"> </w:t>
            </w:r>
            <w:r w:rsidRPr="009437AC">
              <w:rPr>
                <w:rFonts w:ascii="Arial" w:hAnsi="Arial" w:cs="Arial"/>
              </w:rPr>
              <w:t>we</w:t>
            </w:r>
            <w:r w:rsidRPr="009437AC">
              <w:rPr>
                <w:rFonts w:ascii="Arial" w:hAnsi="Arial" w:cs="Arial"/>
                <w:spacing w:val="1"/>
              </w:rPr>
              <w:t>r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u</w:t>
            </w:r>
            <w:r w:rsidRPr="009437AC">
              <w:rPr>
                <w:rFonts w:ascii="Arial" w:hAnsi="Arial" w:cs="Arial"/>
                <w:spacing w:val="-1"/>
              </w:rPr>
              <w:t>p</w:t>
            </w:r>
            <w:r w:rsidRPr="009437AC">
              <w:rPr>
                <w:rFonts w:ascii="Arial" w:hAnsi="Arial" w:cs="Arial"/>
                <w:spacing w:val="1"/>
              </w:rPr>
              <w:t>d</w:t>
            </w:r>
            <w:r w:rsidRPr="009437AC">
              <w:rPr>
                <w:rFonts w:ascii="Arial" w:hAnsi="Arial" w:cs="Arial"/>
              </w:rPr>
              <w:t>ated</w:t>
            </w:r>
            <w:r w:rsidRPr="009437AC">
              <w:rPr>
                <w:rFonts w:ascii="Arial" w:hAnsi="Arial" w:cs="Arial"/>
                <w:spacing w:val="-4"/>
              </w:rPr>
              <w:t xml:space="preserve"> </w:t>
            </w:r>
            <w:r w:rsidRPr="009437AC">
              <w:rPr>
                <w:rFonts w:ascii="Arial" w:hAnsi="Arial" w:cs="Arial"/>
              </w:rPr>
              <w:t>with</w:t>
            </w:r>
            <w:r w:rsidRPr="009437AC">
              <w:rPr>
                <w:rFonts w:ascii="Arial" w:hAnsi="Arial" w:cs="Arial"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</w:rPr>
              <w:t>t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-1"/>
              </w:rPr>
              <w:t xml:space="preserve"> </w:t>
            </w:r>
            <w:r w:rsidRPr="009437AC">
              <w:rPr>
                <w:rFonts w:ascii="Arial" w:hAnsi="Arial" w:cs="Arial"/>
              </w:rPr>
              <w:t xml:space="preserve">latest </w:t>
            </w:r>
            <w:r w:rsidRPr="009437AC">
              <w:rPr>
                <w:rFonts w:ascii="Arial" w:hAnsi="Arial" w:cs="Arial"/>
                <w:spacing w:val="1"/>
              </w:rPr>
              <w:t>r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1"/>
              </w:rPr>
              <w:t>f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1"/>
              </w:rPr>
              <w:t>r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1"/>
              </w:rPr>
              <w:t>n</w:t>
            </w:r>
            <w:r w:rsidRPr="009437AC">
              <w:rPr>
                <w:rFonts w:ascii="Arial" w:hAnsi="Arial" w:cs="Arial"/>
              </w:rPr>
              <w:t>c</w:t>
            </w:r>
            <w:r w:rsidRPr="009437AC">
              <w:rPr>
                <w:rFonts w:ascii="Arial" w:hAnsi="Arial" w:cs="Arial"/>
                <w:spacing w:val="1"/>
              </w:rPr>
              <w:t>e</w:t>
            </w:r>
            <w:r w:rsidRPr="009437AC">
              <w:rPr>
                <w:rFonts w:ascii="Arial" w:hAnsi="Arial" w:cs="Arial"/>
                <w:spacing w:val="-1"/>
              </w:rPr>
              <w:t>s</w:t>
            </w:r>
            <w:r w:rsidRPr="009437AC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E31EC4">
            <w:pPr>
              <w:rPr>
                <w:rFonts w:ascii="Arial" w:hAnsi="Arial" w:cs="Arial"/>
              </w:rPr>
            </w:pPr>
          </w:p>
        </w:tc>
      </w:tr>
      <w:tr w:rsidR="00E31EC4" w:rsidRPr="009437AC">
        <w:trPr>
          <w:trHeight w:hRule="exact" w:val="69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684500">
            <w:pPr>
              <w:spacing w:before="2" w:line="220" w:lineRule="exact"/>
              <w:ind w:left="460" w:right="364"/>
              <w:rPr>
                <w:rFonts w:ascii="Arial" w:hAnsi="Arial" w:cs="Arial"/>
              </w:rPr>
            </w:pPr>
            <w:r w:rsidRPr="009437AC">
              <w:rPr>
                <w:rFonts w:ascii="Arial" w:hAnsi="Arial" w:cs="Arial"/>
                <w:b/>
                <w:spacing w:val="-1"/>
              </w:rPr>
              <w:t>I</w:t>
            </w:r>
            <w:r w:rsidRPr="009437AC">
              <w:rPr>
                <w:rFonts w:ascii="Arial" w:hAnsi="Arial" w:cs="Arial"/>
                <w:b/>
              </w:rPr>
              <w:t>s</w:t>
            </w:r>
            <w:r w:rsidRPr="009437A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he</w:t>
            </w:r>
            <w:r w:rsidRPr="009437A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l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</w:rPr>
              <w:t>n</w:t>
            </w:r>
            <w:r w:rsidRPr="009437AC">
              <w:rPr>
                <w:rFonts w:ascii="Arial" w:hAnsi="Arial" w:cs="Arial"/>
                <w:b/>
                <w:spacing w:val="1"/>
              </w:rPr>
              <w:t>g</w:t>
            </w:r>
            <w:r w:rsidRPr="009437AC">
              <w:rPr>
                <w:rFonts w:ascii="Arial" w:hAnsi="Arial" w:cs="Arial"/>
                <w:b/>
              </w:rPr>
              <w:t>u</w:t>
            </w:r>
            <w:r w:rsidRPr="009437AC">
              <w:rPr>
                <w:rFonts w:ascii="Arial" w:hAnsi="Arial" w:cs="Arial"/>
                <w:b/>
                <w:spacing w:val="1"/>
              </w:rPr>
              <w:t>ag</w:t>
            </w:r>
            <w:r w:rsidRPr="009437AC">
              <w:rPr>
                <w:rFonts w:ascii="Arial" w:hAnsi="Arial" w:cs="Arial"/>
                <w:b/>
              </w:rPr>
              <w:t>e/</w:t>
            </w:r>
            <w:r w:rsidRPr="009437AC">
              <w:rPr>
                <w:rFonts w:ascii="Arial" w:hAnsi="Arial" w:cs="Arial"/>
                <w:b/>
                <w:spacing w:val="-1"/>
              </w:rPr>
              <w:t>E</w:t>
            </w:r>
            <w:r w:rsidRPr="009437AC">
              <w:rPr>
                <w:rFonts w:ascii="Arial" w:hAnsi="Arial" w:cs="Arial"/>
                <w:b/>
              </w:rPr>
              <w:t>n</w:t>
            </w:r>
            <w:r w:rsidRPr="009437AC">
              <w:rPr>
                <w:rFonts w:ascii="Arial" w:hAnsi="Arial" w:cs="Arial"/>
                <w:b/>
                <w:spacing w:val="1"/>
              </w:rPr>
              <w:t>g</w:t>
            </w:r>
            <w:r w:rsidRPr="009437AC">
              <w:rPr>
                <w:rFonts w:ascii="Arial" w:hAnsi="Arial" w:cs="Arial"/>
                <w:b/>
              </w:rPr>
              <w:t>l</w:t>
            </w:r>
            <w:r w:rsidRPr="009437AC">
              <w:rPr>
                <w:rFonts w:ascii="Arial" w:hAnsi="Arial" w:cs="Arial"/>
                <w:b/>
                <w:spacing w:val="2"/>
              </w:rPr>
              <w:t>i</w:t>
            </w:r>
            <w:r w:rsidRPr="009437AC">
              <w:rPr>
                <w:rFonts w:ascii="Arial" w:hAnsi="Arial" w:cs="Arial"/>
                <w:b/>
                <w:spacing w:val="-1"/>
              </w:rPr>
              <w:t>s</w:t>
            </w:r>
            <w:r w:rsidRPr="009437AC">
              <w:rPr>
                <w:rFonts w:ascii="Arial" w:hAnsi="Arial" w:cs="Arial"/>
                <w:b/>
              </w:rPr>
              <w:t>h</w:t>
            </w:r>
            <w:r w:rsidRPr="009437AC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2"/>
              </w:rPr>
              <w:t>q</w:t>
            </w:r>
            <w:r w:rsidRPr="009437AC">
              <w:rPr>
                <w:rFonts w:ascii="Arial" w:hAnsi="Arial" w:cs="Arial"/>
                <w:b/>
              </w:rPr>
              <w:t>u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</w:rPr>
              <w:t>lity</w:t>
            </w:r>
            <w:r w:rsidRPr="009437A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o</w:t>
            </w:r>
            <w:r w:rsidRPr="009437AC">
              <w:rPr>
                <w:rFonts w:ascii="Arial" w:hAnsi="Arial" w:cs="Arial"/>
                <w:b/>
              </w:rPr>
              <w:t>f</w:t>
            </w:r>
            <w:r w:rsidRPr="009437A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he</w:t>
            </w:r>
            <w:r w:rsidRPr="009437A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</w:rPr>
              <w:t>r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icle</w:t>
            </w:r>
            <w:r w:rsidRPr="009437A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-1"/>
              </w:rPr>
              <w:t>s</w:t>
            </w:r>
            <w:r w:rsidRPr="009437AC">
              <w:rPr>
                <w:rFonts w:ascii="Arial" w:hAnsi="Arial" w:cs="Arial"/>
                <w:b/>
              </w:rPr>
              <w:t>uit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</w:rPr>
              <w:t xml:space="preserve">ble </w:t>
            </w:r>
            <w:r w:rsidRPr="009437AC">
              <w:rPr>
                <w:rFonts w:ascii="Arial" w:hAnsi="Arial" w:cs="Arial"/>
                <w:b/>
                <w:spacing w:val="1"/>
              </w:rPr>
              <w:t>fo</w:t>
            </w:r>
            <w:r w:rsidRPr="009437AC">
              <w:rPr>
                <w:rFonts w:ascii="Arial" w:hAnsi="Arial" w:cs="Arial"/>
                <w:b/>
              </w:rPr>
              <w:t>r</w:t>
            </w:r>
            <w:r w:rsidRPr="009437A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-1"/>
              </w:rPr>
              <w:t>s</w:t>
            </w:r>
            <w:r w:rsidRPr="009437AC">
              <w:rPr>
                <w:rFonts w:ascii="Arial" w:hAnsi="Arial" w:cs="Arial"/>
                <w:b/>
              </w:rPr>
              <w:t>ch</w:t>
            </w:r>
            <w:r w:rsidRPr="009437AC">
              <w:rPr>
                <w:rFonts w:ascii="Arial" w:hAnsi="Arial" w:cs="Arial"/>
                <w:b/>
                <w:spacing w:val="1"/>
              </w:rPr>
              <w:t>o</w:t>
            </w:r>
            <w:r w:rsidRPr="009437AC">
              <w:rPr>
                <w:rFonts w:ascii="Arial" w:hAnsi="Arial" w:cs="Arial"/>
                <w:b/>
              </w:rPr>
              <w:t>l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</w:rPr>
              <w:t>rly</w:t>
            </w:r>
            <w:r w:rsidRPr="009437A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c</w:t>
            </w:r>
            <w:r w:rsidRPr="009437AC">
              <w:rPr>
                <w:rFonts w:ascii="Arial" w:hAnsi="Arial" w:cs="Arial"/>
                <w:b/>
                <w:spacing w:val="-1"/>
              </w:rPr>
              <w:t>o</w:t>
            </w:r>
            <w:r w:rsidRPr="009437AC">
              <w:rPr>
                <w:rFonts w:ascii="Arial" w:hAnsi="Arial" w:cs="Arial"/>
                <w:b/>
                <w:spacing w:val="2"/>
              </w:rPr>
              <w:t>mm</w:t>
            </w:r>
            <w:r w:rsidRPr="009437AC">
              <w:rPr>
                <w:rFonts w:ascii="Arial" w:hAnsi="Arial" w:cs="Arial"/>
                <w:b/>
              </w:rPr>
              <w:t>u</w:t>
            </w:r>
            <w:r w:rsidRPr="009437AC">
              <w:rPr>
                <w:rFonts w:ascii="Arial" w:hAnsi="Arial" w:cs="Arial"/>
                <w:b/>
                <w:spacing w:val="-1"/>
              </w:rPr>
              <w:t>n</w:t>
            </w:r>
            <w:r w:rsidRPr="009437AC">
              <w:rPr>
                <w:rFonts w:ascii="Arial" w:hAnsi="Arial" w:cs="Arial"/>
                <w:b/>
              </w:rPr>
              <w:t>ic</w:t>
            </w:r>
            <w:r w:rsidRPr="009437AC">
              <w:rPr>
                <w:rFonts w:ascii="Arial" w:hAnsi="Arial" w:cs="Arial"/>
                <w:b/>
                <w:spacing w:val="1"/>
              </w:rPr>
              <w:t>at</w:t>
            </w:r>
            <w:r w:rsidRPr="009437AC">
              <w:rPr>
                <w:rFonts w:ascii="Arial" w:hAnsi="Arial" w:cs="Arial"/>
                <w:b/>
              </w:rPr>
              <w:t>i</w:t>
            </w:r>
            <w:r w:rsidRPr="009437AC">
              <w:rPr>
                <w:rFonts w:ascii="Arial" w:hAnsi="Arial" w:cs="Arial"/>
                <w:b/>
                <w:spacing w:val="1"/>
              </w:rPr>
              <w:t>o</w:t>
            </w:r>
            <w:r w:rsidRPr="009437AC">
              <w:rPr>
                <w:rFonts w:ascii="Arial" w:hAnsi="Arial" w:cs="Arial"/>
                <w:b/>
                <w:spacing w:val="-3"/>
              </w:rPr>
              <w:t>n</w:t>
            </w:r>
            <w:r w:rsidRPr="009437AC">
              <w:rPr>
                <w:rFonts w:ascii="Arial" w:hAnsi="Arial" w:cs="Arial"/>
                <w:b/>
                <w:spacing w:val="-1"/>
              </w:rPr>
              <w:t>s</w:t>
            </w:r>
            <w:r w:rsidRPr="009437AC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6845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437AC">
              <w:rPr>
                <w:rFonts w:ascii="Arial" w:hAnsi="Arial" w:cs="Arial"/>
              </w:rPr>
              <w:t>Yes,</w:t>
            </w:r>
            <w:r w:rsidRPr="009437AC">
              <w:rPr>
                <w:rFonts w:ascii="Arial" w:hAnsi="Arial" w:cs="Arial"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</w:rPr>
              <w:t>t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-1"/>
              </w:rPr>
              <w:t xml:space="preserve"> </w:t>
            </w:r>
            <w:r w:rsidRPr="009437AC">
              <w:rPr>
                <w:rFonts w:ascii="Arial" w:hAnsi="Arial" w:cs="Arial"/>
              </w:rPr>
              <w:t>la</w:t>
            </w:r>
            <w:r w:rsidRPr="009437AC">
              <w:rPr>
                <w:rFonts w:ascii="Arial" w:hAnsi="Arial" w:cs="Arial"/>
                <w:spacing w:val="1"/>
              </w:rPr>
              <w:t>ngu</w:t>
            </w:r>
            <w:r w:rsidRPr="009437AC">
              <w:rPr>
                <w:rFonts w:ascii="Arial" w:hAnsi="Arial" w:cs="Arial"/>
              </w:rPr>
              <w:t>a</w:t>
            </w:r>
            <w:r w:rsidRPr="009437AC">
              <w:rPr>
                <w:rFonts w:ascii="Arial" w:hAnsi="Arial" w:cs="Arial"/>
                <w:spacing w:val="1"/>
              </w:rPr>
              <w:t>g</w:t>
            </w:r>
            <w:r w:rsidRPr="009437AC">
              <w:rPr>
                <w:rFonts w:ascii="Arial" w:hAnsi="Arial" w:cs="Arial"/>
              </w:rPr>
              <w:t>e/</w:t>
            </w:r>
            <w:r w:rsidRPr="009437AC">
              <w:rPr>
                <w:rFonts w:ascii="Arial" w:hAnsi="Arial" w:cs="Arial"/>
                <w:spacing w:val="-2"/>
              </w:rPr>
              <w:t>E</w:t>
            </w:r>
            <w:r w:rsidRPr="009437AC">
              <w:rPr>
                <w:rFonts w:ascii="Arial" w:hAnsi="Arial" w:cs="Arial"/>
                <w:spacing w:val="1"/>
              </w:rPr>
              <w:t>ng</w:t>
            </w:r>
            <w:r w:rsidRPr="009437AC">
              <w:rPr>
                <w:rFonts w:ascii="Arial" w:hAnsi="Arial" w:cs="Arial"/>
              </w:rPr>
              <w:t>li</w:t>
            </w:r>
            <w:r w:rsidRPr="009437AC">
              <w:rPr>
                <w:rFonts w:ascii="Arial" w:hAnsi="Arial" w:cs="Arial"/>
                <w:spacing w:val="-1"/>
              </w:rPr>
              <w:t>s</w:t>
            </w:r>
            <w:r w:rsidRPr="009437AC">
              <w:rPr>
                <w:rFonts w:ascii="Arial" w:hAnsi="Arial" w:cs="Arial"/>
              </w:rPr>
              <w:t>h</w:t>
            </w:r>
            <w:r w:rsidRPr="009437AC">
              <w:rPr>
                <w:rFonts w:ascii="Arial" w:hAnsi="Arial" w:cs="Arial"/>
                <w:spacing w:val="-10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qu</w:t>
            </w:r>
            <w:r w:rsidRPr="009437AC">
              <w:rPr>
                <w:rFonts w:ascii="Arial" w:hAnsi="Arial" w:cs="Arial"/>
                <w:spacing w:val="-2"/>
              </w:rPr>
              <w:t>a</w:t>
            </w:r>
            <w:r w:rsidRPr="009437AC">
              <w:rPr>
                <w:rFonts w:ascii="Arial" w:hAnsi="Arial" w:cs="Arial"/>
              </w:rPr>
              <w:t>lity</w:t>
            </w:r>
            <w:r w:rsidRPr="009437AC">
              <w:rPr>
                <w:rFonts w:ascii="Arial" w:hAnsi="Arial" w:cs="Arial"/>
                <w:spacing w:val="-5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o</w:t>
            </w:r>
            <w:r w:rsidRPr="009437AC">
              <w:rPr>
                <w:rFonts w:ascii="Arial" w:hAnsi="Arial" w:cs="Arial"/>
              </w:rPr>
              <w:t>f</w:t>
            </w:r>
            <w:r w:rsidRPr="009437AC">
              <w:rPr>
                <w:rFonts w:ascii="Arial" w:hAnsi="Arial" w:cs="Arial"/>
                <w:spacing w:val="-1"/>
              </w:rPr>
              <w:t xml:space="preserve"> </w:t>
            </w:r>
            <w:r w:rsidRPr="009437AC">
              <w:rPr>
                <w:rFonts w:ascii="Arial" w:hAnsi="Arial" w:cs="Arial"/>
              </w:rPr>
              <w:t>t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-1"/>
              </w:rPr>
              <w:t xml:space="preserve"> </w:t>
            </w:r>
            <w:r w:rsidRPr="009437AC">
              <w:rPr>
                <w:rFonts w:ascii="Arial" w:hAnsi="Arial" w:cs="Arial"/>
              </w:rPr>
              <w:t>a</w:t>
            </w:r>
            <w:r w:rsidRPr="009437AC">
              <w:rPr>
                <w:rFonts w:ascii="Arial" w:hAnsi="Arial" w:cs="Arial"/>
                <w:spacing w:val="1"/>
              </w:rPr>
              <w:t>r</w:t>
            </w:r>
            <w:r w:rsidRPr="009437AC">
              <w:rPr>
                <w:rFonts w:ascii="Arial" w:hAnsi="Arial" w:cs="Arial"/>
              </w:rPr>
              <w:t>ticle</w:t>
            </w:r>
            <w:r w:rsidRPr="009437AC">
              <w:rPr>
                <w:rFonts w:ascii="Arial" w:hAnsi="Arial" w:cs="Arial"/>
                <w:spacing w:val="-5"/>
              </w:rPr>
              <w:t xml:space="preserve"> </w:t>
            </w:r>
            <w:r w:rsidRPr="009437AC">
              <w:rPr>
                <w:rFonts w:ascii="Arial" w:hAnsi="Arial" w:cs="Arial"/>
                <w:spacing w:val="-1"/>
              </w:rPr>
              <w:t>s</w:t>
            </w:r>
            <w:r w:rsidRPr="009437AC">
              <w:rPr>
                <w:rFonts w:ascii="Arial" w:hAnsi="Arial" w:cs="Arial"/>
                <w:spacing w:val="1"/>
              </w:rPr>
              <w:t>u</w:t>
            </w:r>
            <w:r w:rsidRPr="009437AC">
              <w:rPr>
                <w:rFonts w:ascii="Arial" w:hAnsi="Arial" w:cs="Arial"/>
              </w:rPr>
              <w:t>ita</w:t>
            </w:r>
            <w:r w:rsidRPr="009437AC">
              <w:rPr>
                <w:rFonts w:ascii="Arial" w:hAnsi="Arial" w:cs="Arial"/>
                <w:spacing w:val="1"/>
              </w:rPr>
              <w:t>b</w:t>
            </w:r>
            <w:r w:rsidRPr="009437AC">
              <w:rPr>
                <w:rFonts w:ascii="Arial" w:hAnsi="Arial" w:cs="Arial"/>
              </w:rPr>
              <w:t>le</w:t>
            </w:r>
            <w:r w:rsidRPr="009437AC">
              <w:rPr>
                <w:rFonts w:ascii="Arial" w:hAnsi="Arial" w:cs="Arial"/>
                <w:spacing w:val="-6"/>
              </w:rPr>
              <w:t xml:space="preserve"> </w:t>
            </w:r>
            <w:r w:rsidRPr="009437AC">
              <w:rPr>
                <w:rFonts w:ascii="Arial" w:hAnsi="Arial" w:cs="Arial"/>
                <w:spacing w:val="-2"/>
              </w:rPr>
              <w:t>f</w:t>
            </w:r>
            <w:r w:rsidRPr="009437AC">
              <w:rPr>
                <w:rFonts w:ascii="Arial" w:hAnsi="Arial" w:cs="Arial"/>
                <w:spacing w:val="1"/>
              </w:rPr>
              <w:t>o</w:t>
            </w:r>
            <w:r w:rsidRPr="009437AC">
              <w:rPr>
                <w:rFonts w:ascii="Arial" w:hAnsi="Arial" w:cs="Arial"/>
              </w:rPr>
              <w:t>r</w:t>
            </w:r>
            <w:r w:rsidRPr="009437AC">
              <w:rPr>
                <w:rFonts w:ascii="Arial" w:hAnsi="Arial" w:cs="Arial"/>
                <w:spacing w:val="-1"/>
              </w:rPr>
              <w:t xml:space="preserve"> </w:t>
            </w:r>
            <w:r w:rsidRPr="009437AC">
              <w:rPr>
                <w:rFonts w:ascii="Arial" w:hAnsi="Arial" w:cs="Arial"/>
                <w:spacing w:val="-3"/>
              </w:rPr>
              <w:t>s</w:t>
            </w:r>
            <w:r w:rsidRPr="009437AC">
              <w:rPr>
                <w:rFonts w:ascii="Arial" w:hAnsi="Arial" w:cs="Arial"/>
              </w:rPr>
              <w:t>c</w:t>
            </w:r>
            <w:r w:rsidRPr="009437AC">
              <w:rPr>
                <w:rFonts w:ascii="Arial" w:hAnsi="Arial" w:cs="Arial"/>
                <w:spacing w:val="1"/>
              </w:rPr>
              <w:t>ho</w:t>
            </w:r>
            <w:r w:rsidRPr="009437AC">
              <w:rPr>
                <w:rFonts w:ascii="Arial" w:hAnsi="Arial" w:cs="Arial"/>
              </w:rPr>
              <w:t>la</w:t>
            </w:r>
            <w:r w:rsidRPr="009437AC">
              <w:rPr>
                <w:rFonts w:ascii="Arial" w:hAnsi="Arial" w:cs="Arial"/>
                <w:spacing w:val="1"/>
              </w:rPr>
              <w:t>r</w:t>
            </w:r>
            <w:r w:rsidRPr="009437AC">
              <w:rPr>
                <w:rFonts w:ascii="Arial" w:hAnsi="Arial" w:cs="Arial"/>
              </w:rPr>
              <w:t>ly</w:t>
            </w:r>
            <w:r w:rsidRPr="009437AC">
              <w:rPr>
                <w:rFonts w:ascii="Arial" w:hAnsi="Arial" w:cs="Arial"/>
                <w:spacing w:val="-6"/>
              </w:rPr>
              <w:t xml:space="preserve"> </w:t>
            </w:r>
            <w:r w:rsidRPr="009437AC">
              <w:rPr>
                <w:rFonts w:ascii="Arial" w:hAnsi="Arial" w:cs="Arial"/>
              </w:rPr>
              <w:t>c</w:t>
            </w:r>
            <w:r w:rsidRPr="009437AC">
              <w:rPr>
                <w:rFonts w:ascii="Arial" w:hAnsi="Arial" w:cs="Arial"/>
                <w:spacing w:val="-1"/>
              </w:rPr>
              <w:t>o</w:t>
            </w:r>
            <w:r w:rsidRPr="009437AC">
              <w:rPr>
                <w:rFonts w:ascii="Arial" w:hAnsi="Arial" w:cs="Arial"/>
                <w:spacing w:val="1"/>
              </w:rPr>
              <w:t>mmun</w:t>
            </w:r>
            <w:r w:rsidRPr="009437AC">
              <w:rPr>
                <w:rFonts w:ascii="Arial" w:hAnsi="Arial" w:cs="Arial"/>
              </w:rPr>
              <w:t>icati</w:t>
            </w:r>
            <w:r w:rsidRPr="009437AC">
              <w:rPr>
                <w:rFonts w:ascii="Arial" w:hAnsi="Arial" w:cs="Arial"/>
                <w:spacing w:val="-1"/>
              </w:rPr>
              <w:t>o</w:t>
            </w:r>
            <w:r w:rsidRPr="009437AC">
              <w:rPr>
                <w:rFonts w:ascii="Arial" w:hAnsi="Arial" w:cs="Arial"/>
                <w:spacing w:val="1"/>
              </w:rPr>
              <w:t>n</w:t>
            </w:r>
            <w:r w:rsidRPr="009437AC">
              <w:rPr>
                <w:rFonts w:ascii="Arial" w:hAnsi="Arial" w:cs="Arial"/>
                <w:spacing w:val="-1"/>
              </w:rPr>
              <w:t>s</w:t>
            </w:r>
            <w:r w:rsidRPr="009437AC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E31EC4">
            <w:pPr>
              <w:rPr>
                <w:rFonts w:ascii="Arial" w:hAnsi="Arial" w:cs="Arial"/>
              </w:rPr>
            </w:pPr>
          </w:p>
        </w:tc>
      </w:tr>
      <w:tr w:rsidR="00E31EC4" w:rsidRPr="009437AC">
        <w:trPr>
          <w:trHeight w:hRule="exact" w:val="11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684500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9437AC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9437AC">
              <w:rPr>
                <w:rFonts w:ascii="Arial" w:hAnsi="Arial" w:cs="Arial"/>
                <w:b/>
                <w:u w:val="thick" w:color="000000"/>
              </w:rPr>
              <w:t>pti</w:t>
            </w:r>
            <w:r w:rsidRPr="009437AC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9437AC">
              <w:rPr>
                <w:rFonts w:ascii="Arial" w:hAnsi="Arial" w:cs="Arial"/>
                <w:b/>
                <w:u w:val="thick" w:color="000000"/>
              </w:rPr>
              <w:t>n</w:t>
            </w:r>
            <w:r w:rsidRPr="009437AC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9437AC">
              <w:rPr>
                <w:rFonts w:ascii="Arial" w:hAnsi="Arial" w:cs="Arial"/>
                <w:b/>
                <w:u w:val="thick" w:color="000000"/>
              </w:rPr>
              <w:t>l/Gene</w:t>
            </w:r>
            <w:r w:rsidRPr="009437AC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9437AC">
              <w:rPr>
                <w:rFonts w:ascii="Arial" w:hAnsi="Arial" w:cs="Arial"/>
                <w:b/>
                <w:u w:val="thick" w:color="000000"/>
              </w:rPr>
              <w:t>l</w:t>
            </w:r>
            <w:r w:rsidRPr="009437AC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9437AC">
              <w:rPr>
                <w:rFonts w:ascii="Arial" w:hAnsi="Arial" w:cs="Arial"/>
              </w:rPr>
              <w:t>c</w:t>
            </w:r>
            <w:r w:rsidRPr="009437AC">
              <w:rPr>
                <w:rFonts w:ascii="Arial" w:hAnsi="Arial" w:cs="Arial"/>
                <w:spacing w:val="1"/>
              </w:rPr>
              <w:t>omm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1"/>
              </w:rPr>
              <w:t>n</w:t>
            </w:r>
            <w:r w:rsidRPr="009437AC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E31EC4">
            <w:pPr>
              <w:rPr>
                <w:rFonts w:ascii="Arial" w:hAnsi="Arial" w:cs="Arial"/>
              </w:rPr>
            </w:pP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E31EC4">
            <w:pPr>
              <w:rPr>
                <w:rFonts w:ascii="Arial" w:hAnsi="Arial" w:cs="Arial"/>
              </w:rPr>
            </w:pPr>
          </w:p>
        </w:tc>
      </w:tr>
    </w:tbl>
    <w:p w:rsidR="00E31EC4" w:rsidRPr="009437AC" w:rsidRDefault="00E31EC4">
      <w:pPr>
        <w:rPr>
          <w:rFonts w:ascii="Arial" w:hAnsi="Arial" w:cs="Arial"/>
        </w:rPr>
        <w:sectPr w:rsidR="00E31EC4" w:rsidRPr="009437AC">
          <w:headerReference w:type="default" r:id="rId8"/>
          <w:footerReference w:type="default" r:id="rId9"/>
          <w:pgSz w:w="23820" w:h="16840" w:orient="landscape"/>
          <w:pgMar w:top="1540" w:right="1220" w:bottom="280" w:left="1220" w:header="1308" w:footer="681" w:gutter="0"/>
          <w:cols w:space="720"/>
        </w:sectPr>
      </w:pPr>
    </w:p>
    <w:p w:rsidR="00E31EC4" w:rsidRPr="009437AC" w:rsidRDefault="00E31EC4">
      <w:pPr>
        <w:spacing w:before="11" w:line="240" w:lineRule="exact"/>
        <w:rPr>
          <w:rFonts w:ascii="Arial" w:hAnsi="Arial" w:cs="Arial"/>
        </w:rPr>
      </w:pPr>
    </w:p>
    <w:p w:rsidR="00E31EC4" w:rsidRPr="009437AC" w:rsidRDefault="00EC1817">
      <w:pPr>
        <w:spacing w:before="33" w:line="220" w:lineRule="exact"/>
        <w:ind w:left="220"/>
        <w:rPr>
          <w:rFonts w:ascii="Arial" w:hAnsi="Arial" w:cs="Arial"/>
        </w:rPr>
      </w:pPr>
      <w:r w:rsidRPr="009437AC">
        <w:rPr>
          <w:rFonts w:ascii="Arial" w:hAnsi="Arial" w:cs="Arial"/>
        </w:rPr>
        <w:pict>
          <v:group id="_x0000_s1040" style="position:absolute;left:0;text-align:left;margin-left:71.45pt;margin-top:1.15pt;width:41.6pt;height:12.5pt;z-index:-251659776;mso-position-horizontal-relative:page" coordorigin="1429,23" coordsize="832,250">
            <v:shape id="_x0000_s1042" style="position:absolute;left:1440;top:33;width:811;height:230" coordorigin="1440,33" coordsize="811,230" path="m2251,33r-811,l1440,263r811,l2251,33xe" fillcolor="yellow" stroked="f">
              <v:path arrowok="t"/>
            </v:shape>
            <v:shape id="_x0000_s1041" style="position:absolute;left:1440;top:251;width:811;height:0" coordorigin="1440,251" coordsize="811,0" path="m1440,251r811,e" filled="f" strokeweight="1.06pt">
              <v:path arrowok="t"/>
            </v:shape>
            <w10:wrap anchorx="page"/>
          </v:group>
        </w:pict>
      </w:r>
      <w:r w:rsidR="00684500" w:rsidRPr="009437AC">
        <w:rPr>
          <w:rFonts w:ascii="Arial" w:hAnsi="Arial" w:cs="Arial"/>
          <w:b/>
          <w:position w:val="-1"/>
        </w:rPr>
        <w:t>PART</w:t>
      </w:r>
      <w:r w:rsidR="00684500" w:rsidRPr="009437AC">
        <w:rPr>
          <w:rFonts w:ascii="Arial" w:hAnsi="Arial" w:cs="Arial"/>
          <w:b/>
          <w:spacing w:val="45"/>
          <w:position w:val="-1"/>
        </w:rPr>
        <w:t xml:space="preserve"> </w:t>
      </w:r>
      <w:r w:rsidR="00684500" w:rsidRPr="009437AC">
        <w:rPr>
          <w:rFonts w:ascii="Arial" w:hAnsi="Arial" w:cs="Arial"/>
          <w:b/>
          <w:spacing w:val="1"/>
          <w:position w:val="-1"/>
        </w:rPr>
        <w:t>2</w:t>
      </w:r>
      <w:r w:rsidR="00684500" w:rsidRPr="009437AC">
        <w:rPr>
          <w:rFonts w:ascii="Arial" w:hAnsi="Arial" w:cs="Arial"/>
          <w:b/>
          <w:position w:val="-1"/>
        </w:rPr>
        <w:t>:</w:t>
      </w:r>
    </w:p>
    <w:p w:rsidR="00E31EC4" w:rsidRPr="009437AC" w:rsidRDefault="00E31EC4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8643"/>
        <w:gridCol w:w="5679"/>
      </w:tblGrid>
      <w:tr w:rsidR="00E31EC4" w:rsidRPr="009437AC">
        <w:trPr>
          <w:trHeight w:hRule="exact" w:val="946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E31EC4">
            <w:pPr>
              <w:rPr>
                <w:rFonts w:ascii="Arial" w:hAnsi="Arial" w:cs="Arial"/>
              </w:rPr>
            </w:pP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6845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437AC">
              <w:rPr>
                <w:rFonts w:ascii="Arial" w:hAnsi="Arial" w:cs="Arial"/>
                <w:b/>
              </w:rPr>
              <w:t>Re</w:t>
            </w:r>
            <w:r w:rsidRPr="009437AC">
              <w:rPr>
                <w:rFonts w:ascii="Arial" w:hAnsi="Arial" w:cs="Arial"/>
                <w:b/>
                <w:spacing w:val="2"/>
              </w:rPr>
              <w:t>v</w:t>
            </w:r>
            <w:r w:rsidRPr="009437AC">
              <w:rPr>
                <w:rFonts w:ascii="Arial" w:hAnsi="Arial" w:cs="Arial"/>
                <w:b/>
              </w:rPr>
              <w:t>iew</w:t>
            </w:r>
            <w:r w:rsidRPr="009437AC">
              <w:rPr>
                <w:rFonts w:ascii="Arial" w:hAnsi="Arial" w:cs="Arial"/>
                <w:b/>
                <w:spacing w:val="1"/>
              </w:rPr>
              <w:t>e</w:t>
            </w:r>
            <w:r w:rsidRPr="009437AC">
              <w:rPr>
                <w:rFonts w:ascii="Arial" w:hAnsi="Arial" w:cs="Arial"/>
                <w:b/>
              </w:rPr>
              <w:t>r</w:t>
            </w:r>
            <w:r w:rsidRPr="009437AC">
              <w:rPr>
                <w:rFonts w:ascii="Arial" w:hAnsi="Arial" w:cs="Arial"/>
                <w:b/>
                <w:spacing w:val="1"/>
              </w:rPr>
              <w:t>’</w:t>
            </w:r>
            <w:r w:rsidRPr="009437AC">
              <w:rPr>
                <w:rFonts w:ascii="Arial" w:hAnsi="Arial" w:cs="Arial"/>
                <w:b/>
              </w:rPr>
              <w:t>s</w:t>
            </w:r>
            <w:r w:rsidRPr="009437A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c</w:t>
            </w:r>
            <w:r w:rsidRPr="009437AC">
              <w:rPr>
                <w:rFonts w:ascii="Arial" w:hAnsi="Arial" w:cs="Arial"/>
                <w:b/>
                <w:spacing w:val="1"/>
              </w:rPr>
              <w:t>o</w:t>
            </w:r>
            <w:r w:rsidRPr="009437AC">
              <w:rPr>
                <w:rFonts w:ascii="Arial" w:hAnsi="Arial" w:cs="Arial"/>
                <w:b/>
                <w:spacing w:val="2"/>
              </w:rPr>
              <w:t>mm</w:t>
            </w:r>
            <w:r w:rsidRPr="009437AC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684500">
            <w:pPr>
              <w:spacing w:line="220" w:lineRule="exact"/>
              <w:ind w:left="-1"/>
              <w:rPr>
                <w:rFonts w:ascii="Arial" w:hAnsi="Arial" w:cs="Arial"/>
              </w:rPr>
            </w:pPr>
            <w:r w:rsidRPr="009437AC">
              <w:rPr>
                <w:rFonts w:ascii="Arial" w:hAnsi="Arial" w:cs="Arial"/>
                <w:b/>
              </w:rPr>
              <w:t>Auth</w:t>
            </w:r>
            <w:r w:rsidRPr="009437AC">
              <w:rPr>
                <w:rFonts w:ascii="Arial" w:hAnsi="Arial" w:cs="Arial"/>
                <w:b/>
                <w:spacing w:val="1"/>
              </w:rPr>
              <w:t>o</w:t>
            </w:r>
            <w:r w:rsidRPr="009437AC">
              <w:rPr>
                <w:rFonts w:ascii="Arial" w:hAnsi="Arial" w:cs="Arial"/>
                <w:b/>
                <w:spacing w:val="5"/>
              </w:rPr>
              <w:t>r</w:t>
            </w:r>
            <w:r w:rsidRPr="009437AC">
              <w:rPr>
                <w:rFonts w:ascii="Arial" w:hAnsi="Arial" w:cs="Arial"/>
                <w:b/>
                <w:spacing w:val="-6"/>
              </w:rPr>
              <w:t>’</w:t>
            </w:r>
            <w:r w:rsidRPr="009437AC">
              <w:rPr>
                <w:rFonts w:ascii="Arial" w:hAnsi="Arial" w:cs="Arial"/>
                <w:b/>
              </w:rPr>
              <w:t>s</w:t>
            </w:r>
            <w:r w:rsidRPr="009437A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Fe</w:t>
            </w:r>
            <w:r w:rsidRPr="009437AC">
              <w:rPr>
                <w:rFonts w:ascii="Arial" w:hAnsi="Arial" w:cs="Arial"/>
                <w:b/>
                <w:spacing w:val="1"/>
              </w:rPr>
              <w:t>e</w:t>
            </w:r>
            <w:r w:rsidRPr="009437AC">
              <w:rPr>
                <w:rFonts w:ascii="Arial" w:hAnsi="Arial" w:cs="Arial"/>
                <w:b/>
              </w:rPr>
              <w:t>d</w:t>
            </w:r>
            <w:r w:rsidRPr="009437AC">
              <w:rPr>
                <w:rFonts w:ascii="Arial" w:hAnsi="Arial" w:cs="Arial"/>
                <w:b/>
                <w:spacing w:val="-1"/>
              </w:rPr>
              <w:t>b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</w:rPr>
              <w:t>ck</w:t>
            </w:r>
            <w:r w:rsidRPr="009437A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(I</w:t>
            </w:r>
            <w:r w:rsidRPr="009437AC">
              <w:rPr>
                <w:rFonts w:ascii="Arial" w:hAnsi="Arial" w:cs="Arial"/>
              </w:rPr>
              <w:t>t</w:t>
            </w:r>
            <w:r w:rsidRPr="009437AC">
              <w:rPr>
                <w:rFonts w:ascii="Arial" w:hAnsi="Arial" w:cs="Arial"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</w:rPr>
              <w:t>is</w:t>
            </w:r>
            <w:r w:rsidRPr="009437AC">
              <w:rPr>
                <w:rFonts w:ascii="Arial" w:hAnsi="Arial" w:cs="Arial"/>
                <w:spacing w:val="-1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m</w:t>
            </w:r>
            <w:r w:rsidRPr="009437AC">
              <w:rPr>
                <w:rFonts w:ascii="Arial" w:hAnsi="Arial" w:cs="Arial"/>
              </w:rPr>
              <w:t>a</w:t>
            </w:r>
            <w:r w:rsidRPr="009437AC">
              <w:rPr>
                <w:rFonts w:ascii="Arial" w:hAnsi="Arial" w:cs="Arial"/>
                <w:spacing w:val="-1"/>
              </w:rPr>
              <w:t>n</w:t>
            </w:r>
            <w:r w:rsidRPr="009437AC">
              <w:rPr>
                <w:rFonts w:ascii="Arial" w:hAnsi="Arial" w:cs="Arial"/>
                <w:spacing w:val="1"/>
              </w:rPr>
              <w:t>d</w:t>
            </w:r>
            <w:r w:rsidRPr="009437AC">
              <w:rPr>
                <w:rFonts w:ascii="Arial" w:hAnsi="Arial" w:cs="Arial"/>
              </w:rPr>
              <w:t>at</w:t>
            </w:r>
            <w:r w:rsidRPr="009437AC">
              <w:rPr>
                <w:rFonts w:ascii="Arial" w:hAnsi="Arial" w:cs="Arial"/>
                <w:spacing w:val="1"/>
              </w:rPr>
              <w:t>or</w:t>
            </w:r>
            <w:r w:rsidRPr="009437AC">
              <w:rPr>
                <w:rFonts w:ascii="Arial" w:hAnsi="Arial" w:cs="Arial"/>
              </w:rPr>
              <w:t>y</w:t>
            </w:r>
            <w:r w:rsidRPr="009437AC">
              <w:rPr>
                <w:rFonts w:ascii="Arial" w:hAnsi="Arial" w:cs="Arial"/>
                <w:spacing w:val="-8"/>
              </w:rPr>
              <w:t xml:space="preserve"> </w:t>
            </w:r>
            <w:r w:rsidRPr="009437AC">
              <w:rPr>
                <w:rFonts w:ascii="Arial" w:hAnsi="Arial" w:cs="Arial"/>
              </w:rPr>
              <w:t>t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</w:rPr>
              <w:t>at</w:t>
            </w:r>
            <w:r w:rsidRPr="009437AC">
              <w:rPr>
                <w:rFonts w:ascii="Arial" w:hAnsi="Arial" w:cs="Arial"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  <w:spacing w:val="-2"/>
              </w:rPr>
              <w:t>a</w:t>
            </w:r>
            <w:r w:rsidRPr="009437AC">
              <w:rPr>
                <w:rFonts w:ascii="Arial" w:hAnsi="Arial" w:cs="Arial"/>
                <w:spacing w:val="1"/>
              </w:rPr>
              <w:t>u</w:t>
            </w:r>
            <w:r w:rsidRPr="009437AC">
              <w:rPr>
                <w:rFonts w:ascii="Arial" w:hAnsi="Arial" w:cs="Arial"/>
              </w:rPr>
              <w:t>t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  <w:spacing w:val="-1"/>
              </w:rPr>
              <w:t>o</w:t>
            </w:r>
            <w:r w:rsidRPr="009437AC">
              <w:rPr>
                <w:rFonts w:ascii="Arial" w:hAnsi="Arial" w:cs="Arial"/>
                <w:spacing w:val="1"/>
              </w:rPr>
              <w:t>r</w:t>
            </w:r>
            <w:r w:rsidRPr="009437AC">
              <w:rPr>
                <w:rFonts w:ascii="Arial" w:hAnsi="Arial" w:cs="Arial"/>
              </w:rPr>
              <w:t>s</w:t>
            </w:r>
            <w:r w:rsidRPr="009437AC">
              <w:rPr>
                <w:rFonts w:ascii="Arial" w:hAnsi="Arial" w:cs="Arial"/>
                <w:spacing w:val="-6"/>
              </w:rPr>
              <w:t xml:space="preserve"> </w:t>
            </w:r>
            <w:r w:rsidRPr="009437AC">
              <w:rPr>
                <w:rFonts w:ascii="Arial" w:hAnsi="Arial" w:cs="Arial"/>
                <w:spacing w:val="-1"/>
              </w:rPr>
              <w:t>s</w:t>
            </w:r>
            <w:r w:rsidRPr="009437AC">
              <w:rPr>
                <w:rFonts w:ascii="Arial" w:hAnsi="Arial" w:cs="Arial"/>
                <w:spacing w:val="1"/>
              </w:rPr>
              <w:t>hou</w:t>
            </w:r>
            <w:r w:rsidRPr="009437AC">
              <w:rPr>
                <w:rFonts w:ascii="Arial" w:hAnsi="Arial" w:cs="Arial"/>
              </w:rPr>
              <w:t>ld</w:t>
            </w:r>
            <w:r w:rsidRPr="009437AC">
              <w:rPr>
                <w:rFonts w:ascii="Arial" w:hAnsi="Arial" w:cs="Arial"/>
                <w:spacing w:val="-4"/>
              </w:rPr>
              <w:t xml:space="preserve"> </w:t>
            </w:r>
            <w:r w:rsidRPr="009437AC">
              <w:rPr>
                <w:rFonts w:ascii="Arial" w:hAnsi="Arial" w:cs="Arial"/>
              </w:rPr>
              <w:t>w</w:t>
            </w:r>
            <w:r w:rsidRPr="009437AC">
              <w:rPr>
                <w:rFonts w:ascii="Arial" w:hAnsi="Arial" w:cs="Arial"/>
                <w:spacing w:val="1"/>
              </w:rPr>
              <w:t>r</w:t>
            </w:r>
            <w:r w:rsidRPr="009437AC">
              <w:rPr>
                <w:rFonts w:ascii="Arial" w:hAnsi="Arial" w:cs="Arial"/>
              </w:rPr>
              <w:t>i</w:t>
            </w:r>
            <w:r w:rsidRPr="009437AC">
              <w:rPr>
                <w:rFonts w:ascii="Arial" w:hAnsi="Arial" w:cs="Arial"/>
                <w:spacing w:val="-3"/>
              </w:rPr>
              <w:t>t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</w:rPr>
              <w:t>i</w:t>
            </w:r>
            <w:r w:rsidRPr="009437AC">
              <w:rPr>
                <w:rFonts w:ascii="Arial" w:hAnsi="Arial" w:cs="Arial"/>
                <w:spacing w:val="-1"/>
              </w:rPr>
              <w:t>s</w:t>
            </w:r>
            <w:r w:rsidRPr="009437AC">
              <w:rPr>
                <w:rFonts w:ascii="Arial" w:hAnsi="Arial" w:cs="Arial"/>
              </w:rPr>
              <w:t>/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</w:rPr>
              <w:t>er</w:t>
            </w:r>
          </w:p>
          <w:p w:rsidR="00E31EC4" w:rsidRPr="009437AC" w:rsidRDefault="00684500">
            <w:pPr>
              <w:spacing w:before="12"/>
              <w:ind w:left="-1"/>
              <w:rPr>
                <w:rFonts w:ascii="Arial" w:hAnsi="Arial" w:cs="Arial"/>
              </w:rPr>
            </w:pPr>
            <w:r w:rsidRPr="009437AC">
              <w:rPr>
                <w:rFonts w:ascii="Arial" w:hAnsi="Arial" w:cs="Arial"/>
                <w:spacing w:val="1"/>
              </w:rPr>
              <w:t>f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1"/>
              </w:rPr>
              <w:t>edb</w:t>
            </w:r>
            <w:r w:rsidRPr="009437AC">
              <w:rPr>
                <w:rFonts w:ascii="Arial" w:hAnsi="Arial" w:cs="Arial"/>
              </w:rPr>
              <w:t>a</w:t>
            </w:r>
            <w:r w:rsidRPr="009437AC">
              <w:rPr>
                <w:rFonts w:ascii="Arial" w:hAnsi="Arial" w:cs="Arial"/>
                <w:spacing w:val="1"/>
              </w:rPr>
              <w:t>c</w:t>
            </w:r>
            <w:r w:rsidRPr="009437AC">
              <w:rPr>
                <w:rFonts w:ascii="Arial" w:hAnsi="Arial" w:cs="Arial"/>
              </w:rPr>
              <w:t>k</w:t>
            </w:r>
            <w:r w:rsidRPr="009437AC">
              <w:rPr>
                <w:rFonts w:ascii="Arial" w:hAnsi="Arial" w:cs="Arial"/>
                <w:spacing w:val="-8"/>
              </w:rPr>
              <w:t xml:space="preserve"> </w:t>
            </w:r>
            <w:r w:rsidRPr="009437AC">
              <w:rPr>
                <w:rFonts w:ascii="Arial" w:hAnsi="Arial" w:cs="Arial"/>
                <w:spacing w:val="1"/>
              </w:rPr>
              <w:t>h</w:t>
            </w:r>
            <w:r w:rsidRPr="009437AC">
              <w:rPr>
                <w:rFonts w:ascii="Arial" w:hAnsi="Arial" w:cs="Arial"/>
              </w:rPr>
              <w:t>e</w:t>
            </w:r>
            <w:r w:rsidRPr="009437AC">
              <w:rPr>
                <w:rFonts w:ascii="Arial" w:hAnsi="Arial" w:cs="Arial"/>
                <w:spacing w:val="1"/>
              </w:rPr>
              <w:t>r</w:t>
            </w:r>
            <w:r w:rsidRPr="009437AC">
              <w:rPr>
                <w:rFonts w:ascii="Arial" w:hAnsi="Arial" w:cs="Arial"/>
              </w:rPr>
              <w:t>e)</w:t>
            </w:r>
          </w:p>
        </w:tc>
      </w:tr>
      <w:tr w:rsidR="00E31EC4" w:rsidRPr="009437AC">
        <w:trPr>
          <w:trHeight w:hRule="exact" w:val="929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E31EC4">
            <w:pPr>
              <w:spacing w:before="10" w:line="220" w:lineRule="exact"/>
              <w:rPr>
                <w:rFonts w:ascii="Arial" w:hAnsi="Arial" w:cs="Arial"/>
              </w:rPr>
            </w:pPr>
          </w:p>
          <w:p w:rsidR="00E31EC4" w:rsidRPr="009437AC" w:rsidRDefault="00684500">
            <w:pPr>
              <w:ind w:left="100"/>
              <w:rPr>
                <w:rFonts w:ascii="Arial" w:hAnsi="Arial" w:cs="Arial"/>
              </w:rPr>
            </w:pPr>
            <w:r w:rsidRPr="009437AC">
              <w:rPr>
                <w:rFonts w:ascii="Arial" w:hAnsi="Arial" w:cs="Arial"/>
                <w:b/>
              </w:rPr>
              <w:t>Are</w:t>
            </w:r>
            <w:r w:rsidRPr="009437A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here</w:t>
            </w:r>
            <w:r w:rsidRPr="009437A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e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</w:rPr>
              <w:t>hic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</w:rPr>
              <w:t>l</w:t>
            </w:r>
            <w:r w:rsidRPr="009437A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is</w:t>
            </w:r>
            <w:r w:rsidRPr="009437AC">
              <w:rPr>
                <w:rFonts w:ascii="Arial" w:hAnsi="Arial" w:cs="Arial"/>
                <w:b/>
                <w:spacing w:val="-1"/>
              </w:rPr>
              <w:t>s</w:t>
            </w:r>
            <w:r w:rsidRPr="009437AC">
              <w:rPr>
                <w:rFonts w:ascii="Arial" w:hAnsi="Arial" w:cs="Arial"/>
                <w:b/>
              </w:rPr>
              <w:t>u</w:t>
            </w:r>
            <w:r w:rsidRPr="009437AC">
              <w:rPr>
                <w:rFonts w:ascii="Arial" w:hAnsi="Arial" w:cs="Arial"/>
                <w:b/>
                <w:spacing w:val="2"/>
              </w:rPr>
              <w:t>e</w:t>
            </w:r>
            <w:r w:rsidRPr="009437AC">
              <w:rPr>
                <w:rFonts w:ascii="Arial" w:hAnsi="Arial" w:cs="Arial"/>
                <w:b/>
              </w:rPr>
              <w:t>s</w:t>
            </w:r>
            <w:r w:rsidRPr="009437A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437AC">
              <w:rPr>
                <w:rFonts w:ascii="Arial" w:hAnsi="Arial" w:cs="Arial"/>
                <w:b/>
              </w:rPr>
              <w:t>in</w:t>
            </w:r>
            <w:r w:rsidRPr="009437A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1"/>
              </w:rPr>
              <w:t>t</w:t>
            </w:r>
            <w:r w:rsidRPr="009437AC">
              <w:rPr>
                <w:rFonts w:ascii="Arial" w:hAnsi="Arial" w:cs="Arial"/>
                <w:b/>
                <w:spacing w:val="2"/>
              </w:rPr>
              <w:t>h</w:t>
            </w:r>
            <w:r w:rsidRPr="009437AC">
              <w:rPr>
                <w:rFonts w:ascii="Arial" w:hAnsi="Arial" w:cs="Arial"/>
                <w:b/>
              </w:rPr>
              <w:t>is</w:t>
            </w:r>
            <w:r w:rsidRPr="009437A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437AC">
              <w:rPr>
                <w:rFonts w:ascii="Arial" w:hAnsi="Arial" w:cs="Arial"/>
                <w:b/>
                <w:spacing w:val="2"/>
              </w:rPr>
              <w:t>m</w:t>
            </w:r>
            <w:r w:rsidRPr="009437AC">
              <w:rPr>
                <w:rFonts w:ascii="Arial" w:hAnsi="Arial" w:cs="Arial"/>
                <w:b/>
                <w:spacing w:val="1"/>
              </w:rPr>
              <w:t>a</w:t>
            </w:r>
            <w:r w:rsidRPr="009437AC">
              <w:rPr>
                <w:rFonts w:ascii="Arial" w:hAnsi="Arial" w:cs="Arial"/>
                <w:b/>
              </w:rPr>
              <w:t>n</w:t>
            </w:r>
            <w:r w:rsidRPr="009437AC">
              <w:rPr>
                <w:rFonts w:ascii="Arial" w:hAnsi="Arial" w:cs="Arial"/>
                <w:b/>
                <w:spacing w:val="-1"/>
              </w:rPr>
              <w:t>us</w:t>
            </w:r>
            <w:r w:rsidRPr="009437AC">
              <w:rPr>
                <w:rFonts w:ascii="Arial" w:hAnsi="Arial" w:cs="Arial"/>
                <w:b/>
              </w:rPr>
              <w:t>c</w:t>
            </w:r>
            <w:r w:rsidRPr="009437AC">
              <w:rPr>
                <w:rFonts w:ascii="Arial" w:hAnsi="Arial" w:cs="Arial"/>
                <w:b/>
                <w:spacing w:val="1"/>
              </w:rPr>
              <w:t>r</w:t>
            </w:r>
            <w:r w:rsidRPr="009437AC">
              <w:rPr>
                <w:rFonts w:ascii="Arial" w:hAnsi="Arial" w:cs="Arial"/>
                <w:b/>
              </w:rPr>
              <w:t>ipt?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E31EC4">
            <w:pPr>
              <w:spacing w:before="5" w:line="100" w:lineRule="exact"/>
              <w:rPr>
                <w:rFonts w:ascii="Arial" w:hAnsi="Arial" w:cs="Arial"/>
              </w:rPr>
            </w:pPr>
          </w:p>
          <w:p w:rsidR="00E31EC4" w:rsidRPr="009437AC" w:rsidRDefault="00684500">
            <w:pPr>
              <w:ind w:left="102"/>
              <w:rPr>
                <w:rFonts w:ascii="Arial" w:hAnsi="Arial" w:cs="Arial"/>
              </w:rPr>
            </w:pPr>
            <w:r w:rsidRPr="009437AC">
              <w:rPr>
                <w:rFonts w:ascii="Arial" w:hAnsi="Arial" w:cs="Arial"/>
                <w:i/>
                <w:spacing w:val="1"/>
                <w:u w:val="single" w:color="000000"/>
              </w:rPr>
              <w:t>(I</w:t>
            </w:r>
            <w:r w:rsidRPr="009437AC">
              <w:rPr>
                <w:rFonts w:ascii="Arial" w:hAnsi="Arial" w:cs="Arial"/>
                <w:i/>
                <w:u w:val="single" w:color="000000"/>
              </w:rPr>
              <w:t>f</w:t>
            </w:r>
            <w:r w:rsidRPr="009437AC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9437AC">
              <w:rPr>
                <w:rFonts w:ascii="Arial" w:hAnsi="Arial" w:cs="Arial"/>
                <w:i/>
                <w:spacing w:val="1"/>
                <w:u w:val="single" w:color="000000"/>
              </w:rPr>
              <w:t>y</w:t>
            </w:r>
            <w:r w:rsidRPr="009437AC">
              <w:rPr>
                <w:rFonts w:ascii="Arial" w:hAnsi="Arial" w:cs="Arial"/>
                <w:i/>
                <w:u w:val="single" w:color="000000"/>
              </w:rPr>
              <w:t>es,</w:t>
            </w:r>
            <w:r w:rsidRPr="009437AC">
              <w:rPr>
                <w:rFonts w:ascii="Arial" w:hAnsi="Arial" w:cs="Arial"/>
                <w:i/>
                <w:spacing w:val="-3"/>
                <w:u w:val="single" w:color="000000"/>
              </w:rPr>
              <w:t xml:space="preserve"> </w:t>
            </w:r>
            <w:proofErr w:type="gramStart"/>
            <w:r w:rsidRPr="009437AC">
              <w:rPr>
                <w:rFonts w:ascii="Arial" w:hAnsi="Arial" w:cs="Arial"/>
                <w:i/>
                <w:spacing w:val="-1"/>
                <w:u w:val="single" w:color="000000"/>
              </w:rPr>
              <w:t>K</w:t>
            </w:r>
            <w:r w:rsidRPr="009437AC">
              <w:rPr>
                <w:rFonts w:ascii="Arial" w:hAnsi="Arial" w:cs="Arial"/>
                <w:i/>
                <w:u w:val="single" w:color="000000"/>
              </w:rPr>
              <w:t>i</w:t>
            </w:r>
            <w:r w:rsidRPr="009437AC">
              <w:rPr>
                <w:rFonts w:ascii="Arial" w:hAnsi="Arial" w:cs="Arial"/>
                <w:i/>
                <w:spacing w:val="1"/>
                <w:u w:val="single" w:color="000000"/>
              </w:rPr>
              <w:t>nd</w:t>
            </w:r>
            <w:r w:rsidRPr="009437AC">
              <w:rPr>
                <w:rFonts w:ascii="Arial" w:hAnsi="Arial" w:cs="Arial"/>
                <w:i/>
                <w:u w:val="single" w:color="000000"/>
              </w:rPr>
              <w:t>ly</w:t>
            </w:r>
            <w:proofErr w:type="gramEnd"/>
            <w:r w:rsidRPr="009437AC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9437AC">
              <w:rPr>
                <w:rFonts w:ascii="Arial" w:hAnsi="Arial" w:cs="Arial"/>
                <w:i/>
                <w:spacing w:val="1"/>
                <w:u w:val="single" w:color="000000"/>
              </w:rPr>
              <w:t>p</w:t>
            </w:r>
            <w:r w:rsidRPr="009437AC">
              <w:rPr>
                <w:rFonts w:ascii="Arial" w:hAnsi="Arial" w:cs="Arial"/>
                <w:i/>
                <w:u w:val="single" w:color="000000"/>
              </w:rPr>
              <w:t>le</w:t>
            </w:r>
            <w:r w:rsidRPr="009437AC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9437AC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9437AC">
              <w:rPr>
                <w:rFonts w:ascii="Arial" w:hAnsi="Arial" w:cs="Arial"/>
                <w:i/>
                <w:u w:val="single" w:color="000000"/>
              </w:rPr>
              <w:t>e</w:t>
            </w:r>
            <w:r w:rsidRPr="009437AC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9437AC">
              <w:rPr>
                <w:rFonts w:ascii="Arial" w:hAnsi="Arial" w:cs="Arial"/>
                <w:i/>
                <w:spacing w:val="-1"/>
                <w:u w:val="single" w:color="000000"/>
              </w:rPr>
              <w:t>wr</w:t>
            </w:r>
            <w:r w:rsidRPr="009437AC">
              <w:rPr>
                <w:rFonts w:ascii="Arial" w:hAnsi="Arial" w:cs="Arial"/>
                <w:i/>
                <w:u w:val="single" w:color="000000"/>
              </w:rPr>
              <w:t>ite</w:t>
            </w:r>
            <w:r w:rsidRPr="009437AC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9437AC">
              <w:rPr>
                <w:rFonts w:ascii="Arial" w:hAnsi="Arial" w:cs="Arial"/>
                <w:i/>
                <w:spacing w:val="1"/>
                <w:u w:val="single" w:color="000000"/>
              </w:rPr>
              <w:t>do</w:t>
            </w:r>
            <w:r w:rsidRPr="009437AC">
              <w:rPr>
                <w:rFonts w:ascii="Arial" w:hAnsi="Arial" w:cs="Arial"/>
                <w:i/>
                <w:spacing w:val="-1"/>
                <w:u w:val="single" w:color="000000"/>
              </w:rPr>
              <w:t>w</w:t>
            </w:r>
            <w:r w:rsidRPr="009437AC">
              <w:rPr>
                <w:rFonts w:ascii="Arial" w:hAnsi="Arial" w:cs="Arial"/>
                <w:i/>
                <w:u w:val="single" w:color="000000"/>
              </w:rPr>
              <w:t>n</w:t>
            </w:r>
            <w:r w:rsidRPr="009437AC">
              <w:rPr>
                <w:rFonts w:ascii="Arial" w:hAnsi="Arial" w:cs="Arial"/>
                <w:i/>
                <w:spacing w:val="-4"/>
                <w:u w:val="single" w:color="000000"/>
              </w:rPr>
              <w:t xml:space="preserve"> </w:t>
            </w:r>
            <w:r w:rsidRPr="009437AC">
              <w:rPr>
                <w:rFonts w:ascii="Arial" w:hAnsi="Arial" w:cs="Arial"/>
                <w:i/>
                <w:u w:val="single" w:color="000000"/>
              </w:rPr>
              <w:t>t</w:t>
            </w:r>
            <w:r w:rsidRPr="009437AC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9437AC">
              <w:rPr>
                <w:rFonts w:ascii="Arial" w:hAnsi="Arial" w:cs="Arial"/>
                <w:i/>
                <w:u w:val="single" w:color="000000"/>
              </w:rPr>
              <w:t>e</w:t>
            </w:r>
            <w:r w:rsidRPr="009437AC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9437AC">
              <w:rPr>
                <w:rFonts w:ascii="Arial" w:hAnsi="Arial" w:cs="Arial"/>
                <w:i/>
                <w:u w:val="single" w:color="000000"/>
              </w:rPr>
              <w:t>et</w:t>
            </w:r>
            <w:r w:rsidRPr="009437AC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9437AC">
              <w:rPr>
                <w:rFonts w:ascii="Arial" w:hAnsi="Arial" w:cs="Arial"/>
                <w:i/>
                <w:u w:val="single" w:color="000000"/>
              </w:rPr>
              <w:t>ic</w:t>
            </w:r>
            <w:r w:rsidRPr="009437AC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9437AC">
              <w:rPr>
                <w:rFonts w:ascii="Arial" w:hAnsi="Arial" w:cs="Arial"/>
                <w:i/>
                <w:u w:val="single" w:color="000000"/>
              </w:rPr>
              <w:t>l</w:t>
            </w:r>
            <w:r w:rsidRPr="009437AC">
              <w:rPr>
                <w:rFonts w:ascii="Arial" w:hAnsi="Arial" w:cs="Arial"/>
                <w:i/>
                <w:spacing w:val="-6"/>
                <w:u w:val="single" w:color="000000"/>
              </w:rPr>
              <w:t xml:space="preserve"> </w:t>
            </w:r>
            <w:r w:rsidRPr="009437AC">
              <w:rPr>
                <w:rFonts w:ascii="Arial" w:hAnsi="Arial" w:cs="Arial"/>
                <w:i/>
                <w:u w:val="single" w:color="000000"/>
              </w:rPr>
              <w:t>is</w:t>
            </w:r>
            <w:r w:rsidRPr="009437AC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9437AC">
              <w:rPr>
                <w:rFonts w:ascii="Arial" w:hAnsi="Arial" w:cs="Arial"/>
                <w:i/>
                <w:spacing w:val="1"/>
                <w:u w:val="single" w:color="000000"/>
              </w:rPr>
              <w:t>u</w:t>
            </w:r>
            <w:r w:rsidRPr="009437AC">
              <w:rPr>
                <w:rFonts w:ascii="Arial" w:hAnsi="Arial" w:cs="Arial"/>
                <w:i/>
                <w:u w:val="single" w:color="000000"/>
              </w:rPr>
              <w:t>es</w:t>
            </w:r>
            <w:r w:rsidRPr="009437AC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9437AC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9437AC">
              <w:rPr>
                <w:rFonts w:ascii="Arial" w:hAnsi="Arial" w:cs="Arial"/>
                <w:i/>
                <w:u w:val="single" w:color="000000"/>
              </w:rPr>
              <w:t>ere</w:t>
            </w:r>
            <w:r w:rsidRPr="009437AC">
              <w:rPr>
                <w:rFonts w:ascii="Arial" w:hAnsi="Arial" w:cs="Arial"/>
                <w:i/>
                <w:spacing w:val="-4"/>
                <w:u w:val="single" w:color="000000"/>
              </w:rPr>
              <w:t xml:space="preserve"> </w:t>
            </w:r>
            <w:r w:rsidRPr="009437AC">
              <w:rPr>
                <w:rFonts w:ascii="Arial" w:hAnsi="Arial" w:cs="Arial"/>
                <w:i/>
                <w:u w:val="single" w:color="000000"/>
              </w:rPr>
              <w:t>in</w:t>
            </w:r>
            <w:r w:rsidRPr="009437AC">
              <w:rPr>
                <w:rFonts w:ascii="Arial" w:hAnsi="Arial" w:cs="Arial"/>
                <w:i/>
                <w:spacing w:val="4"/>
                <w:u w:val="single" w:color="000000"/>
              </w:rPr>
              <w:t xml:space="preserve"> </w:t>
            </w:r>
            <w:r w:rsidRPr="009437AC">
              <w:rPr>
                <w:rFonts w:ascii="Arial" w:hAnsi="Arial" w:cs="Arial"/>
                <w:i/>
                <w:spacing w:val="1"/>
                <w:u w:val="single" w:color="000000"/>
              </w:rPr>
              <w:t>d</w:t>
            </w:r>
            <w:r w:rsidRPr="009437AC">
              <w:rPr>
                <w:rFonts w:ascii="Arial" w:hAnsi="Arial" w:cs="Arial"/>
                <w:i/>
                <w:u w:val="single" w:color="000000"/>
              </w:rPr>
              <w:t>et</w:t>
            </w:r>
            <w:r w:rsidRPr="009437AC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9437AC">
              <w:rPr>
                <w:rFonts w:ascii="Arial" w:hAnsi="Arial" w:cs="Arial"/>
                <w:i/>
                <w:u w:val="single" w:color="000000"/>
              </w:rPr>
              <w:t>il)</w:t>
            </w:r>
          </w:p>
          <w:p w:rsidR="00E31EC4" w:rsidRPr="009437AC" w:rsidRDefault="006845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437AC">
              <w:rPr>
                <w:rFonts w:ascii="Arial" w:hAnsi="Arial" w:cs="Arial"/>
              </w:rPr>
              <w:t>No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C4" w:rsidRPr="009437AC" w:rsidRDefault="00E31EC4">
            <w:pPr>
              <w:rPr>
                <w:rFonts w:ascii="Arial" w:hAnsi="Arial" w:cs="Arial"/>
              </w:rPr>
            </w:pPr>
          </w:p>
        </w:tc>
      </w:tr>
    </w:tbl>
    <w:p w:rsidR="00040E10" w:rsidRPr="006873E1" w:rsidRDefault="00040E10" w:rsidP="00040E1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040E10" w:rsidRPr="006873E1" w:rsidRDefault="00040E10" w:rsidP="00040E1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873E1">
        <w:rPr>
          <w:rFonts w:ascii="Arial" w:hAnsi="Arial" w:cs="Arial"/>
          <w:b/>
          <w:u w:val="single"/>
        </w:rPr>
        <w:t>Reviewer details:</w:t>
      </w:r>
    </w:p>
    <w:p w:rsidR="00040E10" w:rsidRDefault="00040E10" w:rsidP="00040E10">
      <w:proofErr w:type="spellStart"/>
      <w:r w:rsidRPr="006873E1">
        <w:rPr>
          <w:rFonts w:ascii="Arial" w:hAnsi="Arial" w:cs="Arial"/>
          <w:color w:val="000000"/>
        </w:rPr>
        <w:t>Makhabbah</w:t>
      </w:r>
      <w:proofErr w:type="spellEnd"/>
      <w:r w:rsidRPr="006873E1">
        <w:rPr>
          <w:rFonts w:ascii="Arial" w:hAnsi="Arial" w:cs="Arial"/>
          <w:color w:val="000000"/>
        </w:rPr>
        <w:t xml:space="preserve"> </w:t>
      </w:r>
      <w:proofErr w:type="spellStart"/>
      <w:r w:rsidRPr="006873E1">
        <w:rPr>
          <w:rFonts w:ascii="Arial" w:hAnsi="Arial" w:cs="Arial"/>
          <w:color w:val="000000"/>
        </w:rPr>
        <w:t>Jamilatun</w:t>
      </w:r>
      <w:proofErr w:type="spellEnd"/>
      <w:r w:rsidRPr="006873E1">
        <w:rPr>
          <w:rFonts w:ascii="Arial" w:hAnsi="Arial" w:cs="Arial"/>
        </w:rPr>
        <w:t xml:space="preserve">, </w:t>
      </w:r>
      <w:r w:rsidRPr="006873E1">
        <w:rPr>
          <w:rFonts w:ascii="Arial" w:hAnsi="Arial" w:cs="Arial"/>
          <w:color w:val="000000"/>
        </w:rPr>
        <w:t>Health Polytechnic of Health Ministry Surakarta, Indonesia</w:t>
      </w:r>
    </w:p>
    <w:p w:rsidR="00684500" w:rsidRPr="009437AC" w:rsidRDefault="00684500">
      <w:pPr>
        <w:rPr>
          <w:rFonts w:ascii="Arial" w:hAnsi="Arial" w:cs="Arial"/>
        </w:rPr>
      </w:pPr>
      <w:bookmarkStart w:id="0" w:name="_GoBack"/>
      <w:bookmarkEnd w:id="0"/>
    </w:p>
    <w:sectPr w:rsidR="00684500" w:rsidRPr="009437AC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817" w:rsidRDefault="00EC1817">
      <w:r>
        <w:separator/>
      </w:r>
    </w:p>
  </w:endnote>
  <w:endnote w:type="continuationSeparator" w:id="0">
    <w:p w:rsidR="00EC1817" w:rsidRDefault="00EC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EC4" w:rsidRDefault="00EC181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9pt;width:52.2pt;height:10.05pt;z-index:-251659776;mso-position-horizontal-relative:page;mso-position-vertical-relative:page" filled="f" stroked="f">
          <v:textbox inset="0,0,0,0">
            <w:txbxContent>
              <w:p w:rsidR="00E31EC4" w:rsidRDefault="006845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9pt;width:55.7pt;height:10.05pt;z-index:-251658752;mso-position-horizontal-relative:page;mso-position-vertical-relative:page" filled="f" stroked="f">
          <v:textbox inset="0,0,0,0">
            <w:txbxContent>
              <w:p w:rsidR="00E31EC4" w:rsidRDefault="006845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z w:val="16"/>
                    <w:szCs w:val="16"/>
                  </w:rPr>
                  <w:t xml:space="preserve">ed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9pt;width:67.8pt;height:10.05pt;z-index:-251657728;mso-position-horizontal-relative:page;mso-position-vertical-relative:page" filled="f" stroked="f">
          <v:textbox inset="0,0,0,0">
            <w:txbxContent>
              <w:p w:rsidR="00E31EC4" w:rsidRDefault="006845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Ap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M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9pt;width:80.4pt;height:10.05pt;z-index:-251656704;mso-position-horizontal-relative:page;mso-position-vertical-relative:page" filled="f" stroked="f">
          <v:textbox inset="0,0,0,0">
            <w:txbxContent>
              <w:p w:rsidR="00E31EC4" w:rsidRDefault="006845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 xml:space="preserve">: 3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817" w:rsidRDefault="00EC1817">
      <w:r>
        <w:separator/>
      </w:r>
    </w:p>
  </w:footnote>
  <w:footnote w:type="continuationSeparator" w:id="0">
    <w:p w:rsidR="00EC1817" w:rsidRDefault="00EC1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EC4" w:rsidRDefault="00EC181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4pt;width:86.8pt;height:14pt;z-index:-251660800;mso-position-horizontal-relative:page;mso-position-vertical-relative:page" filled="f" stroked="f">
          <v:textbox inset="0,0,0,0">
            <w:txbxContent>
              <w:p w:rsidR="00E31EC4" w:rsidRDefault="00684500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62EFF"/>
    <w:multiLevelType w:val="multilevel"/>
    <w:tmpl w:val="5D702C8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C4"/>
    <w:rsid w:val="00040E10"/>
    <w:rsid w:val="004075A5"/>
    <w:rsid w:val="00684500"/>
    <w:rsid w:val="00725CE2"/>
    <w:rsid w:val="009437AC"/>
    <w:rsid w:val="00E31EC4"/>
    <w:rsid w:val="00E639A4"/>
    <w:rsid w:val="00EC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9E2FDEC9-049C-4867-B391-A8F40BE2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040E10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ib.com/index.php/AJRI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5</cp:revision>
  <dcterms:created xsi:type="dcterms:W3CDTF">2025-12-17T06:16:00Z</dcterms:created>
  <dcterms:modified xsi:type="dcterms:W3CDTF">2025-12-19T06:56:00Z</dcterms:modified>
</cp:coreProperties>
</file>